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CB" w:rsidRPr="00E92646" w:rsidRDefault="00D20468">
      <w:pPr>
        <w:jc w:val="center"/>
        <w:rPr>
          <w:color w:val="E36C0A" w:themeColor="accent6" w:themeShade="BF"/>
          <w:lang w:eastAsia="zh-CN"/>
        </w:rPr>
      </w:pPr>
      <w:r w:rsidRPr="00E92646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4" type="#_x0000_t75" style="position:absolute;left:0;text-align:left;margin-left:882pt;margin-top:916pt;width:28pt;height:31pt;z-index:251658240;mso-position-horizontal-relative:page;mso-position-vertical-relative:top-margin-area">
            <v:imagedata r:id="rId9" o:title=""/>
            <w10:wrap anchorx="page"/>
          </v:shape>
        </w:pict>
      </w:r>
      <w:r w:rsidR="00E92646" w:rsidRPr="00E9264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2019-2020</w:t>
      </w:r>
      <w:r w:rsidR="006553D2" w:rsidRPr="00E9264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学年北师大版九年级物理</w:t>
      </w:r>
      <w:r w:rsidR="006553D2" w:rsidRPr="00E9264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12.4</w:t>
      </w:r>
      <w:r w:rsidR="006553D2" w:rsidRPr="00E9264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欧姆定律的应用</w:t>
      </w:r>
      <w:r w:rsidR="00E92646" w:rsidRPr="00E9264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6553D2" w:rsidRPr="00E92646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同步测试</w:t>
      </w:r>
    </w:p>
    <w:p w:rsidR="00F345CB" w:rsidRDefault="006553D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如图所示的电路，当变阻器的滑片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移动过程中（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D20468">
        <w:rPr>
          <w:noProof/>
          <w:lang w:eastAsia="zh-CN"/>
        </w:rPr>
        <w:pict>
          <v:shape id="图片 1" o:spid="_x0000_i1025" type="#_x0000_t75" style="width:96pt;height:68.25pt;visibility:visible;mso-wrap-style:square">
            <v:imagedata r:id="rId10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功率变大，电流表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的示数都变小</w:t>
      </w:r>
      <w:r>
        <w:rPr>
          <w:color w:val="000000"/>
          <w:lang w:eastAsia="zh-CN"/>
        </w:rPr>
        <w:t>           </w:t>
      </w:r>
      <w:r w:rsidR="00D20468"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功率变大，电流表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的示数变小，电压表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的示数变大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功率变小，电流表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示数都变大</w:t>
      </w:r>
      <w:r>
        <w:rPr>
          <w:color w:val="000000"/>
          <w:lang w:eastAsia="zh-CN"/>
        </w:rPr>
        <w:t>           </w:t>
      </w:r>
      <w:r w:rsidR="00D20468"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功率变小，电流表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的示数变小，电压表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示数变大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如图所示的电路中，电源电压保持不变，闭合开关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，在滑动变阻器的滑片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端移动的过程中，电压表示数随之变化。下列能正确表示电压表的示数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随滑动变阻器的阻值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变化关系的图像是（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D20468">
        <w:rPr>
          <w:noProof/>
          <w:lang w:eastAsia="zh-CN"/>
        </w:rPr>
        <w:pict>
          <v:shape id="图片 4" o:spid="_x0000_i1028" type="#_x0000_t75" style="width:84.75pt;height:64.5pt;visibility:visible;mso-wrap-style:square">
            <v:imagedata r:id="rId12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D20468">
        <w:rPr>
          <w:noProof/>
          <w:lang w:eastAsia="zh-CN"/>
        </w:rPr>
        <w:pict>
          <v:shape id="图片 5" o:spid="_x0000_i1029" type="#_x0000_t75" style="width:60.75pt;height:55.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                    </w:t>
      </w:r>
      <w:r w:rsidR="00D20468"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B. </w:t>
      </w:r>
      <w:r w:rsidR="00D20468">
        <w:rPr>
          <w:noProof/>
          <w:lang w:eastAsia="zh-CN"/>
        </w:rPr>
        <w:pict>
          <v:shape id="图片 7" o:spid="_x0000_i1031" type="#_x0000_t75" style="width:58.5pt;height:57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                    </w:t>
      </w:r>
      <w:r w:rsidR="00D20468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C. </w:t>
      </w:r>
      <w:r w:rsidR="00D20468">
        <w:rPr>
          <w:noProof/>
          <w:lang w:eastAsia="zh-CN"/>
        </w:rPr>
        <w:pict>
          <v:shape id="图片 9" o:spid="_x0000_i1033" type="#_x0000_t75" style="width:57pt;height:59.25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                    </w:t>
      </w:r>
      <w:r w:rsidR="00D20468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</w:t>
      </w:r>
      <w:r w:rsidR="00D20468">
        <w:rPr>
          <w:noProof/>
          <w:lang w:eastAsia="zh-CN"/>
        </w:rPr>
        <w:pict>
          <v:shape id="图片 11" o:spid="_x0000_i1035" type="#_x0000_t75" style="width:59.25pt;height:56.25pt;visibility:visible;mso-wrap-style:square">
            <v:imagedata r:id="rId17" o:title=""/>
          </v:shape>
        </w:pic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如图甲所示是一款酒精浓度监测仪的简化电路图，其电源电压保持不变，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为定值电阻，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为酒精气体浓度传感器（气敏电阻），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的阻值与酒精浓度的关系如图乙所示．当接通电源时，下列说法正确的是（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 w:rsidR="00D20468">
        <w:rPr>
          <w:noProof/>
          <w:lang w:eastAsia="zh-CN"/>
        </w:rPr>
        <w:pict>
          <v:shape id="图片 12" o:spid="_x0000_i1036" type="#_x0000_t75" style="width:335.25pt;height:87.75pt;visibility:visible;mso-wrap-style:square">
            <v:imagedata r:id="rId18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当酒精浓度减小时，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的阻值减少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当酒精浓度增大时，电压表的示数与电流表的示数的比值变大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当酒精浓度增大时，电流表的示数变小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当酒精浓度增大时，电压表的示数变大</w:t>
      </w:r>
    </w:p>
    <w:p w:rsidR="0000782C" w:rsidRDefault="006553D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枣庄）如图所示的电路中，电源电压保持不变，闭合开关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向左移动，下列说法正确的是（　　）</w:t>
      </w:r>
    </w:p>
    <w:p w:rsidR="00F345CB" w:rsidRDefault="00D20468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pict>
          <v:shape id="图片 13" o:spid="_x0000_i1037" type="#_x0000_t75" style="width:108pt;height:96.75pt;visibility:visible;mso-wrap-style:square">
            <v:imagedata r:id="rId19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的示数变小，电流变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的示数变大</w:t>
      </w:r>
      <w:r>
        <w:rPr>
          <w:color w:val="000000"/>
          <w:lang w:eastAsia="zh-CN"/>
        </w:rPr>
        <w:t>      </w:t>
      </w:r>
      <w:r w:rsidR="00D20468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的示数同时变大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电压表的示数变大，电流表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的示数变小</w:t>
      </w:r>
      <w:r>
        <w:rPr>
          <w:color w:val="000000"/>
          <w:lang w:eastAsia="zh-CN"/>
        </w:rPr>
        <w:t>           D. </w:t>
      </w:r>
      <w:r>
        <w:rPr>
          <w:color w:val="000000"/>
          <w:lang w:eastAsia="zh-CN"/>
        </w:rPr>
        <w:t>电压表的示数不变，电流表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的示数变小</w:t>
      </w:r>
    </w:p>
    <w:p w:rsidR="0000782C" w:rsidRDefault="006553D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图甲所示的电路中，电源电压保持不变，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是定值电阻，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是由半导体材料制成的热敏电阻，其阻值随温度变化的曲线如图乙所示．则下列结论中正确的是（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F345CB" w:rsidRDefault="00D20468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5" o:spid="_x0000_i1039" type="#_x0000_t75" style="width:187.5pt;height:82.5pt;visibility:visible;mso-wrap-style:square">
            <v:imagedata r:id="rId21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温度升高时，电流表示数减小</w:t>
      </w:r>
      <w:r>
        <w:rPr>
          <w:color w:val="000000"/>
          <w:lang w:eastAsia="zh-CN"/>
        </w:rPr>
        <w:t>                             </w:t>
      </w:r>
      <w:r w:rsidR="00D20468">
        <w:rPr>
          <w:noProof/>
          <w:lang w:eastAsia="zh-CN"/>
        </w:rPr>
        <w:pict>
          <v:shape id="图片 16" o:spid="_x0000_i1040" type="#_x0000_t75" style="width:.7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温度降低时，电路消耗的总功率增大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电流表可以改装成温度计</w:t>
      </w:r>
      <w:r>
        <w:rPr>
          <w:color w:val="000000"/>
          <w:lang w:eastAsia="zh-CN"/>
        </w:rPr>
        <w:t>                                    </w:t>
      </w:r>
      <w:r w:rsidR="00D20468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电压表可以改装成温度计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如图，电源电压恒为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“3V 0.9A”</w:t>
      </w:r>
      <w:r>
        <w:rPr>
          <w:color w:val="000000"/>
          <w:lang w:eastAsia="zh-CN"/>
        </w:rPr>
        <w:t>字样，在不损害电路元件的情况下，下</w:t>
      </w:r>
      <w:r>
        <w:rPr>
          <w:color w:val="000000"/>
          <w:lang w:eastAsia="zh-CN"/>
        </w:rPr>
        <w:t>列判断正确的是（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D20468">
        <w:rPr>
          <w:noProof/>
          <w:lang w:eastAsia="zh-CN"/>
        </w:rPr>
        <w:pict>
          <v:shape id="图片 18" o:spid="_x0000_i1042" type="#_x0000_t75" style="width:149.25pt;height:115.5pt;visibility:visible;mso-wrap-style:square">
            <v:imagedata r:id="rId22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该电路的最大功率是</w:t>
      </w:r>
      <w:r>
        <w:rPr>
          <w:color w:val="000000"/>
          <w:lang w:eastAsia="zh-CN"/>
        </w:rPr>
        <w:t>1.35W                                </w:t>
      </w:r>
      <w:r w:rsidR="00D20468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滑动变阻器的阻值可以调到零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滑片向左移动时，电压表示数变大</w:t>
      </w:r>
      <w:r>
        <w:rPr>
          <w:color w:val="000000"/>
          <w:lang w:eastAsia="zh-CN"/>
        </w:rPr>
        <w:t>                      </w:t>
      </w:r>
      <w:r w:rsidR="00D20468">
        <w:rPr>
          <w:noProof/>
          <w:lang w:eastAsia="zh-CN"/>
        </w:rPr>
        <w:pict>
          <v:shape id="图片 20" o:spid="_x0000_i1044" type="#_x0000_t75" style="width:.7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滑片向右移动时，灯泡消耗的功率变小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7.</w:t>
      </w:r>
      <w:r>
        <w:rPr>
          <w:color w:val="000000"/>
          <w:lang w:eastAsia="zh-CN"/>
        </w:rPr>
        <w:t>如图所示的电路，电源电压不变，闭合开关，滑动变阻器的滑片向右移动的过程中，电流表与电压表示数变化的情况分别是（　　）</w:t>
      </w:r>
      <w:r>
        <w:rPr>
          <w:lang w:eastAsia="zh-CN"/>
        </w:rPr>
        <w:br/>
      </w:r>
      <w:r w:rsidR="00D20468">
        <w:rPr>
          <w:noProof/>
          <w:lang w:eastAsia="zh-CN"/>
        </w:rPr>
        <w:pict>
          <v:shape id="图片 21" o:spid="_x0000_i1045" type="#_x0000_t75" style="width:207pt;height:162pt;visibility:visible;mso-wrap-style:square">
            <v:imagedata r:id="rId23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变小不变</w:t>
      </w:r>
      <w:r>
        <w:rPr>
          <w:color w:val="000000"/>
          <w:lang w:eastAsia="zh-CN"/>
        </w:rPr>
        <w:t>                         </w:t>
      </w:r>
      <w:r w:rsidR="00E92646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       </w:t>
      </w:r>
      <w:r>
        <w:rPr>
          <w:color w:val="000000"/>
          <w:lang w:eastAsia="zh-CN"/>
        </w:rPr>
        <w:t>                 </w:t>
      </w:r>
      <w:r w:rsidR="00E92646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                        </w:t>
      </w:r>
      <w:r w:rsidR="00E92646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不变</w:t>
      </w:r>
    </w:p>
    <w:p w:rsidR="0000782C" w:rsidRDefault="006553D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如图所示的电路中，电源两端的电压保持不变．闭合开关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F345CB" w:rsidRDefault="00E92646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25" o:spid="_x0000_i1049" type="#_x0000_t75" style="width:97.5pt;height:84pt;visibility:visible;mso-wrap-style:square">
            <v:imagedata r:id="rId24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的示数变大</w:t>
      </w:r>
      <w:r>
        <w:rPr>
          <w:color w:val="000000"/>
          <w:lang w:eastAsia="zh-CN"/>
        </w:rPr>
        <w:t>                                          </w:t>
      </w:r>
      <w:r w:rsidR="00E92646">
        <w:rPr>
          <w:noProof/>
          <w:lang w:eastAsia="zh-CN"/>
        </w:rPr>
        <w:pict>
          <v:shape id="图片 26" o:spid="_x0000_i1050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的示数变大</w:t>
      </w:r>
      <w:r>
        <w:rPr>
          <w:color w:val="000000"/>
          <w:lang w:eastAsia="zh-CN"/>
        </w:rPr>
        <w:t>                                          </w:t>
      </w:r>
      <w:r w:rsidR="00E92646">
        <w:rPr>
          <w:noProof/>
          <w:lang w:eastAsia="zh-CN"/>
        </w:rPr>
        <w:pict>
          <v:shape id="图片 27" o:spid="_x0000_i1051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的示数变小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如图所示的电路，电源电压不变，开关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由断开变为闭合时，则（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E92646">
        <w:rPr>
          <w:noProof/>
          <w:lang w:eastAsia="zh-CN"/>
        </w:rPr>
        <w:pict>
          <v:shape id="图片 28" o:spid="_x0000_i1052" type="#_x0000_t75" style="width:169.5pt;height:110.25pt;visibility:visible;mso-wrap-style:square">
            <v:imagedata r:id="rId25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示数变大，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示数不变</w:t>
      </w:r>
      <w:r>
        <w:rPr>
          <w:color w:val="000000"/>
          <w:lang w:eastAsia="zh-CN"/>
        </w:rPr>
        <w:t>                                   B. 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示数变大，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示数变大</w:t>
      </w:r>
      <w:r>
        <w:rPr>
          <w:lang w:eastAsia="zh-CN"/>
        </w:rPr>
        <w:br/>
      </w:r>
      <w:r>
        <w:rPr>
          <w:color w:val="000000"/>
          <w:lang w:eastAsia="zh-CN"/>
        </w:rPr>
        <w:t>C. 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示数不变，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示数不变</w:t>
      </w:r>
      <w:r>
        <w:rPr>
          <w:color w:val="000000"/>
          <w:lang w:eastAsia="zh-CN"/>
        </w:rPr>
        <w:t>                                   D. 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示数不变，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示数变小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如图所示，电源电压恒定，合上开关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后，向左移动</w:t>
      </w:r>
      <w:r>
        <w:rPr>
          <w:color w:val="000000"/>
          <w:lang w:eastAsia="zh-CN"/>
        </w:rPr>
        <w:t>R2</w:t>
      </w:r>
      <w:r>
        <w:rPr>
          <w:color w:val="000000"/>
          <w:lang w:eastAsia="zh-CN"/>
        </w:rPr>
        <w:t>的滑片的过程中，两电表的示数变化为（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E92646">
        <w:rPr>
          <w:noProof/>
          <w:lang w:eastAsia="zh-CN"/>
        </w:rPr>
        <w:pict>
          <v:shape id="图片 29" o:spid="_x0000_i1053" type="#_x0000_t75" style="width:124.5pt;height:81pt;visibility:visible;mso-wrap-style:square">
            <v:imagedata r:id="rId26" o:title=""/>
          </v:shape>
        </w:pict>
      </w:r>
    </w:p>
    <w:p w:rsidR="00F345CB" w:rsidRDefault="006553D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的示数增大，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示数增大</w:t>
      </w:r>
      <w:r>
        <w:rPr>
          <w:color w:val="000000"/>
          <w:lang w:eastAsia="zh-CN"/>
        </w:rPr>
        <w:t>                        </w:t>
      </w:r>
      <w:r w:rsidR="00E92646">
        <w:rPr>
          <w:noProof/>
          <w:lang w:eastAsia="zh-CN"/>
        </w:rPr>
        <w:pict>
          <v:shape id="图片 30" o:spid="_x0000_i1054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的示数增大，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的示数减小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的示数减小，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示数增大</w:t>
      </w:r>
      <w:r>
        <w:rPr>
          <w:color w:val="000000"/>
          <w:lang w:eastAsia="zh-CN"/>
        </w:rPr>
        <w:t>                        </w:t>
      </w:r>
      <w:r w:rsidR="00E92646">
        <w:rPr>
          <w:noProof/>
          <w:lang w:eastAsia="zh-CN"/>
        </w:rPr>
        <w:pict>
          <v:shape id="图片 31" o:spid="_x0000_i1055" type="#_x0000_t75" style="width:1.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示数减小，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的示数减小</w:t>
      </w:r>
    </w:p>
    <w:p w:rsidR="00F345CB" w:rsidRDefault="006553D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在如图所示的电路中，电阻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=8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=4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，电源电压保持不变，当开关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断开，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闭合时，电流表的示数为</w:t>
      </w:r>
      <w:r>
        <w:rPr>
          <w:color w:val="000000"/>
          <w:lang w:eastAsia="zh-CN"/>
        </w:rPr>
        <w:t>0.5A</w:t>
      </w:r>
      <w:r>
        <w:rPr>
          <w:color w:val="000000"/>
          <w:lang w:eastAsia="zh-CN"/>
        </w:rPr>
        <w:t>，电源电压为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；当开关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断开时，电流表的示数为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 w:rsidR="00E92646">
        <w:rPr>
          <w:noProof/>
          <w:lang w:eastAsia="zh-CN"/>
        </w:rPr>
        <w:pict>
          <v:shape id="图片 32" o:spid="_x0000_i1056" type="#_x0000_t75" style="width:109.5pt;height:81.75pt;visibility:visible;mso-wrap-style:square">
            <v:imagedata r:id="rId27" o:title=""/>
          </v:shape>
        </w:pic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断开时，电路是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断开时，电路是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都闭合时，电路是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通路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开路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短路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E92646">
        <w:rPr>
          <w:noProof/>
          <w:lang w:eastAsia="zh-CN"/>
        </w:rPr>
        <w:pict>
          <v:shape id="图片 33" o:spid="_x0000_i1057" type="#_x0000_t75" style="width:89.25pt;height:84pt;visibility:visible;mso-wrap-style:square">
            <v:imagedata r:id="rId28" o:title=""/>
          </v:shape>
        </w:pic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如图所示自动测定油箱内油量的装置．油量表是由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表改装的，当油量越多时，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接入电路中的电阻将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 w:rsidR="00E92646">
        <w:rPr>
          <w:noProof/>
          <w:lang w:eastAsia="zh-CN"/>
        </w:rPr>
        <w:pict>
          <v:shape id="图片 34" o:spid="_x0000_i1058" type="#_x0000_t75" style="width:148.5pt;height:96pt;visibility:visible;mso-wrap-style:square">
            <v:imagedata r:id="rId29" o:title=""/>
          </v:shape>
        </w:pict>
      </w:r>
    </w:p>
    <w:p w:rsidR="0000782C" w:rsidRDefault="006553D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巨磁电阻（</w:t>
      </w:r>
      <w:r>
        <w:rPr>
          <w:color w:val="000000"/>
          <w:lang w:eastAsia="zh-CN"/>
        </w:rPr>
        <w:t>GMR</w:t>
      </w:r>
      <w:r>
        <w:rPr>
          <w:color w:val="000000"/>
          <w:lang w:eastAsia="zh-CN"/>
        </w:rPr>
        <w:t>）效应是指某些材料的电阻随磁场增大急剧减小的现象．如图是巨磁电阻特性原理示意图，</w:t>
      </w:r>
      <w:r>
        <w:rPr>
          <w:color w:val="000000"/>
          <w:lang w:eastAsia="zh-CN"/>
        </w:rPr>
        <w:t>GMR</w:t>
      </w:r>
      <w:r>
        <w:rPr>
          <w:color w:val="000000"/>
          <w:lang w:eastAsia="zh-CN"/>
        </w:rPr>
        <w:t>是巨磁电阻，电源电压恒定，当开关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向左滑动时，电流表示数将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），电磁铁的磁性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（增强或减弱），指示灯的亮度将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F345CB" w:rsidRDefault="00E92646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5" o:spid="_x0000_i1059" type="#_x0000_t75" style="width:150pt;height:79.5pt;visibility:visible;mso-wrap-style:square">
            <v:imagedata r:id="rId30" o:title=""/>
          </v:shape>
        </w:pict>
      </w:r>
    </w:p>
    <w:p w:rsidR="0000782C" w:rsidRDefault="006553D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计算机鼠标装有滚轮来反应鼠标的移动情况，它的工作原理的示意图如图所示，滚轮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移动时，可带动与之相连的金属滑片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移动．当滚轮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向右移动时，电流表示数将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，电压表示数将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F345CB" w:rsidRDefault="00E92646">
      <w:pPr>
        <w:spacing w:after="0"/>
        <w:rPr>
          <w:lang w:eastAsia="zh-CN"/>
        </w:rPr>
      </w:pPr>
      <w:r>
        <w:rPr>
          <w:noProof/>
          <w:lang w:eastAsia="zh-CN"/>
        </w:rPr>
        <w:lastRenderedPageBreak/>
        <w:pict>
          <v:shape id="图片 36" o:spid="_x0000_i1060" type="#_x0000_t75" style="width:95.25pt;height:71.25pt;visibility:visible;mso-wrap-style:square">
            <v:imagedata r:id="rId31" o:title=""/>
          </v:shape>
        </w:pict>
      </w:r>
    </w:p>
    <w:p w:rsidR="00F345CB" w:rsidRDefault="006553D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如图所示是一种测定油量的装置．其中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是滑动变阻器的电阻片，滑动变阻器的滑动片跟滑杆连接，滑杆可以绕固定轴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转动，另一端固定着一个浮子．油箱中的油量减少时，油面下降，浮子随液面落下，带动滑杆使滑动变阻器的滑片向上移动，从而改变了电路中电流表的示数．因此，电流表上一定的示数便对应着油面的一定高度，把电流表刻度盘改为相应的油量体积数，就可以直接读出油箱中的油量．请问：在这个装置中，电流表示数越大，表示油箱中的油量越多还是越少？并说明理由．</w:t>
      </w:r>
      <w:r>
        <w:rPr>
          <w:lang w:eastAsia="zh-CN"/>
        </w:rPr>
        <w:br/>
      </w:r>
      <w:r w:rsidR="00E92646">
        <w:rPr>
          <w:noProof/>
          <w:lang w:eastAsia="zh-CN"/>
        </w:rPr>
        <w:pict>
          <v:shape id="图片 37" o:spid="_x0000_i1061" type="#_x0000_t75" style="width:117.75pt;height:101.25pt;visibility:visible;mso-wrap-style:square">
            <v:imagedata r:id="rId32" o:title=""/>
          </v:shape>
        </w:pict>
      </w:r>
    </w:p>
    <w:p w:rsidR="00F345CB" w:rsidRDefault="006553D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00782C" w:rsidRDefault="006553D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磁感应强度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用来描述磁场的强弱，国际单位是特斯拉，符号是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．为了探究电磁铁外轴线上磁</w:t>
      </w:r>
      <w:r>
        <w:rPr>
          <w:color w:val="000000"/>
          <w:lang w:eastAsia="zh-CN"/>
        </w:rPr>
        <w:t>感应强度的大小与哪些因素有关，小鹭设计了如图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所示的电路，图甲电源电压为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为磁感应电阻，其阻值随磁感应强度变化的关系图线如图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所示．</w:t>
      </w:r>
    </w:p>
    <w:p w:rsidR="00F345CB" w:rsidRDefault="00E92646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8" o:spid="_x0000_i1062" type="#_x0000_t75" style="width:255.75pt;height:92.25pt;visibility:visible;mso-wrap-style:square">
            <v:imagedata r:id="rId33" o:title=""/>
          </v:shape>
        </w:pic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，图乙中滑动变阻器的滑片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向右移动，图甲中电流表的示数逐渐减小，说明磁感应电阻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处的磁感应强度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逐渐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不动，沿电磁铁轴线向左移动磁感应电阻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，测出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离电磁铁左端的距离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与对应的电流表示数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，算出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处磁感应强度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的数值如表．请计算</w:t>
      </w:r>
      <w:r>
        <w:rPr>
          <w:color w:val="000000"/>
          <w:lang w:eastAsia="zh-CN"/>
        </w:rPr>
        <w:t>x=5cm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B=________T</w:t>
      </w:r>
      <w:r>
        <w:rPr>
          <w:color w:val="000000"/>
          <w:lang w:eastAsia="zh-CN"/>
        </w:rPr>
        <w:t>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9"/>
        <w:gridCol w:w="403"/>
        <w:gridCol w:w="403"/>
        <w:gridCol w:w="403"/>
        <w:gridCol w:w="403"/>
        <w:gridCol w:w="243"/>
        <w:gridCol w:w="403"/>
      </w:tblGrid>
      <w:tr w:rsidR="00D2046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x/cm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6</w:t>
            </w:r>
          </w:p>
        </w:tc>
      </w:tr>
      <w:tr w:rsidR="00D2046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I/mA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46</w:t>
            </w:r>
          </w:p>
        </w:tc>
      </w:tr>
      <w:tr w:rsidR="00D20468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B/T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0.68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0.65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0.60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0.51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45CB" w:rsidRDefault="006553D2">
            <w:pPr>
              <w:spacing w:after="0"/>
            </w:pPr>
            <w:r>
              <w:rPr>
                <w:color w:val="000000"/>
              </w:rPr>
              <w:t>0.20</w:t>
            </w:r>
          </w:p>
        </w:tc>
      </w:tr>
    </w:tbl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）综合以上实验数据可以得出：电磁铁外轴线上磁感应强度随电磁铁电流的增大而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，离电磁铁越远，磁感应强度越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F345CB" w:rsidRDefault="006553D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00782C" w:rsidRDefault="006553D2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lastRenderedPageBreak/>
        <w:t>18.</w:t>
      </w:r>
      <w:bookmarkStart w:id="0" w:name="_GoBack"/>
      <w:bookmarkEnd w:id="0"/>
      <w:r>
        <w:rPr>
          <w:color w:val="000000"/>
          <w:lang w:eastAsia="zh-CN"/>
        </w:rPr>
        <w:t>某型号的家用电饭煲有两档，其原理如图所示．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档是保温焖饭，</w:t>
      </w:r>
      <w:r>
        <w:rPr>
          <w:color w:val="000000"/>
          <w:lang w:eastAsia="zh-CN"/>
        </w:rPr>
        <w:t>“2”</w:t>
      </w:r>
      <w:r>
        <w:rPr>
          <w:color w:val="000000"/>
          <w:lang w:eastAsia="zh-CN"/>
        </w:rPr>
        <w:t>档是高温烧煮．若已知电阻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=44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R=2156</w:t>
      </w:r>
      <w:r>
        <w:rPr>
          <w:color w:val="000000"/>
        </w:rPr>
        <w:t>Ω</w:t>
      </w:r>
      <w:r>
        <w:rPr>
          <w:color w:val="000000"/>
          <w:lang w:eastAsia="zh-CN"/>
        </w:rPr>
        <w:t>，求：</w:t>
      </w:r>
    </w:p>
    <w:p w:rsidR="00F345CB" w:rsidRDefault="00E92646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9" o:spid="_x0000_i1063" type="#_x0000_t75" style="width:124.5pt;height:89.25pt;visibility:visible;mso-wrap-style:square">
            <v:imagedata r:id="rId34" o:title=""/>
          </v:shape>
        </w:pic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置于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档时，电路中的电流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；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置于</w:t>
      </w:r>
      <w:r>
        <w:rPr>
          <w:color w:val="000000"/>
          <w:lang w:eastAsia="zh-CN"/>
        </w:rPr>
        <w:t>“2”</w:t>
      </w:r>
      <w:r>
        <w:rPr>
          <w:color w:val="000000"/>
          <w:lang w:eastAsia="zh-CN"/>
        </w:rPr>
        <w:t>档时，电饭煲高温烧煮的功率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星光中学科技小组的小明同学自行设计了一个电子秤，其原理如图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所示，他试图用电压表的示数来反应物体质量的大小．设电源的电压为恒定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，定值电阻的阻值为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，滑动变阻器的总电阻为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，总长度为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，滑动触头固定在安放托盘的轻质弹簧上，开始时触头位于变阻器最上端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，并能随轻质弹簧一起自由滑动（接触良好）．已知滑动变阻器的电阻与其接入电路的长度成正比：当在托盘放一质量为</w:t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的物体时，弹簧的长度会缩短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，若托盘、弹簧的质量以及弹簧的电阻可以忽略不计，请根据上述内容和条件解答如下问题：</w:t>
      </w:r>
      <w:r w:rsidR="00E92646">
        <w:rPr>
          <w:noProof/>
          <w:lang w:eastAsia="zh-CN"/>
        </w:rPr>
        <w:pict>
          <v:shape id="图片 40" o:spid="_x0000_i1064" type="#_x0000_t75" style="width:405.75pt;height:135pt;visibility:visible;mso-wrap-style:square">
            <v:imagedata r:id="rId35" o:title=""/>
          </v:shape>
        </w:pic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）说明定值电阻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的作用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）推导出此电子秤工作时，电压表示数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与被测物体质量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之间的关系式；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中，画出电压表的示数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与待测物体质量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这间的关系图图象．</w:t>
      </w:r>
    </w:p>
    <w:p w:rsidR="00F345CB" w:rsidRDefault="006553D2">
      <w:pPr>
        <w:rPr>
          <w:lang w:eastAsia="zh-CN"/>
        </w:rPr>
      </w:pPr>
      <w:r>
        <w:rPr>
          <w:lang w:eastAsia="zh-CN"/>
        </w:rPr>
        <w:br w:type="page"/>
      </w:r>
    </w:p>
    <w:p w:rsidR="00F345CB" w:rsidRDefault="006553D2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F345CB" w:rsidRDefault="006553D2">
      <w:pPr>
        <w:rPr>
          <w:lang w:eastAsia="zh-CN"/>
        </w:rPr>
      </w:pPr>
      <w:r>
        <w:rPr>
          <w:lang w:eastAsia="zh-CN"/>
        </w:rPr>
        <w:t>一、单选题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</w:t>
      </w:r>
      <w:r w:rsidR="00E92646">
        <w:rPr>
          <w:noProof/>
          <w:lang w:eastAsia="zh-CN"/>
        </w:rPr>
        <w:pict>
          <v:shape id="图片 41" o:spid="_x0000_i1065" type="#_x0000_t75" style="width:32.25pt;height:21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可知，电路中的电流变小，即电流表的示数变小，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 w:rsidR="00E92646">
        <w:rPr>
          <w:noProof/>
          <w:lang w:eastAsia="zh-CN"/>
        </w:rPr>
        <w:pict>
          <v:shape id="图片 42" o:spid="_x0000_i1066" type="#_x0000_t75" style="width:36.75pt;height:9.75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可知，灯泡两端的电压变小，由</w:t>
      </w:r>
      <w:r w:rsidR="00E92646">
        <w:rPr>
          <w:noProof/>
          <w:lang w:eastAsia="zh-CN"/>
        </w:rPr>
        <w:pict>
          <v:shape id="图片 43" o:spid="_x0000_i1067" type="#_x0000_t75" style="width:37.5pt;height:9.75pt;visibility:visible;mso-wrap-style:square">
            <v:imagedata r:id="rId38" o:title=""/>
          </v:shape>
        </w:pict>
      </w:r>
      <w:r>
        <w:rPr>
          <w:color w:val="000000"/>
          <w:lang w:eastAsia="zh-CN"/>
        </w:rPr>
        <w:t>可知，灯泡的电功率变小，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不符合题意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因串联电路中总电压等于各分电压之和，所以，滑动变阻器两端的电压变大，即电压表的示数变大，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【分析】由电路图可知，灯泡与滑动变阻器串联，电压表测滑动变阻器两端的电压，电流表测电路中电流</w:t>
      </w:r>
      <w:r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>当变阻器的滑片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移动过程中，接入电路中的电阻变大，电路中的总电阻变大，再利用欧姆定律进行分析即可</w:t>
      </w:r>
      <w:r>
        <w:rPr>
          <w:color w:val="000000"/>
          <w:lang w:eastAsia="zh-CN"/>
        </w:rPr>
        <w:t>.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【解答】由图可知，电压表测定值电阻的电压，当滑动变阻器的滑片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端时，滑动变阻器阻值为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，电路为定值电阻单电阻电路，电压表测量电阻两端的电压，亦即电源电压；</w:t>
      </w:r>
      <w:r>
        <w:rPr>
          <w:lang w:eastAsia="zh-CN"/>
        </w:rPr>
        <w:br/>
      </w:r>
      <w:r>
        <w:rPr>
          <w:color w:val="000000"/>
          <w:lang w:eastAsia="zh-CN"/>
        </w:rPr>
        <w:t>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端移动的过程中，滑动变阻器接入电路的阻值变大，由</w:t>
      </w:r>
      <w:r w:rsidR="00E92646">
        <w:rPr>
          <w:noProof/>
          <w:lang w:eastAsia="zh-CN"/>
        </w:rPr>
        <w:pict>
          <v:shape id="图片 44" o:spid="_x0000_i1068" type="#_x0000_t75" style="width:30.75pt;height:21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可知，电路中电流变小，定值电阻两端电压变小；</w:t>
      </w:r>
      <w:r>
        <w:rPr>
          <w:lang w:eastAsia="zh-CN"/>
        </w:rPr>
        <w:br/>
      </w:r>
      <w:r>
        <w:rPr>
          <w:color w:val="000000"/>
          <w:lang w:eastAsia="zh-CN"/>
        </w:rPr>
        <w:t>当滑片在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端时，定值电阻与滑动变阻器最大阻值串联分压，根据串联电路两端的电压等于各电阻两端的电压之和，所以电压表示数不为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C.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【分析】由电路图可知，定值电阻与变阻器串联，电压表测定值电阻两端电压，滑片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端移动的过程中，连入电路的阻值变大，由</w:t>
      </w:r>
      <w:r w:rsidR="00E92646">
        <w:rPr>
          <w:noProof/>
          <w:lang w:eastAsia="zh-CN"/>
        </w:rPr>
        <w:pict>
          <v:shape id="图片 45" o:spid="_x0000_i1069" type="#_x0000_t75" style="width:32.25pt;height:20.25pt;visibility:visible;mso-wrap-style:square">
            <v:imagedata r:id="rId40" o:title=""/>
          </v:shape>
        </w:pict>
      </w:r>
      <w:r>
        <w:rPr>
          <w:color w:val="000000"/>
          <w:lang w:eastAsia="zh-CN"/>
        </w:rPr>
        <w:t>知电路中电流减小，由</w:t>
      </w:r>
      <w:r>
        <w:rPr>
          <w:color w:val="000000"/>
          <w:lang w:eastAsia="zh-CN"/>
        </w:rPr>
        <w:t>U=IR</w:t>
      </w:r>
      <w:r>
        <w:rPr>
          <w:color w:val="000000"/>
          <w:lang w:eastAsia="zh-CN"/>
        </w:rPr>
        <w:t>知定值电阻两端电压变小，且其电压不会减小为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，由此分析解答．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、由图乙可知，当酒精浓度减小时，传感器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的阻值增大，故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、由电路图可知，定值电阻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传感器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串联，电压表测量定值电阻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两端的电压；由欧姆定律可知，电压表的示数与电流表的示数的比值等于定值电阻的阻值，它是不变的，故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、由图乙可知，当酒精浓度增大时，传感器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的阻值减小，总电阻减小，根据欧姆定律可知，电路中电流增大，即电流表示数增大，故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电路中电流增大，根据</w:t>
      </w:r>
      <w:r>
        <w:rPr>
          <w:color w:val="000000"/>
          <w:lang w:eastAsia="zh-CN"/>
        </w:rPr>
        <w:t>U=IR</w:t>
      </w:r>
      <w:r>
        <w:rPr>
          <w:color w:val="000000"/>
          <w:lang w:eastAsia="zh-CN"/>
        </w:rPr>
        <w:t>可知，定值电阻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两端的电压变大，即电压表的示数变大；故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【分析】由电路图可知，定值电阻与传感器的电阻串联，电压表测量定值电阻两端的电压；根据图象可知酒精气体的浓度越小传感器的电阻越大，由欧姆定</w:t>
      </w:r>
      <w:r>
        <w:rPr>
          <w:color w:val="000000"/>
          <w:lang w:eastAsia="zh-CN"/>
        </w:rPr>
        <w:t>律可知电路中的电流的变化、定值电阻两端电压的变化，再由串联电路的电压特点可知传感器两端的电压变化．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【解答】解：由图可知，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并联，电压表测量各支路两端的电压；</w:t>
      </w:r>
      <w:r>
        <w:rPr>
          <w:lang w:eastAsia="zh-CN"/>
        </w:rPr>
        <w:br/>
      </w:r>
      <w:r>
        <w:rPr>
          <w:color w:val="000000"/>
          <w:lang w:eastAsia="zh-CN"/>
        </w:rPr>
        <w:t>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在干路中，测量的是干路的电流；电流表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在支路中，测通过变阻器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的电流；</w:t>
      </w:r>
      <w:r>
        <w:rPr>
          <w:lang w:eastAsia="zh-CN"/>
        </w:rPr>
        <w:br/>
      </w:r>
      <w:r>
        <w:rPr>
          <w:color w:val="000000"/>
          <w:lang w:eastAsia="zh-CN"/>
        </w:rPr>
        <w:t>将滑动变阻器的滑片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向左移动，滑动变阻器接入电路的电阻变大，根据欧姆定律可知，通过变阻器的电流减小，即电流表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的示数变小；</w:t>
      </w:r>
      <w:r>
        <w:rPr>
          <w:lang w:eastAsia="zh-CN"/>
        </w:rPr>
        <w:br/>
      </w:r>
      <w:r>
        <w:rPr>
          <w:color w:val="000000"/>
          <w:lang w:eastAsia="zh-CN"/>
        </w:rPr>
        <w:t>由于定值电阻两端的电压不变，所以通过它的电流不变；</w:t>
      </w:r>
      <w:r>
        <w:rPr>
          <w:lang w:eastAsia="zh-CN"/>
        </w:rPr>
        <w:br/>
      </w:r>
      <w:r>
        <w:rPr>
          <w:color w:val="000000"/>
          <w:lang w:eastAsia="zh-CN"/>
        </w:rPr>
        <w:t>并联电路中干路电流等于各支路电流的和，则干路电流减小</w:t>
      </w:r>
      <w:r>
        <w:rPr>
          <w:color w:val="000000"/>
          <w:lang w:eastAsia="zh-CN"/>
        </w:rPr>
        <w:t>，即电流表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的示数变小；故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电压表测量各支路两端的电压，电压表示数保持不变，故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【分析】由图可知，该电路为并联电路，电压表测量各支路两端的电压，电流表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在干路中，测量的是干路的电流；电流表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在支路中，测量的通过变阻器的电流；根据滑片位置的变化判定电阻的变化，然后根据欧姆定律和并联电路的电流、电压规律判定各表示数的变化．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【解答】解：由电路图可知，定值电阻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与热敏电阻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串联，电压表测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两端的电压，电流表测电路中的电流．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、由图乙可知，当温度升高时，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的阻值变小，电路中的总电阻变小，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I= </w:t>
      </w:r>
      <w:r w:rsidR="00E92646">
        <w:rPr>
          <w:noProof/>
          <w:lang w:eastAsia="zh-CN"/>
        </w:rPr>
        <w:pict>
          <v:shape id="图片 46" o:spid="_x0000_i1070" type="#_x0000_t75" style="width:13.5pt;height:20.2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可知，电路中的电流变大，即电流表的示数变大，故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、温度降低时，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的阻值增大，电路的总电阻变大，由欧姆定律可知，电路中电流变小，根据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，电路消耗的总功率减小，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、当环境温度升高时，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的阻值变小，电路中的总电阻变小，电路中的电流变大，故电流表可以改装成温度计；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、当环境温度升高时，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的阻值变小，电路中的总电阻变小，电路中的电流变大，由</w:t>
      </w:r>
      <w:r>
        <w:rPr>
          <w:color w:val="000000"/>
          <w:lang w:eastAsia="zh-CN"/>
        </w:rPr>
        <w:t>U=IR</w:t>
      </w:r>
      <w:r>
        <w:rPr>
          <w:color w:val="000000"/>
          <w:lang w:eastAsia="zh-CN"/>
        </w:rPr>
        <w:t>可知，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的电压变大，根据串联电路电压的规律，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两端的</w:t>
      </w:r>
      <w:r>
        <w:rPr>
          <w:color w:val="000000"/>
          <w:lang w:eastAsia="zh-CN"/>
        </w:rPr>
        <w:t>电压（即电压表示数）减小，所以电压表不可以改装成温度计，故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【分析】由电路图可知定值电阻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与热敏电阻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串联，电压表测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两端的电压，电流表测电路中的电流．</w:t>
      </w:r>
      <w:r>
        <w:rPr>
          <w:lang w:eastAsia="zh-CN"/>
        </w:rPr>
        <w:br/>
      </w:r>
      <w:r>
        <w:rPr>
          <w:color w:val="000000"/>
          <w:lang w:eastAsia="zh-CN"/>
        </w:rPr>
        <w:t>根据图乙可知环境温度升高时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阻值的变化，根据欧姆定律可知电路中电流的变化和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t</w:t>
      </w:r>
      <w:r>
        <w:rPr>
          <w:color w:val="000000"/>
          <w:lang w:eastAsia="zh-CN"/>
        </w:rPr>
        <w:t>两端的电压变化，从而可得两电表示数变化，可知改装所用电表，根据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可知电路总功率的变化．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、电路中的最大电流：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最大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=0.9A</w:t>
      </w:r>
      <w:r>
        <w:rPr>
          <w:color w:val="000000"/>
          <w:lang w:eastAsia="zh-CN"/>
        </w:rPr>
        <w:t>，则电路的最大功率：</w:t>
      </w:r>
      <w:r>
        <w:rPr>
          <w:color w:val="000000"/>
          <w:lang w:eastAsia="zh-CN"/>
        </w:rPr>
        <w:t>P=UI=4.5V×0.9A=4.05W</w:t>
      </w:r>
      <w:r>
        <w:rPr>
          <w:color w:val="000000"/>
          <w:lang w:eastAsia="zh-CN"/>
        </w:rPr>
        <w:t>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当滑动变阻器滑片调到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时，灯泡两端电压为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，而灯泡的额定电压为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，所以会烧坏灯泡．故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、滑片向左滑动时，滑动变阻器接入电路的电阻减小，根据串联电路分压的规律可知，滑动变阻器分得的电压减小，即电压表示数减小．故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、当滑片向右滑动时，滑动变阻器接入电路的电阻增大，电路总电阻增大，电源电压不变，由</w:t>
      </w:r>
      <w:r>
        <w:rPr>
          <w:color w:val="000000"/>
          <w:lang w:eastAsia="zh-CN"/>
        </w:rPr>
        <w:t xml:space="preserve">I= </w:t>
      </w:r>
      <w:r w:rsidR="00E92646">
        <w:rPr>
          <w:noProof/>
          <w:lang w:eastAsia="zh-CN"/>
        </w:rPr>
        <w:pict>
          <v:shape id="图片 47" o:spid="_x0000_i1071" type="#_x0000_t75" style="width:13.5pt;height:20.2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知，电路电流减小，由公式</w:t>
      </w:r>
      <w:r>
        <w:rPr>
          <w:color w:val="000000"/>
          <w:lang w:eastAsia="zh-CN"/>
        </w:rPr>
        <w:t>P=I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知，灯泡电阻不变，通过的电流减小，所以灯泡消耗的功率减小．故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【分析】由电路图可知，灯泡与滑动变阻器串联，电压表测量滑动变阻器两端电</w:t>
      </w:r>
      <w:r>
        <w:rPr>
          <w:color w:val="000000"/>
          <w:lang w:eastAsia="zh-CN"/>
        </w:rPr>
        <w:t>压．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已知灯泡额定电流，也就是电路最大电流，利用公式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得到该电路的最大功率；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已知灯泡额定电压，也就是灯泡两端允许加的最大电压，从而判断滑动变阻器是否可以将阻值调到零；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根据滑片移动的方向确定滑动变阻器接入电路阻值的变化，然后根据串联电路分压的规律判断电压表示数的变化；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根据滑片移动的方向确定滑动变阻器接入电路阻值的变化，根据欧姆定律可知电路电流的变化，再根据</w:t>
      </w:r>
      <w:r>
        <w:rPr>
          <w:color w:val="000000"/>
          <w:lang w:eastAsia="zh-CN"/>
        </w:rPr>
        <w:t>P=I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可知灯泡消耗功率的变化．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lang w:eastAsia="zh-CN"/>
        </w:rPr>
        <w:br/>
      </w:r>
      <w:r>
        <w:rPr>
          <w:color w:val="000000"/>
          <w:lang w:eastAsia="zh-CN"/>
        </w:rPr>
        <w:t>根据实物图可知，滑动变阻器和灯泡串联，电压表测量电源电压，电流</w:t>
      </w:r>
      <w:r>
        <w:rPr>
          <w:color w:val="000000"/>
          <w:lang w:eastAsia="zh-CN"/>
        </w:rPr>
        <w:t>表测电路中的电流；</w:t>
      </w:r>
      <w:r>
        <w:rPr>
          <w:lang w:eastAsia="zh-CN"/>
        </w:rPr>
        <w:br/>
      </w:r>
      <w:r>
        <w:rPr>
          <w:color w:val="000000"/>
          <w:lang w:eastAsia="zh-CN"/>
        </w:rPr>
        <w:t>由于电源电压不变，因此电压表的示数不变；</w:t>
      </w:r>
      <w:r>
        <w:rPr>
          <w:lang w:eastAsia="zh-CN"/>
        </w:rPr>
        <w:br/>
      </w:r>
      <w:r>
        <w:rPr>
          <w:color w:val="000000"/>
          <w:lang w:eastAsia="zh-CN"/>
        </w:rPr>
        <w:t>当滑片向右移动时，滑动变阻器接入电路的阻值变小，则电路中的总电阻变小，由欧姆定律可知，电路中的电流变大，即电流表的示数变大．所以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正确，</w:t>
      </w:r>
      <w:r>
        <w:rPr>
          <w:color w:val="000000"/>
          <w:lang w:eastAsia="zh-CN"/>
        </w:rPr>
        <w:t>ABC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【分析】根据实物图可知，滑动变阻器和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串联，电压表测量电源电压，电流表测电路中的电流；根据电源电压确定电压表示数的变化；</w:t>
      </w:r>
      <w:r>
        <w:rPr>
          <w:lang w:eastAsia="zh-CN"/>
        </w:rPr>
        <w:br/>
      </w:r>
      <w:r>
        <w:rPr>
          <w:color w:val="000000"/>
          <w:lang w:eastAsia="zh-CN"/>
        </w:rPr>
        <w:t>根据滑动变阻器的滑片向右移动的过程中，滑动变阻器接入电路阻值变小，据此判断出电路总电阻的变化，再利用欧姆定律分析电流表示数的变化．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解：因电源电压不变，所以电压表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的示数不变，故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错误．当滑片向右滑动时，滑动变阻器接入电路的电阻变大；</w:t>
      </w:r>
      <w:r>
        <w:rPr>
          <w:lang w:eastAsia="zh-CN"/>
        </w:rPr>
        <w:br/>
      </w:r>
      <w:r>
        <w:rPr>
          <w:color w:val="000000"/>
          <w:lang w:eastAsia="zh-CN"/>
        </w:rPr>
        <w:t>根据公式</w:t>
      </w:r>
      <w:r>
        <w:rPr>
          <w:color w:val="000000"/>
          <w:lang w:eastAsia="zh-CN"/>
        </w:rPr>
        <w:t xml:space="preserve">I= </w:t>
      </w:r>
      <w:r w:rsidR="00E92646">
        <w:rPr>
          <w:noProof/>
          <w:lang w:eastAsia="zh-CN"/>
        </w:rPr>
        <w:pict>
          <v:shape id="图片 48" o:spid="_x0000_i1072" type="#_x0000_t75" style="width:13.5pt;height:20.2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可知，电路电流变小，根据公式</w:t>
      </w:r>
      <w:r>
        <w:rPr>
          <w:color w:val="000000"/>
          <w:lang w:eastAsia="zh-CN"/>
        </w:rPr>
        <w:t>U=IR</w:t>
      </w:r>
      <w:r>
        <w:rPr>
          <w:color w:val="000000"/>
          <w:lang w:eastAsia="zh-CN"/>
        </w:rPr>
        <w:t>可知，电阻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两端的电压变小；由串联电路的总电压等于各分电压之和可知，滑动变阻器两端的电压变大，电压表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的示数变大，故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后，滑动变阻器与电阻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串联，电压表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测量电源电压，电压表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测量滑动变阻器两端的电压，当滑片向右滑动时，滑动变阻器接入电路的电阻变大，根据欧姆定律电阻两端电压的变化．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 xml:space="preserve">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【解答】先根据电路图分析电路连接，两电阻并，开关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控制干路，开关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控制电阻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所在支路，电流表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测干路电流，电流表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测通过电阻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的电流；</w:t>
      </w:r>
      <w:r>
        <w:rPr>
          <w:lang w:eastAsia="zh-CN"/>
        </w:rP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并联电路各支路独立工作、互不影响；</w:t>
      </w:r>
      <w:r>
        <w:rPr>
          <w:lang w:eastAsia="zh-CN"/>
        </w:rPr>
        <w:br/>
      </w:r>
      <w:r>
        <w:rPr>
          <w:color w:val="000000"/>
          <w:lang w:eastAsia="zh-CN"/>
        </w:rPr>
        <w:t>∴S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由断开变为闭合时，通过支路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的电流不变，即电流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示数不变；</w:t>
      </w:r>
      <w:r>
        <w:rPr>
          <w:lang w:eastAsia="zh-CN"/>
        </w:rPr>
        <w:br/>
      </w:r>
      <w:r>
        <w:rPr>
          <w:color w:val="000000"/>
          <w:lang w:eastAsia="zh-CN"/>
        </w:rPr>
        <w:t>因为并联电路中干路等于各支流电流之和，</w:t>
      </w:r>
      <w:r>
        <w:rPr>
          <w:lang w:eastAsia="zh-CN"/>
        </w:rPr>
        <w:br/>
      </w:r>
      <w:r>
        <w:rPr>
          <w:color w:val="000000"/>
          <w:lang w:eastAsia="zh-CN"/>
        </w:rPr>
        <w:t>所以干路电流变大，即电流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的示数变大，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【分析】由电路图可知，当开关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断开时，电路为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的简单电路，两电流表均测通过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的电流；当开关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均闭合时，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测干路电流，电流表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测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支路的电流，根据并联电路中各支路独立工作、互不影响可知通过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电流的变化，根据并联电路的电流特点可知干路电流的变化．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【解答】由图可知，定值电阻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为串联电路，电流表测量的是整个电路中的电流，电压表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测量的是定值电阻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两端的电压，变阻器的滑片向左移动时其阻值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变小，由公式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可知电路中的总电阻变小，由公式</w:t>
      </w:r>
      <w:r>
        <w:rPr>
          <w:color w:val="000000"/>
          <w:lang w:eastAsia="zh-CN"/>
        </w:rPr>
        <w:t>I=</w:t>
      </w:r>
      <w:r w:rsidR="00E92646">
        <w:rPr>
          <w:noProof/>
          <w:lang w:eastAsia="zh-CN"/>
        </w:rPr>
        <w:pict>
          <v:shape id="图片 49" o:spid="_x0000_i1073" type="#_x0000_t75" style="width:14.25pt;height:21pt;visibility:visible;mso-wrap-style:square">
            <v:imagedata r:id="rId42" o:title=""/>
          </v:shape>
        </w:pict>
      </w:r>
      <w:r>
        <w:rPr>
          <w:color w:val="000000"/>
          <w:lang w:eastAsia="zh-CN"/>
        </w:rPr>
        <w:t>可知电流表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的示数变大，由公式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=IR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可知电压表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的示数变大．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F345CB" w:rsidRDefault="006553D2">
      <w:pPr>
        <w:spacing w:after="0"/>
        <w:rPr>
          <w:lang w:eastAsia="zh-CN"/>
        </w:rPr>
      </w:pPr>
      <w:r>
        <w:rPr>
          <w:lang w:eastAsia="zh-CN"/>
        </w:rPr>
        <w:br/>
      </w:r>
      <w:r>
        <w:rPr>
          <w:i/>
          <w:color w:val="000000"/>
          <w:lang w:eastAsia="zh-CN"/>
        </w:rPr>
        <w:t>【分析</w:t>
      </w:r>
      <w:r>
        <w:rPr>
          <w:i/>
          <w:color w:val="000000"/>
          <w:lang w:eastAsia="zh-CN"/>
        </w:rPr>
        <w:t>】</w:t>
      </w:r>
      <w:r>
        <w:rPr>
          <w:color w:val="000000"/>
          <w:lang w:eastAsia="zh-CN"/>
        </w:rPr>
        <w:t>首先判断定值电阻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连接情况，以及电流表和电压表的测量情况，再判断变阻器的滑片向左移动时其阻值的变化，并结合欧姆定律和电路的特点分析电流表和电压表的变化．解决此类问题要首先判断电路的连接情况，再结合欧姆定律和电路的特点进行分析，需要注意的是变阻器的滑片移动时其阻值的变化．</w:t>
      </w:r>
    </w:p>
    <w:p w:rsidR="00F345CB" w:rsidRDefault="006553D2">
      <w:pPr>
        <w:rPr>
          <w:lang w:eastAsia="zh-CN"/>
        </w:rPr>
      </w:pPr>
      <w:r>
        <w:rPr>
          <w:lang w:eastAsia="zh-CN"/>
        </w:rPr>
        <w:t>二、填空题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2.25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断开，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闭合时，电阻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串联，电流表测串联电路的电流，</w:t>
      </w:r>
      <w:r>
        <w:rPr>
          <w:lang w:eastAsia="zh-CN"/>
        </w:rPr>
        <w:br/>
      </w:r>
      <w:r>
        <w:rPr>
          <w:color w:val="000000"/>
          <w:lang w:eastAsia="zh-CN"/>
        </w:rPr>
        <w:t>因为串联电路中总电阻等于各分电阻之和，所以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=8</w:t>
      </w:r>
      <w:r>
        <w:rPr>
          <w:color w:val="000000"/>
        </w:rPr>
        <w:t>Ω</w:t>
      </w:r>
      <w:r>
        <w:rPr>
          <w:color w:val="000000"/>
          <w:lang w:eastAsia="zh-CN"/>
        </w:rPr>
        <w:t>+4</w:t>
      </w:r>
      <w:r>
        <w:rPr>
          <w:color w:val="000000"/>
        </w:rPr>
        <w:t>Ω</w:t>
      </w:r>
      <w:r>
        <w:rPr>
          <w:color w:val="000000"/>
          <w:lang w:eastAsia="zh-CN"/>
        </w:rPr>
        <w:t>=12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根据欧姆定律</w:t>
      </w:r>
      <w:r w:rsidR="00E92646">
        <w:rPr>
          <w:noProof/>
          <w:lang w:eastAsia="zh-CN"/>
        </w:rPr>
        <w:pict>
          <v:shape id="图片 50" o:spid="_x0000_i1074" type="#_x0000_t75" style="width:30.75pt;height:21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可得，</w:t>
      </w:r>
      <w:r>
        <w:rPr>
          <w:lang w:eastAsia="zh-CN"/>
        </w:rPr>
        <w:br/>
      </w:r>
      <w:r>
        <w:rPr>
          <w:color w:val="000000"/>
          <w:lang w:eastAsia="zh-CN"/>
        </w:rPr>
        <w:t>电源电压</w:t>
      </w:r>
      <w:r w:rsidR="00E92646">
        <w:rPr>
          <w:noProof/>
          <w:lang w:eastAsia="zh-CN"/>
        </w:rPr>
        <w:pict>
          <v:shape id="图片 51" o:spid="_x0000_i1075" type="#_x0000_t75" style="width:140.25pt;height:13.5pt;visibility:visible;mso-wrap-style:square">
            <v:imagedata r:id="rId43" o:title=""/>
          </v:shape>
        </w:pic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并联，电流表测干路的电流，</w:t>
      </w:r>
      <w:r>
        <w:rPr>
          <w:lang w:eastAsia="zh-CN"/>
        </w:rPr>
        <w:br/>
      </w:r>
      <w:r>
        <w:rPr>
          <w:color w:val="000000"/>
          <w:lang w:eastAsia="zh-CN"/>
        </w:rPr>
        <w:t>由欧姆定律</w:t>
      </w:r>
      <w:r w:rsidR="00E92646">
        <w:rPr>
          <w:noProof/>
          <w:lang w:eastAsia="zh-CN"/>
        </w:rPr>
        <w:pict>
          <v:shape id="图片 52" o:spid="_x0000_i1076" type="#_x0000_t75" style="width:30.75pt;height:21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可得，</w:t>
      </w:r>
      <w:r>
        <w:rPr>
          <w:lang w:eastAsia="zh-CN"/>
        </w:rPr>
        <w:br/>
      </w:r>
      <w:r>
        <w:rPr>
          <w:color w:val="000000"/>
          <w:lang w:eastAsia="zh-CN"/>
        </w:rPr>
        <w:t>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</w:t>
      </w:r>
      <w:r w:rsidR="00E92646">
        <w:rPr>
          <w:noProof/>
          <w:lang w:eastAsia="zh-CN"/>
        </w:rPr>
        <w:pict>
          <v:shape id="图片 53" o:spid="_x0000_i1077" type="#_x0000_t75" style="width:110.25pt;height:23.25pt;visibility:visible;mso-wrap-style:square">
            <v:imagedata r:id="rId44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通过电阻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</w:t>
      </w:r>
      <w:r w:rsidR="00E92646">
        <w:rPr>
          <w:noProof/>
          <w:lang w:eastAsia="zh-CN"/>
        </w:rPr>
        <w:pict>
          <v:shape id="图片 54" o:spid="_x0000_i1078" type="#_x0000_t75" style="width:104.25pt;height:23.25pt;visibility:visible;mso-wrap-style:square">
            <v:imagedata r:id="rId4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因为并联电路干路的电流等于各支路电流之和，所以干路电流</w:t>
      </w:r>
      <w:r>
        <w:rPr>
          <w:color w:val="000000"/>
          <w:lang w:eastAsia="zh-CN"/>
        </w:rPr>
        <w:t>I=I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=0.75A+1.5A=2.25A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即电流表的示数为</w:t>
      </w:r>
      <w:r>
        <w:rPr>
          <w:color w:val="000000"/>
          <w:lang w:eastAsia="zh-CN"/>
        </w:rPr>
        <w:t>2.25A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2.25.</w:t>
      </w:r>
      <w:r>
        <w:rPr>
          <w:lang w:eastAsia="zh-CN"/>
        </w:rPr>
        <w:br/>
      </w:r>
      <w:r>
        <w:rPr>
          <w:color w:val="000000"/>
          <w:lang w:eastAsia="zh-CN"/>
        </w:rPr>
        <w:t>【分析】当开关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断开，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闭合时，两电阻串联，电流表测电路中的电流，根据电阻的串联和欧姆定律求出电源的电压；当开关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断开时，两电阻</w:t>
      </w:r>
      <w:r>
        <w:rPr>
          <w:color w:val="000000"/>
          <w:lang w:eastAsia="zh-CN"/>
        </w:rPr>
        <w:t>并联，电流表测干路电流，根据电阻的并联求出电路中的总电阻，利用欧姆定律求出电流表的示数</w:t>
      </w:r>
      <w:r>
        <w:rPr>
          <w:color w:val="000000"/>
          <w:lang w:eastAsia="zh-CN"/>
        </w:rPr>
        <w:t>.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开路；通路；短路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都断开时，电路中没有电流，电路处于开路状态；</w:t>
      </w:r>
      <w:r>
        <w:rPr>
          <w:lang w:eastAsia="zh-CN"/>
        </w:rPr>
        <w:br/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断开时，电路中有电流通过灯泡，处于通路状态；</w:t>
      </w:r>
      <w:r>
        <w:rPr>
          <w:lang w:eastAsia="zh-CN"/>
        </w:rPr>
        <w:br/>
      </w:r>
      <w:r>
        <w:rPr>
          <w:color w:val="000000"/>
          <w:lang w:eastAsia="zh-CN"/>
        </w:rPr>
        <w:t>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都闭合时，导线直接连接电源的两端，电路处于短路状态；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故答案为：开路，通路，短路．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【分析】通路：电路连接好后，闭合开关，处处相通的电路叫做通路；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开路：即断路，开关未闭合，或电线断裂、接头松脱致使路线在某处断开的电路，断路电路中没有电流；</w:t>
      </w:r>
      <w:r>
        <w:rPr>
          <w:lang w:eastAsia="zh-CN"/>
        </w:rPr>
        <w:br/>
      </w:r>
      <w:r>
        <w:rPr>
          <w:color w:val="000000"/>
          <w:lang w:eastAsia="zh-CN"/>
        </w:rPr>
        <w:t>短路：导线不经过任何用电器直接跟电源两端连接的电路．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电流表；变小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）由图可知油量表串联在电路中，因此是由电流表改装成的；（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）当油量越多时，浮标上移会导致滑动变阻器的滑片下移，接入电路中的电阻变小．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故答案为：电流表；变小．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）根据电压表使用时并联、电流表使用时串联判断油量表的类型；（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）由图可知，当油量越多时，浮标移动的方向，进一步可知滑片移动的方向，即可得出接</w:t>
      </w:r>
      <w:r>
        <w:rPr>
          <w:color w:val="000000"/>
          <w:lang w:eastAsia="zh-CN"/>
        </w:rPr>
        <w:t>入电路中电阻的变化．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变大；增强；变亮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）由左图可知，滑动变阻器的滑片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向左滑动时，其接入电路中电阻变小，总电阻减小，电源电压恒定，由</w:t>
      </w:r>
      <w:r>
        <w:rPr>
          <w:color w:val="000000"/>
          <w:lang w:eastAsia="zh-CN"/>
        </w:rPr>
        <w:t xml:space="preserve">I= </w:t>
      </w:r>
      <w:r w:rsidR="00E92646">
        <w:rPr>
          <w:noProof/>
          <w:lang w:eastAsia="zh-CN"/>
        </w:rPr>
        <w:pict>
          <v:shape id="图片 55" o:spid="_x0000_i1079" type="#_x0000_t75" style="width:13.5pt;height:20.2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可知，电路中的电流变大，即电流表示数变大；因电磁铁磁性的强弱与线圈匝数和通过的电流有关，且匝数不变，通过的电流越大，磁性越强，所以，此时电磁铁的磁性变强；（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）由右图可知，巨磁电阻和灯泡串联，因为巨磁电阻的阻值在磁场增大时急剧减小，所以此时巨磁电阻的阻值会变小，电路中的总电阻变小，由</w:t>
      </w:r>
      <w:r>
        <w:rPr>
          <w:color w:val="000000"/>
          <w:lang w:eastAsia="zh-CN"/>
        </w:rPr>
        <w:t xml:space="preserve">I= </w:t>
      </w:r>
      <w:r w:rsidR="00E92646">
        <w:rPr>
          <w:noProof/>
          <w:lang w:eastAsia="zh-CN"/>
        </w:rPr>
        <w:pict>
          <v:shape id="图片 56" o:spid="_x0000_i1080" type="#_x0000_t75" style="width:13.5pt;height:20.2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可知，电路中的电流变大，通过指示灯的电流</w:t>
      </w:r>
      <w:r>
        <w:rPr>
          <w:color w:val="000000"/>
          <w:lang w:eastAsia="zh-CN"/>
        </w:rPr>
        <w:t>变大；因为</w:t>
      </w:r>
      <w:r>
        <w:rPr>
          <w:color w:val="000000"/>
          <w:lang w:eastAsia="zh-CN"/>
        </w:rPr>
        <w:t>P=I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且灯泡的亮暗取决于实际功率的大小，所以指示灯的实际功率变大，指示灯变亮．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故答案为：变大；增强；变亮．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）由左图可知，滑动变阻器的滑片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向左滑动过程中接入电路中电阻的变化，根据欧姆定律可知电路中电流的变化，进一步根据影响电磁铁磁性大小的因素可知其磁场变化，据此可知右图巨磁电阻的变化；（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）由右图可知，巨磁电阻和灯泡串联，先判断巨磁电阻的变化，根据欧姆定律可知电路中电流的变化，根据</w:t>
      </w:r>
      <w:r>
        <w:rPr>
          <w:color w:val="000000"/>
          <w:lang w:eastAsia="zh-CN"/>
        </w:rPr>
        <w:t>P=I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可知灯泡实际功率的变化，进一步判断亮暗的变化．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不变；变大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</w:t>
      </w:r>
      <w:r>
        <w:rPr>
          <w:color w:val="000000"/>
          <w:lang w:eastAsia="zh-CN"/>
        </w:rPr>
        <w:t>】解：由电路图可知，电路为滑动变阻器最大阻值的简单电路，电压表测滑片左侧部分电阻两端的电压，电流表测电路中的电流，当物体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向右移动时，电路中的总电阻不变，滑片左侧部分的电阻变大，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I= </w:t>
      </w:r>
      <w:r w:rsidR="00E92646">
        <w:rPr>
          <w:noProof/>
          <w:lang w:eastAsia="zh-CN"/>
        </w:rPr>
        <w:pict>
          <v:shape id="图片 57" o:spid="_x0000_i1081" type="#_x0000_t75" style="width:13.5pt;height:20.25pt;visibility:visible;mso-wrap-style:square">
            <v:imagedata r:id="rId41" o:title=""/>
          </v:shape>
        </w:pict>
      </w:r>
      <w:r>
        <w:rPr>
          <w:color w:val="000000"/>
          <w:lang w:eastAsia="zh-CN"/>
        </w:rPr>
        <w:t>可知，电路中的电流不变，即电流表的示数不变；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U=IR</w:t>
      </w:r>
      <w:r>
        <w:rPr>
          <w:color w:val="000000"/>
          <w:lang w:eastAsia="zh-CN"/>
        </w:rPr>
        <w:t>可知，滑片左侧部分电阻两端的电压变大，即电压表的示数变大．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故答案为：不变；变大．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【分析】电压表的内阻很大，电路中相当于断路，据此可知电路中的滑片不能改变接入电路中的电阻，但可以改变滑片左侧部分的电阻，根据欧姆定律可知滑片移动时电表示数的变化．</w:t>
      </w:r>
    </w:p>
    <w:p w:rsidR="00F345CB" w:rsidRDefault="006553D2">
      <w:pPr>
        <w:rPr>
          <w:lang w:eastAsia="zh-CN"/>
        </w:rPr>
      </w:pPr>
      <w:r>
        <w:rPr>
          <w:lang w:eastAsia="zh-CN"/>
        </w:rPr>
        <w:t>三、解答题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解：由电路图可知，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串联，电流表测电路中的电流；</w:t>
      </w:r>
      <w:r>
        <w:rPr>
          <w:lang w:eastAsia="zh-CN"/>
        </w:rPr>
        <w:br/>
      </w:r>
      <w:r>
        <w:rPr>
          <w:color w:val="000000"/>
          <w:lang w:eastAsia="zh-CN"/>
        </w:rPr>
        <w:t>当电流表的示数变大时，根据欧姆定律可知，此时滑动变阻器接入电路中的电阻变小，所以滑片应向下滑动，根据图中的杠杆可知，这时浮子向上运动，即油面上升．所以电流表示数越大，表示油箱中的油量越多．</w:t>
      </w:r>
      <w:r>
        <w:rPr>
          <w:lang w:eastAsia="zh-CN"/>
        </w:rPr>
        <w:br/>
      </w:r>
      <w:r>
        <w:rPr>
          <w:color w:val="000000"/>
          <w:lang w:eastAsia="zh-CN"/>
        </w:rPr>
        <w:t>答：电流表示数越大，表示油箱中的油量越多；因为电流表示数越大，说明变阻器接入电路的阻值越小，滑片下移，可知浮子上浮，油面上升．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【分析】由电路图可知，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串联，电流表测电路中的电流，分析油箱中油量变化时，滑动变阻器接入电路的电阻如何变化，电路总电阻如何变化，然后由欧姆定律判断电流表示数如何变化．</w:t>
      </w:r>
    </w:p>
    <w:p w:rsidR="00F345CB" w:rsidRDefault="006553D2">
      <w:pPr>
        <w:rPr>
          <w:lang w:eastAsia="zh-CN"/>
        </w:rPr>
      </w:pPr>
      <w:r>
        <w:rPr>
          <w:lang w:eastAsia="zh-CN"/>
        </w:rPr>
        <w:t>四、实验探究题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）增大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0.40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）增大；弱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，图乙中滑动变阻器的滑片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向右移动，滑动变阻器电阻变小，电流变大磁场变强，图甲中电流表的示数逐渐减小，即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的电阻变大，据此分析可知：磁感电阻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处的磁感应强度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逐渐增大；（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x=5cm</w:t>
      </w:r>
      <w:r>
        <w:rPr>
          <w:color w:val="000000"/>
          <w:lang w:eastAsia="zh-CN"/>
        </w:rPr>
        <w:t>时，对于图表得出电流是</w:t>
      </w:r>
      <w:r>
        <w:rPr>
          <w:color w:val="000000"/>
          <w:lang w:eastAsia="zh-CN"/>
        </w:rPr>
        <w:t>30mA</w:t>
      </w:r>
      <w:r>
        <w:rPr>
          <w:color w:val="000000"/>
          <w:lang w:eastAsia="zh-CN"/>
        </w:rPr>
        <w:t>，据欧姆定律可知，</w:t>
      </w:r>
      <w:r>
        <w:rPr>
          <w:color w:val="000000"/>
          <w:lang w:eastAsia="zh-CN"/>
        </w:rPr>
        <w:t xml:space="preserve">R= </w:t>
      </w:r>
      <w:r w:rsidR="00E92646">
        <w:rPr>
          <w:noProof/>
          <w:lang w:eastAsia="zh-CN"/>
        </w:rPr>
        <w:pict>
          <v:shape id="图片 58" o:spid="_x0000_i1082" type="#_x0000_t75" style="width:13.5pt;height:20.25pt;visibility:visible;mso-wrap-style:square">
            <v:imagedata r:id="rId46" o:title=""/>
          </v:shape>
        </w:pic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59" o:spid="_x0000_i1083" type="#_x0000_t75" style="width:31.5pt;height:21pt;visibility:visible;mso-wrap-style:square">
            <v:imagedata r:id="rId47" o:title=""/>
          </v:shape>
        </w:pict>
      </w:r>
      <w:r>
        <w:rPr>
          <w:color w:val="000000"/>
          <w:lang w:eastAsia="zh-CN"/>
        </w:rPr>
        <w:t>=2</w:t>
      </w:r>
      <w:r>
        <w:rPr>
          <w:color w:val="000000"/>
          <w:lang w:eastAsia="zh-CN"/>
        </w:rPr>
        <w:t>00</w:t>
      </w:r>
      <w:r>
        <w:rPr>
          <w:color w:val="000000"/>
        </w:rPr>
        <w:t>Ω</w:t>
      </w:r>
      <w:r>
        <w:rPr>
          <w:color w:val="000000"/>
          <w:lang w:eastAsia="zh-CN"/>
        </w:rPr>
        <w:t>，故对应磁场的强度是</w:t>
      </w:r>
      <w:r>
        <w:rPr>
          <w:color w:val="000000"/>
          <w:lang w:eastAsia="zh-CN"/>
        </w:rPr>
        <w:t>0.40T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）综合以上实验数据，分析（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）中的表格数据可以得出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电磁铁外轴线上磁感应强度随电磁铁电流的增大而增大，离电磁铁越远，磁感应强度越小；故答案为：（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）增大；（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0.40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）增大；弱．【分析】（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向右移动，图甲中电流表的时速逐渐减小，据此分析即可判断规律；（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x=5cm</w:t>
      </w:r>
      <w:r>
        <w:rPr>
          <w:color w:val="000000"/>
          <w:lang w:eastAsia="zh-CN"/>
        </w:rPr>
        <w:t>时，对于图表得出电流是</w:t>
      </w:r>
      <w:r>
        <w:rPr>
          <w:color w:val="000000"/>
          <w:lang w:eastAsia="zh-CN"/>
        </w:rPr>
        <w:t>30mA</w:t>
      </w:r>
      <w:r>
        <w:rPr>
          <w:color w:val="000000"/>
          <w:lang w:eastAsia="zh-CN"/>
        </w:rPr>
        <w:t>，据欧姆定律可以判断电阻大小，进而判断磁场的强弱；（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）据上面的知识分析即可判断出变化的规律．</w:t>
      </w:r>
    </w:p>
    <w:p w:rsidR="00F345CB" w:rsidRDefault="006553D2">
      <w:pPr>
        <w:rPr>
          <w:lang w:eastAsia="zh-CN"/>
        </w:rPr>
      </w:pPr>
      <w:r>
        <w:rPr>
          <w:lang w:eastAsia="zh-CN"/>
        </w:rPr>
        <w:t>五、综合题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）解：开关置于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两电阻串联，电路电流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60" o:spid="_x0000_i1084" type="#_x0000_t75" style="width:36pt;height:33.75pt;visibility:visible;mso-wrap-style:square">
            <v:imagedata r:id="rId48" o:title=""/>
          </v:shape>
        </w:pic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61" o:spid="_x0000_i1085" type="#_x0000_t75" style="width:71.25pt;height:30.75pt;visibility:visible;mso-wrap-style:square">
            <v:imagedata r:id="rId49" o:title=""/>
          </v:shape>
        </w:pict>
      </w:r>
      <w:r>
        <w:rPr>
          <w:color w:val="000000"/>
          <w:lang w:eastAsia="zh-CN"/>
        </w:rPr>
        <w:t>=0.1A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=0.1A×44</w:t>
      </w:r>
      <w:r>
        <w:rPr>
          <w:color w:val="000000"/>
        </w:rPr>
        <w:t>Ω</w:t>
      </w:r>
      <w:r>
        <w:rPr>
          <w:color w:val="000000"/>
          <w:lang w:eastAsia="zh-CN"/>
        </w:rPr>
        <w:t>=4.4V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）解：开关置于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挡时，只有电阻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接入电路，电饭煲高温烧煮的功率</w:t>
      </w:r>
      <w:r>
        <w:rPr>
          <w:color w:val="000000"/>
          <w:lang w:eastAsia="zh-CN"/>
        </w:rPr>
        <w:t xml:space="preserve">P= </w:t>
      </w:r>
      <w:r w:rsidR="00E92646">
        <w:rPr>
          <w:noProof/>
          <w:lang w:eastAsia="zh-CN"/>
        </w:rPr>
        <w:pict>
          <v:shape id="图片 62" o:spid="_x0000_i1086" type="#_x0000_t75" style="width:20.25pt;height:36pt;visibility:visible;mso-wrap-style:square">
            <v:imagedata r:id="rId50" o:title=""/>
          </v:shape>
        </w:pic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63" o:spid="_x0000_i1087" type="#_x0000_t75" style="width:45.75pt;height:36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 xml:space="preserve">=1100W  </w: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）由电路图可知，开关置于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时，两电阻串联，由串联电路特点及欧姆定律可以求出电路电流、电阻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两端的电压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）由电路图可知，开关置于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挡时，只有电阻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接入电路，由电功率公式可以求出电饭煲高温烧煮的功率．</w:t>
      </w:r>
    </w:p>
    <w:p w:rsidR="00F345CB" w:rsidRDefault="006553D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）保护电路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64" o:spid="_x0000_i1088" type="#_x0000_t75" style="width:57pt;height:33.75pt;visibility:visible;mso-wrap-style:square">
            <v:imagedata r:id="rId52" o:title=""/>
          </v:shape>
        </w:pict>
      </w:r>
      <w:r>
        <w:rPr>
          <w:color w:val="000000"/>
          <w:lang w:eastAsia="zh-CN"/>
        </w:rPr>
        <w:t>m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）解；图象如下：</w:t>
      </w:r>
      <w:r w:rsidR="00E92646">
        <w:rPr>
          <w:noProof/>
          <w:lang w:eastAsia="zh-CN"/>
        </w:rPr>
        <w:pict>
          <v:shape id="图片 65" o:spid="_x0000_i1089" type="#_x0000_t75" style="width:147pt;height:116.25pt;visibility:visible;mso-wrap-style:square">
            <v:imagedata r:id="rId53" o:title=""/>
          </v:shape>
        </w:pict>
      </w:r>
    </w:p>
    <w:p w:rsidR="00F345CB" w:rsidRDefault="006553D2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【解答】解；（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）当滑动变阻器接入电路中的电阻为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时，电路中的电流最大，电流表有烧坏的可能，则定值电阻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的作用是保护电路；（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知，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 xml:space="preserve">0 </w:t>
      </w:r>
      <w:r>
        <w:rPr>
          <w:color w:val="000000"/>
          <w:lang w:eastAsia="zh-CN"/>
        </w:rPr>
        <w:t>串联，电压表测量滑片上面部分电阻</w:t>
      </w:r>
      <w:r>
        <w:rPr>
          <w:color w:val="000000"/>
          <w:lang w:eastAsia="zh-CN"/>
        </w:rPr>
        <w:lastRenderedPageBreak/>
        <w:t>的电压，由于电压表在滑片上，整个电阻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都接入电路，所以当滑片移动时，变阻器连入电路的电阻不变，电流不变；根据胡克定律有：</w:t>
      </w:r>
      <w:r>
        <w:rPr>
          <w:color w:val="000000"/>
          <w:lang w:eastAsia="zh-CN"/>
        </w:rPr>
        <w:t xml:space="preserve">x= </w:t>
      </w:r>
      <w:r w:rsidR="00E92646">
        <w:rPr>
          <w:noProof/>
          <w:lang w:eastAsia="zh-CN"/>
        </w:rPr>
        <w:pict>
          <v:shape id="图片 66" o:spid="_x0000_i1090" type="#_x0000_t75" style="width:12.75pt;height:21pt;visibility:visible;mso-wrap-style:square">
            <v:imagedata r:id="rId54" o:title=""/>
          </v:shape>
        </w:pic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67" o:spid="_x0000_i1091" type="#_x0000_t75" style="width:9.75pt;height:21pt;visibility:visible;mso-wrap-style:square">
            <v:imagedata r:id="rId55" o:title=""/>
          </v:shape>
        </w:pict>
      </w:r>
      <w:r>
        <w:rPr>
          <w:color w:val="000000"/>
          <w:lang w:eastAsia="zh-CN"/>
        </w:rPr>
        <w:t>mg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当滑片向下移动的距离为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时，根据题意可得，滑片上面部分的电阻：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68" o:spid="_x0000_i1092" type="#_x0000_t75" style="width:10.5pt;height:17.25pt;visibility:visible;mso-wrap-style:square">
            <v:imagedata r:id="rId56" o:title=""/>
          </v:shape>
        </w:pic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根据串联电路电流处处相等，有：</w:t>
      </w:r>
      <w:r w:rsidR="00E92646">
        <w:rPr>
          <w:noProof/>
          <w:lang w:eastAsia="zh-CN"/>
        </w:rPr>
        <w:pict>
          <v:shape id="图片 69" o:spid="_x0000_i1093" type="#_x0000_t75" style="width:18pt;height:24pt;visibility:visible;mso-wrap-style:square">
            <v:imagedata r:id="rId57" o:title=""/>
          </v:shape>
        </w:pic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70" o:spid="_x0000_i1094" type="#_x0000_t75" style="width:28.5pt;height:23.25pt;visibility:visible;mso-wrap-style:square">
            <v:imagedata r:id="rId58" o:title=""/>
          </v:shape>
        </w:pic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则电压表的示数：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71" o:spid="_x0000_i1095" type="#_x0000_t75" style="width:28.5pt;height:23.25pt;visibility:visible;mso-wrap-style:square">
            <v:imagedata r:id="rId58" o:title=""/>
          </v:shape>
        </w:pic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72" o:spid="_x0000_i1096" type="#_x0000_t75" style="width:28.5pt;height:23.25pt;visibility:visible;mso-wrap-style:square">
            <v:imagedata r:id="rId58" o:title=""/>
          </v:shape>
        </w:pict>
      </w:r>
      <w:r>
        <w:rPr>
          <w:color w:val="000000"/>
          <w:lang w:eastAsia="zh-CN"/>
        </w:rPr>
        <w:t xml:space="preserve">• </w:t>
      </w:r>
      <w:r w:rsidR="00E92646">
        <w:rPr>
          <w:noProof/>
          <w:lang w:eastAsia="zh-CN"/>
        </w:rPr>
        <w:pict>
          <v:shape id="图片 73" o:spid="_x0000_i1097" type="#_x0000_t75" style="width:10.5pt;height:17.25pt;visibility:visible;mso-wrap-style:square">
            <v:imagedata r:id="rId56" o:title=""/>
          </v:shape>
        </w:pict>
      </w:r>
      <w:r>
        <w:rPr>
          <w:color w:val="000000"/>
          <w:lang w:eastAsia="zh-CN"/>
        </w:rPr>
        <w:t xml:space="preserve">R= </w:t>
      </w:r>
      <w:r w:rsidR="00E92646">
        <w:rPr>
          <w:noProof/>
          <w:lang w:eastAsia="zh-CN"/>
        </w:rPr>
        <w:pict>
          <v:shape id="图片 74" o:spid="_x0000_i1098" type="#_x0000_t75" style="width:28.5pt;height:23.25pt;visibility:visible;mso-wrap-style:square">
            <v:imagedata r:id="rId58" o:title=""/>
          </v:shape>
        </w:pict>
      </w:r>
      <w:r>
        <w:rPr>
          <w:color w:val="000000"/>
          <w:lang w:eastAsia="zh-CN"/>
        </w:rPr>
        <w:t xml:space="preserve">• </w:t>
      </w:r>
      <w:r w:rsidR="00E92646">
        <w:rPr>
          <w:noProof/>
          <w:lang w:eastAsia="zh-CN"/>
        </w:rPr>
        <w:pict>
          <v:shape id="图片 75" o:spid="_x0000_i1099" type="#_x0000_t75" style="width:26.25pt;height:23.25pt;visibility:visible;mso-wrap-style:square">
            <v:imagedata r:id="rId59" o:title=""/>
          </v:shape>
        </w:pic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76" o:spid="_x0000_i1100" type="#_x0000_t75" style="width:46.5pt;height:26.25pt;visibility:visible;mso-wrap-style:square">
            <v:imagedata r:id="rId60" o:title=""/>
          </v:shape>
        </w:pic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）知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成正比，故图象如下：</w:t>
      </w:r>
      <w:r>
        <w:rPr>
          <w:lang w:eastAsia="zh-CN"/>
        </w:rPr>
        <w:br/>
      </w:r>
      <w:r w:rsidR="00E92646">
        <w:rPr>
          <w:noProof/>
          <w:lang w:eastAsia="zh-CN"/>
        </w:rPr>
        <w:pict>
          <v:shape id="图片 77" o:spid="_x0000_i1101" type="#_x0000_t75" style="width:147pt;height:116.25pt;visibility:visible;mso-wrap-style:square">
            <v:imagedata r:id="rId5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）保护电路；（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 xml:space="preserve">= </w:t>
      </w:r>
      <w:r w:rsidR="00E92646">
        <w:rPr>
          <w:noProof/>
          <w:lang w:eastAsia="zh-CN"/>
        </w:rPr>
        <w:pict>
          <v:shape id="图片 78" o:spid="_x0000_i1102" type="#_x0000_t75" style="width:46.5pt;height:26.25pt;visibility:visible;mso-wrap-style:square">
            <v:imagedata r:id="rId60" o:title=""/>
          </v:shape>
        </w:pic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）如图所示：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）当滑动变阻器接入电路中的电阻为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时，电路中的电流最大，电流表有烧坏的可能，据此可知定值电阻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的作用；（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）当在托盘上放质量为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的物体时，设弹簧缩短的长度为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，依据胡可定律得出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与质量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的关系；由题意可知，滑片向下移动的长度和弹簧缩短的长度相同，可得电阻丝接入电路的阻值，根据串联电路的特点得出电压表示数与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的关系；（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）由上面的分析知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成正比，画出图象即可．</w:t>
      </w:r>
    </w:p>
    <w:sectPr w:rsidR="00F345CB" w:rsidSect="00D20468">
      <w:headerReference w:type="even" r:id="rId61"/>
      <w:headerReference w:type="default" r:id="rId62"/>
      <w:footerReference w:type="default" r:id="rId6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D2" w:rsidRDefault="006553D2" w:rsidP="00D20468">
      <w:pPr>
        <w:spacing w:after="0" w:line="240" w:lineRule="auto"/>
      </w:pPr>
      <w:r>
        <w:separator/>
      </w:r>
    </w:p>
  </w:endnote>
  <w:endnote w:type="continuationSeparator" w:id="1">
    <w:p w:rsidR="006553D2" w:rsidRDefault="006553D2" w:rsidP="00D2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CB" w:rsidRDefault="006553D2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D2" w:rsidRDefault="006553D2" w:rsidP="00D20468">
      <w:pPr>
        <w:spacing w:after="0" w:line="240" w:lineRule="auto"/>
      </w:pPr>
      <w:r>
        <w:separator/>
      </w:r>
    </w:p>
  </w:footnote>
  <w:footnote w:type="continuationSeparator" w:id="1">
    <w:p w:rsidR="006553D2" w:rsidRDefault="006553D2" w:rsidP="00D2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CB" w:rsidRDefault="00D20468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F345CB" w:rsidRDefault="006553D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F345CB" w:rsidRDefault="006553D2" w:rsidP="00E92646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F345CB" w:rsidRDefault="006553D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CB" w:rsidRDefault="00E92646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59D"/>
    <w:multiLevelType w:val="hybridMultilevel"/>
    <w:tmpl w:val="50BCA2B8"/>
    <w:lvl w:ilvl="0" w:tplc="B4386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E4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01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CB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A8A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C3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28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24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A3441C9"/>
    <w:multiLevelType w:val="hybridMultilevel"/>
    <w:tmpl w:val="0D98F232"/>
    <w:lvl w:ilvl="0" w:tplc="74E05414">
      <w:start w:val="1"/>
      <w:numFmt w:val="decimal"/>
      <w:lvlText w:val="%1."/>
      <w:lvlJc w:val="left"/>
      <w:pPr>
        <w:ind w:left="720" w:hanging="360"/>
      </w:pPr>
    </w:lvl>
    <w:lvl w:ilvl="1" w:tplc="1B947A00" w:tentative="1">
      <w:start w:val="1"/>
      <w:numFmt w:val="lowerLetter"/>
      <w:lvlText w:val="%2."/>
      <w:lvlJc w:val="left"/>
      <w:pPr>
        <w:ind w:left="1440" w:hanging="360"/>
      </w:pPr>
    </w:lvl>
    <w:lvl w:ilvl="2" w:tplc="B06A6056" w:tentative="1">
      <w:start w:val="1"/>
      <w:numFmt w:val="lowerRoman"/>
      <w:lvlText w:val="%3."/>
      <w:lvlJc w:val="right"/>
      <w:pPr>
        <w:ind w:left="2160" w:hanging="180"/>
      </w:pPr>
    </w:lvl>
    <w:lvl w:ilvl="3" w:tplc="59823622" w:tentative="1">
      <w:start w:val="1"/>
      <w:numFmt w:val="decimal"/>
      <w:lvlText w:val="%4."/>
      <w:lvlJc w:val="left"/>
      <w:pPr>
        <w:ind w:left="2880" w:hanging="360"/>
      </w:pPr>
    </w:lvl>
    <w:lvl w:ilvl="4" w:tplc="26D66718" w:tentative="1">
      <w:start w:val="1"/>
      <w:numFmt w:val="lowerLetter"/>
      <w:lvlText w:val="%5."/>
      <w:lvlJc w:val="left"/>
      <w:pPr>
        <w:ind w:left="3600" w:hanging="360"/>
      </w:pPr>
    </w:lvl>
    <w:lvl w:ilvl="5" w:tplc="6D607CE8" w:tentative="1">
      <w:start w:val="1"/>
      <w:numFmt w:val="lowerRoman"/>
      <w:lvlText w:val="%6."/>
      <w:lvlJc w:val="right"/>
      <w:pPr>
        <w:ind w:left="4320" w:hanging="180"/>
      </w:pPr>
    </w:lvl>
    <w:lvl w:ilvl="6" w:tplc="598CED34" w:tentative="1">
      <w:start w:val="1"/>
      <w:numFmt w:val="decimal"/>
      <w:lvlText w:val="%7."/>
      <w:lvlJc w:val="left"/>
      <w:pPr>
        <w:ind w:left="5040" w:hanging="360"/>
      </w:pPr>
    </w:lvl>
    <w:lvl w:ilvl="7" w:tplc="A5A06006" w:tentative="1">
      <w:start w:val="1"/>
      <w:numFmt w:val="lowerLetter"/>
      <w:lvlText w:val="%8."/>
      <w:lvlJc w:val="left"/>
      <w:pPr>
        <w:ind w:left="5760" w:hanging="360"/>
      </w:pPr>
    </w:lvl>
    <w:lvl w:ilvl="8" w:tplc="47F01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4D426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2B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EA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AE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6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42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C6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2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20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E99C90A8">
      <w:start w:val="1"/>
      <w:numFmt w:val="decimal"/>
      <w:lvlText w:val="%1."/>
      <w:lvlJc w:val="left"/>
      <w:pPr>
        <w:ind w:left="720" w:hanging="360"/>
      </w:pPr>
    </w:lvl>
    <w:lvl w:ilvl="1" w:tplc="E53E2848" w:tentative="1">
      <w:start w:val="1"/>
      <w:numFmt w:val="lowerLetter"/>
      <w:lvlText w:val="%2."/>
      <w:lvlJc w:val="left"/>
      <w:pPr>
        <w:ind w:left="1440" w:hanging="360"/>
      </w:pPr>
    </w:lvl>
    <w:lvl w:ilvl="2" w:tplc="CE08C566" w:tentative="1">
      <w:start w:val="1"/>
      <w:numFmt w:val="lowerRoman"/>
      <w:lvlText w:val="%3."/>
      <w:lvlJc w:val="right"/>
      <w:pPr>
        <w:ind w:left="2160" w:hanging="180"/>
      </w:pPr>
    </w:lvl>
    <w:lvl w:ilvl="3" w:tplc="9486439E" w:tentative="1">
      <w:start w:val="1"/>
      <w:numFmt w:val="decimal"/>
      <w:lvlText w:val="%4."/>
      <w:lvlJc w:val="left"/>
      <w:pPr>
        <w:ind w:left="2880" w:hanging="360"/>
      </w:pPr>
    </w:lvl>
    <w:lvl w:ilvl="4" w:tplc="6B42449E" w:tentative="1">
      <w:start w:val="1"/>
      <w:numFmt w:val="lowerLetter"/>
      <w:lvlText w:val="%5."/>
      <w:lvlJc w:val="left"/>
      <w:pPr>
        <w:ind w:left="3600" w:hanging="360"/>
      </w:pPr>
    </w:lvl>
    <w:lvl w:ilvl="5" w:tplc="BC1295CA" w:tentative="1">
      <w:start w:val="1"/>
      <w:numFmt w:val="lowerRoman"/>
      <w:lvlText w:val="%6."/>
      <w:lvlJc w:val="right"/>
      <w:pPr>
        <w:ind w:left="4320" w:hanging="180"/>
      </w:pPr>
    </w:lvl>
    <w:lvl w:ilvl="6" w:tplc="FFB2F928" w:tentative="1">
      <w:start w:val="1"/>
      <w:numFmt w:val="decimal"/>
      <w:lvlText w:val="%7."/>
      <w:lvlJc w:val="left"/>
      <w:pPr>
        <w:ind w:left="5040" w:hanging="360"/>
      </w:pPr>
    </w:lvl>
    <w:lvl w:ilvl="7" w:tplc="24925330" w:tentative="1">
      <w:start w:val="1"/>
      <w:numFmt w:val="lowerLetter"/>
      <w:lvlText w:val="%8."/>
      <w:lvlJc w:val="left"/>
      <w:pPr>
        <w:ind w:left="5760" w:hanging="360"/>
      </w:pPr>
    </w:lvl>
    <w:lvl w:ilvl="8" w:tplc="D7685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468"/>
    <w:rsid w:val="006553D2"/>
    <w:rsid w:val="00D20468"/>
    <w:rsid w:val="00E9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6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04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046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2046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20468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2046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20468"/>
    <w:rPr>
      <w:sz w:val="18"/>
      <w:szCs w:val="18"/>
    </w:rPr>
  </w:style>
  <w:style w:type="paragraph" w:customStyle="1" w:styleId="1">
    <w:name w:val="正文1"/>
    <w:qFormat/>
    <w:rsid w:val="00D2046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2046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2046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2046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204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0F0208F4-A4E4-488B-AE6F-67DE8DFC8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1545</Words>
  <Characters>8810</Characters>
  <Application>Microsoft Office Word</Application>
  <DocSecurity>0</DocSecurity>
  <Lines>73</Lines>
  <Paragraphs>20</Paragraphs>
  <ScaleCrop>false</ScaleCrop>
  <Company>Microsoft</Company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2019-08-23T02:04:00Z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