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7F" w:rsidRDefault="007511C1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88pt;margin-top:889pt;width:28pt;height:28pt;z-index:251658240;mso-position-horizontal-relative:page;mso-position-vertical-relative:top-margin-area">
            <v:imagedata r:id="rId10" o:title=""/>
            <w10:wrap anchorx="page"/>
          </v:shape>
        </w:pict>
      </w:r>
    </w:p>
    <w:p w:rsidR="00E664CB" w:rsidRPr="00B50409" w:rsidRDefault="007511C1" w:rsidP="00E664CB">
      <w:pPr>
        <w:jc w:val="center"/>
        <w:rPr>
          <w:rFonts w:ascii="黑体" w:eastAsia="黑体" w:hAnsi="黑体"/>
          <w:color w:val="E36C0A" w:themeColor="accent6" w:themeShade="BF"/>
          <w:sz w:val="22"/>
          <w:lang w:eastAsia="zh-CN"/>
        </w:rPr>
      </w:pPr>
      <w:r w:rsidRPr="00B50409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18.3</w:t>
      </w:r>
      <w:r w:rsidRPr="00B50409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“测小灯泡的电功率”竞赛辅导练习题</w:t>
      </w:r>
    </w:p>
    <w:p w:rsidR="009F6B7F" w:rsidRDefault="007511C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</w:t>
      </w:r>
      <w:r>
        <w:rPr>
          <w:b/>
          <w:bCs/>
          <w:sz w:val="24"/>
          <w:szCs w:val="24"/>
          <w:lang w:eastAsia="zh-CN"/>
        </w:rPr>
        <w:t>选</w:t>
      </w:r>
      <w:r>
        <w:rPr>
          <w:b/>
          <w:bCs/>
          <w:sz w:val="24"/>
          <w:szCs w:val="24"/>
          <w:lang w:eastAsia="zh-CN"/>
        </w:rPr>
        <w:t>择</w:t>
      </w:r>
      <w:r>
        <w:rPr>
          <w:b/>
          <w:bCs/>
          <w:sz w:val="24"/>
          <w:szCs w:val="24"/>
          <w:lang w:eastAsia="zh-CN"/>
        </w:rPr>
        <w:t>题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关于电功，下列说法中正确的是（　　）</w:t>
      </w:r>
      <w:r>
        <w:rPr>
          <w:color w:val="000000"/>
          <w:lang w:eastAsia="zh-CN"/>
        </w:rPr>
        <w:t xml:space="preserve">            </w:t>
      </w:r>
    </w:p>
    <w:p w:rsidR="009F6B7F" w:rsidRDefault="007511C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用电器通电的时间越长，电流做的功一定越多。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用电器两端的电压越大，电流做的功一定越多。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通过用电器的电流越大，电流做的功一定越多。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用电器消耗的电能越大，电流做的功一定越多。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测定小灯泡的功率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 xml:space="preserve">的实验中，某同学电路连接正确，闭合开关，灯泡发光，但无论怎样调节滑动变阻器，电压表的示数虽然有变化，却始终达不到灯泡的额定电压．其原因可能是下述的哪一种？（　　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F6B7F" w:rsidRDefault="007511C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电压表的量程太大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电流表的量程太大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电源电压太低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变阻器的电阻太大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某同学利用如图所示电路，测量额定电压为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小灯泡的额定功率，下列说法错误的是（　　）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drawing>
          <wp:inline distT="0" distB="0" distL="0" distR="0">
            <wp:extent cx="2119909" cy="177613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909" cy="177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7F" w:rsidRDefault="007511C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闭合开关前，滑片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应滑到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端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闭合开关后，小灯泡不发光</w:t>
      </w:r>
      <w:r>
        <w:rPr>
          <w:color w:val="000000"/>
          <w:lang w:eastAsia="zh-CN"/>
        </w:rPr>
        <w:t>，一定是小灯泡灯丝断了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当电压表示数为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时，测出通过小灯泡的电流，可算出小灯泡的额定功率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实验还可得知，小灯泡的实际功率越大，小灯泡越亮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李明同学为了探究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电功率与电阻的关系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，他找来额定电压均为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两只灯泡．将两灯串联起来，按照如图所示的电路开始了实验探究，闭合开关后，看见灯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微微发光，灯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几乎不发光，则关于两灯的电阻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、两灯的额定功率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的大小关系成立的是（不考虑灯丝电阻值随温度的变化）（　　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632903" cy="114589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903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7F" w:rsidRDefault="007511C1">
      <w:pPr>
        <w:spacing w:after="0"/>
        <w:ind w:left="150"/>
      </w:pPr>
      <w:r>
        <w:rPr>
          <w:color w:val="000000"/>
        </w:rPr>
        <w:t>A. R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P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R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P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R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P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R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P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测量小灯泡的电功率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的实验中，某同学连接好电路，闭合开关后，移动滑动变阻器的滑片，当滑动变阻器连接电路中的电阻变大时，电压表的读数也随着变大，反之，随着变小，则发生这一现象的原因是（　　）</w:t>
      </w:r>
      <w:r>
        <w:rPr>
          <w:color w:val="000000"/>
          <w:lang w:eastAsia="zh-CN"/>
        </w:rPr>
        <w:t xml:space="preserve">            </w:t>
      </w:r>
    </w:p>
    <w:p w:rsidR="009F6B7F" w:rsidRDefault="007511C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电压表的正、负接线柱接错了</w:t>
      </w:r>
      <w:r>
        <w:rPr>
          <w:color w:val="000000"/>
          <w:lang w:eastAsia="zh-CN"/>
        </w:rPr>
        <w:t>                       B. </w:t>
      </w:r>
      <w:r>
        <w:rPr>
          <w:color w:val="000000"/>
          <w:lang w:eastAsia="zh-CN"/>
        </w:rPr>
        <w:t>电压表的量程选择不合适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电压表坏了</w:t>
      </w:r>
      <w:r>
        <w:rPr>
          <w:color w:val="000000"/>
          <w:lang w:eastAsia="zh-CN"/>
        </w:rPr>
        <w:t>             </w:t>
      </w:r>
      <w:r>
        <w:rPr>
          <w:color w:val="000000"/>
          <w:lang w:eastAsia="zh-CN"/>
        </w:rPr>
        <w:t>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电压表与滑动变阻器并联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在测定小灯泡功率的实验中，已知小灯泡的额定电压为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，秀秀同学通过正确实验得到的数据如下表．分析数据得到的下列结论，正确的是（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38"/>
        <w:gridCol w:w="403"/>
        <w:gridCol w:w="403"/>
        <w:gridCol w:w="403"/>
        <w:gridCol w:w="403"/>
      </w:tblGrid>
      <w:tr w:rsidR="00BF356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电压</w:t>
            </w:r>
            <w:r>
              <w:rPr>
                <w:color w:val="000000"/>
              </w:rPr>
              <w:t>U/V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1.5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2.5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3</w:t>
            </w:r>
          </w:p>
        </w:tc>
      </w:tr>
      <w:tr w:rsidR="00BF356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电流</w:t>
            </w:r>
            <w:r>
              <w:rPr>
                <w:color w:val="000000"/>
              </w:rPr>
              <w:t>I/A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0.25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0.29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0.32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0.35</w:t>
            </w:r>
          </w:p>
        </w:tc>
      </w:tr>
    </w:tbl>
    <w:p w:rsidR="009F6B7F" w:rsidRDefault="007511C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灯丝的电阻随电压增大而减小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小灯泡的额定功率为</w:t>
      </w:r>
      <w:r>
        <w:rPr>
          <w:color w:val="000000"/>
          <w:lang w:eastAsia="zh-CN"/>
        </w:rPr>
        <w:t>0.8W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小灯泡的额定功率为四次功率的平均值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通过小灯泡的电流与它两端的电压成正比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如图是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测量小灯泡的额定功率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的实验电路图．在这个实验的具体操作中，手和眼睛最合理的分工应该是（　　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728394" cy="1403718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394" cy="140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7F" w:rsidRDefault="007511C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手移动变阻器的滑片，眼睛观察变阻器的滑片的位置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手移动变阻器的滑片，眼睛观察小灯泡是否发光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手移动变阻器的滑片，眼睛观察电压表的示数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手移动变阻器的滑片，眼睛观察电流表的示数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某同学利用图甲所示的电路测量小灯泡的电功率。电路中电源电压保持</w:t>
      </w:r>
      <w:r>
        <w:rPr>
          <w:color w:val="000000"/>
          <w:lang w:eastAsia="zh-CN"/>
        </w:rPr>
        <w:t>4.5 V</w:t>
      </w:r>
      <w:r>
        <w:rPr>
          <w:color w:val="000000"/>
          <w:lang w:eastAsia="zh-CN"/>
        </w:rPr>
        <w:t>不变，灯泡上标有</w:t>
      </w:r>
      <w:r>
        <w:rPr>
          <w:color w:val="000000"/>
          <w:lang w:eastAsia="zh-CN"/>
        </w:rPr>
        <w:t>“3V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1W”</w:t>
      </w:r>
      <w:r>
        <w:rPr>
          <w:color w:val="000000"/>
          <w:lang w:eastAsia="zh-CN"/>
        </w:rPr>
        <w:t>字样。闭合开关，将滑片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滑到某一位置时，电压表的指针指示的位置如图乙所示。下列说法错误的是（）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609569" cy="104085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569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7F" w:rsidRDefault="007511C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灯泡的额定功率为</w:t>
      </w:r>
      <w:r>
        <w:rPr>
          <w:color w:val="000000"/>
          <w:lang w:eastAsia="zh-CN"/>
        </w:rPr>
        <w:t>1 W                                        B. </w:t>
      </w:r>
      <w:r>
        <w:rPr>
          <w:color w:val="000000"/>
          <w:lang w:eastAsia="zh-CN"/>
        </w:rPr>
        <w:t>灯泡正常发光时的电阻为</w:t>
      </w:r>
      <w:r>
        <w:rPr>
          <w:color w:val="000000"/>
          <w:lang w:eastAsia="zh-CN"/>
        </w:rPr>
        <w:t>9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灯泡的实际功率为</w:t>
      </w:r>
      <w:r>
        <w:rPr>
          <w:color w:val="000000"/>
          <w:lang w:eastAsia="zh-CN"/>
        </w:rPr>
        <w:t>0.64W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此时灯泡和滑动变阻器的阻值之比为</w:t>
      </w:r>
      <w:r>
        <w:rPr>
          <w:color w:val="000000"/>
          <w:lang w:eastAsia="zh-CN"/>
        </w:rPr>
        <w:t>8:7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有两只外形相同、灯丝长度相等的灯泡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在它们的铭牌上只能看清</w:t>
      </w:r>
      <w:r>
        <w:rPr>
          <w:color w:val="000000"/>
          <w:lang w:eastAsia="zh-CN"/>
        </w:rPr>
        <w:t>“220V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字样，而看不清它们额定功率的大小．甲、乙、丙三位同学对它们进行了探究：甲同学发现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的灯丝粗一些，认为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的电阻小，所以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的额定功率比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小；乙同学把两灯串联在同一电路中，发现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比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亮，认为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的额定功率大；丙同学把两灯并联在同一电路中，发现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比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亮，认为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的额定功率大．你认为哪位同学的探究是正确的（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F6B7F" w:rsidRDefault="007511C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甲同学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乙同学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丙同</w:t>
      </w:r>
      <w:r>
        <w:rPr>
          <w:color w:val="000000"/>
          <w:lang w:eastAsia="zh-CN"/>
        </w:rPr>
        <w:t>学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都不正确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10.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测量小灯泡的电功率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的实验中，某同学连接好电路，闭合开关后，移动滑动变阻器的滑片，当滑动变阻器连接电路中的电阻变大时，电压表的读数也随着变大，反之，随着变小，则发生这一现象的原因是（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F6B7F" w:rsidRDefault="007511C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电压表的正、负接线柱接错了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电压表的量程选择不合适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电压表坏了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color w:val="000000"/>
          <w:lang w:eastAsia="zh-CN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电压表与滑动变阻器并联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某校两同学通过实验研究小灯泡的电功率跟两端电压的关系，已知小灯泡的额定电压为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、额定功率为</w:t>
      </w:r>
      <w:r>
        <w:rPr>
          <w:color w:val="000000"/>
          <w:lang w:eastAsia="zh-CN"/>
        </w:rPr>
        <w:t>0.75W</w:t>
      </w:r>
      <w:r>
        <w:rPr>
          <w:color w:val="000000"/>
          <w:lang w:eastAsia="zh-CN"/>
        </w:rPr>
        <w:t>．小明同学设计了如图甲所示的电路进行研究，他先测出若干组电压和电流值，再由公式</w:t>
      </w:r>
      <w:r>
        <w:rPr>
          <w:color w:val="000000"/>
          <w:lang w:eastAsia="zh-CN"/>
        </w:rPr>
        <w:t>P=UI</w:t>
      </w:r>
      <w:r>
        <w:rPr>
          <w:color w:val="000000"/>
          <w:lang w:eastAsia="zh-CN"/>
        </w:rPr>
        <w:t>，求得对应的功率，并作出功率随电压变化的图线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．小红同学设计了如图乙所示的电路进行研究，她先由</w:t>
      </w:r>
      <w:r>
        <w:rPr>
          <w:rFonts w:hint="eastAsia"/>
          <w:color w:val="000000"/>
          <w:lang w:eastAsia="zh-CN"/>
        </w:rPr>
        <w:t>R=U</w:t>
      </w:r>
      <w:r w:rsidRPr="00E664CB">
        <w:rPr>
          <w:rFonts w:hint="eastAsia"/>
          <w:color w:val="000000"/>
          <w:vertAlign w:val="superscript"/>
          <w:lang w:eastAsia="zh-CN"/>
        </w:rPr>
        <w:t>2</w:t>
      </w:r>
      <w:r>
        <w:rPr>
          <w:rFonts w:hint="eastAsia"/>
          <w:color w:val="000000"/>
          <w:lang w:eastAsia="zh-CN"/>
        </w:rPr>
        <w:t>/P</w:t>
      </w:r>
      <w:r>
        <w:rPr>
          <w:color w:val="000000"/>
          <w:lang w:eastAsia="zh-CN"/>
        </w:rPr>
        <w:t>计算出小灯泡的电阻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，再测出若干个电压值，最后根据</w:t>
      </w:r>
      <w:r>
        <w:rPr>
          <w:color w:val="000000"/>
          <w:lang w:eastAsia="zh-CN"/>
        </w:rPr>
        <w:t> </w:t>
      </w:r>
      <w:r>
        <w:rPr>
          <w:rFonts w:hint="eastAsia"/>
          <w:color w:val="000000"/>
          <w:lang w:eastAsia="zh-CN"/>
        </w:rPr>
        <w:t>P=U</w:t>
      </w:r>
      <w:r w:rsidRPr="00E664CB">
        <w:rPr>
          <w:rFonts w:hint="eastAsia"/>
          <w:color w:val="000000"/>
          <w:vertAlign w:val="superscript"/>
          <w:lang w:eastAsia="zh-CN"/>
        </w:rPr>
        <w:t>2</w:t>
      </w:r>
      <w:r>
        <w:rPr>
          <w:rFonts w:hint="eastAsia"/>
          <w:color w:val="000000"/>
          <w:lang w:eastAsia="zh-CN"/>
        </w:rPr>
        <w:t>/R</w:t>
      </w:r>
      <w:r>
        <w:rPr>
          <w:color w:val="000000"/>
          <w:lang w:eastAsia="zh-CN"/>
        </w:rPr>
        <w:t>，求得对应的功率，也作出功率随电压变化的图线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．则下列反映了他们的实验结果的图线是（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263140" cy="964463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7F" w:rsidRDefault="007511C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289139" cy="811682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9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              B. </w:t>
      </w:r>
      <w:r>
        <w:rPr>
          <w:noProof/>
          <w:lang w:eastAsia="zh-CN"/>
        </w:rPr>
        <w:drawing>
          <wp:inline distT="0" distB="0" distL="0" distR="0">
            <wp:extent cx="1394168" cy="859422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68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317777" cy="868972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777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1432370" cy="954913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70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如图所示的四个电路中，电源电压已知，电阻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的阻值已知，根据电压表或电流表的示数，无论直接还是间接均不能求出灯泡电功率的电路是（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F6B7F" w:rsidRDefault="007511C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355979" cy="1021753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979" cy="10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451470" cy="103130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346429" cy="100266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429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1384630" cy="106950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630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7F" w:rsidRDefault="007511C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在测定小灯泡功率的实验中，连接电路时，开关应处于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断开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闭合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）状态，闭合开关前，应使滑动变阻器的滑片处在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位置。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14.</w:t>
      </w:r>
      <w:r>
        <w:rPr>
          <w:color w:val="000000"/>
          <w:lang w:eastAsia="zh-CN"/>
        </w:rPr>
        <w:t>伏安法测小灯泡电功率的实验原理是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测出小灯泡两端的电压，用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测出通过小灯泡的电流，然后根据公式算出相应的功率；要测小灯泡的额定功率，可以用调节灯泡两端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的电压，使</w:t>
      </w:r>
      <w:r>
        <w:rPr>
          <w:color w:val="000000"/>
          <w:lang w:eastAsia="zh-CN"/>
        </w:rPr>
        <w:t>电压表的示数刚好为小灯泡的额定电压，读出此时的电流表的示数，就可以算出额定功率，此时灯泡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正常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不正常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）发光。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测量小灯泡功率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实验中，电池组是由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节二号干电池串联而成的，小灯泡的额定电压是</w:t>
      </w:r>
      <w:r>
        <w:rPr>
          <w:color w:val="000000"/>
          <w:lang w:eastAsia="zh-CN"/>
        </w:rPr>
        <w:t>3.8V</w:t>
      </w:r>
      <w:r>
        <w:rPr>
          <w:color w:val="000000"/>
          <w:lang w:eastAsia="zh-CN"/>
        </w:rPr>
        <w:t>．刚好电压表的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15V</w:t>
      </w:r>
      <w:r>
        <w:rPr>
          <w:color w:val="000000"/>
          <w:lang w:eastAsia="zh-CN"/>
        </w:rPr>
        <w:t>档量程损坏了，聪明的小明同学想出了一个办法，就是将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的那档量程的电压表按图的方法连接起来．闭合开关时，电压表的示数是</w:t>
      </w:r>
      <w:r>
        <w:rPr>
          <w:color w:val="000000"/>
          <w:lang w:eastAsia="zh-CN"/>
        </w:rPr>
        <w:t>2V</w:t>
      </w:r>
      <w:r>
        <w:rPr>
          <w:color w:val="000000"/>
          <w:lang w:eastAsia="zh-CN"/>
        </w:rPr>
        <w:t>．这时应将滑动变阻器的滑片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方向移动．此时电流表的示数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664206" cy="1212736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206" cy="121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小华在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测定小灯泡的电功率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时，所用器材及电路连接如图所示</w:t>
      </w:r>
      <w:r>
        <w:rPr>
          <w:color w:val="000000"/>
          <w:lang w:eastAsia="zh-CN"/>
        </w:rPr>
        <w:t xml:space="preserve"> . </w:t>
      </w:r>
      <w:r>
        <w:rPr>
          <w:color w:val="000000"/>
          <w:lang w:eastAsia="zh-CN"/>
        </w:rPr>
        <w:t>在连接电路时电键应该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，滑动变阻器的主要作用是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选填字母：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多次测量求平均值；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多次实验得到普遍规律；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使小灯两端电压为额定电压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，在移动滑片的过程中，眼睛应该注意观察</w:t>
      </w:r>
      <w:r>
        <w:rPr>
          <w:color w:val="000000"/>
          <w:lang w:eastAsia="zh-CN"/>
        </w:rPr>
        <w:t xml:space="preserve">________ . </w:t>
      </w:r>
      <w:r>
        <w:rPr>
          <w:color w:val="000000"/>
          <w:lang w:eastAsia="zh-CN"/>
        </w:rPr>
        <w:t>根据图示信息，他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达成实验的目的</w:t>
      </w:r>
      <w:r>
        <w:rPr>
          <w:color w:val="000000"/>
          <w:lang w:eastAsia="zh-CN"/>
        </w:rPr>
        <w:t xml:space="preserve"> .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263140" cy="1327328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3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小红用如图甲所示的电路测定小灯泡的额定功率，小灯泡的额定电压为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，灯丝电阻约为</w:t>
      </w:r>
      <w:r>
        <w:rPr>
          <w:color w:val="000000"/>
          <w:lang w:eastAsia="zh-CN"/>
        </w:rPr>
        <w:t xml:space="preserve">8 </w:t>
      </w:r>
      <w:r>
        <w:rPr>
          <w:color w:val="000000"/>
        </w:rPr>
        <w:t>Ω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除小灯泡外，实验室提供的器材有：电</w:t>
      </w:r>
      <w:r>
        <w:rPr>
          <w:color w:val="000000"/>
          <w:lang w:eastAsia="zh-CN"/>
        </w:rPr>
        <w:t>压为</w:t>
      </w:r>
      <w:r>
        <w:rPr>
          <w:color w:val="000000"/>
          <w:lang w:eastAsia="zh-CN"/>
        </w:rPr>
        <w:t>6 V</w:t>
      </w:r>
      <w:r>
        <w:rPr>
          <w:color w:val="000000"/>
          <w:lang w:eastAsia="zh-CN"/>
        </w:rPr>
        <w:t>的电源，电流表（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  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3A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电压表（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  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15V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color w:val="000000"/>
          <w:lang w:eastAsia="zh-CN"/>
        </w:rPr>
        <w:t>  1.5A</w:t>
      </w:r>
      <w:r>
        <w:rPr>
          <w:color w:val="000000"/>
          <w:lang w:eastAsia="zh-CN"/>
        </w:rPr>
        <w:t>），滑动变阻器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  1A</w:t>
      </w:r>
      <w:r>
        <w:rPr>
          <w:color w:val="000000"/>
          <w:lang w:eastAsia="zh-CN"/>
        </w:rPr>
        <w:t>），开关一个，导线若干。实验前小红经过分析，电流表选用了（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）量程。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718843" cy="1527861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43" cy="152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）为保证实验的顺利进行，提高实验的准确性，电压表量程应该选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，滑动变阻器应该选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）请按照小红设计的电路图，帮助她用铅笔画线代替导线，把乙图中实物连接图补充完整。</w:t>
      </w:r>
      <w:r>
        <w:rPr>
          <w:lang w:eastAsia="zh-CN"/>
        </w:rPr>
        <w:br/>
      </w:r>
      <w:r>
        <w:rPr>
          <w:noProof/>
          <w:lang w:eastAsia="zh-CN"/>
        </w:rPr>
        <w:lastRenderedPageBreak/>
        <w:drawing>
          <wp:inline distT="0" distB="0" distL="0" distR="0">
            <wp:extent cx="1833436" cy="1604251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436" cy="160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________ 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）闭合开关前，滑动变阻器的滑片应移到最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端（选填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）；若连好电路闭合开关瞬间，发现小灯泡不亮，电流表无示数，电压表指针迅速摆过满刻度线，则故障可能是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（写出一种即可）。实验中，由于某种原因，导致电压表的示数变为零，电流表的示数增大，则电路可能出现的故障是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）排除故障后，移动滑片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到某一位置时，发现电压表示数为</w:t>
      </w:r>
      <w:r>
        <w:rPr>
          <w:color w:val="000000"/>
          <w:lang w:eastAsia="zh-CN"/>
        </w:rPr>
        <w:t>2.0V</w:t>
      </w:r>
      <w:r>
        <w:rPr>
          <w:color w:val="000000"/>
          <w:lang w:eastAsia="zh-CN"/>
        </w:rPr>
        <w:t>，若想测量小灯泡的额定功率，应将滑动变阻器的滑片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 xml:space="preserve"> 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）端移动。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）经过多次实验收集数据，画出如图所示的</w:t>
      </w:r>
      <w:r>
        <w:rPr>
          <w:color w:val="000000"/>
          <w:lang w:eastAsia="zh-CN"/>
        </w:rPr>
        <w:t>U-I</w:t>
      </w:r>
      <w:r>
        <w:rPr>
          <w:color w:val="000000"/>
          <w:lang w:eastAsia="zh-CN"/>
        </w:rPr>
        <w:t>图像，计算出</w:t>
      </w:r>
      <w:r>
        <w:rPr>
          <w:color w:val="000000"/>
          <w:lang w:eastAsia="zh-CN"/>
        </w:rPr>
        <w:t>小灯泡的额定功率是</w:t>
      </w:r>
      <w:r>
        <w:rPr>
          <w:color w:val="000000"/>
          <w:lang w:eastAsia="zh-CN"/>
        </w:rPr>
        <w:t xml:space="preserve">________ W </w:t>
      </w:r>
      <w:r>
        <w:rPr>
          <w:color w:val="000000"/>
          <w:lang w:eastAsia="zh-CN"/>
        </w:rPr>
        <w:t>。由图可知，通过小灯泡的电流与它两端的电压不成正比，其原因是：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537411" cy="1527861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411" cy="152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7F" w:rsidRDefault="007511C1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106045</wp:posOffset>
            </wp:positionV>
            <wp:extent cx="1386840" cy="885825"/>
            <wp:effectExtent l="19050" t="0" r="3810" b="0"/>
            <wp:wrapTight wrapText="bothSides">
              <wp:wrapPolygon edited="0">
                <wp:start x="-297" y="0"/>
                <wp:lineTo x="-297" y="21368"/>
                <wp:lineTo x="21659" y="21368"/>
                <wp:lineTo x="21659" y="0"/>
                <wp:lineTo x="-297" y="0"/>
              </wp:wrapPolygon>
            </wp:wrapTight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如图是某同学做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测定小灯泡的电功率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实验时的电路图，已知小灯泡的额定电压为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，现有如下器材：电流表、电压表、开关、滑动变阻器各一个，导线若干、电源一个（电压在</w:t>
      </w:r>
      <w:r>
        <w:rPr>
          <w:color w:val="000000"/>
          <w:lang w:eastAsia="zh-CN"/>
        </w:rPr>
        <w:t>10V</w:t>
      </w:r>
      <w:r>
        <w:rPr>
          <w:color w:val="000000"/>
          <w:lang w:eastAsia="zh-CN"/>
        </w:rPr>
        <w:t>至</w:t>
      </w:r>
      <w:r>
        <w:rPr>
          <w:color w:val="000000"/>
          <w:lang w:eastAsia="zh-CN"/>
        </w:rPr>
        <w:t>15V</w:t>
      </w:r>
      <w:r>
        <w:rPr>
          <w:color w:val="000000"/>
          <w:lang w:eastAsia="zh-CN"/>
        </w:rPr>
        <w:t>之间）．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）该实验原理是：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）连接电路时，开关应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；当确认电路连接正确，准备闭合开关时，应将滑动变阻器的滑片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移到阻值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）闭合开关进行</w:t>
      </w:r>
      <w:r>
        <w:rPr>
          <w:color w:val="000000"/>
          <w:lang w:eastAsia="zh-CN"/>
        </w:rPr>
        <w:t>实验，记录的数据如下表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66"/>
        <w:gridCol w:w="1377"/>
        <w:gridCol w:w="1379"/>
      </w:tblGrid>
      <w:tr w:rsidR="00BF356B">
        <w:tc>
          <w:tcPr>
            <w:tcW w:w="0" w:type="auto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实验序号</w:t>
            </w:r>
          </w:p>
        </w:tc>
        <w:tc>
          <w:tcPr>
            <w:tcW w:w="0" w:type="auto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电压表示数</w:t>
            </w:r>
            <w:r>
              <w:rPr>
                <w:color w:val="000000"/>
              </w:rPr>
              <w:t>/V</w:t>
            </w:r>
          </w:p>
        </w:tc>
        <w:tc>
          <w:tcPr>
            <w:tcW w:w="0" w:type="auto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电流表示数</w:t>
            </w:r>
            <w:r>
              <w:rPr>
                <w:color w:val="000000"/>
              </w:rPr>
              <w:t>/A</w:t>
            </w:r>
          </w:p>
        </w:tc>
      </w:tr>
      <w:tr w:rsidR="00BF356B">
        <w:tc>
          <w:tcPr>
            <w:tcW w:w="0" w:type="auto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bottom w:val="single" w:sz="11" w:space="0" w:color="000000"/>
              <w:right w:val="single" w:sz="11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11" w:space="0" w:color="000000"/>
              <w:right w:val="single" w:sz="11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0.16</w:t>
            </w:r>
          </w:p>
        </w:tc>
      </w:tr>
      <w:tr w:rsidR="00BF356B">
        <w:tc>
          <w:tcPr>
            <w:tcW w:w="0" w:type="auto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bottom w:val="single" w:sz="11" w:space="0" w:color="000000"/>
              <w:right w:val="single" w:sz="11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bottom w:val="single" w:sz="11" w:space="0" w:color="000000"/>
              <w:right w:val="single" w:sz="11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0.3</w:t>
            </w:r>
          </w:p>
        </w:tc>
      </w:tr>
      <w:tr w:rsidR="00BF356B">
        <w:tc>
          <w:tcPr>
            <w:tcW w:w="0" w:type="auto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11" w:space="0" w:color="000000"/>
              <w:right w:val="single" w:sz="11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bottom w:val="single" w:sz="11" w:space="0" w:color="000000"/>
              <w:right w:val="single" w:sz="11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0</w:t>
            </w:r>
          </w:p>
        </w:tc>
      </w:tr>
    </w:tbl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从表中数据可知小灯泡的额定功率为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．小灯泡熄灭是因为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</w:t>
      </w:r>
    </w:p>
    <w:p w:rsidR="00E664CB" w:rsidRDefault="007511C1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小新在用实验探究电功率跟电阻的关系时，记录了如下表所示的数据，请你分析表中的数据，归纳出电功率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与电阻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 xml:space="preserve">的关系式．　</w:t>
      </w:r>
      <w:r>
        <w:rPr>
          <w:rFonts w:hint="eastAsia"/>
          <w:color w:val="000000"/>
          <w:lang w:eastAsia="zh-CN"/>
        </w:rPr>
        <w:t>P=</w:t>
      </w:r>
      <w:r>
        <w:rPr>
          <w:color w:val="000000"/>
          <w:u w:val="single"/>
        </w:rPr>
        <w:t> ________</w:t>
      </w:r>
      <w:r>
        <w:rPr>
          <w:color w:val="000000"/>
        </w:rPr>
        <w:t xml:space="preserve">　</w:t>
      </w:r>
    </w:p>
    <w:p w:rsidR="009F6B7F" w:rsidRDefault="007511C1">
      <w:pPr>
        <w:spacing w:after="0"/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7"/>
        <w:gridCol w:w="243"/>
        <w:gridCol w:w="137"/>
        <w:gridCol w:w="137"/>
        <w:gridCol w:w="296"/>
        <w:gridCol w:w="296"/>
        <w:gridCol w:w="243"/>
      </w:tblGrid>
      <w:tr w:rsidR="00BF356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lastRenderedPageBreak/>
              <w:t>R/Ω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12</w:t>
            </w:r>
          </w:p>
        </w:tc>
      </w:tr>
      <w:tr w:rsidR="00BF356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P/W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4.5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3.6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3</w:t>
            </w:r>
          </w:p>
        </w:tc>
      </w:tr>
    </w:tbl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小新在用实验探究电功率跟电阻的关系时，记录了如下表所示的数据，请你分析表中的数据，归纳出电功率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与电阻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的关系式</w:t>
      </w:r>
      <w:r>
        <w:rPr>
          <w:color w:val="000000"/>
          <w:lang w:eastAsia="zh-CN"/>
        </w:rPr>
        <w:t>________ 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7"/>
        <w:gridCol w:w="243"/>
        <w:gridCol w:w="137"/>
        <w:gridCol w:w="137"/>
        <w:gridCol w:w="296"/>
        <w:gridCol w:w="296"/>
        <w:gridCol w:w="243"/>
      </w:tblGrid>
      <w:tr w:rsidR="00BF356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R/Ω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12</w:t>
            </w:r>
          </w:p>
        </w:tc>
      </w:tr>
      <w:tr w:rsidR="00BF356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P/W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4.5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3.6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3</w:t>
            </w:r>
          </w:p>
        </w:tc>
      </w:tr>
    </w:tbl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要测量小灯泡的电功率，提供的器材包括：小灯泡</w:t>
      </w:r>
      <w:r>
        <w:rPr>
          <w:color w:val="000000"/>
          <w:lang w:eastAsia="zh-CN"/>
        </w:rPr>
        <w:t>(2.5V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0.5A)</w:t>
      </w:r>
      <w:r>
        <w:rPr>
          <w:color w:val="000000"/>
          <w:lang w:eastAsia="zh-CN"/>
        </w:rPr>
        <w:t>，电源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电压为</w:t>
      </w:r>
      <w:r>
        <w:rPr>
          <w:color w:val="000000"/>
          <w:lang w:eastAsia="zh-CN"/>
        </w:rPr>
        <w:t>3v)</w:t>
      </w:r>
      <w:r>
        <w:rPr>
          <w:color w:val="000000"/>
          <w:lang w:eastAsia="zh-CN"/>
        </w:rPr>
        <w:t>，电流表，电压表，滑动变阻器，开关，导线若干。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263140" cy="1699743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69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</w:t>
      </w:r>
      <w:r>
        <w:rPr>
          <w:noProof/>
          <w:lang w:eastAsia="zh-CN"/>
        </w:rPr>
        <w:drawing>
          <wp:inline distT="0" distB="0" distL="0" distR="0">
            <wp:extent cx="3542728" cy="1594701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728" cy="159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(1)</w:t>
      </w:r>
      <w:r>
        <w:rPr>
          <w:color w:val="000000"/>
          <w:lang w:eastAsia="zh-CN"/>
        </w:rPr>
        <w:t>请用笔画线将图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中的电路连接完整。</w:t>
      </w:r>
      <w:r>
        <w:rPr>
          <w:color w:val="000000"/>
          <w:lang w:eastAsia="zh-CN"/>
        </w:rPr>
        <w:t>________ </w:t>
      </w:r>
      <w:r>
        <w:rPr>
          <w:lang w:eastAsia="zh-CN"/>
        </w:rPr>
        <w:br/>
      </w:r>
      <w:r>
        <w:rPr>
          <w:color w:val="000000"/>
          <w:lang w:eastAsia="zh-CN"/>
        </w:rPr>
        <w:t>(2)</w:t>
      </w:r>
      <w:r>
        <w:rPr>
          <w:color w:val="000000"/>
          <w:lang w:eastAsia="zh-CN"/>
        </w:rPr>
        <w:t>要测量小灯泡的额定功率，闭合开关后，正确的操作为：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最后利用公式求出额定功率。</w:t>
      </w:r>
      <w:r>
        <w:rPr>
          <w:lang w:eastAsia="zh-CN"/>
        </w:rPr>
        <w:br/>
      </w:r>
      <w:r>
        <w:rPr>
          <w:color w:val="000000"/>
          <w:lang w:eastAsia="zh-CN"/>
        </w:rPr>
        <w:t>(3)</w:t>
      </w:r>
      <w:r>
        <w:rPr>
          <w:color w:val="000000"/>
          <w:lang w:eastAsia="zh-CN"/>
        </w:rPr>
        <w:t>某次实验时电压表和电流表的示数如图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所示，则此时小灯泡的实际功率为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(4)</w:t>
      </w:r>
      <w:r>
        <w:rPr>
          <w:color w:val="000000"/>
          <w:lang w:eastAsia="zh-CN"/>
        </w:rPr>
        <w:t>实验要求改变小灯泡两端的电压进行多次测量，这样做是为了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在物理实验中，经常要进行多次测量，其目的有两个：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为了减小误差；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是为了寻找规律．在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测量小灯泡不同电压下的电功率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的实验中，多次测量的目的是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“①”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“②”</w:t>
      </w:r>
      <w:r>
        <w:rPr>
          <w:color w:val="000000"/>
          <w:lang w:eastAsia="zh-CN"/>
        </w:rPr>
        <w:t>）；在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用电压表和电流表测量导体的电阻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的实验中，多次测量的目的是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“①”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“②”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E664CB" w:rsidRDefault="007511C1">
      <w:pPr>
        <w:spacing w:after="0"/>
        <w:rPr>
          <w:color w:val="000000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750570</wp:posOffset>
            </wp:positionV>
            <wp:extent cx="3162300" cy="2013585"/>
            <wp:effectExtent l="19050" t="0" r="0" b="0"/>
            <wp:wrapTight wrapText="bothSides">
              <wp:wrapPolygon edited="0">
                <wp:start x="-130" y="0"/>
                <wp:lineTo x="-130" y="21457"/>
                <wp:lineTo x="21600" y="21457"/>
                <wp:lineTo x="21600" y="0"/>
                <wp:lineTo x="-130" y="0"/>
              </wp:wrapPolygon>
            </wp:wrapTight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23. </w:t>
      </w:r>
      <w:r>
        <w:rPr>
          <w:color w:val="000000"/>
          <w:lang w:eastAsia="zh-CN"/>
        </w:rPr>
        <w:t>一只小灯泡的额定电压为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，正常发光时的电流约为</w:t>
      </w:r>
      <w:r>
        <w:rPr>
          <w:color w:val="000000"/>
          <w:lang w:eastAsia="zh-CN"/>
        </w:rPr>
        <w:t>0.3A</w:t>
      </w:r>
      <w:r>
        <w:rPr>
          <w:color w:val="000000"/>
          <w:lang w:eastAsia="zh-CN"/>
        </w:rPr>
        <w:t>．小雨同学想测量这个小灯泡的额定功率，实验室中有如下器材：一个电压表、一个电流表、一个开关，电压为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的电源，滑动变阻器，导线若干．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804784" cy="176659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784" cy="17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</w:p>
    <w:p w:rsidR="00E664CB" w:rsidRDefault="007511C1">
      <w:pPr>
        <w:spacing w:after="0"/>
        <w:rPr>
          <w:color w:val="000000"/>
          <w:lang w:eastAsia="zh-CN"/>
        </w:rPr>
      </w:pP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）请你用笔画线代替导线，将电路连接完整．</w:t>
      </w:r>
      <w:r>
        <w:rPr>
          <w:color w:val="000000"/>
          <w:lang w:eastAsia="zh-CN"/>
        </w:rPr>
        <w:t>   ________ 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）电路正确连接后，闭合开关，发现小灯泡不亮，电流表无示数，电压表有示数，出现这一故障的原因可能是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）排除故障后，进行了三次测量，测量数据如下表．当小灯泡正常发光时，电流表示数如图乙所示，此时电</w:t>
      </w:r>
      <w:r>
        <w:rPr>
          <w:color w:val="000000"/>
          <w:lang w:eastAsia="zh-CN"/>
        </w:rPr>
        <w:t>流为</w:t>
      </w:r>
      <w:r>
        <w:rPr>
          <w:color w:val="000000"/>
          <w:lang w:eastAsia="zh-CN"/>
        </w:rPr>
        <w:t>________ A</w:t>
      </w:r>
      <w:r>
        <w:rPr>
          <w:color w:val="000000"/>
          <w:lang w:eastAsia="zh-CN"/>
        </w:rPr>
        <w:t>；小灯泡的额定功率为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70"/>
        <w:gridCol w:w="535"/>
        <w:gridCol w:w="428"/>
        <w:gridCol w:w="535"/>
      </w:tblGrid>
      <w:tr w:rsidR="00BF356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电压</w:t>
            </w:r>
            <w:r>
              <w:rPr>
                <w:color w:val="000000"/>
              </w:rPr>
              <w:t>U/V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2.5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2.8</w:t>
            </w:r>
          </w:p>
        </w:tc>
      </w:tr>
      <w:tr w:rsidR="00BF356B">
        <w:tc>
          <w:tcPr>
            <w:tcW w:w="0" w:type="auto"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电流</w:t>
            </w:r>
            <w:r>
              <w:rPr>
                <w:color w:val="000000"/>
              </w:rPr>
              <w:t>I/A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0.18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9F6B7F" w:rsidRDefault="007511C1"/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9F6B7F" w:rsidRDefault="007511C1">
            <w:pPr>
              <w:spacing w:after="0"/>
            </w:pPr>
            <w:r>
              <w:rPr>
                <w:color w:val="000000"/>
              </w:rPr>
              <w:t>0.28</w:t>
            </w:r>
          </w:p>
        </w:tc>
      </w:tr>
    </w:tbl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）利用所给器材，该实验装置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）用来验证欧姆定律中的电流与电压的关系．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）完成上述实验后，小雨用了一个已知阻值为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的电阻和一个单刀双掷开关，借助部分现有的实验器材，设计了如图所示的电路，也测出了灯泡的额定功率．请完成下列实验步骤：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80122" cy="1422819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22" cy="142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l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将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拨到触点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“1”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 xml:space="preserve"> “2”</w:t>
      </w:r>
      <w:r>
        <w:rPr>
          <w:color w:val="000000"/>
          <w:lang w:eastAsia="zh-CN"/>
        </w:rPr>
        <w:t>），移动滑片，使电压表的示数为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再将开关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拨到触点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“1”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“2”</w:t>
      </w:r>
      <w:r>
        <w:rPr>
          <w:color w:val="000000"/>
          <w:lang w:eastAsia="zh-CN"/>
        </w:rPr>
        <w:t>），保持滑片的位置不动，读出电压表的示数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灯泡额定功率的表达式为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=________ </w:t>
      </w:r>
      <w:r>
        <w:rPr>
          <w:color w:val="000000"/>
          <w:lang w:eastAsia="zh-CN"/>
        </w:rPr>
        <w:t>（用已知量和测量量表示）．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测定小灯泡电功率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的实验中，已知小灯泡的额定电压为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，灯丝电阻约为</w:t>
      </w:r>
      <w:r>
        <w:rPr>
          <w:color w:val="000000"/>
          <w:lang w:eastAsia="zh-CN"/>
        </w:rPr>
        <w:t>8</w:t>
      </w:r>
      <w:r>
        <w:rPr>
          <w:color w:val="000000"/>
        </w:rPr>
        <w:t>Ω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972433" cy="119364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2433" cy="11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）小明所在实验小组连接的电路如图</w:t>
      </w:r>
      <w:r>
        <w:rPr>
          <w:color w:val="000000"/>
          <w:lang w:eastAsia="zh-CN"/>
        </w:rPr>
        <w:t>37-</w:t>
      </w:r>
      <w:r>
        <w:rPr>
          <w:color w:val="000000"/>
          <w:lang w:eastAsia="zh-CN"/>
        </w:rPr>
        <w:t>甲所示，其中有两处错误或不妥。请指出：</w:t>
      </w:r>
      <w:r>
        <w:rPr>
          <w:color w:val="000000"/>
          <w:lang w:eastAsia="zh-CN"/>
        </w:rPr>
        <w:t>①________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②________ 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）将上述错误或不妥改正后，闭合开关发现灯泡发出特别耀眼的光，且此时电流表、电压表都有示数，则出现该现象的原因可能是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）实验中调节滑动变阻器使电压表的示数为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时灯泡正常发光，此时电流表的示数如图</w:t>
      </w:r>
      <w:r>
        <w:rPr>
          <w:color w:val="000000"/>
          <w:lang w:eastAsia="zh-CN"/>
        </w:rPr>
        <w:t>37-</w:t>
      </w:r>
      <w:r>
        <w:rPr>
          <w:color w:val="000000"/>
          <w:lang w:eastAsia="zh-CN"/>
        </w:rPr>
        <w:t>乙所示，则流过小灯泡的电流为</w:t>
      </w:r>
      <w:r>
        <w:rPr>
          <w:color w:val="000000"/>
          <w:lang w:eastAsia="zh-CN"/>
        </w:rPr>
        <w:t>________ A</w:t>
      </w:r>
      <w:r>
        <w:rPr>
          <w:color w:val="000000"/>
          <w:lang w:eastAsia="zh-CN"/>
        </w:rPr>
        <w:t>，小灯泡的额定功率为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）根据以上实验数据，这个小灯泡正常工作时的电阻为</w:t>
      </w:r>
      <w:r>
        <w:rPr>
          <w:color w:val="000000"/>
          <w:lang w:eastAsia="zh-CN"/>
        </w:rPr>
        <w:t>________ </w:t>
      </w:r>
      <w:r>
        <w:rPr>
          <w:color w:val="000000"/>
        </w:rPr>
        <w:t>Ω</w:t>
      </w:r>
      <w:r>
        <w:rPr>
          <w:color w:val="000000"/>
          <w:lang w:eastAsia="zh-CN"/>
        </w:rPr>
        <w:t>（保留两位小数）。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三、实验探究题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25.</w:t>
      </w:r>
      <w:r>
        <w:rPr>
          <w:color w:val="000000"/>
          <w:lang w:eastAsia="zh-CN"/>
        </w:rPr>
        <w:t>在测量小灯泡电功率的实验中，电源电压为</w:t>
      </w:r>
      <w:r>
        <w:rPr>
          <w:color w:val="000000"/>
          <w:lang w:eastAsia="zh-CN"/>
        </w:rPr>
        <w:t>4.5V</w:t>
      </w:r>
      <w:r>
        <w:rPr>
          <w:color w:val="000000"/>
          <w:lang w:eastAsia="zh-CN"/>
        </w:rPr>
        <w:t>，小灯泡的额定电压为</w:t>
      </w: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5V</w:t>
      </w:r>
      <w:r>
        <w:rPr>
          <w:color w:val="000000"/>
          <w:lang w:eastAsia="zh-CN"/>
        </w:rPr>
        <w:t>，小灯泡正常发光时的电阻约为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707725" cy="133687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7725" cy="13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）请你用笔画线代替导线，将图甲中的实物电路连接完整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．要求：当滑动变阻器的滑片向左移动时，连入电路的电阻变大；连线不得交叉．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）小宇同学闭合开关，移动滑片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到某一位置时，电压表示数（如图乙所示）为</w:t>
      </w:r>
      <w:r>
        <w:rPr>
          <w:color w:val="000000"/>
          <w:lang w:eastAsia="zh-CN"/>
        </w:rPr>
        <w:t>________V</w:t>
      </w:r>
      <w:r>
        <w:rPr>
          <w:color w:val="000000"/>
          <w:lang w:eastAsia="zh-CN"/>
        </w:rPr>
        <w:t>，若他想测量小灯泡的额定功率，应将图甲中滑动变阻器的滑片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）端移动，使电压表的示数为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）小宇同学继续移动滑片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，记下多组对应的电压表和电流表的示数，并绘制成图丙所</w:t>
      </w:r>
      <w:r>
        <w:rPr>
          <w:color w:val="000000"/>
          <w:lang w:eastAsia="zh-CN"/>
        </w:rPr>
        <w:t>示的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关系图象，根据图象信息，可计算出小灯泡的额定功率是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，还可以得出：小灯泡的实际功率随实际电压的增大而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）小叶同学按同一电路连接好最后一根导线，灯泡立即发出明亮耀眼的光，并很快熄灭，检查后发现连线正确，请你找出她在实验中两个操作不当之处是：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连接电路时开关没有断开；</w:t>
      </w:r>
      <w:r>
        <w:rPr>
          <w:color w:val="000000"/>
          <w:lang w:eastAsia="zh-CN"/>
        </w:rPr>
        <w:t>②________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）该同学又设计了如图所示的测量电路，测量小灯泡正常发光的电阻和额定功率，其中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是已知定值电阻，请在空格内把实验步骤补充完</w:t>
      </w:r>
      <w:r>
        <w:rPr>
          <w:color w:val="000000"/>
          <w:lang w:eastAsia="zh-CN"/>
        </w:rPr>
        <w:t>整．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862087" cy="1365529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087" cy="136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，调节滑动变阻器，使灯泡正常发光；</w:t>
      </w:r>
      <w:r>
        <w:rPr>
          <w:lang w:eastAsia="zh-CN"/>
        </w:rPr>
        <w:br/>
      </w:r>
      <w:r>
        <w:rPr>
          <w:color w:val="000000"/>
          <w:lang w:eastAsia="zh-CN"/>
        </w:rPr>
        <w:t>②S′</w:t>
      </w:r>
      <w:r>
        <w:rPr>
          <w:color w:val="000000"/>
          <w:lang w:eastAsia="zh-CN"/>
        </w:rPr>
        <w:t>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，测出灯泡与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串联后的电压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保持滑动变阻器滑片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的位置不变，再将</w:t>
      </w:r>
      <w:r>
        <w:rPr>
          <w:color w:val="000000"/>
          <w:lang w:eastAsia="zh-CN"/>
        </w:rPr>
        <w:t>S′</w:t>
      </w:r>
      <w:r>
        <w:rPr>
          <w:color w:val="000000"/>
          <w:lang w:eastAsia="zh-CN"/>
        </w:rPr>
        <w:t>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，测出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两端的电压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小灯泡正常发光时的电阻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（用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列表达式）；小灯泡的额定功率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在测量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小灯泡电功率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的实验中，已知电源电压为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，小灯泡额定电压为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，图甲是未连接完整的实验电路。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153878" cy="1489659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878" cy="14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）请你用笔画线代替导线将实物电路连接完整（要求：滑片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向右移</w:t>
      </w:r>
      <w:r>
        <w:rPr>
          <w:color w:val="000000"/>
          <w:lang w:eastAsia="zh-CN"/>
        </w:rPr>
        <w:t>动时，小灯泡变亮）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）闭合开关后，缓慢移动滑动变阻器的滑片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，当电压表的示数如图乙所示时，其示数为</w:t>
      </w:r>
      <w:r>
        <w:rPr>
          <w:color w:val="000000"/>
          <w:lang w:eastAsia="zh-CN"/>
        </w:rPr>
        <w:t>________V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）改变滑片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的位置，获得多组对应的电压、电流值，如下表所示。由表可知，随着电压的增大，小灯泡的电功率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373499" cy="1012203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499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）根据上表中数据，请在图丙中画出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关系图象。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）根据图线可求得，当小灯泡两端电压为</w:t>
      </w:r>
      <w:r>
        <w:rPr>
          <w:color w:val="000000"/>
          <w:lang w:eastAsia="zh-CN"/>
        </w:rPr>
        <w:t>2.2V</w:t>
      </w:r>
      <w:r>
        <w:rPr>
          <w:color w:val="000000"/>
          <w:lang w:eastAsia="zh-CN"/>
        </w:rPr>
        <w:t>时，小灯泡的实际功率为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（结果保留一位小数）。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417830</wp:posOffset>
            </wp:positionV>
            <wp:extent cx="3219450" cy="1543050"/>
            <wp:effectExtent l="19050" t="0" r="0" b="0"/>
            <wp:wrapTight wrapText="bothSides">
              <wp:wrapPolygon edited="0">
                <wp:start x="-128" y="0"/>
                <wp:lineTo x="-128" y="21333"/>
                <wp:lineTo x="21600" y="21333"/>
                <wp:lineTo x="21600" y="0"/>
                <wp:lineTo x="-128" y="0"/>
              </wp:wrapPolygon>
            </wp:wrapTight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测量小灯泡电功率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的实验中，电源电压恒为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，小灯泡的额定电压为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，正常发光时灯丝电阻约为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，所用滑动变阻器的最大阻值</w:t>
      </w:r>
      <w:r>
        <w:rPr>
          <w:color w:val="000000"/>
          <w:lang w:eastAsia="zh-CN"/>
        </w:rPr>
        <w:t>40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）请用笔画线代替导线在图甲中完成实物电路的连接；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）同学们进行试触时，发现小灯泡不发光，电流表无示数，电压表有示数，则电路中发生的故障可能是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小灯泡断路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小灯泡短路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滑动变阻器处断路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）某次实验中，同学们看到电压表示数为</w:t>
      </w:r>
      <w:r>
        <w:rPr>
          <w:color w:val="000000"/>
          <w:lang w:eastAsia="zh-CN"/>
        </w:rPr>
        <w:t>1.8V</w:t>
      </w:r>
      <w:r>
        <w:rPr>
          <w:color w:val="000000"/>
          <w:lang w:eastAsia="zh-CN"/>
        </w:rPr>
        <w:t>，要使灯泡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正常发光应向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）端移动滑片，同时视线应注意观察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电流表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）示数，当灯正常发光时，电流表示数如图乙所示，则小灯泡的额定功率是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）某同学还想探究电流与电阻的关系，于是将甲图中的小灯泡换成定值电阻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，并使电压表的示数始终保持</w:t>
      </w:r>
      <w:r>
        <w:rPr>
          <w:color w:val="000000"/>
          <w:lang w:eastAsia="zh-CN"/>
        </w:rPr>
        <w:t>2V</w:t>
      </w:r>
      <w:r>
        <w:rPr>
          <w:color w:val="000000"/>
          <w:lang w:eastAsia="zh-CN"/>
        </w:rPr>
        <w:t>不变，多次更换阻值不同的定值电阻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，记录各次电流表的示数，在不更换其他器材的情况下，为了能够完成实验，他更换的定值电阻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的阻值不能大于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四、综合题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在测定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小灯泡额定电功率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的实验中，电源电压为</w:t>
      </w:r>
      <w:r>
        <w:rPr>
          <w:color w:val="000000"/>
          <w:lang w:eastAsia="zh-CN"/>
        </w:rPr>
        <w:t>4.5V</w:t>
      </w:r>
      <w:r>
        <w:rPr>
          <w:color w:val="000000"/>
          <w:lang w:eastAsia="zh-CN"/>
        </w:rPr>
        <w:t>且</w:t>
      </w:r>
      <w:r>
        <w:rPr>
          <w:color w:val="000000"/>
          <w:lang w:eastAsia="zh-CN"/>
        </w:rPr>
        <w:t>保持不变，小灯泡额定电压为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，电阻约为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5140006" cy="1228725"/>
            <wp:effectExtent l="19050" t="0" r="3494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239" cy="123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）请你用笔画线代替导线，将图中的实物电路连接完整</w:t>
      </w:r>
      <w:r>
        <w:rPr>
          <w:color w:val="000000"/>
          <w:lang w:eastAsia="zh-CN"/>
        </w:rPr>
        <w:t xml:space="preserve">.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）当小明同学按要求将图电路正确连接后，闭合开关，移动变阻器滑片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到某一点时，电流表示数（如图甲所示）为</w:t>
      </w:r>
      <w:r>
        <w:rPr>
          <w:color w:val="000000"/>
          <w:lang w:eastAsia="zh-CN"/>
        </w:rPr>
        <w:t>________ A</w:t>
      </w:r>
      <w:r>
        <w:rPr>
          <w:color w:val="000000"/>
          <w:lang w:eastAsia="zh-CN"/>
        </w:rPr>
        <w:t>，电压表示数（如图乙所示）为</w:t>
      </w:r>
      <w:r>
        <w:rPr>
          <w:color w:val="000000"/>
          <w:lang w:eastAsia="zh-CN"/>
        </w:rPr>
        <w:t>________ V.</w:t>
      </w:r>
      <w:r>
        <w:rPr>
          <w:color w:val="000000"/>
          <w:lang w:eastAsia="zh-CN"/>
        </w:rPr>
        <w:t>若他想测量小灯泡的额定功率，应将图中变阻器滑片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端（填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）移动，使电压表的示数为</w:t>
      </w:r>
      <w:r>
        <w:rPr>
          <w:color w:val="000000"/>
          <w:lang w:eastAsia="zh-CN"/>
        </w:rPr>
        <w:t xml:space="preserve">2.5V.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）另一组的小红同学在连线时，不小心将线接错了，使开关闭合后，移动变阻器滑片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发现电流表示数变大时，电压表示数却变小，你分析一下产生这个现象的原因是</w:t>
      </w:r>
      <w:r>
        <w:rPr>
          <w:color w:val="000000"/>
          <w:lang w:eastAsia="zh-CN"/>
        </w:rPr>
        <w:t xml:space="preserve">________ .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某班同学到实验室做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测定小灯泡额定功率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的实验．被测小灯泡的额定电压为</w:t>
      </w:r>
      <w:r>
        <w:rPr>
          <w:color w:val="000000"/>
          <w:lang w:eastAsia="zh-CN"/>
        </w:rPr>
        <w:t>3.8V</w:t>
      </w:r>
      <w:r>
        <w:rPr>
          <w:color w:val="000000"/>
          <w:lang w:eastAsia="zh-CN"/>
        </w:rPr>
        <w:t>，电阻约为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．实验室有如下器材：电源（电压约为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左右）、电流表（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3A</w:t>
      </w:r>
      <w:r>
        <w:rPr>
          <w:color w:val="000000"/>
          <w:lang w:eastAsia="zh-CN"/>
        </w:rPr>
        <w:t>）、电压表（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15V</w:t>
      </w:r>
      <w:r>
        <w:rPr>
          <w:color w:val="000000"/>
          <w:lang w:eastAsia="zh-CN"/>
        </w:rPr>
        <w:t>），开关各一只，导线若干，滑动变阻器两只：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0.5A</w:t>
      </w:r>
      <w:r>
        <w:rPr>
          <w:color w:val="000000"/>
          <w:lang w:eastAsia="zh-CN"/>
        </w:rPr>
        <w:t>）、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0.5A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492324" cy="99311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324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）请你说出在这个实验中，滑动变阻器所起作用是：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。本实验中电压表应选用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挡，滑动变</w:t>
      </w:r>
      <w:r>
        <w:rPr>
          <w:color w:val="000000"/>
          <w:lang w:eastAsia="zh-CN"/>
        </w:rPr>
        <w:t>阻器应选用；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/R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）实验电路接好后，合上开关时，部分同学发现电路出现故障，主要有下列的情况，请根据现象指出故障的可能原因：</w:t>
      </w:r>
      <w:r>
        <w:rPr>
          <w:color w:val="000000"/>
          <w:lang w:eastAsia="zh-CN"/>
        </w:rPr>
        <w:t>________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连接好电路，闭合开关后，看到电压表指针如图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偏转；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灯泡不亮、电压表示数较大、电流表无示数．取下灯泡，两表的示数不变。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）排除故障后，调节滑动变阻器，发现电压表的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15V</w:t>
      </w:r>
      <w:r>
        <w:rPr>
          <w:color w:val="000000"/>
          <w:lang w:eastAsia="zh-CN"/>
        </w:rPr>
        <w:t>量程已坏，为了测小灯泡的额定功率，姚远小组设计了另一种实验方案．（电阻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的阻值已知，电源电压未知）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电路如图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所示，连接好电路；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拔到位</w:t>
      </w:r>
      <w:r>
        <w:rPr>
          <w:color w:val="000000"/>
          <w:lang w:eastAsia="zh-CN"/>
        </w:rPr>
        <w:t>置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，移动滑片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至任一位置，读出电流表示数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拔到位置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，滑片位置不动，读出电流表示数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先算出灯泡的电阻和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两端电压，再根据</w:t>
      </w:r>
      <w:r>
        <w:rPr>
          <w:color w:val="000000"/>
          <w:lang w:eastAsia="zh-CN"/>
        </w:rPr>
        <w:t xml:space="preserve">  </w:t>
      </w:r>
      <w:r>
        <w:rPr>
          <w:noProof/>
          <w:lang w:eastAsia="zh-CN"/>
        </w:rPr>
        <w:drawing>
          <wp:inline distT="0" distB="0" distL="0" distR="0">
            <wp:extent cx="544297" cy="362864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97" cy="36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，计算灯泡的额定功率．他们按此方案测量，发现实验结果与真实值相差较大，仔细分析后，他们认为要准确测出灯泡的额定功率，只需将上述步骤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改为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明华同学为了探究小灯泡消耗的电功率与电阻的关系，做了如图所示的实验，图中灯泡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的电阻为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的电阻为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且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明华闭合开关后，发现灯泡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比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亮，因此明华认为，灯泡电阻越小，小灯泡消耗的电功率越大，请你利用图所示的器材，设计一个实验证明明华的结论是错误的。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327328" cy="1174547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28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）画出实验电路图；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）根据实验现象简要说明明华的结论是错误的。</w:t>
      </w:r>
      <w:r>
        <w:rPr>
          <w:color w:val="000000"/>
          <w:lang w:eastAsia="zh-CN"/>
        </w:rPr>
        <w:t xml:space="preserve">    </w:t>
      </w:r>
    </w:p>
    <w:p w:rsidR="009F6B7F" w:rsidRDefault="007511C1">
      <w:pPr>
        <w:rPr>
          <w:lang w:eastAsia="zh-CN"/>
        </w:rPr>
      </w:pPr>
    </w:p>
    <w:sectPr w:rsidR="009F6B7F" w:rsidSect="009F6B7F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C1" w:rsidRDefault="007511C1">
      <w:pPr>
        <w:spacing w:after="0" w:line="240" w:lineRule="auto"/>
      </w:pPr>
      <w:r>
        <w:separator/>
      </w:r>
    </w:p>
  </w:endnote>
  <w:endnote w:type="continuationSeparator" w:id="0">
    <w:p w:rsidR="007511C1" w:rsidRDefault="0075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09" w:rsidRDefault="00B504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7F" w:rsidRDefault="007511C1">
    <w:pPr>
      <w:pStyle w:val="2"/>
      <w:tabs>
        <w:tab w:val="right" w:pos="9639"/>
      </w:tabs>
      <w:rPr>
        <w:rFonts w:ascii="微软雅黑" w:eastAsia="微软雅黑" w:hAnsi="微软雅黑" w:cs="微软雅黑"/>
        <w:b/>
        <w:bCs/>
        <w:sz w:val="18"/>
        <w:szCs w:val="18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98.4pt;margin-top:-1.5pt;width:2in;height:2in;z-index:251662336;mso-wrap-style:none;mso-position-horizontal-relative:margin" filled="f" stroked="f">
          <v:textbox style="mso-fit-shape-to-text:t" inset="0,0,0,0">
            <w:txbxContent>
              <w:p w:rsidR="009F6B7F" w:rsidRPr="00E664CB" w:rsidRDefault="007511C1" w:rsidP="00E664CB"/>
            </w:txbxContent>
          </v:textbox>
          <w10:wrap anchorx="margin"/>
        </v:shape>
      </w:pict>
    </w:r>
    <w:r>
      <w:rPr>
        <w:rFonts w:ascii="微软雅黑" w:eastAsia="微软雅黑" w:hAnsi="微软雅黑" w:cs="微软雅黑" w:hint="eastAsia"/>
        <w:sz w:val="18"/>
        <w:szCs w:val="18"/>
      </w:rPr>
      <w:t xml:space="preserve">                  </w:t>
    </w:r>
    <w:r>
      <w:rPr>
        <w:rFonts w:ascii="微软雅黑" w:eastAsia="微软雅黑" w:hAnsi="微软雅黑" w:cs="微软雅黑" w:hint="eastAsia"/>
        <w:b/>
        <w:bCs/>
        <w:sz w:val="18"/>
        <w:szCs w:val="18"/>
      </w:rPr>
      <w:t xml:space="preserve">       </w:t>
    </w:r>
  </w:p>
  <w:p w:rsidR="009F6B7F" w:rsidRDefault="007511C1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09" w:rsidRDefault="00B504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C1" w:rsidRDefault="007511C1">
      <w:pPr>
        <w:spacing w:after="0" w:line="240" w:lineRule="auto"/>
      </w:pPr>
      <w:r>
        <w:separator/>
      </w:r>
    </w:p>
  </w:footnote>
  <w:footnote w:type="continuationSeparator" w:id="0">
    <w:p w:rsidR="007511C1" w:rsidRDefault="0075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7F" w:rsidRDefault="007511C1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9F6B7F" w:rsidRDefault="007511C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9F6B7F" w:rsidRDefault="007511C1" w:rsidP="00B50409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9F6B7F" w:rsidRDefault="007511C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09" w:rsidRDefault="00B50409">
    <w:pPr>
      <w:pStyle w:val="a5"/>
    </w:pPr>
    <w:bookmarkStart w:id="0" w:name="_GoBack"/>
    <w:r>
      <w:rPr>
        <w:noProof/>
      </w:rPr>
      <w:drawing>
        <wp:inline distT="0" distB="0" distL="0" distR="0">
          <wp:extent cx="5810250" cy="571500"/>
          <wp:effectExtent l="0" t="0" r="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09" w:rsidRDefault="00B504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FE7"/>
    <w:multiLevelType w:val="hybridMultilevel"/>
    <w:tmpl w:val="2F8C74CE"/>
    <w:lvl w:ilvl="0" w:tplc="D44AA62C">
      <w:start w:val="1"/>
      <w:numFmt w:val="decimal"/>
      <w:lvlText w:val="%1."/>
      <w:lvlJc w:val="left"/>
      <w:pPr>
        <w:ind w:left="720" w:hanging="360"/>
      </w:pPr>
    </w:lvl>
    <w:lvl w:ilvl="1" w:tplc="970411B4" w:tentative="1">
      <w:start w:val="1"/>
      <w:numFmt w:val="lowerLetter"/>
      <w:lvlText w:val="%2."/>
      <w:lvlJc w:val="left"/>
      <w:pPr>
        <w:ind w:left="1440" w:hanging="360"/>
      </w:pPr>
    </w:lvl>
    <w:lvl w:ilvl="2" w:tplc="668EB76E" w:tentative="1">
      <w:start w:val="1"/>
      <w:numFmt w:val="lowerRoman"/>
      <w:lvlText w:val="%3."/>
      <w:lvlJc w:val="right"/>
      <w:pPr>
        <w:ind w:left="2160" w:hanging="180"/>
      </w:pPr>
    </w:lvl>
    <w:lvl w:ilvl="3" w:tplc="AD5062DA" w:tentative="1">
      <w:start w:val="1"/>
      <w:numFmt w:val="decimal"/>
      <w:lvlText w:val="%4."/>
      <w:lvlJc w:val="left"/>
      <w:pPr>
        <w:ind w:left="2880" w:hanging="360"/>
      </w:pPr>
    </w:lvl>
    <w:lvl w:ilvl="4" w:tplc="A938473A" w:tentative="1">
      <w:start w:val="1"/>
      <w:numFmt w:val="lowerLetter"/>
      <w:lvlText w:val="%5."/>
      <w:lvlJc w:val="left"/>
      <w:pPr>
        <w:ind w:left="3600" w:hanging="360"/>
      </w:pPr>
    </w:lvl>
    <w:lvl w:ilvl="5" w:tplc="0FF6C474" w:tentative="1">
      <w:start w:val="1"/>
      <w:numFmt w:val="lowerRoman"/>
      <w:lvlText w:val="%6."/>
      <w:lvlJc w:val="right"/>
      <w:pPr>
        <w:ind w:left="4320" w:hanging="180"/>
      </w:pPr>
    </w:lvl>
    <w:lvl w:ilvl="6" w:tplc="1A78BB30" w:tentative="1">
      <w:start w:val="1"/>
      <w:numFmt w:val="decimal"/>
      <w:lvlText w:val="%7."/>
      <w:lvlJc w:val="left"/>
      <w:pPr>
        <w:ind w:left="5040" w:hanging="360"/>
      </w:pPr>
    </w:lvl>
    <w:lvl w:ilvl="7" w:tplc="954E7188" w:tentative="1">
      <w:start w:val="1"/>
      <w:numFmt w:val="lowerLetter"/>
      <w:lvlText w:val="%8."/>
      <w:lvlJc w:val="left"/>
      <w:pPr>
        <w:ind w:left="5760" w:hanging="360"/>
      </w:pPr>
    </w:lvl>
    <w:lvl w:ilvl="8" w:tplc="C7660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3B56A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4D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07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E2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8B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68B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A6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43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43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E6FAA190">
      <w:start w:val="1"/>
      <w:numFmt w:val="decimal"/>
      <w:lvlText w:val="%1."/>
      <w:lvlJc w:val="left"/>
      <w:pPr>
        <w:ind w:left="720" w:hanging="360"/>
      </w:pPr>
    </w:lvl>
    <w:lvl w:ilvl="1" w:tplc="B58432E2" w:tentative="1">
      <w:start w:val="1"/>
      <w:numFmt w:val="lowerLetter"/>
      <w:lvlText w:val="%2."/>
      <w:lvlJc w:val="left"/>
      <w:pPr>
        <w:ind w:left="1440" w:hanging="360"/>
      </w:pPr>
    </w:lvl>
    <w:lvl w:ilvl="2" w:tplc="68CCC3D8" w:tentative="1">
      <w:start w:val="1"/>
      <w:numFmt w:val="lowerRoman"/>
      <w:lvlText w:val="%3."/>
      <w:lvlJc w:val="right"/>
      <w:pPr>
        <w:ind w:left="2160" w:hanging="180"/>
      </w:pPr>
    </w:lvl>
    <w:lvl w:ilvl="3" w:tplc="BE06714A" w:tentative="1">
      <w:start w:val="1"/>
      <w:numFmt w:val="decimal"/>
      <w:lvlText w:val="%4."/>
      <w:lvlJc w:val="left"/>
      <w:pPr>
        <w:ind w:left="2880" w:hanging="360"/>
      </w:pPr>
    </w:lvl>
    <w:lvl w:ilvl="4" w:tplc="B494FE46" w:tentative="1">
      <w:start w:val="1"/>
      <w:numFmt w:val="lowerLetter"/>
      <w:lvlText w:val="%5."/>
      <w:lvlJc w:val="left"/>
      <w:pPr>
        <w:ind w:left="3600" w:hanging="360"/>
      </w:pPr>
    </w:lvl>
    <w:lvl w:ilvl="5" w:tplc="46081EC6" w:tentative="1">
      <w:start w:val="1"/>
      <w:numFmt w:val="lowerRoman"/>
      <w:lvlText w:val="%6."/>
      <w:lvlJc w:val="right"/>
      <w:pPr>
        <w:ind w:left="4320" w:hanging="180"/>
      </w:pPr>
    </w:lvl>
    <w:lvl w:ilvl="6" w:tplc="18C8FE06" w:tentative="1">
      <w:start w:val="1"/>
      <w:numFmt w:val="decimal"/>
      <w:lvlText w:val="%7."/>
      <w:lvlJc w:val="left"/>
      <w:pPr>
        <w:ind w:left="5040" w:hanging="360"/>
      </w:pPr>
    </w:lvl>
    <w:lvl w:ilvl="7" w:tplc="C810BB84" w:tentative="1">
      <w:start w:val="1"/>
      <w:numFmt w:val="lowerLetter"/>
      <w:lvlText w:val="%8."/>
      <w:lvlJc w:val="left"/>
      <w:pPr>
        <w:ind w:left="5760" w:hanging="360"/>
      </w:pPr>
    </w:lvl>
    <w:lvl w:ilvl="8" w:tplc="62746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4070D6E"/>
    <w:multiLevelType w:val="hybridMultilevel"/>
    <w:tmpl w:val="B6EE5888"/>
    <w:lvl w:ilvl="0" w:tplc="737E4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66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CF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2E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00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AF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CA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EC5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56B"/>
    <w:rsid w:val="007511C1"/>
    <w:rsid w:val="00B50409"/>
    <w:rsid w:val="00B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7F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F6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F6B7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9F6B7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9F6B7F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F6B7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F6B7F"/>
    <w:rPr>
      <w:sz w:val="18"/>
      <w:szCs w:val="18"/>
    </w:rPr>
  </w:style>
  <w:style w:type="paragraph" w:customStyle="1" w:styleId="1">
    <w:name w:val="正文1"/>
    <w:qFormat/>
    <w:rsid w:val="009F6B7F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9F6B7F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9F6B7F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9F6B7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9F6B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8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6F07E4-31F9-4A3B-ABC4-1C655150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1285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4</cp:revision>
  <dcterms:created xsi:type="dcterms:W3CDTF">2018-10-23T01:04:00Z</dcterms:created>
  <dcterms:modified xsi:type="dcterms:W3CDTF">2019-12-03T13:23:00Z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