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BB" w:rsidRDefault="001E2085">
      <w:pPr>
        <w:jc w:val="center"/>
        <w:rPr>
          <w:lang w:eastAsia="zh-CN"/>
        </w:rPr>
      </w:pPr>
      <w:r w:rsidRPr="001E2085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896pt;margin-top:862pt;width:29pt;height:26pt;z-index:251658240;mso-position-horizontal-relative:page;mso-position-vertical-relative:top-margin-area">
            <v:imagedata r:id="rId9" o:title=""/>
            <w10:wrap anchorx="page"/>
          </v:shape>
        </w:pict>
      </w:r>
      <w:r w:rsidR="00F82E94" w:rsidRPr="001260EB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F82E94" w:rsidRPr="001260EB">
        <w:rPr>
          <w:rFonts w:hint="eastAsia"/>
          <w:b/>
          <w:bCs/>
          <w:sz w:val="28"/>
          <w:szCs w:val="28"/>
          <w:lang w:eastAsia="zh-CN"/>
        </w:rPr>
        <w:t xml:space="preserve"> 1.1</w:t>
      </w:r>
      <w:r w:rsidR="00F82E94" w:rsidRPr="001260EB">
        <w:rPr>
          <w:rFonts w:hint="eastAsia"/>
          <w:b/>
          <w:bCs/>
          <w:sz w:val="28"/>
          <w:szCs w:val="28"/>
          <w:lang w:eastAsia="zh-CN"/>
        </w:rPr>
        <w:t>长度和时间的测量同步测试题</w:t>
      </w:r>
    </w:p>
    <w:p w:rsidR="00E252BB" w:rsidRDefault="00F82E9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生活中测量长度的常用工具是（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252BB" w:rsidRDefault="00F82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天平</w:t>
      </w:r>
      <w:r>
        <w:rPr>
          <w:color w:val="000000"/>
          <w:lang w:eastAsia="zh-CN"/>
        </w:rPr>
        <w:t>                                    B. </w:t>
      </w:r>
      <w:r>
        <w:rPr>
          <w:color w:val="000000"/>
          <w:lang w:eastAsia="zh-CN"/>
        </w:rPr>
        <w:t>量筒</w:t>
      </w:r>
      <w:r>
        <w:rPr>
          <w:color w:val="000000"/>
          <w:lang w:eastAsia="zh-CN"/>
        </w:rPr>
        <w:t>                                    C. </w:t>
      </w:r>
      <w:r>
        <w:rPr>
          <w:color w:val="000000"/>
          <w:lang w:eastAsia="zh-CN"/>
        </w:rPr>
        <w:t>钟表</w:t>
      </w:r>
      <w:r>
        <w:rPr>
          <w:color w:val="000000"/>
          <w:lang w:eastAsia="zh-CN"/>
        </w:rPr>
        <w:t>                                    D. </w:t>
      </w:r>
      <w:r>
        <w:rPr>
          <w:color w:val="000000"/>
          <w:lang w:eastAsia="zh-CN"/>
        </w:rPr>
        <w:t>刻度尺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关于误差的说法不正确的是（　　）</w:t>
      </w:r>
    </w:p>
    <w:p w:rsidR="00E252BB" w:rsidRDefault="00F82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误差的产生和测量工具有关</w:t>
      </w:r>
      <w:r>
        <w:rPr>
          <w:color w:val="000000"/>
          <w:lang w:eastAsia="zh-CN"/>
        </w:rPr>
        <w:t>                                </w:t>
      </w:r>
      <w:r w:rsidR="001E2085">
        <w:rPr>
          <w:noProof/>
          <w:lang w:eastAsia="zh-CN"/>
        </w:rPr>
        <w:pict>
          <v:shape id="图片 1" o:spid="_x0000_i1025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真实值与测量值之间的差异始终存在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误差不能避免，但可以尽量减小</w:t>
      </w:r>
      <w:r>
        <w:rPr>
          <w:color w:val="000000"/>
          <w:lang w:eastAsia="zh-CN"/>
        </w:rPr>
        <w:t>                         </w:t>
      </w:r>
      <w:r w:rsidR="001E2085">
        <w:rPr>
          <w:noProof/>
          <w:lang w:eastAsia="zh-CN"/>
        </w:rPr>
        <w:pict>
          <v:shape id="图片 2" o:spid="_x0000_i1026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误差和错误都是可以避免的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下列数据中最接近初中物理课本长度的是（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252BB" w:rsidRDefault="00F82E94">
      <w:pPr>
        <w:spacing w:after="0"/>
        <w:ind w:left="150"/>
      </w:pPr>
      <w:r>
        <w:rPr>
          <w:color w:val="000000"/>
        </w:rPr>
        <w:t>A. 23mm                                  </w:t>
      </w:r>
      <w:r w:rsidR="001E2085">
        <w:rPr>
          <w:noProof/>
          <w:lang w:eastAsia="zh-CN"/>
        </w:rPr>
        <w:pict>
          <v:shape id="图片 3" o:spid="_x0000_i1027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B. 10dm                                  </w:t>
      </w:r>
      <w:r w:rsidR="001E2085">
        <w:rPr>
          <w:noProof/>
          <w:lang w:eastAsia="zh-CN"/>
        </w:rPr>
        <w:pict>
          <v:shape id="图片 4" o:spid="_x0000_i1028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C. 26cm                                  </w:t>
      </w:r>
      <w:r w:rsidR="001E2085">
        <w:rPr>
          <w:noProof/>
          <w:lang w:eastAsia="zh-CN"/>
        </w:rPr>
        <w:pict>
          <v:shape id="图片 5" o:spid="_x0000_i1029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D. 1m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某同学进行长度测量得到的正确结果是</w:t>
      </w:r>
      <w:r>
        <w:rPr>
          <w:color w:val="000000"/>
          <w:lang w:eastAsia="zh-CN"/>
        </w:rPr>
        <w:t>2.7</w:t>
      </w:r>
      <w:r>
        <w:rPr>
          <w:color w:val="000000"/>
          <w:lang w:eastAsia="zh-CN"/>
        </w:rPr>
        <w:t>4cm</w:t>
      </w:r>
      <w:r>
        <w:rPr>
          <w:color w:val="000000"/>
          <w:lang w:eastAsia="zh-CN"/>
        </w:rPr>
        <w:t>，则该同学所选择的测量工具是</w:t>
      </w:r>
      <w:r>
        <w:rPr>
          <w:color w:val="000000"/>
          <w:lang w:eastAsia="zh-CN"/>
        </w:rPr>
        <w:t xml:space="preserve">(    )         </w:t>
      </w:r>
    </w:p>
    <w:p w:rsidR="00E252BB" w:rsidRDefault="00F82E94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米刻度尺</w:t>
      </w:r>
      <w:r>
        <w:rPr>
          <w:color w:val="000000"/>
        </w:rPr>
        <w:t>                        </w:t>
      </w:r>
      <w:r w:rsidR="001E2085">
        <w:rPr>
          <w:noProof/>
          <w:lang w:eastAsia="zh-CN"/>
        </w:rPr>
        <w:pict>
          <v:shape id="图片 6" o:spid="_x0000_i1030" type="#_x0000_t75" style="width:.75pt;height:3pt;visibility:visible;mso-wrap-style:square">
            <v:imagedata r:id="rId11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厘米刻度尺</w:t>
      </w:r>
      <w:r>
        <w:rPr>
          <w:color w:val="000000"/>
        </w:rPr>
        <w:t>                        </w:t>
      </w:r>
      <w:r w:rsidR="001E2085">
        <w:rPr>
          <w:noProof/>
          <w:lang w:eastAsia="zh-CN"/>
        </w:rPr>
        <w:pict>
          <v:shape id="图片 7" o:spid="_x0000_i1031" type="#_x0000_t75" style="width:.75pt;height:3pt;visibility:visible;mso-wrap-style:square">
            <v:imagedata r:id="rId11" o:title=""/>
          </v:shape>
        </w:pict>
      </w:r>
      <w:r>
        <w:rPr>
          <w:color w:val="000000"/>
        </w:rPr>
        <w:t>C. </w:t>
      </w:r>
      <w:r>
        <w:rPr>
          <w:color w:val="000000"/>
        </w:rPr>
        <w:t>毫米刻度尺</w:t>
      </w:r>
      <w:r>
        <w:rPr>
          <w:color w:val="000000"/>
        </w:rPr>
        <w:t>                        </w:t>
      </w:r>
      <w:r w:rsidR="001E2085">
        <w:rPr>
          <w:noProof/>
          <w:lang w:eastAsia="zh-CN"/>
        </w:rPr>
        <w:pict>
          <v:shape id="图片 8" o:spid="_x0000_i1032" type="#_x0000_t75" style="width:.75pt;height:3pt;visibility:visible;mso-wrap-style:square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分米刻度尺</w:t>
      </w:r>
    </w:p>
    <w:p w:rsidR="00E252BB" w:rsidRDefault="00F82E94" w:rsidP="00E42350">
      <w:pPr>
        <w:tabs>
          <w:tab w:val="left" w:pos="8955"/>
        </w:tabs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小华家的摆钟使用一段时间后发现每天快了</w:t>
      </w:r>
      <w:r>
        <w:rPr>
          <w:color w:val="000000"/>
          <w:lang w:eastAsia="zh-CN"/>
        </w:rPr>
        <w:t>2min</w:t>
      </w:r>
      <w:r>
        <w:rPr>
          <w:color w:val="000000"/>
          <w:lang w:eastAsia="zh-CN"/>
        </w:rPr>
        <w:t>，下面的操作正确的是（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 w:rsidR="00E42350">
        <w:rPr>
          <w:color w:val="000000"/>
          <w:lang w:eastAsia="zh-CN"/>
        </w:rPr>
        <w:tab/>
      </w:r>
    </w:p>
    <w:p w:rsidR="00E252BB" w:rsidRDefault="00F82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换用一个较重的摆锤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1E2085">
        <w:rPr>
          <w:noProof/>
          <w:lang w:eastAsia="zh-CN"/>
        </w:rPr>
        <w:pict>
          <v:shape id="图片 9" o:spid="_x0000_i1033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换用一个较轻的摆锤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将摆锤</w:t>
      </w:r>
      <w:r>
        <w:rPr>
          <w:color w:val="000000"/>
          <w:lang w:eastAsia="zh-CN"/>
        </w:rPr>
        <w:t>下面的螺母向下调</w:t>
      </w:r>
      <w:r>
        <w:rPr>
          <w:color w:val="000000"/>
          <w:lang w:eastAsia="zh-CN"/>
        </w:rPr>
        <w:t>                                    </w:t>
      </w:r>
      <w:r w:rsidR="001E2085">
        <w:rPr>
          <w:noProof/>
          <w:lang w:eastAsia="zh-CN"/>
        </w:rPr>
        <w:pict>
          <v:shape id="图片 10" o:spid="_x0000_i1034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将摆锤下面的螺母向上调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在下列数据中，最接近八年级物理课本长度的是（　　）</w:t>
      </w:r>
    </w:p>
    <w:p w:rsidR="00E252BB" w:rsidRDefault="00F82E94">
      <w:pPr>
        <w:spacing w:after="0"/>
        <w:ind w:left="150"/>
      </w:pPr>
      <w:r>
        <w:rPr>
          <w:color w:val="000000"/>
        </w:rPr>
        <w:t>A. 30nm                                     B. 26cm                                  C. 10dm                                  D. 1m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在用刻度尺测量物体长度时，下列要求中错误的是（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252BB" w:rsidRDefault="00F82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测量时</w:t>
      </w:r>
      <w:r>
        <w:rPr>
          <w:color w:val="000000"/>
          <w:lang w:eastAsia="zh-CN"/>
        </w:rPr>
        <w:t>刻度尺不能歪斜</w:t>
      </w:r>
      <w:r>
        <w:rPr>
          <w:color w:val="000000"/>
          <w:lang w:eastAsia="zh-CN"/>
        </w:rPr>
        <w:t>                                       </w:t>
      </w:r>
      <w:r w:rsidR="001E2085">
        <w:rPr>
          <w:noProof/>
          <w:lang w:eastAsia="zh-CN"/>
        </w:rPr>
        <w:pict>
          <v:shape id="图片 11" o:spid="_x0000_i1035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测量必须从刻度尺的左端零刻度线开始量起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读数时视线应垂直于刻度尺</w:t>
      </w:r>
      <w:r>
        <w:rPr>
          <w:color w:val="000000"/>
          <w:lang w:eastAsia="zh-CN"/>
        </w:rPr>
        <w:t>                                </w:t>
      </w:r>
      <w:r w:rsidR="001E2085">
        <w:rPr>
          <w:noProof/>
          <w:lang w:eastAsia="zh-CN"/>
        </w:rPr>
        <w:pict>
          <v:shape id="图片 12" o:spid="_x0000_i1036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记录测量结果时必须在数字后面注明单位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为了检验人躺着和站立时身高长度是否有差异，选用下列哪种刻度尺最合适（　　）</w:t>
      </w:r>
    </w:p>
    <w:p w:rsidR="00E252BB" w:rsidRDefault="00F82E94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量程</w:t>
      </w:r>
      <w:r>
        <w:rPr>
          <w:color w:val="000000"/>
        </w:rPr>
        <w:t>3m</w:t>
      </w:r>
      <w:r>
        <w:rPr>
          <w:color w:val="000000"/>
        </w:rPr>
        <w:t>，分度值</w:t>
      </w:r>
      <w:r>
        <w:rPr>
          <w:color w:val="000000"/>
        </w:rPr>
        <w:t>1mm                                       </w:t>
      </w:r>
      <w:r w:rsidR="001E2085">
        <w:rPr>
          <w:noProof/>
          <w:lang w:eastAsia="zh-CN"/>
        </w:rPr>
        <w:pict>
          <v:shape id="图片 13" o:spid="_x0000_i1037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量程</w:t>
      </w:r>
      <w:r>
        <w:rPr>
          <w:color w:val="000000"/>
        </w:rPr>
        <w:t>10m</w:t>
      </w:r>
      <w:r>
        <w:rPr>
          <w:color w:val="000000"/>
        </w:rPr>
        <w:t>，分度值</w:t>
      </w:r>
      <w:r>
        <w:rPr>
          <w:color w:val="000000"/>
        </w:rPr>
        <w:t>1dm</w:t>
      </w:r>
      <w:r>
        <w:br/>
      </w:r>
      <w:r>
        <w:rPr>
          <w:color w:val="000000"/>
        </w:rPr>
        <w:t>C. </w:t>
      </w:r>
      <w:r>
        <w:rPr>
          <w:color w:val="000000"/>
        </w:rPr>
        <w:t>量程</w:t>
      </w:r>
      <w:r>
        <w:rPr>
          <w:color w:val="000000"/>
        </w:rPr>
        <w:t>3</w:t>
      </w:r>
      <w:r>
        <w:rPr>
          <w:color w:val="000000"/>
        </w:rPr>
        <w:t>0cm</w:t>
      </w:r>
      <w:r>
        <w:rPr>
          <w:color w:val="000000"/>
        </w:rPr>
        <w:t>，分度值</w:t>
      </w:r>
      <w:r>
        <w:rPr>
          <w:color w:val="000000"/>
        </w:rPr>
        <w:t>1mm                                    D. </w:t>
      </w:r>
      <w:r>
        <w:rPr>
          <w:color w:val="000000"/>
        </w:rPr>
        <w:t>量程</w:t>
      </w:r>
      <w:r>
        <w:rPr>
          <w:color w:val="000000"/>
        </w:rPr>
        <w:t>15cm</w:t>
      </w:r>
      <w:r>
        <w:rPr>
          <w:color w:val="000000"/>
        </w:rPr>
        <w:t>，分度值</w:t>
      </w:r>
      <w:r>
        <w:rPr>
          <w:color w:val="000000"/>
        </w:rPr>
        <w:t>0.5mm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下列对误差的说法中，正确的是（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252BB" w:rsidRDefault="00F82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测量时出现了误差，说明一定是出了差错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在测量时，多测量几次取平均值，就可以避免误差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改进实验方法，认真测量就可以消除误差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选用精密的测量仪器，使实验方法更为完善，可以减小误差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有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把刻度尺：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零刻线一端已磨损的尺；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刻度线模糊不清的尺；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最小分度不是毫米的尺；</w:t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比被测长度短的尺；</w:t>
      </w:r>
      <w:r>
        <w:rPr>
          <w:color w:val="000000"/>
          <w:lang w:eastAsia="zh-CN"/>
        </w:rPr>
        <w:t>⑤</w:t>
      </w:r>
      <w:r>
        <w:rPr>
          <w:color w:val="000000"/>
          <w:lang w:eastAsia="zh-CN"/>
        </w:rPr>
        <w:t>刻度不均匀的尺．这些尺子中不能用来测量物体长度的刻度尺是（　　）</w:t>
      </w:r>
    </w:p>
    <w:p w:rsidR="00E252BB" w:rsidRDefault="00F82E94">
      <w:pPr>
        <w:spacing w:after="0"/>
        <w:ind w:left="150"/>
      </w:pPr>
      <w:r>
        <w:rPr>
          <w:color w:val="000000"/>
        </w:rPr>
        <w:t>A. ①</w:t>
      </w:r>
      <w:r>
        <w:rPr>
          <w:color w:val="000000"/>
        </w:rPr>
        <w:t>和</w:t>
      </w:r>
      <w:r>
        <w:rPr>
          <w:color w:val="000000"/>
        </w:rPr>
        <w:t>②                           B. ②</w:t>
      </w:r>
      <w:r>
        <w:rPr>
          <w:color w:val="000000"/>
        </w:rPr>
        <w:t>和</w:t>
      </w:r>
      <w:r>
        <w:rPr>
          <w:color w:val="000000"/>
        </w:rPr>
        <w:t>⑤                           C. ③</w:t>
      </w:r>
      <w:r>
        <w:rPr>
          <w:color w:val="000000"/>
        </w:rPr>
        <w:t>和</w:t>
      </w:r>
      <w:r>
        <w:rPr>
          <w:color w:val="000000"/>
        </w:rPr>
        <w:t>④                           D. 5</w:t>
      </w:r>
      <w:r>
        <w:rPr>
          <w:color w:val="000000"/>
        </w:rPr>
        <w:t>把刻度尺都不行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某同学用一刻度尺测量物理课本的宽记录为：</w:t>
      </w:r>
      <w:r>
        <w:rPr>
          <w:color w:val="000000"/>
          <w:lang w:eastAsia="zh-CN"/>
        </w:rPr>
        <w:t>17.82cm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17.80cm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17.81cm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17.28cm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17.81cm</w:t>
      </w:r>
      <w:r>
        <w:rPr>
          <w:color w:val="000000"/>
          <w:lang w:eastAsia="zh-CN"/>
        </w:rPr>
        <w:t>，则物理课本的宽应为（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252BB" w:rsidRDefault="00F82E94">
      <w:pPr>
        <w:spacing w:after="0"/>
        <w:ind w:left="150"/>
      </w:pPr>
      <w:r>
        <w:rPr>
          <w:color w:val="000000"/>
        </w:rPr>
        <w:t>A. 17.71cm                        </w:t>
      </w:r>
      <w:r>
        <w:rPr>
          <w:color w:val="000000"/>
        </w:rPr>
        <w:t>   </w:t>
      </w:r>
      <w:r w:rsidR="00E42350">
        <w:rPr>
          <w:noProof/>
          <w:lang w:eastAsia="zh-CN"/>
        </w:rPr>
        <w:pict>
          <v:shape id="图片 14" o:spid="_x0000_i1038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B. 17.704cm                           </w:t>
      </w:r>
      <w:r w:rsidR="00E42350">
        <w:rPr>
          <w:noProof/>
          <w:lang w:eastAsia="zh-CN"/>
        </w:rPr>
        <w:pict>
          <v:shape id="图片 15" o:spid="_x0000_i1039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C. 17.8cm                           </w:t>
      </w:r>
      <w:r w:rsidR="00E42350">
        <w:rPr>
          <w:noProof/>
          <w:lang w:eastAsia="zh-CN"/>
        </w:rPr>
        <w:pict>
          <v:shape id="图片 16" o:spid="_x0000_i1040" type="#_x0000_t75" style="width:2.25pt;height:3pt;visibility:visible;mso-wrap-style:square">
            <v:imagedata r:id="rId10" o:title=""/>
          </v:shape>
        </w:pict>
      </w:r>
      <w:r>
        <w:rPr>
          <w:color w:val="000000"/>
        </w:rPr>
        <w:t>D. 17.81cm</w:t>
      </w:r>
    </w:p>
    <w:p w:rsidR="00E252BB" w:rsidRDefault="00F82E9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测量是物理实验的基本环节，物理实验的结果要通过测量才能达到．但测量时会产生误差且不可避免，下面哪些方法能减小误差（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252BB" w:rsidRDefault="00F82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多次测量取平均值</w:t>
      </w:r>
      <w:r>
        <w:rPr>
          <w:color w:val="000000"/>
          <w:lang w:eastAsia="zh-CN"/>
        </w:rPr>
        <w:t>                                              </w:t>
      </w:r>
      <w:r w:rsidR="001E2085">
        <w:rPr>
          <w:noProof/>
          <w:lang w:eastAsia="zh-CN"/>
        </w:rPr>
        <w:pict>
          <v:shape id="图片 17" o:spid="_x0000_i1041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换一把分度值小的刻度尺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使用零刻度线没有磨损的刻度尺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                     </w:t>
      </w:r>
      <w:r w:rsidR="001E2085">
        <w:rPr>
          <w:noProof/>
          <w:lang w:eastAsia="zh-CN"/>
        </w:rPr>
        <w:pict>
          <v:shape id="图片 18" o:spid="_x0000_i1042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先测量出一本书的厚度，然后除以纸张数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如图所示，下列关于刻度尺的使用或读数不正确的是（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E252BB" w:rsidRDefault="00F82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1E2085">
        <w:rPr>
          <w:noProof/>
          <w:lang w:eastAsia="zh-CN"/>
        </w:rPr>
        <w:pict>
          <v:shape id="图片 19" o:spid="_x0000_i1043" type="#_x0000_t75" style="width:60.75pt;height:51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该木块的长度为</w:t>
      </w:r>
      <w:r>
        <w:rPr>
          <w:color w:val="000000"/>
          <w:lang w:eastAsia="zh-CN"/>
        </w:rPr>
        <w:t>2.0cm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 w:rsidR="001E2085">
        <w:rPr>
          <w:noProof/>
          <w:lang w:eastAsia="zh-CN"/>
        </w:rPr>
        <w:pict>
          <v:shape id="图片 20" o:spid="_x0000_i1044" type="#_x0000_t75" style="width:76.5pt;height:53.25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用刻度尺测量木块的长度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1E2085">
        <w:rPr>
          <w:noProof/>
          <w:lang w:eastAsia="zh-CN"/>
        </w:rPr>
        <w:pict>
          <v:shape id="图片 21" o:spid="_x0000_i1045" type="#_x0000_t75" style="width:60pt;height:48.75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该木块的长度为</w:t>
      </w:r>
      <w:r>
        <w:rPr>
          <w:color w:val="000000"/>
          <w:lang w:eastAsia="zh-CN"/>
        </w:rPr>
        <w:t>2.00cm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 w:rsidR="001E2085">
        <w:rPr>
          <w:noProof/>
          <w:lang w:eastAsia="zh-CN"/>
        </w:rPr>
        <w:pict>
          <v:shape id="图片 22" o:spid="_x0000_i1046" type="#_x0000_t75" style="width:94.5pt;height:52.5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视线与尺面的位置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小明用刻度尺正确操作，测得某物体的长为</w:t>
      </w:r>
      <w:r>
        <w:rPr>
          <w:color w:val="000000"/>
          <w:lang w:eastAsia="zh-CN"/>
        </w:rPr>
        <w:t>12.3cm</w:t>
      </w:r>
      <w:r>
        <w:rPr>
          <w:color w:val="000000"/>
          <w:lang w:eastAsia="zh-CN"/>
        </w:rPr>
        <w:t>，关于该测量结果，下列说法中正确的是（　　）</w:t>
      </w:r>
    </w:p>
    <w:p w:rsidR="00E252BB" w:rsidRDefault="00F82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该结果是用最小刻度为</w:t>
      </w:r>
      <w:r>
        <w:rPr>
          <w:color w:val="000000"/>
          <w:lang w:eastAsia="zh-CN"/>
        </w:rPr>
        <w:t>1mm</w:t>
      </w:r>
      <w:r>
        <w:rPr>
          <w:color w:val="000000"/>
          <w:lang w:eastAsia="zh-CN"/>
        </w:rPr>
        <w:t>的刻度尺测量的</w:t>
      </w:r>
      <w:r>
        <w:rPr>
          <w:color w:val="000000"/>
          <w:lang w:eastAsia="zh-CN"/>
        </w:rPr>
        <w:t>      </w:t>
      </w:r>
      <w:r w:rsidR="001E2085">
        <w:rPr>
          <w:noProof/>
          <w:lang w:eastAsia="zh-CN"/>
        </w:rPr>
        <w:pict>
          <v:shape id="图片 23" o:spid="_x0000_i1047" type="#_x0000_t75" style="width:2.2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该结果是用最小刻度为</w:t>
      </w:r>
      <w:r>
        <w:rPr>
          <w:color w:val="000000"/>
          <w:lang w:eastAsia="zh-CN"/>
        </w:rPr>
        <w:t>1cm</w:t>
      </w:r>
      <w:r>
        <w:rPr>
          <w:color w:val="000000"/>
          <w:lang w:eastAsia="zh-CN"/>
        </w:rPr>
        <w:t>的刻度尺测量的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该结果中的</w:t>
      </w:r>
      <w:r>
        <w:rPr>
          <w:color w:val="000000"/>
          <w:lang w:eastAsia="zh-CN"/>
        </w:rPr>
        <w:t>“3”</w:t>
      </w:r>
      <w:r>
        <w:rPr>
          <w:color w:val="000000"/>
          <w:lang w:eastAsia="zh-CN"/>
        </w:rPr>
        <w:t>是估读的</w:t>
      </w:r>
      <w:r>
        <w:rPr>
          <w:color w:val="000000"/>
          <w:lang w:eastAsia="zh-CN"/>
        </w:rPr>
        <w:t>                                  </w:t>
      </w:r>
      <w:r w:rsidR="001E2085">
        <w:rPr>
          <w:noProof/>
          <w:lang w:eastAsia="zh-CN"/>
        </w:rPr>
        <w:pict>
          <v:shape id="图片 24" o:spid="_x0000_i1048" type="#_x0000_t75" style="width:.7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该结果是中不存在误差</w:t>
      </w:r>
    </w:p>
    <w:p w:rsidR="00E252BB" w:rsidRDefault="00F82E9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朱明用刻度尺测量物体的长度，如图所示，他所用刻度尺的分度值是</w:t>
      </w:r>
      <w:r>
        <w:rPr>
          <w:color w:val="000000"/>
          <w:lang w:eastAsia="zh-CN"/>
        </w:rPr>
        <w:t>________ mm</w:t>
      </w:r>
      <w:r>
        <w:rPr>
          <w:color w:val="000000"/>
          <w:lang w:eastAsia="zh-CN"/>
        </w:rPr>
        <w:t>，测量结果记录为</w:t>
      </w:r>
      <w:r>
        <w:rPr>
          <w:color w:val="000000"/>
          <w:lang w:eastAsia="zh-CN"/>
        </w:rPr>
        <w:t>________ mm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________ cm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1E2085">
        <w:rPr>
          <w:noProof/>
          <w:lang w:eastAsia="zh-CN"/>
        </w:rPr>
        <w:pict>
          <v:shape id="图片 25" o:spid="_x0000_i1049" type="#_x0000_t75" style="width:136.5pt;height:64.5pt;visibility:visible;mso-wrap-style:square">
            <v:imagedata r:id="rId16" o:title=""/>
          </v:shape>
        </w:pic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填写合适的单位并完成单位换算：头发直径为</w:t>
      </w:r>
      <w:r>
        <w:rPr>
          <w:color w:val="000000"/>
          <w:lang w:eastAsia="zh-CN"/>
        </w:rPr>
        <w:t>70________=________m</w:t>
      </w:r>
      <w:r>
        <w:rPr>
          <w:color w:val="000000"/>
          <w:lang w:eastAsia="zh-CN"/>
        </w:rPr>
        <w:t>．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给下列数据填上合适的单位．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）万里长城的长度约为</w:t>
      </w:r>
      <w:r>
        <w:rPr>
          <w:color w:val="000000"/>
          <w:lang w:eastAsia="zh-CN"/>
        </w:rPr>
        <w:t>6.37×10</w:t>
      </w:r>
      <w:r>
        <w:rPr>
          <w:color w:val="000000"/>
          <w:vertAlign w:val="superscript"/>
          <w:lang w:eastAsia="zh-CN"/>
        </w:rPr>
        <w:t>5 ________</w:t>
      </w:r>
      <w:r>
        <w:rPr>
          <w:color w:val="000000"/>
          <w:lang w:eastAsia="zh-CN"/>
        </w:rPr>
        <w:t xml:space="preserve">　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）乒乓球的直径大约是</w:t>
      </w:r>
      <w:r>
        <w:rPr>
          <w:color w:val="000000"/>
          <w:lang w:eastAsia="zh-CN"/>
        </w:rPr>
        <w:t>4.0 ________</w:t>
      </w:r>
      <w:r>
        <w:rPr>
          <w:color w:val="000000"/>
          <w:lang w:eastAsia="zh-CN"/>
        </w:rPr>
        <w:t xml:space="preserve">　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）姚明的身高为</w:t>
      </w:r>
      <w:r>
        <w:rPr>
          <w:color w:val="000000"/>
          <w:lang w:eastAsia="zh-CN"/>
        </w:rPr>
        <w:t xml:space="preserve">226 ________    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如图所示，张晓用他自己的直尺（零刻线已磨损）测一木块的长度，他所用尺的分度值是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，该木块的长度是</w:t>
      </w:r>
      <w:r>
        <w:rPr>
          <w:color w:val="000000"/>
          <w:lang w:eastAsia="zh-CN"/>
        </w:rPr>
        <w:t>________ cm</w:t>
      </w:r>
      <w:r>
        <w:rPr>
          <w:color w:val="000000"/>
          <w:lang w:eastAsia="zh-CN"/>
        </w:rPr>
        <w:t>，合</w:t>
      </w:r>
      <w:r>
        <w:rPr>
          <w:color w:val="000000"/>
          <w:lang w:eastAsia="zh-CN"/>
        </w:rPr>
        <w:t>________</w:t>
      </w:r>
      <w:r>
        <w:rPr>
          <w:color w:val="000000"/>
        </w:rPr>
        <w:t>μ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E42350">
        <w:rPr>
          <w:noProof/>
          <w:lang w:eastAsia="zh-CN"/>
        </w:rPr>
        <w:pict>
          <v:shape id="图片 26" o:spid="_x0000_i1050" type="#_x0000_t75" style="width:156pt;height:68.25pt;visibility:visible;mso-wrap-style:square">
            <v:imagedata r:id="rId17" o:title=""/>
          </v:shape>
        </w:pict>
      </w:r>
    </w:p>
    <w:p w:rsidR="001260EB" w:rsidRDefault="00F82E94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lastRenderedPageBreak/>
        <w:t>19.</w:t>
      </w:r>
      <w:r>
        <w:rPr>
          <w:color w:val="000000"/>
          <w:lang w:eastAsia="zh-CN"/>
        </w:rPr>
        <w:t>如图所示，要正确测出物体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的长度，应选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）图，物体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的长度为</w:t>
      </w:r>
      <w:r>
        <w:rPr>
          <w:color w:val="000000"/>
          <w:lang w:eastAsia="zh-CN"/>
        </w:rPr>
        <w:t>________ cm</w:t>
      </w:r>
      <w:r>
        <w:rPr>
          <w:color w:val="000000"/>
          <w:lang w:eastAsia="zh-CN"/>
        </w:rPr>
        <w:t>．</w:t>
      </w:r>
    </w:p>
    <w:p w:rsidR="00E252BB" w:rsidRDefault="00E42350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27" o:spid="_x0000_i1051" type="#_x0000_t75" style="width:193.5pt;height:64.5pt;visibility:visible;mso-wrap-style:square">
            <v:imagedata r:id="rId18" o:title=""/>
          </v:shape>
        </w:pic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中，木块的长度是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厘米．如图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所示，木块的长度为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厘米．</w:t>
      </w:r>
      <w:r>
        <w:rPr>
          <w:lang w:eastAsia="zh-CN"/>
        </w:rPr>
        <w:br/>
      </w:r>
      <w:r w:rsidR="00E42350">
        <w:rPr>
          <w:noProof/>
          <w:lang w:eastAsia="zh-CN"/>
        </w:rPr>
        <w:pict>
          <v:shape id="图片 28" o:spid="_x0000_i1052" type="#_x0000_t75" style="width:206.25pt;height:72.75pt;visibility:visible;mso-wrap-style:square">
            <v:imagedata r:id="rId19" o:title=""/>
          </v:shape>
        </w:pic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如图所示，用刻度尺测量木块的长度，读数为</w:t>
      </w:r>
      <w:r>
        <w:rPr>
          <w:color w:val="000000"/>
          <w:lang w:eastAsia="zh-CN"/>
        </w:rPr>
        <w:t>________cm</w:t>
      </w:r>
      <w:r>
        <w:rPr>
          <w:color w:val="000000"/>
          <w:lang w:eastAsia="zh-CN"/>
        </w:rPr>
        <w:t>。一次测量可能误差较大，为了减小误差，应当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 w:rsidR="00E42350">
        <w:rPr>
          <w:noProof/>
          <w:lang w:eastAsia="zh-CN"/>
        </w:rPr>
        <w:pict>
          <v:shape id="图片 29" o:spid="_x0000_i1053" type="#_x0000_t75" style="width:86.25pt;height:42.75pt;visibility:visible;mso-wrap-style:square">
            <v:imagedata r:id="rId20" o:title=""/>
          </v:shape>
        </w:pict>
      </w:r>
    </w:p>
    <w:p w:rsidR="00E252BB" w:rsidRDefault="00F82E9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根据所学知识完成题目：</w:t>
      </w:r>
      <w:r>
        <w:rPr>
          <w:lang w:eastAsia="zh-CN"/>
        </w:rPr>
        <w:br/>
      </w:r>
      <w:r w:rsidR="00E42350">
        <w:rPr>
          <w:noProof/>
          <w:lang w:eastAsia="zh-CN"/>
        </w:rPr>
        <w:pict>
          <v:shape id="图片 30" o:spid="_x0000_i1054" type="#_x0000_t75" style="width:319.5pt;height:67.5pt;visibility:visible;mso-wrap-style:square">
            <v:imagedata r:id="rId21" o:title=""/>
          </v:shape>
        </w:pic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）如图所示中刻度尺的分度值是</w:t>
      </w:r>
      <w:r>
        <w:rPr>
          <w:color w:val="000000"/>
          <w:lang w:eastAsia="zh-CN"/>
        </w:rPr>
        <w:t>________mm</w:t>
      </w:r>
      <w:r>
        <w:rPr>
          <w:color w:val="000000"/>
          <w:lang w:eastAsia="zh-CN"/>
        </w:rPr>
        <w:t>，木块的长度是</w:t>
      </w:r>
      <w:r>
        <w:rPr>
          <w:color w:val="000000"/>
          <w:lang w:eastAsia="zh-CN"/>
        </w:rPr>
        <w:t xml:space="preserve">________cm.    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）小林同学测量长度的方法如图所示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他在测量中的错误有：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图中，物体长度是</w:t>
      </w:r>
      <w:r>
        <w:rPr>
          <w:color w:val="000000"/>
          <w:lang w:eastAsia="zh-CN"/>
        </w:rPr>
        <w:t>________cm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 w:rsidR="00E42350">
        <w:rPr>
          <w:noProof/>
          <w:lang w:eastAsia="zh-CN"/>
        </w:rPr>
        <w:pict>
          <v:shape id="图片 31" o:spid="_x0000_i1055" type="#_x0000_t75" style="width:149.25pt;height:84pt;visibility:visible;mso-wrap-style:square">
            <v:imagedata r:id="rId22" o:title=""/>
          </v:shape>
        </w:pict>
      </w:r>
    </w:p>
    <w:p w:rsidR="00E252BB" w:rsidRDefault="00F82E9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某同学用一把所示的刻度尺，测量物理书的宽，他的测量方法如图所示，图中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是他观察读数时眼睛的位置，请指</w:t>
      </w:r>
      <w:r>
        <w:rPr>
          <w:color w:val="000000"/>
          <w:lang w:eastAsia="zh-CN"/>
        </w:rPr>
        <w:t>出这位同学测量中的三个错误之处：</w:t>
      </w:r>
      <w:r>
        <w:rPr>
          <w:lang w:eastAsia="zh-CN"/>
        </w:rPr>
        <w:br/>
      </w:r>
      <w:r w:rsidR="00E42350">
        <w:rPr>
          <w:noProof/>
          <w:lang w:eastAsia="zh-CN"/>
        </w:rPr>
        <w:pict>
          <v:shape id="图片 32" o:spid="_x0000_i1056" type="#_x0000_t75" style="width:103.5pt;height:76.5pt;visibility:visible;mso-wrap-style:square">
            <v:imagedata r:id="rId23" o:title=""/>
          </v:shape>
        </w:pic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  ________</w:t>
      </w:r>
      <w:r>
        <w:rPr>
          <w:color w:val="000000"/>
          <w:lang w:eastAsia="zh-CN"/>
        </w:rPr>
        <w:t>；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  ________</w:t>
      </w:r>
      <w:r>
        <w:rPr>
          <w:color w:val="000000"/>
          <w:lang w:eastAsia="zh-CN"/>
        </w:rPr>
        <w:t>；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  ________.    </w:t>
      </w:r>
    </w:p>
    <w:p w:rsidR="001260EB" w:rsidRDefault="00F82E94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仔细观察图读数：</w:t>
      </w:r>
    </w:p>
    <w:p w:rsidR="00E252BB" w:rsidRDefault="001E2085">
      <w:pPr>
        <w:spacing w:after="0"/>
        <w:rPr>
          <w:lang w:eastAsia="zh-CN"/>
        </w:rPr>
      </w:pPr>
      <w:bookmarkStart w:id="0" w:name="_GoBack"/>
      <w:bookmarkEnd w:id="0"/>
      <w:r>
        <w:rPr>
          <w:noProof/>
          <w:lang w:eastAsia="zh-CN"/>
        </w:rPr>
        <w:pict>
          <v:shape id="图片 33" o:spid="_x0000_i1057" type="#_x0000_t75" style="width:202.5pt;height:90pt;visibility:visible;mso-wrap-style:square">
            <v:imagedata r:id="rId24" o:title=""/>
          </v:shape>
        </w:pic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）用甲、乙两刻度尺测量同一木块的长度，其测量结果分别为：甲测量的结果是</w:t>
      </w:r>
      <w:r>
        <w:rPr>
          <w:color w:val="000000"/>
          <w:lang w:eastAsia="zh-CN"/>
        </w:rPr>
        <w:t>________ cm</w:t>
      </w:r>
      <w:r>
        <w:rPr>
          <w:color w:val="000000"/>
          <w:lang w:eastAsia="zh-CN"/>
        </w:rPr>
        <w:t>；乙测量的结果是</w:t>
      </w:r>
      <w:r>
        <w:rPr>
          <w:color w:val="000000"/>
          <w:lang w:eastAsia="zh-CN"/>
        </w:rPr>
        <w:t>________ cm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尺测量较准确．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）图丙中秒表的读数为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秒．</w:t>
      </w:r>
    </w:p>
    <w:p w:rsidR="00E252BB" w:rsidRDefault="00F82E94">
      <w:pPr>
        <w:rPr>
          <w:lang w:eastAsia="zh-CN"/>
        </w:rPr>
      </w:pPr>
      <w:r>
        <w:rPr>
          <w:lang w:eastAsia="zh-CN"/>
        </w:rPr>
        <w:br w:type="page"/>
      </w:r>
    </w:p>
    <w:p w:rsidR="00E252BB" w:rsidRDefault="00F82E94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E252BB" w:rsidRDefault="00F82E94">
      <w:pPr>
        <w:rPr>
          <w:lang w:eastAsia="zh-CN"/>
        </w:rPr>
      </w:pPr>
      <w:r>
        <w:rPr>
          <w:lang w:eastAsia="zh-CN"/>
        </w:rPr>
        <w:t>一、单选题</w:t>
      </w:r>
    </w:p>
    <w:p w:rsidR="00E252BB" w:rsidRDefault="00F82E94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E252BB" w:rsidRDefault="00F82E94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E252BB" w:rsidRDefault="00F82E94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252BB" w:rsidRDefault="00F82E94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252BB" w:rsidRDefault="00F82E94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252BB" w:rsidRDefault="00F82E94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E252BB" w:rsidRDefault="00F82E94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E252BB" w:rsidRDefault="00F82E94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E252BB" w:rsidRDefault="00F82E94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E252BB" w:rsidRDefault="00F82E94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E252BB" w:rsidRDefault="00F82E94">
      <w:pPr>
        <w:rPr>
          <w:lang w:eastAsia="zh-CN"/>
        </w:rPr>
      </w:pPr>
      <w:r>
        <w:rPr>
          <w:lang w:eastAsia="zh-CN"/>
        </w:rPr>
        <w:t>二、多选题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AB  </w:t>
      </w:r>
    </w:p>
    <w:p w:rsidR="00E252BB" w:rsidRDefault="00F82E94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A,B,D  </w:t>
      </w:r>
    </w:p>
    <w:p w:rsidR="00E252BB" w:rsidRDefault="00F82E94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B,C  </w:t>
      </w:r>
    </w:p>
    <w:p w:rsidR="00E252BB" w:rsidRDefault="00F82E94">
      <w:pPr>
        <w:rPr>
          <w:lang w:eastAsia="zh-CN"/>
        </w:rPr>
      </w:pPr>
      <w:r>
        <w:rPr>
          <w:lang w:eastAsia="zh-CN"/>
        </w:rPr>
        <w:t>三、填空题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23.5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2.35  </w:t>
      </w:r>
    </w:p>
    <w:p w:rsidR="00E252BB" w:rsidRDefault="00F82E94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μm</w:t>
      </w:r>
      <w:r>
        <w:rPr>
          <w:color w:val="000000"/>
        </w:rPr>
        <w:t>；</w:t>
      </w:r>
      <w:r>
        <w:rPr>
          <w:color w:val="000000"/>
        </w:rPr>
        <w:t>7×10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5</w:t>
      </w:r>
    </w:p>
    <w:p w:rsidR="00E252BB" w:rsidRDefault="00F82E94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m</w:t>
      </w:r>
      <w:r>
        <w:rPr>
          <w:color w:val="000000"/>
        </w:rPr>
        <w:t>；</w:t>
      </w:r>
      <w:r>
        <w:rPr>
          <w:color w:val="000000"/>
        </w:rPr>
        <w:t>cm</w:t>
      </w:r>
      <w:r>
        <w:rPr>
          <w:color w:val="000000"/>
        </w:rPr>
        <w:t>；</w:t>
      </w:r>
      <w:r>
        <w:rPr>
          <w:color w:val="000000"/>
        </w:rPr>
        <w:t xml:space="preserve">cm  </w:t>
      </w:r>
    </w:p>
    <w:p w:rsidR="00E252BB" w:rsidRDefault="00F82E94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1mm</w:t>
      </w:r>
      <w:r>
        <w:rPr>
          <w:color w:val="000000"/>
        </w:rPr>
        <w:t>；</w:t>
      </w:r>
      <w:r>
        <w:rPr>
          <w:color w:val="000000"/>
        </w:rPr>
        <w:t>3.30cm</w:t>
      </w:r>
      <w:r>
        <w:rPr>
          <w:color w:val="000000"/>
        </w:rPr>
        <w:t>；</w:t>
      </w:r>
      <w:r>
        <w:rPr>
          <w:color w:val="000000"/>
        </w:rPr>
        <w:t>3.30×10</w:t>
      </w:r>
      <w:r>
        <w:rPr>
          <w:color w:val="000000"/>
          <w:vertAlign w:val="superscript"/>
        </w:rPr>
        <w:t>4</w:t>
      </w:r>
    </w:p>
    <w:p w:rsidR="00E252BB" w:rsidRDefault="00F82E94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乙；</w:t>
      </w:r>
      <w:r>
        <w:rPr>
          <w:color w:val="000000"/>
        </w:rPr>
        <w:t xml:space="preserve">2.00  </w:t>
      </w:r>
    </w:p>
    <w:p w:rsidR="00E252BB" w:rsidRDefault="00F82E94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1.40</w:t>
      </w:r>
      <w:r>
        <w:rPr>
          <w:color w:val="000000"/>
        </w:rPr>
        <w:t>；</w:t>
      </w:r>
      <w:r>
        <w:rPr>
          <w:color w:val="000000"/>
        </w:rPr>
        <w:t xml:space="preserve">2.5  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2.00</w:t>
      </w:r>
      <w:r>
        <w:rPr>
          <w:color w:val="000000"/>
          <w:lang w:eastAsia="zh-CN"/>
        </w:rPr>
        <w:t>；多次测量取平均值</w:t>
      </w:r>
    </w:p>
    <w:p w:rsidR="00E252BB" w:rsidRDefault="00F82E94">
      <w:pPr>
        <w:rPr>
          <w:lang w:eastAsia="zh-CN"/>
        </w:rPr>
      </w:pPr>
      <w:r>
        <w:rPr>
          <w:lang w:eastAsia="zh-CN"/>
        </w:rPr>
        <w:t>四、实验探究题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2.47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）视线没有与刻度尺的尺面垂直；被测物体的左边缘没有和刻度尺的零刻线对齐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2.35  </w:t>
      </w:r>
    </w:p>
    <w:p w:rsidR="00E252BB" w:rsidRDefault="00F82E94">
      <w:pPr>
        <w:rPr>
          <w:lang w:eastAsia="zh-CN"/>
        </w:rPr>
      </w:pPr>
      <w:r>
        <w:rPr>
          <w:lang w:eastAsia="zh-CN"/>
        </w:rPr>
        <w:t>五、综合题</w:t>
      </w:r>
    </w:p>
    <w:p w:rsidR="00E252BB" w:rsidRDefault="00F82E94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）刻度尺没有沿着被测长度放置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）刻度尺的刻度没有紧贴被测物体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）读数时视线没有与尺面垂直</w:t>
      </w:r>
    </w:p>
    <w:p w:rsidR="00E252BB" w:rsidRDefault="00F82E94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2.8</w:t>
      </w:r>
      <w:r>
        <w:rPr>
          <w:color w:val="000000"/>
        </w:rPr>
        <w:t>；</w:t>
      </w:r>
      <w:r>
        <w:rPr>
          <w:color w:val="000000"/>
        </w:rPr>
        <w:t>2.80</w:t>
      </w:r>
      <w:r>
        <w:rPr>
          <w:color w:val="000000"/>
        </w:rPr>
        <w:t>；乙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 xml:space="preserve">337.5  </w:t>
      </w:r>
    </w:p>
    <w:sectPr w:rsidR="00E252BB" w:rsidSect="001E2085">
      <w:headerReference w:type="even" r:id="rId25"/>
      <w:headerReference w:type="default" r:id="rId26"/>
      <w:footerReference w:type="default" r:id="rId2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94" w:rsidRDefault="00F82E94" w:rsidP="001E2085">
      <w:pPr>
        <w:spacing w:after="0" w:line="240" w:lineRule="auto"/>
      </w:pPr>
      <w:r>
        <w:separator/>
      </w:r>
    </w:p>
  </w:endnote>
  <w:endnote w:type="continuationSeparator" w:id="1">
    <w:p w:rsidR="00F82E94" w:rsidRDefault="00F82E94" w:rsidP="001E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B" w:rsidRDefault="00F82E94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94" w:rsidRDefault="00F82E94" w:rsidP="001E2085">
      <w:pPr>
        <w:spacing w:after="0" w:line="240" w:lineRule="auto"/>
      </w:pPr>
      <w:r>
        <w:separator/>
      </w:r>
    </w:p>
  </w:footnote>
  <w:footnote w:type="continuationSeparator" w:id="1">
    <w:p w:rsidR="00F82E94" w:rsidRDefault="00F82E94" w:rsidP="001E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B" w:rsidRDefault="001E2085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E252BB" w:rsidRDefault="00F82E94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E252BB" w:rsidRDefault="00F82E94" w:rsidP="00E42350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E252BB" w:rsidRDefault="00F82E94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B" w:rsidRDefault="00E42350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5E2"/>
    <w:multiLevelType w:val="hybridMultilevel"/>
    <w:tmpl w:val="7ABE2F50"/>
    <w:lvl w:ilvl="0" w:tplc="0804D7E8">
      <w:start w:val="1"/>
      <w:numFmt w:val="decimal"/>
      <w:lvlText w:val="%1."/>
      <w:lvlJc w:val="left"/>
      <w:pPr>
        <w:ind w:left="720" w:hanging="360"/>
      </w:pPr>
    </w:lvl>
    <w:lvl w:ilvl="1" w:tplc="9730A9CE" w:tentative="1">
      <w:start w:val="1"/>
      <w:numFmt w:val="lowerLetter"/>
      <w:lvlText w:val="%2."/>
      <w:lvlJc w:val="left"/>
      <w:pPr>
        <w:ind w:left="1440" w:hanging="360"/>
      </w:pPr>
    </w:lvl>
    <w:lvl w:ilvl="2" w:tplc="ED404B0E" w:tentative="1">
      <w:start w:val="1"/>
      <w:numFmt w:val="lowerRoman"/>
      <w:lvlText w:val="%3."/>
      <w:lvlJc w:val="right"/>
      <w:pPr>
        <w:ind w:left="2160" w:hanging="180"/>
      </w:pPr>
    </w:lvl>
    <w:lvl w:ilvl="3" w:tplc="CA246B40" w:tentative="1">
      <w:start w:val="1"/>
      <w:numFmt w:val="decimal"/>
      <w:lvlText w:val="%4."/>
      <w:lvlJc w:val="left"/>
      <w:pPr>
        <w:ind w:left="2880" w:hanging="360"/>
      </w:pPr>
    </w:lvl>
    <w:lvl w:ilvl="4" w:tplc="DA465172" w:tentative="1">
      <w:start w:val="1"/>
      <w:numFmt w:val="lowerLetter"/>
      <w:lvlText w:val="%5."/>
      <w:lvlJc w:val="left"/>
      <w:pPr>
        <w:ind w:left="3600" w:hanging="360"/>
      </w:pPr>
    </w:lvl>
    <w:lvl w:ilvl="5" w:tplc="1B141F0E" w:tentative="1">
      <w:start w:val="1"/>
      <w:numFmt w:val="lowerRoman"/>
      <w:lvlText w:val="%6."/>
      <w:lvlJc w:val="right"/>
      <w:pPr>
        <w:ind w:left="4320" w:hanging="180"/>
      </w:pPr>
    </w:lvl>
    <w:lvl w:ilvl="6" w:tplc="D3D08FCC" w:tentative="1">
      <w:start w:val="1"/>
      <w:numFmt w:val="decimal"/>
      <w:lvlText w:val="%7."/>
      <w:lvlJc w:val="left"/>
      <w:pPr>
        <w:ind w:left="5040" w:hanging="360"/>
      </w:pPr>
    </w:lvl>
    <w:lvl w:ilvl="7" w:tplc="05087652" w:tentative="1">
      <w:start w:val="1"/>
      <w:numFmt w:val="lowerLetter"/>
      <w:lvlText w:val="%8."/>
      <w:lvlJc w:val="left"/>
      <w:pPr>
        <w:ind w:left="5760" w:hanging="360"/>
      </w:pPr>
    </w:lvl>
    <w:lvl w:ilvl="8" w:tplc="9D483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82C99"/>
    <w:multiLevelType w:val="hybridMultilevel"/>
    <w:tmpl w:val="417E141C"/>
    <w:lvl w:ilvl="0" w:tplc="9D789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A7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586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A5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5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B0B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08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0C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A0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C83AF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43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6C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6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C3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A8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45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EB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45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86DE6792">
      <w:start w:val="1"/>
      <w:numFmt w:val="decimal"/>
      <w:lvlText w:val="%1."/>
      <w:lvlJc w:val="left"/>
      <w:pPr>
        <w:ind w:left="720" w:hanging="360"/>
      </w:pPr>
    </w:lvl>
    <w:lvl w:ilvl="1" w:tplc="DB689E1C" w:tentative="1">
      <w:start w:val="1"/>
      <w:numFmt w:val="lowerLetter"/>
      <w:lvlText w:val="%2."/>
      <w:lvlJc w:val="left"/>
      <w:pPr>
        <w:ind w:left="1440" w:hanging="360"/>
      </w:pPr>
    </w:lvl>
    <w:lvl w:ilvl="2" w:tplc="41942D54" w:tentative="1">
      <w:start w:val="1"/>
      <w:numFmt w:val="lowerRoman"/>
      <w:lvlText w:val="%3."/>
      <w:lvlJc w:val="right"/>
      <w:pPr>
        <w:ind w:left="2160" w:hanging="180"/>
      </w:pPr>
    </w:lvl>
    <w:lvl w:ilvl="3" w:tplc="6A7CB0D2" w:tentative="1">
      <w:start w:val="1"/>
      <w:numFmt w:val="decimal"/>
      <w:lvlText w:val="%4."/>
      <w:lvlJc w:val="left"/>
      <w:pPr>
        <w:ind w:left="2880" w:hanging="360"/>
      </w:pPr>
    </w:lvl>
    <w:lvl w:ilvl="4" w:tplc="D5C47C16" w:tentative="1">
      <w:start w:val="1"/>
      <w:numFmt w:val="lowerLetter"/>
      <w:lvlText w:val="%5."/>
      <w:lvlJc w:val="left"/>
      <w:pPr>
        <w:ind w:left="3600" w:hanging="360"/>
      </w:pPr>
    </w:lvl>
    <w:lvl w:ilvl="5" w:tplc="B456D826" w:tentative="1">
      <w:start w:val="1"/>
      <w:numFmt w:val="lowerRoman"/>
      <w:lvlText w:val="%6."/>
      <w:lvlJc w:val="right"/>
      <w:pPr>
        <w:ind w:left="4320" w:hanging="180"/>
      </w:pPr>
    </w:lvl>
    <w:lvl w:ilvl="6" w:tplc="C5666D10" w:tentative="1">
      <w:start w:val="1"/>
      <w:numFmt w:val="decimal"/>
      <w:lvlText w:val="%7."/>
      <w:lvlJc w:val="left"/>
      <w:pPr>
        <w:ind w:left="5040" w:hanging="360"/>
      </w:pPr>
    </w:lvl>
    <w:lvl w:ilvl="7" w:tplc="9DDA5AC0" w:tentative="1">
      <w:start w:val="1"/>
      <w:numFmt w:val="lowerLetter"/>
      <w:lvlText w:val="%8."/>
      <w:lvlJc w:val="left"/>
      <w:pPr>
        <w:ind w:left="5760" w:hanging="360"/>
      </w:pPr>
    </w:lvl>
    <w:lvl w:ilvl="8" w:tplc="F20C6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085"/>
    <w:rsid w:val="001E2085"/>
    <w:rsid w:val="00E42350"/>
    <w:rsid w:val="00F8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85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E20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E208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1E20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1E2085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1E208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1E2085"/>
    <w:rPr>
      <w:sz w:val="18"/>
      <w:szCs w:val="18"/>
    </w:rPr>
  </w:style>
  <w:style w:type="paragraph" w:customStyle="1" w:styleId="1">
    <w:name w:val="正文1"/>
    <w:qFormat/>
    <w:rsid w:val="001E2085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1E2085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1E2085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1E2085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1E208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2ADD4D38-0EFB-46A0-ACF7-D165C144E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557</Words>
  <Characters>3175</Characters>
  <Application>Microsoft Office Word</Application>
  <DocSecurity>0</DocSecurity>
  <Lines>26</Lines>
  <Paragraphs>7</Paragraphs>
  <ScaleCrop>false</ScaleCrop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2019-10-07T00:01:00Z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