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260B72">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9pt;margin-left:974pt;margin-top:893pt;mso-position-horizontal-relative:page;mso-position-vertical-relative:top-margin-area;position:absolute;width:37pt;z-index:251658240">
            <v:imagedata r:id="rId6" o:title=""/>
          </v:shape>
        </w:pict>
      </w:r>
      <w:r w:rsidRPr="008F27DA">
        <w:rPr>
          <w:rFonts w:hint="eastAsia"/>
          <w:b/>
          <w:bCs/>
          <w:sz w:val="28"/>
          <w:szCs w:val="28"/>
        </w:rPr>
        <w:t>教科版八年级下册物理</w:t>
      </w:r>
      <w:r w:rsidRPr="008F27DA">
        <w:rPr>
          <w:rFonts w:hint="eastAsia"/>
          <w:b/>
          <w:bCs/>
          <w:sz w:val="28"/>
          <w:szCs w:val="28"/>
        </w:rPr>
        <w:t xml:space="preserve"> </w:t>
      </w:r>
      <w:r w:rsidRPr="008F27DA">
        <w:rPr>
          <w:rFonts w:hint="eastAsia"/>
          <w:b/>
          <w:bCs/>
          <w:sz w:val="28"/>
          <w:szCs w:val="28"/>
        </w:rPr>
        <w:t>第八章</w:t>
      </w:r>
      <w:r w:rsidRPr="008F27DA">
        <w:rPr>
          <w:rFonts w:hint="eastAsia"/>
          <w:b/>
          <w:bCs/>
          <w:sz w:val="28"/>
          <w:szCs w:val="28"/>
        </w:rPr>
        <w:t xml:space="preserve"> </w:t>
      </w:r>
      <w:r w:rsidRPr="008F27DA">
        <w:rPr>
          <w:rFonts w:hint="eastAsia"/>
          <w:b/>
          <w:bCs/>
          <w:sz w:val="28"/>
          <w:szCs w:val="28"/>
        </w:rPr>
        <w:t>力与运动</w:t>
      </w:r>
      <w:r w:rsidRPr="008F27DA">
        <w:rPr>
          <w:rFonts w:hint="eastAsia"/>
          <w:b/>
          <w:bCs/>
          <w:sz w:val="28"/>
          <w:szCs w:val="28"/>
        </w:rPr>
        <w:t xml:space="preserve"> </w:t>
      </w:r>
      <w:r w:rsidRPr="008F27DA">
        <w:rPr>
          <w:rFonts w:hint="eastAsia"/>
          <w:b/>
          <w:bCs/>
          <w:sz w:val="28"/>
          <w:szCs w:val="28"/>
        </w:rPr>
        <w:t>章节测试</w:t>
      </w:r>
    </w:p>
    <w:p w:rsidR="00260B72">
      <w:r>
        <w:rPr>
          <w:b/>
          <w:bCs/>
          <w:sz w:val="24"/>
          <w:szCs w:val="24"/>
        </w:rPr>
        <w:t>一、单选题</w:t>
      </w:r>
    </w:p>
    <w:p w:rsidR="008F27DA">
      <w:pPr>
        <w:spacing w:after="0"/>
        <w:rPr>
          <w:rFonts w:hint="eastAsia"/>
          <w:color w:val="000000"/>
          <w:lang w:eastAsia="zh-CN"/>
        </w:rPr>
      </w:pPr>
      <w:r>
        <w:rPr>
          <w:color w:val="000000"/>
        </w:rPr>
        <w:t>1.</w:t>
      </w:r>
      <w:r>
        <w:rPr>
          <w:color w:val="000000"/>
        </w:rPr>
        <w:t>图中的</w:t>
      </w:r>
      <w:r>
        <w:rPr>
          <w:color w:val="000000"/>
        </w:rPr>
        <w:t>a</w:t>
      </w:r>
      <w:r>
        <w:rPr>
          <w:color w:val="000000"/>
        </w:rPr>
        <w:t>、</w:t>
      </w:r>
      <w:r>
        <w:rPr>
          <w:color w:val="000000"/>
        </w:rPr>
        <w:t>b</w:t>
      </w:r>
      <w:r>
        <w:rPr>
          <w:color w:val="000000"/>
        </w:rPr>
        <w:t>所示的现象，可能是在什么情况下发生的（</w:t>
      </w:r>
      <w:r>
        <w:rPr>
          <w:color w:val="000000"/>
        </w:rPr>
        <w:t xml:space="preserve">   </w:t>
      </w:r>
      <w:r>
        <w:rPr>
          <w:color w:val="000000"/>
        </w:rPr>
        <w:t>）</w:t>
      </w:r>
    </w:p>
    <w:p w:rsidR="00260B72">
      <w:pPr>
        <w:spacing w:after="0"/>
      </w:pPr>
      <w:r>
        <w:rPr>
          <w:color w:val="000000"/>
        </w:rPr>
        <w:t xml:space="preserve">  </w:t>
      </w:r>
      <w:r>
        <w:rPr>
          <w:noProof/>
          <w:lang w:eastAsia="zh-CN"/>
        </w:rPr>
        <w:pict>
          <v:shape id="_x0000_i1026" type="#_x0000_t75" style="height:43.5pt;mso-wrap-style:square;visibility:visible;width:167.25pt">
            <v:imagedata r:id="rId7" o:title=""/>
          </v:shape>
        </w:pict>
      </w:r>
    </w:p>
    <w:p w:rsidR="00260B72">
      <w:pPr>
        <w:spacing w:after="0"/>
        <w:ind w:left="150"/>
      </w:pPr>
      <w:r>
        <w:rPr>
          <w:color w:val="000000"/>
        </w:rPr>
        <w:t>A. </w:t>
      </w:r>
      <w:r>
        <w:rPr>
          <w:color w:val="000000"/>
        </w:rPr>
        <w:t>都是小车突然停下时</w:t>
      </w:r>
      <w:r>
        <w:rPr>
          <w:color w:val="000000"/>
        </w:rPr>
        <w:t>                                           </w:t>
      </w:r>
      <w:r>
        <w:rPr>
          <w:noProof/>
          <w:lang w:eastAsia="zh-CN"/>
        </w:rPr>
        <w:pict>
          <v:shape id="_x0000_i1027" type="#_x0000_t75" style="height:3pt;mso-wrap-style:square;visibility:visible;width:0.75pt">
            <v:imagedata r:id="rId8" o:title=""/>
          </v:shape>
        </w:pict>
      </w:r>
      <w:r>
        <w:rPr>
          <w:color w:val="000000"/>
        </w:rPr>
        <w:t>B. </w:t>
      </w:r>
      <w:r>
        <w:rPr>
          <w:color w:val="000000"/>
        </w:rPr>
        <w:t>都是小车突然拉动时</w:t>
      </w:r>
      <w:r>
        <w:br/>
      </w:r>
      <w:r>
        <w:rPr>
          <w:color w:val="000000"/>
        </w:rPr>
        <w:t>C. </w:t>
      </w:r>
      <w:r>
        <w:rPr>
          <w:color w:val="000000"/>
        </w:rPr>
        <w:t>图</w:t>
      </w:r>
      <w:r>
        <w:rPr>
          <w:color w:val="000000"/>
        </w:rPr>
        <w:t>a</w:t>
      </w:r>
      <w:r>
        <w:rPr>
          <w:color w:val="000000"/>
        </w:rPr>
        <w:t>是小车突然停下时</w:t>
      </w:r>
      <w:r>
        <w:rPr>
          <w:color w:val="000000"/>
        </w:rPr>
        <w:t>                                         </w:t>
      </w:r>
      <w:r>
        <w:rPr>
          <w:noProof/>
          <w:lang w:eastAsia="zh-CN"/>
        </w:rPr>
        <w:pict>
          <v:shape id="_x0000_i1028" type="#_x0000_t75" style="height:3pt;mso-wrap-style:square;visibility:visible;width:0.75pt">
            <v:imagedata r:id="rId8" o:title=""/>
          </v:shape>
        </w:pict>
      </w:r>
      <w:r>
        <w:rPr>
          <w:color w:val="000000"/>
        </w:rPr>
        <w:t>D. </w:t>
      </w:r>
      <w:r>
        <w:rPr>
          <w:color w:val="000000"/>
        </w:rPr>
        <w:t>图</w:t>
      </w:r>
      <w:r>
        <w:rPr>
          <w:color w:val="000000"/>
        </w:rPr>
        <w:t>b</w:t>
      </w:r>
      <w:r>
        <w:rPr>
          <w:color w:val="000000"/>
        </w:rPr>
        <w:t>是小车突然停下时</w:t>
      </w:r>
    </w:p>
    <w:p w:rsidR="00260B72">
      <w:pPr>
        <w:spacing w:after="0"/>
      </w:pPr>
      <w:r>
        <w:rPr>
          <w:color w:val="000000"/>
        </w:rPr>
        <w:t>2.</w:t>
      </w:r>
      <w:r>
        <w:rPr>
          <w:color w:val="000000"/>
        </w:rPr>
        <w:t>下列阐述正确的是</w:t>
      </w:r>
      <w:r>
        <w:rPr>
          <w:color w:val="000000"/>
        </w:rPr>
        <w:t xml:space="preserve">            </w:t>
      </w:r>
    </w:p>
    <w:p w:rsidR="00260B72">
      <w:pPr>
        <w:spacing w:after="0"/>
        <w:ind w:left="150"/>
      </w:pPr>
      <w:r>
        <w:rPr>
          <w:color w:val="000000"/>
        </w:rPr>
        <w:t>A. </w:t>
      </w:r>
      <w:r>
        <w:rPr>
          <w:color w:val="000000"/>
        </w:rPr>
        <w:t>牛顿第一定律是能够直接通过实验验证的</w:t>
      </w:r>
      <w:r>
        <w:br/>
      </w:r>
      <w:r>
        <w:rPr>
          <w:color w:val="000000"/>
        </w:rPr>
        <w:t>B. </w:t>
      </w:r>
      <w:r>
        <w:rPr>
          <w:color w:val="000000"/>
        </w:rPr>
        <w:t>足球离开运动员的脚后，仍然向前滚动，这是由于足球具有惯性</w:t>
      </w:r>
      <w:r>
        <w:br/>
      </w:r>
      <w:r>
        <w:rPr>
          <w:color w:val="000000"/>
        </w:rPr>
        <w:t>C. </w:t>
      </w:r>
      <w:r>
        <w:rPr>
          <w:color w:val="000000"/>
        </w:rPr>
        <w:t>用力使锯片变弯，说明力可以改变物体的运动状态</w:t>
      </w:r>
      <w:r>
        <w:br/>
      </w:r>
      <w:r>
        <w:rPr>
          <w:color w:val="000000"/>
        </w:rPr>
        <w:t>D. </w:t>
      </w:r>
      <w:r>
        <w:rPr>
          <w:color w:val="000000"/>
        </w:rPr>
        <w:t>使用省力机械可以省功</w:t>
      </w:r>
    </w:p>
    <w:p w:rsidR="00260B72">
      <w:pPr>
        <w:spacing w:after="0"/>
      </w:pPr>
      <w:r>
        <w:rPr>
          <w:color w:val="000000"/>
        </w:rPr>
        <w:t>3.</w:t>
      </w:r>
      <w:r>
        <w:rPr>
          <w:color w:val="000000"/>
        </w:rPr>
        <w:t>如图，小车和弹簧放在光滑的水平面上。用手将小车推出，小车向左运动。当弹簧右端被小车压至</w:t>
      </w:r>
      <w:r>
        <w:rPr>
          <w:color w:val="000000"/>
        </w:rPr>
        <w:t>A</w:t>
      </w:r>
      <w:r>
        <w:rPr>
          <w:color w:val="000000"/>
        </w:rPr>
        <w:t>处时，小车速度为零。小车向左的运动是（</w:t>
      </w:r>
      <w:r>
        <w:rPr>
          <w:color w:val="000000"/>
        </w:rPr>
        <w:t xml:space="preserve">   </w:t>
      </w:r>
      <w:r>
        <w:rPr>
          <w:color w:val="000000"/>
        </w:rPr>
        <w:t>）</w:t>
      </w:r>
      <w:r>
        <w:br/>
      </w:r>
      <w:r>
        <w:rPr>
          <w:noProof/>
          <w:lang w:eastAsia="zh-CN"/>
        </w:rPr>
        <w:pict>
          <v:shape id="_x0000_i1029" type="#_x0000_t75" style="height:46.5pt;mso-wrap-style:square;visibility:visible;width:210pt">
            <v:imagedata r:id="rId9" o:title=""/>
          </v:shape>
        </w:pict>
      </w:r>
    </w:p>
    <w:p w:rsidR="00260B72">
      <w:pPr>
        <w:spacing w:after="0"/>
        <w:ind w:left="150"/>
      </w:pPr>
      <w:r>
        <w:rPr>
          <w:color w:val="000000"/>
        </w:rPr>
        <w:t>A. </w:t>
      </w:r>
      <w:r>
        <w:rPr>
          <w:color w:val="000000"/>
        </w:rPr>
        <w:t>先匀速后减速</w:t>
      </w:r>
      <w:r>
        <w:rPr>
          <w:color w:val="000000"/>
        </w:rPr>
        <w:t>                    </w:t>
      </w:r>
      <w:r>
        <w:rPr>
          <w:noProof/>
          <w:lang w:eastAsia="zh-CN"/>
        </w:rPr>
        <w:pict>
          <v:shape id="_x0000_i1030" type="#_x0000_t75" style="height:3pt;mso-wrap-style:square;visibility:visible;width:2.25pt">
            <v:imagedata r:id="rId10" o:title=""/>
          </v:shape>
        </w:pict>
      </w:r>
      <w:r>
        <w:rPr>
          <w:color w:val="000000"/>
        </w:rPr>
        <w:t>B. </w:t>
      </w:r>
      <w:r>
        <w:rPr>
          <w:color w:val="000000"/>
        </w:rPr>
        <w:t>先加速后减速</w:t>
      </w:r>
      <w:r>
        <w:rPr>
          <w:color w:val="000000"/>
        </w:rPr>
        <w:t>              </w:t>
      </w:r>
      <w:r>
        <w:rPr>
          <w:color w:val="000000"/>
        </w:rPr>
        <w:t>      </w:t>
      </w:r>
      <w:r>
        <w:rPr>
          <w:noProof/>
          <w:lang w:eastAsia="zh-CN"/>
        </w:rPr>
        <w:pict>
          <v:shape id="_x0000_i1031" type="#_x0000_t75" style="height:3pt;mso-wrap-style:square;visibility:visible;width:2.25pt">
            <v:imagedata r:id="rId10" o:title=""/>
          </v:shape>
        </w:pict>
      </w:r>
      <w:r>
        <w:rPr>
          <w:color w:val="000000"/>
        </w:rPr>
        <w:t>C. </w:t>
      </w:r>
      <w:r>
        <w:rPr>
          <w:color w:val="000000"/>
        </w:rPr>
        <w:t>先加速后匀速</w:t>
      </w:r>
      <w:r>
        <w:rPr>
          <w:color w:val="000000"/>
        </w:rPr>
        <w:t>                    </w:t>
      </w:r>
      <w:r>
        <w:rPr>
          <w:noProof/>
          <w:lang w:eastAsia="zh-CN"/>
        </w:rPr>
        <w:pict>
          <v:shape id="_x0000_i1032" type="#_x0000_t75" style="height:3pt;mso-wrap-style:square;visibility:visible;width:2.25pt">
            <v:imagedata r:id="rId10" o:title=""/>
          </v:shape>
        </w:pict>
      </w:r>
      <w:r>
        <w:rPr>
          <w:color w:val="000000"/>
        </w:rPr>
        <w:t>D. </w:t>
      </w:r>
      <w:r>
        <w:rPr>
          <w:color w:val="000000"/>
        </w:rPr>
        <w:t>一直减速</w:t>
      </w:r>
    </w:p>
    <w:p w:rsidR="00260B72">
      <w:pPr>
        <w:spacing w:after="0"/>
      </w:pPr>
      <w:r>
        <w:rPr>
          <w:color w:val="000000"/>
        </w:rPr>
        <w:t>4.</w:t>
      </w:r>
      <w:r>
        <w:rPr>
          <w:color w:val="000000"/>
        </w:rPr>
        <w:t>图是汽车拉力赛途经的一段</w:t>
      </w:r>
      <w:r>
        <w:rPr>
          <w:color w:val="000000"/>
        </w:rPr>
        <w:t>“S”</w:t>
      </w:r>
      <w:r>
        <w:rPr>
          <w:color w:val="000000"/>
        </w:rPr>
        <w:t>形水平弯道，为了更安全，现场观众应站的位置是图中（　　）</w:t>
      </w:r>
      <w:r>
        <w:br/>
      </w:r>
      <w:r>
        <w:rPr>
          <w:noProof/>
          <w:lang w:eastAsia="zh-CN"/>
        </w:rPr>
        <w:pict>
          <v:shape id="_x0000_i1033" type="#_x0000_t75" style="height:77.25pt;mso-wrap-style:square;visibility:visible;width:120pt">
            <v:imagedata r:id="rId11" o:title=""/>
          </v:shape>
        </w:pict>
      </w:r>
      <w:r>
        <w:rPr>
          <w:color w:val="000000"/>
        </w:rPr>
        <w:t>​</w:t>
      </w:r>
      <w:r>
        <w:rPr>
          <w:color w:val="000000"/>
        </w:rPr>
        <w:t xml:space="preserve">            </w:t>
      </w:r>
    </w:p>
    <w:p w:rsidR="00260B72">
      <w:pPr>
        <w:spacing w:after="0"/>
        <w:ind w:left="150"/>
      </w:pPr>
      <w:r>
        <w:rPr>
          <w:color w:val="000000"/>
        </w:rPr>
        <w:t>A. </w:t>
      </w:r>
      <w:r>
        <w:rPr>
          <w:color w:val="000000"/>
        </w:rPr>
        <w:t>甲、乙</w:t>
      </w:r>
      <w:r>
        <w:rPr>
          <w:color w:val="000000"/>
        </w:rPr>
        <w:t>                                </w:t>
      </w:r>
      <w:r>
        <w:rPr>
          <w:noProof/>
          <w:lang w:eastAsia="zh-CN"/>
        </w:rPr>
        <w:pict>
          <v:shape id="_x0000_i1034" type="#_x0000_t75" style="height:3pt;mso-wrap-style:square;visibility:visible;width:1.5pt">
            <v:imagedata r:id="rId12" o:title=""/>
          </v:shape>
        </w:pict>
      </w:r>
      <w:r>
        <w:rPr>
          <w:color w:val="000000"/>
        </w:rPr>
        <w:t>B. </w:t>
      </w:r>
      <w:r>
        <w:rPr>
          <w:color w:val="000000"/>
        </w:rPr>
        <w:t>甲、丁</w:t>
      </w:r>
      <w:r>
        <w:rPr>
          <w:color w:val="000000"/>
        </w:rPr>
        <w:t>                                </w:t>
      </w:r>
      <w:r>
        <w:rPr>
          <w:noProof/>
          <w:lang w:eastAsia="zh-CN"/>
        </w:rPr>
        <w:pict>
          <v:shape id="_x0000_i1035" type="#_x0000_t75" style="height:3pt;mso-wrap-style:square;visibility:visible;width:1.5pt">
            <v:imagedata r:id="rId12" o:title=""/>
          </v:shape>
        </w:pict>
      </w:r>
      <w:r>
        <w:rPr>
          <w:color w:val="000000"/>
        </w:rPr>
        <w:t>C. </w:t>
      </w:r>
      <w:r>
        <w:rPr>
          <w:color w:val="000000"/>
        </w:rPr>
        <w:t>乙、丙</w:t>
      </w:r>
      <w:r>
        <w:rPr>
          <w:color w:val="000000"/>
        </w:rPr>
        <w:t>                                </w:t>
      </w:r>
      <w:r>
        <w:rPr>
          <w:noProof/>
          <w:lang w:eastAsia="zh-CN"/>
        </w:rPr>
        <w:pict>
          <v:shape id="_x0000_i1036" type="#_x0000_t75" style="height:3pt;mso-wrap-style:square;visibility:visible;width:1.5pt">
            <v:imagedata r:id="rId12" o:title=""/>
          </v:shape>
        </w:pict>
      </w:r>
      <w:r>
        <w:rPr>
          <w:color w:val="000000"/>
        </w:rPr>
        <w:t>D. </w:t>
      </w:r>
      <w:r>
        <w:rPr>
          <w:color w:val="000000"/>
        </w:rPr>
        <w:t>丙、丁</w:t>
      </w:r>
    </w:p>
    <w:p w:rsidR="00260B72">
      <w:pPr>
        <w:spacing w:after="0"/>
      </w:pPr>
      <w:r>
        <w:rPr>
          <w:color w:val="000000"/>
        </w:rPr>
        <w:t>5.</w:t>
      </w:r>
      <w:r>
        <w:rPr>
          <w:color w:val="000000"/>
        </w:rPr>
        <w:t>下列说法正确的是（</w:t>
      </w:r>
      <w:r>
        <w:rPr>
          <w:color w:val="000000"/>
        </w:rPr>
        <w:t xml:space="preserve">   </w:t>
      </w:r>
      <w:r>
        <w:rPr>
          <w:color w:val="000000"/>
        </w:rPr>
        <w:t>）</w:t>
      </w:r>
      <w:r>
        <w:rPr>
          <w:color w:val="000000"/>
        </w:rPr>
        <w:t xml:space="preserve">  </w:t>
      </w:r>
      <w:r>
        <w:rPr>
          <w:color w:val="000000"/>
        </w:rPr>
        <w:t xml:space="preserve">          </w:t>
      </w:r>
    </w:p>
    <w:p w:rsidR="00260B72">
      <w:pPr>
        <w:spacing w:after="0"/>
        <w:ind w:left="150"/>
      </w:pPr>
      <w:r>
        <w:rPr>
          <w:color w:val="000000"/>
        </w:rPr>
        <w:t>A. </w:t>
      </w:r>
      <w:r>
        <w:rPr>
          <w:color w:val="000000"/>
        </w:rPr>
        <w:t>书对桌面的压力与桌面对书的支持力是一对平衡力</w:t>
      </w:r>
      <w:r>
        <w:br/>
      </w:r>
      <w:r>
        <w:rPr>
          <w:color w:val="000000"/>
        </w:rPr>
        <w:t>B. </w:t>
      </w:r>
      <w:r>
        <w:rPr>
          <w:color w:val="000000"/>
        </w:rPr>
        <w:t>热量总是由内能大的物体传递给内能小的物体</w:t>
      </w:r>
      <w:r>
        <w:br/>
      </w:r>
      <w:r>
        <w:rPr>
          <w:color w:val="000000"/>
        </w:rPr>
        <w:t>C. </w:t>
      </w:r>
      <w:r>
        <w:rPr>
          <w:color w:val="000000"/>
        </w:rPr>
        <w:t>省距离的机械也可以省力</w:t>
      </w:r>
      <w:r>
        <w:br/>
      </w:r>
      <w:r>
        <w:rPr>
          <w:color w:val="000000"/>
        </w:rPr>
        <w:t>D. </w:t>
      </w:r>
      <w:r>
        <w:rPr>
          <w:color w:val="000000"/>
        </w:rPr>
        <w:t>用手拍掉衣服上的灰尘利用了惯性</w:t>
      </w:r>
    </w:p>
    <w:p w:rsidR="00260B72">
      <w:pPr>
        <w:spacing w:after="0"/>
      </w:pPr>
      <w:r>
        <w:rPr>
          <w:color w:val="000000"/>
        </w:rPr>
        <w:t>6.</w:t>
      </w:r>
      <w:r>
        <w:rPr>
          <w:color w:val="000000"/>
        </w:rPr>
        <w:t>如图是某同学放在水平课桌上的一摞书，下列关于取书的说法中正确的是（</w:t>
      </w:r>
      <w:r>
        <w:rPr>
          <w:color w:val="000000"/>
        </w:rPr>
        <w:t xml:space="preserve">    </w:t>
      </w:r>
      <w:r>
        <w:rPr>
          <w:color w:val="000000"/>
        </w:rPr>
        <w:t>）</w:t>
      </w:r>
      <w:r>
        <w:br/>
      </w:r>
      <w:r>
        <w:rPr>
          <w:noProof/>
          <w:lang w:eastAsia="zh-CN"/>
        </w:rPr>
        <w:pict>
          <v:shape id="_x0000_i1037" type="#_x0000_t75" style="height:45pt;mso-wrap-style:square;visibility:visible;width:94.5pt">
            <v:imagedata r:id="rId13" o:title=""/>
          </v:shape>
        </w:pict>
      </w:r>
    </w:p>
    <w:p w:rsidR="00260B72">
      <w:pPr>
        <w:spacing w:after="0"/>
        <w:ind w:left="150"/>
      </w:pPr>
      <w:r>
        <w:rPr>
          <w:color w:val="000000"/>
        </w:rPr>
        <w:t>A. </w:t>
      </w:r>
      <w:r>
        <w:rPr>
          <w:color w:val="000000"/>
        </w:rPr>
        <w:t>缓慢将甲书水平抽出需要的力大于缓慢将乙书水平取出需要的力</w:t>
      </w:r>
      <w:r>
        <w:br/>
      </w:r>
      <w:r>
        <w:rPr>
          <w:color w:val="000000"/>
        </w:rPr>
        <w:t>B. </w:t>
      </w:r>
      <w:r>
        <w:rPr>
          <w:color w:val="000000"/>
        </w:rPr>
        <w:t>缓慢将甲书水平抽出需要的力等于缓慢将乙书水平取出需要的力</w:t>
      </w:r>
      <w:r>
        <w:br/>
      </w:r>
      <w:r>
        <w:rPr>
          <w:color w:val="000000"/>
        </w:rPr>
        <w:t>C. </w:t>
      </w:r>
      <w:r>
        <w:rPr>
          <w:color w:val="000000"/>
        </w:rPr>
        <w:t>非常迅速地将甲书或乙书水平抽出，它们上面的书都会倒</w:t>
      </w:r>
      <w:r>
        <w:br/>
      </w:r>
      <w:r>
        <w:rPr>
          <w:color w:val="000000"/>
        </w:rPr>
        <w:t>D. </w:t>
      </w:r>
      <w:r>
        <w:rPr>
          <w:color w:val="000000"/>
        </w:rPr>
        <w:t>非常迅速地将甲书或乙书水平抽取出，它们上面的</w:t>
      </w:r>
      <w:r>
        <w:rPr>
          <w:color w:val="000000"/>
        </w:rPr>
        <w:t>书都不会倒</w:t>
      </w:r>
    </w:p>
    <w:p w:rsidR="00260B72">
      <w:pPr>
        <w:spacing w:after="0"/>
      </w:pPr>
      <w:r>
        <w:rPr>
          <w:color w:val="000000"/>
        </w:rPr>
        <w:t>7.</w:t>
      </w:r>
      <w:r>
        <w:rPr>
          <w:color w:val="000000"/>
        </w:rPr>
        <w:t>在酒泉卫星发射中心，长征二号</w:t>
      </w:r>
      <w:r>
        <w:rPr>
          <w:color w:val="000000"/>
        </w:rPr>
        <w:t>FT1</w:t>
      </w:r>
      <w:r>
        <w:rPr>
          <w:color w:val="000000"/>
        </w:rPr>
        <w:t>火箭成功地将</w:t>
      </w:r>
      <w:r>
        <w:rPr>
          <w:color w:val="000000"/>
        </w:rPr>
        <w:t>“</w:t>
      </w:r>
      <w:r>
        <w:rPr>
          <w:color w:val="000000"/>
        </w:rPr>
        <w:t>天宫一号</w:t>
      </w:r>
      <w:r>
        <w:rPr>
          <w:color w:val="000000"/>
        </w:rPr>
        <w:t>”</w:t>
      </w:r>
      <w:r>
        <w:rPr>
          <w:color w:val="000000"/>
        </w:rPr>
        <w:t>目标飞行器送入太空预定轨道</w:t>
      </w:r>
      <w:r>
        <w:rPr>
          <w:color w:val="000000"/>
        </w:rPr>
        <w:t xml:space="preserve">. </w:t>
      </w:r>
      <w:r>
        <w:rPr>
          <w:color w:val="000000"/>
        </w:rPr>
        <w:t>如图是火箭发射升空时的情景，以下说法正确的是</w:t>
      </w:r>
      <w:r>
        <w:rPr>
          <w:color w:val="000000"/>
        </w:rPr>
        <w:t>(   )</w:t>
      </w:r>
      <w:r>
        <w:br/>
      </w:r>
      <w:r>
        <w:rPr>
          <w:noProof/>
          <w:lang w:eastAsia="zh-CN"/>
        </w:rPr>
        <w:pict>
          <v:shape id="_x0000_i1038" type="#_x0000_t75" style="height:111pt;mso-wrap-style:square;visibility:visible;width:105pt">
            <v:imagedata r:id="rId14" o:title=""/>
          </v:shape>
        </w:pict>
      </w:r>
    </w:p>
    <w:p w:rsidR="00260B72">
      <w:pPr>
        <w:spacing w:after="0"/>
        <w:ind w:left="150"/>
      </w:pPr>
      <w:r>
        <w:rPr>
          <w:color w:val="000000"/>
        </w:rPr>
        <w:t>A. </w:t>
      </w:r>
      <w:r>
        <w:rPr>
          <w:color w:val="000000"/>
        </w:rPr>
        <w:t>火箭上升过程中动能不变，重力势能增大，机械能增大</w:t>
      </w:r>
      <w:r>
        <w:rPr>
          <w:color w:val="000000"/>
        </w:rPr>
        <w:t>     </w:t>
      </w:r>
      <w:r>
        <w:rPr>
          <w:noProof/>
          <w:lang w:eastAsia="zh-CN"/>
        </w:rPr>
        <w:pict>
          <v:shape id="_x0000_i1039" type="#_x0000_t75" style="height:3pt;mso-wrap-style:square;visibility:visible;width:1.5pt">
            <v:imagedata r:id="rId12" o:title=""/>
          </v:shape>
        </w:pict>
      </w:r>
      <w:r>
        <w:rPr>
          <w:color w:val="000000"/>
        </w:rPr>
        <w:t>B. </w:t>
      </w:r>
      <w:r>
        <w:rPr>
          <w:color w:val="000000"/>
        </w:rPr>
        <w:t>火箭升空利用了力的作用是相互的</w:t>
      </w:r>
      <w:r>
        <w:br/>
      </w:r>
      <w:r>
        <w:rPr>
          <w:color w:val="000000"/>
        </w:rPr>
        <w:t>C. </w:t>
      </w:r>
      <w:r>
        <w:rPr>
          <w:color w:val="000000"/>
        </w:rPr>
        <w:t>火箭升空时受到平衡力的作用</w:t>
      </w:r>
      <w:r>
        <w:rPr>
          <w:color w:val="000000"/>
        </w:rPr>
        <w:t>                                            D. </w:t>
      </w:r>
      <w:r>
        <w:rPr>
          <w:color w:val="000000"/>
        </w:rPr>
        <w:t>火箭升空时受到惯性力的作用</w:t>
      </w:r>
    </w:p>
    <w:p w:rsidR="00260B72">
      <w:pPr>
        <w:spacing w:after="0"/>
      </w:pPr>
      <w:r>
        <w:rPr>
          <w:color w:val="000000"/>
        </w:rPr>
        <w:t>8.</w:t>
      </w:r>
      <w:r>
        <w:rPr>
          <w:color w:val="000000"/>
        </w:rPr>
        <w:t>在实验的基础上进行科学推理是研究物理问题的基本方法之一。例如牛顿第一定律就是运用这种研究方法得出的，在下列物理规律的得出过程中，也运用了这一方法的是（</w:t>
      </w:r>
      <w:r>
        <w:rPr>
          <w:color w:val="000000"/>
        </w:rPr>
        <w:t xml:space="preserve">   </w:t>
      </w:r>
      <w:r>
        <w:rPr>
          <w:color w:val="000000"/>
        </w:rPr>
        <w:t>）</w:t>
      </w:r>
      <w:r>
        <w:rPr>
          <w:color w:val="000000"/>
        </w:rPr>
        <w:t xml:space="preserve">            </w:t>
      </w:r>
    </w:p>
    <w:p w:rsidR="00260B72">
      <w:pPr>
        <w:spacing w:after="0"/>
        <w:ind w:left="150"/>
      </w:pPr>
      <w:r>
        <w:rPr>
          <w:color w:val="000000"/>
        </w:rPr>
        <w:t>A.</w:t>
      </w:r>
      <w:r>
        <w:rPr>
          <w:color w:val="000000"/>
        </w:rPr>
        <w:t>欧姆定律</w:t>
      </w:r>
      <w:r>
        <w:br/>
      </w:r>
      <w:r>
        <w:rPr>
          <w:color w:val="000000"/>
        </w:rPr>
        <w:t>B.</w:t>
      </w:r>
      <w:r>
        <w:rPr>
          <w:color w:val="000000"/>
        </w:rPr>
        <w:t>真空不能传声</w:t>
      </w:r>
      <w:r>
        <w:br/>
      </w:r>
      <w:r>
        <w:rPr>
          <w:color w:val="000000"/>
        </w:rPr>
        <w:t>C.</w:t>
      </w:r>
      <w:r>
        <w:rPr>
          <w:color w:val="000000"/>
        </w:rPr>
        <w:t>光的反射规律</w:t>
      </w:r>
      <w:r>
        <w:br/>
      </w:r>
      <w:r>
        <w:rPr>
          <w:color w:val="000000"/>
        </w:rPr>
        <w:t>D.</w:t>
      </w:r>
      <w:r>
        <w:rPr>
          <w:color w:val="000000"/>
        </w:rPr>
        <w:t>阿基米德原理</w:t>
      </w:r>
    </w:p>
    <w:p w:rsidR="00260B72">
      <w:pPr>
        <w:spacing w:after="0"/>
      </w:pPr>
      <w:r>
        <w:rPr>
          <w:color w:val="000000"/>
        </w:rPr>
        <w:t>9.</w:t>
      </w:r>
      <w:r>
        <w:rPr>
          <w:color w:val="000000"/>
        </w:rPr>
        <w:t>由图可知：驾驶员和前排乘客必须使用安全带！小刚用下面的四句话解释了安全带的作用：</w:t>
      </w:r>
      <w:r>
        <w:rPr>
          <w:color w:val="000000"/>
        </w:rPr>
        <w:t>①</w:t>
      </w:r>
      <w:r>
        <w:rPr>
          <w:color w:val="000000"/>
        </w:rPr>
        <w:t>撞向挡风玻璃造成伤害，系上安全带就可有效避免这种伤害．</w:t>
      </w:r>
      <w:r>
        <w:rPr>
          <w:color w:val="000000"/>
        </w:rPr>
        <w:t>②</w:t>
      </w:r>
      <w:r>
        <w:rPr>
          <w:color w:val="000000"/>
        </w:rPr>
        <w:t>当驾驶员驾车高速行驶时，发现前面出现情况紧急刹车．</w:t>
      </w:r>
      <w:r>
        <w:rPr>
          <w:color w:val="000000"/>
        </w:rPr>
        <w:t>③</w:t>
      </w:r>
      <w:r>
        <w:rPr>
          <w:color w:val="000000"/>
        </w:rPr>
        <w:t>驾驶员由于具有惯性，仍然保持向前运动的状态．</w:t>
      </w:r>
      <w:r>
        <w:rPr>
          <w:color w:val="000000"/>
        </w:rPr>
        <w:t>④</w:t>
      </w:r>
      <w:r>
        <w:rPr>
          <w:color w:val="000000"/>
        </w:rPr>
        <w:t>汽车滑行很小一段</w:t>
      </w:r>
      <w:r>
        <w:rPr>
          <w:color w:val="000000"/>
        </w:rPr>
        <w:t>距离，立即停下来．这四句话的正确排列顺序是（　　）</w:t>
      </w:r>
      <w:r>
        <w:br/>
      </w:r>
      <w:r>
        <w:rPr>
          <w:noProof/>
          <w:lang w:eastAsia="zh-CN"/>
        </w:rPr>
        <w:pict>
          <v:shape id="_x0000_i1040" type="#_x0000_t75" style="height:93.75pt;mso-wrap-style:square;visibility:visible;width:225.75pt">
            <v:imagedata r:id="rId15" o:title=""/>
          </v:shape>
        </w:pict>
      </w:r>
    </w:p>
    <w:p w:rsidR="00260B72">
      <w:pPr>
        <w:spacing w:after="0"/>
        <w:ind w:left="150"/>
      </w:pPr>
      <w:r>
        <w:rPr>
          <w:color w:val="000000"/>
        </w:rPr>
        <w:t>A. ②④①③                           </w:t>
      </w:r>
      <w:r>
        <w:rPr>
          <w:noProof/>
          <w:lang w:eastAsia="zh-CN"/>
        </w:rPr>
        <w:pict>
          <v:shape id="_x0000_i1041" type="#_x0000_t75" style="height:3pt;mso-wrap-style:square;visibility:visible;width:2.25pt">
            <v:imagedata r:id="rId10" o:title=""/>
          </v:shape>
        </w:pict>
      </w:r>
      <w:r>
        <w:rPr>
          <w:color w:val="000000"/>
        </w:rPr>
        <w:t>B. ②④③①                           </w:t>
      </w:r>
      <w:r>
        <w:rPr>
          <w:noProof/>
          <w:lang w:eastAsia="zh-CN"/>
        </w:rPr>
        <w:pict>
          <v:shape id="_x0000_i1042" type="#_x0000_t75" style="height:3pt;mso-wrap-style:square;visibility:visible;width:2.25pt">
            <v:imagedata r:id="rId10" o:title=""/>
          </v:shape>
        </w:pict>
      </w:r>
      <w:r>
        <w:rPr>
          <w:color w:val="000000"/>
        </w:rPr>
        <w:t>C. ②③④①                           </w:t>
      </w:r>
      <w:r>
        <w:rPr>
          <w:noProof/>
          <w:lang w:eastAsia="zh-CN"/>
        </w:rPr>
        <w:pict>
          <v:shape id="_x0000_i1043" type="#_x0000_t75" style="height:3pt;mso-wrap-style:square;visibility:visible;width:2.25pt">
            <v:imagedata r:id="rId10" o:title=""/>
          </v:shape>
        </w:pict>
      </w:r>
      <w:r>
        <w:rPr>
          <w:color w:val="000000"/>
        </w:rPr>
        <w:t>D. ②③①④</w:t>
      </w:r>
    </w:p>
    <w:p w:rsidR="00260B72">
      <w:pPr>
        <w:spacing w:after="0"/>
      </w:pPr>
      <w:r>
        <w:rPr>
          <w:color w:val="000000"/>
        </w:rPr>
        <w:t>10.</w:t>
      </w:r>
      <w:r>
        <w:rPr>
          <w:color w:val="000000"/>
        </w:rPr>
        <w:t>小华静止站在水平地面上，下列说法中正确的是（</w:t>
      </w:r>
      <w:r>
        <w:rPr>
          <w:color w:val="000000"/>
        </w:rPr>
        <w:t xml:space="preserve">   </w:t>
      </w:r>
      <w:r>
        <w:rPr>
          <w:color w:val="000000"/>
        </w:rPr>
        <w:t>）</w:t>
      </w:r>
      <w:r>
        <w:rPr>
          <w:color w:val="000000"/>
        </w:rPr>
        <w:t xml:space="preserve">            </w:t>
      </w:r>
    </w:p>
    <w:p w:rsidR="00260B72">
      <w:pPr>
        <w:spacing w:after="0"/>
        <w:ind w:left="150"/>
      </w:pPr>
      <w:r>
        <w:rPr>
          <w:color w:val="000000"/>
        </w:rPr>
        <w:t>A. </w:t>
      </w:r>
      <w:r>
        <w:rPr>
          <w:color w:val="000000"/>
        </w:rPr>
        <w:t>他对地面的压力和他所受到的重力二力平衡</w:t>
      </w:r>
      <w:r>
        <w:br/>
      </w:r>
      <w:r>
        <w:rPr>
          <w:color w:val="000000"/>
        </w:rPr>
        <w:t>B. </w:t>
      </w:r>
      <w:r>
        <w:rPr>
          <w:color w:val="000000"/>
        </w:rPr>
        <w:t>他对地面的压力和地面对他的支持力二力平衡</w:t>
      </w:r>
      <w:r>
        <w:br/>
      </w:r>
      <w:r>
        <w:rPr>
          <w:color w:val="000000"/>
        </w:rPr>
        <w:t>C. </w:t>
      </w:r>
      <w:r>
        <w:rPr>
          <w:color w:val="000000"/>
        </w:rPr>
        <w:t>他受到的重力和地面对他的支持力是相互作用的力</w:t>
      </w:r>
      <w:r>
        <w:br/>
      </w:r>
      <w:r>
        <w:rPr>
          <w:color w:val="000000"/>
        </w:rPr>
        <w:t>D. </w:t>
      </w:r>
      <w:r>
        <w:rPr>
          <w:color w:val="000000"/>
        </w:rPr>
        <w:t>他对地面的压力和地面对他的支持力是相互作用的力</w:t>
      </w:r>
    </w:p>
    <w:p w:rsidR="00260B72">
      <w:pPr>
        <w:spacing w:after="0"/>
      </w:pPr>
      <w:r>
        <w:rPr>
          <w:color w:val="000000"/>
        </w:rPr>
        <w:t>11.</w:t>
      </w:r>
      <w:r>
        <w:rPr>
          <w:color w:val="000000"/>
        </w:rPr>
        <w:t>如图所示，一个男孩用一水平推力推一个放在水平地面上的木箱，但是没有推动，下列说法正确的是</w:t>
      </w:r>
      <w:r>
        <w:br/>
      </w:r>
      <w:r>
        <w:rPr>
          <w:noProof/>
          <w:lang w:eastAsia="zh-CN"/>
        </w:rPr>
        <w:pict>
          <v:shape id="_x0000_i1044" type="#_x0000_t75" style="height:56.25pt;mso-wrap-style:square;visibility:visible;width:92.25pt">
            <v:imagedata r:id="rId16" o:title=""/>
          </v:shape>
        </w:pict>
      </w:r>
      <w:r>
        <w:rPr>
          <w:color w:val="000000"/>
        </w:rPr>
        <w:t>​</w:t>
      </w:r>
      <w:r>
        <w:rPr>
          <w:color w:val="000000"/>
        </w:rPr>
        <w:t xml:space="preserve">            </w:t>
      </w:r>
    </w:p>
    <w:p w:rsidR="00260B72">
      <w:pPr>
        <w:spacing w:after="0"/>
        <w:ind w:left="150"/>
      </w:pPr>
      <w:r>
        <w:rPr>
          <w:color w:val="000000"/>
        </w:rPr>
        <w:t>A. </w:t>
      </w:r>
      <w:r>
        <w:rPr>
          <w:color w:val="000000"/>
        </w:rPr>
        <w:t>水平推力等于木箱受到的摩擦力</w:t>
      </w:r>
      <w:r>
        <w:rPr>
          <w:color w:val="000000"/>
        </w:rPr>
        <w:t>                         </w:t>
      </w:r>
      <w:r>
        <w:rPr>
          <w:noProof/>
          <w:lang w:eastAsia="zh-CN"/>
        </w:rPr>
        <w:pict>
          <v:shape id="_x0000_i1045" type="#_x0000_t75" style="height:3pt;mso-wrap-style:square;visibility:visible;width:2.25pt">
            <v:imagedata r:id="rId10" o:title=""/>
          </v:shape>
        </w:pict>
      </w:r>
      <w:r>
        <w:rPr>
          <w:color w:val="000000"/>
        </w:rPr>
        <w:t>B. </w:t>
      </w:r>
      <w:r>
        <w:rPr>
          <w:color w:val="000000"/>
        </w:rPr>
        <w:t>水平推力小于木箱受到的摩擦力</w:t>
      </w:r>
      <w:r>
        <w:br/>
      </w:r>
      <w:r>
        <w:rPr>
          <w:color w:val="000000"/>
        </w:rPr>
        <w:t>C. </w:t>
      </w:r>
      <w:r>
        <w:rPr>
          <w:color w:val="000000"/>
        </w:rPr>
        <w:t>木箱所受的重力大于推力</w:t>
      </w:r>
      <w:r>
        <w:rPr>
          <w:color w:val="000000"/>
        </w:rPr>
        <w:t>                                    </w:t>
      </w:r>
      <w:r>
        <w:rPr>
          <w:noProof/>
          <w:lang w:eastAsia="zh-CN"/>
        </w:rPr>
        <w:pict>
          <v:shape id="_x0000_i1046" type="#_x0000_t75" style="height:3pt;mso-wrap-style:square;visibility:visible;width:0.75pt">
            <v:imagedata r:id="rId8" o:title=""/>
          </v:shape>
        </w:pict>
      </w:r>
      <w:r>
        <w:rPr>
          <w:color w:val="000000"/>
        </w:rPr>
        <w:t>D. </w:t>
      </w:r>
      <w:r>
        <w:rPr>
          <w:color w:val="000000"/>
        </w:rPr>
        <w:t>因为木箱具有的惯性太大</w:t>
      </w:r>
    </w:p>
    <w:p w:rsidR="00260B72">
      <w:pPr>
        <w:spacing w:after="0"/>
      </w:pPr>
      <w:r>
        <w:rPr>
          <w:color w:val="000000"/>
        </w:rPr>
        <w:t>12.</w:t>
      </w:r>
      <w:r>
        <w:rPr>
          <w:color w:val="000000"/>
        </w:rPr>
        <w:t>下图所示的各种现象中，物体运动状态没有改变的是</w:t>
      </w:r>
      <w:r>
        <w:rPr>
          <w:color w:val="000000"/>
        </w:rPr>
        <w:t>(    )</w:t>
      </w:r>
      <w:r>
        <w:br/>
      </w:r>
      <w:r>
        <w:rPr>
          <w:noProof/>
          <w:lang w:eastAsia="zh-CN"/>
        </w:rPr>
        <w:pict>
          <v:shape id="_x0000_i1047" type="#_x0000_t75" style="height:66pt;mso-wrap-style:square;visibility:visible;width:333pt">
            <v:imagedata r:id="rId17" o:title=""/>
          </v:shape>
        </w:pict>
      </w:r>
    </w:p>
    <w:p w:rsidR="00260B72">
      <w:pPr>
        <w:spacing w:after="0"/>
        <w:ind w:left="150"/>
      </w:pPr>
      <w:r>
        <w:rPr>
          <w:color w:val="000000"/>
        </w:rPr>
        <w:t>A. </w:t>
      </w:r>
      <w:r>
        <w:rPr>
          <w:color w:val="000000"/>
        </w:rPr>
        <w:t>运</w:t>
      </w:r>
      <w:r>
        <w:rPr>
          <w:color w:val="000000"/>
        </w:rPr>
        <w:t>动员把飞来的足球踢出去</w:t>
      </w:r>
      <w:r>
        <w:rPr>
          <w:color w:val="000000"/>
        </w:rPr>
        <w:t>                                </w:t>
      </w:r>
      <w:r>
        <w:rPr>
          <w:noProof/>
          <w:lang w:eastAsia="zh-CN"/>
        </w:rPr>
        <w:pict>
          <v:shape id="_x0000_i1048" type="#_x0000_t75" style="height:3pt;mso-wrap-style:square;visibility:visible;width:2.25pt">
            <v:imagedata r:id="rId10" o:title=""/>
          </v:shape>
        </w:pict>
      </w:r>
      <w:r>
        <w:rPr>
          <w:color w:val="000000"/>
        </w:rPr>
        <w:t>B. </w:t>
      </w:r>
      <w:r>
        <w:rPr>
          <w:color w:val="000000"/>
        </w:rPr>
        <w:t>小孩匀速从滑梯上滑下</w:t>
      </w:r>
      <w:r>
        <w:br/>
      </w:r>
      <w:r>
        <w:rPr>
          <w:color w:val="000000"/>
        </w:rPr>
        <w:t>C. </w:t>
      </w:r>
      <w:r>
        <w:rPr>
          <w:color w:val="000000"/>
        </w:rPr>
        <w:t>锂原子核外电子绕原子核匀速转动</w:t>
      </w:r>
      <w:r>
        <w:rPr>
          <w:color w:val="000000"/>
        </w:rPr>
        <w:t>                      </w:t>
      </w:r>
      <w:r>
        <w:rPr>
          <w:noProof/>
          <w:lang w:eastAsia="zh-CN"/>
        </w:rPr>
        <w:pict>
          <v:shape id="_x0000_i1049" type="#_x0000_t75" style="height:3pt;mso-wrap-style:square;visibility:visible;width:0.75pt">
            <v:imagedata r:id="rId8" o:title=""/>
          </v:shape>
        </w:pict>
      </w:r>
      <w:r>
        <w:rPr>
          <w:color w:val="000000"/>
        </w:rPr>
        <w:t>D. </w:t>
      </w:r>
      <w:r>
        <w:rPr>
          <w:color w:val="000000"/>
        </w:rPr>
        <w:t>刚刚起飞的火箭</w:t>
      </w:r>
    </w:p>
    <w:p w:rsidR="00260B72">
      <w:pPr>
        <w:spacing w:after="0"/>
      </w:pPr>
      <w:r>
        <w:rPr>
          <w:color w:val="000000"/>
        </w:rPr>
        <w:t>13.</w:t>
      </w:r>
      <w:r>
        <w:rPr>
          <w:color w:val="000000"/>
        </w:rPr>
        <w:t>起重机吊着一重力为</w:t>
      </w:r>
      <w:r>
        <w:rPr>
          <w:color w:val="000000"/>
        </w:rPr>
        <w:t>G</w:t>
      </w:r>
      <w:r>
        <w:rPr>
          <w:color w:val="000000"/>
        </w:rPr>
        <w:t>的物体，静止时拉力为</w:t>
      </w:r>
      <w:r>
        <w:rPr>
          <w:color w:val="000000"/>
        </w:rPr>
        <w:t>F</w:t>
      </w:r>
      <w:r>
        <w:rPr>
          <w:color w:val="000000"/>
          <w:vertAlign w:val="subscript"/>
        </w:rPr>
        <w:t>1</w:t>
      </w:r>
      <w:r>
        <w:rPr>
          <w:color w:val="000000"/>
        </w:rPr>
        <w:t xml:space="preserve">  </w:t>
      </w:r>
      <w:r>
        <w:rPr>
          <w:color w:val="000000"/>
        </w:rPr>
        <w:t>，</w:t>
      </w:r>
      <w:r>
        <w:rPr>
          <w:color w:val="000000"/>
        </w:rPr>
        <w:t xml:space="preserve"> </w:t>
      </w:r>
      <w:r>
        <w:rPr>
          <w:color w:val="000000"/>
        </w:rPr>
        <w:t>当以</w:t>
      </w:r>
      <w:r>
        <w:rPr>
          <w:color w:val="000000"/>
        </w:rPr>
        <w:t>2m/s</w:t>
      </w:r>
      <w:r>
        <w:rPr>
          <w:color w:val="000000"/>
        </w:rPr>
        <w:t>的速度匀速竖直上升时拉力为</w:t>
      </w:r>
      <w:r>
        <w:rPr>
          <w:color w:val="000000"/>
        </w:rPr>
        <w:t>F</w:t>
      </w:r>
      <w:r>
        <w:rPr>
          <w:color w:val="000000"/>
          <w:vertAlign w:val="subscript"/>
        </w:rPr>
        <w:t>2</w:t>
      </w:r>
      <w:r>
        <w:rPr>
          <w:color w:val="000000"/>
        </w:rPr>
        <w:t xml:space="preserve">  </w:t>
      </w:r>
      <w:r>
        <w:rPr>
          <w:color w:val="000000"/>
        </w:rPr>
        <w:t>，</w:t>
      </w:r>
      <w:r>
        <w:rPr>
          <w:color w:val="000000"/>
        </w:rPr>
        <w:t xml:space="preserve"> </w:t>
      </w:r>
      <w:r>
        <w:rPr>
          <w:color w:val="000000"/>
        </w:rPr>
        <w:t>当以</w:t>
      </w:r>
      <w:r>
        <w:rPr>
          <w:color w:val="000000"/>
        </w:rPr>
        <w:t>3m/s</w:t>
      </w:r>
      <w:r>
        <w:rPr>
          <w:color w:val="000000"/>
        </w:rPr>
        <w:t>的速度匀速竖直下降时拉力为</w:t>
      </w:r>
      <w:r>
        <w:rPr>
          <w:color w:val="000000"/>
        </w:rPr>
        <w:t>F</w:t>
      </w:r>
      <w:r>
        <w:rPr>
          <w:color w:val="000000"/>
          <w:vertAlign w:val="subscript"/>
        </w:rPr>
        <w:t>3</w:t>
      </w:r>
      <w:r>
        <w:rPr>
          <w:color w:val="000000"/>
        </w:rPr>
        <w:t xml:space="preserve">  </w:t>
      </w:r>
      <w:r>
        <w:rPr>
          <w:color w:val="000000"/>
        </w:rPr>
        <w:t>，</w:t>
      </w:r>
      <w:r>
        <w:rPr>
          <w:color w:val="000000"/>
        </w:rPr>
        <w:t xml:space="preserve"> </w:t>
      </w:r>
      <w:r>
        <w:rPr>
          <w:color w:val="000000"/>
        </w:rPr>
        <w:t>则有（</w:t>
      </w:r>
      <w:r>
        <w:rPr>
          <w:color w:val="000000"/>
        </w:rPr>
        <w:t xml:space="preserve">   </w:t>
      </w:r>
      <w:r>
        <w:rPr>
          <w:color w:val="000000"/>
        </w:rPr>
        <w:t>）</w:t>
      </w:r>
      <w:r>
        <w:rPr>
          <w:color w:val="000000"/>
        </w:rPr>
        <w:t xml:space="preserve">            </w:t>
      </w:r>
    </w:p>
    <w:p w:rsidR="00260B72">
      <w:pPr>
        <w:spacing w:after="0"/>
        <w:ind w:left="150"/>
      </w:pPr>
      <w:r>
        <w:rPr>
          <w:color w:val="000000"/>
        </w:rPr>
        <w:t>A. F</w:t>
      </w:r>
      <w:r>
        <w:rPr>
          <w:color w:val="000000"/>
          <w:vertAlign w:val="subscript"/>
        </w:rPr>
        <w:t>3</w:t>
      </w:r>
      <w:r>
        <w:rPr>
          <w:color w:val="000000"/>
        </w:rPr>
        <w:t>＞</w:t>
      </w:r>
      <w:r>
        <w:rPr>
          <w:color w:val="000000"/>
        </w:rPr>
        <w:t>F</w:t>
      </w:r>
      <w:r>
        <w:rPr>
          <w:color w:val="000000"/>
          <w:vertAlign w:val="subscript"/>
        </w:rPr>
        <w:t>2</w:t>
      </w:r>
      <w:r>
        <w:rPr>
          <w:color w:val="000000"/>
        </w:rPr>
        <w:t>＞</w:t>
      </w:r>
      <w:r>
        <w:rPr>
          <w:color w:val="000000"/>
        </w:rPr>
        <w:t>F</w:t>
      </w:r>
      <w:r>
        <w:rPr>
          <w:color w:val="000000"/>
          <w:vertAlign w:val="subscript"/>
        </w:rPr>
        <w:t>1</w:t>
      </w:r>
      <w:r>
        <w:rPr>
          <w:color w:val="000000"/>
        </w:rPr>
        <w:t>=G               </w:t>
      </w:r>
      <w:r>
        <w:rPr>
          <w:noProof/>
          <w:lang w:eastAsia="zh-CN"/>
        </w:rPr>
        <w:pict>
          <v:shape id="_x0000_i1050" type="#_x0000_t75" style="height:3pt;mso-wrap-style:square;visibility:visible;width:0.75pt">
            <v:imagedata r:id="rId8" o:title=""/>
          </v:shape>
        </w:pict>
      </w:r>
      <w:r>
        <w:rPr>
          <w:color w:val="000000"/>
        </w:rPr>
        <w:t>B. F</w:t>
      </w:r>
      <w:r>
        <w:rPr>
          <w:color w:val="000000"/>
          <w:vertAlign w:val="subscript"/>
        </w:rPr>
        <w:t>3</w:t>
      </w:r>
      <w:r>
        <w:rPr>
          <w:color w:val="000000"/>
        </w:rPr>
        <w:t>=F</w:t>
      </w:r>
      <w:r>
        <w:rPr>
          <w:color w:val="000000"/>
          <w:vertAlign w:val="subscript"/>
        </w:rPr>
        <w:t>2</w:t>
      </w:r>
      <w:r>
        <w:rPr>
          <w:color w:val="000000"/>
        </w:rPr>
        <w:t>=F</w:t>
      </w:r>
      <w:r>
        <w:rPr>
          <w:color w:val="000000"/>
          <w:vertAlign w:val="subscript"/>
        </w:rPr>
        <w:t>1</w:t>
      </w:r>
      <w:r>
        <w:rPr>
          <w:color w:val="000000"/>
        </w:rPr>
        <w:t>=G                  </w:t>
      </w:r>
      <w:r>
        <w:rPr>
          <w:noProof/>
          <w:lang w:eastAsia="zh-CN"/>
        </w:rPr>
        <w:pict>
          <v:shape id="_x0000_i1051" type="#_x0000_t75" style="height:3pt;mso-wrap-style:square;visibility:visible;width:0.75pt">
            <v:imagedata r:id="rId8" o:title=""/>
          </v:shape>
        </w:pict>
      </w:r>
      <w:r>
        <w:rPr>
          <w:color w:val="000000"/>
        </w:rPr>
        <w:t>C. F</w:t>
      </w:r>
      <w:r>
        <w:rPr>
          <w:color w:val="000000"/>
          <w:vertAlign w:val="subscript"/>
        </w:rPr>
        <w:t>2</w:t>
      </w:r>
      <w:r>
        <w:rPr>
          <w:color w:val="000000"/>
        </w:rPr>
        <w:t>＞</w:t>
      </w:r>
      <w:r>
        <w:rPr>
          <w:color w:val="000000"/>
        </w:rPr>
        <w:t>F</w:t>
      </w:r>
      <w:r>
        <w:rPr>
          <w:color w:val="000000"/>
          <w:vertAlign w:val="subscript"/>
        </w:rPr>
        <w:t>1</w:t>
      </w:r>
      <w:r>
        <w:rPr>
          <w:color w:val="000000"/>
        </w:rPr>
        <w:t>=G</w:t>
      </w:r>
      <w:r>
        <w:rPr>
          <w:color w:val="000000"/>
        </w:rPr>
        <w:t>＞</w:t>
      </w:r>
      <w:r>
        <w:rPr>
          <w:color w:val="000000"/>
        </w:rPr>
        <w:t>F</w:t>
      </w:r>
      <w:r>
        <w:rPr>
          <w:color w:val="000000"/>
          <w:vertAlign w:val="subscript"/>
        </w:rPr>
        <w:t>3</w:t>
      </w:r>
      <w:r>
        <w:rPr>
          <w:color w:val="000000"/>
        </w:rPr>
        <w:t>               </w:t>
      </w:r>
      <w:r>
        <w:rPr>
          <w:noProof/>
          <w:lang w:eastAsia="zh-CN"/>
        </w:rPr>
        <w:pict>
          <v:shape id="_x0000_i1052" type="#_x0000_t75" style="height:3pt;mso-wrap-style:square;visibility:visible;width:0.75pt">
            <v:imagedata r:id="rId8" o:title=""/>
          </v:shape>
        </w:pict>
      </w:r>
      <w:r>
        <w:rPr>
          <w:color w:val="000000"/>
        </w:rPr>
        <w:t>D. F</w:t>
      </w:r>
      <w:r>
        <w:rPr>
          <w:color w:val="000000"/>
          <w:vertAlign w:val="subscript"/>
        </w:rPr>
        <w:t>1</w:t>
      </w:r>
      <w:r>
        <w:rPr>
          <w:color w:val="000000"/>
        </w:rPr>
        <w:t>=G</w:t>
      </w:r>
      <w:r>
        <w:rPr>
          <w:color w:val="000000"/>
        </w:rPr>
        <w:t>＞</w:t>
      </w:r>
      <w:r>
        <w:rPr>
          <w:color w:val="000000"/>
        </w:rPr>
        <w:t>F</w:t>
      </w:r>
      <w:r>
        <w:rPr>
          <w:color w:val="000000"/>
          <w:vertAlign w:val="subscript"/>
        </w:rPr>
        <w:t>3</w:t>
      </w:r>
      <w:r>
        <w:rPr>
          <w:color w:val="000000"/>
        </w:rPr>
        <w:t>＞</w:t>
      </w:r>
      <w:r>
        <w:rPr>
          <w:color w:val="000000"/>
        </w:rPr>
        <w:t>F</w:t>
      </w:r>
      <w:r>
        <w:rPr>
          <w:color w:val="000000"/>
          <w:vertAlign w:val="subscript"/>
        </w:rPr>
        <w:t>2</w:t>
      </w:r>
    </w:p>
    <w:p w:rsidR="00260B72">
      <w:pPr>
        <w:spacing w:after="0"/>
      </w:pPr>
      <w:r>
        <w:rPr>
          <w:color w:val="000000"/>
        </w:rPr>
        <w:t>14.</w:t>
      </w:r>
      <w:r>
        <w:rPr>
          <w:color w:val="000000"/>
        </w:rPr>
        <w:t>如图所示，将几颗相同的象棋棋子叠加放在水平桌面上，然后用钢尺沿桌面迅速击打最下面一颗棋子，可看到该棋子被打出去了</w:t>
      </w:r>
      <w:r>
        <w:rPr>
          <w:color w:val="000000"/>
        </w:rPr>
        <w:t>.</w:t>
      </w:r>
      <w:r>
        <w:rPr>
          <w:color w:val="000000"/>
        </w:rPr>
        <w:t>下面关于此情景说法正确的是（</w:t>
      </w:r>
      <w:r>
        <w:rPr>
          <w:color w:val="000000"/>
        </w:rPr>
        <w:t xml:space="preserve">   </w:t>
      </w:r>
      <w:r>
        <w:rPr>
          <w:color w:val="000000"/>
        </w:rPr>
        <w:t>）</w:t>
      </w:r>
      <w:r>
        <w:br/>
      </w:r>
      <w:r>
        <w:rPr>
          <w:noProof/>
          <w:lang w:eastAsia="zh-CN"/>
        </w:rPr>
        <w:pict>
          <v:shape id="_x0000_i1053" type="#_x0000_t75" style="height:39pt;mso-wrap-style:square;visibility:visible;width:138.75pt">
            <v:imagedata r:id="rId18" o:title=""/>
          </v:shape>
        </w:pict>
      </w:r>
    </w:p>
    <w:p w:rsidR="00260B72">
      <w:pPr>
        <w:spacing w:after="0"/>
        <w:ind w:left="150"/>
      </w:pPr>
      <w:r>
        <w:rPr>
          <w:color w:val="000000"/>
        </w:rPr>
        <w:t>A. </w:t>
      </w:r>
      <w:r>
        <w:rPr>
          <w:color w:val="000000"/>
        </w:rPr>
        <w:t>最下面棋子运动而其他棋子没跟着出去，此时所有棋子都具有惯性</w:t>
      </w:r>
      <w:r>
        <w:rPr>
          <w:color w:val="000000"/>
        </w:rPr>
        <w:t>          </w:t>
      </w:r>
      <w:r>
        <w:rPr>
          <w:noProof/>
          <w:lang w:eastAsia="zh-CN"/>
        </w:rPr>
        <w:pict>
          <v:shape id="_x0000_i1054" type="#_x0000_t75" style="height:3pt;mso-wrap-style:square;visibility:visible;width:0.75pt">
            <v:imagedata r:id="rId8" o:title=""/>
          </v:shape>
        </w:pict>
      </w:r>
      <w:r>
        <w:rPr>
          <w:color w:val="000000"/>
        </w:rPr>
        <w:t>B. </w:t>
      </w:r>
      <w:r>
        <w:rPr>
          <w:color w:val="000000"/>
        </w:rPr>
        <w:t>敲打的力越大，棋子出去的速度越大，说明物体受力越大惯性越大</w:t>
      </w:r>
      <w:r>
        <w:br/>
      </w:r>
      <w:r>
        <w:rPr>
          <w:color w:val="000000"/>
        </w:rPr>
        <w:t>C. </w:t>
      </w:r>
      <w:r>
        <w:rPr>
          <w:color w:val="000000"/>
        </w:rPr>
        <w:t>棋子被打出去可以说明力可以改变物体的形状</w:t>
      </w:r>
      <w:r>
        <w:rPr>
          <w:color w:val="000000"/>
        </w:rPr>
        <w:t>          </w:t>
      </w:r>
      <w:r>
        <w:rPr>
          <w:noProof/>
          <w:lang w:eastAsia="zh-CN"/>
        </w:rPr>
        <w:pict>
          <v:shape id="_x0000_i1055" type="#_x0000_t75" style="height:3pt;mso-wrap-style:square;visibility:visible;width:0.75pt">
            <v:imagedata r:id="rId8" o:title=""/>
          </v:shape>
        </w:pict>
      </w:r>
      <w:r>
        <w:rPr>
          <w:color w:val="000000"/>
        </w:rPr>
        <w:t>D</w:t>
      </w:r>
      <w:r>
        <w:rPr>
          <w:color w:val="000000"/>
        </w:rPr>
        <w:t>. </w:t>
      </w:r>
      <w:r>
        <w:rPr>
          <w:color w:val="000000"/>
        </w:rPr>
        <w:t>随着棋子一颗颗被打出去，剩下的棋子对桌面的压强变大</w:t>
      </w:r>
    </w:p>
    <w:p w:rsidR="008F27DA">
      <w:pPr>
        <w:spacing w:after="0"/>
        <w:rPr>
          <w:rFonts w:hint="eastAsia"/>
          <w:color w:val="000000"/>
          <w:lang w:eastAsia="zh-CN"/>
        </w:rPr>
      </w:pPr>
      <w:r>
        <w:rPr>
          <w:color w:val="000000"/>
        </w:rPr>
        <w:t>15.</w:t>
      </w:r>
      <w:r>
        <w:rPr>
          <w:color w:val="000000"/>
        </w:rPr>
        <w:t>（</w:t>
      </w:r>
      <w:r>
        <w:rPr>
          <w:color w:val="000000"/>
        </w:rPr>
        <w:t>2013•</w:t>
      </w:r>
      <w:r>
        <w:rPr>
          <w:color w:val="000000"/>
        </w:rPr>
        <w:t>南京）如图所示，小车从斜面上某一高度由静止开始滑下，撞击静止于水平木板上的木块（不计空气阻力）．下列说法正确的是（</w:t>
      </w:r>
      <w:r>
        <w:rPr>
          <w:color w:val="000000"/>
        </w:rPr>
        <w:t xml:space="preserve">   </w:t>
      </w:r>
      <w:r>
        <w:rPr>
          <w:color w:val="000000"/>
        </w:rPr>
        <w:t>）</w:t>
      </w:r>
    </w:p>
    <w:p w:rsidR="00260B72">
      <w:pPr>
        <w:spacing w:after="0"/>
      </w:pPr>
      <w:r>
        <w:rPr>
          <w:color w:val="000000"/>
        </w:rPr>
        <w:t xml:space="preserve">  </w:t>
      </w:r>
      <w:r>
        <w:rPr>
          <w:noProof/>
          <w:lang w:eastAsia="zh-CN"/>
        </w:rPr>
        <w:pict>
          <v:shape id="_x0000_i1056" type="#_x0000_t75" style="height:33.75pt;mso-wrap-style:square;visibility:visible;width:137.25pt">
            <v:imagedata r:id="rId19" o:title=""/>
          </v:shape>
        </w:pict>
      </w:r>
    </w:p>
    <w:p w:rsidR="00260B72">
      <w:pPr>
        <w:spacing w:after="0"/>
        <w:ind w:left="150"/>
      </w:pPr>
      <w:r>
        <w:rPr>
          <w:color w:val="000000"/>
        </w:rPr>
        <w:t>A. </w:t>
      </w:r>
      <w:r>
        <w:rPr>
          <w:color w:val="000000"/>
        </w:rPr>
        <w:t>小车在斜面上下滑的过程中，如果选择木板作为参照物，小车是静止的</w:t>
      </w:r>
      <w:r>
        <w:br/>
      </w:r>
      <w:r>
        <w:rPr>
          <w:color w:val="000000"/>
        </w:rPr>
        <w:t>B. </w:t>
      </w:r>
      <w:r>
        <w:rPr>
          <w:color w:val="000000"/>
        </w:rPr>
        <w:t>小车从斜面上开始下滑到撞击木块后静止的过程中，小车的机械能先变大后变小</w:t>
      </w:r>
      <w:r>
        <w:br/>
      </w:r>
      <w:r>
        <w:rPr>
          <w:color w:val="000000"/>
        </w:rPr>
        <w:t>C. </w:t>
      </w:r>
      <w:r>
        <w:rPr>
          <w:color w:val="000000"/>
        </w:rPr>
        <w:t>木块对木板的压力和木板对木块的支持力是一对平衡力</w:t>
      </w:r>
      <w:r>
        <w:br/>
      </w:r>
      <w:r>
        <w:rPr>
          <w:color w:val="000000"/>
        </w:rPr>
        <w:t>D. </w:t>
      </w:r>
      <w:r>
        <w:rPr>
          <w:color w:val="000000"/>
        </w:rPr>
        <w:t>若木板的表面光滑且足够长，最终木块的动能将保持平衡</w:t>
      </w:r>
    </w:p>
    <w:p w:rsidR="00260B72">
      <w:r>
        <w:rPr>
          <w:b/>
          <w:bCs/>
          <w:sz w:val="24"/>
          <w:szCs w:val="24"/>
        </w:rPr>
        <w:t>二、填空题</w:t>
      </w:r>
    </w:p>
    <w:p w:rsidR="00260B72">
      <w:pPr>
        <w:spacing w:after="0"/>
      </w:pPr>
      <w:r>
        <w:rPr>
          <w:color w:val="000000"/>
        </w:rPr>
        <w:t>16.</w:t>
      </w:r>
      <w:r>
        <w:rPr>
          <w:color w:val="000000"/>
        </w:rPr>
        <w:t>如图所示</w:t>
      </w:r>
      <w:r>
        <w:rPr>
          <w:color w:val="000000"/>
        </w:rPr>
        <w:t>，用重锤打桩时，重锤跟桩的相互作用力为</w:t>
      </w:r>
      <w:r>
        <w:rPr>
          <w:color w:val="000000"/>
        </w:rPr>
        <w:t>F</w:t>
      </w:r>
      <w:r>
        <w:rPr>
          <w:color w:val="000000"/>
        </w:rPr>
        <w:t>，桩的质量为</w:t>
      </w:r>
      <w:r>
        <w:rPr>
          <w:color w:val="000000"/>
        </w:rPr>
        <w:t>m</w:t>
      </w:r>
      <w:r>
        <w:rPr>
          <w:color w:val="000000"/>
        </w:rPr>
        <w:t>，泥土对桩的阻力为</w:t>
      </w:r>
      <w:r>
        <w:rPr>
          <w:color w:val="000000"/>
        </w:rPr>
        <w:t>f</w:t>
      </w:r>
      <w:r>
        <w:rPr>
          <w:color w:val="000000"/>
        </w:rPr>
        <w:t>．如果某一瞬间，桩向下做匀速直线运动，则</w:t>
      </w:r>
      <w:r>
        <w:rPr>
          <w:color w:val="000000"/>
        </w:rPr>
        <w:t>F=________</w:t>
      </w:r>
      <w:r>
        <w:br/>
      </w:r>
      <w:r>
        <w:rPr>
          <w:noProof/>
          <w:lang w:eastAsia="zh-CN"/>
        </w:rPr>
        <w:pict>
          <v:shape id="_x0000_i1057" type="#_x0000_t75" style="height:74.25pt;mso-wrap-style:square;visibility:visible;width:53.25pt">
            <v:imagedata r:id="rId20" o:title=""/>
          </v:shape>
        </w:pict>
      </w:r>
    </w:p>
    <w:p w:rsidR="00260B72">
      <w:pPr>
        <w:spacing w:after="0"/>
      </w:pPr>
      <w:r>
        <w:rPr>
          <w:color w:val="000000"/>
        </w:rPr>
        <w:t>17.</w:t>
      </w:r>
      <w:r>
        <w:rPr>
          <w:color w:val="000000"/>
        </w:rPr>
        <w:t>小强同学在踢足球时，用力踢向足球，足球受力后腾空而起，球离开脚后能在空中继续飞行，是由于足球具有</w:t>
      </w:r>
      <w:r>
        <w:rPr>
          <w:color w:val="000000"/>
        </w:rPr>
        <w:t>________</w:t>
      </w:r>
      <w:r>
        <w:rPr>
          <w:color w:val="000000"/>
        </w:rPr>
        <w:t>，同时他也感到脚疼，说明物体间力的作用是</w:t>
      </w:r>
      <w:r>
        <w:rPr>
          <w:color w:val="000000"/>
        </w:rPr>
        <w:t>________</w:t>
      </w:r>
      <w:r>
        <w:rPr>
          <w:color w:val="000000"/>
        </w:rPr>
        <w:t>的</w:t>
      </w:r>
      <w:r>
        <w:rPr>
          <w:color w:val="000000"/>
        </w:rPr>
        <w:t xml:space="preserve">.    </w:t>
      </w:r>
    </w:p>
    <w:p w:rsidR="00260B72">
      <w:pPr>
        <w:spacing w:after="0"/>
      </w:pPr>
      <w:r>
        <w:rPr>
          <w:color w:val="000000"/>
        </w:rPr>
        <w:t>18.</w:t>
      </w:r>
      <w:r>
        <w:rPr>
          <w:color w:val="000000"/>
        </w:rPr>
        <w:t>一个载重气球在空气中匀速上升时，受到的浮力为</w:t>
      </w:r>
      <w:r>
        <w:rPr>
          <w:color w:val="000000"/>
        </w:rPr>
        <w:t>2000N</w:t>
      </w:r>
      <w:r>
        <w:rPr>
          <w:color w:val="000000"/>
        </w:rPr>
        <w:t>，若在所载重物中再加</w:t>
      </w:r>
      <w:r>
        <w:rPr>
          <w:color w:val="000000"/>
        </w:rPr>
        <w:t>200N</w:t>
      </w:r>
      <w:r>
        <w:rPr>
          <w:color w:val="000000"/>
        </w:rPr>
        <w:t>的物体，这时气球就能匀速下降，假设气球上升和下降时所受的浮力和阻力大小不变，则气球的重力为</w:t>
      </w:r>
      <w:r>
        <w:rPr>
          <w:color w:val="000000"/>
        </w:rPr>
        <w:t> __</w:t>
      </w:r>
      <w:r>
        <w:rPr>
          <w:color w:val="000000"/>
        </w:rPr>
        <w:t>______</w:t>
      </w:r>
      <w:r>
        <w:rPr>
          <w:color w:val="000000"/>
        </w:rPr>
        <w:t>　</w:t>
      </w:r>
      <w:r>
        <w:rPr>
          <w:color w:val="000000"/>
        </w:rPr>
        <w:t>N</w:t>
      </w:r>
      <w:r>
        <w:rPr>
          <w:color w:val="000000"/>
        </w:rPr>
        <w:t>，受到的阻力为</w:t>
      </w:r>
      <w:r>
        <w:rPr>
          <w:color w:val="000000"/>
        </w:rPr>
        <w:t> ________</w:t>
      </w:r>
      <w:r>
        <w:rPr>
          <w:color w:val="000000"/>
        </w:rPr>
        <w:t>　</w:t>
      </w:r>
      <w:r>
        <w:rPr>
          <w:color w:val="000000"/>
        </w:rPr>
        <w:t>N</w:t>
      </w:r>
      <w:r>
        <w:rPr>
          <w:color w:val="000000"/>
        </w:rPr>
        <w:t>．</w:t>
      </w:r>
      <w:r>
        <w:rPr>
          <w:color w:val="000000"/>
        </w:rPr>
        <w:t xml:space="preserve">    </w:t>
      </w:r>
    </w:p>
    <w:p w:rsidR="00260B72">
      <w:pPr>
        <w:spacing w:after="0"/>
      </w:pPr>
      <w:r>
        <w:rPr>
          <w:color w:val="000000"/>
        </w:rPr>
        <w:t>19.</w:t>
      </w:r>
      <w:r>
        <w:rPr>
          <w:color w:val="000000"/>
        </w:rPr>
        <w:t>小强同学在踢足球时，用力踢向足球，足球受力后腾空而起，球离开脚后能在空中继续飞行，是由于足球具有</w:t>
      </w:r>
      <w:r>
        <w:rPr>
          <w:color w:val="000000"/>
        </w:rPr>
        <w:t>________</w:t>
      </w:r>
      <w:r>
        <w:rPr>
          <w:color w:val="000000"/>
        </w:rPr>
        <w:t>，同时他也感到脚疼，说明物体间力的作用是</w:t>
      </w:r>
      <w:r>
        <w:rPr>
          <w:color w:val="000000"/>
        </w:rPr>
        <w:t>________</w:t>
      </w:r>
      <w:r>
        <w:rPr>
          <w:color w:val="000000"/>
        </w:rPr>
        <w:t>的．</w:t>
      </w:r>
      <w:r>
        <w:rPr>
          <w:color w:val="000000"/>
        </w:rPr>
        <w:t xml:space="preserve">    </w:t>
      </w:r>
    </w:p>
    <w:p w:rsidR="00260B72">
      <w:pPr>
        <w:spacing w:after="0"/>
      </w:pPr>
      <w:r>
        <w:rPr>
          <w:color w:val="000000"/>
        </w:rPr>
        <w:t>20.</w:t>
      </w:r>
      <w:r>
        <w:rPr>
          <w:color w:val="000000"/>
        </w:rPr>
        <w:t>在钦州市第四届</w:t>
      </w:r>
      <w:r>
        <w:rPr>
          <w:color w:val="000000"/>
        </w:rPr>
        <w:t>“</w:t>
      </w:r>
      <w:r>
        <w:rPr>
          <w:color w:val="000000"/>
        </w:rPr>
        <w:t>古安杯</w:t>
      </w:r>
      <w:r>
        <w:rPr>
          <w:color w:val="000000"/>
        </w:rPr>
        <w:t>”</w:t>
      </w:r>
      <w:r>
        <w:rPr>
          <w:color w:val="000000"/>
        </w:rPr>
        <w:t>青少年坭兴陶艺创作大赛中，青少年利用坭兴泥捏成各种各样的作品，这说明了力可以改变物体的</w:t>
      </w:r>
      <w:r>
        <w:rPr>
          <w:color w:val="000000"/>
        </w:rPr>
        <w:t>________</w:t>
      </w:r>
      <w:r>
        <w:rPr>
          <w:color w:val="000000"/>
        </w:rPr>
        <w:t>；小李把一个刚做好重</w:t>
      </w:r>
      <w:r>
        <w:rPr>
          <w:color w:val="000000"/>
        </w:rPr>
        <w:t>2N</w:t>
      </w:r>
      <w:r>
        <w:rPr>
          <w:color w:val="000000"/>
        </w:rPr>
        <w:t>的坭兴茶壶静止摆放在水平桌面上，这时茶壶受到的支持力是</w:t>
      </w:r>
      <w:r>
        <w:rPr>
          <w:color w:val="000000"/>
        </w:rPr>
        <w:t>________ N</w:t>
      </w:r>
      <w:r>
        <w:rPr>
          <w:color w:val="000000"/>
        </w:rPr>
        <w:t>．</w:t>
      </w:r>
      <w:r>
        <w:rPr>
          <w:color w:val="000000"/>
        </w:rPr>
        <w:t xml:space="preserve">    </w:t>
      </w:r>
    </w:p>
    <w:p w:rsidR="00260B72">
      <w:pPr>
        <w:spacing w:after="0"/>
      </w:pPr>
      <w:r>
        <w:rPr>
          <w:color w:val="000000"/>
        </w:rPr>
        <w:t>21.</w:t>
      </w:r>
      <w:r>
        <w:rPr>
          <w:color w:val="000000"/>
        </w:rPr>
        <w:t>小王家购买了一辆小汽车，小王将汽车里里外外看了个遍，发现汽车上许多地方都用到了物理知识，下面就是他思考的问题，请你帮他补充完整。</w:t>
      </w:r>
      <w:r>
        <w:br/>
      </w:r>
      <w:r>
        <w:rPr>
          <w:noProof/>
          <w:lang w:eastAsia="zh-CN"/>
        </w:rPr>
        <w:pict>
          <v:shape id="_x0000_i1058" type="#_x0000_t75" style="height:72.75pt;mso-wrap-style:square;visibility:visible;width:108.75pt">
            <v:imagedata r:id="rId21" o:title=""/>
          </v:shape>
        </w:pict>
      </w:r>
      <w:r>
        <w:br/>
      </w:r>
      <w:r>
        <w:rPr>
          <w:color w:val="000000"/>
        </w:rPr>
        <w:t>（</w:t>
      </w:r>
      <w:r>
        <w:rPr>
          <w:color w:val="000000"/>
        </w:rPr>
        <w:t>1</w:t>
      </w:r>
      <w:r>
        <w:rPr>
          <w:color w:val="000000"/>
        </w:rPr>
        <w:t>）汽车发动机是汽油机，汽油机工作时，将内能转化为机械能的是</w:t>
      </w:r>
      <w:r>
        <w:rPr>
          <w:color w:val="000000"/>
        </w:rPr>
        <w:t>________ </w:t>
      </w:r>
      <w:r>
        <w:rPr>
          <w:color w:val="000000"/>
        </w:rPr>
        <w:t>冲程，若单缸四冲程汽油机飞轮的转速是</w:t>
      </w:r>
      <w:r>
        <w:rPr>
          <w:color w:val="000000"/>
        </w:rPr>
        <w:t>3600r/min</w:t>
      </w:r>
      <w:r>
        <w:rPr>
          <w:color w:val="000000"/>
        </w:rPr>
        <w:t>，则汽油机每秒内完成</w:t>
      </w:r>
      <w:r>
        <w:rPr>
          <w:color w:val="000000"/>
        </w:rPr>
        <w:t>________ </w:t>
      </w:r>
      <w:r>
        <w:rPr>
          <w:color w:val="000000"/>
        </w:rPr>
        <w:t>个冲程，做功</w:t>
      </w:r>
      <w:r>
        <w:rPr>
          <w:color w:val="000000"/>
        </w:rPr>
        <w:t>________ </w:t>
      </w:r>
      <w:r>
        <w:rPr>
          <w:color w:val="000000"/>
        </w:rPr>
        <w:t>次；</w:t>
      </w:r>
      <w:r>
        <w:br/>
      </w:r>
      <w:r>
        <w:rPr>
          <w:color w:val="000000"/>
        </w:rPr>
        <w:t>（</w:t>
      </w:r>
      <w:r>
        <w:rPr>
          <w:color w:val="000000"/>
        </w:rPr>
        <w:t>2</w:t>
      </w:r>
      <w:r>
        <w:rPr>
          <w:color w:val="000000"/>
        </w:rPr>
        <w:t>）若轿车以</w:t>
      </w:r>
      <w:r>
        <w:rPr>
          <w:color w:val="000000"/>
        </w:rPr>
        <w:t>90kW</w:t>
      </w:r>
      <w:r>
        <w:rPr>
          <w:color w:val="000000"/>
        </w:rPr>
        <w:t>的恒定功率启动做直线运动，运动过程中受到的阻力不变，运动速度</w:t>
      </w:r>
      <w:r>
        <w:rPr>
          <w:color w:val="000000"/>
        </w:rPr>
        <w:t>v</w:t>
      </w:r>
      <w:r>
        <w:rPr>
          <w:color w:val="000000"/>
        </w:rPr>
        <w:t>与时间</w:t>
      </w:r>
      <w:r>
        <w:rPr>
          <w:color w:val="000000"/>
        </w:rPr>
        <w:t>t</w:t>
      </w:r>
      <w:r>
        <w:rPr>
          <w:color w:val="000000"/>
        </w:rPr>
        <w:t>的关系如图所示，则在</w:t>
      </w:r>
      <w:r>
        <w:rPr>
          <w:color w:val="000000"/>
        </w:rPr>
        <w:t>0</w:t>
      </w:r>
      <w:r>
        <w:rPr>
          <w:color w:val="000000"/>
        </w:rPr>
        <w:t>～</w:t>
      </w:r>
      <w:r>
        <w:rPr>
          <w:color w:val="000000"/>
        </w:rPr>
        <w:t>50s</w:t>
      </w:r>
      <w:r>
        <w:rPr>
          <w:color w:val="000000"/>
        </w:rPr>
        <w:t>时间内，轿车发动机所做的功为</w:t>
      </w:r>
      <w:r>
        <w:rPr>
          <w:color w:val="000000"/>
        </w:rPr>
        <w:t>_______</w:t>
      </w:r>
      <w:r>
        <w:rPr>
          <w:color w:val="000000"/>
        </w:rPr>
        <w:t>_ J</w:t>
      </w:r>
      <w:r>
        <w:rPr>
          <w:color w:val="000000"/>
        </w:rPr>
        <w:t>，轿车在运动过程中受到的阻力为</w:t>
      </w:r>
      <w:r>
        <w:rPr>
          <w:color w:val="000000"/>
        </w:rPr>
        <w:t>________ N</w:t>
      </w:r>
      <w:r>
        <w:rPr>
          <w:color w:val="000000"/>
        </w:rPr>
        <w:t>；</w:t>
      </w:r>
      <w:r>
        <w:rPr>
          <w:color w:val="000000"/>
        </w:rPr>
        <w:t xml:space="preserve">    </w:t>
      </w:r>
    </w:p>
    <w:p w:rsidR="00260B72">
      <w:r>
        <w:rPr>
          <w:b/>
          <w:bCs/>
          <w:sz w:val="24"/>
          <w:szCs w:val="24"/>
        </w:rPr>
        <w:t>三、解答题</w:t>
      </w:r>
    </w:p>
    <w:p w:rsidR="00260B72">
      <w:pPr>
        <w:spacing w:after="0"/>
      </w:pPr>
      <w:r>
        <w:rPr>
          <w:color w:val="000000"/>
        </w:rPr>
        <w:t>22.</w:t>
      </w:r>
      <w:r>
        <w:rPr>
          <w:color w:val="000000"/>
        </w:rPr>
        <w:t>安装在车辆前挡风玻璃上的行车记录仪，可以拍摄记录车辆行驶途中的影像，以保存证据，还原真相．在一次</w:t>
      </w:r>
      <w:r>
        <w:rPr>
          <w:color w:val="000000"/>
        </w:rPr>
        <w:t>A</w:t>
      </w:r>
      <w:r>
        <w:rPr>
          <w:color w:val="000000"/>
        </w:rPr>
        <w:t>、</w:t>
      </w:r>
      <w:r>
        <w:rPr>
          <w:color w:val="000000"/>
        </w:rPr>
        <w:t>B</w:t>
      </w:r>
      <w:r>
        <w:rPr>
          <w:color w:val="000000"/>
        </w:rPr>
        <w:t>两车追尾相撞交通事故中，交警调阅</w:t>
      </w:r>
      <w:r>
        <w:rPr>
          <w:color w:val="000000"/>
        </w:rPr>
        <w:t>A</w:t>
      </w:r>
      <w:r>
        <w:rPr>
          <w:color w:val="000000"/>
        </w:rPr>
        <w:t>车行车记录仪，看到道路前方正常行驶的车子纷纷</w:t>
      </w:r>
      <w:r>
        <w:rPr>
          <w:color w:val="000000"/>
        </w:rPr>
        <w:t>“</w:t>
      </w:r>
      <w:r>
        <w:rPr>
          <w:color w:val="000000"/>
        </w:rPr>
        <w:t>倒退</w:t>
      </w:r>
      <w:r>
        <w:rPr>
          <w:color w:val="000000"/>
        </w:rPr>
        <w:t>”</w:t>
      </w:r>
      <w:r>
        <w:rPr>
          <w:color w:val="000000"/>
        </w:rPr>
        <w:t>．突然发现</w:t>
      </w:r>
      <w:r>
        <w:rPr>
          <w:color w:val="000000"/>
        </w:rPr>
        <w:t>B</w:t>
      </w:r>
      <w:r>
        <w:rPr>
          <w:color w:val="000000"/>
        </w:rPr>
        <w:t>车超车变向，并道到</w:t>
      </w:r>
      <w:r>
        <w:rPr>
          <w:color w:val="000000"/>
        </w:rPr>
        <w:t>A</w:t>
      </w:r>
      <w:r>
        <w:rPr>
          <w:color w:val="000000"/>
        </w:rPr>
        <w:t>车前后却又放缓车速，即恶意别车．</w:t>
      </w:r>
      <w:r>
        <w:rPr>
          <w:color w:val="000000"/>
        </w:rPr>
        <w:t>A</w:t>
      </w:r>
      <w:r>
        <w:rPr>
          <w:color w:val="000000"/>
        </w:rPr>
        <w:t>车避让不及，追尾相撞，如图所示．请用物理知识回答以下问题：</w:t>
      </w:r>
      <w:r>
        <w:br/>
      </w:r>
      <w:r>
        <w:rPr>
          <w:noProof/>
          <w:lang w:eastAsia="zh-CN"/>
        </w:rPr>
        <w:pict>
          <v:shape id="_x0000_i1059" type="#_x0000_t75" style="height:161.25pt;mso-wrap-style:square;visibility:visible;width:101.25pt">
            <v:imagedata r:id="rId22" o:title=""/>
          </v:shape>
        </w:pict>
      </w:r>
    </w:p>
    <w:p w:rsidR="00260B72">
      <w:pPr>
        <w:spacing w:after="0"/>
      </w:pPr>
      <w:r>
        <w:rPr>
          <w:color w:val="000000"/>
        </w:rPr>
        <w:t>（</w:t>
      </w:r>
      <w:r>
        <w:rPr>
          <w:color w:val="000000"/>
        </w:rPr>
        <w:t>1</w:t>
      </w:r>
      <w:r>
        <w:rPr>
          <w:color w:val="000000"/>
        </w:rPr>
        <w:t>）如何理解</w:t>
      </w:r>
      <w:r>
        <w:rPr>
          <w:color w:val="000000"/>
        </w:rPr>
        <w:t>“</w:t>
      </w:r>
      <w:r>
        <w:rPr>
          <w:color w:val="000000"/>
        </w:rPr>
        <w:t>道路前方的车子纷纷</w:t>
      </w:r>
      <w:r>
        <w:rPr>
          <w:color w:val="000000"/>
        </w:rPr>
        <w:t>‘</w:t>
      </w:r>
      <w:r>
        <w:rPr>
          <w:color w:val="000000"/>
        </w:rPr>
        <w:t>倒退</w:t>
      </w:r>
      <w:r>
        <w:rPr>
          <w:color w:val="000000"/>
        </w:rPr>
        <w:t>’”</w:t>
      </w:r>
      <w:r>
        <w:rPr>
          <w:color w:val="000000"/>
        </w:rPr>
        <w:t>？</w:t>
      </w:r>
      <w:r>
        <w:rPr>
          <w:color w:val="000000"/>
        </w:rPr>
        <w:t xml:space="preserve">    </w:t>
      </w:r>
    </w:p>
    <w:p w:rsidR="00260B72">
      <w:pPr>
        <w:spacing w:after="0"/>
      </w:pPr>
      <w:r>
        <w:rPr>
          <w:color w:val="000000"/>
        </w:rPr>
        <w:t>（</w:t>
      </w:r>
      <w:r>
        <w:rPr>
          <w:color w:val="000000"/>
        </w:rPr>
        <w:t>2</w:t>
      </w:r>
      <w:r>
        <w:rPr>
          <w:color w:val="000000"/>
        </w:rPr>
        <w:t>）为什么恶意别车容易造成追尾</w:t>
      </w:r>
      <w:r>
        <w:rPr>
          <w:color w:val="000000"/>
        </w:rPr>
        <w:t>相撞的交通事故？</w:t>
      </w:r>
      <w:r>
        <w:rPr>
          <w:color w:val="000000"/>
        </w:rPr>
        <w:t xml:space="preserve">    </w:t>
      </w:r>
    </w:p>
    <w:p w:rsidR="00260B72">
      <w:pPr>
        <w:spacing w:after="0"/>
      </w:pPr>
      <w:r>
        <w:rPr>
          <w:color w:val="000000"/>
        </w:rPr>
        <w:t>23.</w:t>
      </w:r>
      <w:r>
        <w:rPr>
          <w:color w:val="000000"/>
        </w:rPr>
        <w:t>校车安全是我们生活中的重中之重，校车严禁超员，请写出两条因超员而给校车带来危害的相关物理知识．</w:t>
      </w:r>
      <w:r>
        <w:rPr>
          <w:color w:val="000000"/>
        </w:rPr>
        <w:t xml:space="preserve">    </w:t>
      </w:r>
    </w:p>
    <w:p w:rsidR="00260B72">
      <w:r>
        <w:rPr>
          <w:b/>
          <w:bCs/>
          <w:sz w:val="24"/>
          <w:szCs w:val="24"/>
        </w:rPr>
        <w:t>四、实验探究题</w:t>
      </w:r>
    </w:p>
    <w:p w:rsidR="008F27DA">
      <w:pPr>
        <w:spacing w:after="0"/>
        <w:rPr>
          <w:rFonts w:hint="eastAsia"/>
          <w:color w:val="000000"/>
          <w:lang w:eastAsia="zh-CN"/>
        </w:rPr>
      </w:pPr>
      <w:r>
        <w:rPr>
          <w:color w:val="000000"/>
        </w:rPr>
        <w:t>24.</w:t>
      </w:r>
      <w:r>
        <w:rPr>
          <w:color w:val="000000"/>
        </w:rPr>
        <w:t>在探究运动和力的关系实验中，将同一辆小车分别从相同的高度处由静止开始沿斜面滑下，小车在三种不同的水平面运动一段距离后，分别停在如图所示的位置．</w:t>
      </w:r>
      <w:r>
        <w:rPr>
          <w:color w:val="000000"/>
        </w:rPr>
        <w:t xml:space="preserve"> </w:t>
      </w:r>
    </w:p>
    <w:p w:rsidR="00260B72">
      <w:pPr>
        <w:spacing w:after="0"/>
      </w:pPr>
      <w:r>
        <w:rPr>
          <w:color w:val="000000"/>
        </w:rPr>
        <w:t xml:space="preserve"> </w:t>
      </w:r>
      <w:r>
        <w:rPr>
          <w:noProof/>
          <w:lang w:eastAsia="zh-CN"/>
        </w:rPr>
        <w:pict>
          <v:shape id="_x0000_i1060" type="#_x0000_t75" style="height:57pt;mso-wrap-style:square;visibility:visible;width:323.25pt">
            <v:imagedata r:id="rId23" o:title=""/>
          </v:shape>
        </w:pict>
      </w:r>
    </w:p>
    <w:p w:rsidR="00260B72">
      <w:pPr>
        <w:spacing w:after="0"/>
      </w:pPr>
      <w:r>
        <w:rPr>
          <w:color w:val="000000"/>
        </w:rPr>
        <w:t>（</w:t>
      </w:r>
      <w:r>
        <w:rPr>
          <w:color w:val="000000"/>
        </w:rPr>
        <w:t>1</w:t>
      </w:r>
      <w:r>
        <w:rPr>
          <w:color w:val="000000"/>
        </w:rPr>
        <w:t>）让小车从斜面的同一高度滑下，是为了使小车到达水平面时的</w:t>
      </w:r>
      <w:r>
        <w:rPr>
          <w:color w:val="000000"/>
        </w:rPr>
        <w:t>________</w:t>
      </w:r>
      <w:r>
        <w:rPr>
          <w:color w:val="000000"/>
        </w:rPr>
        <w:t>相同；</w:t>
      </w:r>
      <w:r>
        <w:rPr>
          <w:color w:val="000000"/>
        </w:rPr>
        <w:t xml:space="preserve">    </w:t>
      </w:r>
    </w:p>
    <w:p w:rsidR="00260B72">
      <w:pPr>
        <w:spacing w:after="0"/>
      </w:pPr>
      <w:r>
        <w:rPr>
          <w:color w:val="000000"/>
        </w:rPr>
        <w:t>（</w:t>
      </w:r>
      <w:r>
        <w:rPr>
          <w:color w:val="000000"/>
        </w:rPr>
        <w:t>2</w:t>
      </w:r>
      <w:r>
        <w:rPr>
          <w:color w:val="000000"/>
        </w:rPr>
        <w:t>）小车在三个水平面上运动时，水平面越光滑，小车运动的距离越</w:t>
      </w:r>
      <w:r>
        <w:rPr>
          <w:color w:val="000000"/>
        </w:rPr>
        <w:t>________</w:t>
      </w:r>
      <w:r>
        <w:rPr>
          <w:color w:val="000000"/>
        </w:rPr>
        <w:t>，这表明小车受</w:t>
      </w:r>
      <w:r>
        <w:rPr>
          <w:color w:val="000000"/>
        </w:rPr>
        <w:t>到的摩擦力越</w:t>
      </w:r>
      <w:r>
        <w:rPr>
          <w:color w:val="000000"/>
        </w:rPr>
        <w:t>________</w:t>
      </w:r>
      <w:r>
        <w:rPr>
          <w:color w:val="000000"/>
        </w:rPr>
        <w:t>．由此推断，当小车不受摩擦力作用时，将保持</w:t>
      </w:r>
      <w:r>
        <w:rPr>
          <w:color w:val="000000"/>
        </w:rPr>
        <w:t>________</w:t>
      </w:r>
      <w:r>
        <w:rPr>
          <w:color w:val="000000"/>
        </w:rPr>
        <w:t>运动状态不变</w:t>
      </w:r>
      <w:r>
        <w:rPr>
          <w:color w:val="000000"/>
        </w:rPr>
        <w:t xml:space="preserve">    </w:t>
      </w:r>
    </w:p>
    <w:p w:rsidR="00260B72">
      <w:pPr>
        <w:spacing w:after="0"/>
      </w:pPr>
      <w:r>
        <w:rPr>
          <w:color w:val="000000"/>
        </w:rPr>
        <w:t>（</w:t>
      </w:r>
      <w:r>
        <w:rPr>
          <w:color w:val="000000"/>
        </w:rPr>
        <w:t>3</w:t>
      </w:r>
      <w:r>
        <w:rPr>
          <w:color w:val="000000"/>
        </w:rPr>
        <w:t>）你认为本实验的结果能证明</w:t>
      </w:r>
      <w:r>
        <w:rPr>
          <w:color w:val="000000"/>
          <w:u w:val="single"/>
        </w:rPr>
        <w:t xml:space="preserve">       </w:t>
      </w:r>
      <w:r>
        <w:rPr>
          <w:color w:val="000000"/>
        </w:rPr>
        <w:t>（选填序号）．</w:t>
      </w:r>
      <w:r>
        <w:rPr>
          <w:color w:val="000000"/>
        </w:rPr>
        <w:t xml:space="preserve">            </w:t>
      </w:r>
    </w:p>
    <w:p w:rsidR="00260B72">
      <w:pPr>
        <w:spacing w:after="0"/>
        <w:ind w:left="150"/>
      </w:pPr>
      <w:r>
        <w:rPr>
          <w:color w:val="000000"/>
        </w:rPr>
        <w:t>A. </w:t>
      </w:r>
      <w:r>
        <w:rPr>
          <w:color w:val="000000"/>
        </w:rPr>
        <w:t>物体运动需要力</w:t>
      </w:r>
      <w:r>
        <w:rPr>
          <w:color w:val="000000"/>
        </w:rPr>
        <w:t>                  B. </w:t>
      </w:r>
      <w:r>
        <w:rPr>
          <w:color w:val="000000"/>
        </w:rPr>
        <w:t>力可以改变物体的运动状态</w:t>
      </w:r>
      <w:r>
        <w:rPr>
          <w:color w:val="000000"/>
        </w:rPr>
        <w:t>                  C. </w:t>
      </w:r>
      <w:r>
        <w:rPr>
          <w:color w:val="000000"/>
        </w:rPr>
        <w:t>牛顿第一定律．</w:t>
      </w:r>
    </w:p>
    <w:p w:rsidR="008F27DA">
      <w:pPr>
        <w:spacing w:after="0"/>
        <w:rPr>
          <w:rFonts w:hint="eastAsia"/>
          <w:color w:val="000000"/>
          <w:lang w:eastAsia="zh-CN"/>
        </w:rPr>
      </w:pPr>
      <w:r>
        <w:rPr>
          <w:color w:val="000000"/>
        </w:rPr>
        <w:t>25.</w:t>
      </w:r>
      <w:r>
        <w:rPr>
          <w:color w:val="000000"/>
        </w:rPr>
        <w:t>如图是小红探究</w:t>
      </w:r>
      <w:r>
        <w:rPr>
          <w:color w:val="000000"/>
        </w:rPr>
        <w:t>“</w:t>
      </w:r>
      <w:r>
        <w:rPr>
          <w:color w:val="000000"/>
        </w:rPr>
        <w:t>阻力对物体运动的影响</w:t>
      </w:r>
      <w:r>
        <w:rPr>
          <w:color w:val="000000"/>
        </w:rPr>
        <w:t>”</w:t>
      </w:r>
      <w:r>
        <w:rPr>
          <w:color w:val="000000"/>
        </w:rPr>
        <w:t>的实验．每次让小车从斜面同一高度由静止滑下，记下小车最终停在水平面上的位置．</w:t>
      </w:r>
    </w:p>
    <w:p w:rsidR="00260B72">
      <w:pPr>
        <w:spacing w:after="0"/>
      </w:pPr>
      <w:r>
        <w:rPr>
          <w:color w:val="000000"/>
        </w:rPr>
        <w:t xml:space="preserve">  </w:t>
      </w:r>
      <w:r>
        <w:rPr>
          <w:noProof/>
          <w:lang w:eastAsia="zh-CN"/>
        </w:rPr>
        <w:pict>
          <v:shape id="_x0000_i1061" type="#_x0000_t75" style="height:84pt;mso-wrap-style:square;visibility:visible;width:192.75pt">
            <v:imagedata r:id="rId24" o:title=""/>
          </v:shape>
        </w:pict>
      </w:r>
    </w:p>
    <w:p w:rsidR="00260B72">
      <w:pPr>
        <w:spacing w:after="0"/>
      </w:pPr>
      <w:r>
        <w:rPr>
          <w:color w:val="000000"/>
        </w:rPr>
        <w:t>（</w:t>
      </w:r>
      <w:r>
        <w:rPr>
          <w:color w:val="000000"/>
        </w:rPr>
        <w:t>1</w:t>
      </w:r>
      <w:r>
        <w:rPr>
          <w:color w:val="000000"/>
        </w:rPr>
        <w:t>）三次运动中，水平运动的小车在</w:t>
      </w:r>
      <w:r>
        <w:rPr>
          <w:color w:val="000000"/>
        </w:rPr>
        <w:t>________</w:t>
      </w:r>
      <w:r>
        <w:rPr>
          <w:color w:val="000000"/>
        </w:rPr>
        <w:t>表面上受到的摩擦力最大，判断依据是</w:t>
      </w:r>
      <w:r>
        <w:rPr>
          <w:color w:val="000000"/>
        </w:rPr>
        <w:t>________</w:t>
      </w:r>
      <w:r>
        <w:rPr>
          <w:color w:val="000000"/>
        </w:rPr>
        <w:t>．</w:t>
      </w:r>
      <w:r>
        <w:rPr>
          <w:color w:val="000000"/>
        </w:rPr>
        <w:t xml:space="preserve">    </w:t>
      </w:r>
    </w:p>
    <w:p w:rsidR="00260B72">
      <w:pPr>
        <w:spacing w:after="0"/>
      </w:pPr>
      <w:r>
        <w:rPr>
          <w:color w:val="000000"/>
        </w:rPr>
        <w:t>（</w:t>
      </w:r>
      <w:r>
        <w:rPr>
          <w:color w:val="000000"/>
        </w:rPr>
        <w:t>2</w:t>
      </w:r>
      <w:r>
        <w:rPr>
          <w:color w:val="000000"/>
        </w:rPr>
        <w:t>）观察实验现象可知小车受到的阻力越小，小车速度变化得越</w:t>
      </w:r>
      <w:r>
        <w:rPr>
          <w:color w:val="000000"/>
        </w:rPr>
        <w:t>________</w:t>
      </w:r>
      <w:r>
        <w:rPr>
          <w:color w:val="000000"/>
        </w:rPr>
        <w:t>（选填</w:t>
      </w:r>
      <w:r>
        <w:rPr>
          <w:color w:val="000000"/>
        </w:rPr>
        <w:t>“</w:t>
      </w:r>
      <w:r>
        <w:rPr>
          <w:color w:val="000000"/>
        </w:rPr>
        <w:t>快</w:t>
      </w:r>
      <w:r>
        <w:rPr>
          <w:color w:val="000000"/>
        </w:rPr>
        <w:t>”</w:t>
      </w:r>
      <w:r>
        <w:rPr>
          <w:color w:val="000000"/>
        </w:rPr>
        <w:t>或</w:t>
      </w:r>
      <w:r>
        <w:rPr>
          <w:color w:val="000000"/>
        </w:rPr>
        <w:t>“</w:t>
      </w:r>
      <w:r>
        <w:rPr>
          <w:color w:val="000000"/>
        </w:rPr>
        <w:t>慢</w:t>
      </w:r>
      <w:r>
        <w:rPr>
          <w:color w:val="000000"/>
        </w:rPr>
        <w:t>”</w:t>
      </w:r>
      <w:r>
        <w:rPr>
          <w:color w:val="000000"/>
        </w:rPr>
        <w:t>）．运动的小车在木板上最终停下来，是因为小车在水平方向上受</w:t>
      </w:r>
      <w:r>
        <w:rPr>
          <w:color w:val="000000"/>
        </w:rPr>
        <w:t>________</w:t>
      </w:r>
      <w:r>
        <w:rPr>
          <w:color w:val="000000"/>
        </w:rPr>
        <w:t>（选填</w:t>
      </w:r>
      <w:r>
        <w:rPr>
          <w:color w:val="000000"/>
        </w:rPr>
        <w:t>“</w:t>
      </w:r>
      <w:r>
        <w:rPr>
          <w:color w:val="000000"/>
        </w:rPr>
        <w:t>平衡力</w:t>
      </w:r>
      <w:r>
        <w:rPr>
          <w:color w:val="000000"/>
        </w:rPr>
        <w:t>”“</w:t>
      </w:r>
      <w:r>
        <w:rPr>
          <w:color w:val="000000"/>
        </w:rPr>
        <w:t>非平衡力</w:t>
      </w:r>
      <w:r>
        <w:rPr>
          <w:color w:val="000000"/>
        </w:rPr>
        <w:t>”</w:t>
      </w:r>
      <w:r>
        <w:rPr>
          <w:color w:val="000000"/>
        </w:rPr>
        <w:t>或</w:t>
      </w:r>
      <w:r>
        <w:rPr>
          <w:color w:val="000000"/>
        </w:rPr>
        <w:t>“</w:t>
      </w:r>
      <w:r>
        <w:rPr>
          <w:color w:val="000000"/>
        </w:rPr>
        <w:t>不受力</w:t>
      </w:r>
      <w:r>
        <w:rPr>
          <w:color w:val="000000"/>
        </w:rPr>
        <w:t>”</w:t>
      </w:r>
      <w:r>
        <w:rPr>
          <w:color w:val="000000"/>
        </w:rPr>
        <w:t>）．</w:t>
      </w:r>
      <w:r>
        <w:rPr>
          <w:color w:val="000000"/>
        </w:rPr>
        <w:t xml:space="preserve">    </w:t>
      </w:r>
    </w:p>
    <w:p w:rsidR="00260B72">
      <w:pPr>
        <w:spacing w:after="0"/>
      </w:pPr>
      <w:r>
        <w:rPr>
          <w:color w:val="000000"/>
        </w:rPr>
        <w:t>（</w:t>
      </w:r>
      <w:r>
        <w:rPr>
          <w:color w:val="000000"/>
        </w:rPr>
        <w:t>3</w:t>
      </w:r>
      <w:r>
        <w:rPr>
          <w:color w:val="000000"/>
        </w:rPr>
        <w:t>）由上面实验可推测：如果运动小车不受阻力，</w:t>
      </w:r>
      <w:r>
        <w:rPr>
          <w:color w:val="000000"/>
        </w:rPr>
        <w:t>________</w:t>
      </w:r>
      <w:r>
        <w:rPr>
          <w:color w:val="000000"/>
        </w:rPr>
        <w:t>．</w:t>
      </w:r>
      <w:r>
        <w:rPr>
          <w:color w:val="000000"/>
        </w:rPr>
        <w:t xml:space="preserve">    </w:t>
      </w:r>
    </w:p>
    <w:p w:rsidR="00260B72">
      <w:pPr>
        <w:spacing w:after="0"/>
      </w:pPr>
      <w:r>
        <w:rPr>
          <w:color w:val="000000"/>
        </w:rPr>
        <w:t>（</w:t>
      </w:r>
      <w:r>
        <w:rPr>
          <w:color w:val="000000"/>
        </w:rPr>
        <w:t>4</w:t>
      </w:r>
      <w:r>
        <w:rPr>
          <w:color w:val="000000"/>
        </w:rPr>
        <w:t>）如忽略一切阻力，原静止在水平面上的大石头被另一</w:t>
      </w:r>
      <w:r>
        <w:rPr>
          <w:color w:val="000000"/>
        </w:rPr>
        <w:t xml:space="preserve"> </w:t>
      </w:r>
      <w:r>
        <w:rPr>
          <w:color w:val="000000"/>
        </w:rPr>
        <w:t>块小石头水平撞击，大石头的运动情况是</w:t>
      </w:r>
      <w:r>
        <w:rPr>
          <w:color w:val="000000"/>
          <w:u w:val="single"/>
        </w:rPr>
        <w:t xml:space="preserve">       </w:t>
      </w:r>
      <w:r>
        <w:rPr>
          <w:color w:val="000000"/>
        </w:rPr>
        <w:t xml:space="preserve"> </w:t>
      </w:r>
      <w:r>
        <w:rPr>
          <w:color w:val="000000"/>
        </w:rPr>
        <w:t>．</w:t>
      </w:r>
      <w:r>
        <w:rPr>
          <w:color w:val="000000"/>
        </w:rPr>
        <w:t xml:space="preserve">             </w:t>
      </w:r>
    </w:p>
    <w:p w:rsidR="00260B72">
      <w:pPr>
        <w:spacing w:after="0"/>
        <w:ind w:left="150"/>
      </w:pPr>
      <w:r>
        <w:rPr>
          <w:color w:val="000000"/>
        </w:rPr>
        <w:t>A. </w:t>
      </w:r>
      <w:r>
        <w:rPr>
          <w:color w:val="000000"/>
        </w:rPr>
        <w:t>始终静止不动</w:t>
      </w:r>
      <w:r>
        <w:rPr>
          <w:color w:val="000000"/>
        </w:rPr>
        <w:t>                                                     </w:t>
      </w:r>
      <w:r>
        <w:rPr>
          <w:noProof/>
          <w:lang w:eastAsia="zh-CN"/>
        </w:rPr>
        <w:pict>
          <v:shape id="_x0000_i1062" type="#_x0000_t75" style="height:3pt;mso-wrap-style:square;visibility:visible;width:2.25pt">
            <v:imagedata r:id="rId10" o:title=""/>
          </v:shape>
        </w:pict>
      </w:r>
      <w:r>
        <w:rPr>
          <w:color w:val="000000"/>
        </w:rPr>
        <w:t>B. </w:t>
      </w:r>
      <w:r>
        <w:rPr>
          <w:color w:val="000000"/>
        </w:rPr>
        <w:t>动了一点点，很快停下来</w:t>
      </w:r>
      <w:r>
        <w:br/>
      </w:r>
      <w:r>
        <w:rPr>
          <w:color w:val="000000"/>
        </w:rPr>
        <w:t>C. </w:t>
      </w:r>
      <w:r>
        <w:rPr>
          <w:color w:val="000000"/>
        </w:rPr>
        <w:t>撞击时开始运动，然后慢慢停下来</w:t>
      </w:r>
      <w:r>
        <w:rPr>
          <w:color w:val="000000"/>
        </w:rPr>
        <w:t>                      </w:t>
      </w:r>
      <w:r>
        <w:rPr>
          <w:noProof/>
          <w:lang w:eastAsia="zh-CN"/>
        </w:rPr>
        <w:pict>
          <v:shape id="_x0000_i1063" type="#_x0000_t75" style="height:3pt;mso-wrap-style:square;visibility:visible;width:0.75pt">
            <v:imagedata r:id="rId8" o:title=""/>
          </v:shape>
        </w:pict>
      </w:r>
      <w:r>
        <w:rPr>
          <w:color w:val="000000"/>
        </w:rPr>
        <w:t>D. </w:t>
      </w:r>
      <w:r>
        <w:rPr>
          <w:color w:val="000000"/>
        </w:rPr>
        <w:t>撞击时开始运动，然后做匀速直线运动．</w:t>
      </w:r>
    </w:p>
    <w:p w:rsidR="008F27DA">
      <w:pPr>
        <w:spacing w:after="0"/>
        <w:rPr>
          <w:rFonts w:hint="eastAsia"/>
          <w:color w:val="000000"/>
          <w:lang w:eastAsia="zh-CN"/>
        </w:rPr>
      </w:pPr>
      <w:r>
        <w:rPr>
          <w:color w:val="000000"/>
        </w:rPr>
        <w:t>26.</w:t>
      </w:r>
      <w:r>
        <w:rPr>
          <w:color w:val="000000"/>
        </w:rPr>
        <w:t>根据所学知识完成题目：</w:t>
      </w:r>
      <w:r>
        <w:rPr>
          <w:color w:val="000000"/>
        </w:rPr>
        <w:t xml:space="preserve"> </w:t>
      </w:r>
    </w:p>
    <w:p w:rsidR="00260B72">
      <w:pPr>
        <w:spacing w:after="0"/>
      </w:pPr>
      <w:r>
        <w:rPr>
          <w:color w:val="000000"/>
        </w:rPr>
        <w:t xml:space="preserve"> </w:t>
      </w:r>
      <w:r>
        <w:rPr>
          <w:noProof/>
          <w:lang w:eastAsia="zh-CN"/>
        </w:rPr>
        <w:pict>
          <v:shape id="_x0000_i1064" type="#_x0000_t75" style="height:120.75pt;mso-wrap-style:square;visibility:visible;width:115.5pt">
            <v:imagedata r:id="rId25" o:title=""/>
          </v:shape>
        </w:pict>
      </w:r>
    </w:p>
    <w:p w:rsidR="00260B72">
      <w:pPr>
        <w:spacing w:after="0"/>
      </w:pPr>
      <w:r>
        <w:rPr>
          <w:color w:val="000000"/>
        </w:rPr>
        <w:t>（</w:t>
      </w:r>
      <w:r>
        <w:rPr>
          <w:color w:val="000000"/>
        </w:rPr>
        <w:t>1</w:t>
      </w:r>
      <w:r>
        <w:rPr>
          <w:color w:val="000000"/>
        </w:rPr>
        <w:t>）在探究摩擦力对物体运动的影响的实验中，可以看到，平面越光滑，</w:t>
      </w:r>
      <w:r>
        <w:rPr>
          <w:color w:val="000000"/>
        </w:rPr>
        <w:t>________</w:t>
      </w:r>
      <w:r>
        <w:rPr>
          <w:color w:val="000000"/>
        </w:rPr>
        <w:t>越小，小车前进得越远．由此通过推理得出，如果表面绝对光滑，小车将做</w:t>
      </w:r>
      <w:r>
        <w:rPr>
          <w:color w:val="000000"/>
        </w:rPr>
        <w:t>_______</w:t>
      </w:r>
      <w:r>
        <w:rPr>
          <w:color w:val="000000"/>
        </w:rPr>
        <w:t>_</w:t>
      </w:r>
      <w:r>
        <w:rPr>
          <w:color w:val="000000"/>
        </w:rPr>
        <w:t>运动；</w:t>
      </w:r>
      <w:r>
        <w:rPr>
          <w:color w:val="000000"/>
        </w:rPr>
        <w:t xml:space="preserve">    </w:t>
      </w:r>
    </w:p>
    <w:p w:rsidR="00260B72">
      <w:pPr>
        <w:spacing w:after="0"/>
      </w:pPr>
      <w:r>
        <w:rPr>
          <w:color w:val="000000"/>
        </w:rPr>
        <w:t>（</w:t>
      </w:r>
      <w:r>
        <w:rPr>
          <w:color w:val="000000"/>
        </w:rPr>
        <w:t>2</w:t>
      </w:r>
      <w:r>
        <w:rPr>
          <w:color w:val="000000"/>
        </w:rPr>
        <w:t>）这个实验分三步进行，要求小车从斜面上的</w:t>
      </w:r>
      <w:r>
        <w:rPr>
          <w:color w:val="000000"/>
        </w:rPr>
        <w:t>________</w:t>
      </w:r>
      <w:r>
        <w:rPr>
          <w:color w:val="000000"/>
        </w:rPr>
        <w:t>高度上滑下（选填</w:t>
      </w:r>
      <w:r>
        <w:rPr>
          <w:color w:val="000000"/>
        </w:rPr>
        <w:t>“</w:t>
      </w:r>
      <w:r>
        <w:rPr>
          <w:color w:val="000000"/>
        </w:rPr>
        <w:t>同一</w:t>
      </w:r>
      <w:r>
        <w:rPr>
          <w:color w:val="000000"/>
        </w:rPr>
        <w:t>”</w:t>
      </w:r>
      <w:r>
        <w:rPr>
          <w:color w:val="000000"/>
        </w:rPr>
        <w:t>或</w:t>
      </w:r>
      <w:r>
        <w:rPr>
          <w:color w:val="000000"/>
        </w:rPr>
        <w:t>“</w:t>
      </w:r>
      <w:r>
        <w:rPr>
          <w:color w:val="000000"/>
        </w:rPr>
        <w:t>不同</w:t>
      </w:r>
      <w:r>
        <w:rPr>
          <w:color w:val="000000"/>
        </w:rPr>
        <w:t>”</w:t>
      </w:r>
      <w:r>
        <w:rPr>
          <w:color w:val="000000"/>
        </w:rPr>
        <w:t>），小车能在平面上继续运动是因为</w:t>
      </w:r>
      <w:r>
        <w:rPr>
          <w:color w:val="000000"/>
        </w:rPr>
        <w:t>________</w:t>
      </w:r>
      <w:r>
        <w:rPr>
          <w:color w:val="000000"/>
        </w:rPr>
        <w:t>；</w:t>
      </w:r>
      <w:r>
        <w:rPr>
          <w:color w:val="000000"/>
        </w:rPr>
        <w:t xml:space="preserve">    </w:t>
      </w:r>
    </w:p>
    <w:p w:rsidR="00260B72">
      <w:pPr>
        <w:spacing w:after="0"/>
      </w:pPr>
      <w:r>
        <w:rPr>
          <w:color w:val="000000"/>
        </w:rPr>
        <w:t>（</w:t>
      </w:r>
      <w:r>
        <w:rPr>
          <w:color w:val="000000"/>
        </w:rPr>
        <w:t>3</w:t>
      </w:r>
      <w:r>
        <w:rPr>
          <w:color w:val="000000"/>
        </w:rPr>
        <w:t>）从该实验我们得出力是</w:t>
      </w:r>
      <w:r>
        <w:rPr>
          <w:color w:val="000000"/>
        </w:rPr>
        <w:t>________</w:t>
      </w:r>
      <w:r>
        <w:rPr>
          <w:color w:val="000000"/>
        </w:rPr>
        <w:t>的原因，而不是</w:t>
      </w:r>
      <w:r>
        <w:rPr>
          <w:color w:val="000000"/>
        </w:rPr>
        <w:t>________</w:t>
      </w:r>
      <w:r>
        <w:rPr>
          <w:color w:val="000000"/>
        </w:rPr>
        <w:t>的原因；英国科学家牛顿，总结出牛顿第一定律，又叫惯性定律内容是：</w:t>
      </w:r>
      <w:r>
        <w:rPr>
          <w:color w:val="000000"/>
        </w:rPr>
        <w:t>________</w:t>
      </w:r>
      <w:r>
        <w:rPr>
          <w:color w:val="000000"/>
        </w:rPr>
        <w:t>．</w:t>
      </w:r>
      <w:r>
        <w:rPr>
          <w:color w:val="000000"/>
        </w:rPr>
        <w:t xml:space="preserve">    </w:t>
      </w:r>
    </w:p>
    <w:p w:rsidR="00260B72">
      <w:r>
        <w:rPr>
          <w:b/>
          <w:bCs/>
          <w:sz w:val="24"/>
          <w:szCs w:val="24"/>
        </w:rPr>
        <w:t>五、综合题</w:t>
      </w:r>
    </w:p>
    <w:p w:rsidR="00260B72">
      <w:pPr>
        <w:spacing w:after="0"/>
      </w:pPr>
      <w:r>
        <w:rPr>
          <w:color w:val="000000"/>
        </w:rPr>
        <w:t>27.“</w:t>
      </w:r>
      <w:r>
        <w:rPr>
          <w:color w:val="000000"/>
        </w:rPr>
        <w:t>和谐号</w:t>
      </w:r>
      <w:r>
        <w:rPr>
          <w:color w:val="000000"/>
        </w:rPr>
        <w:t>”</w:t>
      </w:r>
      <w:r>
        <w:rPr>
          <w:color w:val="000000"/>
        </w:rPr>
        <w:t>动车组的运行，给人们带来了许多便捷，请你解答下列问题：</w:t>
      </w:r>
      <w:r>
        <w:br/>
      </w:r>
      <w:r>
        <w:rPr>
          <w:noProof/>
          <w:lang w:eastAsia="zh-CN"/>
        </w:rPr>
        <w:pict>
          <v:shape id="_x0000_i1065" type="#_x0000_t75" style="height:67.5pt;mso-wrap-style:square;visibility:visible;width:96.75pt">
            <v:imagedata r:id="rId26" o:title=""/>
          </v:shape>
        </w:pict>
      </w:r>
    </w:p>
    <w:p w:rsidR="00260B72">
      <w:pPr>
        <w:spacing w:after="0"/>
      </w:pPr>
      <w:r>
        <w:rPr>
          <w:color w:val="000000"/>
        </w:rPr>
        <w:t>（</w:t>
      </w:r>
      <w:r>
        <w:rPr>
          <w:color w:val="000000"/>
        </w:rPr>
        <w:t>1</w:t>
      </w:r>
      <w:r>
        <w:rPr>
          <w:color w:val="000000"/>
        </w:rPr>
        <w:t>）以坐在列车座位上的小明为参照物，列车是</w:t>
      </w:r>
      <w:r>
        <w:rPr>
          <w:color w:val="000000"/>
        </w:rPr>
        <w:t>________</w:t>
      </w:r>
      <w:r>
        <w:rPr>
          <w:color w:val="000000"/>
        </w:rPr>
        <w:t>．</w:t>
      </w:r>
      <w:r>
        <w:rPr>
          <w:color w:val="000000"/>
        </w:rPr>
        <w:t xml:space="preserve">   </w:t>
      </w:r>
      <w:r>
        <w:rPr>
          <w:color w:val="000000"/>
        </w:rPr>
        <w:t xml:space="preserve"> </w:t>
      </w:r>
    </w:p>
    <w:p w:rsidR="00260B72">
      <w:pPr>
        <w:spacing w:after="0"/>
      </w:pPr>
      <w:r>
        <w:rPr>
          <w:color w:val="000000"/>
        </w:rPr>
        <w:t>（</w:t>
      </w:r>
      <w:r>
        <w:rPr>
          <w:color w:val="000000"/>
        </w:rPr>
        <w:t>2</w:t>
      </w:r>
      <w:r>
        <w:rPr>
          <w:color w:val="000000"/>
        </w:rPr>
        <w:t>）动车组采用了</w:t>
      </w:r>
      <w:r>
        <w:rPr>
          <w:color w:val="000000"/>
        </w:rPr>
        <w:t>“</w:t>
      </w:r>
      <w:r>
        <w:rPr>
          <w:color w:val="000000"/>
        </w:rPr>
        <w:t>再生制动</w:t>
      </w:r>
      <w:r>
        <w:rPr>
          <w:color w:val="000000"/>
        </w:rPr>
        <w:t>”</w:t>
      </w:r>
      <w:r>
        <w:rPr>
          <w:color w:val="000000"/>
        </w:rPr>
        <w:t>技术，列车速度从</w:t>
      </w:r>
      <w:r>
        <w:rPr>
          <w:color w:val="000000"/>
        </w:rPr>
        <w:t>200km/h</w:t>
      </w:r>
      <w:r>
        <w:rPr>
          <w:color w:val="000000"/>
        </w:rPr>
        <w:t>降到</w:t>
      </w:r>
      <w:r>
        <w:rPr>
          <w:color w:val="000000"/>
        </w:rPr>
        <w:t>90km/h</w:t>
      </w:r>
      <w:r>
        <w:rPr>
          <w:color w:val="000000"/>
        </w:rPr>
        <w:t>的过程中不采用机械刹车，列车由于</w:t>
      </w:r>
      <w:r>
        <w:rPr>
          <w:color w:val="000000"/>
        </w:rPr>
        <w:t>________</w:t>
      </w:r>
      <w:r>
        <w:rPr>
          <w:color w:val="000000"/>
        </w:rPr>
        <w:t>继续行驶并带动电机逆转发电，把列车的</w:t>
      </w:r>
      <w:r>
        <w:rPr>
          <w:color w:val="000000"/>
        </w:rPr>
        <w:t>________</w:t>
      </w:r>
      <w:r>
        <w:rPr>
          <w:color w:val="000000"/>
        </w:rPr>
        <w:t>转化为电能输入电网．</w:t>
      </w:r>
      <w:r>
        <w:rPr>
          <w:color w:val="000000"/>
        </w:rPr>
        <w:t xml:space="preserve">    </w:t>
      </w:r>
    </w:p>
    <w:p w:rsidR="00260B72">
      <w:pPr>
        <w:spacing w:after="0"/>
      </w:pPr>
      <w:r>
        <w:rPr>
          <w:color w:val="000000"/>
        </w:rPr>
        <w:t>（</w:t>
      </w:r>
      <w:r>
        <w:rPr>
          <w:color w:val="000000"/>
        </w:rPr>
        <w:t>3</w:t>
      </w:r>
      <w:r>
        <w:rPr>
          <w:color w:val="000000"/>
        </w:rPr>
        <w:t>）列车经过站台时，候车的乘客应站在</w:t>
      </w:r>
      <w:r>
        <w:rPr>
          <w:color w:val="000000"/>
        </w:rPr>
        <w:t>1m</w:t>
      </w:r>
      <w:r>
        <w:rPr>
          <w:color w:val="000000"/>
        </w:rPr>
        <w:t>安全线外，若人离铁道太近会被吸进去，这是由于</w:t>
      </w:r>
      <w:r>
        <w:rPr>
          <w:color w:val="000000"/>
        </w:rPr>
        <w:t>________</w:t>
      </w:r>
      <w:r>
        <w:rPr>
          <w:color w:val="000000"/>
        </w:rPr>
        <w:t>造成的．</w:t>
      </w:r>
      <w:r>
        <w:rPr>
          <w:color w:val="000000"/>
        </w:rPr>
        <w:t xml:space="preserve">    </w:t>
      </w:r>
    </w:p>
    <w:p w:rsidR="00260B72">
      <w:pPr>
        <w:spacing w:after="0"/>
      </w:pPr>
      <w:r>
        <w:rPr>
          <w:color w:val="000000"/>
        </w:rPr>
        <w:t>28.</w:t>
      </w:r>
      <w:r>
        <w:rPr>
          <w:color w:val="000000"/>
        </w:rPr>
        <w:t>（</w:t>
      </w:r>
      <w:r>
        <w:rPr>
          <w:color w:val="000000"/>
        </w:rPr>
        <w:t>2016•</w:t>
      </w:r>
      <w:r>
        <w:rPr>
          <w:color w:val="000000"/>
        </w:rPr>
        <w:t>甘肃）如图所示，一辆汽车在行驶途中遇突发情况，紧急刹车时，司机身体前倾，车身向前滑行一段距离，在路面上留下轮胎滑过的痕迹，轮胎温度急剧升高．请根据以上情境简要回答下</w:t>
      </w:r>
      <w:r>
        <w:rPr>
          <w:color w:val="000000"/>
        </w:rPr>
        <w:t>列问题：</w:t>
      </w:r>
      <w:r>
        <w:br/>
      </w:r>
      <w:r>
        <w:rPr>
          <w:noProof/>
          <w:lang w:eastAsia="zh-CN"/>
        </w:rPr>
        <w:pict>
          <v:shape id="_x0000_i1066" type="#_x0000_t75" style="height:48.75pt;mso-wrap-style:square;visibility:visible;width:144.75pt">
            <v:imagedata r:id="rId27" o:title=""/>
          </v:shape>
        </w:pict>
      </w:r>
    </w:p>
    <w:p w:rsidR="00260B72">
      <w:pPr>
        <w:spacing w:after="0"/>
      </w:pPr>
      <w:r>
        <w:rPr>
          <w:color w:val="000000"/>
        </w:rPr>
        <w:t>（</w:t>
      </w:r>
      <w:r>
        <w:rPr>
          <w:color w:val="000000"/>
        </w:rPr>
        <w:t>1</w:t>
      </w:r>
      <w:r>
        <w:rPr>
          <w:color w:val="000000"/>
        </w:rPr>
        <w:t>）刹车时司机身体前倾的原因．</w:t>
      </w:r>
      <w:r>
        <w:rPr>
          <w:color w:val="000000"/>
        </w:rPr>
        <w:t xml:space="preserve">    </w:t>
      </w:r>
    </w:p>
    <w:p w:rsidR="00260B72">
      <w:pPr>
        <w:spacing w:after="0"/>
      </w:pPr>
      <w:r>
        <w:rPr>
          <w:color w:val="000000"/>
        </w:rPr>
        <w:t>（</w:t>
      </w:r>
      <w:r>
        <w:rPr>
          <w:color w:val="000000"/>
        </w:rPr>
        <w:t>2</w:t>
      </w:r>
      <w:r>
        <w:rPr>
          <w:color w:val="000000"/>
        </w:rPr>
        <w:t>）从能量转化的角度解释轮胎温度升高的原因．</w:t>
      </w:r>
      <w:r>
        <w:rPr>
          <w:color w:val="000000"/>
        </w:rPr>
        <w:t xml:space="preserve">    </w:t>
      </w:r>
    </w:p>
    <w:p w:rsidR="00260B72">
      <w:r>
        <w:br w:type="page"/>
      </w:r>
    </w:p>
    <w:p w:rsidR="00260B72">
      <w:pPr>
        <w:jc w:val="center"/>
      </w:pPr>
      <w:r>
        <w:rPr>
          <w:b/>
          <w:bCs/>
          <w:sz w:val="28"/>
          <w:szCs w:val="28"/>
        </w:rPr>
        <w:t>答案解析部分</w:t>
      </w:r>
    </w:p>
    <w:p w:rsidR="00260B72">
      <w:r>
        <w:t>一、单选题</w:t>
      </w:r>
    </w:p>
    <w:p w:rsidR="00260B72">
      <w:pPr>
        <w:spacing w:after="0"/>
      </w:pPr>
      <w:r>
        <w:rPr>
          <w:color w:val="000000"/>
        </w:rPr>
        <w:t>1.</w:t>
      </w:r>
      <w:r>
        <w:rPr>
          <w:color w:val="0000FF"/>
        </w:rPr>
        <w:t>【答案】</w:t>
      </w:r>
      <w:r>
        <w:rPr>
          <w:color w:val="000000"/>
        </w:rPr>
        <w:t xml:space="preserve">D  </w:t>
      </w:r>
    </w:p>
    <w:p w:rsidR="00260B72">
      <w:pPr>
        <w:spacing w:after="0"/>
      </w:pPr>
      <w:r>
        <w:rPr>
          <w:color w:val="000000"/>
        </w:rPr>
        <w:t>2.</w:t>
      </w:r>
      <w:r>
        <w:rPr>
          <w:color w:val="0000FF"/>
        </w:rPr>
        <w:t>【答案】</w:t>
      </w:r>
      <w:r>
        <w:rPr>
          <w:color w:val="000000"/>
        </w:rPr>
        <w:t xml:space="preserve">B  </w:t>
      </w:r>
    </w:p>
    <w:p w:rsidR="00260B72">
      <w:pPr>
        <w:spacing w:after="0"/>
      </w:pPr>
      <w:r>
        <w:rPr>
          <w:color w:val="000000"/>
        </w:rPr>
        <w:t>3.</w:t>
      </w:r>
      <w:r>
        <w:rPr>
          <w:color w:val="0000FF"/>
        </w:rPr>
        <w:t>【答案】</w:t>
      </w:r>
      <w:r>
        <w:rPr>
          <w:color w:val="000000"/>
        </w:rPr>
        <w:t xml:space="preserve">A  </w:t>
      </w:r>
    </w:p>
    <w:p w:rsidR="00260B72">
      <w:pPr>
        <w:spacing w:after="0"/>
      </w:pPr>
      <w:r>
        <w:rPr>
          <w:color w:val="000000"/>
        </w:rPr>
        <w:t>4.</w:t>
      </w:r>
      <w:r>
        <w:rPr>
          <w:color w:val="0000FF"/>
        </w:rPr>
        <w:t>【答案】</w:t>
      </w:r>
      <w:r>
        <w:rPr>
          <w:color w:val="000000"/>
        </w:rPr>
        <w:t xml:space="preserve">B  </w:t>
      </w:r>
    </w:p>
    <w:p w:rsidR="00260B72">
      <w:pPr>
        <w:spacing w:after="0"/>
      </w:pPr>
      <w:r>
        <w:rPr>
          <w:color w:val="000000"/>
        </w:rPr>
        <w:t>5.</w:t>
      </w:r>
      <w:r>
        <w:rPr>
          <w:color w:val="0000FF"/>
        </w:rPr>
        <w:t>【答案】</w:t>
      </w:r>
      <w:r>
        <w:rPr>
          <w:color w:val="000000"/>
        </w:rPr>
        <w:t xml:space="preserve">D  </w:t>
      </w:r>
    </w:p>
    <w:p w:rsidR="00260B72">
      <w:pPr>
        <w:spacing w:after="0"/>
      </w:pPr>
      <w:r>
        <w:rPr>
          <w:color w:val="000000"/>
        </w:rPr>
        <w:t>6.</w:t>
      </w:r>
      <w:r>
        <w:rPr>
          <w:color w:val="0000FF"/>
        </w:rPr>
        <w:t>【答案】</w:t>
      </w:r>
      <w:r>
        <w:rPr>
          <w:color w:val="000000"/>
        </w:rPr>
        <w:t xml:space="preserve">D  </w:t>
      </w:r>
    </w:p>
    <w:p w:rsidR="00260B72">
      <w:pPr>
        <w:spacing w:after="0"/>
      </w:pPr>
      <w:r>
        <w:rPr>
          <w:color w:val="000000"/>
        </w:rPr>
        <w:t>7.</w:t>
      </w:r>
      <w:r>
        <w:rPr>
          <w:color w:val="0000FF"/>
        </w:rPr>
        <w:t>【答案】</w:t>
      </w:r>
      <w:r>
        <w:rPr>
          <w:color w:val="000000"/>
        </w:rPr>
        <w:t xml:space="preserve">B  </w:t>
      </w:r>
    </w:p>
    <w:p w:rsidR="00260B72">
      <w:pPr>
        <w:spacing w:after="0"/>
      </w:pPr>
      <w:r>
        <w:rPr>
          <w:color w:val="000000"/>
        </w:rPr>
        <w:t>8.</w:t>
      </w:r>
      <w:r>
        <w:rPr>
          <w:color w:val="0000FF"/>
        </w:rPr>
        <w:t>【答案】</w:t>
      </w:r>
      <w:r>
        <w:rPr>
          <w:color w:val="000000"/>
        </w:rPr>
        <w:t xml:space="preserve">B  </w:t>
      </w:r>
    </w:p>
    <w:p w:rsidR="00260B72">
      <w:pPr>
        <w:spacing w:after="0"/>
      </w:pPr>
      <w:r>
        <w:rPr>
          <w:color w:val="000000"/>
        </w:rPr>
        <w:t>9.</w:t>
      </w:r>
      <w:r>
        <w:rPr>
          <w:color w:val="0000FF"/>
        </w:rPr>
        <w:t>【答案】</w:t>
      </w:r>
      <w:r>
        <w:rPr>
          <w:color w:val="000000"/>
        </w:rPr>
        <w:t xml:space="preserve">B  </w:t>
      </w:r>
    </w:p>
    <w:p w:rsidR="00260B72">
      <w:pPr>
        <w:spacing w:after="0"/>
      </w:pPr>
      <w:r>
        <w:rPr>
          <w:color w:val="000000"/>
        </w:rPr>
        <w:t>10.</w:t>
      </w:r>
      <w:r>
        <w:rPr>
          <w:color w:val="0000FF"/>
        </w:rPr>
        <w:t>【答案】</w:t>
      </w:r>
      <w:r>
        <w:rPr>
          <w:color w:val="000000"/>
        </w:rPr>
        <w:t xml:space="preserve">D  </w:t>
      </w:r>
    </w:p>
    <w:p w:rsidR="00260B72">
      <w:pPr>
        <w:spacing w:after="0"/>
      </w:pPr>
      <w:r>
        <w:rPr>
          <w:color w:val="000000"/>
        </w:rPr>
        <w:t>11.</w:t>
      </w:r>
      <w:r>
        <w:rPr>
          <w:color w:val="0000FF"/>
        </w:rPr>
        <w:t>【答案】</w:t>
      </w:r>
      <w:r>
        <w:rPr>
          <w:color w:val="000000"/>
        </w:rPr>
        <w:t xml:space="preserve">A  </w:t>
      </w:r>
    </w:p>
    <w:p w:rsidR="00260B72">
      <w:pPr>
        <w:spacing w:after="0"/>
      </w:pPr>
      <w:r>
        <w:rPr>
          <w:color w:val="000000"/>
        </w:rPr>
        <w:t>12.</w:t>
      </w:r>
      <w:r>
        <w:rPr>
          <w:color w:val="0000FF"/>
        </w:rPr>
        <w:t>【答案】</w:t>
      </w:r>
      <w:r>
        <w:rPr>
          <w:color w:val="000000"/>
        </w:rPr>
        <w:t xml:space="preserve">B  </w:t>
      </w:r>
    </w:p>
    <w:p w:rsidR="00260B72">
      <w:pPr>
        <w:spacing w:after="0"/>
      </w:pPr>
      <w:r>
        <w:rPr>
          <w:color w:val="000000"/>
        </w:rPr>
        <w:t>13.</w:t>
      </w:r>
      <w:r>
        <w:rPr>
          <w:color w:val="0000FF"/>
        </w:rPr>
        <w:t>【答案】</w:t>
      </w:r>
      <w:r>
        <w:rPr>
          <w:color w:val="000000"/>
        </w:rPr>
        <w:t xml:space="preserve">B  </w:t>
      </w:r>
    </w:p>
    <w:p w:rsidR="00260B72">
      <w:pPr>
        <w:spacing w:after="0"/>
      </w:pPr>
      <w:r>
        <w:rPr>
          <w:color w:val="000000"/>
        </w:rPr>
        <w:t>14.</w:t>
      </w:r>
      <w:r>
        <w:rPr>
          <w:color w:val="0000FF"/>
        </w:rPr>
        <w:t>【答案】</w:t>
      </w:r>
      <w:r>
        <w:rPr>
          <w:color w:val="000000"/>
        </w:rPr>
        <w:t xml:space="preserve">B  </w:t>
      </w:r>
    </w:p>
    <w:p w:rsidR="00260B72">
      <w:pPr>
        <w:spacing w:after="0"/>
      </w:pPr>
      <w:r>
        <w:rPr>
          <w:color w:val="000000"/>
        </w:rPr>
        <w:t>15.</w:t>
      </w:r>
      <w:r>
        <w:rPr>
          <w:color w:val="0000FF"/>
        </w:rPr>
        <w:t>【答案】</w:t>
      </w:r>
      <w:r>
        <w:rPr>
          <w:color w:val="000000"/>
        </w:rPr>
        <w:t xml:space="preserve">D  </w:t>
      </w:r>
    </w:p>
    <w:p w:rsidR="00260B72">
      <w:r>
        <w:t>二、填空题</w:t>
      </w:r>
    </w:p>
    <w:p w:rsidR="00260B72">
      <w:pPr>
        <w:spacing w:after="0"/>
      </w:pPr>
      <w:r>
        <w:rPr>
          <w:color w:val="000000"/>
        </w:rPr>
        <w:t>16.</w:t>
      </w:r>
      <w:r>
        <w:rPr>
          <w:color w:val="0000FF"/>
        </w:rPr>
        <w:t>【答案】</w:t>
      </w:r>
      <w:r>
        <w:rPr>
          <w:color w:val="000000"/>
        </w:rPr>
        <w:t xml:space="preserve">f-mg  </w:t>
      </w:r>
    </w:p>
    <w:p w:rsidR="00260B72">
      <w:pPr>
        <w:spacing w:after="0"/>
      </w:pPr>
      <w:r>
        <w:rPr>
          <w:color w:val="000000"/>
        </w:rPr>
        <w:t>17.</w:t>
      </w:r>
      <w:r>
        <w:rPr>
          <w:color w:val="0000FF"/>
        </w:rPr>
        <w:t>【答案】</w:t>
      </w:r>
      <w:r>
        <w:rPr>
          <w:color w:val="000000"/>
        </w:rPr>
        <w:t>惯性；相互</w:t>
      </w:r>
      <w:r>
        <w:rPr>
          <w:color w:val="000000"/>
        </w:rPr>
        <w:t xml:space="preserve">  </w:t>
      </w:r>
    </w:p>
    <w:p w:rsidR="00260B72">
      <w:pPr>
        <w:spacing w:after="0"/>
      </w:pPr>
      <w:r>
        <w:rPr>
          <w:color w:val="000000"/>
        </w:rPr>
        <w:t>18.</w:t>
      </w:r>
      <w:r>
        <w:rPr>
          <w:color w:val="0000FF"/>
        </w:rPr>
        <w:t>【答案】</w:t>
      </w:r>
      <w:r>
        <w:rPr>
          <w:color w:val="000000"/>
        </w:rPr>
        <w:t>1900</w:t>
      </w:r>
      <w:r>
        <w:rPr>
          <w:color w:val="000000"/>
        </w:rPr>
        <w:t>；</w:t>
      </w:r>
      <w:r>
        <w:rPr>
          <w:color w:val="000000"/>
        </w:rPr>
        <w:t xml:space="preserve">100  </w:t>
      </w:r>
    </w:p>
    <w:p w:rsidR="00260B72">
      <w:pPr>
        <w:spacing w:after="0"/>
      </w:pPr>
      <w:r>
        <w:rPr>
          <w:color w:val="000000"/>
        </w:rPr>
        <w:t>19.</w:t>
      </w:r>
      <w:r>
        <w:rPr>
          <w:color w:val="0000FF"/>
        </w:rPr>
        <w:t>【答案】</w:t>
      </w:r>
      <w:r>
        <w:rPr>
          <w:color w:val="000000"/>
        </w:rPr>
        <w:t>惯性；相互</w:t>
      </w:r>
      <w:r>
        <w:rPr>
          <w:color w:val="000000"/>
        </w:rPr>
        <w:t xml:space="preserve">  </w:t>
      </w:r>
    </w:p>
    <w:p w:rsidR="00260B72">
      <w:pPr>
        <w:spacing w:after="0"/>
      </w:pPr>
      <w:r>
        <w:rPr>
          <w:color w:val="000000"/>
        </w:rPr>
        <w:t>20.</w:t>
      </w:r>
      <w:r>
        <w:rPr>
          <w:color w:val="0000FF"/>
        </w:rPr>
        <w:t>【答案】</w:t>
      </w:r>
      <w:r>
        <w:rPr>
          <w:color w:val="000000"/>
        </w:rPr>
        <w:t>形状；</w:t>
      </w:r>
      <w:r>
        <w:rPr>
          <w:color w:val="000000"/>
        </w:rPr>
        <w:t xml:space="preserve">2  </w:t>
      </w:r>
    </w:p>
    <w:p w:rsidR="00260B72">
      <w:pPr>
        <w:spacing w:after="0"/>
      </w:pPr>
      <w:r>
        <w:rPr>
          <w:color w:val="000000"/>
        </w:rPr>
        <w:t>21.</w:t>
      </w:r>
      <w:r>
        <w:rPr>
          <w:color w:val="0000FF"/>
        </w:rPr>
        <w:t>【答案】</w:t>
      </w:r>
      <w:r>
        <w:rPr>
          <w:color w:val="000000"/>
        </w:rPr>
        <w:t>做功；</w:t>
      </w:r>
      <w:r>
        <w:rPr>
          <w:color w:val="000000"/>
        </w:rPr>
        <w:t>120 </w:t>
      </w:r>
      <w:r>
        <w:rPr>
          <w:color w:val="000000"/>
        </w:rPr>
        <w:t>；</w:t>
      </w:r>
      <w:r>
        <w:rPr>
          <w:color w:val="000000"/>
        </w:rPr>
        <w:t>30</w:t>
      </w:r>
      <w:r>
        <w:rPr>
          <w:color w:val="000000"/>
        </w:rPr>
        <w:t>；</w:t>
      </w:r>
      <w:r>
        <w:rPr>
          <w:color w:val="000000"/>
        </w:rPr>
        <w:t>4.5×10</w:t>
      </w:r>
      <w:r>
        <w:rPr>
          <w:color w:val="000000"/>
          <w:vertAlign w:val="superscript"/>
        </w:rPr>
        <w:t>6</w:t>
      </w:r>
      <w:r>
        <w:rPr>
          <w:color w:val="000000"/>
        </w:rPr>
        <w:t>  </w:t>
      </w:r>
      <w:r>
        <w:rPr>
          <w:color w:val="000000"/>
        </w:rPr>
        <w:t>；</w:t>
      </w:r>
      <w:r>
        <w:rPr>
          <w:color w:val="000000"/>
        </w:rPr>
        <w:t xml:space="preserve">3000  </w:t>
      </w:r>
    </w:p>
    <w:p w:rsidR="00260B72">
      <w:r>
        <w:t>三、解答题</w:t>
      </w:r>
    </w:p>
    <w:p w:rsidR="00260B72">
      <w:pPr>
        <w:spacing w:after="0"/>
      </w:pPr>
      <w:r>
        <w:rPr>
          <w:color w:val="000000"/>
        </w:rPr>
        <w:t>22.</w:t>
      </w:r>
      <w:r>
        <w:rPr>
          <w:color w:val="0000FF"/>
        </w:rPr>
        <w:t>【答案】</w:t>
      </w:r>
      <w:r>
        <w:rPr>
          <w:color w:val="000000"/>
        </w:rPr>
        <w:t>（</w:t>
      </w:r>
      <w:r>
        <w:rPr>
          <w:color w:val="000000"/>
        </w:rPr>
        <w:t>1</w:t>
      </w:r>
      <w:r>
        <w:rPr>
          <w:color w:val="000000"/>
        </w:rPr>
        <w:t>）解：通过</w:t>
      </w:r>
      <w:r>
        <w:rPr>
          <w:color w:val="000000"/>
        </w:rPr>
        <w:t>A</w:t>
      </w:r>
      <w:r>
        <w:rPr>
          <w:color w:val="000000"/>
        </w:rPr>
        <w:t>车行车记录仪，看到前方正常行驶的车子纷纷</w:t>
      </w:r>
      <w:r>
        <w:rPr>
          <w:color w:val="000000"/>
        </w:rPr>
        <w:t>“</w:t>
      </w:r>
      <w:r>
        <w:rPr>
          <w:color w:val="000000"/>
        </w:rPr>
        <w:t>倒退</w:t>
      </w:r>
      <w:r>
        <w:rPr>
          <w:color w:val="000000"/>
        </w:rPr>
        <w:t>”</w:t>
      </w:r>
      <w:r>
        <w:rPr>
          <w:color w:val="000000"/>
        </w:rPr>
        <w:t>，是因为</w:t>
      </w:r>
      <w:r>
        <w:rPr>
          <w:color w:val="000000"/>
        </w:rPr>
        <w:t>A</w:t>
      </w:r>
      <w:r>
        <w:rPr>
          <w:color w:val="000000"/>
        </w:rPr>
        <w:t>车载加速，以</w:t>
      </w:r>
      <w:r>
        <w:rPr>
          <w:color w:val="000000"/>
        </w:rPr>
        <w:t>A</w:t>
      </w:r>
      <w:r>
        <w:rPr>
          <w:color w:val="000000"/>
        </w:rPr>
        <w:t>车为参照物，前方的车辆与</w:t>
      </w:r>
      <w:r>
        <w:rPr>
          <w:color w:val="000000"/>
        </w:rPr>
        <w:t>A</w:t>
      </w:r>
      <w:r>
        <w:rPr>
          <w:color w:val="000000"/>
        </w:rPr>
        <w:t>车的距离在迅速减小，所以看到</w:t>
      </w:r>
      <w:r>
        <w:rPr>
          <w:color w:val="000000"/>
        </w:rPr>
        <w:t>“</w:t>
      </w:r>
      <w:r>
        <w:rPr>
          <w:color w:val="000000"/>
        </w:rPr>
        <w:t>倒退</w:t>
      </w:r>
      <w:r>
        <w:rPr>
          <w:color w:val="000000"/>
        </w:rPr>
        <w:t>”</w:t>
      </w:r>
      <w:r>
        <w:rPr>
          <w:color w:val="000000"/>
        </w:rPr>
        <w:t>；</w:t>
      </w:r>
      <w:r>
        <w:br/>
      </w:r>
      <w:r>
        <w:rPr>
          <w:color w:val="000000"/>
        </w:rPr>
        <w:t>（</w:t>
      </w:r>
      <w:r>
        <w:rPr>
          <w:color w:val="000000"/>
        </w:rPr>
        <w:t>2</w:t>
      </w:r>
      <w:r>
        <w:rPr>
          <w:color w:val="000000"/>
        </w:rPr>
        <w:t>）解：正常行驶的车辆，遇到意外时紧紧刹车制动，但车子具有惯性，要保持原来的运动状态，所以恶意别车容易造成追尾相撞的交通事故</w:t>
      </w:r>
      <w:r>
        <w:rPr>
          <w:color w:val="000000"/>
        </w:rPr>
        <w:t xml:space="preserve">  </w:t>
      </w:r>
    </w:p>
    <w:p w:rsidR="00260B72">
      <w:pPr>
        <w:spacing w:after="0"/>
      </w:pPr>
      <w:r>
        <w:rPr>
          <w:color w:val="000000"/>
        </w:rPr>
        <w:t>23.</w:t>
      </w:r>
      <w:r>
        <w:rPr>
          <w:color w:val="0000FF"/>
        </w:rPr>
        <w:t>【答案】</w:t>
      </w:r>
      <w:r>
        <w:rPr>
          <w:color w:val="000000"/>
        </w:rPr>
        <w:t>答：（</w:t>
      </w:r>
      <w:r>
        <w:rPr>
          <w:color w:val="000000"/>
        </w:rPr>
        <w:t>1</w:t>
      </w:r>
      <w:r>
        <w:rPr>
          <w:color w:val="000000"/>
        </w:rPr>
        <w:t>）校车超员，质量大，惯性大，运动状态不易改变，更容易发生交通事故．（</w:t>
      </w:r>
      <w:r>
        <w:rPr>
          <w:color w:val="000000"/>
        </w:rPr>
        <w:t>2</w:t>
      </w:r>
      <w:r>
        <w:rPr>
          <w:color w:val="000000"/>
        </w:rPr>
        <w:t>）校车超员，质量大，在速度一定时，动能大，破坏力更大．（</w:t>
      </w:r>
      <w:r>
        <w:rPr>
          <w:color w:val="000000"/>
        </w:rPr>
        <w:t>3</w:t>
      </w:r>
      <w:r>
        <w:rPr>
          <w:color w:val="000000"/>
        </w:rPr>
        <w:t>）校车超员，质量大，压力大，在受力面积一定时压强大，轮胎与地面受损更严重．（</w:t>
      </w:r>
      <w:r>
        <w:rPr>
          <w:color w:val="000000"/>
        </w:rPr>
        <w:t>4</w:t>
      </w:r>
      <w:r>
        <w:rPr>
          <w:color w:val="000000"/>
        </w:rPr>
        <w:t>）校车超员，质量大，压力大，犘擦力大，轮胎与地面磨损更大</w:t>
      </w:r>
      <w:r>
        <w:rPr>
          <w:color w:val="000000"/>
        </w:rPr>
        <w:t xml:space="preserve">  </w:t>
      </w:r>
    </w:p>
    <w:p w:rsidR="00260B72">
      <w:r>
        <w:t>四、实验探究题</w:t>
      </w:r>
    </w:p>
    <w:p w:rsidR="00260B72">
      <w:pPr>
        <w:spacing w:after="0"/>
      </w:pPr>
      <w:r>
        <w:rPr>
          <w:color w:val="000000"/>
        </w:rPr>
        <w:t>24.</w:t>
      </w:r>
      <w:r>
        <w:rPr>
          <w:color w:val="0000FF"/>
        </w:rPr>
        <w:t>【答案】</w:t>
      </w:r>
      <w:r>
        <w:rPr>
          <w:color w:val="000000"/>
        </w:rPr>
        <w:t>（</w:t>
      </w:r>
      <w:r>
        <w:rPr>
          <w:color w:val="000000"/>
        </w:rPr>
        <w:t>1</w:t>
      </w:r>
      <w:r>
        <w:rPr>
          <w:color w:val="000000"/>
        </w:rPr>
        <w:t>）速度</w:t>
      </w:r>
      <w:r>
        <w:br/>
      </w:r>
      <w:r>
        <w:rPr>
          <w:color w:val="000000"/>
        </w:rPr>
        <w:t>（</w:t>
      </w:r>
      <w:r>
        <w:rPr>
          <w:color w:val="000000"/>
        </w:rPr>
        <w:t>2</w:t>
      </w:r>
      <w:r>
        <w:rPr>
          <w:color w:val="000000"/>
        </w:rPr>
        <w:t>）远；小；匀速直线；</w:t>
      </w:r>
      <w:r>
        <w:br/>
      </w:r>
      <w:r>
        <w:rPr>
          <w:color w:val="000000"/>
        </w:rPr>
        <w:t>（</w:t>
      </w:r>
      <w:r>
        <w:rPr>
          <w:color w:val="000000"/>
        </w:rPr>
        <w:t>3</w:t>
      </w:r>
      <w:r>
        <w:rPr>
          <w:color w:val="000000"/>
        </w:rPr>
        <w:t>）</w:t>
      </w:r>
      <w:r>
        <w:rPr>
          <w:color w:val="000000"/>
        </w:rPr>
        <w:t xml:space="preserve">B  </w:t>
      </w:r>
    </w:p>
    <w:p w:rsidR="00260B72">
      <w:pPr>
        <w:spacing w:after="0"/>
      </w:pPr>
      <w:r>
        <w:rPr>
          <w:color w:val="000000"/>
        </w:rPr>
        <w:t>25.</w:t>
      </w:r>
      <w:r>
        <w:rPr>
          <w:color w:val="0000FF"/>
        </w:rPr>
        <w:t>【答案】</w:t>
      </w:r>
      <w:r>
        <w:rPr>
          <w:color w:val="000000"/>
        </w:rPr>
        <w:t>（</w:t>
      </w:r>
      <w:r>
        <w:rPr>
          <w:color w:val="000000"/>
        </w:rPr>
        <w:t>1</w:t>
      </w:r>
      <w:r>
        <w:rPr>
          <w:color w:val="000000"/>
        </w:rPr>
        <w:t>）毛巾；压力相同时，接触面越粗糙，滑动摩擦力越大</w:t>
      </w:r>
      <w:r>
        <w:br/>
      </w:r>
      <w:r>
        <w:rPr>
          <w:color w:val="000000"/>
        </w:rPr>
        <w:t>（</w:t>
      </w:r>
      <w:r>
        <w:rPr>
          <w:color w:val="000000"/>
        </w:rPr>
        <w:t>2</w:t>
      </w:r>
      <w:r>
        <w:rPr>
          <w:color w:val="000000"/>
        </w:rPr>
        <w:t>）慢；非平衡力</w:t>
      </w:r>
      <w:r>
        <w:br/>
      </w:r>
      <w:r>
        <w:rPr>
          <w:color w:val="000000"/>
        </w:rPr>
        <w:t>（</w:t>
      </w:r>
      <w:r>
        <w:rPr>
          <w:color w:val="000000"/>
        </w:rPr>
        <w:t>3</w:t>
      </w:r>
      <w:r>
        <w:rPr>
          <w:color w:val="000000"/>
        </w:rPr>
        <w:t>）将保持匀速直线运动状态</w:t>
      </w:r>
      <w:r>
        <w:br/>
      </w:r>
      <w:r>
        <w:rPr>
          <w:color w:val="000000"/>
        </w:rPr>
        <w:t>（</w:t>
      </w:r>
      <w:r>
        <w:rPr>
          <w:color w:val="000000"/>
        </w:rPr>
        <w:t>4</w:t>
      </w:r>
      <w:r>
        <w:rPr>
          <w:color w:val="000000"/>
        </w:rPr>
        <w:t>）</w:t>
      </w:r>
      <w:r>
        <w:rPr>
          <w:color w:val="000000"/>
        </w:rPr>
        <w:t xml:space="preserve">D  </w:t>
      </w:r>
    </w:p>
    <w:p w:rsidR="00260B72">
      <w:pPr>
        <w:spacing w:after="0"/>
      </w:pPr>
      <w:r>
        <w:rPr>
          <w:color w:val="000000"/>
        </w:rPr>
        <w:t>26.</w:t>
      </w:r>
      <w:r>
        <w:rPr>
          <w:color w:val="0000FF"/>
        </w:rPr>
        <w:t>【答案】</w:t>
      </w:r>
      <w:r>
        <w:rPr>
          <w:color w:val="000000"/>
        </w:rPr>
        <w:t>（</w:t>
      </w:r>
      <w:r>
        <w:rPr>
          <w:color w:val="000000"/>
        </w:rPr>
        <w:t>1</w:t>
      </w:r>
      <w:r>
        <w:rPr>
          <w:color w:val="000000"/>
        </w:rPr>
        <w:t>）阻力；匀速直线</w:t>
      </w:r>
      <w:r>
        <w:br/>
      </w:r>
      <w:r>
        <w:rPr>
          <w:color w:val="000000"/>
        </w:rPr>
        <w:t>（</w:t>
      </w:r>
      <w:r>
        <w:rPr>
          <w:color w:val="000000"/>
        </w:rPr>
        <w:t>2</w:t>
      </w:r>
      <w:r>
        <w:rPr>
          <w:color w:val="000000"/>
        </w:rPr>
        <w:t>）同一；小车具有惯性</w:t>
      </w:r>
      <w:r>
        <w:br/>
      </w:r>
      <w:r>
        <w:rPr>
          <w:color w:val="000000"/>
        </w:rPr>
        <w:t>（</w:t>
      </w:r>
      <w:r>
        <w:rPr>
          <w:color w:val="000000"/>
        </w:rPr>
        <w:t>3</w:t>
      </w:r>
      <w:r>
        <w:rPr>
          <w:color w:val="000000"/>
        </w:rPr>
        <w:t>）改变物体运动状态；维持物体运动状态；一切物体在没有受到力的作用时，总保持静止状态或匀速直线运动状态</w:t>
      </w:r>
      <w:r>
        <w:rPr>
          <w:color w:val="000000"/>
        </w:rPr>
        <w:t xml:space="preserve">  </w:t>
      </w:r>
    </w:p>
    <w:p w:rsidR="00260B72">
      <w:r>
        <w:t>五、综合题</w:t>
      </w:r>
    </w:p>
    <w:p w:rsidR="00260B72">
      <w:pPr>
        <w:spacing w:after="0"/>
      </w:pPr>
      <w:r>
        <w:rPr>
          <w:color w:val="000000"/>
        </w:rPr>
        <w:t>27.</w:t>
      </w:r>
      <w:r>
        <w:rPr>
          <w:color w:val="0000FF"/>
        </w:rPr>
        <w:t>【答案】</w:t>
      </w:r>
      <w:r>
        <w:rPr>
          <w:color w:val="000000"/>
        </w:rPr>
        <w:t>（</w:t>
      </w:r>
      <w:r>
        <w:rPr>
          <w:color w:val="000000"/>
        </w:rPr>
        <w:t>1</w:t>
      </w:r>
      <w:r>
        <w:rPr>
          <w:color w:val="000000"/>
        </w:rPr>
        <w:t>）静止的</w:t>
      </w:r>
      <w:r>
        <w:br/>
      </w:r>
      <w:r>
        <w:rPr>
          <w:color w:val="000000"/>
        </w:rPr>
        <w:t>（</w:t>
      </w:r>
      <w:r>
        <w:rPr>
          <w:color w:val="000000"/>
        </w:rPr>
        <w:t>2</w:t>
      </w:r>
      <w:r>
        <w:rPr>
          <w:color w:val="000000"/>
        </w:rPr>
        <w:t>）惯性；机械能</w:t>
      </w:r>
      <w:r>
        <w:br/>
      </w:r>
      <w:r>
        <w:rPr>
          <w:color w:val="000000"/>
        </w:rPr>
        <w:t>（</w:t>
      </w:r>
      <w:r>
        <w:rPr>
          <w:color w:val="000000"/>
        </w:rPr>
        <w:t>3</w:t>
      </w:r>
      <w:r>
        <w:rPr>
          <w:color w:val="000000"/>
        </w:rPr>
        <w:t>）人体与列车之间的空气流速快，压强小，人体的外侧，空气流速小，压强大．人体受到一个向内的压强差</w:t>
      </w:r>
      <w:r>
        <w:rPr>
          <w:color w:val="000000"/>
        </w:rPr>
        <w:t xml:space="preserve">  </w:t>
      </w:r>
    </w:p>
    <w:p w:rsidR="00260B72">
      <w:pPr>
        <w:spacing w:after="0"/>
      </w:pPr>
      <w:r>
        <w:rPr>
          <w:color w:val="000000"/>
        </w:rPr>
        <w:t>28.</w:t>
      </w:r>
      <w:r>
        <w:rPr>
          <w:color w:val="0000FF"/>
        </w:rPr>
        <w:t>【答案】</w:t>
      </w:r>
      <w:r>
        <w:rPr>
          <w:color w:val="000000"/>
        </w:rPr>
        <w:t>（</w:t>
      </w:r>
      <w:r>
        <w:rPr>
          <w:color w:val="000000"/>
        </w:rPr>
        <w:t>1</w:t>
      </w:r>
      <w:r>
        <w:rPr>
          <w:color w:val="000000"/>
        </w:rPr>
        <w:t>）答：车行驶时司机随车一起向前运动，急刹车时司机下半身随车停下，司机的上半身由于惯性仍保持向前运动的状态，所以司机会向前倾倒．</w:t>
      </w:r>
      <w:r>
        <w:br/>
      </w:r>
      <w:r>
        <w:rPr>
          <w:color w:val="000000"/>
        </w:rPr>
        <w:t>（</w:t>
      </w:r>
      <w:r>
        <w:rPr>
          <w:color w:val="000000"/>
        </w:rPr>
        <w:t>2</w:t>
      </w:r>
      <w:r>
        <w:rPr>
          <w:color w:val="000000"/>
        </w:rPr>
        <w:t>）答：紧急刹车时，车轮在地面上摩擦，克服</w:t>
      </w:r>
      <w:r>
        <w:rPr>
          <w:color w:val="000000"/>
        </w:rPr>
        <w:t>摩擦做功，并将机械能转化为内能，因此轮胎表面温度急剧升高产生冒烟现象是通过做功的方法使内能增加的．</w:t>
      </w:r>
      <w:r>
        <w:rPr>
          <w:color w:val="000000"/>
        </w:rPr>
        <w:t xml:space="preserve">  </w:t>
      </w:r>
    </w:p>
    <w:sectPr w:rsidSect="00260B72">
      <w:headerReference w:type="even" r:id="rId28"/>
      <w:headerReference w:type="default" r:id="rId29"/>
      <w:footerReference w:type="default" r:id="rId30"/>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B72">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B72">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260B7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260B72" w:rsidP="008F27DA">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260B7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B72">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DE95B7C"/>
    <w:multiLevelType w:val="hybridMultilevel"/>
    <w:tmpl w:val="FD96F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9E77034"/>
    <w:multiLevelType w:val="hybridMultilevel"/>
    <w:tmpl w:val="5DE6BD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72"/>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260B72"/>
    <w:rPr>
      <w:rFonts w:ascii="Times New Roman" w:hAnsi="Times New Roman"/>
      <w:sz w:val="18"/>
      <w:szCs w:val="18"/>
    </w:rPr>
  </w:style>
  <w:style w:type="paragraph" w:styleId="Footer">
    <w:name w:val="footer"/>
    <w:basedOn w:val="Normal"/>
    <w:link w:val="Char0"/>
    <w:uiPriority w:val="99"/>
    <w:unhideWhenUsed/>
    <w:qFormat/>
    <w:rsid w:val="00260B72"/>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260B72"/>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260B72"/>
    <w:rPr>
      <w:sz w:val="18"/>
      <w:szCs w:val="18"/>
    </w:rPr>
  </w:style>
  <w:style w:type="character" w:customStyle="1" w:styleId="Char0">
    <w:name w:val="页脚 Char"/>
    <w:link w:val="Footer"/>
    <w:uiPriority w:val="99"/>
    <w:qFormat/>
    <w:rsid w:val="00260B72"/>
    <w:rPr>
      <w:sz w:val="18"/>
      <w:szCs w:val="18"/>
    </w:rPr>
  </w:style>
  <w:style w:type="character" w:customStyle="1" w:styleId="Char1">
    <w:name w:val="批注框文本 Char"/>
    <w:link w:val="BalloonText"/>
    <w:uiPriority w:val="99"/>
    <w:semiHidden/>
    <w:qFormat/>
    <w:rsid w:val="00260B72"/>
    <w:rPr>
      <w:sz w:val="18"/>
      <w:szCs w:val="18"/>
    </w:rPr>
  </w:style>
  <w:style w:type="paragraph" w:customStyle="1" w:styleId="1">
    <w:name w:val="正文1"/>
    <w:qFormat/>
    <w:rsid w:val="00260B72"/>
    <w:pPr>
      <w:jc w:val="both"/>
    </w:pPr>
    <w:rPr>
      <w:kern w:val="2"/>
      <w:sz w:val="21"/>
      <w:szCs w:val="21"/>
    </w:rPr>
  </w:style>
  <w:style w:type="character" w:customStyle="1" w:styleId="15">
    <w:name w:val="15"/>
    <w:qFormat/>
    <w:rsid w:val="00260B72"/>
    <w:rPr>
      <w:rFonts w:ascii="Times New Roman" w:hAnsi="Times New Roman" w:cs="Times New Roman" w:hint="default"/>
      <w:color w:val="0000FF"/>
      <w:u w:val="single"/>
    </w:rPr>
  </w:style>
  <w:style w:type="paragraph" w:customStyle="1" w:styleId="2">
    <w:name w:val="正文2"/>
    <w:qFormat/>
    <w:rsid w:val="00260B72"/>
    <w:pPr>
      <w:jc w:val="both"/>
    </w:pPr>
    <w:rPr>
      <w:kern w:val="2"/>
      <w:sz w:val="21"/>
      <w:szCs w:val="21"/>
    </w:rPr>
  </w:style>
  <w:style w:type="character" w:customStyle="1" w:styleId="DefaultParagraphFontPHPDOCX">
    <w:name w:val="Default Paragraph Font PHPDOCX"/>
    <w:uiPriority w:val="1"/>
    <w:semiHidden/>
    <w:unhideWhenUsed/>
    <w:rsid w:val="00260B7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260B7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jpe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jpe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header" Target="header1.xml"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BD0B6-B140-49D6-AC03-52307F54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