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D1DFC">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52pt;margin-top:921pt;mso-position-horizontal-relative:page;mso-position-vertical-relative:top-margin-area;position:absolute;width:35pt;z-index:251658240">
            <v:imagedata r:id="rId6" o:title=""/>
          </v:shape>
        </w:pict>
      </w:r>
      <w:r w:rsidRPr="00E26ECA">
        <w:rPr>
          <w:rFonts w:hint="eastAsia"/>
          <w:b/>
          <w:bCs/>
          <w:sz w:val="28"/>
          <w:szCs w:val="28"/>
        </w:rPr>
        <w:t>教科版八年级下册物理</w:t>
      </w:r>
      <w:r w:rsidRPr="00E26ECA">
        <w:rPr>
          <w:rFonts w:hint="eastAsia"/>
          <w:b/>
          <w:bCs/>
          <w:sz w:val="28"/>
          <w:szCs w:val="28"/>
        </w:rPr>
        <w:t xml:space="preserve"> </w:t>
      </w:r>
      <w:r w:rsidRPr="00E26ECA">
        <w:rPr>
          <w:rFonts w:hint="eastAsia"/>
          <w:b/>
          <w:bCs/>
          <w:sz w:val="28"/>
          <w:szCs w:val="28"/>
        </w:rPr>
        <w:t>第七章</w:t>
      </w:r>
      <w:r w:rsidRPr="00E26ECA">
        <w:rPr>
          <w:rFonts w:hint="eastAsia"/>
          <w:b/>
          <w:bCs/>
          <w:sz w:val="28"/>
          <w:szCs w:val="28"/>
        </w:rPr>
        <w:t xml:space="preserve"> </w:t>
      </w:r>
      <w:r w:rsidRPr="00E26ECA">
        <w:rPr>
          <w:rFonts w:hint="eastAsia"/>
          <w:b/>
          <w:bCs/>
          <w:sz w:val="28"/>
          <w:szCs w:val="28"/>
        </w:rPr>
        <w:t>力</w:t>
      </w:r>
      <w:r w:rsidRPr="00E26ECA">
        <w:rPr>
          <w:rFonts w:hint="eastAsia"/>
          <w:b/>
          <w:bCs/>
          <w:sz w:val="28"/>
          <w:szCs w:val="28"/>
        </w:rPr>
        <w:t xml:space="preserve"> </w:t>
      </w:r>
      <w:r w:rsidRPr="00E26ECA">
        <w:rPr>
          <w:rFonts w:hint="eastAsia"/>
          <w:b/>
          <w:bCs/>
          <w:sz w:val="28"/>
          <w:szCs w:val="28"/>
        </w:rPr>
        <w:t>章节测试</w:t>
      </w:r>
    </w:p>
    <w:p w:rsidR="002D1DFC">
      <w:r>
        <w:rPr>
          <w:b/>
          <w:bCs/>
          <w:sz w:val="24"/>
          <w:szCs w:val="24"/>
        </w:rPr>
        <w:t>一、单选题</w:t>
      </w:r>
    </w:p>
    <w:p w:rsidR="002D1DFC">
      <w:pPr>
        <w:spacing w:after="0"/>
      </w:pPr>
      <w:r>
        <w:rPr>
          <w:color w:val="000000"/>
        </w:rPr>
        <w:t>1.</w:t>
      </w:r>
      <w:r>
        <w:rPr>
          <w:color w:val="000000"/>
        </w:rPr>
        <w:t>如图所示，从斜面底端被弹簧弹出的木块在沿光滑斜面上滑的过程中受到（不计空气阻力）（</w:t>
      </w:r>
      <w:r>
        <w:rPr>
          <w:color w:val="000000"/>
        </w:rPr>
        <w:t xml:space="preserve">   </w:t>
      </w:r>
      <w:r>
        <w:rPr>
          <w:color w:val="000000"/>
        </w:rPr>
        <w:t>）</w:t>
      </w:r>
      <w:r>
        <w:rPr>
          <w:color w:val="000000"/>
        </w:rPr>
        <w:t xml:space="preserve">  </w:t>
      </w:r>
      <w:r>
        <w:rPr>
          <w:noProof/>
          <w:lang w:eastAsia="zh-CN"/>
        </w:rPr>
        <w:pict>
          <v:shape id="_x0000_i1026" type="#_x0000_t75" style="height:60pt;mso-wrap-style:square;visibility:visible;width:99pt">
            <v:imagedata r:id="rId7" o:title=""/>
          </v:shape>
        </w:pict>
      </w:r>
    </w:p>
    <w:p w:rsidR="002D1DFC">
      <w:pPr>
        <w:spacing w:after="0"/>
        <w:ind w:left="150"/>
      </w:pPr>
      <w:r>
        <w:rPr>
          <w:color w:val="000000"/>
        </w:rPr>
        <w:t>A. </w:t>
      </w:r>
      <w:r>
        <w:rPr>
          <w:color w:val="000000"/>
        </w:rPr>
        <w:t>重力、支持力</w:t>
      </w:r>
      <w:r>
        <w:rPr>
          <w:color w:val="000000"/>
        </w:rPr>
        <w:t>        B. </w:t>
      </w:r>
      <w:r>
        <w:rPr>
          <w:color w:val="000000"/>
        </w:rPr>
        <w:t>重力、支持力、推力</w:t>
      </w:r>
      <w:r>
        <w:rPr>
          <w:color w:val="000000"/>
        </w:rPr>
        <w:t>        C. </w:t>
      </w:r>
      <w:r>
        <w:rPr>
          <w:color w:val="000000"/>
        </w:rPr>
        <w:t>重力、摩擦力、冲力</w:t>
      </w:r>
      <w:r>
        <w:rPr>
          <w:color w:val="000000"/>
        </w:rPr>
        <w:t>        D. </w:t>
      </w:r>
      <w:r>
        <w:rPr>
          <w:color w:val="000000"/>
        </w:rPr>
        <w:t>重力、摩擦力、推力</w:t>
      </w:r>
    </w:p>
    <w:p w:rsidR="002D1DFC">
      <w:pPr>
        <w:spacing w:after="0"/>
      </w:pPr>
      <w:r>
        <w:rPr>
          <w:color w:val="000000"/>
        </w:rPr>
        <w:t>2.</w:t>
      </w:r>
      <w:r>
        <w:rPr>
          <w:color w:val="000000"/>
        </w:rPr>
        <w:t>日常生活中，下列估测最接近实际的是</w:t>
      </w:r>
      <w:r>
        <w:rPr>
          <w:color w:val="000000"/>
        </w:rPr>
        <w:t xml:space="preserve">( )            </w:t>
      </w:r>
    </w:p>
    <w:p w:rsidR="002D1DFC">
      <w:pPr>
        <w:spacing w:after="0"/>
        <w:ind w:left="150"/>
      </w:pPr>
      <w:r>
        <w:rPr>
          <w:color w:val="000000"/>
        </w:rPr>
        <w:t>A. </w:t>
      </w:r>
      <w:r>
        <w:rPr>
          <w:color w:val="000000"/>
        </w:rPr>
        <w:t>自行车轮子的直径约为</w:t>
      </w:r>
      <w:r>
        <w:rPr>
          <w:color w:val="000000"/>
        </w:rPr>
        <w:t>1.5m                               </w:t>
      </w:r>
      <w:r>
        <w:rPr>
          <w:noProof/>
          <w:lang w:eastAsia="zh-CN"/>
        </w:rPr>
        <w:pict>
          <v:shape id="_x0000_i1027" type="#_x0000_t75" style="height:3pt;mso-wrap-style:square;visibility:visible;width:1.5pt">
            <v:imagedata r:id="rId8" o:title=""/>
          </v:shape>
        </w:pict>
      </w:r>
      <w:r>
        <w:rPr>
          <w:color w:val="000000"/>
        </w:rPr>
        <w:t>B. </w:t>
      </w:r>
      <w:r>
        <w:rPr>
          <w:color w:val="000000"/>
        </w:rPr>
        <w:t>一棵大白菜的质量约为</w:t>
      </w:r>
      <w:r>
        <w:rPr>
          <w:color w:val="000000"/>
        </w:rPr>
        <w:t>100g</w:t>
      </w:r>
      <w:r>
        <w:br/>
      </w:r>
      <w:r>
        <w:rPr>
          <w:color w:val="000000"/>
        </w:rPr>
        <w:t>C. </w:t>
      </w:r>
      <w:r>
        <w:rPr>
          <w:color w:val="000000"/>
        </w:rPr>
        <w:t>一名中学生的体重约为</w:t>
      </w:r>
      <w:r>
        <w:rPr>
          <w:color w:val="000000"/>
        </w:rPr>
        <w:t>490N                              </w:t>
      </w:r>
      <w:r>
        <w:rPr>
          <w:noProof/>
          <w:lang w:eastAsia="zh-CN"/>
        </w:rPr>
        <w:pict>
          <v:shape id="_x0000_i1028" type="#_x0000_t75" style="height:3pt;mso-wrap-style:square;visibility:visible;width:2.25pt">
            <v:imagedata r:id="rId9" o:title=""/>
          </v:shape>
        </w:pict>
      </w:r>
      <w:r>
        <w:rPr>
          <w:color w:val="000000"/>
        </w:rPr>
        <w:t>D. </w:t>
      </w:r>
      <w:r>
        <w:rPr>
          <w:color w:val="000000"/>
        </w:rPr>
        <w:t>人步行的速度约为</w:t>
      </w:r>
      <w:r>
        <w:rPr>
          <w:color w:val="000000"/>
        </w:rPr>
        <w:t>6m/s</w:t>
      </w:r>
    </w:p>
    <w:p w:rsidR="002D1DFC">
      <w:pPr>
        <w:spacing w:after="0"/>
      </w:pPr>
      <w:r>
        <w:rPr>
          <w:color w:val="000000"/>
        </w:rPr>
        <w:t>3.</w:t>
      </w:r>
      <w:r>
        <w:rPr>
          <w:color w:val="000000"/>
        </w:rPr>
        <w:t>下列图象中能用来表示物体的重力跟质量关系的是（　　）</w:t>
      </w:r>
      <w:r>
        <w:rPr>
          <w:color w:val="000000"/>
        </w:rPr>
        <w:t xml:space="preserve">            </w:t>
      </w:r>
    </w:p>
    <w:p w:rsidR="002D1DFC">
      <w:pPr>
        <w:spacing w:after="0"/>
        <w:ind w:left="150"/>
      </w:pPr>
      <w:r>
        <w:rPr>
          <w:color w:val="000000"/>
        </w:rPr>
        <w:t>A. </w:t>
      </w:r>
      <w:r>
        <w:rPr>
          <w:noProof/>
          <w:lang w:eastAsia="zh-CN"/>
        </w:rPr>
        <w:pict>
          <v:shape id="_x0000_i1029" type="#_x0000_t75" style="height:87pt;mso-wrap-style:square;visibility:visible;width:84.75pt">
            <v:imagedata r:id="rId10" o:title=""/>
          </v:shape>
        </w:pict>
      </w:r>
      <w:r>
        <w:rPr>
          <w:color w:val="000000"/>
        </w:rPr>
        <w:t>      </w:t>
      </w:r>
      <w:r>
        <w:rPr>
          <w:noProof/>
          <w:lang w:eastAsia="zh-CN"/>
        </w:rPr>
        <w:pict>
          <v:shape id="_x0000_i1030" type="#_x0000_t75" style="height:3pt;mso-wrap-style:square;visibility:visible;width:1.5pt">
            <v:imagedata r:id="rId8" o:title=""/>
          </v:shape>
        </w:pict>
      </w:r>
      <w:r>
        <w:rPr>
          <w:color w:val="000000"/>
        </w:rPr>
        <w:t>B. </w:t>
      </w:r>
      <w:r>
        <w:rPr>
          <w:noProof/>
          <w:lang w:eastAsia="zh-CN"/>
        </w:rPr>
        <w:pict>
          <v:shape id="_x0000_i1031" type="#_x0000_t75" style="height:93pt;mso-wrap-style:square;visibility:visible;width:86.25pt">
            <v:imagedata r:id="rId11" o:title=""/>
          </v:shape>
        </w:pict>
      </w:r>
      <w:r>
        <w:rPr>
          <w:color w:val="000000"/>
        </w:rPr>
        <w:t>      </w:t>
      </w:r>
      <w:r>
        <w:rPr>
          <w:noProof/>
          <w:lang w:eastAsia="zh-CN"/>
        </w:rPr>
        <w:pict>
          <v:shape id="_x0000_i1032" type="#_x0000_t75" style="height:3pt;mso-wrap-style:square;visibility:visible;width:1.5pt">
            <v:imagedata r:id="rId8" o:title=""/>
          </v:shape>
        </w:pict>
      </w:r>
      <w:r>
        <w:rPr>
          <w:color w:val="000000"/>
        </w:rPr>
        <w:t>C. </w:t>
      </w:r>
      <w:r>
        <w:rPr>
          <w:noProof/>
          <w:lang w:eastAsia="zh-CN"/>
        </w:rPr>
        <w:pict>
          <v:shape id="_x0000_i1033" type="#_x0000_t75" style="height:101.25pt;mso-wrap-style:square;visibility:visible;width:89.25pt">
            <v:imagedata r:id="rId12" o:title=""/>
          </v:shape>
        </w:pict>
      </w:r>
      <w:r>
        <w:rPr>
          <w:color w:val="000000"/>
        </w:rPr>
        <w:t>      </w:t>
      </w:r>
      <w:r>
        <w:rPr>
          <w:noProof/>
          <w:lang w:eastAsia="zh-CN"/>
        </w:rPr>
        <w:pict>
          <v:shape id="_x0000_i1034" type="#_x0000_t75" style="height:3pt;mso-wrap-style:square;visibility:visible;width:1.5pt">
            <v:imagedata r:id="rId8" o:title=""/>
          </v:shape>
        </w:pict>
      </w:r>
      <w:r>
        <w:rPr>
          <w:color w:val="000000"/>
        </w:rPr>
        <w:t>D. </w:t>
      </w:r>
      <w:r>
        <w:rPr>
          <w:noProof/>
          <w:lang w:eastAsia="zh-CN"/>
        </w:rPr>
        <w:pict>
          <v:shape id="_x0000_i1035" type="#_x0000_t75" style="height:90pt;mso-wrap-style:square;visibility:visible;width:99pt">
            <v:imagedata r:id="rId13" o:title=""/>
          </v:shape>
        </w:pict>
      </w:r>
    </w:p>
    <w:p w:rsidR="002D1DFC">
      <w:pPr>
        <w:spacing w:after="0"/>
      </w:pPr>
      <w:r>
        <w:rPr>
          <w:color w:val="000000"/>
        </w:rPr>
        <w:t>4.</w:t>
      </w:r>
      <w:r>
        <w:rPr>
          <w:color w:val="000000"/>
        </w:rPr>
        <w:t>如图所示，将带钩的木块放在粗糙程度相同的水平桌面上，小明水平拉动木块．在木块加速运动的过</w:t>
      </w:r>
      <w:r>
        <w:rPr>
          <w:color w:val="000000"/>
        </w:rPr>
        <w:t>程中，以下说法中正确的是</w:t>
      </w:r>
      <w:r>
        <w:rPr>
          <w:color w:val="000000"/>
        </w:rPr>
        <w:t>    (    )</w:t>
      </w:r>
      <w:r>
        <w:br/>
      </w:r>
      <w:r>
        <w:rPr>
          <w:noProof/>
          <w:lang w:eastAsia="zh-CN"/>
        </w:rPr>
        <w:pict>
          <v:shape id="_x0000_i1036" type="#_x0000_t75" style="height:51.75pt;mso-wrap-style:square;visibility:visible;width:129.75pt">
            <v:imagedata r:id="rId14" o:title=""/>
          </v:shape>
        </w:pict>
      </w:r>
    </w:p>
    <w:p w:rsidR="002D1DFC">
      <w:pPr>
        <w:spacing w:after="0"/>
        <w:ind w:left="150"/>
      </w:pPr>
      <w:r>
        <w:rPr>
          <w:color w:val="000000"/>
        </w:rPr>
        <w:t>A. </w:t>
      </w:r>
      <w:r>
        <w:rPr>
          <w:color w:val="000000"/>
        </w:rPr>
        <w:t>木块受到的摩擦力逐渐增大</w:t>
      </w:r>
      <w:r>
        <w:br/>
      </w:r>
      <w:r>
        <w:rPr>
          <w:color w:val="000000"/>
        </w:rPr>
        <w:t>B. </w:t>
      </w:r>
      <w:r>
        <w:rPr>
          <w:color w:val="000000"/>
        </w:rPr>
        <w:t>木块受到的摩擦力逐渐减小</w:t>
      </w:r>
      <w:r>
        <w:br/>
      </w:r>
      <w:r>
        <w:rPr>
          <w:color w:val="000000"/>
        </w:rPr>
        <w:t>C. </w:t>
      </w:r>
      <w:r>
        <w:rPr>
          <w:color w:val="000000"/>
        </w:rPr>
        <w:t>绳对木块的拉力和桌面对木块的摩擦力是一对平衡力</w:t>
      </w:r>
      <w:r>
        <w:br/>
      </w:r>
      <w:r>
        <w:rPr>
          <w:color w:val="000000"/>
        </w:rPr>
        <w:t>D. </w:t>
      </w:r>
      <w:r>
        <w:rPr>
          <w:color w:val="000000"/>
        </w:rPr>
        <w:t>绳对木块的拉力和木块对绳的拉力是一对相互作用力</w:t>
      </w:r>
    </w:p>
    <w:p w:rsidR="002D1DFC">
      <w:pPr>
        <w:spacing w:after="0"/>
      </w:pPr>
      <w:r>
        <w:rPr>
          <w:color w:val="000000"/>
        </w:rPr>
        <w:t>5.</w:t>
      </w:r>
      <w:r>
        <w:rPr>
          <w:color w:val="000000"/>
        </w:rPr>
        <w:t>体育活动中蕴含很多物理知识，下列相关说法中正确的是（　　）</w:t>
      </w:r>
      <w:r>
        <w:rPr>
          <w:color w:val="000000"/>
        </w:rPr>
        <w:t xml:space="preserve">            </w:t>
      </w:r>
    </w:p>
    <w:p w:rsidR="002D1DFC">
      <w:pPr>
        <w:spacing w:after="0"/>
        <w:ind w:left="150"/>
      </w:pPr>
      <w:r>
        <w:rPr>
          <w:color w:val="000000"/>
        </w:rPr>
        <w:t>A. </w:t>
      </w:r>
      <w:r>
        <w:rPr>
          <w:color w:val="000000"/>
        </w:rPr>
        <w:t>用力扣杀排球时手感到疼痛，说明力的作用是相互的</w:t>
      </w:r>
      <w:r>
        <w:br/>
      </w:r>
      <w:r>
        <w:rPr>
          <w:color w:val="000000"/>
        </w:rPr>
        <w:t>B. </w:t>
      </w:r>
      <w:r>
        <w:rPr>
          <w:color w:val="000000"/>
        </w:rPr>
        <w:t>足球被踢出后仍能继续运动，是因为受到惯性力作用</w:t>
      </w:r>
      <w:r>
        <w:br/>
      </w:r>
      <w:r>
        <w:rPr>
          <w:color w:val="000000"/>
        </w:rPr>
        <w:t>C. </w:t>
      </w:r>
      <w:r>
        <w:rPr>
          <w:color w:val="000000"/>
        </w:rPr>
        <w:t>铅球落地后将地面砸了个坑，说明铅球受力发生了形变</w:t>
      </w:r>
      <w:r>
        <w:br/>
      </w:r>
      <w:r>
        <w:rPr>
          <w:color w:val="000000"/>
        </w:rPr>
        <w:t>D. </w:t>
      </w:r>
      <w:r>
        <w:rPr>
          <w:color w:val="000000"/>
        </w:rPr>
        <w:t>乒乓球被扣杀后飞向对方，说明力可</w:t>
      </w:r>
      <w:r>
        <w:rPr>
          <w:color w:val="000000"/>
        </w:rPr>
        <w:t>以维持物体运动</w:t>
      </w:r>
    </w:p>
    <w:p w:rsidR="002D1DFC">
      <w:pPr>
        <w:spacing w:after="0"/>
      </w:pPr>
      <w:r>
        <w:rPr>
          <w:color w:val="000000"/>
        </w:rPr>
        <w:t>6.</w:t>
      </w:r>
      <w:r>
        <w:rPr>
          <w:color w:val="000000"/>
        </w:rPr>
        <w:t>小李同学对体育比赛中的一些现象进行了分析，其中不正确的是（</w:t>
      </w:r>
      <w:r>
        <w:rPr>
          <w:color w:val="000000"/>
        </w:rPr>
        <w:t xml:space="preserve">    </w:t>
      </w:r>
      <w:r>
        <w:rPr>
          <w:color w:val="000000"/>
        </w:rPr>
        <w:t>）</w:t>
      </w:r>
      <w:r>
        <w:rPr>
          <w:color w:val="000000"/>
        </w:rPr>
        <w:t xml:space="preserve">            </w:t>
      </w:r>
    </w:p>
    <w:p w:rsidR="002D1DFC">
      <w:pPr>
        <w:spacing w:after="0"/>
        <w:ind w:left="150"/>
      </w:pPr>
      <w:r>
        <w:rPr>
          <w:color w:val="000000"/>
        </w:rPr>
        <w:t>A. </w:t>
      </w:r>
      <w:r>
        <w:rPr>
          <w:color w:val="000000"/>
        </w:rPr>
        <w:t>短跑选手百米冲刺后很难停下，是因为运动员受到平衡力作用</w:t>
      </w:r>
      <w:r>
        <w:br/>
      </w:r>
      <w:r>
        <w:rPr>
          <w:color w:val="000000"/>
        </w:rPr>
        <w:t>B. </w:t>
      </w:r>
      <w:r>
        <w:rPr>
          <w:color w:val="000000"/>
        </w:rPr>
        <w:t>射箭运动员用力拉弓，是力使弓的形状发生改变</w:t>
      </w:r>
      <w:r>
        <w:br/>
      </w:r>
      <w:r>
        <w:rPr>
          <w:color w:val="000000"/>
        </w:rPr>
        <w:t>C. </w:t>
      </w:r>
      <w:r>
        <w:rPr>
          <w:color w:val="000000"/>
        </w:rPr>
        <w:t>皮划艇运动员用力向后划水，利用了物体间力的作用是相互的</w:t>
      </w:r>
      <w:r>
        <w:br/>
      </w:r>
      <w:r>
        <w:rPr>
          <w:color w:val="000000"/>
        </w:rPr>
        <w:t>D. </w:t>
      </w:r>
      <w:r>
        <w:rPr>
          <w:color w:val="000000"/>
        </w:rPr>
        <w:t>足球运动员头球攻门，是力使足球的运动状态发生改变</w:t>
      </w:r>
    </w:p>
    <w:p w:rsidR="002D1DFC">
      <w:pPr>
        <w:spacing w:after="0"/>
      </w:pPr>
      <w:r>
        <w:rPr>
          <w:color w:val="000000"/>
        </w:rPr>
        <w:t>7.</w:t>
      </w:r>
      <w:r>
        <w:rPr>
          <w:color w:val="000000"/>
        </w:rPr>
        <w:t>如图所示，手对桌子作用一个力</w:t>
      </w:r>
      <w:r>
        <w:rPr>
          <w:color w:val="000000"/>
        </w:rPr>
        <w:t>F</w:t>
      </w:r>
      <w:r>
        <w:rPr>
          <w:color w:val="000000"/>
          <w:vertAlign w:val="subscript"/>
        </w:rPr>
        <w:t>1</w:t>
      </w:r>
      <w:r>
        <w:rPr>
          <w:color w:val="000000"/>
        </w:rPr>
        <w:t xml:space="preserve">  </w:t>
      </w:r>
      <w:r>
        <w:rPr>
          <w:color w:val="000000"/>
        </w:rPr>
        <w:t>，</w:t>
      </w:r>
      <w:r>
        <w:rPr>
          <w:color w:val="000000"/>
        </w:rPr>
        <w:t xml:space="preserve"> </w:t>
      </w:r>
      <w:r>
        <w:rPr>
          <w:color w:val="000000"/>
        </w:rPr>
        <w:t>桌子也对手作用一个力</w:t>
      </w:r>
      <w:r>
        <w:rPr>
          <w:color w:val="000000"/>
        </w:rPr>
        <w:t>F</w:t>
      </w:r>
      <w:r>
        <w:rPr>
          <w:color w:val="000000"/>
          <w:vertAlign w:val="subscript"/>
        </w:rPr>
        <w:t>2</w:t>
      </w:r>
      <w:r>
        <w:rPr>
          <w:color w:val="000000"/>
        </w:rPr>
        <w:t xml:space="preserve">  </w:t>
      </w:r>
      <w:r>
        <w:rPr>
          <w:color w:val="000000"/>
        </w:rPr>
        <w:t>，</w:t>
      </w:r>
      <w:r>
        <w:rPr>
          <w:color w:val="000000"/>
        </w:rPr>
        <w:t xml:space="preserve"> </w:t>
      </w:r>
      <w:r>
        <w:rPr>
          <w:color w:val="000000"/>
        </w:rPr>
        <w:t>则下列说法正确的是（</w:t>
      </w:r>
      <w:r>
        <w:rPr>
          <w:color w:val="000000"/>
        </w:rPr>
        <w:t xml:space="preserve">   </w:t>
      </w:r>
      <w:r>
        <w:rPr>
          <w:color w:val="000000"/>
        </w:rPr>
        <w:t>）</w:t>
      </w:r>
      <w:r>
        <w:rPr>
          <w:color w:val="000000"/>
        </w:rPr>
        <w:t xml:space="preserve">  </w:t>
      </w:r>
      <w:r>
        <w:rPr>
          <w:noProof/>
          <w:lang w:eastAsia="zh-CN"/>
        </w:rPr>
        <w:pict>
          <v:shape id="_x0000_i1037" type="#_x0000_t75" style="height:90pt;mso-wrap-style:square;visibility:visible;width:111.75pt">
            <v:imagedata r:id="rId15" o:title=""/>
          </v:shape>
        </w:pict>
      </w:r>
    </w:p>
    <w:p w:rsidR="002D1DFC">
      <w:pPr>
        <w:spacing w:after="0"/>
        <w:ind w:left="150"/>
      </w:pPr>
      <w:r>
        <w:rPr>
          <w:color w:val="000000"/>
        </w:rPr>
        <w:t>A. F</w:t>
      </w:r>
      <w:r>
        <w:rPr>
          <w:color w:val="000000"/>
          <w:vertAlign w:val="subscript"/>
        </w:rPr>
        <w:t>1</w:t>
      </w:r>
      <w:r>
        <w:rPr>
          <w:color w:val="000000"/>
        </w:rPr>
        <w:t>的施力物体是手，受力物体是桌子</w:t>
      </w:r>
      <w:r>
        <w:rPr>
          <w:color w:val="000000"/>
        </w:rPr>
        <w:t>                  </w:t>
      </w:r>
      <w:r>
        <w:rPr>
          <w:noProof/>
          <w:lang w:eastAsia="zh-CN"/>
        </w:rPr>
        <w:pict>
          <v:shape id="_x0000_i1038" type="#_x0000_t75" style="height:3pt;mso-wrap-style:square;visibility:visible;width:2.25pt">
            <v:imagedata r:id="rId9" o:title=""/>
          </v:shape>
        </w:pict>
      </w:r>
      <w:r>
        <w:rPr>
          <w:color w:val="000000"/>
        </w:rPr>
        <w:t>B. F</w:t>
      </w:r>
      <w:r>
        <w:rPr>
          <w:color w:val="000000"/>
          <w:vertAlign w:val="subscript"/>
        </w:rPr>
        <w:t>2</w:t>
      </w:r>
      <w:r>
        <w:rPr>
          <w:color w:val="000000"/>
        </w:rPr>
        <w:t>的施力物体是手，受力物体是桌子</w:t>
      </w:r>
      <w:r>
        <w:br/>
      </w:r>
      <w:r>
        <w:rPr>
          <w:color w:val="000000"/>
        </w:rPr>
        <w:t>C. F</w:t>
      </w:r>
      <w:r>
        <w:rPr>
          <w:color w:val="000000"/>
          <w:vertAlign w:val="subscript"/>
        </w:rPr>
        <w:t>1</w:t>
      </w:r>
      <w:r>
        <w:rPr>
          <w:color w:val="000000"/>
        </w:rPr>
        <w:t>的施力物体是地球，受力物体是桌子</w:t>
      </w:r>
      <w:r>
        <w:rPr>
          <w:color w:val="000000"/>
        </w:rPr>
        <w:t>               </w:t>
      </w:r>
      <w:r>
        <w:rPr>
          <w:noProof/>
          <w:lang w:eastAsia="zh-CN"/>
        </w:rPr>
        <w:pict>
          <v:shape id="_x0000_i1039" type="#_x0000_t75" style="height:3pt;mso-wrap-style:square;visibility:visible;width:0.75pt">
            <v:imagedata r:id="rId16" o:title=""/>
          </v:shape>
        </w:pict>
      </w:r>
      <w:r>
        <w:rPr>
          <w:color w:val="000000"/>
        </w:rPr>
        <w:t>D. F</w:t>
      </w:r>
      <w:r>
        <w:rPr>
          <w:color w:val="000000"/>
          <w:vertAlign w:val="subscript"/>
        </w:rPr>
        <w:t>2</w:t>
      </w:r>
      <w:r>
        <w:rPr>
          <w:color w:val="000000"/>
        </w:rPr>
        <w:t>的施力物体是地球，受力物体是手</w:t>
      </w:r>
    </w:p>
    <w:p w:rsidR="002D1DFC">
      <w:pPr>
        <w:spacing w:after="0"/>
      </w:pPr>
      <w:r>
        <w:rPr>
          <w:color w:val="000000"/>
        </w:rPr>
        <w:t>8.</w:t>
      </w:r>
      <w:r>
        <w:rPr>
          <w:color w:val="000000"/>
        </w:rPr>
        <w:t>为了研究受到拉力时弹簧长度的增加量与弹簧自身因素的关系，选取弹簧和测力计进行实验，在实验过程中应控制不变的量是（）</w:t>
      </w:r>
      <w:r>
        <w:rPr>
          <w:color w:val="000000"/>
        </w:rPr>
        <w:t xml:space="preserve">            </w:t>
      </w:r>
    </w:p>
    <w:p w:rsidR="002D1DFC">
      <w:pPr>
        <w:spacing w:after="0"/>
        <w:ind w:left="150"/>
      </w:pPr>
      <w:r>
        <w:rPr>
          <w:color w:val="000000"/>
        </w:rPr>
        <w:t>A. </w:t>
      </w:r>
      <w:r>
        <w:rPr>
          <w:color w:val="000000"/>
        </w:rPr>
        <w:t>弹簧长度</w:t>
      </w:r>
      <w:r>
        <w:rPr>
          <w:color w:val="000000"/>
        </w:rPr>
        <w:t>                             B. </w:t>
      </w:r>
      <w:r>
        <w:rPr>
          <w:color w:val="000000"/>
        </w:rPr>
        <w:t>弹簧材料</w:t>
      </w:r>
      <w:r>
        <w:rPr>
          <w:color w:val="000000"/>
        </w:rPr>
        <w:t>                            </w:t>
      </w:r>
      <w:r>
        <w:rPr>
          <w:color w:val="000000"/>
        </w:rPr>
        <w:t> C. </w:t>
      </w:r>
      <w:r>
        <w:rPr>
          <w:color w:val="000000"/>
        </w:rPr>
        <w:t>弹簧伸长量</w:t>
      </w:r>
      <w:r>
        <w:rPr>
          <w:color w:val="000000"/>
        </w:rPr>
        <w:t>                             D. </w:t>
      </w:r>
      <w:r>
        <w:rPr>
          <w:color w:val="000000"/>
        </w:rPr>
        <w:t>拉力</w:t>
      </w:r>
    </w:p>
    <w:p w:rsidR="002D1DFC" w:rsidP="00E26ECA">
      <w:pPr>
        <w:spacing w:after="0"/>
      </w:pPr>
      <w:r>
        <w:rPr>
          <w:color w:val="000000"/>
        </w:rPr>
        <w:t>9.</w:t>
      </w:r>
      <w:r>
        <w:rPr>
          <w:color w:val="000000"/>
        </w:rPr>
        <w:t>一个连同随身装备共</w:t>
      </w:r>
      <w:r>
        <w:rPr>
          <w:color w:val="000000"/>
        </w:rPr>
        <w:t>90kg</w:t>
      </w:r>
      <w:r>
        <w:rPr>
          <w:color w:val="000000"/>
        </w:rPr>
        <w:t>的航天员在月球上的重力为</w:t>
      </w:r>
      <w:r>
        <w:rPr>
          <w:color w:val="000000"/>
        </w:rPr>
        <w:t>150N</w:t>
      </w:r>
      <w:r>
        <w:rPr>
          <w:color w:val="000000"/>
        </w:rPr>
        <w:t>，那么一个质量为</w:t>
      </w:r>
      <w:r>
        <w:rPr>
          <w:color w:val="000000"/>
        </w:rPr>
        <w:t>30kg</w:t>
      </w:r>
      <w:r>
        <w:rPr>
          <w:color w:val="000000"/>
        </w:rPr>
        <w:t>的物体在月球上的重力为（　　）</w:t>
      </w:r>
      <w:r>
        <w:br/>
      </w:r>
      <w:r>
        <w:rPr>
          <w:color w:val="000000"/>
        </w:rPr>
        <w:t>A. 300N                                   B. 294N                                   C. 100N                                   D. 50N</w:t>
      </w:r>
    </w:p>
    <w:p w:rsidR="002D1DFC">
      <w:pPr>
        <w:spacing w:after="0"/>
      </w:pPr>
      <w:r>
        <w:rPr>
          <w:color w:val="000000"/>
        </w:rPr>
        <w:t>10.</w:t>
      </w:r>
      <w:r>
        <w:rPr>
          <w:color w:val="000000"/>
        </w:rPr>
        <w:t>汽车发</w:t>
      </w:r>
      <w:r>
        <w:rPr>
          <w:color w:val="000000"/>
        </w:rPr>
        <w:t>动机通过变速器和后轮相连，当汽车由静止开始向前运动时，前轮和后轮所受的摩擦力的方向是（</w:t>
      </w:r>
      <w:r>
        <w:rPr>
          <w:color w:val="000000"/>
        </w:rPr>
        <w:t xml:space="preserve">   </w:t>
      </w:r>
      <w:r>
        <w:rPr>
          <w:color w:val="000000"/>
        </w:rPr>
        <w:t>）</w:t>
      </w:r>
      <w:r>
        <w:rPr>
          <w:color w:val="000000"/>
        </w:rPr>
        <w:t xml:space="preserve">            </w:t>
      </w:r>
    </w:p>
    <w:p w:rsidR="002D1DFC">
      <w:pPr>
        <w:spacing w:after="0"/>
        <w:ind w:left="150"/>
      </w:pPr>
      <w:r>
        <w:rPr>
          <w:color w:val="000000"/>
        </w:rPr>
        <w:t>A. </w:t>
      </w:r>
      <w:r>
        <w:rPr>
          <w:color w:val="000000"/>
        </w:rPr>
        <w:t>前轮受到的摩擦力向前，后轮的向后</w:t>
      </w:r>
      <w:r>
        <w:rPr>
          <w:color w:val="000000"/>
        </w:rPr>
        <w:t>                  </w:t>
      </w:r>
      <w:r>
        <w:rPr>
          <w:noProof/>
          <w:lang w:eastAsia="zh-CN"/>
        </w:rPr>
        <w:pict>
          <v:shape id="_x0000_i1040" type="#_x0000_t75" style="height:3pt;mso-wrap-style:square;visibility:visible;width:2.25pt">
            <v:imagedata r:id="rId9" o:title=""/>
          </v:shape>
        </w:pict>
      </w:r>
      <w:r>
        <w:rPr>
          <w:color w:val="000000"/>
        </w:rPr>
        <w:t>B. </w:t>
      </w:r>
      <w:r>
        <w:rPr>
          <w:color w:val="000000"/>
        </w:rPr>
        <w:t>前轮受到的摩擦力向后，后轮的向前</w:t>
      </w:r>
      <w:r>
        <w:br/>
      </w:r>
      <w:r>
        <w:rPr>
          <w:color w:val="000000"/>
        </w:rPr>
        <w:t>C. </w:t>
      </w:r>
      <w:r>
        <w:rPr>
          <w:color w:val="000000"/>
        </w:rPr>
        <w:t>前、后轮受到的摩擦力都向后</w:t>
      </w:r>
      <w:r>
        <w:rPr>
          <w:color w:val="000000"/>
        </w:rPr>
        <w:t>                             </w:t>
      </w:r>
      <w:r>
        <w:rPr>
          <w:noProof/>
          <w:lang w:eastAsia="zh-CN"/>
        </w:rPr>
        <w:pict>
          <v:shape id="_x0000_i1041" type="#_x0000_t75" style="height:3pt;mso-wrap-style:square;visibility:visible;width:0.75pt">
            <v:imagedata r:id="rId16" o:title=""/>
          </v:shape>
        </w:pict>
      </w:r>
      <w:r>
        <w:rPr>
          <w:color w:val="000000"/>
        </w:rPr>
        <w:t>D. </w:t>
      </w:r>
      <w:r>
        <w:rPr>
          <w:color w:val="000000"/>
        </w:rPr>
        <w:t>前、后轮受到的摩擦力都向前</w:t>
      </w:r>
    </w:p>
    <w:p w:rsidR="002D1DFC">
      <w:pPr>
        <w:spacing w:after="0"/>
      </w:pPr>
      <w:r>
        <w:rPr>
          <w:color w:val="000000"/>
        </w:rPr>
        <w:t>11.</w:t>
      </w:r>
      <w:r>
        <w:rPr>
          <w:color w:val="000000"/>
        </w:rPr>
        <w:t>下列说法正确的是　（）</w:t>
      </w:r>
      <w:r>
        <w:rPr>
          <w:color w:val="000000"/>
        </w:rPr>
        <w:t xml:space="preserve">            </w:t>
      </w:r>
    </w:p>
    <w:p w:rsidR="002D1DFC">
      <w:pPr>
        <w:spacing w:after="0"/>
        <w:ind w:left="150"/>
      </w:pPr>
      <w:r>
        <w:rPr>
          <w:color w:val="000000"/>
        </w:rPr>
        <w:t>A. </w:t>
      </w:r>
      <w:r>
        <w:rPr>
          <w:color w:val="000000"/>
        </w:rPr>
        <w:t>力是改变物体运动状态的原因</w:t>
      </w:r>
      <w:r>
        <w:rPr>
          <w:color w:val="000000"/>
        </w:rPr>
        <w:t>                             </w:t>
      </w:r>
      <w:r>
        <w:rPr>
          <w:noProof/>
          <w:lang w:eastAsia="zh-CN"/>
        </w:rPr>
        <w:pict>
          <v:shape id="_x0000_i1042" type="#_x0000_t75" style="height:3pt;mso-wrap-style:square;visibility:visible;width:0.75pt">
            <v:imagedata r:id="rId16" o:title=""/>
          </v:shape>
        </w:pict>
      </w:r>
      <w:r>
        <w:rPr>
          <w:color w:val="000000"/>
        </w:rPr>
        <w:t>B. </w:t>
      </w:r>
      <w:r>
        <w:rPr>
          <w:color w:val="000000"/>
        </w:rPr>
        <w:t>物体的运动一定需要力来维持</w:t>
      </w:r>
      <w:r>
        <w:br/>
      </w:r>
      <w:r>
        <w:rPr>
          <w:color w:val="000000"/>
        </w:rPr>
        <w:t>C. </w:t>
      </w:r>
      <w:r>
        <w:rPr>
          <w:color w:val="000000"/>
        </w:rPr>
        <w:t>只有相互接触的物体之间才有力的作用</w:t>
      </w:r>
      <w:r>
        <w:rPr>
          <w:color w:val="000000"/>
        </w:rPr>
        <w:t>               </w:t>
      </w:r>
      <w:r>
        <w:rPr>
          <w:noProof/>
          <w:lang w:eastAsia="zh-CN"/>
        </w:rPr>
        <w:pict>
          <v:shape id="_x0000_i1043" type="#_x0000_t75" style="height:3pt;mso-wrap-style:square;visibility:visible;width:0.75pt">
            <v:imagedata r:id="rId16" o:title=""/>
          </v:shape>
        </w:pict>
      </w:r>
      <w:r>
        <w:rPr>
          <w:color w:val="000000"/>
        </w:rPr>
        <w:t>D. </w:t>
      </w:r>
      <w:r>
        <w:rPr>
          <w:color w:val="000000"/>
        </w:rPr>
        <w:t>静止的物体一定不受力的作用</w:t>
      </w:r>
    </w:p>
    <w:p w:rsidR="002D1DFC">
      <w:pPr>
        <w:spacing w:after="0"/>
      </w:pPr>
      <w:r>
        <w:rPr>
          <w:color w:val="000000"/>
        </w:rPr>
        <w:t>12.</w:t>
      </w:r>
      <w:r>
        <w:rPr>
          <w:color w:val="000000"/>
        </w:rPr>
        <w:t>关于摩擦力下列说法中正确的是（　　）</w:t>
      </w:r>
      <w:r>
        <w:rPr>
          <w:color w:val="000000"/>
        </w:rPr>
        <w:t xml:space="preserve">            </w:t>
      </w:r>
    </w:p>
    <w:p w:rsidR="002D1DFC">
      <w:pPr>
        <w:spacing w:after="0"/>
        <w:ind w:left="150"/>
      </w:pPr>
      <w:r>
        <w:rPr>
          <w:color w:val="000000"/>
        </w:rPr>
        <w:t>A. </w:t>
      </w:r>
      <w:r>
        <w:rPr>
          <w:color w:val="000000"/>
        </w:rPr>
        <w:t>两个物体相互接触时他们之间一定有摩擦力</w:t>
      </w:r>
      <w:r>
        <w:rPr>
          <w:color w:val="000000"/>
        </w:rPr>
        <w:t>        </w:t>
      </w:r>
      <w:r>
        <w:rPr>
          <w:noProof/>
          <w:lang w:eastAsia="zh-CN"/>
        </w:rPr>
        <w:pict>
          <v:shape id="_x0000_i1044" type="#_x0000_t75" style="height:3pt;mso-wrap-style:square;visibility:visible;width:0.75pt">
            <v:imagedata r:id="rId16" o:title=""/>
          </v:shape>
        </w:pict>
      </w:r>
      <w:r>
        <w:rPr>
          <w:color w:val="000000"/>
        </w:rPr>
        <w:t>B. </w:t>
      </w:r>
      <w:r>
        <w:rPr>
          <w:color w:val="000000"/>
        </w:rPr>
        <w:t>相同条件下滚动摩擦力比滑动摩擦力小</w:t>
      </w:r>
      <w:r>
        <w:br/>
      </w:r>
      <w:r>
        <w:rPr>
          <w:color w:val="000000"/>
        </w:rPr>
        <w:t>C. </w:t>
      </w:r>
      <w:r>
        <w:rPr>
          <w:color w:val="000000"/>
        </w:rPr>
        <w:t>物体质量越大受到的摩擦力越大</w:t>
      </w:r>
      <w:r>
        <w:rPr>
          <w:color w:val="000000"/>
        </w:rPr>
        <w:t>                         </w:t>
      </w:r>
      <w:r>
        <w:rPr>
          <w:noProof/>
          <w:lang w:eastAsia="zh-CN"/>
        </w:rPr>
        <w:pict>
          <v:shape id="_x0000_i1045" type="#_x0000_t75" style="height:3pt;mso-wrap-style:square;visibility:visible;width:2.25pt">
            <v:imagedata r:id="rId9" o:title=""/>
          </v:shape>
        </w:pict>
      </w:r>
      <w:r>
        <w:rPr>
          <w:color w:val="000000"/>
        </w:rPr>
        <w:t>D. </w:t>
      </w:r>
      <w:r>
        <w:rPr>
          <w:color w:val="000000"/>
        </w:rPr>
        <w:t>摩擦力都是有害的</w:t>
      </w:r>
    </w:p>
    <w:p w:rsidR="002D1DFC">
      <w:pPr>
        <w:spacing w:after="0"/>
      </w:pPr>
      <w:r>
        <w:rPr>
          <w:color w:val="000000"/>
        </w:rPr>
        <w:t>13.</w:t>
      </w:r>
      <w:r>
        <w:rPr>
          <w:color w:val="000000"/>
        </w:rPr>
        <w:t>如图所示，在弹簧测力计的两侧沿水平方向各加</w:t>
      </w:r>
      <w:r>
        <w:rPr>
          <w:color w:val="000000"/>
        </w:rPr>
        <w:t>4N</w:t>
      </w:r>
      <w:r>
        <w:rPr>
          <w:color w:val="000000"/>
        </w:rPr>
        <w:t>拉力并使其保持静止，此时弹簧测力计的示</w:t>
      </w:r>
      <w:r>
        <w:rPr>
          <w:color w:val="000000"/>
        </w:rPr>
        <w:t>数为（）</w:t>
      </w:r>
      <w:r>
        <w:rPr>
          <w:color w:val="000000"/>
        </w:rPr>
        <w:t xml:space="preserve">  </w:t>
      </w:r>
      <w:r>
        <w:rPr>
          <w:noProof/>
          <w:lang w:eastAsia="zh-CN"/>
        </w:rPr>
        <w:pict>
          <v:shape id="_x0000_i1046" type="#_x0000_t75" style="height:45pt;mso-wrap-style:square;visibility:visible;width:150pt">
            <v:imagedata r:id="rId17" o:title=""/>
          </v:shape>
        </w:pict>
      </w:r>
    </w:p>
    <w:p w:rsidR="002D1DFC">
      <w:pPr>
        <w:spacing w:after="0"/>
        <w:ind w:left="150"/>
      </w:pPr>
      <w:r>
        <w:rPr>
          <w:color w:val="000000"/>
        </w:rPr>
        <w:t>A. 0N                                       </w:t>
      </w:r>
      <w:r>
        <w:rPr>
          <w:noProof/>
          <w:lang w:eastAsia="zh-CN"/>
        </w:rPr>
        <w:pict>
          <v:shape id="_x0000_i1047" type="#_x0000_t75" style="height:3pt;mso-wrap-style:square;visibility:visible;width:2.25pt">
            <v:imagedata r:id="rId9" o:title=""/>
          </v:shape>
        </w:pict>
      </w:r>
      <w:r>
        <w:rPr>
          <w:color w:val="000000"/>
        </w:rPr>
        <w:t>B. 2N                                       </w:t>
      </w:r>
      <w:r>
        <w:rPr>
          <w:noProof/>
          <w:lang w:eastAsia="zh-CN"/>
        </w:rPr>
        <w:pict>
          <v:shape id="_x0000_i1048" type="#_x0000_t75" style="height:3pt;mso-wrap-style:square;visibility:visible;width:2.25pt">
            <v:imagedata r:id="rId9" o:title=""/>
          </v:shape>
        </w:pict>
      </w:r>
      <w:r>
        <w:rPr>
          <w:color w:val="000000"/>
        </w:rPr>
        <w:t>C. 4N                                       </w:t>
      </w:r>
      <w:r>
        <w:rPr>
          <w:noProof/>
          <w:lang w:eastAsia="zh-CN"/>
        </w:rPr>
        <w:pict>
          <v:shape id="_x0000_i1049" type="#_x0000_t75" style="height:3pt;mso-wrap-style:square;visibility:visible;width:2.25pt">
            <v:imagedata r:id="rId9" o:title=""/>
          </v:shape>
        </w:pict>
      </w:r>
      <w:r>
        <w:rPr>
          <w:color w:val="000000"/>
        </w:rPr>
        <w:t>D. 8N</w:t>
      </w:r>
    </w:p>
    <w:p w:rsidR="002D1DFC">
      <w:pPr>
        <w:spacing w:after="0"/>
      </w:pPr>
      <w:r>
        <w:rPr>
          <w:color w:val="000000"/>
        </w:rPr>
        <w:t>14.</w:t>
      </w:r>
      <w:r>
        <w:rPr>
          <w:color w:val="000000"/>
        </w:rPr>
        <w:t>利用弹簧测力计测量一块秒表的重力时，使测力计内弹簧伸长的力是（　　）</w:t>
      </w:r>
      <w:r>
        <w:rPr>
          <w:color w:val="000000"/>
        </w:rPr>
        <w:t xml:space="preserve">            </w:t>
      </w:r>
    </w:p>
    <w:p w:rsidR="002D1DFC">
      <w:pPr>
        <w:spacing w:after="0"/>
        <w:ind w:left="150"/>
      </w:pPr>
      <w:r>
        <w:rPr>
          <w:color w:val="000000"/>
        </w:rPr>
        <w:t>A. </w:t>
      </w:r>
      <w:r>
        <w:rPr>
          <w:color w:val="000000"/>
        </w:rPr>
        <w:t>秒表的重力</w:t>
      </w:r>
      <w:r>
        <w:rPr>
          <w:color w:val="000000"/>
        </w:rPr>
        <w:t>            </w:t>
      </w:r>
      <w:r>
        <w:rPr>
          <w:noProof/>
          <w:lang w:eastAsia="zh-CN"/>
        </w:rPr>
        <w:pict>
          <v:shape id="_x0000_i1050" type="#_x0000_t75" style="height:3pt;mso-wrap-style:square;visibility:visible;width:2.25pt">
            <v:imagedata r:id="rId9" o:title=""/>
          </v:shape>
        </w:pict>
      </w:r>
      <w:r>
        <w:rPr>
          <w:color w:val="000000"/>
        </w:rPr>
        <w:t>B. </w:t>
      </w:r>
      <w:r>
        <w:rPr>
          <w:color w:val="000000"/>
        </w:rPr>
        <w:t>秒表对弹簧的拉力</w:t>
      </w:r>
      <w:r>
        <w:rPr>
          <w:color w:val="000000"/>
        </w:rPr>
        <w:t>        </w:t>
      </w:r>
      <w:r>
        <w:rPr>
          <w:noProof/>
          <w:lang w:eastAsia="zh-CN"/>
        </w:rPr>
        <w:pict>
          <v:shape id="_x0000_i1051" type="#_x0000_t75" style="height:3pt;mso-wrap-style:square;visibility:visible;width:2.25pt">
            <v:imagedata r:id="rId9" o:title=""/>
          </v:shape>
        </w:pict>
      </w:r>
      <w:r>
        <w:rPr>
          <w:color w:val="000000"/>
        </w:rPr>
        <w:t>C. </w:t>
      </w:r>
      <w:r>
        <w:rPr>
          <w:color w:val="000000"/>
        </w:rPr>
        <w:t>秒表和测力计的总重力</w:t>
      </w:r>
      <w:r>
        <w:rPr>
          <w:color w:val="000000"/>
        </w:rPr>
        <w:t>   </w:t>
      </w:r>
      <w:r>
        <w:rPr>
          <w:color w:val="000000"/>
        </w:rPr>
        <w:t>     </w:t>
      </w:r>
      <w:r>
        <w:rPr>
          <w:noProof/>
          <w:lang w:eastAsia="zh-CN"/>
        </w:rPr>
        <w:pict>
          <v:shape id="_x0000_i1052" type="#_x0000_t75" style="height:3pt;mso-wrap-style:square;visibility:visible;width:2.25pt">
            <v:imagedata r:id="rId9" o:title=""/>
          </v:shape>
        </w:pict>
      </w:r>
      <w:r>
        <w:rPr>
          <w:color w:val="000000"/>
        </w:rPr>
        <w:t>D. </w:t>
      </w:r>
      <w:r>
        <w:rPr>
          <w:color w:val="000000"/>
        </w:rPr>
        <w:t>弹簧对秒表的拉力</w:t>
      </w:r>
    </w:p>
    <w:p w:rsidR="00E26ECA">
      <w:pPr>
        <w:spacing w:after="0"/>
        <w:rPr>
          <w:rFonts w:hint="eastAsia"/>
          <w:color w:val="000000"/>
          <w:lang w:eastAsia="zh-CN"/>
        </w:rPr>
      </w:pPr>
      <w:r>
        <w:rPr>
          <w:color w:val="000000"/>
        </w:rPr>
        <w:t>15.</w:t>
      </w:r>
      <w:r>
        <w:rPr>
          <w:color w:val="000000"/>
        </w:rPr>
        <w:t>如图所示，将系在细线下的小球拿至</w:t>
      </w:r>
      <w:r>
        <w:rPr>
          <w:color w:val="000000"/>
        </w:rPr>
        <w:t>A</w:t>
      </w:r>
      <w:r>
        <w:rPr>
          <w:color w:val="000000"/>
        </w:rPr>
        <w:t>点，然后释放，小球将在</w:t>
      </w:r>
      <w:r>
        <w:rPr>
          <w:color w:val="000000"/>
        </w:rPr>
        <w:t>A</w:t>
      </w:r>
      <w:r>
        <w:rPr>
          <w:color w:val="000000"/>
        </w:rPr>
        <w:t>、</w:t>
      </w:r>
      <w:r>
        <w:rPr>
          <w:color w:val="000000"/>
        </w:rPr>
        <w:t>C</w:t>
      </w:r>
      <w:r>
        <w:rPr>
          <w:color w:val="000000"/>
        </w:rPr>
        <w:t>两点之间往复摆动，如果不考虑空气对小球的阻力，下列分析中正确的是（</w:t>
      </w:r>
      <w:r>
        <w:rPr>
          <w:color w:val="000000"/>
        </w:rPr>
        <w:t xml:space="preserve">  </w:t>
      </w:r>
      <w:r>
        <w:rPr>
          <w:color w:val="000000"/>
        </w:rPr>
        <w:t>）</w:t>
      </w:r>
    </w:p>
    <w:p w:rsidR="002D1DFC">
      <w:pPr>
        <w:spacing w:after="0"/>
      </w:pPr>
      <w:r>
        <w:rPr>
          <w:color w:val="000000"/>
        </w:rPr>
        <w:t xml:space="preserve"> </w:t>
      </w:r>
      <w:r>
        <w:rPr>
          <w:noProof/>
          <w:lang w:eastAsia="zh-CN"/>
        </w:rPr>
        <w:pict>
          <v:shape id="_x0000_i1053" type="#_x0000_t75" style="height:85.5pt;mso-wrap-style:square;visibility:visible;width:1in">
            <v:imagedata r:id="rId18" o:title=""/>
          </v:shape>
        </w:pict>
      </w:r>
    </w:p>
    <w:p w:rsidR="002D1DFC">
      <w:pPr>
        <w:spacing w:after="0"/>
        <w:ind w:left="150"/>
      </w:pPr>
      <w:r>
        <w:rPr>
          <w:color w:val="000000"/>
        </w:rPr>
        <w:t>A. </w:t>
      </w:r>
      <w:r>
        <w:rPr>
          <w:color w:val="000000"/>
        </w:rPr>
        <w:t>小球在摆动过程中始终受到平衡力的作用</w:t>
      </w:r>
      <w:r>
        <w:br/>
      </w:r>
      <w:r>
        <w:rPr>
          <w:color w:val="000000"/>
        </w:rPr>
        <w:t>B. </w:t>
      </w:r>
      <w:r>
        <w:rPr>
          <w:color w:val="000000"/>
        </w:rPr>
        <w:t>小球在</w:t>
      </w:r>
      <w:r>
        <w:rPr>
          <w:color w:val="000000"/>
        </w:rPr>
        <w:t>B</w:t>
      </w:r>
      <w:r>
        <w:rPr>
          <w:color w:val="000000"/>
        </w:rPr>
        <w:t>位置的重力势能最大，动能最小</w:t>
      </w:r>
      <w:r>
        <w:br/>
      </w:r>
      <w:r>
        <w:rPr>
          <w:color w:val="000000"/>
        </w:rPr>
        <w:t>C. </w:t>
      </w:r>
      <w:r>
        <w:rPr>
          <w:color w:val="000000"/>
        </w:rPr>
        <w:t>当小球摆至</w:t>
      </w:r>
      <w:r>
        <w:rPr>
          <w:color w:val="000000"/>
        </w:rPr>
        <w:t>B</w:t>
      </w:r>
      <w:r>
        <w:rPr>
          <w:color w:val="000000"/>
        </w:rPr>
        <w:t>位置时，如果细线突然断裂，则小球将竖直下落</w:t>
      </w:r>
      <w:r>
        <w:br/>
      </w:r>
      <w:r>
        <w:rPr>
          <w:color w:val="000000"/>
        </w:rPr>
        <w:t>D. </w:t>
      </w:r>
      <w:r>
        <w:rPr>
          <w:color w:val="000000"/>
        </w:rPr>
        <w:t>当小球摆至</w:t>
      </w:r>
      <w:r>
        <w:rPr>
          <w:color w:val="000000"/>
        </w:rPr>
        <w:t>C</w:t>
      </w:r>
      <w:r>
        <w:rPr>
          <w:color w:val="000000"/>
        </w:rPr>
        <w:t>位置时，如果小球所受的力同时消失，小球将静止在</w:t>
      </w:r>
      <w:r>
        <w:rPr>
          <w:color w:val="000000"/>
        </w:rPr>
        <w:t>C</w:t>
      </w:r>
      <w:r>
        <w:rPr>
          <w:color w:val="000000"/>
        </w:rPr>
        <w:t>位置</w:t>
      </w:r>
    </w:p>
    <w:p w:rsidR="002D1DFC">
      <w:r>
        <w:rPr>
          <w:b/>
          <w:bCs/>
          <w:sz w:val="24"/>
          <w:szCs w:val="24"/>
        </w:rPr>
        <w:t>二、填空题</w:t>
      </w:r>
    </w:p>
    <w:p w:rsidR="002D1DFC">
      <w:pPr>
        <w:spacing w:after="0"/>
      </w:pPr>
      <w:r>
        <w:rPr>
          <w:color w:val="000000"/>
        </w:rPr>
        <w:t>16.</w:t>
      </w:r>
      <w:r>
        <w:rPr>
          <w:color w:val="000000"/>
        </w:rPr>
        <w:t>一艘排水量为</w:t>
      </w:r>
      <w:r>
        <w:rPr>
          <w:color w:val="000000"/>
        </w:rPr>
        <w:t>3000</w:t>
      </w:r>
      <w:r>
        <w:rPr>
          <w:color w:val="000000"/>
        </w:rPr>
        <w:t>吨的轮船在河水中航行，满载时船及所装的货物共重</w:t>
      </w:r>
      <w:r>
        <w:rPr>
          <w:color w:val="000000"/>
        </w:rPr>
        <w:t>________N</w:t>
      </w:r>
      <w:r>
        <w:rPr>
          <w:color w:val="000000"/>
        </w:rPr>
        <w:t>；当这艘轮船从河里驶入海里时，它排开水的体积</w:t>
      </w:r>
      <w:r>
        <w:rPr>
          <w:color w:val="000000"/>
        </w:rPr>
        <w:t>________</w:t>
      </w:r>
      <w:r>
        <w:rPr>
          <w:color w:val="000000"/>
        </w:rPr>
        <w:t>（选填</w:t>
      </w:r>
      <w:r>
        <w:rPr>
          <w:color w:val="000000"/>
        </w:rPr>
        <w:t>“</w:t>
      </w:r>
      <w:r>
        <w:rPr>
          <w:color w:val="000000"/>
        </w:rPr>
        <w:t>变大</w:t>
      </w:r>
      <w:r>
        <w:rPr>
          <w:color w:val="000000"/>
        </w:rPr>
        <w:t>”</w:t>
      </w:r>
      <w:r>
        <w:rPr>
          <w:color w:val="000000"/>
        </w:rPr>
        <w:t>、</w:t>
      </w:r>
      <w:r>
        <w:rPr>
          <w:color w:val="000000"/>
        </w:rPr>
        <w:t>“</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2D1DFC">
      <w:pPr>
        <w:spacing w:after="0"/>
      </w:pPr>
      <w:r>
        <w:rPr>
          <w:color w:val="000000"/>
        </w:rPr>
        <w:t>17.</w:t>
      </w:r>
      <w:r>
        <w:rPr>
          <w:color w:val="000000"/>
        </w:rPr>
        <w:t>一个盛水的平底茶杯，质量</w:t>
      </w:r>
      <w:r>
        <w:rPr>
          <w:color w:val="000000"/>
        </w:rPr>
        <w:t>,450g</w:t>
      </w:r>
      <w:r>
        <w:rPr>
          <w:color w:val="000000"/>
        </w:rPr>
        <w:t>，底面积为</w:t>
      </w:r>
      <w:r>
        <w:rPr>
          <w:color w:val="000000"/>
        </w:rPr>
        <w:t>50cm</w:t>
      </w:r>
      <w:r>
        <w:rPr>
          <w:color w:val="000000"/>
          <w:vertAlign w:val="superscript"/>
        </w:rPr>
        <w:t>2</w:t>
      </w:r>
      <w:r>
        <w:rPr>
          <w:color w:val="000000"/>
        </w:rPr>
        <w:t xml:space="preserve">  </w:t>
      </w:r>
      <w:r>
        <w:rPr>
          <w:color w:val="000000"/>
        </w:rPr>
        <w:t>，</w:t>
      </w:r>
      <w:r>
        <w:rPr>
          <w:color w:val="000000"/>
        </w:rPr>
        <w:t xml:space="preserve"> </w:t>
      </w:r>
      <w:r>
        <w:rPr>
          <w:color w:val="000000"/>
        </w:rPr>
        <w:t>放在水平桌面上，杯子和水所受的重力为</w:t>
      </w:r>
      <w:r>
        <w:rPr>
          <w:color w:val="000000"/>
        </w:rPr>
        <w:t>________ N(g</w:t>
      </w:r>
      <w:r>
        <w:rPr>
          <w:color w:val="000000"/>
        </w:rPr>
        <w:t>取</w:t>
      </w:r>
      <w:r>
        <w:rPr>
          <w:color w:val="000000"/>
        </w:rPr>
        <w:t>10N/kg)</w:t>
      </w:r>
      <w:r>
        <w:rPr>
          <w:color w:val="000000"/>
        </w:rPr>
        <w:t>，杯子对桌面的压强为</w:t>
      </w:r>
      <w:r>
        <w:rPr>
          <w:color w:val="000000"/>
        </w:rPr>
        <w:t xml:space="preserve">________ Pa.    </w:t>
      </w:r>
    </w:p>
    <w:p w:rsidR="002D1DFC">
      <w:pPr>
        <w:spacing w:after="0"/>
      </w:pPr>
      <w:r>
        <w:rPr>
          <w:color w:val="000000"/>
        </w:rPr>
        <w:t>18.</w:t>
      </w:r>
      <w:r>
        <w:rPr>
          <w:color w:val="000000"/>
        </w:rPr>
        <w:t>如图是新颖同学探究摩擦力大小与哪些因素有关的实验，实验中以</w:t>
      </w:r>
      <w:r>
        <w:rPr>
          <w:color w:val="000000"/>
        </w:rPr>
        <w:t>0.2m/s</w:t>
      </w:r>
      <w:r>
        <w:rPr>
          <w:color w:val="000000"/>
        </w:rPr>
        <w:t>的速度匀速拉动重</w:t>
      </w:r>
      <w:r>
        <w:rPr>
          <w:color w:val="000000"/>
        </w:rPr>
        <w:t>5N</w:t>
      </w:r>
      <w:r>
        <w:rPr>
          <w:color w:val="000000"/>
        </w:rPr>
        <w:t>的木块，测力计的示数</w:t>
      </w:r>
      <w:r>
        <w:rPr>
          <w:color w:val="000000"/>
        </w:rPr>
        <w:t>是</w:t>
      </w:r>
      <w:r>
        <w:rPr>
          <w:color w:val="000000"/>
        </w:rPr>
        <w:t>3N</w:t>
      </w:r>
      <w:r>
        <w:rPr>
          <w:color w:val="000000"/>
        </w:rPr>
        <w:t>，则木块所受摩擦力为</w:t>
      </w:r>
      <w:r>
        <w:rPr>
          <w:color w:val="000000"/>
        </w:rPr>
        <w:t>________ N</w:t>
      </w:r>
      <w:r>
        <w:rPr>
          <w:color w:val="000000"/>
        </w:rPr>
        <w:t>．实验中以</w:t>
      </w:r>
      <w:r>
        <w:rPr>
          <w:color w:val="000000"/>
        </w:rPr>
        <w:t>0.4m/s</w:t>
      </w:r>
      <w:r>
        <w:rPr>
          <w:color w:val="000000"/>
        </w:rPr>
        <w:t>的速度匀速拉动木块，测力计的示数应是</w:t>
      </w:r>
      <w:r>
        <w:rPr>
          <w:color w:val="000000"/>
        </w:rPr>
        <w:t>________ N</w:t>
      </w:r>
      <w:r>
        <w:rPr>
          <w:color w:val="000000"/>
        </w:rPr>
        <w:t>．</w:t>
      </w:r>
      <w:r>
        <w:br/>
      </w:r>
      <w:r>
        <w:rPr>
          <w:noProof/>
          <w:lang w:eastAsia="zh-CN"/>
        </w:rPr>
        <w:pict>
          <v:shape id="_x0000_i1054" type="#_x0000_t75" style="height:51.75pt;mso-wrap-style:square;visibility:visible;width:125.25pt">
            <v:imagedata r:id="rId19" o:title=""/>
          </v:shape>
        </w:pict>
      </w:r>
    </w:p>
    <w:p w:rsidR="002D1DFC">
      <w:pPr>
        <w:spacing w:after="0"/>
      </w:pPr>
      <w:r>
        <w:rPr>
          <w:color w:val="000000"/>
        </w:rPr>
        <w:t>19.2015</w:t>
      </w:r>
      <w:r>
        <w:rPr>
          <w:color w:val="000000"/>
        </w:rPr>
        <w:t>年</w:t>
      </w:r>
      <w:r>
        <w:rPr>
          <w:color w:val="000000"/>
        </w:rPr>
        <w:t>3</w:t>
      </w:r>
      <w:r>
        <w:rPr>
          <w:color w:val="000000"/>
        </w:rPr>
        <w:t>月</w:t>
      </w:r>
      <w:r>
        <w:rPr>
          <w:color w:val="000000"/>
        </w:rPr>
        <w:t>13</w:t>
      </w:r>
      <w:r>
        <w:rPr>
          <w:color w:val="000000"/>
        </w:rPr>
        <w:t>日下午，盐城三中进行了防震紧急疏散演练，人在地震中受伤是因为受到力的作用，砖瓦在重力的作用下掉下，重力的方向是</w:t>
      </w:r>
      <w:r>
        <w:rPr>
          <w:color w:val="000000"/>
        </w:rPr>
        <w:t>________</w:t>
      </w:r>
      <w:r>
        <w:rPr>
          <w:color w:val="000000"/>
        </w:rPr>
        <w:t>的，重力的施力物体是</w:t>
      </w:r>
      <w:r>
        <w:rPr>
          <w:color w:val="000000"/>
        </w:rPr>
        <w:t>________</w:t>
      </w:r>
      <w:r>
        <w:rPr>
          <w:color w:val="000000"/>
        </w:rPr>
        <w:t>．</w:t>
      </w:r>
      <w:r>
        <w:rPr>
          <w:color w:val="000000"/>
        </w:rPr>
        <w:t xml:space="preserve">    </w:t>
      </w:r>
    </w:p>
    <w:p w:rsidR="002D1DFC">
      <w:pPr>
        <w:spacing w:after="0"/>
      </w:pPr>
      <w:r>
        <w:rPr>
          <w:color w:val="000000"/>
        </w:rPr>
        <w:t>20.</w:t>
      </w:r>
      <w:r>
        <w:rPr>
          <w:color w:val="000000"/>
        </w:rPr>
        <w:t>小明参加立定跳远考试，起跳时他用力向后蹬地，就能向前运动，一是利用了物体间力的作用是</w:t>
      </w:r>
      <w:r>
        <w:rPr>
          <w:color w:val="000000"/>
        </w:rPr>
        <w:t>________</w:t>
      </w:r>
      <w:r>
        <w:rPr>
          <w:color w:val="000000"/>
        </w:rPr>
        <w:t>，二是利用了力可以改变物体的</w:t>
      </w:r>
      <w:r>
        <w:rPr>
          <w:color w:val="000000"/>
        </w:rPr>
        <w:t>________</w:t>
      </w:r>
      <w:r>
        <w:rPr>
          <w:color w:val="000000"/>
        </w:rPr>
        <w:t>．</w:t>
      </w:r>
      <w:r>
        <w:rPr>
          <w:color w:val="000000"/>
        </w:rPr>
        <w:t xml:space="preserve">    </w:t>
      </w:r>
    </w:p>
    <w:p w:rsidR="002D1DFC">
      <w:pPr>
        <w:spacing w:after="0"/>
      </w:pPr>
      <w:r>
        <w:rPr>
          <w:color w:val="000000"/>
        </w:rPr>
        <w:t>21.PM2.5</w:t>
      </w:r>
      <w:r>
        <w:rPr>
          <w:color w:val="000000"/>
        </w:rPr>
        <w:t>是指</w:t>
      </w:r>
      <w:r>
        <w:rPr>
          <w:color w:val="000000"/>
        </w:rPr>
        <w:t>大气中直径小于或等于</w:t>
      </w:r>
      <w:r>
        <w:rPr>
          <w:color w:val="000000"/>
        </w:rPr>
        <w:t>2.5μm</w:t>
      </w:r>
      <w:r>
        <w:rPr>
          <w:color w:val="000000"/>
        </w:rPr>
        <w:t>的颗粒物，也称为可入肺颗粒物．虽然</w:t>
      </w:r>
      <w:r>
        <w:rPr>
          <w:color w:val="000000"/>
        </w:rPr>
        <w:t>PM2.5</w:t>
      </w:r>
      <w:r>
        <w:rPr>
          <w:color w:val="000000"/>
        </w:rPr>
        <w:t>只是地球大气成分中含量很少的组成部分，但它对空气质量和能见度等有重要的影响．与较粗的大气颗粒物相比，</w:t>
      </w:r>
      <w:r>
        <w:rPr>
          <w:color w:val="000000"/>
        </w:rPr>
        <w:t>PM2.5</w:t>
      </w:r>
      <w:r>
        <w:rPr>
          <w:color w:val="000000"/>
        </w:rPr>
        <w:t>粒径小，富含大量的有毒、有害物质且在大气中的停留时间长、输送距离远，因而对人体健康和大气环境质量的影响更大．</w:t>
      </w:r>
      <w:r>
        <w:rPr>
          <w:color w:val="000000"/>
        </w:rPr>
        <w:t>PM2.5</w:t>
      </w:r>
      <w:r>
        <w:rPr>
          <w:color w:val="000000"/>
        </w:rPr>
        <w:t>在空气中</w:t>
      </w:r>
      <w:r>
        <w:rPr>
          <w:color w:val="000000"/>
        </w:rPr>
        <w:t>________ </w:t>
      </w:r>
      <w:r>
        <w:rPr>
          <w:color w:val="000000"/>
        </w:rPr>
        <w:t>（受</w:t>
      </w:r>
      <w:r>
        <w:rPr>
          <w:color w:val="000000"/>
        </w:rPr>
        <w:t>/</w:t>
      </w:r>
      <w:r>
        <w:rPr>
          <w:color w:val="000000"/>
        </w:rPr>
        <w:t>不受）重力作用，其直径小于等于</w:t>
      </w:r>
      <w:r>
        <w:rPr>
          <w:color w:val="000000"/>
        </w:rPr>
        <w:t>________ m</w:t>
      </w:r>
      <w:r>
        <w:rPr>
          <w:color w:val="000000"/>
        </w:rPr>
        <w:t>，</w:t>
      </w:r>
      <w:r>
        <w:rPr>
          <w:color w:val="000000"/>
        </w:rPr>
        <w:t>PM2.5</w:t>
      </w:r>
      <w:r>
        <w:rPr>
          <w:color w:val="000000"/>
        </w:rPr>
        <w:t>在空气中的运动</w:t>
      </w:r>
      <w:r>
        <w:rPr>
          <w:color w:val="000000"/>
        </w:rPr>
        <w:t>________ </w:t>
      </w:r>
      <w:r>
        <w:rPr>
          <w:color w:val="000000"/>
        </w:rPr>
        <w:t>（</w:t>
      </w:r>
      <w:r>
        <w:rPr>
          <w:color w:val="000000"/>
        </w:rPr>
        <w:t>“</w:t>
      </w:r>
      <w:r>
        <w:rPr>
          <w:color w:val="000000"/>
        </w:rPr>
        <w:t>属于</w:t>
      </w:r>
      <w:r>
        <w:rPr>
          <w:color w:val="000000"/>
        </w:rPr>
        <w:t>”</w:t>
      </w:r>
      <w:r>
        <w:rPr>
          <w:color w:val="000000"/>
        </w:rPr>
        <w:t>或</w:t>
      </w:r>
      <w:r>
        <w:rPr>
          <w:color w:val="000000"/>
        </w:rPr>
        <w:t>“</w:t>
      </w:r>
      <w:r>
        <w:rPr>
          <w:color w:val="000000"/>
        </w:rPr>
        <w:t>不属于</w:t>
      </w:r>
      <w:r>
        <w:rPr>
          <w:color w:val="000000"/>
        </w:rPr>
        <w:t>”</w:t>
      </w:r>
      <w:r>
        <w:rPr>
          <w:color w:val="000000"/>
        </w:rPr>
        <w:t>）分子的热运动．</w:t>
      </w:r>
      <w:r>
        <w:rPr>
          <w:color w:val="000000"/>
        </w:rPr>
        <w:t xml:space="preserve">    </w:t>
      </w:r>
    </w:p>
    <w:p w:rsidR="002D1DFC">
      <w:r>
        <w:rPr>
          <w:b/>
          <w:bCs/>
          <w:sz w:val="24"/>
          <w:szCs w:val="24"/>
        </w:rPr>
        <w:t>三、解答题</w:t>
      </w:r>
    </w:p>
    <w:p w:rsidR="002D1DFC">
      <w:pPr>
        <w:spacing w:after="0"/>
      </w:pPr>
      <w:r>
        <w:rPr>
          <w:color w:val="000000"/>
        </w:rPr>
        <w:t>22</w:t>
      </w:r>
      <w:r>
        <w:rPr>
          <w:color w:val="000000"/>
        </w:rPr>
        <w:t>.“</w:t>
      </w:r>
      <w:r>
        <w:rPr>
          <w:color w:val="000000"/>
        </w:rPr>
        <w:t>只有有生命或有动力的物体才会施出力，无生命或无动力的物体只会受到力，不会施出力</w:t>
      </w:r>
      <w:r>
        <w:rPr>
          <w:color w:val="000000"/>
        </w:rPr>
        <w:t>”</w:t>
      </w:r>
      <w:r>
        <w:rPr>
          <w:color w:val="000000"/>
        </w:rPr>
        <w:t>的说法对吗？</w:t>
      </w:r>
      <w:r>
        <w:rPr>
          <w:color w:val="000000"/>
        </w:rPr>
        <w:t xml:space="preserve">    </w:t>
      </w:r>
    </w:p>
    <w:p w:rsidR="002D1DFC">
      <w:pPr>
        <w:spacing w:after="0"/>
      </w:pPr>
      <w:r>
        <w:rPr>
          <w:color w:val="000000"/>
        </w:rPr>
        <w:t>23.</w:t>
      </w:r>
      <w:r>
        <w:rPr>
          <w:color w:val="000000"/>
        </w:rPr>
        <w:t>月球对它表面附近的物体也有引力，这个力大约是地球对地面附近同一物体引力的六分之一．若一个连同随身装备的航天员在月球表面时月球对他的引力大约是</w:t>
      </w:r>
      <w:r>
        <w:rPr>
          <w:color w:val="000000"/>
        </w:rPr>
        <w:t>196N</w:t>
      </w:r>
      <w:r>
        <w:rPr>
          <w:color w:val="000000"/>
        </w:rPr>
        <w:t>，则他返回地球后的质量是多少？</w:t>
      </w:r>
      <w:r>
        <w:rPr>
          <w:color w:val="000000"/>
        </w:rPr>
        <w:t xml:space="preserve">    </w:t>
      </w:r>
    </w:p>
    <w:p w:rsidR="002D1DFC">
      <w:r>
        <w:rPr>
          <w:b/>
          <w:bCs/>
          <w:sz w:val="24"/>
          <w:szCs w:val="24"/>
        </w:rPr>
        <w:t>四、实验探究题</w:t>
      </w:r>
    </w:p>
    <w:p w:rsidR="002D1DFC">
      <w:pPr>
        <w:spacing w:after="0"/>
      </w:pPr>
      <w:r>
        <w:rPr>
          <w:color w:val="000000"/>
        </w:rPr>
        <w:t>24.</w:t>
      </w:r>
      <w:r>
        <w:rPr>
          <w:color w:val="000000"/>
        </w:rPr>
        <w:t>某兴趣小组将一张硬卡片对折，在开口的一边剪两个小豁口</w:t>
      </w:r>
      <w:r>
        <w:rPr>
          <w:color w:val="000000"/>
        </w:rPr>
        <w:t>A</w:t>
      </w:r>
      <w:r>
        <w:rPr>
          <w:color w:val="000000"/>
        </w:rPr>
        <w:t>和</w:t>
      </w:r>
      <w:r>
        <w:rPr>
          <w:color w:val="000000"/>
        </w:rPr>
        <w:t>B</w:t>
      </w:r>
      <w:r>
        <w:rPr>
          <w:color w:val="000000"/>
        </w:rPr>
        <w:t>，然后套上橡皮筋，做成了一个会跳的卡片（如图所示）</w:t>
      </w:r>
      <w:r>
        <w:rPr>
          <w:color w:val="000000"/>
        </w:rPr>
        <w:t>.</w:t>
      </w:r>
      <w:r>
        <w:rPr>
          <w:color w:val="000000"/>
        </w:rPr>
        <w:t>为了探究卡片跳起的高度与哪些因素有关，该兴趣小组提出了如下猜</w:t>
      </w:r>
      <w:r>
        <w:rPr>
          <w:color w:val="000000"/>
        </w:rPr>
        <w:t>想：</w:t>
      </w:r>
      <w:r>
        <w:rPr>
          <w:noProof/>
          <w:lang w:eastAsia="zh-CN"/>
        </w:rPr>
        <w:pict>
          <v:shape id="_x0000_i1055" type="#_x0000_t75" style="height:56.25pt;mso-wrap-style:square;visibility:visible;width:86.25pt">
            <v:imagedata r:id="rId20" o:title=""/>
          </v:shape>
        </w:pict>
      </w:r>
      <w:r>
        <w:br/>
      </w:r>
      <w:r>
        <w:rPr>
          <w:color w:val="000000"/>
        </w:rPr>
        <w:t>A</w:t>
      </w:r>
      <w:r>
        <w:rPr>
          <w:color w:val="000000"/>
        </w:rPr>
        <w:t>、与卡片的质量有关</w:t>
      </w:r>
      <w:r>
        <w:br/>
      </w:r>
      <w:r>
        <w:rPr>
          <w:color w:val="000000"/>
        </w:rPr>
        <w:t>B</w:t>
      </w:r>
      <w:r>
        <w:rPr>
          <w:color w:val="000000"/>
        </w:rPr>
        <w:t>、与橡皮筋的形成变量有关</w:t>
      </w:r>
      <w:r>
        <w:br/>
      </w:r>
      <w:r>
        <w:rPr>
          <w:color w:val="000000"/>
        </w:rPr>
        <w:t>C</w:t>
      </w:r>
      <w:r>
        <w:rPr>
          <w:color w:val="000000"/>
        </w:rPr>
        <w:t>、与橡皮筋的条数有关</w:t>
      </w:r>
      <w:r>
        <w:br/>
      </w:r>
      <w:r>
        <w:rPr>
          <w:color w:val="000000"/>
        </w:rPr>
        <w:t>为了验证猜想，小组选用几根相同的橡皮筋和几张相同的卡片进行实验</w:t>
      </w:r>
      <w:r>
        <w:rPr>
          <w:color w:val="000000"/>
        </w:rPr>
        <w:t xml:space="preserve">.    </w:t>
      </w:r>
    </w:p>
    <w:p w:rsidR="002D1DFC">
      <w:pPr>
        <w:spacing w:after="0"/>
      </w:pPr>
      <w:r>
        <w:rPr>
          <w:color w:val="000000"/>
        </w:rPr>
        <w:t>（</w:t>
      </w:r>
      <w:r>
        <w:rPr>
          <w:color w:val="000000"/>
        </w:rPr>
        <w:t>1</w:t>
      </w:r>
      <w:r>
        <w:rPr>
          <w:color w:val="000000"/>
        </w:rPr>
        <w:t>）小明将图中的卡片反过来，把它放在桌面上用手向下压，使橡皮筋伸长，迅速松开手，观察到的现象是</w:t>
      </w:r>
      <w:r>
        <w:rPr>
          <w:color w:val="000000"/>
        </w:rPr>
        <w:t>________</w:t>
      </w:r>
      <w:r>
        <w:rPr>
          <w:color w:val="000000"/>
        </w:rPr>
        <w:t>，这个现象说明：发生弹性形变的橡皮筋能对卡片</w:t>
      </w:r>
      <w:r>
        <w:rPr>
          <w:color w:val="000000"/>
        </w:rPr>
        <w:t>________</w:t>
      </w:r>
      <w:r>
        <w:rPr>
          <w:color w:val="000000"/>
        </w:rPr>
        <w:t>，因此它具有弹性势能</w:t>
      </w:r>
      <w:r>
        <w:rPr>
          <w:color w:val="000000"/>
        </w:rPr>
        <w:t xml:space="preserve">.    </w:t>
      </w:r>
    </w:p>
    <w:p w:rsidR="002D1DFC">
      <w:pPr>
        <w:spacing w:after="0"/>
      </w:pPr>
      <w:r>
        <w:rPr>
          <w:color w:val="000000"/>
        </w:rPr>
        <w:t>（</w:t>
      </w:r>
      <w:r>
        <w:rPr>
          <w:color w:val="000000"/>
        </w:rPr>
        <w:t>2</w:t>
      </w:r>
      <w:r>
        <w:rPr>
          <w:color w:val="000000"/>
        </w:rPr>
        <w:t>）探究跳起高度与质量是否有关，应选择质量不同的卡片，控制其它实验条件相同，操作中将卡片反过来，每次把它在桌面上用手压平的目的是</w:t>
      </w:r>
      <w:r>
        <w:rPr>
          <w:color w:val="000000"/>
        </w:rPr>
        <w:t xml:space="preserve">________.  </w:t>
      </w:r>
      <w:r>
        <w:rPr>
          <w:color w:val="000000"/>
        </w:rPr>
        <w:t xml:space="preserve">  </w:t>
      </w:r>
    </w:p>
    <w:p w:rsidR="002D1DFC">
      <w:pPr>
        <w:spacing w:after="0"/>
      </w:pPr>
      <w:r>
        <w:rPr>
          <w:color w:val="000000"/>
        </w:rPr>
        <w:t>（</w:t>
      </w:r>
      <w:r>
        <w:rPr>
          <w:color w:val="000000"/>
        </w:rPr>
        <w:t>3</w:t>
      </w:r>
      <w:r>
        <w:rPr>
          <w:color w:val="000000"/>
        </w:rPr>
        <w:t>）探究跳起高度与橡皮筋形变量是否有关，请你为该小组提供使橡皮筋的形变量不同的两种方法：</w:t>
      </w:r>
      <w:r>
        <w:rPr>
          <w:color w:val="000000"/>
        </w:rPr>
        <w:t>①________</w:t>
      </w:r>
      <w:r>
        <w:rPr>
          <w:color w:val="000000"/>
        </w:rPr>
        <w:t>，</w:t>
      </w:r>
      <w:r>
        <w:br/>
      </w:r>
      <w:r>
        <w:rPr>
          <w:color w:val="000000"/>
        </w:rPr>
        <w:t xml:space="preserve">②________.    </w:t>
      </w:r>
    </w:p>
    <w:p w:rsidR="002D1DFC">
      <w:pPr>
        <w:spacing w:after="0"/>
      </w:pPr>
      <w:r>
        <w:rPr>
          <w:color w:val="000000"/>
        </w:rPr>
        <w:t>25.</w:t>
      </w:r>
      <w:r>
        <w:rPr>
          <w:color w:val="000000"/>
        </w:rPr>
        <w:t>在</w:t>
      </w:r>
      <w:r>
        <w:rPr>
          <w:color w:val="000000"/>
        </w:rPr>
        <w:t>“</w:t>
      </w:r>
      <w:r>
        <w:rPr>
          <w:color w:val="000000"/>
        </w:rPr>
        <w:t>探究影响滑动摩擦力大小的因素</w:t>
      </w:r>
      <w:r>
        <w:rPr>
          <w:color w:val="000000"/>
        </w:rPr>
        <w:t>”</w:t>
      </w:r>
      <w:r>
        <w:rPr>
          <w:color w:val="000000"/>
        </w:rPr>
        <w:t>实验中：</w:t>
      </w:r>
      <w:r>
        <w:rPr>
          <w:color w:val="000000"/>
        </w:rPr>
        <w:t xml:space="preserve">    </w:t>
      </w:r>
    </w:p>
    <w:p w:rsidR="002D1DFC">
      <w:pPr>
        <w:spacing w:after="0"/>
      </w:pPr>
      <w:r>
        <w:rPr>
          <w:color w:val="000000"/>
        </w:rPr>
        <w:t>（</w:t>
      </w:r>
      <w:r>
        <w:rPr>
          <w:color w:val="000000"/>
        </w:rPr>
        <w:t>1</w:t>
      </w:r>
      <w:r>
        <w:rPr>
          <w:color w:val="000000"/>
        </w:rPr>
        <w:t>）小明设计了如图所示的实验方案，将物体</w:t>
      </w:r>
      <w:r>
        <w:rPr>
          <w:color w:val="000000"/>
        </w:rPr>
        <w:t>A</w:t>
      </w:r>
      <w:r>
        <w:rPr>
          <w:color w:val="000000"/>
        </w:rPr>
        <w:t>置于水平木板上，用弹簧测力计沿水平方向拉动，使其做</w:t>
      </w:r>
      <w:r>
        <w:rPr>
          <w:color w:val="000000"/>
        </w:rPr>
        <w:t>________</w:t>
      </w:r>
      <w:r>
        <w:rPr>
          <w:color w:val="000000"/>
        </w:rPr>
        <w:t>运动，这时滑动摩擦力等于弹簧测力计拉力的大小．</w:t>
      </w:r>
      <w:r>
        <w:br/>
      </w:r>
      <w:r>
        <w:rPr>
          <w:noProof/>
          <w:lang w:eastAsia="zh-CN"/>
        </w:rPr>
        <w:pict>
          <v:shape id="_x0000_i1056" type="#_x0000_t75" style="height:75pt;mso-wrap-style:square;visibility:visible;width:122.25pt">
            <v:imagedata r:id="rId21" o:title=""/>
          </v:shape>
        </w:pict>
      </w:r>
    </w:p>
    <w:p w:rsidR="002D1DFC">
      <w:pPr>
        <w:spacing w:after="0"/>
      </w:pPr>
      <w:r>
        <w:rPr>
          <w:color w:val="000000"/>
        </w:rPr>
        <w:t>（</w:t>
      </w:r>
      <w:r>
        <w:rPr>
          <w:color w:val="000000"/>
        </w:rPr>
        <w:t>2</w:t>
      </w:r>
      <w:r>
        <w:rPr>
          <w:color w:val="000000"/>
        </w:rPr>
        <w:t>）通过下面的甲图和乙图实验得到了正确的结论．下列各种现象中，利用了该实验结论的是</w:t>
      </w:r>
      <w:r>
        <w:rPr>
          <w:color w:val="000000"/>
          <w:u w:val="single"/>
        </w:rPr>
        <w:t xml:space="preserve">      </w:t>
      </w:r>
      <w:r>
        <w:rPr>
          <w:color w:val="000000"/>
        </w:rPr>
        <w:t>（选填字母）．</w:t>
      </w:r>
      <w:r>
        <w:br/>
      </w:r>
      <w:r>
        <w:rPr>
          <w:noProof/>
          <w:lang w:eastAsia="zh-CN"/>
        </w:rPr>
        <w:pict>
          <v:shape id="_x0000_i1057" type="#_x0000_t75" style="height:79.5pt;mso-wrap-style:square;visibility:visible;width:121.5pt">
            <v:imagedata r:id="rId22" o:title=""/>
          </v:shape>
        </w:pict>
      </w:r>
    </w:p>
    <w:p w:rsidR="002D1DFC">
      <w:pPr>
        <w:spacing w:after="0"/>
        <w:ind w:left="150"/>
      </w:pPr>
      <w:r>
        <w:rPr>
          <w:color w:val="000000"/>
        </w:rPr>
        <w:t>A. </w:t>
      </w:r>
      <w:r>
        <w:rPr>
          <w:color w:val="000000"/>
        </w:rPr>
        <w:t>汽车在结冰的路面行驶时，在车轮上缠绕铁链</w:t>
      </w:r>
      <w:r>
        <w:br/>
      </w:r>
      <w:r>
        <w:rPr>
          <w:color w:val="000000"/>
        </w:rPr>
        <w:t>B. </w:t>
      </w:r>
      <w:r>
        <w:rPr>
          <w:color w:val="000000"/>
        </w:rPr>
        <w:t>用力压住橡皮，擦去写错的字</w:t>
      </w:r>
      <w:r>
        <w:br/>
      </w:r>
      <w:r>
        <w:rPr>
          <w:color w:val="000000"/>
        </w:rPr>
        <w:t>C. </w:t>
      </w:r>
      <w:r>
        <w:rPr>
          <w:color w:val="000000"/>
        </w:rPr>
        <w:t>移动很重的石块时，在地上铺设滚木</w:t>
      </w:r>
    </w:p>
    <w:p w:rsidR="002D1DFC">
      <w:pPr>
        <w:spacing w:after="0"/>
      </w:pPr>
      <w:r>
        <w:rPr>
          <w:color w:val="000000"/>
        </w:rPr>
        <w:t>（</w:t>
      </w:r>
      <w:r>
        <w:rPr>
          <w:color w:val="000000"/>
        </w:rPr>
        <w:t>3</w:t>
      </w:r>
      <w:r>
        <w:rPr>
          <w:color w:val="000000"/>
        </w:rPr>
        <w:t>）小明发现有块质量均匀分布、正反面相同的长方形木板，以中线</w:t>
      </w:r>
      <w:r>
        <w:rPr>
          <w:color w:val="000000"/>
        </w:rPr>
        <w:t>MN</w:t>
      </w:r>
      <w:r>
        <w:rPr>
          <w:color w:val="000000"/>
        </w:rPr>
        <w:t>为界，对比观察左右两部分，发现粗糙程度可能不一样，哪一侧更粗糙？小明继续进行了研究：将滑块放在木板上，通过细线和固定的测力计相连，如图丙，水平向右拉动木板，待示数稳定时，记下滑块经过左、右两部分时测力计的示数</w:t>
      </w:r>
      <w:r>
        <w:rPr>
          <w:color w:val="000000"/>
        </w:rPr>
        <w:t>F</w:t>
      </w:r>
      <w:r>
        <w:rPr>
          <w:color w:val="000000"/>
          <w:vertAlign w:val="subscript"/>
        </w:rPr>
        <w:t>左</w:t>
      </w:r>
      <w:r>
        <w:rPr>
          <w:color w:val="000000"/>
        </w:rPr>
        <w:t>和</w:t>
      </w:r>
      <w:r>
        <w:rPr>
          <w:color w:val="000000"/>
        </w:rPr>
        <w:t>F</w:t>
      </w:r>
      <w:r>
        <w:rPr>
          <w:color w:val="000000"/>
          <w:vertAlign w:val="subscript"/>
        </w:rPr>
        <w:t>右</w:t>
      </w:r>
      <w:r>
        <w:rPr>
          <w:color w:val="000000"/>
        </w:rPr>
        <w:t xml:space="preserve">  </w:t>
      </w:r>
      <w:r>
        <w:rPr>
          <w:color w:val="000000"/>
        </w:rPr>
        <w:t>，</w:t>
      </w:r>
      <w:r>
        <w:rPr>
          <w:color w:val="000000"/>
        </w:rPr>
        <w:t xml:space="preserve"> </w:t>
      </w:r>
      <w:r>
        <w:rPr>
          <w:color w:val="000000"/>
        </w:rPr>
        <w:t>若</w:t>
      </w:r>
      <w:r>
        <w:rPr>
          <w:color w:val="000000"/>
        </w:rPr>
        <w:t>F</w:t>
      </w:r>
      <w:r>
        <w:rPr>
          <w:color w:val="000000"/>
          <w:vertAlign w:val="subscript"/>
        </w:rPr>
        <w:t>左</w:t>
      </w:r>
      <w:r>
        <w:rPr>
          <w:color w:val="000000"/>
        </w:rPr>
        <w:t>＞</w:t>
      </w:r>
      <w:r>
        <w:rPr>
          <w:color w:val="000000"/>
        </w:rPr>
        <w:t>F</w:t>
      </w:r>
      <w:r>
        <w:rPr>
          <w:color w:val="000000"/>
          <w:vertAlign w:val="subscript"/>
        </w:rPr>
        <w:t>右</w:t>
      </w:r>
      <w:r>
        <w:rPr>
          <w:color w:val="000000"/>
        </w:rPr>
        <w:t xml:space="preserve">  </w:t>
      </w:r>
      <w:r>
        <w:rPr>
          <w:color w:val="000000"/>
        </w:rPr>
        <w:t>，</w:t>
      </w:r>
      <w:r>
        <w:rPr>
          <w:color w:val="000000"/>
        </w:rPr>
        <w:t xml:space="preserve"> </w:t>
      </w:r>
      <w:r>
        <w:rPr>
          <w:color w:val="000000"/>
        </w:rPr>
        <w:t>则木板的</w:t>
      </w:r>
      <w:r>
        <w:rPr>
          <w:color w:val="000000"/>
        </w:rPr>
        <w:t>________</w:t>
      </w:r>
      <w:r>
        <w:rPr>
          <w:color w:val="000000"/>
        </w:rPr>
        <w:t>侧更粗糙，实验时</w:t>
      </w:r>
      <w:r>
        <w:rPr>
          <w:color w:val="000000"/>
        </w:rPr>
        <w:t>________</w:t>
      </w:r>
      <w:r>
        <w:rPr>
          <w:color w:val="000000"/>
        </w:rPr>
        <w:t>（选填</w:t>
      </w:r>
      <w:r>
        <w:rPr>
          <w:color w:val="000000"/>
        </w:rPr>
        <w:t>“</w:t>
      </w:r>
      <w:r>
        <w:rPr>
          <w:color w:val="000000"/>
        </w:rPr>
        <w:t>需要</w:t>
      </w:r>
      <w:r>
        <w:rPr>
          <w:color w:val="000000"/>
        </w:rPr>
        <w:t>”</w:t>
      </w:r>
      <w:r>
        <w:rPr>
          <w:color w:val="000000"/>
        </w:rPr>
        <w:t>或</w:t>
      </w:r>
      <w:r>
        <w:rPr>
          <w:color w:val="000000"/>
        </w:rPr>
        <w:t>“</w:t>
      </w:r>
      <w:r>
        <w:rPr>
          <w:color w:val="000000"/>
        </w:rPr>
        <w:t>不需要</w:t>
      </w:r>
      <w:r>
        <w:rPr>
          <w:color w:val="000000"/>
        </w:rPr>
        <w:t>”</w:t>
      </w:r>
      <w:r>
        <w:rPr>
          <w:color w:val="000000"/>
        </w:rPr>
        <w:t>）匀速拉动木板．</w:t>
      </w:r>
      <w:r>
        <w:br/>
      </w:r>
      <w:r>
        <w:rPr>
          <w:noProof/>
          <w:lang w:eastAsia="zh-CN"/>
        </w:rPr>
        <w:pict>
          <v:shape id="_x0000_i1058" type="#_x0000_t75" style="height:110.25pt;mso-wrap-style:square;visibility:visible;width:119.25pt">
            <v:imagedata r:id="rId23" o:title=""/>
          </v:shape>
        </w:pict>
      </w:r>
    </w:p>
    <w:p w:rsidR="002D1DFC">
      <w:pPr>
        <w:spacing w:after="0"/>
      </w:pPr>
      <w:r>
        <w:rPr>
          <w:color w:val="000000"/>
        </w:rPr>
        <w:t>26.</w:t>
      </w:r>
      <w:r>
        <w:rPr>
          <w:color w:val="000000"/>
        </w:rPr>
        <w:t>探究滑动摩擦力的大小与哪些因素有关时，做了以下的三个实验：</w:t>
      </w:r>
      <w:r>
        <w:br/>
      </w:r>
      <w:r>
        <w:rPr>
          <w:color w:val="000000"/>
        </w:rPr>
        <w:t>实验一：用弹簧秤拖动木块在水平木板上运动</w:t>
      </w:r>
      <w:r>
        <w:br/>
      </w:r>
      <w:r>
        <w:rPr>
          <w:color w:val="000000"/>
        </w:rPr>
        <w:t>实验二：用弹簧秤拖动木块在垫有毛巾的水平木板上运动</w:t>
      </w:r>
      <w:r>
        <w:br/>
      </w:r>
      <w:r>
        <w:rPr>
          <w:color w:val="000000"/>
        </w:rPr>
        <w:t>实验三：用弹簧秤拖动放有砝码的木块在水平木板上运动</w:t>
      </w:r>
      <w:r>
        <w:br/>
      </w:r>
      <w:r>
        <w:rPr>
          <w:color w:val="000000"/>
        </w:rPr>
        <w:t>回顾课堂上的实验过程回答问题：</w:t>
      </w:r>
      <w:r>
        <w:br/>
      </w:r>
      <w:r>
        <w:rPr>
          <w:noProof/>
          <w:lang w:eastAsia="zh-CN"/>
        </w:rPr>
        <w:pict>
          <v:shape id="_x0000_i1059" type="#_x0000_t75" style="height:78.75pt;mso-wrap-style:square;visibility:visible;width:363pt">
            <v:imagedata r:id="rId24" o:title=""/>
          </v:shape>
        </w:pict>
      </w:r>
    </w:p>
    <w:p w:rsidR="002D1DFC">
      <w:pPr>
        <w:spacing w:after="0"/>
      </w:pPr>
      <w:r>
        <w:rPr>
          <w:color w:val="000000"/>
        </w:rPr>
        <w:t>（</w:t>
      </w:r>
      <w:r>
        <w:rPr>
          <w:color w:val="000000"/>
        </w:rPr>
        <w:t>1</w:t>
      </w:r>
      <w:r>
        <w:rPr>
          <w:color w:val="000000"/>
        </w:rPr>
        <w:t>）该实验的原理是什么？</w:t>
      </w:r>
      <w:r>
        <w:rPr>
          <w:color w:val="000000"/>
        </w:rPr>
        <w:t>________</w:t>
      </w:r>
      <w:r>
        <w:rPr>
          <w:color w:val="000000"/>
        </w:rPr>
        <w:t>。</w:t>
      </w:r>
      <w:r>
        <w:rPr>
          <w:color w:val="000000"/>
        </w:rPr>
        <w:t xml:space="preserve">    </w:t>
      </w:r>
    </w:p>
    <w:p w:rsidR="002D1DFC">
      <w:pPr>
        <w:spacing w:after="0"/>
      </w:pPr>
      <w:r>
        <w:rPr>
          <w:color w:val="000000"/>
        </w:rPr>
        <w:t>（</w:t>
      </w:r>
      <w:r>
        <w:rPr>
          <w:color w:val="000000"/>
        </w:rPr>
        <w:t>2</w:t>
      </w:r>
      <w:r>
        <w:rPr>
          <w:color w:val="000000"/>
        </w:rPr>
        <w:t>）拖动木块应做什么运动？</w:t>
      </w:r>
      <w:r>
        <w:rPr>
          <w:color w:val="000000"/>
        </w:rPr>
        <w:t>________</w:t>
      </w:r>
      <w:r>
        <w:rPr>
          <w:color w:val="000000"/>
        </w:rPr>
        <w:t>。</w:t>
      </w:r>
      <w:r>
        <w:rPr>
          <w:color w:val="000000"/>
        </w:rPr>
        <w:t xml:space="preserve">    </w:t>
      </w:r>
    </w:p>
    <w:p w:rsidR="002D1DFC">
      <w:pPr>
        <w:spacing w:after="0"/>
      </w:pPr>
      <w:r>
        <w:rPr>
          <w:color w:val="000000"/>
        </w:rPr>
        <w:t>（</w:t>
      </w:r>
      <w:r>
        <w:rPr>
          <w:color w:val="000000"/>
        </w:rPr>
        <w:t>3</w:t>
      </w:r>
      <w:r>
        <w:rPr>
          <w:color w:val="000000"/>
        </w:rPr>
        <w:t>）实验一、二为什么要用同一木块？实验可</w:t>
      </w:r>
      <w:r>
        <w:rPr>
          <w:color w:val="000000"/>
        </w:rPr>
        <w:t>得出什么结论？</w:t>
      </w:r>
      <w:r>
        <w:rPr>
          <w:color w:val="000000"/>
        </w:rPr>
        <w:t>________</w:t>
      </w:r>
      <w:r>
        <w:rPr>
          <w:color w:val="000000"/>
        </w:rPr>
        <w:t>。</w:t>
      </w:r>
      <w:r>
        <w:rPr>
          <w:color w:val="000000"/>
        </w:rPr>
        <w:t xml:space="preserve">    </w:t>
      </w:r>
    </w:p>
    <w:p w:rsidR="002D1DFC">
      <w:pPr>
        <w:spacing w:after="0"/>
      </w:pPr>
      <w:r>
        <w:rPr>
          <w:color w:val="000000"/>
        </w:rPr>
        <w:t>（</w:t>
      </w:r>
      <w:r>
        <w:rPr>
          <w:color w:val="000000"/>
        </w:rPr>
        <w:t>4</w:t>
      </w:r>
      <w:r>
        <w:rPr>
          <w:color w:val="000000"/>
        </w:rPr>
        <w:t>）实验一、三为什么要用同一水平木板？实验可得出什么结论？</w:t>
      </w:r>
      <w:r>
        <w:rPr>
          <w:color w:val="000000"/>
        </w:rPr>
        <w:t>________</w:t>
      </w:r>
      <w:r>
        <w:rPr>
          <w:color w:val="000000"/>
        </w:rPr>
        <w:t>。</w:t>
      </w:r>
      <w:r>
        <w:rPr>
          <w:color w:val="000000"/>
        </w:rPr>
        <w:t xml:space="preserve">    </w:t>
      </w:r>
    </w:p>
    <w:p w:rsidR="002D1DFC">
      <w:r>
        <w:rPr>
          <w:b/>
          <w:bCs/>
          <w:sz w:val="24"/>
          <w:szCs w:val="24"/>
        </w:rPr>
        <w:t>五、综合题</w:t>
      </w:r>
    </w:p>
    <w:p w:rsidR="002D1DFC">
      <w:pPr>
        <w:spacing w:after="0"/>
      </w:pPr>
      <w:r>
        <w:rPr>
          <w:color w:val="000000"/>
        </w:rPr>
        <w:t>27.</w:t>
      </w:r>
      <w:r>
        <w:rPr>
          <w:color w:val="000000"/>
        </w:rPr>
        <w:t>请按题目要求作答：</w:t>
      </w:r>
      <w:r>
        <w:rPr>
          <w:color w:val="000000"/>
        </w:rPr>
        <w:t xml:space="preserve">    </w:t>
      </w:r>
    </w:p>
    <w:p w:rsidR="002D1DFC">
      <w:pPr>
        <w:spacing w:after="0"/>
      </w:pPr>
      <w:r>
        <w:rPr>
          <w:color w:val="000000"/>
        </w:rPr>
        <w:t>（</w:t>
      </w:r>
      <w:r>
        <w:rPr>
          <w:color w:val="000000"/>
        </w:rPr>
        <w:t>1</w:t>
      </w:r>
      <w:r>
        <w:rPr>
          <w:color w:val="000000"/>
        </w:rPr>
        <w:t>）如图</w:t>
      </w:r>
      <w:r>
        <w:rPr>
          <w:color w:val="000000"/>
        </w:rPr>
        <w:t>1</w:t>
      </w:r>
      <w:r>
        <w:rPr>
          <w:color w:val="000000"/>
        </w:rPr>
        <w:t>所示，灯笼用细线悬挂，处于静止状态，请画出它所受重力和拉力的示意图；</w:t>
      </w:r>
      <w:r>
        <w:rPr>
          <w:color w:val="000000"/>
        </w:rPr>
        <w:t xml:space="preserve">  </w:t>
      </w:r>
      <w:r>
        <w:rPr>
          <w:noProof/>
          <w:lang w:eastAsia="zh-CN"/>
        </w:rPr>
        <w:pict>
          <v:shape id="_x0000_i1060" type="#_x0000_t75" style="height:86.25pt;mso-wrap-style:square;visibility:visible;width:97.5pt">
            <v:imagedata r:id="rId25" o:title=""/>
          </v:shape>
        </w:pict>
      </w:r>
    </w:p>
    <w:p w:rsidR="00E26ECA">
      <w:pPr>
        <w:spacing w:after="0"/>
        <w:rPr>
          <w:rFonts w:hint="eastAsia"/>
          <w:color w:val="000000"/>
          <w:lang w:eastAsia="zh-CN"/>
        </w:rPr>
      </w:pPr>
      <w:r>
        <w:rPr>
          <w:color w:val="000000"/>
        </w:rPr>
        <w:t>（</w:t>
      </w:r>
      <w:r>
        <w:rPr>
          <w:color w:val="000000"/>
        </w:rPr>
        <w:t>2</w:t>
      </w:r>
      <w:r>
        <w:rPr>
          <w:color w:val="000000"/>
        </w:rPr>
        <w:t>）如图</w:t>
      </w:r>
      <w:r>
        <w:rPr>
          <w:color w:val="000000"/>
        </w:rPr>
        <w:t>2</w:t>
      </w:r>
      <w:r>
        <w:rPr>
          <w:color w:val="000000"/>
        </w:rPr>
        <w:t>所示，请将开关和灯泡正确连入家庭电路；</w:t>
      </w:r>
    </w:p>
    <w:p w:rsidR="002D1DFC">
      <w:pPr>
        <w:spacing w:after="0"/>
      </w:pPr>
      <w:r>
        <w:rPr>
          <w:color w:val="000000"/>
        </w:rPr>
        <w:t xml:space="preserve">  </w:t>
      </w:r>
      <w:r>
        <w:rPr>
          <w:noProof/>
          <w:lang w:eastAsia="zh-CN"/>
        </w:rPr>
        <w:pict>
          <v:shape id="_x0000_i1061" type="#_x0000_t75" style="height:84.75pt;mso-wrap-style:square;visibility:visible;width:162.75pt">
            <v:imagedata r:id="rId26" o:title=""/>
          </v:shape>
        </w:pict>
      </w:r>
    </w:p>
    <w:p w:rsidR="00E26ECA">
      <w:pPr>
        <w:spacing w:after="0"/>
        <w:rPr>
          <w:rFonts w:hint="eastAsia"/>
          <w:color w:val="000000"/>
          <w:lang w:eastAsia="zh-CN"/>
        </w:rPr>
      </w:pPr>
      <w:r>
        <w:rPr>
          <w:color w:val="000000"/>
        </w:rPr>
        <w:t>（</w:t>
      </w:r>
      <w:r>
        <w:rPr>
          <w:color w:val="000000"/>
        </w:rPr>
        <w:t>3</w:t>
      </w:r>
      <w:r>
        <w:rPr>
          <w:color w:val="000000"/>
        </w:rPr>
        <w:t>）当光线从水中射向空气时，它的反射光线如图</w:t>
      </w:r>
      <w:r>
        <w:rPr>
          <w:color w:val="000000"/>
        </w:rPr>
        <w:t>3</w:t>
      </w:r>
      <w:r>
        <w:rPr>
          <w:color w:val="000000"/>
        </w:rPr>
        <w:t>所示，请画出入射光线和折射光线．</w:t>
      </w:r>
      <w:r>
        <w:rPr>
          <w:color w:val="000000"/>
        </w:rPr>
        <w:t xml:space="preserve"> </w:t>
      </w:r>
    </w:p>
    <w:p w:rsidR="002D1DFC">
      <w:pPr>
        <w:spacing w:after="0"/>
      </w:pPr>
      <w:r>
        <w:rPr>
          <w:color w:val="000000"/>
        </w:rPr>
        <w:t xml:space="preserve"> </w:t>
      </w:r>
      <w:r>
        <w:rPr>
          <w:noProof/>
          <w:lang w:eastAsia="zh-CN"/>
        </w:rPr>
        <w:pict>
          <v:shape id="_x0000_i1062" type="#_x0000_t75" style="height:86.25pt;mso-wrap-style:square;visibility:visible;width:114.75pt">
            <v:imagedata r:id="rId27" o:title=""/>
          </v:shape>
        </w:pict>
      </w:r>
    </w:p>
    <w:p w:rsidR="00E26ECA">
      <w:pPr>
        <w:spacing w:after="0"/>
        <w:rPr>
          <w:rFonts w:hint="eastAsia"/>
          <w:color w:val="000000"/>
          <w:lang w:eastAsia="zh-CN"/>
        </w:rPr>
      </w:pPr>
      <w:r>
        <w:rPr>
          <w:color w:val="000000"/>
        </w:rPr>
        <w:t>28.</w:t>
      </w:r>
      <w:r>
        <w:rPr>
          <w:color w:val="000000"/>
        </w:rPr>
        <w:t>一个</w:t>
      </w:r>
      <w:r>
        <w:rPr>
          <w:color w:val="000000"/>
        </w:rPr>
        <w:t>90kg</w:t>
      </w:r>
      <w:r>
        <w:rPr>
          <w:color w:val="000000"/>
        </w:rPr>
        <w:t>的正方形木箱，边长为</w:t>
      </w:r>
      <w:r>
        <w:rPr>
          <w:color w:val="000000"/>
        </w:rPr>
        <w:t>50cm</w:t>
      </w:r>
      <w:r>
        <w:rPr>
          <w:color w:val="000000"/>
        </w:rPr>
        <w:t>，放在水平地面上，后来如图所示，小明</w:t>
      </w:r>
      <w:r>
        <w:rPr>
          <w:color w:val="000000"/>
        </w:rPr>
        <w:t>同学用动滑轮提升木箱以</w:t>
      </w:r>
      <w:r>
        <w:rPr>
          <w:color w:val="000000"/>
        </w:rPr>
        <w:t>0.5m/s</w:t>
      </w:r>
      <w:r>
        <w:rPr>
          <w:color w:val="000000"/>
        </w:rPr>
        <w:t>的速度匀速上升</w:t>
      </w:r>
      <w:r>
        <w:rPr>
          <w:color w:val="000000"/>
        </w:rPr>
        <w:t>2m</w:t>
      </w:r>
      <w:r>
        <w:rPr>
          <w:color w:val="000000"/>
        </w:rPr>
        <w:t>，所用拉力</w:t>
      </w:r>
      <w:r>
        <w:rPr>
          <w:color w:val="000000"/>
        </w:rPr>
        <w:t>F</w:t>
      </w:r>
      <w:r>
        <w:rPr>
          <w:color w:val="000000"/>
        </w:rPr>
        <w:t>的大小为</w:t>
      </w:r>
      <w:r>
        <w:rPr>
          <w:color w:val="000000"/>
        </w:rPr>
        <w:t>500N</w:t>
      </w:r>
      <w:r>
        <w:rPr>
          <w:color w:val="000000"/>
        </w:rPr>
        <w:t>（不计绳重和摩擦）．（</w:t>
      </w:r>
      <w:r>
        <w:rPr>
          <w:color w:val="000000"/>
        </w:rPr>
        <w:t>g=10N/kg</w:t>
      </w:r>
      <w:r>
        <w:rPr>
          <w:color w:val="000000"/>
        </w:rPr>
        <w:t>）</w:t>
      </w:r>
      <w:r>
        <w:rPr>
          <w:color w:val="000000"/>
        </w:rPr>
        <w:t xml:space="preserve"> </w:t>
      </w:r>
    </w:p>
    <w:p w:rsidR="002D1DFC">
      <w:pPr>
        <w:spacing w:after="0"/>
      </w:pPr>
      <w:r>
        <w:rPr>
          <w:color w:val="000000"/>
        </w:rPr>
        <w:t xml:space="preserve"> </w:t>
      </w:r>
      <w:r>
        <w:rPr>
          <w:noProof/>
          <w:lang w:eastAsia="zh-CN"/>
        </w:rPr>
        <w:pict>
          <v:shape id="_x0000_i1063" type="#_x0000_t75" style="height:102pt;mso-wrap-style:square;visibility:visible;width:56.25pt">
            <v:imagedata r:id="rId28" o:title=""/>
          </v:shape>
        </w:pict>
      </w:r>
    </w:p>
    <w:p w:rsidR="002D1DFC">
      <w:pPr>
        <w:spacing w:after="0"/>
      </w:pPr>
      <w:r>
        <w:rPr>
          <w:color w:val="000000"/>
        </w:rPr>
        <w:t>（</w:t>
      </w:r>
      <w:r>
        <w:rPr>
          <w:color w:val="000000"/>
        </w:rPr>
        <w:t>1</w:t>
      </w:r>
      <w:r>
        <w:rPr>
          <w:color w:val="000000"/>
        </w:rPr>
        <w:t>）木箱受到的重力是多少？</w:t>
      </w:r>
      <w:r>
        <w:rPr>
          <w:color w:val="000000"/>
        </w:rPr>
        <w:t xml:space="preserve">    </w:t>
      </w:r>
    </w:p>
    <w:p w:rsidR="002D1DFC">
      <w:pPr>
        <w:spacing w:after="0"/>
      </w:pPr>
      <w:r>
        <w:rPr>
          <w:color w:val="000000"/>
        </w:rPr>
        <w:t>（</w:t>
      </w:r>
      <w:r>
        <w:rPr>
          <w:color w:val="000000"/>
        </w:rPr>
        <w:t>2</w:t>
      </w:r>
      <w:r>
        <w:rPr>
          <w:color w:val="000000"/>
        </w:rPr>
        <w:t>）拉力</w:t>
      </w:r>
      <w:r>
        <w:rPr>
          <w:color w:val="000000"/>
        </w:rPr>
        <w:t>F</w:t>
      </w:r>
      <w:r>
        <w:rPr>
          <w:color w:val="000000"/>
        </w:rPr>
        <w:t>做功的功率是多少？</w:t>
      </w:r>
      <w:r>
        <w:rPr>
          <w:color w:val="000000"/>
        </w:rPr>
        <w:t xml:space="preserve">    </w:t>
      </w:r>
    </w:p>
    <w:p w:rsidR="002D1DFC">
      <w:pPr>
        <w:spacing w:after="0"/>
      </w:pPr>
      <w:r>
        <w:rPr>
          <w:color w:val="000000"/>
        </w:rPr>
        <w:t>（</w:t>
      </w:r>
      <w:r>
        <w:rPr>
          <w:color w:val="000000"/>
        </w:rPr>
        <w:t>3</w:t>
      </w:r>
      <w:r>
        <w:rPr>
          <w:color w:val="000000"/>
        </w:rPr>
        <w:t>）动滑轮的机械效率是多少？</w:t>
      </w:r>
      <w:r>
        <w:rPr>
          <w:color w:val="000000"/>
        </w:rPr>
        <w:t xml:space="preserve">    </w:t>
      </w:r>
    </w:p>
    <w:p w:rsidR="002D1DFC">
      <w:r>
        <w:br w:type="page"/>
      </w:r>
    </w:p>
    <w:p w:rsidR="002D1DFC">
      <w:pPr>
        <w:jc w:val="center"/>
      </w:pPr>
      <w:r>
        <w:rPr>
          <w:b/>
          <w:bCs/>
          <w:sz w:val="28"/>
          <w:szCs w:val="28"/>
        </w:rPr>
        <w:t>答案解析部分</w:t>
      </w:r>
    </w:p>
    <w:p w:rsidR="002D1DFC">
      <w:r>
        <w:t>一、单选题</w:t>
      </w:r>
    </w:p>
    <w:p w:rsidR="002D1DFC">
      <w:pPr>
        <w:spacing w:after="0"/>
      </w:pPr>
      <w:r>
        <w:rPr>
          <w:color w:val="000000"/>
        </w:rPr>
        <w:t>1.</w:t>
      </w:r>
      <w:r>
        <w:rPr>
          <w:color w:val="0000FF"/>
        </w:rPr>
        <w:t>【答案】</w:t>
      </w:r>
      <w:r>
        <w:rPr>
          <w:color w:val="000000"/>
        </w:rPr>
        <w:t xml:space="preserve">A  </w:t>
      </w:r>
    </w:p>
    <w:p w:rsidR="002D1DFC">
      <w:pPr>
        <w:spacing w:after="0"/>
      </w:pPr>
      <w:r>
        <w:rPr>
          <w:color w:val="000000"/>
        </w:rPr>
        <w:t>2.</w:t>
      </w:r>
      <w:r>
        <w:rPr>
          <w:color w:val="0000FF"/>
        </w:rPr>
        <w:t>【答案】</w:t>
      </w:r>
      <w:r>
        <w:rPr>
          <w:color w:val="000000"/>
        </w:rPr>
        <w:t xml:space="preserve">C  </w:t>
      </w:r>
    </w:p>
    <w:p w:rsidR="002D1DFC">
      <w:pPr>
        <w:spacing w:after="0"/>
      </w:pPr>
      <w:r>
        <w:rPr>
          <w:color w:val="000000"/>
        </w:rPr>
        <w:t>3.</w:t>
      </w:r>
      <w:r>
        <w:rPr>
          <w:color w:val="0000FF"/>
        </w:rPr>
        <w:t>【答案】</w:t>
      </w:r>
      <w:r>
        <w:rPr>
          <w:color w:val="000000"/>
        </w:rPr>
        <w:t xml:space="preserve">B  </w:t>
      </w:r>
    </w:p>
    <w:p w:rsidR="002D1DFC">
      <w:pPr>
        <w:spacing w:after="0"/>
      </w:pPr>
      <w:r>
        <w:rPr>
          <w:color w:val="000000"/>
        </w:rPr>
        <w:t>4.</w:t>
      </w:r>
      <w:r>
        <w:rPr>
          <w:color w:val="0000FF"/>
        </w:rPr>
        <w:t>【答案】</w:t>
      </w:r>
      <w:r>
        <w:rPr>
          <w:color w:val="000000"/>
        </w:rPr>
        <w:t xml:space="preserve">D  </w:t>
      </w:r>
    </w:p>
    <w:p w:rsidR="002D1DFC">
      <w:pPr>
        <w:spacing w:after="0"/>
      </w:pPr>
      <w:r>
        <w:rPr>
          <w:color w:val="000000"/>
        </w:rPr>
        <w:t>5.</w:t>
      </w:r>
      <w:r>
        <w:rPr>
          <w:color w:val="0000FF"/>
        </w:rPr>
        <w:t>【答案】</w:t>
      </w:r>
      <w:r>
        <w:rPr>
          <w:color w:val="000000"/>
        </w:rPr>
        <w:t xml:space="preserve">A  </w:t>
      </w:r>
    </w:p>
    <w:p w:rsidR="002D1DFC">
      <w:pPr>
        <w:spacing w:after="0"/>
      </w:pPr>
      <w:r>
        <w:rPr>
          <w:color w:val="000000"/>
        </w:rPr>
        <w:t>6.</w:t>
      </w:r>
      <w:r>
        <w:rPr>
          <w:color w:val="0000FF"/>
        </w:rPr>
        <w:t>【答案】</w:t>
      </w:r>
      <w:r>
        <w:rPr>
          <w:color w:val="000000"/>
        </w:rPr>
        <w:t xml:space="preserve">A  </w:t>
      </w:r>
    </w:p>
    <w:p w:rsidR="002D1DFC">
      <w:pPr>
        <w:spacing w:after="0"/>
      </w:pPr>
      <w:r>
        <w:rPr>
          <w:color w:val="000000"/>
        </w:rPr>
        <w:t>7.</w:t>
      </w:r>
      <w:r>
        <w:rPr>
          <w:color w:val="0000FF"/>
        </w:rPr>
        <w:t>【答案】</w:t>
      </w:r>
      <w:r>
        <w:rPr>
          <w:color w:val="000000"/>
        </w:rPr>
        <w:t xml:space="preserve">A  </w:t>
      </w:r>
    </w:p>
    <w:p w:rsidR="002D1DFC">
      <w:pPr>
        <w:spacing w:after="0"/>
      </w:pPr>
      <w:r>
        <w:rPr>
          <w:color w:val="000000"/>
        </w:rPr>
        <w:t>8.</w:t>
      </w:r>
      <w:r>
        <w:rPr>
          <w:color w:val="0000FF"/>
        </w:rPr>
        <w:t>【答案】</w:t>
      </w:r>
      <w:r>
        <w:rPr>
          <w:color w:val="000000"/>
        </w:rPr>
        <w:t xml:space="preserve">D  </w:t>
      </w:r>
    </w:p>
    <w:p w:rsidR="002D1DFC">
      <w:pPr>
        <w:spacing w:after="0"/>
      </w:pPr>
      <w:r>
        <w:rPr>
          <w:color w:val="000000"/>
        </w:rPr>
        <w:t>9.</w:t>
      </w:r>
      <w:r>
        <w:rPr>
          <w:color w:val="0000FF"/>
        </w:rPr>
        <w:t>【答案】</w:t>
      </w:r>
      <w:r>
        <w:rPr>
          <w:color w:val="000000"/>
        </w:rPr>
        <w:t xml:space="preserve">D  </w:t>
      </w:r>
    </w:p>
    <w:p w:rsidR="002D1DFC">
      <w:pPr>
        <w:spacing w:after="0"/>
      </w:pPr>
      <w:r>
        <w:rPr>
          <w:color w:val="000000"/>
        </w:rPr>
        <w:t>10.</w:t>
      </w:r>
      <w:r>
        <w:rPr>
          <w:color w:val="0000FF"/>
        </w:rPr>
        <w:t>【答案】</w:t>
      </w:r>
      <w:r>
        <w:rPr>
          <w:color w:val="000000"/>
        </w:rPr>
        <w:t xml:space="preserve">B  </w:t>
      </w:r>
    </w:p>
    <w:p w:rsidR="002D1DFC">
      <w:pPr>
        <w:spacing w:after="0"/>
      </w:pPr>
      <w:r>
        <w:rPr>
          <w:color w:val="000000"/>
        </w:rPr>
        <w:t>11.</w:t>
      </w:r>
      <w:r>
        <w:rPr>
          <w:color w:val="0000FF"/>
        </w:rPr>
        <w:t>【答案】</w:t>
      </w:r>
      <w:r>
        <w:rPr>
          <w:color w:val="000000"/>
        </w:rPr>
        <w:t xml:space="preserve">A  </w:t>
      </w:r>
    </w:p>
    <w:p w:rsidR="002D1DFC">
      <w:pPr>
        <w:spacing w:after="0"/>
      </w:pPr>
      <w:r>
        <w:rPr>
          <w:color w:val="000000"/>
        </w:rPr>
        <w:t>12.</w:t>
      </w:r>
      <w:r>
        <w:rPr>
          <w:color w:val="0000FF"/>
        </w:rPr>
        <w:t>【答案】</w:t>
      </w:r>
      <w:r>
        <w:rPr>
          <w:color w:val="000000"/>
        </w:rPr>
        <w:t xml:space="preserve">B  </w:t>
      </w:r>
    </w:p>
    <w:p w:rsidR="002D1DFC">
      <w:pPr>
        <w:spacing w:after="0"/>
      </w:pPr>
      <w:r>
        <w:rPr>
          <w:color w:val="000000"/>
        </w:rPr>
        <w:t>13.</w:t>
      </w:r>
      <w:r>
        <w:rPr>
          <w:color w:val="0000FF"/>
        </w:rPr>
        <w:t>【答案】</w:t>
      </w:r>
      <w:r>
        <w:rPr>
          <w:color w:val="000000"/>
        </w:rPr>
        <w:t xml:space="preserve">C  </w:t>
      </w:r>
    </w:p>
    <w:p w:rsidR="002D1DFC">
      <w:pPr>
        <w:spacing w:after="0"/>
      </w:pPr>
      <w:r>
        <w:rPr>
          <w:color w:val="000000"/>
        </w:rPr>
        <w:t>14.</w:t>
      </w:r>
      <w:r>
        <w:rPr>
          <w:color w:val="0000FF"/>
        </w:rPr>
        <w:t>【答案】</w:t>
      </w:r>
      <w:r>
        <w:rPr>
          <w:color w:val="000000"/>
        </w:rPr>
        <w:t xml:space="preserve">B  </w:t>
      </w:r>
    </w:p>
    <w:p w:rsidR="002D1DFC">
      <w:pPr>
        <w:spacing w:after="0"/>
      </w:pPr>
      <w:r>
        <w:rPr>
          <w:color w:val="000000"/>
        </w:rPr>
        <w:t>15.</w:t>
      </w:r>
      <w:r>
        <w:rPr>
          <w:color w:val="0000FF"/>
        </w:rPr>
        <w:t>【答案】</w:t>
      </w:r>
      <w:r>
        <w:rPr>
          <w:color w:val="000000"/>
        </w:rPr>
        <w:t xml:space="preserve">D  </w:t>
      </w:r>
    </w:p>
    <w:p w:rsidR="002D1DFC">
      <w:r>
        <w:t>二、填空题</w:t>
      </w:r>
    </w:p>
    <w:p w:rsidR="002D1DFC">
      <w:pPr>
        <w:spacing w:after="0"/>
      </w:pPr>
      <w:r>
        <w:rPr>
          <w:color w:val="000000"/>
        </w:rPr>
        <w:t>16.</w:t>
      </w:r>
      <w:r>
        <w:rPr>
          <w:color w:val="0000FF"/>
        </w:rPr>
        <w:t>【答案】</w:t>
      </w:r>
      <w:r>
        <w:rPr>
          <w:color w:val="000000"/>
        </w:rPr>
        <w:t>2.94×10</w:t>
      </w:r>
      <w:r>
        <w:rPr>
          <w:color w:val="000000"/>
          <w:vertAlign w:val="superscript"/>
        </w:rPr>
        <w:t>7</w:t>
      </w:r>
      <w:r>
        <w:rPr>
          <w:color w:val="000000"/>
        </w:rPr>
        <w:t>；变小</w:t>
      </w:r>
      <w:r>
        <w:rPr>
          <w:color w:val="000000"/>
        </w:rPr>
        <w:t xml:space="preserve">  </w:t>
      </w:r>
    </w:p>
    <w:p w:rsidR="002D1DFC">
      <w:pPr>
        <w:spacing w:after="0"/>
      </w:pPr>
      <w:r>
        <w:rPr>
          <w:color w:val="000000"/>
        </w:rPr>
        <w:t>17.</w:t>
      </w:r>
      <w:r>
        <w:rPr>
          <w:color w:val="0000FF"/>
        </w:rPr>
        <w:t>【答案】</w:t>
      </w:r>
      <w:r>
        <w:rPr>
          <w:color w:val="000000"/>
        </w:rPr>
        <w:t>4.5</w:t>
      </w:r>
      <w:r>
        <w:rPr>
          <w:color w:val="000000"/>
        </w:rPr>
        <w:t>；</w:t>
      </w:r>
      <w:r>
        <w:rPr>
          <w:color w:val="000000"/>
        </w:rPr>
        <w:t xml:space="preserve">900  </w:t>
      </w:r>
    </w:p>
    <w:p w:rsidR="002D1DFC">
      <w:pPr>
        <w:spacing w:after="0"/>
      </w:pPr>
      <w:r>
        <w:rPr>
          <w:color w:val="000000"/>
        </w:rPr>
        <w:t>18.</w:t>
      </w:r>
      <w:r>
        <w:rPr>
          <w:color w:val="0000FF"/>
        </w:rPr>
        <w:t>【答案】</w:t>
      </w:r>
      <w:r>
        <w:rPr>
          <w:color w:val="000000"/>
        </w:rPr>
        <w:t>3</w:t>
      </w:r>
      <w:r>
        <w:rPr>
          <w:color w:val="000000"/>
        </w:rPr>
        <w:t>；</w:t>
      </w:r>
      <w:r>
        <w:rPr>
          <w:color w:val="000000"/>
        </w:rPr>
        <w:t xml:space="preserve">3  </w:t>
      </w:r>
    </w:p>
    <w:p w:rsidR="002D1DFC">
      <w:pPr>
        <w:spacing w:after="0"/>
      </w:pPr>
      <w:r>
        <w:rPr>
          <w:color w:val="000000"/>
        </w:rPr>
        <w:t>19.</w:t>
      </w:r>
      <w:r>
        <w:rPr>
          <w:color w:val="0000FF"/>
        </w:rPr>
        <w:t>【答案】</w:t>
      </w:r>
      <w:r>
        <w:rPr>
          <w:color w:val="000000"/>
        </w:rPr>
        <w:t>竖直向下；地球</w:t>
      </w:r>
      <w:r>
        <w:rPr>
          <w:color w:val="000000"/>
        </w:rPr>
        <w:t xml:space="preserve">  </w:t>
      </w:r>
    </w:p>
    <w:p w:rsidR="002D1DFC">
      <w:pPr>
        <w:spacing w:after="0"/>
      </w:pPr>
      <w:r>
        <w:rPr>
          <w:color w:val="000000"/>
        </w:rPr>
        <w:t>20.</w:t>
      </w:r>
      <w:r>
        <w:rPr>
          <w:color w:val="0000FF"/>
        </w:rPr>
        <w:t>【答案】</w:t>
      </w:r>
      <w:r>
        <w:rPr>
          <w:color w:val="000000"/>
        </w:rPr>
        <w:t>相互的；运动状态</w:t>
      </w:r>
      <w:r>
        <w:rPr>
          <w:color w:val="000000"/>
        </w:rPr>
        <w:t xml:space="preserve">  </w:t>
      </w:r>
    </w:p>
    <w:p w:rsidR="002D1DFC">
      <w:pPr>
        <w:spacing w:after="0"/>
      </w:pPr>
      <w:r>
        <w:rPr>
          <w:color w:val="000000"/>
        </w:rPr>
        <w:t>21.</w:t>
      </w:r>
      <w:r>
        <w:rPr>
          <w:color w:val="0000FF"/>
        </w:rPr>
        <w:t>【答案】</w:t>
      </w:r>
      <w:r>
        <w:rPr>
          <w:color w:val="000000"/>
        </w:rPr>
        <w:t>受；</w:t>
      </w:r>
      <w:r>
        <w:rPr>
          <w:color w:val="000000"/>
        </w:rPr>
        <w:t>2.5×10</w:t>
      </w:r>
      <w:r>
        <w:rPr>
          <w:color w:val="000000"/>
          <w:vertAlign w:val="superscript"/>
        </w:rPr>
        <w:t>﹣</w:t>
      </w:r>
      <w:r>
        <w:rPr>
          <w:color w:val="000000"/>
          <w:vertAlign w:val="superscript"/>
        </w:rPr>
        <w:t>6</w:t>
      </w:r>
      <w:r>
        <w:rPr>
          <w:color w:val="000000"/>
        </w:rPr>
        <w:t>；不属于</w:t>
      </w:r>
      <w:r>
        <w:rPr>
          <w:color w:val="000000"/>
        </w:rPr>
        <w:t xml:space="preserve">  </w:t>
      </w:r>
    </w:p>
    <w:p w:rsidR="002D1DFC">
      <w:r>
        <w:t>三、解答题</w:t>
      </w:r>
    </w:p>
    <w:p w:rsidR="002D1DFC">
      <w:pPr>
        <w:spacing w:after="0"/>
      </w:pPr>
      <w:r>
        <w:rPr>
          <w:color w:val="000000"/>
        </w:rPr>
        <w:t>22.</w:t>
      </w:r>
      <w:r>
        <w:rPr>
          <w:color w:val="0000FF"/>
        </w:rPr>
        <w:t>【答案】</w:t>
      </w:r>
      <w:r>
        <w:rPr>
          <w:color w:val="000000"/>
        </w:rPr>
        <w:t>解：不对．因为物体间力的作用是相互的，一个物体在对另一个物体主动实施力的同时，也会受到另一个物体给予它的反作用力，而另一个物体也经常会是</w:t>
      </w:r>
      <w:r>
        <w:rPr>
          <w:color w:val="000000"/>
        </w:rPr>
        <w:t>“</w:t>
      </w:r>
      <w:r>
        <w:rPr>
          <w:color w:val="000000"/>
        </w:rPr>
        <w:t>无生命或无动力的</w:t>
      </w:r>
      <w:r>
        <w:rPr>
          <w:color w:val="000000"/>
        </w:rPr>
        <w:t>”</w:t>
      </w:r>
      <w:r>
        <w:rPr>
          <w:color w:val="000000"/>
        </w:rPr>
        <w:t>．比如，人推墙时</w:t>
      </w:r>
      <w:r>
        <w:rPr>
          <w:color w:val="000000"/>
        </w:rPr>
        <w:t>，墙也会推人，便是如此．</w:t>
      </w:r>
      <w:r>
        <w:rPr>
          <w:color w:val="000000"/>
        </w:rPr>
        <w:t xml:space="preserve">  </w:t>
      </w:r>
    </w:p>
    <w:p w:rsidR="002D1DFC">
      <w:pPr>
        <w:spacing w:after="0"/>
      </w:pPr>
      <w:r>
        <w:rPr>
          <w:color w:val="000000"/>
        </w:rPr>
        <w:t>23.</w:t>
      </w:r>
      <w:r>
        <w:rPr>
          <w:color w:val="0000FF"/>
        </w:rPr>
        <w:t>【答案】</w:t>
      </w:r>
      <w:r>
        <w:rPr>
          <w:color w:val="000000"/>
        </w:rPr>
        <w:t>解：因月球对它表面附近的物体的引力大约是地球对地面附近同一物体引力的六分之一，</w:t>
      </w:r>
      <w:r>
        <w:rPr>
          <w:color w:val="000000"/>
        </w:rPr>
        <w:t xml:space="preserve">  </w:t>
      </w:r>
      <w:r>
        <w:rPr>
          <w:color w:val="000000"/>
        </w:rPr>
        <w:t>所以，连同随身装备的航天员返回地球后的重力：</w:t>
      </w:r>
      <w:r>
        <w:br/>
      </w:r>
      <w:r>
        <w:rPr>
          <w:color w:val="000000"/>
        </w:rPr>
        <w:t>G</w:t>
      </w:r>
      <w:r>
        <w:rPr>
          <w:color w:val="000000"/>
          <w:vertAlign w:val="subscript"/>
        </w:rPr>
        <w:t>地</w:t>
      </w:r>
      <w:r>
        <w:rPr>
          <w:color w:val="000000"/>
        </w:rPr>
        <w:t>=6G</w:t>
      </w:r>
      <w:r>
        <w:rPr>
          <w:color w:val="000000"/>
          <w:vertAlign w:val="subscript"/>
        </w:rPr>
        <w:t>月</w:t>
      </w:r>
      <w:r>
        <w:rPr>
          <w:color w:val="000000"/>
        </w:rPr>
        <w:t>=6×196N=1176N</w:t>
      </w:r>
      <w:r>
        <w:rPr>
          <w:color w:val="000000"/>
        </w:rPr>
        <w:t>，</w:t>
      </w:r>
      <w:r>
        <w:br/>
      </w:r>
      <w:r>
        <w:rPr>
          <w:color w:val="000000"/>
        </w:rPr>
        <w:t>由</w:t>
      </w:r>
      <w:r>
        <w:rPr>
          <w:color w:val="000000"/>
        </w:rPr>
        <w:t>G=mg</w:t>
      </w:r>
      <w:r>
        <w:rPr>
          <w:color w:val="000000"/>
        </w:rPr>
        <w:t>可得，他返回地球后的质量：</w:t>
      </w:r>
      <w:r>
        <w:br/>
      </w:r>
      <w:r>
        <w:rPr>
          <w:color w:val="000000"/>
        </w:rPr>
        <w:t xml:space="preserve">m= </w:t>
      </w:r>
      <w:r>
        <w:rPr>
          <w:noProof/>
          <w:lang w:eastAsia="zh-CN"/>
        </w:rPr>
        <w:pict>
          <v:shape id="_x0000_i1064" type="#_x0000_t75" style="height:33.75pt;mso-wrap-style:square;visibility:visible;width:21.75pt">
            <v:imagedata r:id="rId29" o:title=""/>
          </v:shape>
        </w:pict>
      </w:r>
      <w:r>
        <w:rPr>
          <w:color w:val="000000"/>
        </w:rPr>
        <w:t xml:space="preserve">= </w:t>
      </w:r>
      <w:r>
        <w:rPr>
          <w:noProof/>
          <w:lang w:eastAsia="zh-CN"/>
        </w:rPr>
        <w:pict>
          <v:shape id="_x0000_i1065" type="#_x0000_t75" style="height:33pt;mso-wrap-style:square;visibility:visible;width:51pt">
            <v:imagedata r:id="rId30" o:title=""/>
          </v:shape>
        </w:pict>
      </w:r>
      <w:r>
        <w:rPr>
          <w:color w:val="000000"/>
        </w:rPr>
        <w:t>=120kg</w:t>
      </w:r>
      <w:r>
        <w:rPr>
          <w:color w:val="000000"/>
        </w:rPr>
        <w:t>．</w:t>
      </w:r>
      <w:r>
        <w:br/>
      </w:r>
      <w:r>
        <w:rPr>
          <w:color w:val="000000"/>
        </w:rPr>
        <w:t>答：他返回地球后的质量是</w:t>
      </w:r>
      <w:r>
        <w:rPr>
          <w:color w:val="000000"/>
        </w:rPr>
        <w:t xml:space="preserve">120kg  </w:t>
      </w:r>
    </w:p>
    <w:p w:rsidR="002D1DFC">
      <w:r>
        <w:t>四、实验探究题</w:t>
      </w:r>
    </w:p>
    <w:p w:rsidR="002D1DFC">
      <w:pPr>
        <w:spacing w:after="0"/>
      </w:pPr>
      <w:r>
        <w:rPr>
          <w:color w:val="000000"/>
        </w:rPr>
        <w:t>24.</w:t>
      </w:r>
      <w:r>
        <w:rPr>
          <w:color w:val="0000FF"/>
        </w:rPr>
        <w:t>【答案】</w:t>
      </w:r>
      <w:r>
        <w:rPr>
          <w:color w:val="000000"/>
        </w:rPr>
        <w:t>（</w:t>
      </w:r>
      <w:r>
        <w:rPr>
          <w:color w:val="000000"/>
        </w:rPr>
        <w:t>1</w:t>
      </w:r>
      <w:r>
        <w:rPr>
          <w:color w:val="000000"/>
        </w:rPr>
        <w:t>）卡片被弹起；做功</w:t>
      </w:r>
      <w:r>
        <w:br/>
      </w:r>
      <w:r>
        <w:rPr>
          <w:color w:val="000000"/>
        </w:rPr>
        <w:t>（</w:t>
      </w:r>
      <w:r>
        <w:rPr>
          <w:color w:val="000000"/>
        </w:rPr>
        <w:t>2</w:t>
      </w:r>
      <w:r>
        <w:rPr>
          <w:color w:val="000000"/>
        </w:rPr>
        <w:t>）控制橡皮筋的形成变量相同</w:t>
      </w:r>
      <w:r>
        <w:br/>
      </w:r>
      <w:r>
        <w:rPr>
          <w:color w:val="000000"/>
        </w:rPr>
        <w:t>（</w:t>
      </w:r>
      <w:r>
        <w:rPr>
          <w:color w:val="000000"/>
        </w:rPr>
        <w:t>3</w:t>
      </w:r>
      <w:r>
        <w:rPr>
          <w:color w:val="000000"/>
        </w:rPr>
        <w:t>）换用粗一点的橡皮筋；换用短一点的橡皮筋等</w:t>
      </w:r>
      <w:r>
        <w:rPr>
          <w:color w:val="000000"/>
        </w:rPr>
        <w:t xml:space="preserve">  </w:t>
      </w:r>
    </w:p>
    <w:p w:rsidR="002D1DFC">
      <w:pPr>
        <w:spacing w:after="0"/>
      </w:pPr>
      <w:r>
        <w:rPr>
          <w:color w:val="000000"/>
        </w:rPr>
        <w:t>25.</w:t>
      </w:r>
      <w:r>
        <w:rPr>
          <w:color w:val="0000FF"/>
        </w:rPr>
        <w:t>【答案】</w:t>
      </w:r>
      <w:r>
        <w:rPr>
          <w:color w:val="000000"/>
        </w:rPr>
        <w:t>（</w:t>
      </w:r>
      <w:r>
        <w:rPr>
          <w:color w:val="000000"/>
        </w:rPr>
        <w:t>1</w:t>
      </w:r>
      <w:r>
        <w:rPr>
          <w:color w:val="000000"/>
        </w:rPr>
        <w:t>）匀速直线</w:t>
      </w:r>
      <w:r>
        <w:br/>
      </w:r>
      <w:r>
        <w:rPr>
          <w:color w:val="000000"/>
        </w:rPr>
        <w:t>（</w:t>
      </w:r>
      <w:r>
        <w:rPr>
          <w:color w:val="000000"/>
        </w:rPr>
        <w:t>2</w:t>
      </w:r>
      <w:r>
        <w:rPr>
          <w:color w:val="000000"/>
        </w:rPr>
        <w:t>）</w:t>
      </w:r>
      <w:r>
        <w:rPr>
          <w:color w:val="000000"/>
        </w:rPr>
        <w:t>B</w:t>
      </w:r>
      <w:r>
        <w:br/>
      </w:r>
      <w:r>
        <w:rPr>
          <w:color w:val="000000"/>
        </w:rPr>
        <w:t>（</w:t>
      </w:r>
      <w:r>
        <w:rPr>
          <w:color w:val="000000"/>
        </w:rPr>
        <w:t>3</w:t>
      </w:r>
      <w:r>
        <w:rPr>
          <w:color w:val="000000"/>
        </w:rPr>
        <w:t>）左；不需要</w:t>
      </w:r>
      <w:r>
        <w:rPr>
          <w:color w:val="000000"/>
        </w:rPr>
        <w:t xml:space="preserve">  </w:t>
      </w:r>
    </w:p>
    <w:p w:rsidR="002D1DFC">
      <w:pPr>
        <w:spacing w:after="0"/>
      </w:pPr>
      <w:r>
        <w:rPr>
          <w:color w:val="000000"/>
        </w:rPr>
        <w:t>26.</w:t>
      </w:r>
      <w:r>
        <w:rPr>
          <w:color w:val="0000FF"/>
        </w:rPr>
        <w:t>【答案】</w:t>
      </w:r>
      <w:r>
        <w:rPr>
          <w:color w:val="000000"/>
        </w:rPr>
        <w:t>（</w:t>
      </w:r>
      <w:r>
        <w:rPr>
          <w:color w:val="000000"/>
        </w:rPr>
        <w:t>1</w:t>
      </w:r>
      <w:r>
        <w:rPr>
          <w:color w:val="000000"/>
        </w:rPr>
        <w:t>）二力平衡</w:t>
      </w:r>
      <w:r>
        <w:br/>
      </w:r>
      <w:r>
        <w:rPr>
          <w:color w:val="000000"/>
        </w:rPr>
        <w:t>（</w:t>
      </w:r>
      <w:r>
        <w:rPr>
          <w:color w:val="000000"/>
        </w:rPr>
        <w:t>2</w:t>
      </w:r>
      <w:r>
        <w:rPr>
          <w:color w:val="000000"/>
        </w:rPr>
        <w:t>）匀速直线运动</w:t>
      </w:r>
      <w:r>
        <w:br/>
      </w:r>
      <w:r>
        <w:rPr>
          <w:color w:val="000000"/>
        </w:rPr>
        <w:t>（</w:t>
      </w:r>
      <w:r>
        <w:rPr>
          <w:color w:val="000000"/>
        </w:rPr>
        <w:t>3</w:t>
      </w:r>
      <w:r>
        <w:rPr>
          <w:color w:val="000000"/>
        </w:rPr>
        <w:t>）使压力相等，当压力一定时，接触面越粗糙，摩擦力越大</w:t>
      </w:r>
      <w:r>
        <w:br/>
      </w:r>
      <w:r>
        <w:rPr>
          <w:color w:val="000000"/>
        </w:rPr>
        <w:t>（</w:t>
      </w:r>
      <w:r>
        <w:rPr>
          <w:color w:val="000000"/>
        </w:rPr>
        <w:t>4</w:t>
      </w:r>
      <w:r>
        <w:rPr>
          <w:color w:val="000000"/>
        </w:rPr>
        <w:t>）使接触面粗糙程度相同，当接触面的粗糙程度相同时，压力越大，摩擦力越大</w:t>
      </w:r>
      <w:r>
        <w:rPr>
          <w:color w:val="000000"/>
        </w:rPr>
        <w:t xml:space="preserve">  </w:t>
      </w:r>
    </w:p>
    <w:p w:rsidR="002D1DFC">
      <w:r>
        <w:t>五、综合题</w:t>
      </w:r>
    </w:p>
    <w:p w:rsidR="002D1DFC">
      <w:pPr>
        <w:spacing w:after="0"/>
      </w:pPr>
      <w:r>
        <w:rPr>
          <w:color w:val="000000"/>
        </w:rPr>
        <w:t>27.</w:t>
      </w:r>
      <w:r>
        <w:rPr>
          <w:color w:val="0000FF"/>
        </w:rPr>
        <w:t>【答案】</w:t>
      </w:r>
      <w:r>
        <w:rPr>
          <w:color w:val="000000"/>
        </w:rPr>
        <w:t>（</w:t>
      </w:r>
      <w:r>
        <w:rPr>
          <w:color w:val="000000"/>
        </w:rPr>
        <w:t>1</w:t>
      </w:r>
      <w:r>
        <w:rPr>
          <w:color w:val="000000"/>
        </w:rPr>
        <w:t>）解：如图所示</w:t>
      </w:r>
      <w:r>
        <w:rPr>
          <w:color w:val="000000"/>
        </w:rPr>
        <w:t xml:space="preserve">  </w:t>
      </w:r>
      <w:r>
        <w:rPr>
          <w:noProof/>
          <w:lang w:eastAsia="zh-CN"/>
        </w:rPr>
        <w:pict>
          <v:shape id="_x0000_i1066" type="#_x0000_t75" style="height:86.25pt;mso-wrap-style:square;visibility:visible;width:87.75pt">
            <v:imagedata r:id="rId31" o:title=""/>
          </v:shape>
        </w:pict>
      </w:r>
      <w:r>
        <w:br/>
      </w:r>
      <w:r>
        <w:rPr>
          <w:color w:val="000000"/>
        </w:rPr>
        <w:t>（</w:t>
      </w:r>
      <w:r>
        <w:rPr>
          <w:color w:val="000000"/>
        </w:rPr>
        <w:t>2</w:t>
      </w:r>
      <w:r>
        <w:rPr>
          <w:color w:val="000000"/>
        </w:rPr>
        <w:t>）解：如图所示</w:t>
      </w:r>
      <w:r>
        <w:rPr>
          <w:color w:val="000000"/>
        </w:rPr>
        <w:t xml:space="preserve">  </w:t>
      </w:r>
      <w:r>
        <w:rPr>
          <w:noProof/>
          <w:lang w:eastAsia="zh-CN"/>
        </w:rPr>
        <w:pict>
          <v:shape id="_x0000_i1067" type="#_x0000_t75" style="height:84.75pt;mso-wrap-style:square;visibility:visible;width:150.75pt">
            <v:imagedata r:id="rId32" o:title=""/>
          </v:shape>
        </w:pict>
      </w:r>
      <w:r>
        <w:br/>
      </w:r>
      <w:r>
        <w:rPr>
          <w:color w:val="000000"/>
        </w:rPr>
        <w:t>（</w:t>
      </w:r>
      <w:r>
        <w:rPr>
          <w:color w:val="000000"/>
        </w:rPr>
        <w:t>3</w:t>
      </w:r>
      <w:r>
        <w:rPr>
          <w:color w:val="000000"/>
        </w:rPr>
        <w:t>）解：如图所示</w:t>
      </w:r>
      <w:r>
        <w:rPr>
          <w:color w:val="000000"/>
        </w:rPr>
        <w:t xml:space="preserve">  </w:t>
      </w:r>
      <w:r>
        <w:rPr>
          <w:noProof/>
          <w:lang w:eastAsia="zh-CN"/>
        </w:rPr>
        <w:pict>
          <v:shape id="_x0000_i1068" type="#_x0000_t75" style="height:84pt;mso-wrap-style:square;visibility:visible;width:108.75pt">
            <v:imagedata r:id="rId33" o:title=""/>
          </v:shape>
        </w:pict>
      </w:r>
    </w:p>
    <w:p w:rsidR="002D1DFC">
      <w:pPr>
        <w:spacing w:after="0"/>
      </w:pPr>
      <w:r>
        <w:rPr>
          <w:color w:val="000000"/>
        </w:rPr>
        <w:t>28.</w:t>
      </w:r>
      <w:r>
        <w:rPr>
          <w:color w:val="0000FF"/>
        </w:rPr>
        <w:t>【答案】</w:t>
      </w:r>
      <w:r>
        <w:rPr>
          <w:color w:val="000000"/>
        </w:rPr>
        <w:t>（</w:t>
      </w:r>
      <w:r>
        <w:rPr>
          <w:color w:val="000000"/>
        </w:rPr>
        <w:t>1</w:t>
      </w:r>
      <w:r>
        <w:rPr>
          <w:color w:val="000000"/>
        </w:rPr>
        <w:t>）解：木箱受到的重力：</w:t>
      </w:r>
      <w:r>
        <w:rPr>
          <w:color w:val="000000"/>
        </w:rPr>
        <w:t xml:space="preserve">  G=mg=90kg×10N/kg=900N</w:t>
      </w:r>
      <w:r>
        <w:rPr>
          <w:color w:val="000000"/>
        </w:rPr>
        <w:t>；</w:t>
      </w:r>
      <w:r>
        <w:br/>
      </w:r>
      <w:r>
        <w:rPr>
          <w:color w:val="000000"/>
        </w:rPr>
        <w:t>答：木箱受到的重力是</w:t>
      </w:r>
      <w:r>
        <w:rPr>
          <w:color w:val="000000"/>
        </w:rPr>
        <w:t>900N</w:t>
      </w:r>
      <w:r>
        <w:rPr>
          <w:color w:val="000000"/>
        </w:rPr>
        <w:t>；</w:t>
      </w:r>
      <w:r>
        <w:br/>
      </w:r>
      <w:r>
        <w:rPr>
          <w:color w:val="000000"/>
        </w:rPr>
        <w:t>（</w:t>
      </w:r>
      <w:r>
        <w:rPr>
          <w:color w:val="000000"/>
        </w:rPr>
        <w:t>2</w:t>
      </w:r>
      <w:r>
        <w:rPr>
          <w:color w:val="000000"/>
        </w:rPr>
        <w:t>）解：拉力</w:t>
      </w:r>
      <w:r>
        <w:rPr>
          <w:color w:val="000000"/>
        </w:rPr>
        <w:t>F</w:t>
      </w:r>
      <w:r>
        <w:rPr>
          <w:color w:val="000000"/>
        </w:rPr>
        <w:t>做功时间：</w:t>
      </w:r>
      <w:r>
        <w:rPr>
          <w:color w:val="000000"/>
        </w:rPr>
        <w:t xml:space="preserve">  t= </w:t>
      </w:r>
      <w:r>
        <w:rPr>
          <w:noProof/>
          <w:lang w:eastAsia="zh-CN"/>
        </w:rPr>
        <w:pict>
          <v:shape id="_x0000_i1069" type="#_x0000_t75" style="height:30.75pt;mso-wrap-style:square;visibility:visible;width:12pt">
            <v:imagedata r:id="rId34" o:title=""/>
          </v:shape>
        </w:pict>
      </w:r>
      <w:r>
        <w:rPr>
          <w:color w:val="000000"/>
        </w:rPr>
        <w:t xml:space="preserve">= </w:t>
      </w:r>
      <w:r>
        <w:rPr>
          <w:noProof/>
          <w:lang w:eastAsia="zh-CN"/>
        </w:rPr>
        <w:pict>
          <v:shape id="_x0000_i1070" type="#_x0000_t75" style="height:30.75pt;mso-wrap-style:square;visibility:visible;width:42pt">
            <v:imagedata r:id="rId35" o:title=""/>
          </v:shape>
        </w:pict>
      </w:r>
      <w:r>
        <w:rPr>
          <w:color w:val="000000"/>
        </w:rPr>
        <w:t>=4s</w:t>
      </w:r>
      <w:r>
        <w:rPr>
          <w:color w:val="000000"/>
        </w:rPr>
        <w:t>，</w:t>
      </w:r>
      <w:r>
        <w:br/>
      </w:r>
      <w:r>
        <w:rPr>
          <w:color w:val="000000"/>
        </w:rPr>
        <w:t>绳子末端移动的距离：</w:t>
      </w:r>
      <w:r>
        <w:br/>
      </w:r>
      <w:r>
        <w:rPr>
          <w:color w:val="000000"/>
        </w:rPr>
        <w:t>s=2h=2×2m=4m</w:t>
      </w:r>
      <w:r>
        <w:rPr>
          <w:color w:val="000000"/>
        </w:rPr>
        <w:t>，</w:t>
      </w:r>
      <w:r>
        <w:br/>
      </w:r>
      <w:r>
        <w:rPr>
          <w:color w:val="000000"/>
        </w:rPr>
        <w:t>拉力做功：</w:t>
      </w:r>
      <w:r>
        <w:br/>
      </w:r>
      <w:r>
        <w:rPr>
          <w:color w:val="000000"/>
        </w:rPr>
        <w:t>W</w:t>
      </w:r>
      <w:r>
        <w:rPr>
          <w:color w:val="000000"/>
          <w:vertAlign w:val="subscript"/>
        </w:rPr>
        <w:t>总</w:t>
      </w:r>
      <w:r>
        <w:rPr>
          <w:color w:val="000000"/>
        </w:rPr>
        <w:t>=Fs=500N×4m=2000J</w:t>
      </w:r>
      <w:r>
        <w:rPr>
          <w:color w:val="000000"/>
        </w:rPr>
        <w:t>，</w:t>
      </w:r>
      <w:r>
        <w:br/>
      </w:r>
      <w:r>
        <w:rPr>
          <w:color w:val="000000"/>
        </w:rPr>
        <w:t>拉力做功功率为：</w:t>
      </w:r>
      <w:r>
        <w:br/>
      </w:r>
      <w:r>
        <w:rPr>
          <w:color w:val="000000"/>
        </w:rPr>
        <w:t xml:space="preserve">P= </w:t>
      </w:r>
      <w:r>
        <w:rPr>
          <w:noProof/>
          <w:lang w:eastAsia="zh-CN"/>
        </w:rPr>
        <w:pict>
          <v:shape id="_x0000_i1071" type="#_x0000_t75" style="height:30.75pt;mso-wrap-style:square;visibility:visible;width:15.75pt">
            <v:imagedata r:id="rId36" o:title=""/>
          </v:shape>
        </w:pict>
      </w:r>
      <w:r>
        <w:rPr>
          <w:color w:val="000000"/>
        </w:rPr>
        <w:t xml:space="preserve">= </w:t>
      </w:r>
      <w:r>
        <w:rPr>
          <w:noProof/>
          <w:lang w:eastAsia="zh-CN"/>
        </w:rPr>
        <w:pict>
          <v:shape id="_x0000_i1072" type="#_x0000_t75" style="height:30.75pt;mso-wrap-style:square;visibility:visible;width:36.75pt">
            <v:imagedata r:id="rId37" o:title=""/>
          </v:shape>
        </w:pict>
      </w:r>
      <w:r>
        <w:rPr>
          <w:color w:val="000000"/>
        </w:rPr>
        <w:t>=500W</w:t>
      </w:r>
      <w:r>
        <w:rPr>
          <w:color w:val="000000"/>
        </w:rPr>
        <w:t>；</w:t>
      </w:r>
      <w:r>
        <w:br/>
      </w:r>
      <w:r>
        <w:rPr>
          <w:color w:val="000000"/>
        </w:rPr>
        <w:t>答：拉力</w:t>
      </w:r>
      <w:r>
        <w:rPr>
          <w:color w:val="000000"/>
        </w:rPr>
        <w:t>F</w:t>
      </w:r>
      <w:r>
        <w:rPr>
          <w:color w:val="000000"/>
        </w:rPr>
        <w:t>做功的功率是</w:t>
      </w:r>
      <w:r>
        <w:rPr>
          <w:color w:val="000000"/>
        </w:rPr>
        <w:t>500W</w:t>
      </w:r>
      <w:r>
        <w:rPr>
          <w:color w:val="000000"/>
        </w:rPr>
        <w:t>；</w:t>
      </w:r>
      <w:r>
        <w:br/>
      </w:r>
      <w:r>
        <w:rPr>
          <w:color w:val="000000"/>
        </w:rPr>
        <w:t>（</w:t>
      </w:r>
      <w:r>
        <w:rPr>
          <w:color w:val="000000"/>
        </w:rPr>
        <w:t>3</w:t>
      </w:r>
      <w:r>
        <w:rPr>
          <w:color w:val="000000"/>
        </w:rPr>
        <w:t>）解：对木箱做有用功：</w:t>
      </w:r>
      <w:r>
        <w:rPr>
          <w:color w:val="000000"/>
        </w:rPr>
        <w:t xml:space="preserve">  W</w:t>
      </w:r>
      <w:r>
        <w:rPr>
          <w:color w:val="000000"/>
          <w:vertAlign w:val="subscript"/>
        </w:rPr>
        <w:t>有</w:t>
      </w:r>
      <w:r>
        <w:rPr>
          <w:color w:val="000000"/>
        </w:rPr>
        <w:t>=Gh=900N×2m=1800J</w:t>
      </w:r>
      <w:r>
        <w:rPr>
          <w:color w:val="000000"/>
        </w:rPr>
        <w:t>，</w:t>
      </w:r>
      <w:r>
        <w:br/>
      </w:r>
      <w:r>
        <w:rPr>
          <w:color w:val="000000"/>
        </w:rPr>
        <w:t>动滑轮的机械效率：</w:t>
      </w:r>
      <w:r>
        <w:br/>
      </w:r>
      <w:r>
        <w:rPr>
          <w:color w:val="000000"/>
        </w:rPr>
        <w:t xml:space="preserve">η= </w:t>
      </w:r>
      <w:r>
        <w:rPr>
          <w:noProof/>
          <w:lang w:eastAsia="zh-CN"/>
        </w:rPr>
        <w:pict>
          <v:shape id="_x0000_i1073" type="#_x0000_t75" style="height:36pt;mso-wrap-style:square;visibility:visible;width:21.75pt">
            <v:imagedata r:id="rId38" o:title=""/>
          </v:shape>
        </w:pict>
      </w:r>
      <w:r>
        <w:rPr>
          <w:color w:val="000000"/>
        </w:rPr>
        <w:t xml:space="preserve">×100%= </w:t>
      </w:r>
      <w:r>
        <w:rPr>
          <w:noProof/>
          <w:lang w:eastAsia="zh-CN"/>
        </w:rPr>
        <w:pict>
          <v:shape id="_x0000_i1074" type="#_x0000_t75" style="height:30.75pt;mso-wrap-style:square;visibility:visible;width:36.75pt">
            <v:imagedata r:id="rId39" o:title=""/>
          </v:shape>
        </w:pict>
      </w:r>
      <w:r>
        <w:rPr>
          <w:color w:val="000000"/>
        </w:rPr>
        <w:t>×100%=90%</w:t>
      </w:r>
      <w:r>
        <w:rPr>
          <w:color w:val="000000"/>
        </w:rPr>
        <w:t>．</w:t>
      </w:r>
      <w:r>
        <w:br/>
      </w:r>
      <w:r>
        <w:rPr>
          <w:color w:val="000000"/>
        </w:rPr>
        <w:t>答：动滑轮的机械效率是</w:t>
      </w:r>
      <w:r>
        <w:rPr>
          <w:color w:val="000000"/>
        </w:rPr>
        <w:t>90%</w:t>
      </w:r>
      <w:r>
        <w:rPr>
          <w:color w:val="000000"/>
        </w:rPr>
        <w:t>．</w:t>
      </w:r>
      <w:r>
        <w:rPr>
          <w:color w:val="000000"/>
        </w:rPr>
        <w:t xml:space="preserve">  </w:t>
      </w:r>
    </w:p>
    <w:sectPr w:rsidSect="002D1DFC">
      <w:headerReference w:type="even" r:id="rId40"/>
      <w:headerReference w:type="default" r:id="rId41"/>
      <w:footerReference w:type="default" r:id="rId4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FC">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FC">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2D1DF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2D1DFC" w:rsidP="00E26EC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2D1DF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FC">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F0DC6"/>
    <w:multiLevelType w:val="hybridMultilevel"/>
    <w:tmpl w:val="0876E0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8C6191E"/>
    <w:multiLevelType w:val="hybridMultilevel"/>
    <w:tmpl w:val="AC6AF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FC"/>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2D1DFC"/>
    <w:rPr>
      <w:rFonts w:ascii="Times New Roman" w:hAnsi="Times New Roman"/>
      <w:sz w:val="18"/>
      <w:szCs w:val="18"/>
    </w:rPr>
  </w:style>
  <w:style w:type="paragraph" w:styleId="Footer">
    <w:name w:val="footer"/>
    <w:basedOn w:val="Normal"/>
    <w:link w:val="Char0"/>
    <w:uiPriority w:val="99"/>
    <w:unhideWhenUsed/>
    <w:qFormat/>
    <w:rsid w:val="002D1DFC"/>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2D1DFC"/>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2D1DFC"/>
    <w:rPr>
      <w:sz w:val="18"/>
      <w:szCs w:val="18"/>
    </w:rPr>
  </w:style>
  <w:style w:type="character" w:customStyle="1" w:styleId="Char0">
    <w:name w:val="页脚 Char"/>
    <w:link w:val="Footer"/>
    <w:uiPriority w:val="99"/>
    <w:qFormat/>
    <w:rsid w:val="002D1DFC"/>
    <w:rPr>
      <w:sz w:val="18"/>
      <w:szCs w:val="18"/>
    </w:rPr>
  </w:style>
  <w:style w:type="character" w:customStyle="1" w:styleId="Char1">
    <w:name w:val="批注框文本 Char"/>
    <w:link w:val="BalloonText"/>
    <w:uiPriority w:val="99"/>
    <w:semiHidden/>
    <w:qFormat/>
    <w:rsid w:val="002D1DFC"/>
    <w:rPr>
      <w:sz w:val="18"/>
      <w:szCs w:val="18"/>
    </w:rPr>
  </w:style>
  <w:style w:type="paragraph" w:customStyle="1" w:styleId="1">
    <w:name w:val="正文1"/>
    <w:qFormat/>
    <w:rsid w:val="002D1DFC"/>
    <w:pPr>
      <w:jc w:val="both"/>
    </w:pPr>
    <w:rPr>
      <w:kern w:val="2"/>
      <w:sz w:val="21"/>
      <w:szCs w:val="21"/>
    </w:rPr>
  </w:style>
  <w:style w:type="character" w:customStyle="1" w:styleId="15">
    <w:name w:val="15"/>
    <w:qFormat/>
    <w:rsid w:val="002D1DFC"/>
    <w:rPr>
      <w:rFonts w:ascii="Times New Roman" w:hAnsi="Times New Roman" w:cs="Times New Roman" w:hint="default"/>
      <w:color w:val="0000FF"/>
      <w:u w:val="single"/>
    </w:rPr>
  </w:style>
  <w:style w:type="paragraph" w:customStyle="1" w:styleId="2">
    <w:name w:val="正文2"/>
    <w:qFormat/>
    <w:rsid w:val="002D1DFC"/>
    <w:pPr>
      <w:jc w:val="both"/>
    </w:pPr>
    <w:rPr>
      <w:kern w:val="2"/>
      <w:sz w:val="21"/>
      <w:szCs w:val="21"/>
    </w:rPr>
  </w:style>
  <w:style w:type="character" w:customStyle="1" w:styleId="DefaultParagraphFontPHPDOCX">
    <w:name w:val="Default Paragraph Font PHPDOCX"/>
    <w:uiPriority w:val="1"/>
    <w:semiHidden/>
    <w:unhideWhenUsed/>
    <w:rsid w:val="002D1DF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2D1DF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jpe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jpe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jpe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header" Target="header1.xml" /><Relationship Id="rId41" Type="http://schemas.openxmlformats.org/officeDocument/2006/relationships/header" Target="header2.xml" /><Relationship Id="rId42" Type="http://schemas.openxmlformats.org/officeDocument/2006/relationships/footer" Target="footer1.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DB3BF-FC18-4E8B-85D7-52F5A042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