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559" w:rsidRDefault="00EF2559">
      <w:pPr>
        <w:rPr>
          <w:rFonts w:cs="Times New Roman"/>
          <w:lang w:eastAsia="zh-CN"/>
        </w:rPr>
      </w:pPr>
    </w:p>
    <w:p w:rsidR="00EF2559" w:rsidRDefault="00EF2559">
      <w:pPr>
        <w:jc w:val="center"/>
        <w:rPr>
          <w:rFonts w:cs="Times New Roman"/>
          <w:lang w:eastAsia="zh-CN"/>
        </w:rPr>
      </w:pPr>
      <w:r>
        <w:rPr>
          <w:rFonts w:cs="宋体" w:hint="eastAsia"/>
          <w:b/>
          <w:bCs/>
          <w:sz w:val="28"/>
          <w:szCs w:val="28"/>
          <w:lang w:eastAsia="zh-CN"/>
        </w:rPr>
        <w:t>人教版</w:t>
      </w:r>
      <w:proofErr w:type="gramStart"/>
      <w:r>
        <w:rPr>
          <w:rFonts w:cs="宋体" w:hint="eastAsia"/>
          <w:b/>
          <w:bCs/>
          <w:sz w:val="28"/>
          <w:szCs w:val="28"/>
          <w:lang w:eastAsia="zh-CN"/>
        </w:rPr>
        <w:t>物理八</w:t>
      </w:r>
      <w:proofErr w:type="gramEnd"/>
      <w:r>
        <w:rPr>
          <w:rFonts w:cs="宋体" w:hint="eastAsia"/>
          <w:b/>
          <w:bCs/>
          <w:sz w:val="28"/>
          <w:szCs w:val="28"/>
          <w:lang w:eastAsia="zh-CN"/>
        </w:rPr>
        <w:t>年级上册第三章第二节</w:t>
      </w:r>
      <w:r>
        <w:rPr>
          <w:b/>
          <w:bCs/>
          <w:sz w:val="28"/>
          <w:szCs w:val="28"/>
          <w:lang w:eastAsia="zh-CN"/>
        </w:rPr>
        <w:t xml:space="preserve"> </w:t>
      </w:r>
      <w:r>
        <w:rPr>
          <w:rFonts w:cs="宋体" w:hint="eastAsia"/>
          <w:b/>
          <w:bCs/>
          <w:sz w:val="28"/>
          <w:szCs w:val="28"/>
          <w:lang w:eastAsia="zh-CN"/>
        </w:rPr>
        <w:t>熔化和凝固</w:t>
      </w:r>
      <w:r>
        <w:rPr>
          <w:b/>
          <w:bCs/>
          <w:sz w:val="28"/>
          <w:szCs w:val="28"/>
          <w:lang w:eastAsia="zh-CN"/>
        </w:rPr>
        <w:t xml:space="preserve"> </w:t>
      </w:r>
      <w:r>
        <w:rPr>
          <w:rFonts w:cs="宋体" w:hint="eastAsia"/>
          <w:b/>
          <w:bCs/>
          <w:sz w:val="28"/>
          <w:szCs w:val="28"/>
          <w:lang w:eastAsia="zh-CN"/>
        </w:rPr>
        <w:t>同步训练</w:t>
      </w:r>
    </w:p>
    <w:p w:rsidR="00EF2559" w:rsidRDefault="00EF2559">
      <w:pPr>
        <w:rPr>
          <w:rFonts w:cs="Times New Roman"/>
          <w:lang w:eastAsia="zh-CN"/>
        </w:rPr>
      </w:pPr>
      <w:r>
        <w:rPr>
          <w:rFonts w:cs="宋体" w:hint="eastAsia"/>
          <w:b/>
          <w:bCs/>
          <w:sz w:val="24"/>
          <w:szCs w:val="24"/>
          <w:lang w:eastAsia="zh-CN"/>
        </w:rPr>
        <w:t>一、单选题（共</w:t>
      </w:r>
      <w:r>
        <w:rPr>
          <w:b/>
          <w:bCs/>
          <w:sz w:val="24"/>
          <w:szCs w:val="24"/>
          <w:lang w:eastAsia="zh-CN"/>
        </w:rPr>
        <w:t>16</w:t>
      </w:r>
      <w:r>
        <w:rPr>
          <w:rFonts w:cs="宋体" w:hint="eastAsia"/>
          <w:b/>
          <w:bCs/>
          <w:sz w:val="24"/>
          <w:szCs w:val="24"/>
          <w:lang w:eastAsia="zh-CN"/>
        </w:rPr>
        <w:t>题；共</w:t>
      </w:r>
      <w:r>
        <w:rPr>
          <w:b/>
          <w:bCs/>
          <w:sz w:val="24"/>
          <w:szCs w:val="24"/>
          <w:lang w:eastAsia="zh-CN"/>
        </w:rPr>
        <w:t>32</w:t>
      </w:r>
      <w:r>
        <w:rPr>
          <w:rFonts w:cs="宋体" w:hint="eastAsia"/>
          <w:b/>
          <w:bCs/>
          <w:sz w:val="24"/>
          <w:szCs w:val="24"/>
          <w:lang w:eastAsia="zh-CN"/>
        </w:rPr>
        <w:t>分）</w:t>
      </w:r>
    </w:p>
    <w:p w:rsidR="00EF2559" w:rsidRDefault="00EF2559">
      <w:pPr>
        <w:spacing w:after="0"/>
        <w:rPr>
          <w:rFonts w:cs="Times New Roman"/>
          <w:lang w:eastAsia="zh-CN"/>
        </w:rPr>
      </w:pPr>
      <w:r>
        <w:rPr>
          <w:color w:val="000000"/>
          <w:lang w:eastAsia="zh-CN"/>
        </w:rPr>
        <w:t>1</w:t>
      </w:r>
      <w:r>
        <w:rPr>
          <w:rFonts w:cs="宋体" w:hint="eastAsia"/>
          <w:color w:val="000000"/>
          <w:lang w:eastAsia="zh-CN"/>
        </w:rPr>
        <w:t>、（</w:t>
      </w:r>
      <w:r>
        <w:rPr>
          <w:color w:val="000000"/>
          <w:lang w:eastAsia="zh-CN"/>
        </w:rPr>
        <w:t>2017•</w:t>
      </w:r>
      <w:r>
        <w:rPr>
          <w:rFonts w:cs="宋体" w:hint="eastAsia"/>
          <w:color w:val="000000"/>
          <w:lang w:eastAsia="zh-CN"/>
        </w:rPr>
        <w:t>临沂）沂蒙革命老区四季分明，非常适合人类居住，下列热现象中，需要吸热的是（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F2559" w:rsidRDefault="00EF2559">
      <w:pPr>
        <w:spacing w:after="0"/>
        <w:ind w:left="150"/>
        <w:rPr>
          <w:rFonts w:cs="Times New Roman"/>
          <w:lang w:eastAsia="zh-CN"/>
        </w:rPr>
      </w:pPr>
      <w:r>
        <w:rPr>
          <w:color w:val="000000"/>
          <w:lang w:eastAsia="zh-CN"/>
        </w:rPr>
        <w:t>A</w:t>
      </w:r>
      <w:r>
        <w:rPr>
          <w:rFonts w:cs="宋体" w:hint="eastAsia"/>
          <w:color w:val="000000"/>
          <w:lang w:eastAsia="zh-CN"/>
        </w:rPr>
        <w:t>、</w:t>
      </w:r>
      <w:r w:rsidR="008C64C3">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174pt;height:102.75pt;visibility:visible">
            <v:imagedata r:id="rId8" o:title=""/>
          </v:shape>
        </w:pict>
      </w:r>
      <w:r>
        <w:rPr>
          <w:rFonts w:cs="宋体" w:hint="eastAsia"/>
          <w:color w:val="000000"/>
          <w:lang w:eastAsia="zh-CN"/>
        </w:rPr>
        <w:t>初春，冰雪融化</w:t>
      </w:r>
      <w:r>
        <w:rPr>
          <w:rFonts w:cs="Times New Roman"/>
          <w:color w:val="000000"/>
          <w:lang w:eastAsia="zh-CN"/>
        </w:rPr>
        <w:t>  </w:t>
      </w:r>
      <w:r>
        <w:rPr>
          <w:color w:val="000000"/>
          <w:lang w:eastAsia="zh-CN"/>
        </w:rPr>
        <w:t>B</w:t>
      </w:r>
      <w:r>
        <w:rPr>
          <w:rFonts w:cs="宋体" w:hint="eastAsia"/>
          <w:color w:val="000000"/>
          <w:lang w:eastAsia="zh-CN"/>
        </w:rPr>
        <w:t>、</w:t>
      </w:r>
      <w:r w:rsidR="008C64C3">
        <w:rPr>
          <w:rFonts w:cs="Times New Roman"/>
          <w:noProof/>
          <w:lang w:eastAsia="zh-CN"/>
        </w:rPr>
        <w:pict>
          <v:shape id="_x0000_i1026" type="#_x0000_t75" alt=" " style="width:105pt;height:78pt;visibility:visible">
            <v:imagedata r:id="rId9" o:title=""/>
          </v:shape>
        </w:pict>
      </w:r>
      <w:r>
        <w:rPr>
          <w:rFonts w:cs="宋体" w:hint="eastAsia"/>
          <w:color w:val="000000"/>
          <w:lang w:eastAsia="zh-CN"/>
        </w:rPr>
        <w:t>盛夏，露珠凝结</w:t>
      </w:r>
      <w:r>
        <w:rPr>
          <w:rFonts w:cs="Times New Roman"/>
          <w:lang w:eastAsia="zh-CN"/>
        </w:rPr>
        <w:br/>
      </w:r>
      <w:r>
        <w:rPr>
          <w:color w:val="000000"/>
          <w:lang w:eastAsia="zh-CN"/>
        </w:rPr>
        <w:t>C</w:t>
      </w:r>
      <w:r>
        <w:rPr>
          <w:rFonts w:cs="宋体" w:hint="eastAsia"/>
          <w:color w:val="000000"/>
          <w:lang w:eastAsia="zh-CN"/>
        </w:rPr>
        <w:t>、</w:t>
      </w:r>
      <w:r w:rsidR="008C64C3">
        <w:rPr>
          <w:rFonts w:cs="Times New Roman"/>
          <w:noProof/>
          <w:lang w:eastAsia="zh-CN"/>
        </w:rPr>
        <w:pict>
          <v:shape id="_x0000_i1027" type="#_x0000_t75" alt=" " style="width:111.75pt;height:119.25pt;visibility:visible">
            <v:imagedata r:id="rId10" o:title=""/>
          </v:shape>
        </w:pict>
      </w:r>
      <w:r>
        <w:rPr>
          <w:rFonts w:cs="宋体" w:hint="eastAsia"/>
          <w:color w:val="000000"/>
          <w:lang w:eastAsia="zh-CN"/>
        </w:rPr>
        <w:t>深秋，绿叶凝霜</w:t>
      </w:r>
      <w:r>
        <w:rPr>
          <w:rFonts w:cs="Times New Roman"/>
          <w:color w:val="000000"/>
          <w:lang w:eastAsia="zh-CN"/>
        </w:rPr>
        <w:t>  </w:t>
      </w:r>
      <w:r>
        <w:rPr>
          <w:color w:val="000000"/>
          <w:lang w:eastAsia="zh-CN"/>
        </w:rPr>
        <w:t>D</w:t>
      </w:r>
      <w:r>
        <w:rPr>
          <w:rFonts w:cs="宋体" w:hint="eastAsia"/>
          <w:color w:val="000000"/>
          <w:lang w:eastAsia="zh-CN"/>
        </w:rPr>
        <w:t>、</w:t>
      </w:r>
      <w:r w:rsidR="008C64C3">
        <w:rPr>
          <w:rFonts w:cs="Times New Roman"/>
          <w:noProof/>
          <w:lang w:eastAsia="zh-CN"/>
        </w:rPr>
        <w:pict>
          <v:shape id="_x0000_i1028" type="#_x0000_t75" alt=" " style="width:179.25pt;height:126.75pt;visibility:visible">
            <v:imagedata r:id="rId11" o:title=""/>
          </v:shape>
        </w:pict>
      </w:r>
      <w:r>
        <w:rPr>
          <w:rFonts w:cs="宋体" w:hint="eastAsia"/>
          <w:color w:val="000000"/>
          <w:lang w:eastAsia="zh-CN"/>
        </w:rPr>
        <w:t>严冬，雪花</w:t>
      </w:r>
      <w:proofErr w:type="gramStart"/>
      <w:r>
        <w:rPr>
          <w:rFonts w:cs="宋体" w:hint="eastAsia"/>
          <w:color w:val="000000"/>
          <w:lang w:eastAsia="zh-CN"/>
        </w:rPr>
        <w:t>纷</w:t>
      </w:r>
      <w:proofErr w:type="gramEnd"/>
      <w:r>
        <w:rPr>
          <w:rFonts w:cs="宋体" w:hint="eastAsia"/>
          <w:color w:val="000000"/>
          <w:lang w:eastAsia="zh-CN"/>
        </w:rPr>
        <w:t>洒</w:t>
      </w:r>
    </w:p>
    <w:p w:rsidR="00EF2559" w:rsidRDefault="00EF2559">
      <w:pPr>
        <w:spacing w:after="0"/>
        <w:rPr>
          <w:rFonts w:cs="Times New Roman"/>
          <w:lang w:eastAsia="zh-CN"/>
        </w:rPr>
      </w:pPr>
      <w:r>
        <w:rPr>
          <w:color w:val="000000"/>
          <w:lang w:eastAsia="zh-CN"/>
        </w:rPr>
        <w:t>2</w:t>
      </w:r>
      <w:r>
        <w:rPr>
          <w:rFonts w:cs="宋体" w:hint="eastAsia"/>
          <w:color w:val="000000"/>
          <w:lang w:eastAsia="zh-CN"/>
        </w:rPr>
        <w:t>、下</w:t>
      </w:r>
      <w:proofErr w:type="gramStart"/>
      <w:r>
        <w:rPr>
          <w:rFonts w:cs="宋体" w:hint="eastAsia"/>
          <w:color w:val="000000"/>
          <w:lang w:eastAsia="zh-CN"/>
        </w:rPr>
        <w:t>列如</w:t>
      </w:r>
      <w:proofErr w:type="gramEnd"/>
      <w:r>
        <w:rPr>
          <w:rFonts w:cs="宋体" w:hint="eastAsia"/>
          <w:color w:val="000000"/>
          <w:lang w:eastAsia="zh-CN"/>
        </w:rPr>
        <w:t>图所示的四个物态变化的实例中，属于凝固的是（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F2559" w:rsidRDefault="00EF2559">
      <w:pPr>
        <w:spacing w:after="0"/>
        <w:ind w:left="150"/>
        <w:rPr>
          <w:rFonts w:cs="Times New Roman"/>
          <w:color w:val="000000"/>
          <w:lang w:eastAsia="zh-CN"/>
        </w:rPr>
      </w:pPr>
      <w:r>
        <w:rPr>
          <w:color w:val="000000"/>
          <w:lang w:eastAsia="zh-CN"/>
        </w:rPr>
        <w:t>A</w:t>
      </w:r>
      <w:r>
        <w:rPr>
          <w:rFonts w:cs="宋体" w:hint="eastAsia"/>
          <w:color w:val="000000"/>
          <w:lang w:eastAsia="zh-CN"/>
        </w:rPr>
        <w:t>、</w:t>
      </w:r>
      <w:r w:rsidR="00E11DD6">
        <w:rPr>
          <w:rFonts w:cs="Times New Roman"/>
          <w:noProof/>
          <w:lang w:eastAsia="zh-CN"/>
        </w:rPr>
        <w:pict>
          <v:shape id="_x0000_i1029" type="#_x0000_t75" alt=" " style="width:80.25pt;height:54.75pt;visibility:visible">
            <v:imagedata r:id="rId12" o:title=""/>
          </v:shape>
        </w:pict>
      </w:r>
      <w:r>
        <w:rPr>
          <w:rFonts w:cs="宋体" w:hint="eastAsia"/>
          <w:color w:val="000000"/>
          <w:lang w:eastAsia="zh-CN"/>
        </w:rPr>
        <w:t>秋天的早晨，山间出现</w:t>
      </w:r>
      <w:r>
        <w:rPr>
          <w:color w:val="000000"/>
          <w:lang w:eastAsia="zh-CN"/>
        </w:rPr>
        <w:t>“</w:t>
      </w:r>
      <w:r>
        <w:rPr>
          <w:rFonts w:cs="宋体" w:hint="eastAsia"/>
          <w:color w:val="000000"/>
          <w:lang w:eastAsia="zh-CN"/>
        </w:rPr>
        <w:t>白雾</w:t>
      </w:r>
      <w:r>
        <w:rPr>
          <w:color w:val="000000"/>
          <w:lang w:eastAsia="zh-CN"/>
        </w:rPr>
        <w:t>”</w:t>
      </w:r>
    </w:p>
    <w:p w:rsidR="00EF2559" w:rsidRDefault="00EF2559">
      <w:pPr>
        <w:spacing w:after="0"/>
        <w:ind w:left="150"/>
        <w:rPr>
          <w:rFonts w:cs="Times New Roman"/>
          <w:color w:val="000000"/>
          <w:lang w:eastAsia="zh-CN"/>
        </w:rPr>
      </w:pPr>
      <w:r>
        <w:rPr>
          <w:color w:val="000000"/>
          <w:lang w:eastAsia="zh-CN"/>
        </w:rPr>
        <w:t>B</w:t>
      </w:r>
      <w:r>
        <w:rPr>
          <w:rFonts w:cs="宋体" w:hint="eastAsia"/>
          <w:color w:val="000000"/>
          <w:lang w:eastAsia="zh-CN"/>
        </w:rPr>
        <w:t>、</w:t>
      </w:r>
      <w:r w:rsidR="00E11DD6">
        <w:rPr>
          <w:rFonts w:cs="Times New Roman"/>
          <w:noProof/>
          <w:lang w:eastAsia="zh-CN"/>
        </w:rPr>
        <w:pict>
          <v:shape id="_x0000_i1030" type="#_x0000_t75" alt=" " style="width:71.25pt;height:69.75pt;visibility:visible">
            <v:imagedata r:id="rId13" o:title=""/>
          </v:shape>
        </w:pict>
      </w:r>
      <w:r>
        <w:rPr>
          <w:rFonts w:cs="宋体" w:hint="eastAsia"/>
          <w:color w:val="000000"/>
          <w:lang w:eastAsia="zh-CN"/>
        </w:rPr>
        <w:t>我国古代用铜水铸造成精美的青铜器</w:t>
      </w:r>
      <w:r>
        <w:rPr>
          <w:rFonts w:cs="Times New Roman"/>
          <w:lang w:eastAsia="zh-CN"/>
        </w:rPr>
        <w:br/>
      </w:r>
      <w:r>
        <w:rPr>
          <w:color w:val="000000"/>
          <w:lang w:eastAsia="zh-CN"/>
        </w:rPr>
        <w:t>C</w:t>
      </w:r>
      <w:r>
        <w:rPr>
          <w:rFonts w:cs="宋体" w:hint="eastAsia"/>
          <w:color w:val="000000"/>
          <w:lang w:eastAsia="zh-CN"/>
        </w:rPr>
        <w:t>、</w:t>
      </w:r>
      <w:r w:rsidR="00E11DD6">
        <w:rPr>
          <w:rFonts w:cs="Times New Roman"/>
          <w:noProof/>
          <w:lang w:eastAsia="zh-CN"/>
        </w:rPr>
        <w:pict>
          <v:shape id="_x0000_i1031" type="#_x0000_t75" alt=" " style="width:78pt;height:57pt;visibility:visible">
            <v:imagedata r:id="rId14" o:title=""/>
          </v:shape>
        </w:pict>
      </w:r>
      <w:r>
        <w:rPr>
          <w:rFonts w:cs="宋体" w:hint="eastAsia"/>
          <w:color w:val="000000"/>
          <w:lang w:eastAsia="zh-CN"/>
        </w:rPr>
        <w:t>深秋早晨，香山的红叶上出现</w:t>
      </w:r>
      <w:r>
        <w:rPr>
          <w:color w:val="000000"/>
          <w:lang w:eastAsia="zh-CN"/>
        </w:rPr>
        <w:t>“</w:t>
      </w:r>
      <w:r>
        <w:rPr>
          <w:rFonts w:cs="宋体" w:hint="eastAsia"/>
          <w:color w:val="000000"/>
          <w:lang w:eastAsia="zh-CN"/>
        </w:rPr>
        <w:t>霜</w:t>
      </w:r>
      <w:r>
        <w:rPr>
          <w:color w:val="000000"/>
          <w:lang w:eastAsia="zh-CN"/>
        </w:rPr>
        <w:t>”</w:t>
      </w:r>
    </w:p>
    <w:p w:rsidR="00EF2559" w:rsidRDefault="00EF2559">
      <w:pPr>
        <w:spacing w:after="0"/>
        <w:ind w:left="150"/>
        <w:rPr>
          <w:rFonts w:cs="Times New Roman"/>
          <w:lang w:eastAsia="zh-CN"/>
        </w:rPr>
      </w:pPr>
      <w:r>
        <w:rPr>
          <w:color w:val="000000"/>
          <w:lang w:eastAsia="zh-CN"/>
        </w:rPr>
        <w:t>D</w:t>
      </w:r>
      <w:r>
        <w:rPr>
          <w:rFonts w:cs="宋体" w:hint="eastAsia"/>
          <w:color w:val="000000"/>
          <w:lang w:eastAsia="zh-CN"/>
        </w:rPr>
        <w:t>、</w:t>
      </w:r>
      <w:r w:rsidR="00E11DD6">
        <w:rPr>
          <w:rFonts w:cs="Times New Roman"/>
          <w:noProof/>
          <w:lang w:eastAsia="zh-CN"/>
        </w:rPr>
        <w:pict>
          <v:shape id="_x0000_i1032" type="#_x0000_t75" alt=" " style="width:1in;height:54pt;visibility:visible">
            <v:imagedata r:id="rId15" o:title=""/>
          </v:shape>
        </w:pict>
      </w:r>
      <w:r>
        <w:rPr>
          <w:rFonts w:cs="宋体" w:hint="eastAsia"/>
          <w:color w:val="000000"/>
          <w:lang w:eastAsia="zh-CN"/>
        </w:rPr>
        <w:t>春天来临，密云水库的</w:t>
      </w:r>
      <w:proofErr w:type="gramStart"/>
      <w:r>
        <w:rPr>
          <w:rFonts w:cs="宋体" w:hint="eastAsia"/>
          <w:color w:val="000000"/>
          <w:lang w:eastAsia="zh-CN"/>
        </w:rPr>
        <w:t>冰快速</w:t>
      </w:r>
      <w:proofErr w:type="gramEnd"/>
      <w:r>
        <w:rPr>
          <w:rFonts w:cs="宋体" w:hint="eastAsia"/>
          <w:color w:val="000000"/>
          <w:lang w:eastAsia="zh-CN"/>
        </w:rPr>
        <w:t>减少</w:t>
      </w:r>
    </w:p>
    <w:p w:rsidR="00EF2559" w:rsidRDefault="00EF2559">
      <w:pPr>
        <w:spacing w:after="0"/>
        <w:rPr>
          <w:rFonts w:cs="Times New Roman"/>
          <w:lang w:eastAsia="zh-CN"/>
        </w:rPr>
      </w:pPr>
      <w:r>
        <w:rPr>
          <w:color w:val="000000"/>
          <w:lang w:eastAsia="zh-CN"/>
        </w:rPr>
        <w:t>3</w:t>
      </w:r>
      <w:r>
        <w:rPr>
          <w:rFonts w:cs="宋体" w:hint="eastAsia"/>
          <w:color w:val="000000"/>
          <w:lang w:eastAsia="zh-CN"/>
        </w:rPr>
        <w:t>、下列自然现象中，属于熔化现象的是（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F2559" w:rsidRDefault="00EF2559">
      <w:pPr>
        <w:spacing w:after="0"/>
        <w:ind w:left="150"/>
        <w:rPr>
          <w:rFonts w:cs="Times New Roman"/>
          <w:lang w:eastAsia="zh-CN"/>
        </w:rPr>
      </w:pPr>
      <w:r>
        <w:rPr>
          <w:color w:val="000000"/>
          <w:lang w:eastAsia="zh-CN"/>
        </w:rPr>
        <w:lastRenderedPageBreak/>
        <w:t>A</w:t>
      </w:r>
      <w:r>
        <w:rPr>
          <w:rFonts w:cs="宋体" w:hint="eastAsia"/>
          <w:color w:val="000000"/>
          <w:lang w:eastAsia="zh-CN"/>
        </w:rPr>
        <w:t>、</w:t>
      </w:r>
      <w:r w:rsidR="00E11DD6">
        <w:rPr>
          <w:rFonts w:cs="Times New Roman"/>
          <w:noProof/>
          <w:lang w:eastAsia="zh-CN"/>
        </w:rPr>
        <w:pict>
          <v:shape id="_x0000_i1033" type="#_x0000_t75" alt=" " style="width:78pt;height:59.25pt;visibility:visible">
            <v:imagedata r:id="rId16" o:title=""/>
          </v:shape>
        </w:pict>
      </w:r>
      <w:r>
        <w:rPr>
          <w:rFonts w:cs="宋体" w:hint="eastAsia"/>
          <w:color w:val="000000"/>
          <w:lang w:eastAsia="zh-CN"/>
        </w:rPr>
        <w:t>春天，冰雪消融</w:t>
      </w:r>
      <w:r>
        <w:rPr>
          <w:color w:val="000000"/>
          <w:lang w:eastAsia="zh-CN"/>
        </w:rPr>
        <w:t>B</w:t>
      </w:r>
      <w:r>
        <w:rPr>
          <w:rFonts w:cs="宋体" w:hint="eastAsia"/>
          <w:color w:val="000000"/>
          <w:lang w:eastAsia="zh-CN"/>
        </w:rPr>
        <w:t>、</w:t>
      </w:r>
      <w:r w:rsidR="00E11DD6">
        <w:rPr>
          <w:rFonts w:cs="Times New Roman"/>
          <w:noProof/>
          <w:lang w:eastAsia="zh-CN"/>
        </w:rPr>
        <w:pict>
          <v:shape id="_x0000_i1034" type="#_x0000_t75" alt=" " style="width:70.5pt;height:58.5pt;visibility:visible">
            <v:imagedata r:id="rId17" o:title=""/>
          </v:shape>
        </w:pict>
      </w:r>
      <w:r>
        <w:rPr>
          <w:rFonts w:cs="宋体" w:hint="eastAsia"/>
          <w:color w:val="000000"/>
          <w:lang w:eastAsia="zh-CN"/>
        </w:rPr>
        <w:t>夏天，薄雾缥缈</w:t>
      </w:r>
      <w:r>
        <w:rPr>
          <w:rFonts w:cs="Times New Roman"/>
          <w:lang w:eastAsia="zh-CN"/>
        </w:rPr>
        <w:br/>
      </w:r>
      <w:r>
        <w:rPr>
          <w:color w:val="000000"/>
          <w:lang w:eastAsia="zh-CN"/>
        </w:rPr>
        <w:t>C</w:t>
      </w:r>
      <w:r>
        <w:rPr>
          <w:rFonts w:cs="宋体" w:hint="eastAsia"/>
          <w:color w:val="000000"/>
          <w:lang w:eastAsia="zh-CN"/>
        </w:rPr>
        <w:t>、</w:t>
      </w:r>
      <w:r w:rsidR="00E11DD6">
        <w:rPr>
          <w:rFonts w:cs="Times New Roman"/>
          <w:noProof/>
          <w:lang w:eastAsia="zh-CN"/>
        </w:rPr>
        <w:pict>
          <v:shape id="_x0000_i1035" type="#_x0000_t75" alt=" " style="width:1in;height:59.25pt;visibility:visible">
            <v:imagedata r:id="rId18" o:title=""/>
          </v:shape>
        </w:pict>
      </w:r>
      <w:r>
        <w:rPr>
          <w:rFonts w:cs="宋体" w:hint="eastAsia"/>
          <w:color w:val="000000"/>
          <w:lang w:eastAsia="zh-CN"/>
        </w:rPr>
        <w:t>秋天，露水晶莹</w:t>
      </w:r>
      <w:r>
        <w:rPr>
          <w:color w:val="000000"/>
          <w:lang w:eastAsia="zh-CN"/>
        </w:rPr>
        <w:t>D</w:t>
      </w:r>
      <w:r>
        <w:rPr>
          <w:rFonts w:cs="宋体" w:hint="eastAsia"/>
          <w:color w:val="000000"/>
          <w:lang w:eastAsia="zh-CN"/>
        </w:rPr>
        <w:t>、</w:t>
      </w:r>
      <w:r w:rsidR="00E11DD6">
        <w:rPr>
          <w:rFonts w:cs="Times New Roman"/>
          <w:noProof/>
          <w:lang w:eastAsia="zh-CN"/>
        </w:rPr>
        <w:pict>
          <v:shape id="_x0000_i1036" type="#_x0000_t75" alt=" " style="width:66pt;height:58.5pt;visibility:visible">
            <v:imagedata r:id="rId19" o:title=""/>
          </v:shape>
        </w:pict>
      </w:r>
      <w:r>
        <w:rPr>
          <w:rFonts w:cs="宋体" w:hint="eastAsia"/>
          <w:color w:val="000000"/>
          <w:lang w:eastAsia="zh-CN"/>
        </w:rPr>
        <w:t>冬天，霜打枝头</w:t>
      </w:r>
    </w:p>
    <w:p w:rsidR="00EF2559" w:rsidRDefault="00EF2559">
      <w:pPr>
        <w:spacing w:after="0"/>
        <w:rPr>
          <w:rFonts w:cs="Times New Roman"/>
          <w:lang w:eastAsia="zh-CN"/>
        </w:rPr>
      </w:pPr>
      <w:r>
        <w:rPr>
          <w:color w:val="000000"/>
          <w:lang w:eastAsia="zh-CN"/>
        </w:rPr>
        <w:t>4</w:t>
      </w:r>
      <w:r>
        <w:rPr>
          <w:rFonts w:cs="宋体" w:hint="eastAsia"/>
          <w:color w:val="000000"/>
          <w:lang w:eastAsia="zh-CN"/>
        </w:rPr>
        <w:t>、（</w:t>
      </w:r>
      <w:r>
        <w:rPr>
          <w:color w:val="000000"/>
          <w:lang w:eastAsia="zh-CN"/>
        </w:rPr>
        <w:t>2017•</w:t>
      </w:r>
      <w:r>
        <w:rPr>
          <w:rFonts w:cs="宋体" w:hint="eastAsia"/>
          <w:color w:val="000000"/>
          <w:lang w:eastAsia="zh-CN"/>
        </w:rPr>
        <w:t>自贡）深秋时节，自贡的气温不是很低，但我国北方却是滴水成冰的寒冷．对于滴水成冰这一过程，有关物态变化和热，下列说法正确的是（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F2559" w:rsidRDefault="00EF2559">
      <w:pPr>
        <w:spacing w:after="0"/>
        <w:ind w:left="150"/>
        <w:rPr>
          <w:rFonts w:cs="Times New Roman"/>
          <w:lang w:eastAsia="zh-CN"/>
        </w:rPr>
      </w:pPr>
      <w:r>
        <w:rPr>
          <w:color w:val="000000"/>
          <w:lang w:eastAsia="zh-CN"/>
        </w:rPr>
        <w:t>A</w:t>
      </w:r>
      <w:r>
        <w:rPr>
          <w:rFonts w:cs="宋体" w:hint="eastAsia"/>
          <w:color w:val="000000"/>
          <w:lang w:eastAsia="zh-CN"/>
        </w:rPr>
        <w:t>、物态变化是凝固，放出热量</w:t>
      </w:r>
      <w:r>
        <w:rPr>
          <w:rFonts w:cs="Times New Roman"/>
          <w:lang w:eastAsia="zh-CN"/>
        </w:rPr>
        <w:br/>
      </w:r>
      <w:r>
        <w:rPr>
          <w:color w:val="000000"/>
          <w:lang w:eastAsia="zh-CN"/>
        </w:rPr>
        <w:t>B</w:t>
      </w:r>
      <w:r>
        <w:rPr>
          <w:rFonts w:cs="宋体" w:hint="eastAsia"/>
          <w:color w:val="000000"/>
          <w:lang w:eastAsia="zh-CN"/>
        </w:rPr>
        <w:t>、物态变化是汽化，吸收热量</w:t>
      </w:r>
      <w:r>
        <w:rPr>
          <w:rFonts w:cs="Times New Roman"/>
          <w:lang w:eastAsia="zh-CN"/>
        </w:rPr>
        <w:br/>
      </w:r>
      <w:r>
        <w:rPr>
          <w:color w:val="000000"/>
          <w:lang w:eastAsia="zh-CN"/>
        </w:rPr>
        <w:t>C</w:t>
      </w:r>
      <w:r>
        <w:rPr>
          <w:rFonts w:cs="宋体" w:hint="eastAsia"/>
          <w:color w:val="000000"/>
          <w:lang w:eastAsia="zh-CN"/>
        </w:rPr>
        <w:t>、物态变化是熔化，吸收热量</w:t>
      </w:r>
      <w:r>
        <w:rPr>
          <w:rFonts w:cs="Times New Roman"/>
          <w:lang w:eastAsia="zh-CN"/>
        </w:rPr>
        <w:br/>
      </w:r>
      <w:r>
        <w:rPr>
          <w:color w:val="000000"/>
          <w:lang w:eastAsia="zh-CN"/>
        </w:rPr>
        <w:t>D</w:t>
      </w:r>
      <w:r>
        <w:rPr>
          <w:rFonts w:cs="宋体" w:hint="eastAsia"/>
          <w:color w:val="000000"/>
          <w:lang w:eastAsia="zh-CN"/>
        </w:rPr>
        <w:t>、物态变化是液化，放出热量</w:t>
      </w:r>
    </w:p>
    <w:p w:rsidR="00EF2559" w:rsidRDefault="00EF2559">
      <w:pPr>
        <w:spacing w:after="0"/>
        <w:rPr>
          <w:rFonts w:cs="Times New Roman"/>
          <w:lang w:eastAsia="zh-CN"/>
        </w:rPr>
      </w:pPr>
      <w:r>
        <w:rPr>
          <w:color w:val="000000"/>
          <w:lang w:eastAsia="zh-CN"/>
        </w:rPr>
        <w:t>5</w:t>
      </w:r>
      <w:r>
        <w:rPr>
          <w:rFonts w:cs="宋体" w:hint="eastAsia"/>
          <w:color w:val="000000"/>
          <w:lang w:eastAsia="zh-CN"/>
        </w:rPr>
        <w:t>、（</w:t>
      </w:r>
      <w:r>
        <w:rPr>
          <w:color w:val="000000"/>
          <w:lang w:eastAsia="zh-CN"/>
        </w:rPr>
        <w:t>2017•</w:t>
      </w:r>
      <w:r>
        <w:rPr>
          <w:rFonts w:cs="宋体" w:hint="eastAsia"/>
          <w:color w:val="000000"/>
          <w:lang w:eastAsia="zh-CN"/>
        </w:rPr>
        <w:t>山西）夏天，小明从冰箱冷冻室中取出几个冰块，放入盛有常温矿泉水的杯中，过一会儿，他用吸管搅动冰块，发现这几个冰块</w:t>
      </w:r>
      <w:r>
        <w:rPr>
          <w:color w:val="000000"/>
          <w:lang w:eastAsia="zh-CN"/>
        </w:rPr>
        <w:t>“</w:t>
      </w:r>
      <w:r>
        <w:rPr>
          <w:rFonts w:cs="宋体" w:hint="eastAsia"/>
          <w:color w:val="000000"/>
          <w:lang w:eastAsia="zh-CN"/>
        </w:rPr>
        <w:t>粘到一起了</w:t>
      </w:r>
      <w:r>
        <w:rPr>
          <w:color w:val="000000"/>
          <w:lang w:eastAsia="zh-CN"/>
        </w:rPr>
        <w:t>”</w:t>
      </w:r>
      <w:r>
        <w:rPr>
          <w:rFonts w:cs="宋体" w:hint="eastAsia"/>
          <w:color w:val="000000"/>
          <w:lang w:eastAsia="zh-CN"/>
        </w:rPr>
        <w:t>，如图所示，其主要成因是（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8C64C3">
        <w:rPr>
          <w:rFonts w:cs="Times New Roman"/>
          <w:noProof/>
          <w:lang w:eastAsia="zh-CN"/>
        </w:rPr>
        <w:pict>
          <v:shape id="_x0000_i1037" type="#_x0000_t75" alt=" " style="width:29.25pt;height:56.25pt;visibility:visible">
            <v:imagedata r:id="rId20" o:title=""/>
          </v:shape>
        </w:pict>
      </w:r>
    </w:p>
    <w:p w:rsidR="00EF2559" w:rsidRDefault="00EF2559">
      <w:pPr>
        <w:spacing w:after="0"/>
        <w:ind w:left="150"/>
        <w:rPr>
          <w:rFonts w:cs="Times New Roman"/>
          <w:lang w:eastAsia="zh-CN"/>
        </w:rPr>
      </w:pPr>
      <w:r>
        <w:rPr>
          <w:color w:val="000000"/>
          <w:lang w:eastAsia="zh-CN"/>
        </w:rPr>
        <w:t>A</w:t>
      </w:r>
      <w:r>
        <w:rPr>
          <w:rFonts w:cs="宋体" w:hint="eastAsia"/>
          <w:color w:val="000000"/>
          <w:lang w:eastAsia="zh-CN"/>
        </w:rPr>
        <w:t>、水的比热容较大</w:t>
      </w:r>
      <w:r>
        <w:rPr>
          <w:rFonts w:cs="Times New Roman"/>
          <w:lang w:eastAsia="zh-CN"/>
        </w:rPr>
        <w:br/>
      </w:r>
      <w:r>
        <w:rPr>
          <w:color w:val="000000"/>
          <w:lang w:eastAsia="zh-CN"/>
        </w:rPr>
        <w:t>B</w:t>
      </w:r>
      <w:r>
        <w:rPr>
          <w:rFonts w:cs="宋体" w:hint="eastAsia"/>
          <w:color w:val="000000"/>
          <w:lang w:eastAsia="zh-CN"/>
        </w:rPr>
        <w:t>、水的凝固</w:t>
      </w:r>
      <w:r>
        <w:rPr>
          <w:rFonts w:cs="Times New Roman"/>
          <w:lang w:eastAsia="zh-CN"/>
        </w:rPr>
        <w:br/>
      </w:r>
      <w:r>
        <w:rPr>
          <w:color w:val="000000"/>
          <w:lang w:eastAsia="zh-CN"/>
        </w:rPr>
        <w:t>C</w:t>
      </w:r>
      <w:r>
        <w:rPr>
          <w:rFonts w:cs="宋体" w:hint="eastAsia"/>
          <w:color w:val="000000"/>
          <w:lang w:eastAsia="zh-CN"/>
        </w:rPr>
        <w:t>、水分子在做无规则运动</w:t>
      </w:r>
      <w:r>
        <w:rPr>
          <w:rFonts w:cs="Times New Roman"/>
          <w:lang w:eastAsia="zh-CN"/>
        </w:rPr>
        <w:br/>
      </w:r>
      <w:r>
        <w:rPr>
          <w:color w:val="000000"/>
          <w:lang w:eastAsia="zh-CN"/>
        </w:rPr>
        <w:t>D</w:t>
      </w:r>
      <w:r>
        <w:rPr>
          <w:rFonts w:cs="宋体" w:hint="eastAsia"/>
          <w:color w:val="000000"/>
          <w:lang w:eastAsia="zh-CN"/>
        </w:rPr>
        <w:t>、水的汽化</w:t>
      </w:r>
    </w:p>
    <w:p w:rsidR="00EF2559" w:rsidRDefault="00EF2559">
      <w:pPr>
        <w:spacing w:after="0"/>
        <w:rPr>
          <w:rFonts w:cs="Times New Roman"/>
          <w:lang w:eastAsia="zh-CN"/>
        </w:rPr>
      </w:pPr>
      <w:r>
        <w:rPr>
          <w:color w:val="000000"/>
          <w:lang w:eastAsia="zh-CN"/>
        </w:rPr>
        <w:t>6</w:t>
      </w:r>
      <w:r>
        <w:rPr>
          <w:rFonts w:cs="宋体" w:hint="eastAsia"/>
          <w:color w:val="000000"/>
          <w:lang w:eastAsia="zh-CN"/>
        </w:rPr>
        <w:t>、（</w:t>
      </w:r>
      <w:r>
        <w:rPr>
          <w:color w:val="000000"/>
          <w:lang w:eastAsia="zh-CN"/>
        </w:rPr>
        <w:t>2017•</w:t>
      </w:r>
      <w:r>
        <w:rPr>
          <w:rFonts w:cs="宋体" w:hint="eastAsia"/>
          <w:color w:val="000000"/>
          <w:lang w:eastAsia="zh-CN"/>
        </w:rPr>
        <w:t>鄂州）如图甲所示为某物质的熔化</w:t>
      </w:r>
      <w:proofErr w:type="gramStart"/>
      <w:r>
        <w:rPr>
          <w:rFonts w:cs="宋体" w:hint="eastAsia"/>
          <w:color w:val="000000"/>
          <w:lang w:eastAsia="zh-CN"/>
        </w:rPr>
        <w:t>图象</w:t>
      </w:r>
      <w:proofErr w:type="gramEnd"/>
      <w:r>
        <w:rPr>
          <w:rFonts w:cs="宋体" w:hint="eastAsia"/>
          <w:color w:val="000000"/>
          <w:lang w:eastAsia="zh-CN"/>
        </w:rPr>
        <w:t>，根据</w:t>
      </w:r>
      <w:proofErr w:type="gramStart"/>
      <w:r>
        <w:rPr>
          <w:rFonts w:cs="宋体" w:hint="eastAsia"/>
          <w:color w:val="000000"/>
          <w:lang w:eastAsia="zh-CN"/>
        </w:rPr>
        <w:t>图象</w:t>
      </w:r>
      <w:proofErr w:type="gramEnd"/>
      <w:r>
        <w:rPr>
          <w:rFonts w:cs="宋体" w:hint="eastAsia"/>
          <w:color w:val="000000"/>
          <w:lang w:eastAsia="zh-CN"/>
        </w:rPr>
        <w:t>可知（</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E11DD6">
        <w:rPr>
          <w:rFonts w:cs="Times New Roman"/>
          <w:noProof/>
          <w:lang w:eastAsia="zh-CN"/>
        </w:rPr>
        <w:pict>
          <v:shape id="_x0000_i1038" type="#_x0000_t75" alt=" " style="width:261pt;height:126pt;visibility:visible">
            <v:imagedata r:id="rId21" o:title=""/>
          </v:shape>
        </w:pict>
      </w:r>
    </w:p>
    <w:p w:rsidR="00EF2559" w:rsidRDefault="00EF2559">
      <w:pPr>
        <w:spacing w:after="0"/>
        <w:ind w:left="150"/>
        <w:rPr>
          <w:rFonts w:cs="Times New Roman"/>
          <w:lang w:eastAsia="zh-CN"/>
        </w:rPr>
      </w:pPr>
      <w:r>
        <w:rPr>
          <w:color w:val="000000"/>
          <w:lang w:eastAsia="zh-CN"/>
        </w:rPr>
        <w:t>A</w:t>
      </w:r>
      <w:r>
        <w:rPr>
          <w:rFonts w:cs="宋体" w:hint="eastAsia"/>
          <w:color w:val="000000"/>
          <w:lang w:eastAsia="zh-CN"/>
        </w:rPr>
        <w:t>、该物质是非晶体</w:t>
      </w:r>
      <w:r>
        <w:rPr>
          <w:rFonts w:cs="Times New Roman"/>
          <w:lang w:eastAsia="zh-CN"/>
        </w:rPr>
        <w:br/>
      </w:r>
      <w:r>
        <w:rPr>
          <w:color w:val="000000"/>
          <w:lang w:eastAsia="zh-CN"/>
        </w:rPr>
        <w:t>B</w:t>
      </w:r>
      <w:r>
        <w:rPr>
          <w:rFonts w:cs="宋体" w:hint="eastAsia"/>
          <w:color w:val="000000"/>
          <w:lang w:eastAsia="zh-CN"/>
        </w:rPr>
        <w:t>、第</w:t>
      </w:r>
      <w:r>
        <w:rPr>
          <w:color w:val="000000"/>
          <w:lang w:eastAsia="zh-CN"/>
        </w:rPr>
        <w:t>15min</w:t>
      </w:r>
      <w:r>
        <w:rPr>
          <w:rFonts w:cs="宋体" w:hint="eastAsia"/>
          <w:color w:val="000000"/>
          <w:lang w:eastAsia="zh-CN"/>
        </w:rPr>
        <w:t>该物质处于液态</w:t>
      </w:r>
      <w:r>
        <w:rPr>
          <w:rFonts w:cs="Times New Roman"/>
          <w:lang w:eastAsia="zh-CN"/>
        </w:rPr>
        <w:br/>
      </w:r>
      <w:r>
        <w:rPr>
          <w:color w:val="000000"/>
          <w:lang w:eastAsia="zh-CN"/>
        </w:rPr>
        <w:t>C</w:t>
      </w:r>
      <w:r>
        <w:rPr>
          <w:rFonts w:cs="宋体" w:hint="eastAsia"/>
          <w:color w:val="000000"/>
          <w:lang w:eastAsia="zh-CN"/>
        </w:rPr>
        <w:t>、若将装有冰水混合物的试管放入正在熔化的该物质中（如图乙所示），则试管内冰的质量会逐渐增加</w:t>
      </w:r>
      <w:r>
        <w:rPr>
          <w:rFonts w:cs="Times New Roman"/>
          <w:lang w:eastAsia="zh-CN"/>
        </w:rPr>
        <w:br/>
      </w:r>
      <w:r>
        <w:rPr>
          <w:color w:val="000000"/>
          <w:lang w:eastAsia="zh-CN"/>
        </w:rPr>
        <w:t>D</w:t>
      </w:r>
      <w:r>
        <w:rPr>
          <w:rFonts w:cs="宋体" w:hint="eastAsia"/>
          <w:color w:val="000000"/>
          <w:lang w:eastAsia="zh-CN"/>
        </w:rPr>
        <w:t>、图乙中，冰水混合物的内能会逐渐增加</w:t>
      </w:r>
    </w:p>
    <w:p w:rsidR="00EF2559" w:rsidRDefault="00EF2559">
      <w:pPr>
        <w:spacing w:after="0"/>
        <w:rPr>
          <w:rFonts w:cs="Times New Roman"/>
          <w:lang w:eastAsia="zh-CN"/>
        </w:rPr>
      </w:pPr>
      <w:r>
        <w:rPr>
          <w:color w:val="000000"/>
          <w:lang w:eastAsia="zh-CN"/>
        </w:rPr>
        <w:t>7</w:t>
      </w:r>
      <w:r>
        <w:rPr>
          <w:rFonts w:cs="宋体" w:hint="eastAsia"/>
          <w:color w:val="000000"/>
          <w:lang w:eastAsia="zh-CN"/>
        </w:rPr>
        <w:t>、如图所示的</w:t>
      </w:r>
      <w:proofErr w:type="gramStart"/>
      <w:r>
        <w:rPr>
          <w:rFonts w:cs="宋体" w:hint="eastAsia"/>
          <w:color w:val="000000"/>
          <w:lang w:eastAsia="zh-CN"/>
        </w:rPr>
        <w:t>图象</w:t>
      </w:r>
      <w:proofErr w:type="gramEnd"/>
      <w:r>
        <w:rPr>
          <w:rFonts w:cs="宋体" w:hint="eastAsia"/>
          <w:color w:val="000000"/>
          <w:lang w:eastAsia="zh-CN"/>
        </w:rPr>
        <w:t>中，属于晶体熔化</w:t>
      </w:r>
      <w:proofErr w:type="gramStart"/>
      <w:r>
        <w:rPr>
          <w:rFonts w:cs="宋体" w:hint="eastAsia"/>
          <w:color w:val="000000"/>
          <w:lang w:eastAsia="zh-CN"/>
        </w:rPr>
        <w:t>图象</w:t>
      </w:r>
      <w:proofErr w:type="gramEnd"/>
      <w:r>
        <w:rPr>
          <w:rFonts w:cs="宋体" w:hint="eastAsia"/>
          <w:color w:val="000000"/>
          <w:lang w:eastAsia="zh-CN"/>
        </w:rPr>
        <w:t>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F2559" w:rsidRDefault="00EF2559">
      <w:pPr>
        <w:spacing w:after="0"/>
        <w:ind w:left="150"/>
        <w:rPr>
          <w:rFonts w:cs="Times New Roman"/>
          <w:lang w:eastAsia="zh-CN"/>
        </w:rPr>
      </w:pPr>
      <w:r>
        <w:rPr>
          <w:color w:val="000000"/>
          <w:lang w:eastAsia="zh-CN"/>
        </w:rPr>
        <w:lastRenderedPageBreak/>
        <w:t>A</w:t>
      </w:r>
      <w:r>
        <w:rPr>
          <w:rFonts w:cs="宋体" w:hint="eastAsia"/>
          <w:color w:val="000000"/>
          <w:lang w:eastAsia="zh-CN"/>
        </w:rPr>
        <w:t>、</w:t>
      </w:r>
      <w:r w:rsidR="00E11DD6">
        <w:rPr>
          <w:rFonts w:cs="Times New Roman"/>
          <w:noProof/>
          <w:lang w:eastAsia="zh-CN"/>
        </w:rPr>
        <w:pict>
          <v:shape id="_x0000_i1039" type="#_x0000_t75" alt=" " style="width:79.5pt;height:84.75pt;visibility:visible">
            <v:imagedata r:id="rId22" o:title=""/>
          </v:shape>
        </w:pict>
      </w:r>
      <w:r>
        <w:rPr>
          <w:color w:val="000000"/>
          <w:lang w:eastAsia="zh-CN"/>
        </w:rPr>
        <w:t>B</w:t>
      </w:r>
      <w:r>
        <w:rPr>
          <w:rFonts w:cs="宋体" w:hint="eastAsia"/>
          <w:color w:val="000000"/>
          <w:lang w:eastAsia="zh-CN"/>
        </w:rPr>
        <w:t>、</w:t>
      </w:r>
      <w:r w:rsidR="00E11DD6">
        <w:rPr>
          <w:rFonts w:cs="Times New Roman"/>
          <w:noProof/>
          <w:lang w:eastAsia="zh-CN"/>
        </w:rPr>
        <w:pict>
          <v:shape id="_x0000_i1040" type="#_x0000_t75" alt=" " style="width:87pt;height:84.75pt;visibility:visible">
            <v:imagedata r:id="rId23" o:title=""/>
          </v:shape>
        </w:pict>
      </w:r>
      <w:r>
        <w:rPr>
          <w:rFonts w:cs="Times New Roman"/>
          <w:color w:val="000000"/>
          <w:lang w:eastAsia="zh-CN"/>
        </w:rPr>
        <w:t>  </w:t>
      </w:r>
      <w:r>
        <w:rPr>
          <w:color w:val="000000"/>
          <w:lang w:eastAsia="zh-CN"/>
        </w:rPr>
        <w:t>C</w:t>
      </w:r>
      <w:r>
        <w:rPr>
          <w:rFonts w:cs="宋体" w:hint="eastAsia"/>
          <w:color w:val="000000"/>
          <w:lang w:eastAsia="zh-CN"/>
        </w:rPr>
        <w:t>、</w:t>
      </w:r>
      <w:r w:rsidR="00E11DD6">
        <w:rPr>
          <w:rFonts w:cs="Times New Roman"/>
          <w:noProof/>
          <w:lang w:eastAsia="zh-CN"/>
        </w:rPr>
        <w:pict>
          <v:shape id="_x0000_i1041" type="#_x0000_t75" alt=" " style="width:90pt;height:87.75pt;visibility:visible">
            <v:imagedata r:id="rId24" o:title=""/>
          </v:shape>
        </w:pict>
      </w:r>
      <w:r>
        <w:rPr>
          <w:color w:val="000000"/>
          <w:lang w:eastAsia="zh-CN"/>
        </w:rPr>
        <w:t>D</w:t>
      </w:r>
      <w:r>
        <w:rPr>
          <w:rFonts w:cs="宋体" w:hint="eastAsia"/>
          <w:color w:val="000000"/>
          <w:lang w:eastAsia="zh-CN"/>
        </w:rPr>
        <w:t>、</w:t>
      </w:r>
      <w:r w:rsidR="00E11DD6">
        <w:rPr>
          <w:rFonts w:cs="Times New Roman"/>
          <w:noProof/>
          <w:lang w:eastAsia="zh-CN"/>
        </w:rPr>
        <w:pict>
          <v:shape id="_x0000_i1042" type="#_x0000_t75" alt=" " style="width:79.5pt;height:88.5pt;visibility:visible">
            <v:imagedata r:id="rId25" o:title=""/>
          </v:shape>
        </w:pict>
      </w:r>
    </w:p>
    <w:p w:rsidR="00EF2559" w:rsidRDefault="00EF2559">
      <w:pPr>
        <w:spacing w:after="0"/>
        <w:rPr>
          <w:rFonts w:cs="Times New Roman"/>
          <w:lang w:eastAsia="zh-CN"/>
        </w:rPr>
      </w:pPr>
      <w:r>
        <w:rPr>
          <w:color w:val="000000"/>
          <w:lang w:eastAsia="zh-CN"/>
        </w:rPr>
        <w:t>8</w:t>
      </w:r>
      <w:r>
        <w:rPr>
          <w:rFonts w:cs="宋体" w:hint="eastAsia"/>
          <w:color w:val="000000"/>
          <w:lang w:eastAsia="zh-CN"/>
        </w:rPr>
        <w:t>、如图所示是某种物质发生物态变化过程中温度随时间变化的</w:t>
      </w:r>
      <w:proofErr w:type="gramStart"/>
      <w:r>
        <w:rPr>
          <w:rFonts w:cs="宋体" w:hint="eastAsia"/>
          <w:color w:val="000000"/>
          <w:lang w:eastAsia="zh-CN"/>
        </w:rPr>
        <w:t>图象</w:t>
      </w:r>
      <w:proofErr w:type="gramEnd"/>
      <w:r>
        <w:rPr>
          <w:rFonts w:cs="宋体" w:hint="eastAsia"/>
          <w:color w:val="000000"/>
          <w:lang w:eastAsia="zh-CN"/>
        </w:rPr>
        <w:t>，其中</w:t>
      </w:r>
      <w:r>
        <w:rPr>
          <w:color w:val="000000"/>
          <w:lang w:eastAsia="zh-CN"/>
        </w:rPr>
        <w:t>BC</w:t>
      </w:r>
      <w:r>
        <w:rPr>
          <w:rFonts w:cs="宋体" w:hint="eastAsia"/>
          <w:color w:val="000000"/>
          <w:lang w:eastAsia="zh-CN"/>
        </w:rPr>
        <w:t>段表示的可能是（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E11DD6">
        <w:rPr>
          <w:rFonts w:cs="Times New Roman"/>
          <w:noProof/>
          <w:lang w:eastAsia="zh-CN"/>
        </w:rPr>
        <w:pict>
          <v:shape id="_x0000_i1043" type="#_x0000_t75" alt=" " style="width:105pt;height:102pt;visibility:visible">
            <v:imagedata r:id="rId26" o:title=""/>
          </v:shape>
        </w:pict>
      </w:r>
    </w:p>
    <w:p w:rsidR="00EF2559" w:rsidRDefault="00EF2559">
      <w:pPr>
        <w:spacing w:after="0"/>
        <w:ind w:left="150"/>
        <w:rPr>
          <w:rFonts w:cs="Times New Roman"/>
          <w:lang w:eastAsia="zh-CN"/>
        </w:rPr>
      </w:pPr>
      <w:r>
        <w:rPr>
          <w:color w:val="000000"/>
          <w:lang w:eastAsia="zh-CN"/>
        </w:rPr>
        <w:t>A</w:t>
      </w:r>
      <w:r>
        <w:rPr>
          <w:rFonts w:cs="宋体" w:hint="eastAsia"/>
          <w:color w:val="000000"/>
          <w:lang w:eastAsia="zh-CN"/>
        </w:rPr>
        <w:t>、晶体的熔化过程</w:t>
      </w:r>
      <w:r>
        <w:rPr>
          <w:rFonts w:cs="Times New Roman"/>
          <w:lang w:eastAsia="zh-CN"/>
        </w:rPr>
        <w:br/>
      </w:r>
      <w:r>
        <w:rPr>
          <w:color w:val="000000"/>
          <w:lang w:eastAsia="zh-CN"/>
        </w:rPr>
        <w:t>B</w:t>
      </w:r>
      <w:r>
        <w:rPr>
          <w:rFonts w:cs="宋体" w:hint="eastAsia"/>
          <w:color w:val="000000"/>
          <w:lang w:eastAsia="zh-CN"/>
        </w:rPr>
        <w:t>、晶体的凝固过程</w:t>
      </w:r>
      <w:r>
        <w:rPr>
          <w:rFonts w:cs="Times New Roman"/>
          <w:lang w:eastAsia="zh-CN"/>
        </w:rPr>
        <w:br/>
      </w:r>
      <w:r>
        <w:rPr>
          <w:color w:val="000000"/>
          <w:lang w:eastAsia="zh-CN"/>
        </w:rPr>
        <w:t>C</w:t>
      </w:r>
      <w:r>
        <w:rPr>
          <w:rFonts w:cs="宋体" w:hint="eastAsia"/>
          <w:color w:val="000000"/>
          <w:lang w:eastAsia="zh-CN"/>
        </w:rPr>
        <w:t>、非晶体的熔化过程</w:t>
      </w:r>
      <w:r>
        <w:rPr>
          <w:rFonts w:cs="Times New Roman"/>
          <w:lang w:eastAsia="zh-CN"/>
        </w:rPr>
        <w:br/>
      </w:r>
      <w:r>
        <w:rPr>
          <w:color w:val="000000"/>
          <w:lang w:eastAsia="zh-CN"/>
        </w:rPr>
        <w:t>D</w:t>
      </w:r>
      <w:r>
        <w:rPr>
          <w:rFonts w:cs="宋体" w:hint="eastAsia"/>
          <w:color w:val="000000"/>
          <w:lang w:eastAsia="zh-CN"/>
        </w:rPr>
        <w:t>、非晶体的凝固过程</w:t>
      </w:r>
    </w:p>
    <w:p w:rsidR="00EF2559" w:rsidRDefault="00EF2559">
      <w:pPr>
        <w:spacing w:after="0"/>
        <w:rPr>
          <w:rFonts w:cs="Times New Roman"/>
          <w:lang w:eastAsia="zh-CN"/>
        </w:rPr>
      </w:pPr>
      <w:r>
        <w:rPr>
          <w:color w:val="000000"/>
          <w:lang w:eastAsia="zh-CN"/>
        </w:rPr>
        <w:t>9</w:t>
      </w:r>
      <w:r>
        <w:rPr>
          <w:rFonts w:cs="宋体" w:hint="eastAsia"/>
          <w:color w:val="000000"/>
          <w:lang w:eastAsia="zh-CN"/>
        </w:rPr>
        <w:t>、（</w:t>
      </w:r>
      <w:r>
        <w:rPr>
          <w:color w:val="000000"/>
          <w:lang w:eastAsia="zh-CN"/>
        </w:rPr>
        <w:t>2017•</w:t>
      </w:r>
      <w:r>
        <w:rPr>
          <w:rFonts w:cs="宋体" w:hint="eastAsia"/>
          <w:color w:val="000000"/>
          <w:lang w:eastAsia="zh-CN"/>
        </w:rPr>
        <w:t>海南）某晶体熔化时温度随时间变化的</w:t>
      </w:r>
      <w:proofErr w:type="gramStart"/>
      <w:r>
        <w:rPr>
          <w:rFonts w:cs="宋体" w:hint="eastAsia"/>
          <w:color w:val="000000"/>
          <w:lang w:eastAsia="zh-CN"/>
        </w:rPr>
        <w:t>图象</w:t>
      </w:r>
      <w:proofErr w:type="gramEnd"/>
      <w:r>
        <w:rPr>
          <w:rFonts w:cs="宋体" w:hint="eastAsia"/>
          <w:color w:val="000000"/>
          <w:lang w:eastAsia="zh-CN"/>
        </w:rPr>
        <w:t>如图所示，根据</w:t>
      </w:r>
      <w:proofErr w:type="gramStart"/>
      <w:r>
        <w:rPr>
          <w:rFonts w:cs="宋体" w:hint="eastAsia"/>
          <w:color w:val="000000"/>
          <w:lang w:eastAsia="zh-CN"/>
        </w:rPr>
        <w:t>图象</w:t>
      </w:r>
      <w:proofErr w:type="gramEnd"/>
      <w:r>
        <w:rPr>
          <w:rFonts w:cs="宋体" w:hint="eastAsia"/>
          <w:color w:val="000000"/>
          <w:lang w:eastAsia="zh-CN"/>
        </w:rPr>
        <w:t>判断正确的是（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E11DD6">
        <w:rPr>
          <w:rFonts w:cs="Times New Roman"/>
          <w:noProof/>
          <w:lang w:eastAsia="zh-CN"/>
        </w:rPr>
        <w:pict>
          <v:shape id="_x0000_i1044" type="#_x0000_t75" alt=" " style="width:102.75pt;height:79.5pt;visibility:visible">
            <v:imagedata r:id="rId27" o:title=""/>
          </v:shape>
        </w:pict>
      </w:r>
    </w:p>
    <w:p w:rsidR="00EF2559" w:rsidRDefault="00EF2559">
      <w:pPr>
        <w:spacing w:after="0"/>
        <w:ind w:left="150"/>
        <w:rPr>
          <w:rFonts w:cs="Times New Roman"/>
          <w:lang w:eastAsia="zh-CN"/>
        </w:rPr>
      </w:pPr>
      <w:r>
        <w:rPr>
          <w:color w:val="000000"/>
          <w:lang w:eastAsia="zh-CN"/>
        </w:rPr>
        <w:t>A</w:t>
      </w:r>
      <w:r>
        <w:rPr>
          <w:rFonts w:cs="宋体" w:hint="eastAsia"/>
          <w:color w:val="000000"/>
          <w:lang w:eastAsia="zh-CN"/>
        </w:rPr>
        <w:t>、开始计时，晶体开始熔化</w:t>
      </w:r>
      <w:r>
        <w:rPr>
          <w:rFonts w:cs="Times New Roman"/>
          <w:lang w:eastAsia="zh-CN"/>
        </w:rPr>
        <w:br/>
      </w:r>
      <w:r>
        <w:rPr>
          <w:color w:val="000000"/>
          <w:lang w:eastAsia="zh-CN"/>
        </w:rPr>
        <w:t>B</w:t>
      </w:r>
      <w:r>
        <w:rPr>
          <w:rFonts w:cs="宋体" w:hint="eastAsia"/>
          <w:color w:val="000000"/>
          <w:lang w:eastAsia="zh-CN"/>
        </w:rPr>
        <w:t>、第</w:t>
      </w:r>
      <w:r>
        <w:rPr>
          <w:color w:val="000000"/>
          <w:lang w:eastAsia="zh-CN"/>
        </w:rPr>
        <w:t>25min</w:t>
      </w:r>
      <w:r>
        <w:rPr>
          <w:rFonts w:cs="宋体" w:hint="eastAsia"/>
          <w:color w:val="000000"/>
          <w:lang w:eastAsia="zh-CN"/>
        </w:rPr>
        <w:t>后，晶体开始熔化</w:t>
      </w:r>
      <w:r>
        <w:rPr>
          <w:rFonts w:cs="Times New Roman"/>
          <w:lang w:eastAsia="zh-CN"/>
        </w:rPr>
        <w:br/>
      </w:r>
      <w:r>
        <w:rPr>
          <w:color w:val="000000"/>
          <w:lang w:eastAsia="zh-CN"/>
        </w:rPr>
        <w:t>C</w:t>
      </w:r>
      <w:r>
        <w:rPr>
          <w:rFonts w:cs="宋体" w:hint="eastAsia"/>
          <w:color w:val="000000"/>
          <w:lang w:eastAsia="zh-CN"/>
        </w:rPr>
        <w:t>、温度达到</w:t>
      </w:r>
      <w:r>
        <w:rPr>
          <w:color w:val="000000"/>
          <w:lang w:eastAsia="zh-CN"/>
        </w:rPr>
        <w:t>80°C</w:t>
      </w:r>
      <w:r>
        <w:rPr>
          <w:rFonts w:cs="宋体" w:hint="eastAsia"/>
          <w:color w:val="000000"/>
          <w:lang w:eastAsia="zh-CN"/>
        </w:rPr>
        <w:t>时，晶体开始熔化</w:t>
      </w:r>
      <w:r>
        <w:rPr>
          <w:rFonts w:cs="Times New Roman"/>
          <w:lang w:eastAsia="zh-CN"/>
        </w:rPr>
        <w:br/>
      </w:r>
      <w:r>
        <w:rPr>
          <w:color w:val="000000"/>
          <w:lang w:eastAsia="zh-CN"/>
        </w:rPr>
        <w:t>D</w:t>
      </w:r>
      <w:r>
        <w:rPr>
          <w:rFonts w:cs="宋体" w:hint="eastAsia"/>
          <w:color w:val="000000"/>
          <w:lang w:eastAsia="zh-CN"/>
        </w:rPr>
        <w:t>、温度达到</w:t>
      </w:r>
      <w:r>
        <w:rPr>
          <w:color w:val="000000"/>
          <w:lang w:eastAsia="zh-CN"/>
        </w:rPr>
        <w:t>50°C</w:t>
      </w:r>
      <w:r>
        <w:rPr>
          <w:rFonts w:cs="宋体" w:hint="eastAsia"/>
          <w:color w:val="000000"/>
          <w:lang w:eastAsia="zh-CN"/>
        </w:rPr>
        <w:t>时，晶体开始熔化</w:t>
      </w:r>
    </w:p>
    <w:p w:rsidR="00EF2559" w:rsidRDefault="00EF2559">
      <w:pPr>
        <w:spacing w:after="0"/>
        <w:rPr>
          <w:rFonts w:cs="Times New Roman"/>
          <w:lang w:eastAsia="zh-CN"/>
        </w:rPr>
      </w:pPr>
      <w:r>
        <w:rPr>
          <w:color w:val="000000"/>
          <w:lang w:eastAsia="zh-CN"/>
        </w:rPr>
        <w:t>10</w:t>
      </w:r>
      <w:r>
        <w:rPr>
          <w:rFonts w:cs="宋体" w:hint="eastAsia"/>
          <w:color w:val="000000"/>
          <w:lang w:eastAsia="zh-CN"/>
        </w:rPr>
        <w:t>、如图所示为甲、乙两种物质温度</w:t>
      </w:r>
      <w:r>
        <w:rPr>
          <w:color w:val="000000"/>
          <w:lang w:eastAsia="zh-CN"/>
        </w:rPr>
        <w:t>T</w:t>
      </w:r>
      <w:r>
        <w:rPr>
          <w:rFonts w:cs="宋体" w:hint="eastAsia"/>
          <w:color w:val="000000"/>
          <w:lang w:eastAsia="zh-CN"/>
        </w:rPr>
        <w:t>随加热时间</w:t>
      </w:r>
      <w:r>
        <w:rPr>
          <w:color w:val="000000"/>
          <w:lang w:eastAsia="zh-CN"/>
        </w:rPr>
        <w:t>t</w:t>
      </w:r>
      <w:r>
        <w:rPr>
          <w:rFonts w:cs="宋体" w:hint="eastAsia"/>
          <w:color w:val="000000"/>
          <w:lang w:eastAsia="zh-CN"/>
        </w:rPr>
        <w:t>变化的</w:t>
      </w:r>
      <w:proofErr w:type="gramStart"/>
      <w:r>
        <w:rPr>
          <w:rFonts w:cs="宋体" w:hint="eastAsia"/>
          <w:color w:val="000000"/>
          <w:lang w:eastAsia="zh-CN"/>
        </w:rPr>
        <w:t>图象</w:t>
      </w:r>
      <w:proofErr w:type="gramEnd"/>
      <w:r>
        <w:rPr>
          <w:rFonts w:cs="宋体" w:hint="eastAsia"/>
          <w:color w:val="000000"/>
          <w:lang w:eastAsia="zh-CN"/>
        </w:rPr>
        <w:t>，下列说法正确的是（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E11DD6">
        <w:rPr>
          <w:rFonts w:cs="Times New Roman"/>
          <w:noProof/>
          <w:lang w:eastAsia="zh-CN"/>
        </w:rPr>
        <w:pict>
          <v:shape id="_x0000_i1045" type="#_x0000_t75" alt=" " style="width:115.5pt;height:79.5pt;visibility:visible">
            <v:imagedata r:id="rId28" o:title=""/>
          </v:shape>
        </w:pict>
      </w:r>
    </w:p>
    <w:p w:rsidR="00EF2559" w:rsidRDefault="00EF2559">
      <w:pPr>
        <w:spacing w:after="0"/>
        <w:ind w:left="150"/>
        <w:rPr>
          <w:rFonts w:cs="Times New Roman"/>
          <w:lang w:eastAsia="zh-CN"/>
        </w:rPr>
      </w:pPr>
      <w:r>
        <w:rPr>
          <w:color w:val="000000"/>
          <w:lang w:eastAsia="zh-CN"/>
        </w:rPr>
        <w:t>A</w:t>
      </w:r>
      <w:r>
        <w:rPr>
          <w:rFonts w:cs="宋体" w:hint="eastAsia"/>
          <w:color w:val="000000"/>
          <w:lang w:eastAsia="zh-CN"/>
        </w:rPr>
        <w:t>、</w:t>
      </w:r>
      <w:proofErr w:type="gramStart"/>
      <w:r>
        <w:rPr>
          <w:rFonts w:cs="宋体" w:hint="eastAsia"/>
          <w:color w:val="000000"/>
          <w:lang w:eastAsia="zh-CN"/>
        </w:rPr>
        <w:t>甲物质</w:t>
      </w:r>
      <w:proofErr w:type="gramEnd"/>
      <w:r>
        <w:rPr>
          <w:rFonts w:cs="宋体" w:hint="eastAsia"/>
          <w:color w:val="000000"/>
          <w:lang w:eastAsia="zh-CN"/>
        </w:rPr>
        <w:t>是晶体，</w:t>
      </w:r>
      <w:proofErr w:type="gramStart"/>
      <w:r>
        <w:rPr>
          <w:rFonts w:cs="宋体" w:hint="eastAsia"/>
          <w:color w:val="000000"/>
          <w:lang w:eastAsia="zh-CN"/>
        </w:rPr>
        <w:t>乙物质</w:t>
      </w:r>
      <w:proofErr w:type="gramEnd"/>
      <w:r>
        <w:rPr>
          <w:rFonts w:cs="宋体" w:hint="eastAsia"/>
          <w:color w:val="000000"/>
          <w:lang w:eastAsia="zh-CN"/>
        </w:rPr>
        <w:t>是非晶体</w:t>
      </w:r>
      <w:r>
        <w:rPr>
          <w:rFonts w:cs="Times New Roman"/>
          <w:lang w:eastAsia="zh-CN"/>
        </w:rPr>
        <w:br/>
      </w:r>
      <w:r>
        <w:rPr>
          <w:color w:val="000000"/>
          <w:lang w:eastAsia="zh-CN"/>
        </w:rPr>
        <w:t>B</w:t>
      </w:r>
      <w:r>
        <w:rPr>
          <w:rFonts w:cs="宋体" w:hint="eastAsia"/>
          <w:color w:val="000000"/>
          <w:lang w:eastAsia="zh-CN"/>
        </w:rPr>
        <w:t>、</w:t>
      </w:r>
      <w:proofErr w:type="gramStart"/>
      <w:r>
        <w:rPr>
          <w:rFonts w:cs="宋体" w:hint="eastAsia"/>
          <w:color w:val="000000"/>
          <w:lang w:eastAsia="zh-CN"/>
        </w:rPr>
        <w:t>甲物质</w:t>
      </w:r>
      <w:proofErr w:type="gramEnd"/>
      <w:r>
        <w:rPr>
          <w:rFonts w:cs="宋体" w:hint="eastAsia"/>
          <w:color w:val="000000"/>
          <w:lang w:eastAsia="zh-CN"/>
        </w:rPr>
        <w:t>的熔点为</w:t>
      </w:r>
      <w:r>
        <w:rPr>
          <w:color w:val="000000"/>
          <w:lang w:eastAsia="zh-CN"/>
        </w:rPr>
        <w:t>210</w:t>
      </w:r>
      <w:r>
        <w:rPr>
          <w:rFonts w:ascii="宋体" w:hAnsi="宋体" w:cs="宋体" w:hint="eastAsia"/>
          <w:color w:val="000000"/>
          <w:lang w:eastAsia="zh-CN"/>
        </w:rPr>
        <w:t>℃</w:t>
      </w:r>
      <w:r>
        <w:rPr>
          <w:rFonts w:cs="Times New Roman"/>
          <w:lang w:eastAsia="zh-CN"/>
        </w:rPr>
        <w:br/>
      </w:r>
      <w:r>
        <w:rPr>
          <w:color w:val="000000"/>
          <w:lang w:eastAsia="zh-CN"/>
        </w:rPr>
        <w:t>C</w:t>
      </w:r>
      <w:r>
        <w:rPr>
          <w:rFonts w:cs="宋体" w:hint="eastAsia"/>
          <w:color w:val="000000"/>
          <w:lang w:eastAsia="zh-CN"/>
        </w:rPr>
        <w:t>、</w:t>
      </w:r>
      <w:proofErr w:type="gramStart"/>
      <w:r>
        <w:rPr>
          <w:rFonts w:cs="宋体" w:hint="eastAsia"/>
          <w:color w:val="000000"/>
          <w:lang w:eastAsia="zh-CN"/>
        </w:rPr>
        <w:t>乙物质</w:t>
      </w:r>
      <w:proofErr w:type="gramEnd"/>
      <w:r>
        <w:rPr>
          <w:rFonts w:cs="宋体" w:hint="eastAsia"/>
          <w:color w:val="000000"/>
          <w:lang w:eastAsia="zh-CN"/>
        </w:rPr>
        <w:t>在</w:t>
      </w:r>
      <w:r>
        <w:rPr>
          <w:color w:val="000000"/>
          <w:lang w:eastAsia="zh-CN"/>
        </w:rPr>
        <w:t>BC</w:t>
      </w:r>
      <w:r>
        <w:rPr>
          <w:rFonts w:cs="宋体" w:hint="eastAsia"/>
          <w:color w:val="000000"/>
          <w:lang w:eastAsia="zh-CN"/>
        </w:rPr>
        <w:t>段时</w:t>
      </w:r>
      <w:proofErr w:type="gramStart"/>
      <w:r>
        <w:rPr>
          <w:rFonts w:cs="宋体" w:hint="eastAsia"/>
          <w:color w:val="000000"/>
          <w:lang w:eastAsia="zh-CN"/>
        </w:rPr>
        <w:t>处于固液共存</w:t>
      </w:r>
      <w:proofErr w:type="gramEnd"/>
      <w:r>
        <w:rPr>
          <w:rFonts w:cs="宋体" w:hint="eastAsia"/>
          <w:color w:val="000000"/>
          <w:lang w:eastAsia="zh-CN"/>
        </w:rPr>
        <w:t>状态</w:t>
      </w:r>
      <w:r>
        <w:rPr>
          <w:rFonts w:cs="Times New Roman"/>
          <w:lang w:eastAsia="zh-CN"/>
        </w:rPr>
        <w:br/>
      </w:r>
      <w:r>
        <w:rPr>
          <w:color w:val="000000"/>
          <w:lang w:eastAsia="zh-CN"/>
        </w:rPr>
        <w:t>D</w:t>
      </w:r>
      <w:r>
        <w:rPr>
          <w:rFonts w:cs="宋体" w:hint="eastAsia"/>
          <w:color w:val="000000"/>
          <w:lang w:eastAsia="zh-CN"/>
        </w:rPr>
        <w:t>、</w:t>
      </w:r>
      <w:proofErr w:type="gramStart"/>
      <w:r>
        <w:rPr>
          <w:rFonts w:cs="宋体" w:hint="eastAsia"/>
          <w:color w:val="000000"/>
          <w:lang w:eastAsia="zh-CN"/>
        </w:rPr>
        <w:t>乙物质</w:t>
      </w:r>
      <w:proofErr w:type="gramEnd"/>
      <w:r>
        <w:rPr>
          <w:rFonts w:cs="宋体" w:hint="eastAsia"/>
          <w:color w:val="000000"/>
          <w:lang w:eastAsia="zh-CN"/>
        </w:rPr>
        <w:t>在</w:t>
      </w:r>
      <w:r>
        <w:rPr>
          <w:color w:val="000000"/>
          <w:lang w:eastAsia="zh-CN"/>
        </w:rPr>
        <w:t>BC</w:t>
      </w:r>
      <w:r>
        <w:rPr>
          <w:rFonts w:cs="宋体" w:hint="eastAsia"/>
          <w:color w:val="000000"/>
          <w:lang w:eastAsia="zh-CN"/>
        </w:rPr>
        <w:t>段温度不变，</w:t>
      </w:r>
      <w:proofErr w:type="gramStart"/>
      <w:r>
        <w:rPr>
          <w:rFonts w:cs="宋体" w:hint="eastAsia"/>
          <w:color w:val="000000"/>
          <w:lang w:eastAsia="zh-CN"/>
        </w:rPr>
        <w:t>不</w:t>
      </w:r>
      <w:proofErr w:type="gramEnd"/>
      <w:r>
        <w:rPr>
          <w:rFonts w:cs="宋体" w:hint="eastAsia"/>
          <w:color w:val="000000"/>
          <w:lang w:eastAsia="zh-CN"/>
        </w:rPr>
        <w:t>吸热</w:t>
      </w:r>
    </w:p>
    <w:p w:rsidR="00EF2559" w:rsidRDefault="00EF2559">
      <w:pPr>
        <w:spacing w:after="0"/>
        <w:rPr>
          <w:rFonts w:cs="Times New Roman"/>
          <w:lang w:eastAsia="zh-CN"/>
        </w:rPr>
      </w:pPr>
      <w:r>
        <w:rPr>
          <w:color w:val="000000"/>
          <w:lang w:eastAsia="zh-CN"/>
        </w:rPr>
        <w:t>11</w:t>
      </w:r>
      <w:r>
        <w:rPr>
          <w:rFonts w:cs="宋体" w:hint="eastAsia"/>
          <w:color w:val="000000"/>
          <w:lang w:eastAsia="zh-CN"/>
        </w:rPr>
        <w:t>、</w:t>
      </w:r>
      <w:proofErr w:type="gramStart"/>
      <w:r>
        <w:rPr>
          <w:rFonts w:cs="宋体" w:hint="eastAsia"/>
          <w:color w:val="000000"/>
          <w:lang w:eastAsia="zh-CN"/>
        </w:rPr>
        <w:t>吃刚从</w:t>
      </w:r>
      <w:proofErr w:type="gramEnd"/>
      <w:r>
        <w:rPr>
          <w:rFonts w:cs="宋体" w:hint="eastAsia"/>
          <w:color w:val="000000"/>
          <w:lang w:eastAsia="zh-CN"/>
        </w:rPr>
        <w:t>冰箱冷冻室里拿出的冰糕，舌头往往会被冻在冰糕上．这是因为舌头上的水发生了（</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F2559" w:rsidRDefault="00EF2559">
      <w:pPr>
        <w:spacing w:after="0"/>
        <w:ind w:left="150"/>
        <w:rPr>
          <w:rFonts w:cs="Times New Roman"/>
          <w:lang w:eastAsia="zh-CN"/>
        </w:rPr>
      </w:pPr>
      <w:r>
        <w:rPr>
          <w:color w:val="000000"/>
          <w:lang w:eastAsia="zh-CN"/>
        </w:rPr>
        <w:lastRenderedPageBreak/>
        <w:t>A</w:t>
      </w:r>
      <w:r>
        <w:rPr>
          <w:rFonts w:cs="宋体" w:hint="eastAsia"/>
          <w:color w:val="000000"/>
          <w:lang w:eastAsia="zh-CN"/>
        </w:rPr>
        <w:t>、熔化</w:t>
      </w:r>
      <w:r>
        <w:rPr>
          <w:rFonts w:cs="Times New Roman"/>
          <w:lang w:eastAsia="zh-CN"/>
        </w:rPr>
        <w:br/>
      </w:r>
      <w:r>
        <w:rPr>
          <w:color w:val="000000"/>
          <w:lang w:eastAsia="zh-CN"/>
        </w:rPr>
        <w:t>B</w:t>
      </w:r>
      <w:r>
        <w:rPr>
          <w:rFonts w:cs="宋体" w:hint="eastAsia"/>
          <w:color w:val="000000"/>
          <w:lang w:eastAsia="zh-CN"/>
        </w:rPr>
        <w:t>、凝固</w:t>
      </w:r>
      <w:r>
        <w:rPr>
          <w:rFonts w:cs="Times New Roman"/>
          <w:lang w:eastAsia="zh-CN"/>
        </w:rPr>
        <w:br/>
      </w:r>
      <w:r>
        <w:rPr>
          <w:color w:val="000000"/>
          <w:lang w:eastAsia="zh-CN"/>
        </w:rPr>
        <w:t>C</w:t>
      </w:r>
      <w:r>
        <w:rPr>
          <w:rFonts w:cs="宋体" w:hint="eastAsia"/>
          <w:color w:val="000000"/>
          <w:lang w:eastAsia="zh-CN"/>
        </w:rPr>
        <w:t>、蒸发</w:t>
      </w:r>
      <w:r>
        <w:rPr>
          <w:rFonts w:cs="Times New Roman"/>
          <w:lang w:eastAsia="zh-CN"/>
        </w:rPr>
        <w:br/>
      </w:r>
      <w:r>
        <w:rPr>
          <w:color w:val="000000"/>
          <w:lang w:eastAsia="zh-CN"/>
        </w:rPr>
        <w:t>D</w:t>
      </w:r>
      <w:r>
        <w:rPr>
          <w:rFonts w:cs="宋体" w:hint="eastAsia"/>
          <w:color w:val="000000"/>
          <w:lang w:eastAsia="zh-CN"/>
        </w:rPr>
        <w:t>、凝华</w:t>
      </w:r>
    </w:p>
    <w:p w:rsidR="00EF2559" w:rsidRDefault="00EF2559">
      <w:pPr>
        <w:spacing w:after="0"/>
        <w:rPr>
          <w:rFonts w:cs="Times New Roman"/>
          <w:lang w:eastAsia="zh-CN"/>
        </w:rPr>
      </w:pPr>
      <w:r>
        <w:rPr>
          <w:color w:val="000000"/>
          <w:lang w:eastAsia="zh-CN"/>
        </w:rPr>
        <w:t>12</w:t>
      </w:r>
      <w:r>
        <w:rPr>
          <w:rFonts w:cs="宋体" w:hint="eastAsia"/>
          <w:color w:val="000000"/>
          <w:lang w:eastAsia="zh-CN"/>
        </w:rPr>
        <w:t>、根据下表所提供的数据，在标准大气压下，以下判断正确的是（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（标准大气压下）</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50"/>
        <w:gridCol w:w="742"/>
        <w:gridCol w:w="742"/>
      </w:tblGrid>
      <w:tr w:rsidR="00EF2559">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proofErr w:type="spellStart"/>
            <w:r>
              <w:rPr>
                <w:rFonts w:cs="宋体" w:hint="eastAsia"/>
                <w:color w:val="000000"/>
              </w:rPr>
              <w:t>物质</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proofErr w:type="spellStart"/>
            <w:r>
              <w:rPr>
                <w:rFonts w:cs="宋体" w:hint="eastAsia"/>
                <w:color w:val="000000"/>
              </w:rPr>
              <w:t>熔点</w:t>
            </w:r>
            <w:proofErr w:type="spellEnd"/>
            <w:r>
              <w:rPr>
                <w:color w:val="000000"/>
              </w:rPr>
              <w:t>/</w:t>
            </w:r>
            <w:r>
              <w:rPr>
                <w:rFonts w:ascii="宋体" w:hAnsi="宋体"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proofErr w:type="spellStart"/>
            <w:r>
              <w:rPr>
                <w:rFonts w:cs="宋体" w:hint="eastAsia"/>
                <w:color w:val="000000"/>
              </w:rPr>
              <w:t>沸点</w:t>
            </w:r>
            <w:proofErr w:type="spellEnd"/>
            <w:r>
              <w:rPr>
                <w:color w:val="000000"/>
              </w:rPr>
              <w:t>/</w:t>
            </w:r>
            <w:r>
              <w:rPr>
                <w:rFonts w:ascii="宋体" w:hAnsi="宋体" w:cs="宋体" w:hint="eastAsia"/>
                <w:color w:val="000000"/>
              </w:rPr>
              <w:t>℃</w:t>
            </w:r>
          </w:p>
        </w:tc>
      </w:tr>
      <w:tr w:rsidR="00EF2559">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proofErr w:type="spellStart"/>
            <w:r>
              <w:rPr>
                <w:rFonts w:cs="宋体" w:hint="eastAsia"/>
                <w:color w:val="000000"/>
              </w:rPr>
              <w:t>酒精</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rFonts w:cs="宋体" w:hint="eastAsia"/>
                <w:color w:val="000000"/>
              </w:rPr>
              <w:t>﹣</w:t>
            </w:r>
            <w:r>
              <w:rPr>
                <w:color w:val="000000"/>
              </w:rPr>
              <w:t>117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78</w:t>
            </w:r>
          </w:p>
        </w:tc>
      </w:tr>
      <w:tr w:rsidR="00EF2559">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proofErr w:type="spellStart"/>
            <w:r>
              <w:rPr>
                <w:rFonts w:cs="宋体" w:hint="eastAsia"/>
                <w:color w:val="000000"/>
              </w:rPr>
              <w:t>水银</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rFonts w:cs="宋体" w:hint="eastAsia"/>
                <w:color w:val="000000"/>
              </w:rPr>
              <w:t>﹣</w:t>
            </w:r>
            <w:r>
              <w:rPr>
                <w:color w:val="000000"/>
              </w:rPr>
              <w:t>39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357</w:t>
            </w:r>
          </w:p>
        </w:tc>
      </w:tr>
      <w:tr w:rsidR="00EF2559">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rFonts w:cs="宋体" w:hint="eastAsia"/>
                <w:color w:val="000000"/>
              </w:rPr>
              <w:t>铅</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328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1740</w:t>
            </w:r>
          </w:p>
        </w:tc>
      </w:tr>
    </w:tbl>
    <w:p w:rsidR="00EF2559" w:rsidRDefault="00EF2559">
      <w:pPr>
        <w:spacing w:after="0"/>
        <w:ind w:left="150"/>
        <w:rPr>
          <w:rFonts w:cs="Times New Roman"/>
          <w:lang w:eastAsia="zh-CN"/>
        </w:rPr>
      </w:pPr>
      <w:r>
        <w:rPr>
          <w:color w:val="000000"/>
          <w:lang w:eastAsia="zh-CN"/>
        </w:rPr>
        <w:t>A</w:t>
      </w:r>
      <w:r>
        <w:rPr>
          <w:rFonts w:cs="宋体" w:hint="eastAsia"/>
          <w:color w:val="000000"/>
          <w:lang w:eastAsia="zh-CN"/>
        </w:rPr>
        <w:t>、</w:t>
      </w:r>
      <w:r>
        <w:rPr>
          <w:color w:val="000000"/>
          <w:lang w:eastAsia="zh-CN"/>
        </w:rPr>
        <w:t>80</w:t>
      </w:r>
      <w:r>
        <w:rPr>
          <w:rFonts w:ascii="宋体" w:hAnsi="宋体" w:cs="宋体" w:hint="eastAsia"/>
          <w:color w:val="000000"/>
          <w:lang w:eastAsia="zh-CN"/>
        </w:rPr>
        <w:t>℃</w:t>
      </w:r>
      <w:r>
        <w:rPr>
          <w:rFonts w:cs="宋体" w:hint="eastAsia"/>
          <w:color w:val="000000"/>
          <w:lang w:eastAsia="zh-CN"/>
        </w:rPr>
        <w:t>的酒精是液态</w:t>
      </w:r>
      <w:r>
        <w:rPr>
          <w:rFonts w:cs="Times New Roman"/>
          <w:lang w:eastAsia="zh-CN"/>
        </w:rPr>
        <w:br/>
      </w:r>
      <w:r>
        <w:rPr>
          <w:color w:val="000000"/>
          <w:lang w:eastAsia="zh-CN"/>
        </w:rPr>
        <w:t>B</w:t>
      </w:r>
      <w:r>
        <w:rPr>
          <w:rFonts w:cs="宋体" w:hint="eastAsia"/>
          <w:color w:val="000000"/>
          <w:lang w:eastAsia="zh-CN"/>
        </w:rPr>
        <w:t>、气温接近﹣</w:t>
      </w:r>
      <w:r>
        <w:rPr>
          <w:color w:val="000000"/>
          <w:lang w:eastAsia="zh-CN"/>
        </w:rPr>
        <w:t>50</w:t>
      </w:r>
      <w:r>
        <w:rPr>
          <w:rFonts w:ascii="宋体" w:hAnsi="宋体" w:cs="宋体" w:hint="eastAsia"/>
          <w:color w:val="000000"/>
          <w:lang w:eastAsia="zh-CN"/>
        </w:rPr>
        <w:t>℃</w:t>
      </w:r>
      <w:r>
        <w:rPr>
          <w:rFonts w:cs="宋体" w:hint="eastAsia"/>
          <w:color w:val="000000"/>
          <w:lang w:eastAsia="zh-CN"/>
        </w:rPr>
        <w:t>时，应选用水银温度计</w:t>
      </w:r>
      <w:r>
        <w:rPr>
          <w:rFonts w:cs="Times New Roman"/>
          <w:lang w:eastAsia="zh-CN"/>
        </w:rPr>
        <w:br/>
      </w:r>
      <w:r>
        <w:rPr>
          <w:color w:val="000000"/>
          <w:lang w:eastAsia="zh-CN"/>
        </w:rPr>
        <w:t>C</w:t>
      </w:r>
      <w:r>
        <w:rPr>
          <w:rFonts w:cs="宋体" w:hint="eastAsia"/>
          <w:color w:val="000000"/>
          <w:lang w:eastAsia="zh-CN"/>
        </w:rPr>
        <w:t>、铅的凝固点是﹣</w:t>
      </w:r>
      <w:r>
        <w:rPr>
          <w:color w:val="000000"/>
          <w:lang w:eastAsia="zh-CN"/>
        </w:rPr>
        <w:t>328</w:t>
      </w:r>
      <w:r>
        <w:rPr>
          <w:rFonts w:ascii="宋体" w:hAnsi="宋体" w:cs="宋体" w:hint="eastAsia"/>
          <w:color w:val="000000"/>
          <w:lang w:eastAsia="zh-CN"/>
        </w:rPr>
        <w:t>℃</w:t>
      </w:r>
      <w:r>
        <w:rPr>
          <w:rFonts w:cs="Times New Roman"/>
          <w:lang w:eastAsia="zh-CN"/>
        </w:rPr>
        <w:br/>
      </w:r>
      <w:r>
        <w:rPr>
          <w:color w:val="000000"/>
          <w:lang w:eastAsia="zh-CN"/>
        </w:rPr>
        <w:t>D</w:t>
      </w:r>
      <w:r>
        <w:rPr>
          <w:rFonts w:cs="宋体" w:hint="eastAsia"/>
          <w:color w:val="000000"/>
          <w:lang w:eastAsia="zh-CN"/>
        </w:rPr>
        <w:t>、﹣</w:t>
      </w:r>
      <w:r>
        <w:rPr>
          <w:color w:val="000000"/>
          <w:lang w:eastAsia="zh-CN"/>
        </w:rPr>
        <w:t>39</w:t>
      </w:r>
      <w:r>
        <w:rPr>
          <w:rFonts w:ascii="宋体" w:hAnsi="宋体" w:cs="宋体" w:hint="eastAsia"/>
          <w:color w:val="000000"/>
          <w:lang w:eastAsia="zh-CN"/>
        </w:rPr>
        <w:t>℃</w:t>
      </w:r>
      <w:r>
        <w:rPr>
          <w:rFonts w:cs="宋体" w:hint="eastAsia"/>
          <w:color w:val="000000"/>
          <w:lang w:eastAsia="zh-CN"/>
        </w:rPr>
        <w:t>的水银吸热，温度可能不变</w:t>
      </w:r>
    </w:p>
    <w:p w:rsidR="00EF2559" w:rsidRDefault="00EF2559">
      <w:pPr>
        <w:spacing w:after="0"/>
        <w:rPr>
          <w:rFonts w:cs="Times New Roman"/>
          <w:lang w:eastAsia="zh-CN"/>
        </w:rPr>
      </w:pPr>
      <w:r>
        <w:rPr>
          <w:color w:val="000000"/>
          <w:lang w:eastAsia="zh-CN"/>
        </w:rPr>
        <w:t>13</w:t>
      </w:r>
      <w:r>
        <w:rPr>
          <w:rFonts w:cs="宋体" w:hint="eastAsia"/>
          <w:color w:val="000000"/>
          <w:lang w:eastAsia="zh-CN"/>
        </w:rPr>
        <w:t>、如图所示是探究海波和石蜡熔化时温度变化规律的实验装置．</w:t>
      </w:r>
      <w:r>
        <w:rPr>
          <w:color w:val="000000"/>
          <w:lang w:eastAsia="zh-CN"/>
        </w:rPr>
        <w:t xml:space="preserve"> </w:t>
      </w:r>
      <w:r>
        <w:rPr>
          <w:rFonts w:cs="宋体" w:hint="eastAsia"/>
          <w:color w:val="000000"/>
          <w:lang w:eastAsia="zh-CN"/>
        </w:rPr>
        <w:t>下列描述正确的是（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E11DD6">
        <w:rPr>
          <w:rFonts w:cs="Times New Roman"/>
          <w:noProof/>
          <w:lang w:eastAsia="zh-CN"/>
        </w:rPr>
        <w:pict>
          <v:shape id="_x0000_i1046" type="#_x0000_t75" alt=" " style="width:69pt;height:1in;visibility:visible">
            <v:imagedata r:id="rId29" o:title=""/>
          </v:shape>
        </w:pict>
      </w:r>
    </w:p>
    <w:p w:rsidR="00EF2559" w:rsidRDefault="00EF2559">
      <w:pPr>
        <w:spacing w:after="0"/>
        <w:ind w:left="150"/>
        <w:rPr>
          <w:rFonts w:cs="Times New Roman"/>
          <w:lang w:eastAsia="zh-CN"/>
        </w:rPr>
      </w:pPr>
      <w:r>
        <w:rPr>
          <w:color w:val="000000"/>
          <w:lang w:eastAsia="zh-CN"/>
        </w:rPr>
        <w:t>A</w:t>
      </w:r>
      <w:r>
        <w:rPr>
          <w:rFonts w:cs="宋体" w:hint="eastAsia"/>
          <w:color w:val="000000"/>
          <w:lang w:eastAsia="zh-CN"/>
        </w:rPr>
        <w:t>、海波和石蜡熔化时内能都增大</w:t>
      </w:r>
      <w:r>
        <w:rPr>
          <w:rFonts w:cs="Times New Roman"/>
          <w:lang w:eastAsia="zh-CN"/>
        </w:rPr>
        <w:br/>
      </w:r>
      <w:r>
        <w:rPr>
          <w:color w:val="000000"/>
          <w:lang w:eastAsia="zh-CN"/>
        </w:rPr>
        <w:t>B</w:t>
      </w:r>
      <w:r>
        <w:rPr>
          <w:rFonts w:cs="宋体" w:hint="eastAsia"/>
          <w:color w:val="000000"/>
          <w:lang w:eastAsia="zh-CN"/>
        </w:rPr>
        <w:t>、海波和石蜡熔化时温度都不断升高</w:t>
      </w:r>
      <w:r>
        <w:rPr>
          <w:rFonts w:cs="Times New Roman"/>
          <w:lang w:eastAsia="zh-CN"/>
        </w:rPr>
        <w:br/>
      </w:r>
      <w:r>
        <w:rPr>
          <w:color w:val="000000"/>
          <w:lang w:eastAsia="zh-CN"/>
        </w:rPr>
        <w:t>C</w:t>
      </w:r>
      <w:r>
        <w:rPr>
          <w:rFonts w:cs="宋体" w:hint="eastAsia"/>
          <w:color w:val="000000"/>
          <w:lang w:eastAsia="zh-CN"/>
        </w:rPr>
        <w:t>、石蜡熔化时吸热，海波熔化时</w:t>
      </w:r>
      <w:proofErr w:type="gramStart"/>
      <w:r>
        <w:rPr>
          <w:rFonts w:cs="宋体" w:hint="eastAsia"/>
          <w:color w:val="000000"/>
          <w:lang w:eastAsia="zh-CN"/>
        </w:rPr>
        <w:t>不</w:t>
      </w:r>
      <w:proofErr w:type="gramEnd"/>
      <w:r>
        <w:rPr>
          <w:rFonts w:cs="宋体" w:hint="eastAsia"/>
          <w:color w:val="000000"/>
          <w:lang w:eastAsia="zh-CN"/>
        </w:rPr>
        <w:t>吸热</w:t>
      </w:r>
      <w:r>
        <w:rPr>
          <w:rFonts w:cs="Times New Roman"/>
          <w:lang w:eastAsia="zh-CN"/>
        </w:rPr>
        <w:br/>
      </w:r>
      <w:r>
        <w:rPr>
          <w:color w:val="000000"/>
          <w:lang w:eastAsia="zh-CN"/>
        </w:rPr>
        <w:t>D</w:t>
      </w:r>
      <w:r>
        <w:rPr>
          <w:rFonts w:cs="宋体" w:hint="eastAsia"/>
          <w:color w:val="000000"/>
          <w:lang w:eastAsia="zh-CN"/>
        </w:rPr>
        <w:t>、实验中需要控制海波与石蜡的质量相等</w:t>
      </w:r>
    </w:p>
    <w:p w:rsidR="00EF2559" w:rsidRDefault="00EF2559">
      <w:pPr>
        <w:spacing w:after="0"/>
        <w:rPr>
          <w:rFonts w:cs="Times New Roman"/>
          <w:lang w:eastAsia="zh-CN"/>
        </w:rPr>
      </w:pPr>
      <w:r>
        <w:rPr>
          <w:color w:val="000000"/>
          <w:lang w:eastAsia="zh-CN"/>
        </w:rPr>
        <w:t>14</w:t>
      </w:r>
      <w:r>
        <w:rPr>
          <w:rFonts w:cs="宋体" w:hint="eastAsia"/>
          <w:color w:val="000000"/>
          <w:lang w:eastAsia="zh-CN"/>
        </w:rPr>
        <w:t>、下列（加</w:t>
      </w:r>
      <w:r>
        <w:rPr>
          <w:color w:val="000000"/>
          <w:lang w:eastAsia="zh-CN"/>
        </w:rPr>
        <w:t>“</w:t>
      </w:r>
      <w:r>
        <w:rPr>
          <w:rFonts w:cs="宋体" w:hint="eastAsia"/>
          <w:color w:val="000000"/>
          <w:lang w:eastAsia="zh-CN"/>
        </w:rPr>
        <w:t>下划线</w:t>
      </w:r>
      <w:r>
        <w:rPr>
          <w:color w:val="000000"/>
          <w:lang w:eastAsia="zh-CN"/>
        </w:rPr>
        <w:t>”</w:t>
      </w:r>
      <w:r>
        <w:rPr>
          <w:rFonts w:cs="宋体" w:hint="eastAsia"/>
          <w:color w:val="000000"/>
          <w:lang w:eastAsia="zh-CN"/>
        </w:rPr>
        <w:t>）物质在物态变化中放热的是（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F2559" w:rsidRDefault="00EF2559">
      <w:pPr>
        <w:spacing w:after="0"/>
        <w:ind w:left="150"/>
        <w:rPr>
          <w:rFonts w:cs="Times New Roman"/>
          <w:lang w:eastAsia="zh-CN"/>
        </w:rPr>
      </w:pPr>
      <w:r>
        <w:rPr>
          <w:color w:val="000000"/>
          <w:lang w:eastAsia="zh-CN"/>
        </w:rPr>
        <w:t>A</w:t>
      </w:r>
      <w:r>
        <w:rPr>
          <w:rFonts w:cs="宋体" w:hint="eastAsia"/>
          <w:color w:val="000000"/>
          <w:lang w:eastAsia="zh-CN"/>
        </w:rPr>
        <w:t>、</w:t>
      </w:r>
      <w:r>
        <w:rPr>
          <w:rFonts w:cs="宋体" w:hint="eastAsia"/>
          <w:color w:val="000000"/>
          <w:u w:val="single"/>
          <w:lang w:eastAsia="zh-CN"/>
        </w:rPr>
        <w:t>湖水</w:t>
      </w:r>
      <w:r>
        <w:rPr>
          <w:rFonts w:cs="宋体" w:hint="eastAsia"/>
          <w:color w:val="000000"/>
          <w:lang w:eastAsia="zh-CN"/>
        </w:rPr>
        <w:t>表面结冰</w:t>
      </w:r>
      <w:r>
        <w:rPr>
          <w:rFonts w:cs="Times New Roman"/>
          <w:lang w:eastAsia="zh-CN"/>
        </w:rPr>
        <w:br/>
      </w:r>
      <w:r>
        <w:rPr>
          <w:color w:val="000000"/>
          <w:lang w:eastAsia="zh-CN"/>
        </w:rPr>
        <w:t>B</w:t>
      </w:r>
      <w:r>
        <w:rPr>
          <w:rFonts w:cs="宋体" w:hint="eastAsia"/>
          <w:color w:val="000000"/>
          <w:lang w:eastAsia="zh-CN"/>
        </w:rPr>
        <w:t>、盘子里的</w:t>
      </w:r>
      <w:r>
        <w:rPr>
          <w:rFonts w:cs="宋体" w:hint="eastAsia"/>
          <w:color w:val="000000"/>
          <w:u w:val="single"/>
          <w:lang w:eastAsia="zh-CN"/>
        </w:rPr>
        <w:t>水</w:t>
      </w:r>
      <w:r>
        <w:rPr>
          <w:rFonts w:cs="宋体" w:hint="eastAsia"/>
          <w:color w:val="000000"/>
          <w:lang w:eastAsia="zh-CN"/>
        </w:rPr>
        <w:t>晾干</w:t>
      </w:r>
      <w:r>
        <w:rPr>
          <w:rFonts w:cs="Times New Roman"/>
          <w:lang w:eastAsia="zh-CN"/>
        </w:rPr>
        <w:br/>
      </w:r>
      <w:r>
        <w:rPr>
          <w:color w:val="000000"/>
          <w:lang w:eastAsia="zh-CN"/>
        </w:rPr>
        <w:t>C</w:t>
      </w:r>
      <w:r>
        <w:rPr>
          <w:rFonts w:cs="宋体" w:hint="eastAsia"/>
          <w:color w:val="000000"/>
          <w:lang w:eastAsia="zh-CN"/>
        </w:rPr>
        <w:t>、</w:t>
      </w:r>
      <w:r>
        <w:rPr>
          <w:rFonts w:cs="宋体" w:hint="eastAsia"/>
          <w:color w:val="000000"/>
          <w:u w:val="single"/>
          <w:lang w:eastAsia="zh-CN"/>
        </w:rPr>
        <w:t>铁块</w:t>
      </w:r>
      <w:r>
        <w:rPr>
          <w:rFonts w:cs="宋体" w:hint="eastAsia"/>
          <w:color w:val="000000"/>
          <w:lang w:eastAsia="zh-CN"/>
        </w:rPr>
        <w:t>化成铁水</w:t>
      </w:r>
      <w:r>
        <w:rPr>
          <w:rFonts w:cs="Times New Roman"/>
          <w:lang w:eastAsia="zh-CN"/>
        </w:rPr>
        <w:br/>
      </w:r>
      <w:r>
        <w:rPr>
          <w:color w:val="000000"/>
          <w:lang w:eastAsia="zh-CN"/>
        </w:rPr>
        <w:t>D</w:t>
      </w:r>
      <w:r>
        <w:rPr>
          <w:rFonts w:cs="宋体" w:hint="eastAsia"/>
          <w:color w:val="000000"/>
          <w:lang w:eastAsia="zh-CN"/>
        </w:rPr>
        <w:t>、衣柜里的</w:t>
      </w:r>
      <w:r>
        <w:rPr>
          <w:rFonts w:cs="宋体" w:hint="eastAsia"/>
          <w:color w:val="000000"/>
          <w:u w:val="single"/>
          <w:lang w:eastAsia="zh-CN"/>
        </w:rPr>
        <w:t>樟脑球</w:t>
      </w:r>
      <w:r>
        <w:rPr>
          <w:rFonts w:cs="宋体" w:hint="eastAsia"/>
          <w:color w:val="000000"/>
          <w:lang w:eastAsia="zh-CN"/>
        </w:rPr>
        <w:t>变小</w:t>
      </w:r>
    </w:p>
    <w:p w:rsidR="00EF2559" w:rsidRDefault="00EF2559">
      <w:pPr>
        <w:spacing w:after="0"/>
        <w:rPr>
          <w:rFonts w:cs="Times New Roman"/>
          <w:lang w:eastAsia="zh-CN"/>
        </w:rPr>
      </w:pPr>
      <w:r>
        <w:rPr>
          <w:color w:val="000000"/>
          <w:lang w:eastAsia="zh-CN"/>
        </w:rPr>
        <w:t>15</w:t>
      </w:r>
      <w:r>
        <w:rPr>
          <w:rFonts w:cs="宋体" w:hint="eastAsia"/>
          <w:color w:val="000000"/>
          <w:lang w:eastAsia="zh-CN"/>
        </w:rPr>
        <w:t>、（</w:t>
      </w:r>
      <w:r>
        <w:rPr>
          <w:color w:val="000000"/>
          <w:lang w:eastAsia="zh-CN"/>
        </w:rPr>
        <w:t>2017•</w:t>
      </w:r>
      <w:r>
        <w:rPr>
          <w:rFonts w:cs="宋体" w:hint="eastAsia"/>
          <w:color w:val="000000"/>
          <w:lang w:eastAsia="zh-CN"/>
        </w:rPr>
        <w:t>大连）下列自然现象中，属于熔化现象的是（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F2559" w:rsidRDefault="00EF2559">
      <w:pPr>
        <w:spacing w:after="0"/>
        <w:ind w:left="150"/>
        <w:rPr>
          <w:rFonts w:cs="Times New Roman"/>
          <w:lang w:eastAsia="zh-CN"/>
        </w:rPr>
      </w:pPr>
      <w:r>
        <w:rPr>
          <w:color w:val="000000"/>
          <w:lang w:eastAsia="zh-CN"/>
        </w:rPr>
        <w:t>A</w:t>
      </w:r>
      <w:r>
        <w:rPr>
          <w:rFonts w:cs="宋体" w:hint="eastAsia"/>
          <w:color w:val="000000"/>
          <w:lang w:eastAsia="zh-CN"/>
        </w:rPr>
        <w:t>、早春河面上冰层消融</w:t>
      </w:r>
      <w:r>
        <w:rPr>
          <w:rFonts w:cs="Times New Roman"/>
          <w:lang w:eastAsia="zh-CN"/>
        </w:rPr>
        <w:br/>
      </w:r>
      <w:r>
        <w:rPr>
          <w:color w:val="000000"/>
          <w:lang w:eastAsia="zh-CN"/>
        </w:rPr>
        <w:t>B</w:t>
      </w:r>
      <w:r>
        <w:rPr>
          <w:rFonts w:cs="宋体" w:hint="eastAsia"/>
          <w:color w:val="000000"/>
          <w:lang w:eastAsia="zh-CN"/>
        </w:rPr>
        <w:t>、初夏海面上雾气弥漫</w:t>
      </w:r>
      <w:r>
        <w:rPr>
          <w:rFonts w:cs="Times New Roman"/>
          <w:lang w:eastAsia="zh-CN"/>
        </w:rPr>
        <w:br/>
      </w:r>
      <w:r>
        <w:rPr>
          <w:color w:val="000000"/>
          <w:lang w:eastAsia="zh-CN"/>
        </w:rPr>
        <w:t>C</w:t>
      </w:r>
      <w:r>
        <w:rPr>
          <w:rFonts w:cs="宋体" w:hint="eastAsia"/>
          <w:color w:val="000000"/>
          <w:lang w:eastAsia="zh-CN"/>
        </w:rPr>
        <w:t>、深秋的草木上结了霜</w:t>
      </w:r>
      <w:r>
        <w:rPr>
          <w:rFonts w:cs="Times New Roman"/>
          <w:lang w:eastAsia="zh-CN"/>
        </w:rPr>
        <w:br/>
      </w:r>
      <w:r>
        <w:rPr>
          <w:color w:val="000000"/>
          <w:lang w:eastAsia="zh-CN"/>
        </w:rPr>
        <w:t>D</w:t>
      </w:r>
      <w:r>
        <w:rPr>
          <w:rFonts w:cs="宋体" w:hint="eastAsia"/>
          <w:color w:val="000000"/>
          <w:lang w:eastAsia="zh-CN"/>
        </w:rPr>
        <w:t>、寒冬的树上出现雾凇</w:t>
      </w:r>
    </w:p>
    <w:p w:rsidR="00EF2559" w:rsidRDefault="00EF2559">
      <w:pPr>
        <w:spacing w:after="0"/>
        <w:rPr>
          <w:rFonts w:cs="Times New Roman"/>
          <w:lang w:eastAsia="zh-CN"/>
        </w:rPr>
      </w:pPr>
      <w:r>
        <w:rPr>
          <w:color w:val="000000"/>
          <w:lang w:eastAsia="zh-CN"/>
        </w:rPr>
        <w:t>16</w:t>
      </w:r>
      <w:r>
        <w:rPr>
          <w:rFonts w:cs="宋体" w:hint="eastAsia"/>
          <w:color w:val="000000"/>
          <w:lang w:eastAsia="zh-CN"/>
        </w:rPr>
        <w:t>、（</w:t>
      </w:r>
      <w:r>
        <w:rPr>
          <w:color w:val="000000"/>
          <w:lang w:eastAsia="zh-CN"/>
        </w:rPr>
        <w:t>2017•</w:t>
      </w:r>
      <w:r>
        <w:rPr>
          <w:rFonts w:cs="宋体" w:hint="eastAsia"/>
          <w:color w:val="000000"/>
          <w:lang w:eastAsia="zh-CN"/>
        </w:rPr>
        <w:t>辽阳）下列物态在形成过程中吸热且保持温度不变的是（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EF2559" w:rsidRDefault="00EF2559">
      <w:pPr>
        <w:spacing w:after="0"/>
        <w:ind w:left="150"/>
        <w:rPr>
          <w:rFonts w:cs="Times New Roman"/>
          <w:lang w:eastAsia="zh-CN"/>
        </w:rPr>
      </w:pPr>
      <w:r>
        <w:rPr>
          <w:color w:val="000000"/>
          <w:lang w:eastAsia="zh-CN"/>
        </w:rPr>
        <w:lastRenderedPageBreak/>
        <w:t>A</w:t>
      </w:r>
      <w:r>
        <w:rPr>
          <w:rFonts w:cs="宋体" w:hint="eastAsia"/>
          <w:color w:val="000000"/>
          <w:lang w:eastAsia="zh-CN"/>
        </w:rPr>
        <w:t>、</w:t>
      </w:r>
      <w:r w:rsidR="00E11DD6">
        <w:rPr>
          <w:rFonts w:cs="Times New Roman"/>
          <w:noProof/>
          <w:lang w:eastAsia="zh-CN"/>
        </w:rPr>
        <w:pict>
          <v:shape id="_x0000_i1047" type="#_x0000_t75" alt=" " style="width:89.25pt;height:75pt;visibility:visible">
            <v:imagedata r:id="rId30" o:title=""/>
          </v:shape>
        </w:pict>
      </w:r>
      <w:r>
        <w:rPr>
          <w:rFonts w:cs="宋体" w:hint="eastAsia"/>
          <w:color w:val="000000"/>
          <w:lang w:eastAsia="zh-CN"/>
        </w:rPr>
        <w:t>蜡烛流的</w:t>
      </w:r>
      <w:r>
        <w:rPr>
          <w:color w:val="000000"/>
          <w:lang w:eastAsia="zh-CN"/>
        </w:rPr>
        <w:t>“</w:t>
      </w:r>
      <w:r>
        <w:rPr>
          <w:rFonts w:cs="宋体" w:hint="eastAsia"/>
          <w:color w:val="000000"/>
          <w:lang w:eastAsia="zh-CN"/>
        </w:rPr>
        <w:t>泪</w:t>
      </w:r>
      <w:r>
        <w:rPr>
          <w:color w:val="000000"/>
          <w:lang w:eastAsia="zh-CN"/>
        </w:rPr>
        <w:t>”B</w:t>
      </w:r>
      <w:r>
        <w:rPr>
          <w:rFonts w:cs="宋体" w:hint="eastAsia"/>
          <w:color w:val="000000"/>
          <w:lang w:eastAsia="zh-CN"/>
        </w:rPr>
        <w:t>、</w:t>
      </w:r>
      <w:r w:rsidR="00E11DD6">
        <w:rPr>
          <w:rFonts w:cs="Times New Roman"/>
          <w:noProof/>
          <w:lang w:eastAsia="zh-CN"/>
        </w:rPr>
        <w:pict>
          <v:shape id="_x0000_i1048" type="#_x0000_t75" alt=" " style="width:84pt;height:75.75pt;visibility:visible">
            <v:imagedata r:id="rId31" o:title=""/>
          </v:shape>
        </w:pict>
      </w:r>
      <w:r>
        <w:rPr>
          <w:rFonts w:cs="宋体" w:hint="eastAsia"/>
          <w:color w:val="000000"/>
          <w:lang w:eastAsia="zh-CN"/>
        </w:rPr>
        <w:t>炽热的铁水</w:t>
      </w:r>
      <w:r>
        <w:rPr>
          <w:rFonts w:cs="Times New Roman"/>
          <w:color w:val="000000"/>
          <w:lang w:eastAsia="zh-CN"/>
        </w:rPr>
        <w:t>  </w:t>
      </w:r>
      <w:r>
        <w:rPr>
          <w:rFonts w:cs="Times New Roman"/>
          <w:lang w:eastAsia="zh-CN"/>
        </w:rPr>
        <w:br/>
      </w:r>
      <w:r>
        <w:rPr>
          <w:color w:val="000000"/>
          <w:lang w:eastAsia="zh-CN"/>
        </w:rPr>
        <w:t>C</w:t>
      </w:r>
      <w:r>
        <w:rPr>
          <w:rFonts w:cs="宋体" w:hint="eastAsia"/>
          <w:color w:val="000000"/>
          <w:lang w:eastAsia="zh-CN"/>
        </w:rPr>
        <w:t>、</w:t>
      </w:r>
      <w:r w:rsidR="00E11DD6">
        <w:rPr>
          <w:rFonts w:cs="Times New Roman"/>
          <w:noProof/>
          <w:lang w:eastAsia="zh-CN"/>
        </w:rPr>
        <w:pict>
          <v:shape id="_x0000_i1049" type="#_x0000_t75" alt=" " style="width:86.25pt;height:73.5pt;visibility:visible">
            <v:imagedata r:id="rId32" o:title=""/>
          </v:shape>
        </w:pict>
      </w:r>
      <w:r>
        <w:rPr>
          <w:rFonts w:cs="宋体" w:hint="eastAsia"/>
          <w:color w:val="000000"/>
          <w:lang w:eastAsia="zh-CN"/>
        </w:rPr>
        <w:t>清晨的露珠</w:t>
      </w:r>
      <w:r>
        <w:rPr>
          <w:color w:val="000000"/>
          <w:lang w:eastAsia="zh-CN"/>
        </w:rPr>
        <w:t>D</w:t>
      </w:r>
      <w:r>
        <w:rPr>
          <w:rFonts w:cs="宋体" w:hint="eastAsia"/>
          <w:color w:val="000000"/>
          <w:lang w:eastAsia="zh-CN"/>
        </w:rPr>
        <w:t>、</w:t>
      </w:r>
      <w:r w:rsidR="00E11DD6">
        <w:rPr>
          <w:rFonts w:cs="Times New Roman"/>
          <w:noProof/>
          <w:lang w:eastAsia="zh-CN"/>
        </w:rPr>
        <w:pict>
          <v:shape id="_x0000_i1050" type="#_x0000_t75" alt=" " style="width:84.75pt;height:75.75pt;visibility:visible">
            <v:imagedata r:id="rId33" o:title=""/>
          </v:shape>
        </w:pict>
      </w:r>
      <w:r>
        <w:rPr>
          <w:rFonts w:cs="宋体" w:hint="eastAsia"/>
          <w:color w:val="000000"/>
          <w:lang w:eastAsia="zh-CN"/>
        </w:rPr>
        <w:t>寒冬的树挂</w:t>
      </w:r>
    </w:p>
    <w:p w:rsidR="00EF2559" w:rsidRDefault="00EF2559">
      <w:pPr>
        <w:rPr>
          <w:rFonts w:cs="Times New Roman"/>
          <w:lang w:eastAsia="zh-CN"/>
        </w:rPr>
      </w:pPr>
      <w:r>
        <w:rPr>
          <w:rFonts w:cs="宋体" w:hint="eastAsia"/>
          <w:b/>
          <w:bCs/>
          <w:sz w:val="24"/>
          <w:szCs w:val="24"/>
          <w:lang w:eastAsia="zh-CN"/>
        </w:rPr>
        <w:t>二、填空题（共</w:t>
      </w:r>
      <w:r>
        <w:rPr>
          <w:b/>
          <w:bCs/>
          <w:sz w:val="24"/>
          <w:szCs w:val="24"/>
          <w:lang w:eastAsia="zh-CN"/>
        </w:rPr>
        <w:t>4</w:t>
      </w:r>
      <w:r>
        <w:rPr>
          <w:rFonts w:cs="宋体" w:hint="eastAsia"/>
          <w:b/>
          <w:bCs/>
          <w:sz w:val="24"/>
          <w:szCs w:val="24"/>
          <w:lang w:eastAsia="zh-CN"/>
        </w:rPr>
        <w:t>题；共</w:t>
      </w:r>
      <w:r>
        <w:rPr>
          <w:b/>
          <w:bCs/>
          <w:sz w:val="24"/>
          <w:szCs w:val="24"/>
          <w:lang w:eastAsia="zh-CN"/>
        </w:rPr>
        <w:t>7</w:t>
      </w:r>
      <w:r>
        <w:rPr>
          <w:rFonts w:cs="宋体" w:hint="eastAsia"/>
          <w:b/>
          <w:bCs/>
          <w:sz w:val="24"/>
          <w:szCs w:val="24"/>
          <w:lang w:eastAsia="zh-CN"/>
        </w:rPr>
        <w:t>分）</w:t>
      </w:r>
    </w:p>
    <w:p w:rsidR="00EF2559" w:rsidRDefault="00EF2559">
      <w:pPr>
        <w:spacing w:after="0"/>
        <w:rPr>
          <w:rFonts w:cs="Times New Roman"/>
          <w:lang w:eastAsia="zh-CN"/>
        </w:rPr>
      </w:pPr>
      <w:r>
        <w:rPr>
          <w:color w:val="000000"/>
          <w:lang w:eastAsia="zh-CN"/>
        </w:rPr>
        <w:t>17</w:t>
      </w:r>
      <w:r>
        <w:rPr>
          <w:rFonts w:cs="宋体" w:hint="eastAsia"/>
          <w:color w:val="000000"/>
          <w:lang w:eastAsia="zh-CN"/>
        </w:rPr>
        <w:t>、古代阿房宫大殿内的部分支柱是空心的，夏天在空心柱内放入大冰块就能使宫殿内格外凉爽，这是因为</w:t>
      </w:r>
      <w:r>
        <w:rPr>
          <w:color w:val="000000"/>
          <w:lang w:eastAsia="zh-CN"/>
        </w:rPr>
        <w:t>________</w:t>
      </w:r>
      <w:r>
        <w:rPr>
          <w:rFonts w:cs="宋体" w:hint="eastAsia"/>
          <w:color w:val="000000"/>
          <w:lang w:eastAsia="zh-CN"/>
        </w:rPr>
        <w:t>．</w:t>
      </w:r>
      <w:r>
        <w:rPr>
          <w:color w:val="000000"/>
          <w:lang w:eastAsia="zh-CN"/>
        </w:rPr>
        <w:t xml:space="preserve">    </w:t>
      </w:r>
    </w:p>
    <w:p w:rsidR="00EF2559" w:rsidRDefault="00EF2559">
      <w:pPr>
        <w:spacing w:after="0"/>
        <w:rPr>
          <w:rFonts w:cs="Times New Roman"/>
          <w:lang w:eastAsia="zh-CN"/>
        </w:rPr>
      </w:pPr>
      <w:r>
        <w:rPr>
          <w:color w:val="000000"/>
          <w:lang w:eastAsia="zh-CN"/>
        </w:rPr>
        <w:t>18</w:t>
      </w:r>
      <w:r>
        <w:rPr>
          <w:rFonts w:cs="宋体" w:hint="eastAsia"/>
          <w:color w:val="000000"/>
          <w:lang w:eastAsia="zh-CN"/>
        </w:rPr>
        <w:t>、（</w:t>
      </w:r>
      <w:r>
        <w:rPr>
          <w:color w:val="000000"/>
          <w:lang w:eastAsia="zh-CN"/>
        </w:rPr>
        <w:t>2017•</w:t>
      </w:r>
      <w:r>
        <w:rPr>
          <w:rFonts w:cs="宋体" w:hint="eastAsia"/>
          <w:color w:val="000000"/>
          <w:lang w:eastAsia="zh-CN"/>
        </w:rPr>
        <w:t>无锡）我国首架拥有完全自主知识产权的大型客机</w:t>
      </w:r>
      <w:r>
        <w:rPr>
          <w:color w:val="000000"/>
          <w:lang w:eastAsia="zh-CN"/>
        </w:rPr>
        <w:t>c919</w:t>
      </w:r>
      <w:r>
        <w:rPr>
          <w:rFonts w:cs="宋体" w:hint="eastAsia"/>
          <w:color w:val="000000"/>
          <w:lang w:eastAsia="zh-CN"/>
        </w:rPr>
        <w:t>在上海浦东机场成功起飞．飞机装有无锡某企业生产的</w:t>
      </w:r>
      <w:r>
        <w:rPr>
          <w:color w:val="000000"/>
          <w:lang w:eastAsia="zh-CN"/>
        </w:rPr>
        <w:t>3D</w:t>
      </w:r>
      <w:r>
        <w:rPr>
          <w:rFonts w:cs="宋体" w:hint="eastAsia"/>
          <w:color w:val="000000"/>
          <w:lang w:eastAsia="zh-CN"/>
        </w:rPr>
        <w:t>打印钛合金零件，</w:t>
      </w:r>
      <w:r>
        <w:rPr>
          <w:color w:val="000000"/>
          <w:lang w:eastAsia="zh-CN"/>
        </w:rPr>
        <w:t>3D</w:t>
      </w:r>
      <w:r>
        <w:rPr>
          <w:rFonts w:cs="宋体" w:hint="eastAsia"/>
          <w:color w:val="000000"/>
          <w:lang w:eastAsia="zh-CN"/>
        </w:rPr>
        <w:t>打印技术之就是在高能激光的作用下．钛合金粉末会</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吸收</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放出</w:t>
      </w:r>
      <w:r>
        <w:rPr>
          <w:color w:val="000000"/>
          <w:lang w:eastAsia="zh-CN"/>
        </w:rPr>
        <w:t>”</w:t>
      </w:r>
      <w:r>
        <w:rPr>
          <w:rFonts w:cs="宋体" w:hint="eastAsia"/>
          <w:color w:val="000000"/>
          <w:lang w:eastAsia="zh-CN"/>
        </w:rPr>
        <w:t>）热量，</w:t>
      </w:r>
      <w:r>
        <w:rPr>
          <w:color w:val="000000"/>
          <w:lang w:eastAsia="zh-CN"/>
        </w:rPr>
        <w:t>________</w:t>
      </w:r>
      <w:r>
        <w:rPr>
          <w:rFonts w:cs="宋体" w:hint="eastAsia"/>
          <w:color w:val="000000"/>
          <w:lang w:eastAsia="zh-CN"/>
        </w:rPr>
        <w:t>（填物态变化名称）成液态，然后成型．</w:t>
      </w:r>
      <w:r>
        <w:rPr>
          <w:color w:val="000000"/>
          <w:lang w:eastAsia="zh-CN"/>
        </w:rPr>
        <w:t xml:space="preserve">    </w:t>
      </w:r>
    </w:p>
    <w:p w:rsidR="00EF2559" w:rsidRDefault="00EF2559">
      <w:pPr>
        <w:spacing w:after="0"/>
        <w:rPr>
          <w:rFonts w:cs="Times New Roman"/>
          <w:lang w:eastAsia="zh-CN"/>
        </w:rPr>
      </w:pPr>
      <w:r>
        <w:rPr>
          <w:color w:val="000000"/>
          <w:lang w:eastAsia="zh-CN"/>
        </w:rPr>
        <w:t>19</w:t>
      </w:r>
      <w:r>
        <w:rPr>
          <w:rFonts w:cs="宋体" w:hint="eastAsia"/>
          <w:color w:val="000000"/>
          <w:lang w:eastAsia="zh-CN"/>
        </w:rPr>
        <w:t>、夏天，小明从冰箱冷冻室中取出几个冰块，放人装有常温矿泉水的杯中．过一会儿，他用吸管搅动冰块，发现这几个冰块</w:t>
      </w:r>
      <w:r>
        <w:rPr>
          <w:color w:val="000000"/>
          <w:lang w:eastAsia="zh-CN"/>
        </w:rPr>
        <w:t>“</w:t>
      </w:r>
      <w:r>
        <w:rPr>
          <w:rFonts w:cs="宋体" w:hint="eastAsia"/>
          <w:color w:val="000000"/>
          <w:lang w:eastAsia="zh-CN"/>
        </w:rPr>
        <w:t>粘</w:t>
      </w:r>
      <w:r>
        <w:rPr>
          <w:color w:val="000000"/>
          <w:lang w:eastAsia="zh-CN"/>
        </w:rPr>
        <w:t>”</w:t>
      </w:r>
      <w:r>
        <w:rPr>
          <w:rFonts w:cs="宋体" w:hint="eastAsia"/>
          <w:color w:val="000000"/>
          <w:lang w:eastAsia="zh-CN"/>
        </w:rPr>
        <w:t>到一起了，如图所示．冰块能</w:t>
      </w:r>
      <w:r>
        <w:rPr>
          <w:color w:val="000000"/>
          <w:lang w:eastAsia="zh-CN"/>
        </w:rPr>
        <w:t>“</w:t>
      </w:r>
      <w:r>
        <w:rPr>
          <w:rFonts w:cs="宋体" w:hint="eastAsia"/>
          <w:color w:val="000000"/>
          <w:lang w:eastAsia="zh-CN"/>
        </w:rPr>
        <w:t>粘</w:t>
      </w:r>
      <w:r>
        <w:rPr>
          <w:color w:val="000000"/>
          <w:lang w:eastAsia="zh-CN"/>
        </w:rPr>
        <w:t>”</w:t>
      </w:r>
      <w:r>
        <w:rPr>
          <w:rFonts w:cs="宋体" w:hint="eastAsia"/>
          <w:color w:val="000000"/>
          <w:lang w:eastAsia="zh-CN"/>
        </w:rPr>
        <w:t>到一起，是因为：</w:t>
      </w:r>
      <w:r>
        <w:rPr>
          <w:color w:val="000000"/>
          <w:lang w:eastAsia="zh-CN"/>
        </w:rPr>
        <w:t>________</w:t>
      </w:r>
      <w:r>
        <w:rPr>
          <w:rFonts w:cs="宋体" w:hint="eastAsia"/>
          <w:color w:val="000000"/>
          <w:lang w:eastAsia="zh-CN"/>
        </w:rPr>
        <w:t>．</w:t>
      </w:r>
      <w:r>
        <w:rPr>
          <w:color w:val="000000"/>
          <w:lang w:eastAsia="zh-CN"/>
        </w:rPr>
        <w:t xml:space="preserve">  </w:t>
      </w:r>
      <w:r w:rsidR="008C64C3">
        <w:rPr>
          <w:rFonts w:cs="Times New Roman"/>
          <w:noProof/>
          <w:lang w:eastAsia="zh-CN"/>
        </w:rPr>
        <w:pict>
          <v:shape id="_x0000_i1051" type="#_x0000_t75" alt=" " style="width:30.75pt;height:59.25pt;visibility:visible">
            <v:imagedata r:id="rId34" o:title=""/>
          </v:shape>
        </w:pict>
      </w:r>
    </w:p>
    <w:p w:rsidR="00EF2559" w:rsidRDefault="00EF2559">
      <w:pPr>
        <w:spacing w:after="0"/>
        <w:rPr>
          <w:rFonts w:cs="Times New Roman"/>
          <w:lang w:eastAsia="zh-CN"/>
        </w:rPr>
      </w:pPr>
      <w:r>
        <w:rPr>
          <w:color w:val="000000"/>
          <w:lang w:eastAsia="zh-CN"/>
        </w:rPr>
        <w:t>20</w:t>
      </w:r>
      <w:r>
        <w:rPr>
          <w:rFonts w:cs="宋体" w:hint="eastAsia"/>
          <w:color w:val="000000"/>
          <w:lang w:eastAsia="zh-CN"/>
        </w:rPr>
        <w:t>、由如图所示的某种物质熔化时温度随时间变化的</w:t>
      </w:r>
      <w:proofErr w:type="gramStart"/>
      <w:r>
        <w:rPr>
          <w:rFonts w:cs="宋体" w:hint="eastAsia"/>
          <w:color w:val="000000"/>
          <w:lang w:eastAsia="zh-CN"/>
        </w:rPr>
        <w:t>图象</w:t>
      </w:r>
      <w:proofErr w:type="gramEnd"/>
      <w:r>
        <w:rPr>
          <w:rFonts w:cs="宋体" w:hint="eastAsia"/>
          <w:color w:val="000000"/>
          <w:lang w:eastAsia="zh-CN"/>
        </w:rPr>
        <w:t>可知，该物质属于</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晶体</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非晶体</w:t>
      </w:r>
      <w:r>
        <w:rPr>
          <w:color w:val="000000"/>
          <w:lang w:eastAsia="zh-CN"/>
        </w:rPr>
        <w:t>”</w:t>
      </w:r>
      <w:r>
        <w:rPr>
          <w:rFonts w:cs="宋体" w:hint="eastAsia"/>
          <w:color w:val="000000"/>
          <w:lang w:eastAsia="zh-CN"/>
        </w:rPr>
        <w:t>），它在第</w:t>
      </w:r>
      <w:r>
        <w:rPr>
          <w:color w:val="000000"/>
          <w:lang w:eastAsia="zh-CN"/>
        </w:rPr>
        <w:t>5min</w:t>
      </w:r>
      <w:r>
        <w:rPr>
          <w:rFonts w:cs="宋体" w:hint="eastAsia"/>
          <w:color w:val="000000"/>
          <w:lang w:eastAsia="zh-CN"/>
        </w:rPr>
        <w:t>时该物质处于</w:t>
      </w:r>
      <w:r>
        <w:rPr>
          <w:color w:val="000000"/>
          <w:lang w:eastAsia="zh-CN"/>
        </w:rPr>
        <w:t>________</w:t>
      </w:r>
      <w:r>
        <w:rPr>
          <w:rFonts w:cs="宋体" w:hint="eastAsia"/>
          <w:color w:val="000000"/>
          <w:lang w:eastAsia="zh-CN"/>
        </w:rPr>
        <w:t>态，熔化过程中的特点是</w:t>
      </w:r>
      <w:r>
        <w:rPr>
          <w:color w:val="000000"/>
          <w:lang w:eastAsia="zh-CN"/>
        </w:rPr>
        <w:t>________</w:t>
      </w:r>
      <w:r>
        <w:rPr>
          <w:rFonts w:cs="宋体" w:hint="eastAsia"/>
          <w:color w:val="000000"/>
          <w:lang w:eastAsia="zh-CN"/>
        </w:rPr>
        <w:t>．</w:t>
      </w:r>
      <w:r>
        <w:rPr>
          <w:color w:val="000000"/>
          <w:lang w:eastAsia="zh-CN"/>
        </w:rPr>
        <w:t xml:space="preserve">  </w:t>
      </w:r>
      <w:r w:rsidR="00E11DD6">
        <w:rPr>
          <w:rFonts w:cs="Times New Roman"/>
          <w:noProof/>
          <w:lang w:eastAsia="zh-CN"/>
        </w:rPr>
        <w:pict>
          <v:shape id="_x0000_i1052" type="#_x0000_t75" alt=" " style="width:148.5pt;height:90.75pt;visibility:visible">
            <v:imagedata r:id="rId35" o:title=""/>
          </v:shape>
        </w:pict>
      </w:r>
    </w:p>
    <w:p w:rsidR="00EF2559" w:rsidRDefault="00EF2559">
      <w:pPr>
        <w:rPr>
          <w:rFonts w:cs="Times New Roman"/>
          <w:lang w:eastAsia="zh-CN"/>
        </w:rPr>
      </w:pPr>
      <w:r>
        <w:rPr>
          <w:rFonts w:cs="宋体" w:hint="eastAsia"/>
          <w:b/>
          <w:bCs/>
          <w:sz w:val="24"/>
          <w:szCs w:val="24"/>
          <w:lang w:eastAsia="zh-CN"/>
        </w:rPr>
        <w:t>三、综合题（共</w:t>
      </w:r>
      <w:r>
        <w:rPr>
          <w:b/>
          <w:bCs/>
          <w:sz w:val="24"/>
          <w:szCs w:val="24"/>
          <w:lang w:eastAsia="zh-CN"/>
        </w:rPr>
        <w:t>3</w:t>
      </w:r>
      <w:r>
        <w:rPr>
          <w:rFonts w:cs="宋体" w:hint="eastAsia"/>
          <w:b/>
          <w:bCs/>
          <w:sz w:val="24"/>
          <w:szCs w:val="24"/>
          <w:lang w:eastAsia="zh-CN"/>
        </w:rPr>
        <w:t>题；共</w:t>
      </w:r>
      <w:r>
        <w:rPr>
          <w:b/>
          <w:bCs/>
          <w:sz w:val="24"/>
          <w:szCs w:val="24"/>
          <w:lang w:eastAsia="zh-CN"/>
        </w:rPr>
        <w:t>11</w:t>
      </w:r>
      <w:r>
        <w:rPr>
          <w:rFonts w:cs="宋体" w:hint="eastAsia"/>
          <w:b/>
          <w:bCs/>
          <w:sz w:val="24"/>
          <w:szCs w:val="24"/>
          <w:lang w:eastAsia="zh-CN"/>
        </w:rPr>
        <w:t>分）</w:t>
      </w:r>
    </w:p>
    <w:p w:rsidR="00EF2559" w:rsidRDefault="00EF2559">
      <w:pPr>
        <w:spacing w:after="0"/>
        <w:rPr>
          <w:rFonts w:cs="Times New Roman"/>
          <w:lang w:eastAsia="zh-CN"/>
        </w:rPr>
      </w:pPr>
      <w:r>
        <w:rPr>
          <w:color w:val="000000"/>
          <w:lang w:eastAsia="zh-CN"/>
        </w:rPr>
        <w:t>21</w:t>
      </w:r>
      <w:r>
        <w:rPr>
          <w:rFonts w:cs="宋体" w:hint="eastAsia"/>
          <w:color w:val="000000"/>
          <w:lang w:eastAsia="zh-CN"/>
        </w:rPr>
        <w:t>、下表是探究某种物质的熔化规律时记录的实验数据，请根据表中的实验数据解答下列问题．</w:t>
      </w:r>
      <w:r>
        <w:rPr>
          <w:color w:val="000000"/>
          <w:lang w:eastAsia="zh-CN"/>
        </w:rPr>
        <w:t xml:space="preserve">  </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858"/>
        <w:gridCol w:w="347"/>
        <w:gridCol w:w="347"/>
        <w:gridCol w:w="347"/>
        <w:gridCol w:w="347"/>
        <w:gridCol w:w="137"/>
        <w:gridCol w:w="137"/>
        <w:gridCol w:w="137"/>
        <w:gridCol w:w="137"/>
        <w:gridCol w:w="137"/>
        <w:gridCol w:w="137"/>
        <w:gridCol w:w="243"/>
        <w:gridCol w:w="243"/>
        <w:gridCol w:w="243"/>
      </w:tblGrid>
      <w:tr w:rsidR="00EF2559">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proofErr w:type="spellStart"/>
            <w:r>
              <w:rPr>
                <w:rFonts w:cs="宋体" w:hint="eastAsia"/>
                <w:color w:val="000000"/>
              </w:rPr>
              <w:t>时间</w:t>
            </w:r>
            <w:proofErr w:type="spellEnd"/>
            <w:r>
              <w:rPr>
                <w:color w:val="000000"/>
              </w:rPr>
              <w:t>/min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11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12</w:t>
            </w:r>
          </w:p>
        </w:tc>
      </w:tr>
      <w:tr w:rsidR="00EF2559">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proofErr w:type="spellStart"/>
            <w:r>
              <w:rPr>
                <w:rFonts w:cs="宋体" w:hint="eastAsia"/>
                <w:color w:val="000000"/>
              </w:rPr>
              <w:t>温度</w:t>
            </w:r>
            <w:proofErr w:type="spellEnd"/>
            <w:r>
              <w:rPr>
                <w:color w:val="000000"/>
              </w:rPr>
              <w:t>/</w:t>
            </w:r>
            <w:r>
              <w:rPr>
                <w:rFonts w:ascii="宋体" w:hAnsi="宋体"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rFonts w:cs="宋体" w:hint="eastAsia"/>
                <w:color w:val="000000"/>
              </w:rPr>
              <w:t>﹣</w:t>
            </w: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rFonts w:cs="宋体" w:hint="eastAsia"/>
                <w:color w:val="000000"/>
              </w:rPr>
              <w:t>﹣</w:t>
            </w: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rFonts w:cs="宋体" w:hint="eastAsia"/>
                <w:color w:val="000000"/>
              </w:rPr>
              <w:t>﹣</w:t>
            </w: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rFonts w:cs="宋体" w:hint="eastAsia"/>
                <w:color w:val="000000"/>
              </w:rPr>
              <w:t>﹣</w:t>
            </w: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w:t>
            </w:r>
          </w:p>
        </w:tc>
      </w:tr>
    </w:tbl>
    <w:p w:rsidR="00EF2559" w:rsidRDefault="00EF2559">
      <w:pPr>
        <w:spacing w:after="0"/>
        <w:rPr>
          <w:rFonts w:cs="Times New Roman"/>
        </w:rPr>
      </w:pPr>
      <w:r>
        <w:rPr>
          <w:color w:val="000000"/>
        </w:rPr>
        <w:t>(1</w:t>
      </w:r>
      <w:proofErr w:type="gramStart"/>
      <w:r>
        <w:rPr>
          <w:color w:val="000000"/>
        </w:rPr>
        <w:t>)</w:t>
      </w:r>
      <w:proofErr w:type="spellStart"/>
      <w:r>
        <w:rPr>
          <w:rFonts w:cs="宋体" w:hint="eastAsia"/>
          <w:color w:val="000000"/>
        </w:rPr>
        <w:t>该物质的熔点是</w:t>
      </w:r>
      <w:proofErr w:type="spellEnd"/>
      <w:proofErr w:type="gramEnd"/>
      <w:r>
        <w:rPr>
          <w:color w:val="000000"/>
        </w:rPr>
        <w:t>________</w:t>
      </w:r>
      <w:r>
        <w:rPr>
          <w:rFonts w:ascii="宋体" w:hAnsi="宋体" w:cs="宋体" w:hint="eastAsia"/>
          <w:color w:val="000000"/>
        </w:rPr>
        <w:t>℃</w:t>
      </w:r>
      <w:r>
        <w:rPr>
          <w:rFonts w:cs="宋体" w:hint="eastAsia"/>
          <w:color w:val="000000"/>
        </w:rPr>
        <w:t>．</w:t>
      </w:r>
      <w:r>
        <w:rPr>
          <w:color w:val="000000"/>
        </w:rPr>
        <w:t xml:space="preserve">    </w:t>
      </w:r>
    </w:p>
    <w:p w:rsidR="00EF2559" w:rsidRDefault="00EF2559">
      <w:pPr>
        <w:spacing w:after="0"/>
        <w:rPr>
          <w:rFonts w:cs="Times New Roman"/>
          <w:lang w:eastAsia="zh-CN"/>
        </w:rPr>
      </w:pPr>
      <w:r>
        <w:rPr>
          <w:color w:val="000000"/>
          <w:lang w:eastAsia="zh-CN"/>
        </w:rPr>
        <w:t>(2)</w:t>
      </w:r>
      <w:r>
        <w:rPr>
          <w:rFonts w:cs="宋体" w:hint="eastAsia"/>
          <w:color w:val="000000"/>
          <w:lang w:eastAsia="zh-CN"/>
        </w:rPr>
        <w:t>当加热到第</w:t>
      </w:r>
      <w:r>
        <w:rPr>
          <w:color w:val="000000"/>
          <w:lang w:eastAsia="zh-CN"/>
        </w:rPr>
        <w:t>10min</w:t>
      </w:r>
      <w:r>
        <w:rPr>
          <w:rFonts w:cs="宋体" w:hint="eastAsia"/>
          <w:color w:val="000000"/>
          <w:lang w:eastAsia="zh-CN"/>
        </w:rPr>
        <w:t>时，该物质处于</w:t>
      </w:r>
      <w:r>
        <w:rPr>
          <w:color w:val="000000"/>
          <w:lang w:eastAsia="zh-CN"/>
        </w:rPr>
        <w:t>________</w:t>
      </w:r>
      <w:r>
        <w:rPr>
          <w:rFonts w:cs="宋体" w:hint="eastAsia"/>
          <w:color w:val="000000"/>
          <w:lang w:eastAsia="zh-CN"/>
        </w:rPr>
        <w:t>态（选填</w:t>
      </w:r>
      <w:r>
        <w:rPr>
          <w:color w:val="000000"/>
          <w:lang w:eastAsia="zh-CN"/>
        </w:rPr>
        <w:t>“</w:t>
      </w:r>
      <w:r>
        <w:rPr>
          <w:rFonts w:cs="宋体" w:hint="eastAsia"/>
          <w:color w:val="000000"/>
          <w:lang w:eastAsia="zh-CN"/>
        </w:rPr>
        <w:t>固</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液</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固液共存</w:t>
      </w:r>
      <w:r>
        <w:rPr>
          <w:color w:val="000000"/>
          <w:lang w:eastAsia="zh-CN"/>
        </w:rPr>
        <w:t>”</w:t>
      </w:r>
      <w:r>
        <w:rPr>
          <w:rFonts w:cs="宋体" w:hint="eastAsia"/>
          <w:color w:val="000000"/>
          <w:lang w:eastAsia="zh-CN"/>
        </w:rPr>
        <w:t>）．</w:t>
      </w:r>
      <w:r>
        <w:rPr>
          <w:color w:val="000000"/>
          <w:lang w:eastAsia="zh-CN"/>
        </w:rPr>
        <w:t xml:space="preserve">    </w:t>
      </w:r>
    </w:p>
    <w:p w:rsidR="00EF2559" w:rsidRDefault="00EF2559">
      <w:pPr>
        <w:spacing w:after="0"/>
        <w:rPr>
          <w:rFonts w:cs="Times New Roman"/>
          <w:lang w:eastAsia="zh-CN"/>
        </w:rPr>
      </w:pPr>
      <w:r>
        <w:rPr>
          <w:color w:val="000000"/>
          <w:lang w:eastAsia="zh-CN"/>
        </w:rPr>
        <w:lastRenderedPageBreak/>
        <w:t>22</w:t>
      </w:r>
      <w:r>
        <w:rPr>
          <w:rFonts w:cs="宋体" w:hint="eastAsia"/>
          <w:color w:val="000000"/>
          <w:lang w:eastAsia="zh-CN"/>
        </w:rPr>
        <w:t>、如图甲，是</w:t>
      </w:r>
      <w:r>
        <w:rPr>
          <w:color w:val="000000"/>
          <w:lang w:eastAsia="zh-CN"/>
        </w:rPr>
        <w:t>“</w:t>
      </w:r>
      <w:r>
        <w:rPr>
          <w:rFonts w:cs="宋体" w:hint="eastAsia"/>
          <w:color w:val="000000"/>
          <w:lang w:eastAsia="zh-CN"/>
        </w:rPr>
        <w:t>探究某种固体物质熔化特点</w:t>
      </w:r>
      <w:r>
        <w:rPr>
          <w:color w:val="000000"/>
          <w:lang w:eastAsia="zh-CN"/>
        </w:rPr>
        <w:t>”</w:t>
      </w:r>
      <w:r>
        <w:rPr>
          <w:rFonts w:cs="宋体" w:hint="eastAsia"/>
          <w:color w:val="000000"/>
          <w:lang w:eastAsia="zh-CN"/>
        </w:rPr>
        <w:t>的实验装置，图乙是根据实验数据描绘出的该物质在熔化过程中温度随时间变化的</w:t>
      </w:r>
      <w:proofErr w:type="gramStart"/>
      <w:r>
        <w:rPr>
          <w:rFonts w:cs="宋体" w:hint="eastAsia"/>
          <w:color w:val="000000"/>
          <w:lang w:eastAsia="zh-CN"/>
        </w:rPr>
        <w:t>图象</w:t>
      </w:r>
      <w:proofErr w:type="gramEnd"/>
      <w:r>
        <w:rPr>
          <w:rFonts w:cs="宋体" w:hint="eastAsia"/>
          <w:color w:val="000000"/>
          <w:lang w:eastAsia="zh-CN"/>
        </w:rPr>
        <w:t>．</w:t>
      </w:r>
      <w:r>
        <w:rPr>
          <w:color w:val="000000"/>
          <w:lang w:eastAsia="zh-CN"/>
        </w:rPr>
        <w:t xml:space="preserve">  </w:t>
      </w:r>
      <w:r w:rsidR="00E11DD6">
        <w:rPr>
          <w:rFonts w:cs="Times New Roman"/>
          <w:noProof/>
          <w:lang w:eastAsia="zh-CN"/>
        </w:rPr>
        <w:pict>
          <v:shape id="_x0000_i1053" type="#_x0000_t75" alt=" " style="width:196.5pt;height:126.75pt;visibility:visible">
            <v:imagedata r:id="rId36" o:title=""/>
          </v:shape>
        </w:pict>
      </w:r>
    </w:p>
    <w:p w:rsidR="00EF2559" w:rsidRDefault="00EF2559">
      <w:pPr>
        <w:spacing w:after="0"/>
        <w:rPr>
          <w:rFonts w:cs="Times New Roman"/>
          <w:lang w:eastAsia="zh-CN"/>
        </w:rPr>
      </w:pPr>
      <w:r>
        <w:rPr>
          <w:color w:val="000000"/>
          <w:lang w:eastAsia="zh-CN"/>
        </w:rPr>
        <w:t>(1)</w:t>
      </w:r>
      <w:r>
        <w:rPr>
          <w:rFonts w:cs="宋体" w:hint="eastAsia"/>
          <w:color w:val="000000"/>
          <w:lang w:eastAsia="zh-CN"/>
        </w:rPr>
        <w:t>实验中，用烧杯中的热水加热试管中固体物质，好处是</w:t>
      </w:r>
      <w:r>
        <w:rPr>
          <w:color w:val="000000"/>
          <w:lang w:eastAsia="zh-CN"/>
        </w:rPr>
        <w:t>________</w:t>
      </w:r>
      <w:r>
        <w:rPr>
          <w:rFonts w:cs="宋体" w:hint="eastAsia"/>
          <w:color w:val="000000"/>
          <w:lang w:eastAsia="zh-CN"/>
        </w:rPr>
        <w:t>；由图乙可知，该物质是</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晶体</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非晶体</w:t>
      </w:r>
      <w:r>
        <w:rPr>
          <w:color w:val="000000"/>
          <w:lang w:eastAsia="zh-CN"/>
        </w:rPr>
        <w:t>”</w:t>
      </w:r>
      <w:r>
        <w:rPr>
          <w:rFonts w:cs="宋体" w:hint="eastAsia"/>
          <w:color w:val="000000"/>
          <w:lang w:eastAsia="zh-CN"/>
        </w:rPr>
        <w:t>）．</w:t>
      </w:r>
      <w:r>
        <w:rPr>
          <w:color w:val="000000"/>
          <w:lang w:eastAsia="zh-CN"/>
        </w:rPr>
        <w:t xml:space="preserve">    </w:t>
      </w:r>
    </w:p>
    <w:p w:rsidR="00EF2559" w:rsidRDefault="00EF2559">
      <w:pPr>
        <w:spacing w:after="0"/>
        <w:rPr>
          <w:rFonts w:cs="Times New Roman"/>
          <w:lang w:eastAsia="zh-CN"/>
        </w:rPr>
      </w:pPr>
      <w:r>
        <w:rPr>
          <w:color w:val="000000"/>
          <w:lang w:eastAsia="zh-CN"/>
        </w:rPr>
        <w:t>(2)</w:t>
      </w:r>
      <w:r>
        <w:rPr>
          <w:rFonts w:cs="宋体" w:hint="eastAsia"/>
          <w:color w:val="000000"/>
          <w:lang w:eastAsia="zh-CN"/>
        </w:rPr>
        <w:t>图乙中，该物质在</w:t>
      </w:r>
      <w:r>
        <w:rPr>
          <w:color w:val="000000"/>
          <w:lang w:eastAsia="zh-CN"/>
        </w:rPr>
        <w:t>t</w:t>
      </w:r>
      <w:r>
        <w:rPr>
          <w:color w:val="000000"/>
          <w:vertAlign w:val="subscript"/>
          <w:lang w:eastAsia="zh-CN"/>
        </w:rPr>
        <w:t>1</w:t>
      </w:r>
      <w:r>
        <w:rPr>
          <w:rFonts w:cs="宋体" w:hint="eastAsia"/>
          <w:color w:val="000000"/>
          <w:lang w:eastAsia="zh-CN"/>
        </w:rPr>
        <w:t>时具有的内能</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大于</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等于</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小于</w:t>
      </w:r>
      <w:r>
        <w:rPr>
          <w:color w:val="000000"/>
          <w:lang w:eastAsia="zh-CN"/>
        </w:rPr>
        <w:t>”</w:t>
      </w:r>
      <w:r>
        <w:rPr>
          <w:rFonts w:cs="宋体" w:hint="eastAsia"/>
          <w:color w:val="000000"/>
          <w:lang w:eastAsia="zh-CN"/>
        </w:rPr>
        <w:t>）在</w:t>
      </w:r>
      <w:r>
        <w:rPr>
          <w:color w:val="000000"/>
          <w:lang w:eastAsia="zh-CN"/>
        </w:rPr>
        <w:t>t</w:t>
      </w:r>
      <w:r>
        <w:rPr>
          <w:color w:val="000000"/>
          <w:vertAlign w:val="subscript"/>
          <w:lang w:eastAsia="zh-CN"/>
        </w:rPr>
        <w:t>2</w:t>
      </w:r>
      <w:r>
        <w:rPr>
          <w:rFonts w:cs="宋体" w:hint="eastAsia"/>
          <w:color w:val="000000"/>
          <w:lang w:eastAsia="zh-CN"/>
        </w:rPr>
        <w:t>时的内能．</w:t>
      </w:r>
      <w:r>
        <w:rPr>
          <w:color w:val="000000"/>
          <w:lang w:eastAsia="zh-CN"/>
        </w:rPr>
        <w:t xml:space="preserve">    </w:t>
      </w:r>
    </w:p>
    <w:p w:rsidR="00EF2559" w:rsidRDefault="00EF2559">
      <w:pPr>
        <w:spacing w:after="0"/>
        <w:rPr>
          <w:rFonts w:cs="Times New Roman"/>
          <w:lang w:eastAsia="zh-CN"/>
        </w:rPr>
      </w:pPr>
      <w:r>
        <w:rPr>
          <w:color w:val="000000"/>
          <w:lang w:eastAsia="zh-CN"/>
        </w:rPr>
        <w:t>23</w:t>
      </w:r>
      <w:r>
        <w:rPr>
          <w:rFonts w:cs="宋体" w:hint="eastAsia"/>
          <w:color w:val="000000"/>
          <w:lang w:eastAsia="zh-CN"/>
        </w:rPr>
        <w:t>、在</w:t>
      </w:r>
      <w:proofErr w:type="gramStart"/>
      <w:r>
        <w:rPr>
          <w:rFonts w:cs="宋体" w:hint="eastAsia"/>
          <w:color w:val="000000"/>
          <w:lang w:eastAsia="zh-CN"/>
        </w:rPr>
        <w:t>探究甲</w:t>
      </w:r>
      <w:proofErr w:type="gramEnd"/>
      <w:r>
        <w:rPr>
          <w:rFonts w:cs="宋体" w:hint="eastAsia"/>
          <w:color w:val="000000"/>
          <w:lang w:eastAsia="zh-CN"/>
        </w:rPr>
        <w:t>和乙两种物质熔化规律时，小明记录的实验数据如下表所示，请根据表中的实验数据解答下列问题：</w:t>
      </w:r>
      <w:r>
        <w:rPr>
          <w:color w:val="000000"/>
          <w:lang w:eastAsia="zh-CN"/>
        </w:rPr>
        <w:t xml:space="preserve">  </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1162"/>
        <w:gridCol w:w="243"/>
        <w:gridCol w:w="243"/>
        <w:gridCol w:w="243"/>
        <w:gridCol w:w="243"/>
        <w:gridCol w:w="243"/>
        <w:gridCol w:w="243"/>
        <w:gridCol w:w="243"/>
        <w:gridCol w:w="243"/>
        <w:gridCol w:w="243"/>
        <w:gridCol w:w="243"/>
        <w:gridCol w:w="243"/>
      </w:tblGrid>
      <w:tr w:rsidR="00EF2559">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proofErr w:type="spellStart"/>
            <w:r>
              <w:rPr>
                <w:rFonts w:cs="宋体" w:hint="eastAsia"/>
                <w:color w:val="000000"/>
              </w:rPr>
              <w:t>时间</w:t>
            </w:r>
            <w:proofErr w:type="spellEnd"/>
            <w:r>
              <w:rPr>
                <w:color w:val="000000"/>
              </w:rPr>
              <w:t>/min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14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18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20</w:t>
            </w:r>
          </w:p>
        </w:tc>
      </w:tr>
      <w:tr w:rsidR="00EF2559">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proofErr w:type="spellStart"/>
            <w:r>
              <w:rPr>
                <w:rFonts w:cs="宋体" w:hint="eastAsia"/>
                <w:color w:val="000000"/>
              </w:rPr>
              <w:t>甲的温度</w:t>
            </w:r>
            <w:proofErr w:type="spellEnd"/>
            <w:r>
              <w:rPr>
                <w:color w:val="000000"/>
              </w:rPr>
              <w:t>/</w:t>
            </w:r>
            <w:r>
              <w:rPr>
                <w:rFonts w:ascii="宋体" w:hAnsi="宋体"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36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39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51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54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57</w:t>
            </w:r>
          </w:p>
        </w:tc>
      </w:tr>
      <w:tr w:rsidR="00EF2559">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proofErr w:type="spellStart"/>
            <w:r>
              <w:rPr>
                <w:rFonts w:cs="宋体" w:hint="eastAsia"/>
                <w:color w:val="000000"/>
              </w:rPr>
              <w:t>乙的温度</w:t>
            </w:r>
            <w:proofErr w:type="spellEnd"/>
            <w:r>
              <w:rPr>
                <w:color w:val="000000"/>
              </w:rPr>
              <w:t>/</w:t>
            </w:r>
            <w:r>
              <w:rPr>
                <w:rFonts w:ascii="宋体" w:hAnsi="宋体"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36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39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47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52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F2559" w:rsidRDefault="00EF2559">
            <w:pPr>
              <w:spacing w:after="0"/>
              <w:rPr>
                <w:rFonts w:cs="Times New Roman"/>
              </w:rPr>
            </w:pPr>
            <w:r>
              <w:rPr>
                <w:color w:val="000000"/>
              </w:rPr>
              <w:t>55</w:t>
            </w:r>
          </w:p>
        </w:tc>
      </w:tr>
    </w:tbl>
    <w:p w:rsidR="00EF2559" w:rsidRDefault="00EF2559">
      <w:pPr>
        <w:spacing w:after="0"/>
        <w:rPr>
          <w:rFonts w:cs="Times New Roman"/>
          <w:lang w:eastAsia="zh-CN"/>
        </w:rPr>
      </w:pPr>
      <w:r>
        <w:rPr>
          <w:color w:val="000000"/>
          <w:lang w:eastAsia="zh-CN"/>
        </w:rPr>
        <w:t>(1)</w:t>
      </w:r>
      <w:r>
        <w:rPr>
          <w:rFonts w:cs="宋体" w:hint="eastAsia"/>
          <w:color w:val="000000"/>
          <w:lang w:eastAsia="zh-CN"/>
        </w:rPr>
        <w:t>这两种物质属于晶体的是</w:t>
      </w:r>
      <w:r>
        <w:rPr>
          <w:color w:val="000000"/>
          <w:u w:val="single"/>
          <w:lang w:eastAsia="zh-CN"/>
        </w:rPr>
        <w:t xml:space="preserve">       </w:t>
      </w:r>
      <w:r>
        <w:rPr>
          <w:rFonts w:cs="宋体" w:hint="eastAsia"/>
          <w:color w:val="000000"/>
          <w:lang w:eastAsia="zh-CN"/>
        </w:rPr>
        <w:t>；</w:t>
      </w:r>
      <w:r>
        <w:rPr>
          <w:color w:val="000000"/>
          <w:lang w:eastAsia="zh-CN"/>
        </w:rPr>
        <w:t xml:space="preserve">        </w:t>
      </w:r>
    </w:p>
    <w:p w:rsidR="00EF2559" w:rsidRDefault="00EF2559">
      <w:pPr>
        <w:spacing w:after="0"/>
        <w:ind w:left="150"/>
        <w:rPr>
          <w:rFonts w:cs="Times New Roman"/>
        </w:rPr>
      </w:pPr>
      <w:proofErr w:type="spellStart"/>
      <w:r>
        <w:rPr>
          <w:color w:val="000000"/>
        </w:rPr>
        <w:t>A</w:t>
      </w:r>
      <w:r>
        <w:rPr>
          <w:rFonts w:cs="宋体" w:hint="eastAsia"/>
          <w:color w:val="000000"/>
        </w:rPr>
        <w:t>、甲</w:t>
      </w:r>
      <w:proofErr w:type="spellEnd"/>
      <w:r>
        <w:rPr>
          <w:rFonts w:cs="Times New Roman"/>
        </w:rPr>
        <w:br/>
      </w:r>
      <w:proofErr w:type="spellStart"/>
      <w:r>
        <w:rPr>
          <w:color w:val="000000"/>
        </w:rPr>
        <w:t>B</w:t>
      </w:r>
      <w:r>
        <w:rPr>
          <w:rFonts w:cs="宋体" w:hint="eastAsia"/>
          <w:color w:val="000000"/>
        </w:rPr>
        <w:t>、乙</w:t>
      </w:r>
      <w:proofErr w:type="spellEnd"/>
      <w:r>
        <w:rPr>
          <w:rFonts w:cs="Times New Roman"/>
        </w:rPr>
        <w:br/>
      </w:r>
      <w:proofErr w:type="spellStart"/>
      <w:r>
        <w:rPr>
          <w:color w:val="000000"/>
        </w:rPr>
        <w:t>C</w:t>
      </w:r>
      <w:r>
        <w:rPr>
          <w:rFonts w:cs="宋体" w:hint="eastAsia"/>
          <w:color w:val="000000"/>
        </w:rPr>
        <w:t>、甲和乙都是晶体</w:t>
      </w:r>
      <w:proofErr w:type="spellEnd"/>
    </w:p>
    <w:p w:rsidR="00EF2559" w:rsidRDefault="00EF2559">
      <w:pPr>
        <w:spacing w:after="0"/>
        <w:rPr>
          <w:rFonts w:cs="Times New Roman"/>
          <w:lang w:eastAsia="zh-CN"/>
        </w:rPr>
      </w:pPr>
      <w:r>
        <w:rPr>
          <w:color w:val="000000"/>
          <w:lang w:eastAsia="zh-CN"/>
        </w:rPr>
        <w:t>(2)</w:t>
      </w:r>
      <w:r>
        <w:rPr>
          <w:rFonts w:cs="宋体" w:hint="eastAsia"/>
          <w:color w:val="000000"/>
          <w:lang w:eastAsia="zh-CN"/>
        </w:rPr>
        <w:t>该晶体在</w:t>
      </w:r>
      <w:r>
        <w:rPr>
          <w:color w:val="000000"/>
          <w:lang w:eastAsia="zh-CN"/>
        </w:rPr>
        <w:t xml:space="preserve"> 46</w:t>
      </w:r>
      <w:r>
        <w:rPr>
          <w:rFonts w:ascii="宋体" w:hAnsi="宋体" w:cs="宋体" w:hint="eastAsia"/>
          <w:color w:val="000000"/>
          <w:lang w:eastAsia="zh-CN"/>
        </w:rPr>
        <w:t>℃</w:t>
      </w:r>
      <w:r>
        <w:rPr>
          <w:rFonts w:cs="宋体" w:hint="eastAsia"/>
          <w:color w:val="000000"/>
          <w:lang w:eastAsia="zh-CN"/>
        </w:rPr>
        <w:t>时，它处于</w:t>
      </w:r>
      <w:r>
        <w:rPr>
          <w:color w:val="000000"/>
          <w:u w:val="single"/>
          <w:lang w:eastAsia="zh-CN"/>
        </w:rPr>
        <w:t xml:space="preserve">       </w:t>
      </w:r>
      <w:r>
        <w:rPr>
          <w:rFonts w:cs="宋体" w:hint="eastAsia"/>
          <w:color w:val="000000"/>
          <w:lang w:eastAsia="zh-CN"/>
        </w:rPr>
        <w:t>态；</w:t>
      </w:r>
      <w:r>
        <w:rPr>
          <w:color w:val="000000"/>
          <w:lang w:eastAsia="zh-CN"/>
        </w:rPr>
        <w:t xml:space="preserve">        </w:t>
      </w:r>
    </w:p>
    <w:p w:rsidR="00EF2559" w:rsidRDefault="00EF2559">
      <w:pPr>
        <w:spacing w:after="0"/>
        <w:ind w:left="150"/>
        <w:rPr>
          <w:rFonts w:cs="Times New Roman"/>
          <w:lang w:eastAsia="zh-CN"/>
        </w:rPr>
      </w:pPr>
      <w:r>
        <w:rPr>
          <w:color w:val="000000"/>
          <w:lang w:eastAsia="zh-CN"/>
        </w:rPr>
        <w:t>A</w:t>
      </w:r>
      <w:r>
        <w:rPr>
          <w:rFonts w:cs="宋体" w:hint="eastAsia"/>
          <w:color w:val="000000"/>
          <w:lang w:eastAsia="zh-CN"/>
        </w:rPr>
        <w:t>、</w:t>
      </w:r>
      <w:proofErr w:type="gramStart"/>
      <w:r>
        <w:rPr>
          <w:rFonts w:cs="宋体" w:hint="eastAsia"/>
          <w:color w:val="000000"/>
          <w:lang w:eastAsia="zh-CN"/>
        </w:rPr>
        <w:t>固液共存</w:t>
      </w:r>
      <w:proofErr w:type="gramEnd"/>
      <w:r>
        <w:rPr>
          <w:rFonts w:cs="Times New Roman"/>
          <w:lang w:eastAsia="zh-CN"/>
        </w:rPr>
        <w:br/>
      </w:r>
      <w:r>
        <w:rPr>
          <w:color w:val="000000"/>
          <w:lang w:eastAsia="zh-CN"/>
        </w:rPr>
        <w:t>B</w:t>
      </w:r>
      <w:r>
        <w:rPr>
          <w:rFonts w:cs="宋体" w:hint="eastAsia"/>
          <w:color w:val="000000"/>
          <w:lang w:eastAsia="zh-CN"/>
        </w:rPr>
        <w:t>、液态</w:t>
      </w:r>
      <w:r>
        <w:rPr>
          <w:rFonts w:cs="Times New Roman"/>
          <w:lang w:eastAsia="zh-CN"/>
        </w:rPr>
        <w:br/>
      </w:r>
      <w:r>
        <w:rPr>
          <w:color w:val="000000"/>
          <w:lang w:eastAsia="zh-CN"/>
        </w:rPr>
        <w:t>C</w:t>
      </w:r>
      <w:r>
        <w:rPr>
          <w:rFonts w:cs="宋体" w:hint="eastAsia"/>
          <w:color w:val="000000"/>
          <w:lang w:eastAsia="zh-CN"/>
        </w:rPr>
        <w:t>、固态</w:t>
      </w:r>
    </w:p>
    <w:p w:rsidR="00EF2559" w:rsidRDefault="00EF2559">
      <w:pPr>
        <w:spacing w:after="0"/>
        <w:rPr>
          <w:rFonts w:cs="Times New Roman"/>
          <w:lang w:eastAsia="zh-CN"/>
        </w:rPr>
      </w:pPr>
      <w:r>
        <w:rPr>
          <w:color w:val="000000"/>
          <w:lang w:eastAsia="zh-CN"/>
        </w:rPr>
        <w:t>(3)</w:t>
      </w:r>
      <w:r>
        <w:rPr>
          <w:rFonts w:cs="宋体" w:hint="eastAsia"/>
          <w:color w:val="000000"/>
          <w:lang w:eastAsia="zh-CN"/>
        </w:rPr>
        <w:t>晶体在熔化过程中温度不变，</w:t>
      </w:r>
      <w:r>
        <w:rPr>
          <w:color w:val="000000"/>
          <w:u w:val="single"/>
          <w:lang w:eastAsia="zh-CN"/>
        </w:rPr>
        <w:t xml:space="preserve">       </w:t>
      </w:r>
      <w:r>
        <w:rPr>
          <w:rFonts w:cs="宋体" w:hint="eastAsia"/>
          <w:color w:val="000000"/>
          <w:lang w:eastAsia="zh-CN"/>
        </w:rPr>
        <w:t>热量．</w:t>
      </w:r>
      <w:r>
        <w:rPr>
          <w:color w:val="000000"/>
          <w:lang w:eastAsia="zh-CN"/>
        </w:rPr>
        <w:t xml:space="preserve">        </w:t>
      </w:r>
    </w:p>
    <w:p w:rsidR="00EF2559" w:rsidRDefault="00EF2559">
      <w:pPr>
        <w:spacing w:after="0"/>
        <w:ind w:left="150"/>
        <w:rPr>
          <w:rFonts w:cs="Times New Roman"/>
        </w:rPr>
      </w:pPr>
      <w:proofErr w:type="spellStart"/>
      <w:r>
        <w:rPr>
          <w:color w:val="000000"/>
        </w:rPr>
        <w:t>A</w:t>
      </w:r>
      <w:r>
        <w:rPr>
          <w:rFonts w:cs="宋体" w:hint="eastAsia"/>
          <w:color w:val="000000"/>
        </w:rPr>
        <w:t>、放出</w:t>
      </w:r>
      <w:proofErr w:type="spellEnd"/>
      <w:r>
        <w:rPr>
          <w:rFonts w:cs="Times New Roman"/>
        </w:rPr>
        <w:br/>
      </w:r>
      <w:proofErr w:type="spellStart"/>
      <w:r>
        <w:rPr>
          <w:color w:val="000000"/>
        </w:rPr>
        <w:t>B</w:t>
      </w:r>
      <w:r>
        <w:rPr>
          <w:rFonts w:cs="宋体" w:hint="eastAsia"/>
          <w:color w:val="000000"/>
        </w:rPr>
        <w:t>、吸收</w:t>
      </w:r>
      <w:proofErr w:type="spellEnd"/>
      <w:r>
        <w:rPr>
          <w:rFonts w:cs="Times New Roman"/>
        </w:rPr>
        <w:br/>
      </w:r>
      <w:proofErr w:type="spellStart"/>
      <w:r>
        <w:rPr>
          <w:color w:val="000000"/>
        </w:rPr>
        <w:t>C</w:t>
      </w:r>
      <w:r>
        <w:rPr>
          <w:rFonts w:cs="宋体" w:hint="eastAsia"/>
          <w:color w:val="000000"/>
        </w:rPr>
        <w:t>、不吸收不放出</w:t>
      </w:r>
      <w:proofErr w:type="spellEnd"/>
      <w:r>
        <w:rPr>
          <w:rFonts w:cs="宋体" w:hint="eastAsia"/>
          <w:color w:val="000000"/>
        </w:rPr>
        <w:t>．</w:t>
      </w:r>
    </w:p>
    <w:p w:rsidR="00EF2559" w:rsidRDefault="00EF2559">
      <w:pPr>
        <w:rPr>
          <w:rFonts w:cs="Times New Roman"/>
          <w:lang w:eastAsia="zh-CN"/>
        </w:rPr>
      </w:pPr>
      <w:r>
        <w:rPr>
          <w:rFonts w:cs="宋体" w:hint="eastAsia"/>
          <w:b/>
          <w:bCs/>
          <w:sz w:val="24"/>
          <w:szCs w:val="24"/>
          <w:lang w:eastAsia="zh-CN"/>
        </w:rPr>
        <w:t>四、解答题（共</w:t>
      </w:r>
      <w:r>
        <w:rPr>
          <w:b/>
          <w:bCs/>
          <w:sz w:val="24"/>
          <w:szCs w:val="24"/>
          <w:lang w:eastAsia="zh-CN"/>
        </w:rPr>
        <w:t>1</w:t>
      </w:r>
      <w:r>
        <w:rPr>
          <w:rFonts w:cs="宋体" w:hint="eastAsia"/>
          <w:b/>
          <w:bCs/>
          <w:sz w:val="24"/>
          <w:szCs w:val="24"/>
          <w:lang w:eastAsia="zh-CN"/>
        </w:rPr>
        <w:t>题；共</w:t>
      </w:r>
      <w:r>
        <w:rPr>
          <w:b/>
          <w:bCs/>
          <w:sz w:val="24"/>
          <w:szCs w:val="24"/>
          <w:lang w:eastAsia="zh-CN"/>
        </w:rPr>
        <w:t>5</w:t>
      </w:r>
      <w:r>
        <w:rPr>
          <w:rFonts w:cs="宋体" w:hint="eastAsia"/>
          <w:b/>
          <w:bCs/>
          <w:sz w:val="24"/>
          <w:szCs w:val="24"/>
          <w:lang w:eastAsia="zh-CN"/>
        </w:rPr>
        <w:t>分）</w:t>
      </w:r>
    </w:p>
    <w:p w:rsidR="00EF2559" w:rsidRDefault="00EF2559">
      <w:pPr>
        <w:spacing w:after="0"/>
        <w:rPr>
          <w:rFonts w:cs="Times New Roman"/>
          <w:lang w:eastAsia="zh-CN"/>
        </w:rPr>
      </w:pPr>
      <w:r>
        <w:rPr>
          <w:color w:val="000000"/>
          <w:lang w:eastAsia="zh-CN"/>
        </w:rPr>
        <w:t>24</w:t>
      </w:r>
      <w:r>
        <w:rPr>
          <w:rFonts w:cs="宋体" w:hint="eastAsia"/>
          <w:color w:val="000000"/>
          <w:lang w:eastAsia="zh-CN"/>
        </w:rPr>
        <w:t>、根据最新的天气预报，晚上气温将继续下降，这可急坏了橘子场主，因为严寒的天气可能毁掉一年的收获．怎么办？农场主只好吩咐他的工人给橘子树喷水，随着气温降低，水结成了冰（如图），橘子保住了．请你说说农场主这样做的物理原理．</w:t>
      </w:r>
      <w:r>
        <w:rPr>
          <w:color w:val="000000"/>
          <w:lang w:eastAsia="zh-CN"/>
        </w:rPr>
        <w:t xml:space="preserve">  </w:t>
      </w:r>
      <w:r w:rsidR="00E11DD6">
        <w:rPr>
          <w:rFonts w:cs="Times New Roman"/>
          <w:noProof/>
          <w:lang w:eastAsia="zh-CN"/>
        </w:rPr>
        <w:pict>
          <v:shape id="_x0000_i1054" type="#_x0000_t75" alt=" " style="width:108pt;height:77.25pt;visibility:visible">
            <v:imagedata r:id="rId37" o:title=""/>
          </v:shape>
        </w:pict>
      </w:r>
    </w:p>
    <w:p w:rsidR="00EF2559" w:rsidRDefault="00EF2559">
      <w:pPr>
        <w:rPr>
          <w:rFonts w:cs="Times New Roman"/>
          <w:lang w:eastAsia="zh-CN"/>
        </w:rPr>
      </w:pPr>
      <w:r>
        <w:rPr>
          <w:rFonts w:cs="Times New Roman"/>
          <w:lang w:eastAsia="zh-CN"/>
        </w:rPr>
        <w:br w:type="page"/>
      </w:r>
    </w:p>
    <w:p w:rsidR="00EF2559" w:rsidRDefault="00EF2559">
      <w:pPr>
        <w:jc w:val="center"/>
        <w:rPr>
          <w:rFonts w:cs="Times New Roman"/>
          <w:lang w:eastAsia="zh-CN"/>
        </w:rPr>
      </w:pPr>
      <w:r>
        <w:rPr>
          <w:rFonts w:cs="宋体" w:hint="eastAsia"/>
          <w:b/>
          <w:bCs/>
          <w:sz w:val="28"/>
          <w:szCs w:val="28"/>
          <w:lang w:eastAsia="zh-CN"/>
        </w:rPr>
        <w:t>答案解析部分</w:t>
      </w:r>
    </w:p>
    <w:p w:rsidR="00EF2559" w:rsidRDefault="00EF2559">
      <w:pPr>
        <w:rPr>
          <w:rFonts w:cs="Times New Roman"/>
          <w:lang w:eastAsia="zh-CN"/>
        </w:rPr>
      </w:pPr>
      <w:r>
        <w:rPr>
          <w:rFonts w:cs="宋体" w:hint="eastAsia"/>
          <w:lang w:eastAsia="zh-CN"/>
        </w:rPr>
        <w:t>一、单选题</w:t>
      </w:r>
    </w:p>
    <w:p w:rsidR="00EF2559" w:rsidRDefault="00EF2559">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熔化与熔化吸热特点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、初春，冰雪消融，属于熔化现象，需要吸收热量，故</w:t>
      </w:r>
      <w:r>
        <w:rPr>
          <w:color w:val="000000"/>
          <w:lang w:eastAsia="zh-CN"/>
        </w:rPr>
        <w:t>A</w:t>
      </w:r>
      <w:r>
        <w:rPr>
          <w:rFonts w:cs="宋体" w:hint="eastAsia"/>
          <w:color w:val="000000"/>
          <w:lang w:eastAsia="zh-CN"/>
        </w:rPr>
        <w:t>符合题意；</w:t>
      </w:r>
      <w:r>
        <w:rPr>
          <w:rFonts w:cs="Times New Roman"/>
          <w:lang w:eastAsia="zh-CN"/>
        </w:rPr>
        <w:br/>
      </w:r>
      <w:r>
        <w:rPr>
          <w:color w:val="000000"/>
          <w:lang w:eastAsia="zh-CN"/>
        </w:rPr>
        <w:t>B</w:t>
      </w:r>
      <w:r>
        <w:rPr>
          <w:rFonts w:cs="宋体" w:hint="eastAsia"/>
          <w:color w:val="000000"/>
          <w:lang w:eastAsia="zh-CN"/>
        </w:rPr>
        <w:t>、盛夏，露珠凝结，属于液化现象，需要放出热量，故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、深秋，绿叶凝霜，属于凝华现象，需要放出热量，故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、严冬，雪花</w:t>
      </w:r>
      <w:proofErr w:type="gramStart"/>
      <w:r>
        <w:rPr>
          <w:rFonts w:cs="宋体" w:hint="eastAsia"/>
          <w:color w:val="000000"/>
          <w:lang w:eastAsia="zh-CN"/>
        </w:rPr>
        <w:t>纷</w:t>
      </w:r>
      <w:proofErr w:type="gramEnd"/>
      <w:r>
        <w:rPr>
          <w:rFonts w:cs="宋体" w:hint="eastAsia"/>
          <w:color w:val="000000"/>
          <w:lang w:eastAsia="zh-CN"/>
        </w:rPr>
        <w:t>洒，属于凝华现象，需要放出热量，故</w:t>
      </w:r>
      <w:r>
        <w:rPr>
          <w:color w:val="000000"/>
          <w:lang w:eastAsia="zh-CN"/>
        </w:rPr>
        <w:t>D</w:t>
      </w:r>
      <w:r>
        <w:rPr>
          <w:rFonts w:cs="宋体" w:hint="eastAsia"/>
          <w:color w:val="000000"/>
          <w:lang w:eastAsia="zh-CN"/>
        </w:rPr>
        <w:t>不符合题意．</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）物质由气态直接变为固态叫凝华，物质由固态直接变为气态叫升华；由气态变为液态叫液化，由液态变为气态叫汽化；由固态变为液态叫熔化，由液态变为固态叫凝固．（</w:t>
      </w:r>
      <w:r>
        <w:rPr>
          <w:color w:val="000000"/>
          <w:lang w:eastAsia="zh-CN"/>
        </w:rPr>
        <w:t>2</w:t>
      </w:r>
      <w:r>
        <w:rPr>
          <w:rFonts w:cs="宋体" w:hint="eastAsia"/>
          <w:color w:val="000000"/>
          <w:lang w:eastAsia="zh-CN"/>
        </w:rPr>
        <w:t>）六种物态变化过程中，都伴随着吸热或放热；其中放出热量的物态变化有：凝固、液化、凝华；吸热的有：熔化、汽化、升华．</w:t>
      </w:r>
      <w:r>
        <w:rPr>
          <w:color w:val="000000"/>
          <w:lang w:eastAsia="zh-CN"/>
        </w:rPr>
        <w:t xml:space="preserve">    </w:t>
      </w:r>
    </w:p>
    <w:p w:rsidR="00EF2559" w:rsidRDefault="00EF2559">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凝固与凝固放热特点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、秋天的早晨，山间出现的</w:t>
      </w:r>
      <w:r>
        <w:rPr>
          <w:color w:val="000000"/>
          <w:lang w:eastAsia="zh-CN"/>
        </w:rPr>
        <w:t>“</w:t>
      </w:r>
      <w:r>
        <w:rPr>
          <w:rFonts w:cs="宋体" w:hint="eastAsia"/>
          <w:color w:val="000000"/>
          <w:lang w:eastAsia="zh-CN"/>
        </w:rPr>
        <w:t>白雾</w:t>
      </w:r>
      <w:r>
        <w:rPr>
          <w:color w:val="000000"/>
          <w:lang w:eastAsia="zh-CN"/>
        </w:rPr>
        <w:t>”</w:t>
      </w:r>
      <w:r>
        <w:rPr>
          <w:rFonts w:cs="宋体" w:hint="eastAsia"/>
          <w:color w:val="000000"/>
          <w:lang w:eastAsia="zh-CN"/>
        </w:rPr>
        <w:t>是空气中的水蒸气遇冷凝结成的小水滴，属于液化现象，故</w:t>
      </w:r>
      <w:r>
        <w:rPr>
          <w:color w:val="000000"/>
          <w:lang w:eastAsia="zh-CN"/>
        </w:rPr>
        <w:t>A</w:t>
      </w:r>
      <w:r>
        <w:rPr>
          <w:rFonts w:cs="宋体" w:hint="eastAsia"/>
          <w:color w:val="000000"/>
          <w:lang w:eastAsia="zh-CN"/>
        </w:rPr>
        <w:t>错误；</w:t>
      </w:r>
      <w:r>
        <w:rPr>
          <w:color w:val="000000"/>
          <w:lang w:eastAsia="zh-CN"/>
        </w:rPr>
        <w:t>B</w:t>
      </w:r>
      <w:r>
        <w:rPr>
          <w:rFonts w:cs="宋体" w:hint="eastAsia"/>
          <w:color w:val="000000"/>
          <w:lang w:eastAsia="zh-CN"/>
        </w:rPr>
        <w:t>、用铜水铸造成精美的青铜器，是液态铜水变为固态的过程，属于凝固现象，故</w:t>
      </w:r>
      <w:r>
        <w:rPr>
          <w:color w:val="000000"/>
          <w:lang w:eastAsia="zh-CN"/>
        </w:rPr>
        <w:t>B</w:t>
      </w:r>
      <w:r>
        <w:rPr>
          <w:rFonts w:cs="宋体" w:hint="eastAsia"/>
          <w:color w:val="000000"/>
          <w:lang w:eastAsia="zh-CN"/>
        </w:rPr>
        <w:t>正确；</w:t>
      </w:r>
      <w:r>
        <w:rPr>
          <w:rFonts w:cs="Times New Roman"/>
          <w:lang w:eastAsia="zh-CN"/>
        </w:rPr>
        <w:br/>
      </w:r>
      <w:r>
        <w:rPr>
          <w:color w:val="000000"/>
          <w:lang w:eastAsia="zh-CN"/>
        </w:rPr>
        <w:t>C</w:t>
      </w:r>
      <w:r>
        <w:rPr>
          <w:rFonts w:cs="宋体" w:hint="eastAsia"/>
          <w:color w:val="000000"/>
          <w:lang w:eastAsia="zh-CN"/>
        </w:rPr>
        <w:t>、香山的红叶上出现的</w:t>
      </w:r>
      <w:r>
        <w:rPr>
          <w:color w:val="000000"/>
          <w:lang w:eastAsia="zh-CN"/>
        </w:rPr>
        <w:t>“</w:t>
      </w:r>
      <w:r>
        <w:rPr>
          <w:rFonts w:cs="宋体" w:hint="eastAsia"/>
          <w:color w:val="000000"/>
          <w:lang w:eastAsia="zh-CN"/>
        </w:rPr>
        <w:t>霜</w:t>
      </w:r>
      <w:r>
        <w:rPr>
          <w:color w:val="000000"/>
          <w:lang w:eastAsia="zh-CN"/>
        </w:rPr>
        <w:t>”</w:t>
      </w:r>
      <w:r>
        <w:rPr>
          <w:rFonts w:cs="宋体" w:hint="eastAsia"/>
          <w:color w:val="000000"/>
          <w:lang w:eastAsia="zh-CN"/>
        </w:rPr>
        <w:t>是空气中的水蒸气遇冷凝结成的小冰晶，属于凝华现象，故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、水库中的冰减少，是因为固态冰变为液态水，属于熔化现象，故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【分析】物质由固态变成液态的过程叫熔化，由液态变成固态的过程叫凝固；</w:t>
      </w:r>
      <w:r>
        <w:rPr>
          <w:rFonts w:cs="Times New Roman"/>
          <w:lang w:eastAsia="zh-CN"/>
        </w:rPr>
        <w:br/>
      </w:r>
      <w:r>
        <w:rPr>
          <w:rFonts w:cs="宋体" w:hint="eastAsia"/>
          <w:color w:val="000000"/>
          <w:lang w:eastAsia="zh-CN"/>
        </w:rPr>
        <w:t>物质由液态变成气态的过程叫汽化，由气态变成液态的过程叫液化；</w:t>
      </w:r>
      <w:r>
        <w:rPr>
          <w:rFonts w:cs="Times New Roman"/>
          <w:lang w:eastAsia="zh-CN"/>
        </w:rPr>
        <w:br/>
      </w:r>
      <w:r>
        <w:rPr>
          <w:rFonts w:cs="宋体" w:hint="eastAsia"/>
          <w:color w:val="000000"/>
          <w:lang w:eastAsia="zh-CN"/>
        </w:rPr>
        <w:t>物质由固态直接变成气态的过程叫升华，由气态直接变成固态的过程叫凝华．</w:t>
      </w:r>
      <w:r>
        <w:rPr>
          <w:color w:val="000000"/>
          <w:lang w:eastAsia="zh-CN"/>
        </w:rPr>
        <w:t xml:space="preserve">    </w:t>
      </w:r>
    </w:p>
    <w:p w:rsidR="00EF2559" w:rsidRDefault="00EF2559">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熔化与熔化吸热特点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、冰化成水是固态变化为液态，属于熔化现象，符合题意；</w:t>
      </w:r>
      <w:r>
        <w:rPr>
          <w:rFonts w:cs="Times New Roman"/>
          <w:lang w:eastAsia="zh-CN"/>
        </w:rPr>
        <w:br/>
      </w:r>
      <w:r>
        <w:rPr>
          <w:color w:val="000000"/>
          <w:lang w:eastAsia="zh-CN"/>
        </w:rPr>
        <w:t>B</w:t>
      </w:r>
      <w:r>
        <w:rPr>
          <w:rFonts w:cs="宋体" w:hint="eastAsia"/>
          <w:color w:val="000000"/>
          <w:lang w:eastAsia="zh-CN"/>
        </w:rPr>
        <w:t>、雾是空气中的水蒸气遇冷液化形成的，不符合题意；</w:t>
      </w:r>
      <w:r>
        <w:rPr>
          <w:rFonts w:cs="Times New Roman"/>
          <w:lang w:eastAsia="zh-CN"/>
        </w:rPr>
        <w:br/>
      </w:r>
      <w:r>
        <w:rPr>
          <w:color w:val="000000"/>
          <w:lang w:eastAsia="zh-CN"/>
        </w:rPr>
        <w:t>C</w:t>
      </w:r>
      <w:r>
        <w:rPr>
          <w:rFonts w:cs="宋体" w:hint="eastAsia"/>
          <w:color w:val="000000"/>
          <w:lang w:eastAsia="zh-CN"/>
        </w:rPr>
        <w:t>、露是空气中的水蒸气液化形成的，不符合题意；</w:t>
      </w:r>
      <w:r>
        <w:rPr>
          <w:rFonts w:cs="Times New Roman"/>
          <w:lang w:eastAsia="zh-CN"/>
        </w:rPr>
        <w:br/>
      </w:r>
      <w:r>
        <w:rPr>
          <w:color w:val="000000"/>
          <w:lang w:eastAsia="zh-CN"/>
        </w:rPr>
        <w:t>D</w:t>
      </w:r>
      <w:r>
        <w:rPr>
          <w:rFonts w:cs="宋体" w:hint="eastAsia"/>
          <w:color w:val="000000"/>
          <w:lang w:eastAsia="zh-CN"/>
        </w:rPr>
        <w:t>、霜是空气中的水蒸气直接凝华成小冰晶，不符合题意；</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【分析】要判断出属于熔化的物态变化，首先要弄清熔化的特点，熔化是物质由固态变为液态的过程．</w:t>
      </w:r>
      <w:r>
        <w:rPr>
          <w:color w:val="000000"/>
          <w:lang w:eastAsia="zh-CN"/>
        </w:rPr>
        <w:t xml:space="preserve">    </w:t>
      </w:r>
    </w:p>
    <w:p w:rsidR="00EF2559" w:rsidRDefault="00EF2559">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凝固与凝固放热特点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滴水成冰，物质变化前为液态水，变化后为固态的冰，根据物态变化的定义判断</w:t>
      </w:r>
      <w:r>
        <w:rPr>
          <w:rFonts w:cs="宋体" w:hint="eastAsia"/>
          <w:color w:val="000000"/>
          <w:lang w:eastAsia="zh-CN"/>
        </w:rPr>
        <w:lastRenderedPageBreak/>
        <w:t>其发生的物态变化是凝固，会放热．</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）熟记六大物态变化的定义，即：熔化，凝固，汽化，液化，升华，凝华；</w:t>
      </w:r>
      <w:r>
        <w:rPr>
          <w:rFonts w:cs="Times New Roman"/>
          <w:lang w:eastAsia="zh-CN"/>
        </w:rPr>
        <w:br/>
      </w:r>
      <w:r>
        <w:rPr>
          <w:rFonts w:cs="宋体" w:hint="eastAsia"/>
          <w:color w:val="000000"/>
          <w:lang w:eastAsia="zh-CN"/>
        </w:rPr>
        <w:t>判断物态变化的方法：先弄清楚物质变化前处于何种状态，后明确物质变化后又处于何种状态，最后根据物态变化的定义确定是什么物态变化；（</w:t>
      </w:r>
      <w:r>
        <w:rPr>
          <w:color w:val="000000"/>
          <w:lang w:eastAsia="zh-CN"/>
        </w:rPr>
        <w:t>2</w:t>
      </w:r>
      <w:r>
        <w:rPr>
          <w:rFonts w:cs="宋体" w:hint="eastAsia"/>
          <w:color w:val="000000"/>
          <w:lang w:eastAsia="zh-CN"/>
        </w:rPr>
        <w:t>）吸热的物态变化过程有：熔化，汽化，升华；放热的物态变化过程有：凝固，液化，凝华．</w:t>
      </w:r>
      <w:r>
        <w:rPr>
          <w:color w:val="000000"/>
          <w:lang w:eastAsia="zh-CN"/>
        </w:rPr>
        <w:t xml:space="preserve">    </w:t>
      </w:r>
    </w:p>
    <w:p w:rsidR="00EF2559" w:rsidRDefault="00EF2559">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凝固与凝固放热特点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【解答】解：从冰箱冷冻室取出的冰块温度低于</w:t>
      </w:r>
      <w:r>
        <w:rPr>
          <w:color w:val="000000"/>
          <w:lang w:eastAsia="zh-CN"/>
        </w:rPr>
        <w:t>0</w:t>
      </w:r>
      <w:r>
        <w:rPr>
          <w:rFonts w:ascii="宋体" w:hAnsi="宋体" w:cs="宋体" w:hint="eastAsia"/>
          <w:color w:val="000000"/>
          <w:lang w:eastAsia="zh-CN"/>
        </w:rPr>
        <w:t>℃</w:t>
      </w:r>
      <w:r>
        <w:rPr>
          <w:rFonts w:cs="宋体" w:hint="eastAsia"/>
          <w:color w:val="000000"/>
          <w:lang w:eastAsia="zh-CN"/>
        </w:rPr>
        <w:t>，放到水中后，水放热降温，冰吸热升温；当冰块附近的水的温度降到</w:t>
      </w:r>
      <w:r>
        <w:rPr>
          <w:color w:val="000000"/>
          <w:lang w:eastAsia="zh-CN"/>
        </w:rPr>
        <w:t>0</w:t>
      </w:r>
      <w:r>
        <w:rPr>
          <w:rFonts w:ascii="宋体" w:hAnsi="宋体" w:cs="宋体" w:hint="eastAsia"/>
          <w:color w:val="000000"/>
          <w:lang w:eastAsia="zh-CN"/>
        </w:rPr>
        <w:t>℃</w:t>
      </w:r>
      <w:r>
        <w:rPr>
          <w:rFonts w:cs="宋体" w:hint="eastAsia"/>
          <w:color w:val="000000"/>
          <w:lang w:eastAsia="zh-CN"/>
        </w:rPr>
        <w:t>时，冰的温度还低于</w:t>
      </w:r>
      <w:r>
        <w:rPr>
          <w:color w:val="000000"/>
          <w:lang w:eastAsia="zh-CN"/>
        </w:rPr>
        <w:t>0</w:t>
      </w:r>
      <w:r>
        <w:rPr>
          <w:rFonts w:ascii="宋体" w:hAnsi="宋体" w:cs="宋体" w:hint="eastAsia"/>
          <w:color w:val="000000"/>
          <w:lang w:eastAsia="zh-CN"/>
        </w:rPr>
        <w:t>℃</w:t>
      </w:r>
      <w:r>
        <w:rPr>
          <w:rFonts w:cs="宋体" w:hint="eastAsia"/>
          <w:color w:val="000000"/>
          <w:lang w:eastAsia="zh-CN"/>
        </w:rPr>
        <w:t>；冰块继续吸热，冰块附近</w:t>
      </w:r>
      <w:r>
        <w:rPr>
          <w:color w:val="000000"/>
          <w:lang w:eastAsia="zh-CN"/>
        </w:rPr>
        <w:t>0</w:t>
      </w:r>
      <w:r>
        <w:rPr>
          <w:rFonts w:ascii="宋体" w:hAnsi="宋体" w:cs="宋体" w:hint="eastAsia"/>
          <w:color w:val="000000"/>
          <w:lang w:eastAsia="zh-CN"/>
        </w:rPr>
        <w:t>℃</w:t>
      </w:r>
      <w:r>
        <w:rPr>
          <w:rFonts w:cs="宋体" w:hint="eastAsia"/>
          <w:color w:val="000000"/>
          <w:lang w:eastAsia="zh-CN"/>
        </w:rPr>
        <w:t>的水继续放热，凝固成冰．所以冰块会</w:t>
      </w:r>
      <w:r>
        <w:rPr>
          <w:color w:val="000000"/>
          <w:lang w:eastAsia="zh-CN"/>
        </w:rPr>
        <w:t>“</w:t>
      </w:r>
      <w:r>
        <w:rPr>
          <w:rFonts w:cs="宋体" w:hint="eastAsia"/>
          <w:color w:val="000000"/>
          <w:lang w:eastAsia="zh-CN"/>
        </w:rPr>
        <w:t>粘</w:t>
      </w:r>
      <w:r>
        <w:rPr>
          <w:color w:val="000000"/>
          <w:lang w:eastAsia="zh-CN"/>
        </w:rPr>
        <w:t>”</w:t>
      </w:r>
      <w:r>
        <w:rPr>
          <w:rFonts w:cs="宋体" w:hint="eastAsia"/>
          <w:color w:val="000000"/>
          <w:lang w:eastAsia="zh-CN"/>
        </w:rPr>
        <w:t>到一起．故</w:t>
      </w:r>
      <w:r>
        <w:rPr>
          <w:color w:val="000000"/>
          <w:lang w:eastAsia="zh-CN"/>
        </w:rPr>
        <w:t>B</w:t>
      </w:r>
      <w:r>
        <w:rPr>
          <w:rFonts w:cs="宋体" w:hint="eastAsia"/>
          <w:color w:val="000000"/>
          <w:lang w:eastAsia="zh-CN"/>
        </w:rPr>
        <w:t>正确．故选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【分析】水的凝固点是</w:t>
      </w:r>
      <w:r>
        <w:rPr>
          <w:color w:val="000000"/>
          <w:lang w:eastAsia="zh-CN"/>
        </w:rPr>
        <w:t>0</w:t>
      </w:r>
      <w:r>
        <w:rPr>
          <w:rFonts w:ascii="宋体" w:hAnsi="宋体" w:cs="宋体" w:hint="eastAsia"/>
          <w:color w:val="000000"/>
          <w:lang w:eastAsia="zh-CN"/>
        </w:rPr>
        <w:t>℃</w:t>
      </w:r>
      <w:r>
        <w:rPr>
          <w:rFonts w:cs="宋体" w:hint="eastAsia"/>
          <w:color w:val="000000"/>
          <w:lang w:eastAsia="zh-CN"/>
        </w:rPr>
        <w:t>，但水要凝固除了温度要达到凝固点外还需要继续放热，如果没有继续放热，水只能保持在</w:t>
      </w:r>
      <w:r>
        <w:rPr>
          <w:color w:val="000000"/>
          <w:lang w:eastAsia="zh-CN"/>
        </w:rPr>
        <w:t>0</w:t>
      </w:r>
      <w:r>
        <w:rPr>
          <w:rFonts w:ascii="宋体" w:hAnsi="宋体" w:cs="宋体" w:hint="eastAsia"/>
          <w:color w:val="000000"/>
          <w:lang w:eastAsia="zh-CN"/>
        </w:rPr>
        <w:t>℃</w:t>
      </w:r>
      <w:r>
        <w:rPr>
          <w:rFonts w:cs="宋体" w:hint="eastAsia"/>
          <w:color w:val="000000"/>
          <w:lang w:eastAsia="zh-CN"/>
        </w:rPr>
        <w:t>而不能凝固．冰箱冷冻室取出的冰块与常温矿泉水之间有很大的温差，冰吸热升温，水放热降温，冰块附近的水凝固成冰，冰块就会</w:t>
      </w:r>
      <w:r>
        <w:rPr>
          <w:color w:val="000000"/>
          <w:lang w:eastAsia="zh-CN"/>
        </w:rPr>
        <w:t>“</w:t>
      </w:r>
      <w:r>
        <w:rPr>
          <w:rFonts w:cs="宋体" w:hint="eastAsia"/>
          <w:color w:val="000000"/>
          <w:lang w:eastAsia="zh-CN"/>
        </w:rPr>
        <w:t>粘</w:t>
      </w:r>
      <w:r>
        <w:rPr>
          <w:color w:val="000000"/>
          <w:lang w:eastAsia="zh-CN"/>
        </w:rPr>
        <w:t>”</w:t>
      </w:r>
      <w:r>
        <w:rPr>
          <w:rFonts w:cs="宋体" w:hint="eastAsia"/>
          <w:color w:val="000000"/>
          <w:lang w:eastAsia="zh-CN"/>
        </w:rPr>
        <w:t>到一起．</w:t>
      </w:r>
      <w:r>
        <w:rPr>
          <w:color w:val="000000"/>
          <w:lang w:eastAsia="zh-CN"/>
        </w:rPr>
        <w:t xml:space="preserve">    </w:t>
      </w:r>
    </w:p>
    <w:p w:rsidR="00EF2559" w:rsidRDefault="00EF2559">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熔化和凝固的温度</w:t>
      </w:r>
      <w:r>
        <w:rPr>
          <w:color w:val="000000"/>
          <w:lang w:eastAsia="zh-CN"/>
        </w:rPr>
        <w:t>—</w:t>
      </w:r>
      <w:r>
        <w:rPr>
          <w:rFonts w:cs="宋体" w:hint="eastAsia"/>
          <w:color w:val="000000"/>
          <w:lang w:eastAsia="zh-CN"/>
        </w:rPr>
        <w:t>时间</w:t>
      </w:r>
      <w:proofErr w:type="gramStart"/>
      <w:r>
        <w:rPr>
          <w:rFonts w:cs="宋体" w:hint="eastAsia"/>
          <w:color w:val="000000"/>
          <w:lang w:eastAsia="zh-CN"/>
        </w:rPr>
        <w:t>图象</w:t>
      </w:r>
      <w:proofErr w:type="gramEnd"/>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）由</w:t>
      </w:r>
      <w:proofErr w:type="gramStart"/>
      <w:r>
        <w:rPr>
          <w:rFonts w:cs="宋体" w:hint="eastAsia"/>
          <w:color w:val="000000"/>
          <w:lang w:eastAsia="zh-CN"/>
        </w:rPr>
        <w:t>图象</w:t>
      </w:r>
      <w:proofErr w:type="gramEnd"/>
      <w:r>
        <w:rPr>
          <w:rFonts w:cs="宋体" w:hint="eastAsia"/>
          <w:color w:val="000000"/>
          <w:lang w:eastAsia="zh-CN"/>
        </w:rPr>
        <w:t>可知，整个过程中温度有上升的趋势，所以是熔化</w:t>
      </w:r>
      <w:proofErr w:type="gramStart"/>
      <w:r>
        <w:rPr>
          <w:rFonts w:cs="宋体" w:hint="eastAsia"/>
          <w:color w:val="000000"/>
          <w:lang w:eastAsia="zh-CN"/>
        </w:rPr>
        <w:t>图象</w:t>
      </w:r>
      <w:proofErr w:type="gramEnd"/>
      <w:r>
        <w:rPr>
          <w:rFonts w:cs="宋体" w:hint="eastAsia"/>
          <w:color w:val="000000"/>
          <w:lang w:eastAsia="zh-CN"/>
        </w:rPr>
        <w:t>；又因为该物质在熔化过程中温度保持不变，所以该物质是晶体，故</w:t>
      </w:r>
      <w:r>
        <w:rPr>
          <w:color w:val="000000"/>
          <w:lang w:eastAsia="zh-CN"/>
        </w:rPr>
        <w:t>A</w:t>
      </w:r>
      <w:r>
        <w:rPr>
          <w:rFonts w:cs="宋体" w:hint="eastAsia"/>
          <w:color w:val="000000"/>
          <w:lang w:eastAsia="zh-CN"/>
        </w:rPr>
        <w:t>错误；（</w:t>
      </w:r>
      <w:r>
        <w:rPr>
          <w:color w:val="000000"/>
          <w:lang w:eastAsia="zh-CN"/>
        </w:rPr>
        <w:t>2</w:t>
      </w:r>
      <w:r>
        <w:rPr>
          <w:rFonts w:cs="宋体" w:hint="eastAsia"/>
          <w:color w:val="000000"/>
          <w:lang w:eastAsia="zh-CN"/>
        </w:rPr>
        <w:t>）由图甲可知，该物质从第</w:t>
      </w:r>
      <w:r>
        <w:rPr>
          <w:color w:val="000000"/>
          <w:lang w:eastAsia="zh-CN"/>
        </w:rPr>
        <w:t>10min</w:t>
      </w:r>
      <w:r>
        <w:rPr>
          <w:rFonts w:cs="宋体" w:hint="eastAsia"/>
          <w:color w:val="000000"/>
          <w:lang w:eastAsia="zh-CN"/>
        </w:rPr>
        <w:t>开始熔化，到第</w:t>
      </w:r>
      <w:r>
        <w:rPr>
          <w:color w:val="000000"/>
          <w:lang w:eastAsia="zh-CN"/>
        </w:rPr>
        <w:t>20min</w:t>
      </w:r>
      <w:r>
        <w:rPr>
          <w:rFonts w:cs="宋体" w:hint="eastAsia"/>
          <w:color w:val="000000"/>
          <w:lang w:eastAsia="zh-CN"/>
        </w:rPr>
        <w:t>时全部熔化；则第</w:t>
      </w:r>
      <w:r>
        <w:rPr>
          <w:color w:val="000000"/>
          <w:lang w:eastAsia="zh-CN"/>
        </w:rPr>
        <w:t>15min</w:t>
      </w:r>
      <w:r>
        <w:rPr>
          <w:rFonts w:cs="宋体" w:hint="eastAsia"/>
          <w:color w:val="000000"/>
          <w:lang w:eastAsia="zh-CN"/>
        </w:rPr>
        <w:t>时</w:t>
      </w:r>
      <w:proofErr w:type="gramStart"/>
      <w:r>
        <w:rPr>
          <w:rFonts w:cs="宋体" w:hint="eastAsia"/>
          <w:color w:val="000000"/>
          <w:lang w:eastAsia="zh-CN"/>
        </w:rPr>
        <w:t>处于固液共存</w:t>
      </w:r>
      <w:proofErr w:type="gramEnd"/>
      <w:r>
        <w:rPr>
          <w:rFonts w:cs="宋体" w:hint="eastAsia"/>
          <w:color w:val="000000"/>
          <w:lang w:eastAsia="zh-CN"/>
        </w:rPr>
        <w:t>状态，故</w:t>
      </w:r>
      <w:r>
        <w:rPr>
          <w:color w:val="000000"/>
          <w:lang w:eastAsia="zh-CN"/>
        </w:rPr>
        <w:t>B</w:t>
      </w:r>
      <w:r>
        <w:rPr>
          <w:rFonts w:cs="宋体" w:hint="eastAsia"/>
          <w:color w:val="000000"/>
          <w:lang w:eastAsia="zh-CN"/>
        </w:rPr>
        <w:t>错误．（</w:t>
      </w:r>
      <w:r>
        <w:rPr>
          <w:color w:val="000000"/>
          <w:lang w:eastAsia="zh-CN"/>
        </w:rPr>
        <w:t>3</w:t>
      </w:r>
      <w:r>
        <w:rPr>
          <w:rFonts w:cs="宋体" w:hint="eastAsia"/>
          <w:color w:val="000000"/>
          <w:lang w:eastAsia="zh-CN"/>
        </w:rPr>
        <w:t>）冰水混合物的温度是</w:t>
      </w:r>
      <w:r>
        <w:rPr>
          <w:color w:val="000000"/>
          <w:lang w:eastAsia="zh-CN"/>
        </w:rPr>
        <w:t>0</w:t>
      </w:r>
      <w:r>
        <w:rPr>
          <w:rFonts w:ascii="宋体" w:hAnsi="宋体" w:cs="宋体" w:hint="eastAsia"/>
          <w:color w:val="000000"/>
          <w:lang w:eastAsia="zh-CN"/>
        </w:rPr>
        <w:t>℃</w:t>
      </w:r>
      <w:r>
        <w:rPr>
          <w:rFonts w:cs="宋体" w:hint="eastAsia"/>
          <w:color w:val="000000"/>
          <w:lang w:eastAsia="zh-CN"/>
        </w:rPr>
        <w:t>，由</w:t>
      </w:r>
      <w:proofErr w:type="gramStart"/>
      <w:r>
        <w:rPr>
          <w:rFonts w:cs="宋体" w:hint="eastAsia"/>
          <w:color w:val="000000"/>
          <w:lang w:eastAsia="zh-CN"/>
        </w:rPr>
        <w:t>图象</w:t>
      </w:r>
      <w:proofErr w:type="gramEnd"/>
      <w:r>
        <w:rPr>
          <w:rFonts w:cs="宋体" w:hint="eastAsia"/>
          <w:color w:val="000000"/>
          <w:lang w:eastAsia="zh-CN"/>
        </w:rPr>
        <w:t>知，该物质熔化时的温度是﹣</w:t>
      </w:r>
      <w:r>
        <w:rPr>
          <w:color w:val="000000"/>
          <w:lang w:eastAsia="zh-CN"/>
        </w:rPr>
        <w:t>2</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Pr>
          <w:rFonts w:cs="宋体" w:hint="eastAsia"/>
          <w:color w:val="000000"/>
          <w:lang w:eastAsia="zh-CN"/>
        </w:rPr>
        <w:t>将装有冰水混合物的试管放入正在熔化的该物质中时，冰水混合物会向该物质放热，内能减小，冰水混合物中的水会符合凝固结冰的条件，所以冰水混合物中的冰会变多，即冰的质量将变大，故</w:t>
      </w:r>
      <w:r>
        <w:rPr>
          <w:color w:val="000000"/>
          <w:lang w:eastAsia="zh-CN"/>
        </w:rPr>
        <w:t>C</w:t>
      </w:r>
      <w:r>
        <w:rPr>
          <w:rFonts w:cs="宋体" w:hint="eastAsia"/>
          <w:color w:val="000000"/>
          <w:lang w:eastAsia="zh-CN"/>
        </w:rPr>
        <w:t>正确，</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）晶体和非晶体在熔化和凝固过程中的区别：</w:t>
      </w:r>
      <w:r>
        <w:rPr>
          <w:rFonts w:cs="Times New Roman"/>
          <w:lang w:eastAsia="zh-CN"/>
        </w:rPr>
        <w:br/>
      </w:r>
      <w:r>
        <w:rPr>
          <w:rFonts w:cs="宋体" w:hint="eastAsia"/>
          <w:color w:val="000000"/>
          <w:lang w:eastAsia="zh-CN"/>
        </w:rPr>
        <w:t>晶体在熔化（或凝固）过程中温度保持不变；非晶体在熔化过程中温度不断升高，在凝固过程中温度不断降低；（</w:t>
      </w:r>
      <w:r>
        <w:rPr>
          <w:color w:val="000000"/>
          <w:lang w:eastAsia="zh-CN"/>
        </w:rPr>
        <w:t>2</w:t>
      </w:r>
      <w:r>
        <w:rPr>
          <w:rFonts w:cs="宋体" w:hint="eastAsia"/>
          <w:color w:val="000000"/>
          <w:lang w:eastAsia="zh-CN"/>
        </w:rPr>
        <w:t>）熔化前处于固态，熔化过程</w:t>
      </w:r>
      <w:proofErr w:type="gramStart"/>
      <w:r>
        <w:rPr>
          <w:rFonts w:cs="宋体" w:hint="eastAsia"/>
          <w:color w:val="000000"/>
          <w:lang w:eastAsia="zh-CN"/>
        </w:rPr>
        <w:t>处于固液共存</w:t>
      </w:r>
      <w:proofErr w:type="gramEnd"/>
      <w:r>
        <w:rPr>
          <w:rFonts w:cs="宋体" w:hint="eastAsia"/>
          <w:color w:val="000000"/>
          <w:lang w:eastAsia="zh-CN"/>
        </w:rPr>
        <w:t>状态，熔化后处于液态；（</w:t>
      </w:r>
      <w:r>
        <w:rPr>
          <w:color w:val="000000"/>
          <w:lang w:eastAsia="zh-CN"/>
        </w:rPr>
        <w:t>3</w:t>
      </w:r>
      <w:r>
        <w:rPr>
          <w:rFonts w:cs="宋体" w:hint="eastAsia"/>
          <w:color w:val="000000"/>
          <w:lang w:eastAsia="zh-CN"/>
        </w:rPr>
        <w:t>）根据晶体熔化的条件可知：冰水混合物会向混合物放热，由此确定冰水混合物中的水会有部分结冰，则可判断冰的变化．</w:t>
      </w:r>
      <w:r>
        <w:rPr>
          <w:color w:val="000000"/>
          <w:lang w:eastAsia="zh-CN"/>
        </w:rPr>
        <w:t xml:space="preserve">    </w:t>
      </w:r>
    </w:p>
    <w:p w:rsidR="00EF2559" w:rsidRDefault="00EF2559">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晶体的熔化和凝固图像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、固体吸收热量，温度升高到达一定温度，不断吸收热量，温度不变，符合晶体熔化特点，这是晶体的熔化</w:t>
      </w:r>
      <w:proofErr w:type="gramStart"/>
      <w:r>
        <w:rPr>
          <w:rFonts w:cs="宋体" w:hint="eastAsia"/>
          <w:color w:val="000000"/>
          <w:lang w:eastAsia="zh-CN"/>
        </w:rPr>
        <w:t>图象</w:t>
      </w:r>
      <w:proofErr w:type="gramEnd"/>
      <w:r>
        <w:rPr>
          <w:rFonts w:cs="宋体" w:hint="eastAsia"/>
          <w:color w:val="000000"/>
          <w:lang w:eastAsia="zh-CN"/>
        </w:rPr>
        <w:t>．符合题意．</w:t>
      </w:r>
      <w:r>
        <w:rPr>
          <w:color w:val="000000"/>
          <w:lang w:eastAsia="zh-CN"/>
        </w:rPr>
        <w:t xml:space="preserve">  B</w:t>
      </w:r>
      <w:r>
        <w:rPr>
          <w:rFonts w:cs="宋体" w:hint="eastAsia"/>
          <w:color w:val="000000"/>
          <w:lang w:eastAsia="zh-CN"/>
        </w:rPr>
        <w:t>、液体温度降低到一定温度，不断放热，温度保持不变，符合晶体凝固特点，是晶体凝固的</w:t>
      </w:r>
      <w:proofErr w:type="gramStart"/>
      <w:r>
        <w:rPr>
          <w:rFonts w:cs="宋体" w:hint="eastAsia"/>
          <w:color w:val="000000"/>
          <w:lang w:eastAsia="zh-CN"/>
        </w:rPr>
        <w:t>图象</w:t>
      </w:r>
      <w:proofErr w:type="gramEnd"/>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、固体不断吸收热量，温度不变升高，符合非晶体的熔化特点，是非晶体的熔化</w:t>
      </w:r>
      <w:proofErr w:type="gramStart"/>
      <w:r>
        <w:rPr>
          <w:rFonts w:cs="宋体" w:hint="eastAsia"/>
          <w:color w:val="000000"/>
          <w:lang w:eastAsia="zh-CN"/>
        </w:rPr>
        <w:t>图象</w:t>
      </w:r>
      <w:proofErr w:type="gramEnd"/>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、液体不断放出热量，温度不断降低，符合非晶体的凝固特点，是非晶体的凝固</w:t>
      </w:r>
      <w:proofErr w:type="gramStart"/>
      <w:r>
        <w:rPr>
          <w:rFonts w:cs="宋体" w:hint="eastAsia"/>
          <w:color w:val="000000"/>
          <w:lang w:eastAsia="zh-CN"/>
        </w:rPr>
        <w:t>图象</w:t>
      </w:r>
      <w:proofErr w:type="gramEnd"/>
      <w:r>
        <w:rPr>
          <w:rFonts w:cs="宋体" w:hint="eastAsia"/>
          <w:color w:val="000000"/>
          <w:lang w:eastAsia="zh-CN"/>
        </w:rPr>
        <w:t>．不符合题意．</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【分析】晶体熔化最大的特点就是有一定的熔点，在</w:t>
      </w:r>
      <w:proofErr w:type="gramStart"/>
      <w:r>
        <w:rPr>
          <w:rFonts w:cs="宋体" w:hint="eastAsia"/>
          <w:color w:val="000000"/>
          <w:lang w:eastAsia="zh-CN"/>
        </w:rPr>
        <w:t>图象</w:t>
      </w:r>
      <w:proofErr w:type="gramEnd"/>
      <w:r>
        <w:rPr>
          <w:rFonts w:cs="宋体" w:hint="eastAsia"/>
          <w:color w:val="000000"/>
          <w:lang w:eastAsia="zh-CN"/>
        </w:rPr>
        <w:t>中反映出来就是有一段时间它的温度是不随时间变化的，因此对照各</w:t>
      </w:r>
      <w:proofErr w:type="gramStart"/>
      <w:r>
        <w:rPr>
          <w:rFonts w:cs="宋体" w:hint="eastAsia"/>
          <w:color w:val="000000"/>
          <w:lang w:eastAsia="zh-CN"/>
        </w:rPr>
        <w:t>图加以</w:t>
      </w:r>
      <w:proofErr w:type="gramEnd"/>
      <w:r>
        <w:rPr>
          <w:rFonts w:cs="宋体" w:hint="eastAsia"/>
          <w:color w:val="000000"/>
          <w:lang w:eastAsia="zh-CN"/>
        </w:rPr>
        <w:t>分析即可．</w:t>
      </w:r>
      <w:r>
        <w:rPr>
          <w:color w:val="000000"/>
          <w:lang w:eastAsia="zh-CN"/>
        </w:rPr>
        <w:t xml:space="preserve">    </w:t>
      </w:r>
    </w:p>
    <w:p w:rsidR="00EF2559" w:rsidRDefault="00EF2559">
      <w:pPr>
        <w:spacing w:after="0"/>
        <w:rPr>
          <w:rFonts w:cs="Times New Roman"/>
          <w:lang w:eastAsia="zh-CN"/>
        </w:rPr>
      </w:pPr>
      <w:r>
        <w:rPr>
          <w:color w:val="000000"/>
          <w:lang w:eastAsia="zh-CN"/>
        </w:rPr>
        <w:lastRenderedPageBreak/>
        <w:t>8</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熔化和凝固的温度</w:t>
      </w:r>
      <w:r>
        <w:rPr>
          <w:color w:val="000000"/>
          <w:lang w:eastAsia="zh-CN"/>
        </w:rPr>
        <w:t>—</w:t>
      </w:r>
      <w:r>
        <w:rPr>
          <w:rFonts w:cs="宋体" w:hint="eastAsia"/>
          <w:color w:val="000000"/>
          <w:lang w:eastAsia="zh-CN"/>
        </w:rPr>
        <w:t>时间</w:t>
      </w:r>
      <w:proofErr w:type="gramStart"/>
      <w:r>
        <w:rPr>
          <w:rFonts w:cs="宋体" w:hint="eastAsia"/>
          <w:color w:val="000000"/>
          <w:lang w:eastAsia="zh-CN"/>
        </w:rPr>
        <w:t>图象</w:t>
      </w:r>
      <w:proofErr w:type="gramEnd"/>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）由图知：温度随时间的增加而降低，所以是凝固过程；排除</w:t>
      </w:r>
      <w:r>
        <w:rPr>
          <w:color w:val="000000"/>
          <w:lang w:eastAsia="zh-CN"/>
        </w:rPr>
        <w:t>AC</w:t>
      </w:r>
      <w:r>
        <w:rPr>
          <w:rFonts w:cs="宋体" w:hint="eastAsia"/>
          <w:color w:val="000000"/>
          <w:lang w:eastAsia="zh-CN"/>
        </w:rPr>
        <w:t>；（</w:t>
      </w:r>
      <w:r>
        <w:rPr>
          <w:color w:val="000000"/>
          <w:lang w:eastAsia="zh-CN"/>
        </w:rPr>
        <w:t>2</w:t>
      </w:r>
      <w:r>
        <w:rPr>
          <w:rFonts w:cs="宋体" w:hint="eastAsia"/>
          <w:color w:val="000000"/>
          <w:lang w:eastAsia="zh-CN"/>
        </w:rPr>
        <w:t>）在温度变化过程中，有一条平行于横轴（时间）的线段，说明在此段时间内温度没有发生变化，所以此时间的温度值即为该物体的凝固点，而只有晶体才有凝固点，可以排除</w:t>
      </w:r>
      <w:r>
        <w:rPr>
          <w:color w:val="000000"/>
          <w:lang w:eastAsia="zh-CN"/>
        </w:rPr>
        <w:t>D</w:t>
      </w:r>
      <w:r>
        <w:rPr>
          <w:rFonts w:cs="宋体" w:hint="eastAsia"/>
          <w:color w:val="000000"/>
          <w:lang w:eastAsia="zh-CN"/>
        </w:rPr>
        <w:t>，故</w:t>
      </w:r>
      <w:r>
        <w:rPr>
          <w:color w:val="000000"/>
          <w:lang w:eastAsia="zh-CN"/>
        </w:rPr>
        <w:t>B</w:t>
      </w:r>
      <w:r>
        <w:rPr>
          <w:rFonts w:cs="宋体" w:hint="eastAsia"/>
          <w:color w:val="000000"/>
          <w:lang w:eastAsia="zh-CN"/>
        </w:rPr>
        <w:t>正确．</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【分析】根据原图的曲线走向，可以首先判断出此图是某物体的凝固过程，而只有晶体才有凝固点，可根据上述分析判断出正确的选项．</w:t>
      </w:r>
      <w:r>
        <w:rPr>
          <w:color w:val="000000"/>
          <w:lang w:eastAsia="zh-CN"/>
        </w:rPr>
        <w:t xml:space="preserve">    </w:t>
      </w:r>
    </w:p>
    <w:p w:rsidR="00EF2559" w:rsidRDefault="00EF2559">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晶体的熔化和凝固图像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AB</w:t>
      </w:r>
      <w:r>
        <w:rPr>
          <w:rFonts w:cs="宋体" w:hint="eastAsia"/>
          <w:color w:val="000000"/>
          <w:lang w:eastAsia="zh-CN"/>
        </w:rPr>
        <w:t>、该物质从第</w:t>
      </w:r>
      <w:r>
        <w:rPr>
          <w:color w:val="000000"/>
          <w:lang w:eastAsia="zh-CN"/>
        </w:rPr>
        <w:t>10</w:t>
      </w:r>
      <w:r>
        <w:rPr>
          <w:rFonts w:cs="宋体" w:hint="eastAsia"/>
          <w:color w:val="000000"/>
          <w:lang w:eastAsia="zh-CN"/>
        </w:rPr>
        <w:t>分钟开始熔化到第</w:t>
      </w:r>
      <w:r>
        <w:rPr>
          <w:color w:val="000000"/>
          <w:lang w:eastAsia="zh-CN"/>
        </w:rPr>
        <w:t>25</w:t>
      </w:r>
      <w:r>
        <w:rPr>
          <w:rFonts w:cs="宋体" w:hint="eastAsia"/>
          <w:color w:val="000000"/>
          <w:lang w:eastAsia="zh-CN"/>
        </w:rPr>
        <w:t>分钟完全熔化完，故</w:t>
      </w:r>
      <w:r>
        <w:rPr>
          <w:color w:val="000000"/>
          <w:lang w:eastAsia="zh-CN"/>
        </w:rPr>
        <w:t>AB</w:t>
      </w:r>
      <w:r>
        <w:rPr>
          <w:rFonts w:cs="宋体" w:hint="eastAsia"/>
          <w:color w:val="000000"/>
          <w:lang w:eastAsia="zh-CN"/>
        </w:rPr>
        <w:t>错误；</w:t>
      </w:r>
      <w:r>
        <w:rPr>
          <w:color w:val="000000"/>
          <w:lang w:eastAsia="zh-CN"/>
        </w:rPr>
        <w:t xml:space="preserve">  CD</w:t>
      </w:r>
      <w:r>
        <w:rPr>
          <w:rFonts w:cs="宋体" w:hint="eastAsia"/>
          <w:color w:val="000000"/>
          <w:lang w:eastAsia="zh-CN"/>
        </w:rPr>
        <w:t>、由图知，此物质在熔化过程中保持</w:t>
      </w:r>
      <w:r>
        <w:rPr>
          <w:color w:val="000000"/>
          <w:lang w:eastAsia="zh-CN"/>
        </w:rPr>
        <w:t>80</w:t>
      </w:r>
      <w:r>
        <w:rPr>
          <w:rFonts w:ascii="宋体" w:hAnsi="宋体" w:cs="宋体" w:hint="eastAsia"/>
          <w:color w:val="000000"/>
          <w:lang w:eastAsia="zh-CN"/>
        </w:rPr>
        <w:t>℃</w:t>
      </w:r>
      <w:r>
        <w:rPr>
          <w:rFonts w:cs="宋体" w:hint="eastAsia"/>
          <w:color w:val="000000"/>
          <w:lang w:eastAsia="zh-CN"/>
        </w:rPr>
        <w:t>不变，该物质的熔点为</w:t>
      </w:r>
      <w:r>
        <w:rPr>
          <w:color w:val="000000"/>
          <w:lang w:eastAsia="zh-CN"/>
        </w:rPr>
        <w:t>80</w:t>
      </w:r>
      <w:r>
        <w:rPr>
          <w:rFonts w:ascii="宋体" w:hAnsi="宋体" w:cs="宋体" w:hint="eastAsia"/>
          <w:color w:val="000000"/>
          <w:lang w:eastAsia="zh-CN"/>
        </w:rPr>
        <w:t>℃</w:t>
      </w:r>
      <w:r>
        <w:rPr>
          <w:rFonts w:cs="宋体" w:hint="eastAsia"/>
          <w:color w:val="000000"/>
          <w:lang w:eastAsia="zh-CN"/>
        </w:rPr>
        <w:t>，故温度达到</w:t>
      </w:r>
      <w:r>
        <w:rPr>
          <w:color w:val="000000"/>
          <w:lang w:eastAsia="zh-CN"/>
        </w:rPr>
        <w:t>80°C</w:t>
      </w:r>
      <w:r>
        <w:rPr>
          <w:rFonts w:cs="宋体" w:hint="eastAsia"/>
          <w:color w:val="000000"/>
          <w:lang w:eastAsia="zh-CN"/>
        </w:rPr>
        <w:t>时，若继续吸热，晶体开始熔化，故</w:t>
      </w:r>
      <w:r>
        <w:rPr>
          <w:color w:val="000000"/>
          <w:lang w:eastAsia="zh-CN"/>
        </w:rPr>
        <w:t>C</w:t>
      </w:r>
      <w:r>
        <w:rPr>
          <w:rFonts w:cs="宋体" w:hint="eastAsia"/>
          <w:color w:val="000000"/>
          <w:lang w:eastAsia="zh-CN"/>
        </w:rPr>
        <w:t>正确，</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【分析】要解决此题需要掌握晶体熔化过程的特点，并且要掌握熔点的概念．</w:t>
      </w:r>
      <w:r>
        <w:rPr>
          <w:rFonts w:cs="Times New Roman"/>
          <w:lang w:eastAsia="zh-CN"/>
        </w:rPr>
        <w:br/>
      </w:r>
      <w:r>
        <w:rPr>
          <w:rFonts w:cs="宋体" w:hint="eastAsia"/>
          <w:color w:val="000000"/>
          <w:lang w:eastAsia="zh-CN"/>
        </w:rPr>
        <w:t>会分析晶体的熔化</w:t>
      </w:r>
      <w:proofErr w:type="gramStart"/>
      <w:r>
        <w:rPr>
          <w:rFonts w:cs="宋体" w:hint="eastAsia"/>
          <w:color w:val="000000"/>
          <w:lang w:eastAsia="zh-CN"/>
        </w:rPr>
        <w:t>图象</w:t>
      </w:r>
      <w:proofErr w:type="gramEnd"/>
      <w:r>
        <w:rPr>
          <w:rFonts w:cs="宋体" w:hint="eastAsia"/>
          <w:color w:val="000000"/>
          <w:lang w:eastAsia="zh-CN"/>
        </w:rPr>
        <w:t>，若有一段时间温度不变，则为晶体．此时的温度即为该晶体的熔点．</w:t>
      </w:r>
      <w:r>
        <w:rPr>
          <w:rFonts w:cs="Times New Roman"/>
          <w:lang w:eastAsia="zh-CN"/>
        </w:rPr>
        <w:br/>
      </w:r>
      <w:r>
        <w:rPr>
          <w:rFonts w:cs="宋体" w:hint="eastAsia"/>
          <w:color w:val="000000"/>
          <w:lang w:eastAsia="zh-CN"/>
        </w:rPr>
        <w:t>从开始熔化到完全熔化完则为晶体的熔化时间．</w:t>
      </w:r>
      <w:r>
        <w:rPr>
          <w:color w:val="000000"/>
          <w:lang w:eastAsia="zh-CN"/>
        </w:rPr>
        <w:t xml:space="preserve">    </w:t>
      </w:r>
    </w:p>
    <w:p w:rsidR="00EF2559" w:rsidRDefault="00EF2559">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熔化和凝固的温度</w:t>
      </w:r>
      <w:r>
        <w:rPr>
          <w:color w:val="000000"/>
          <w:lang w:eastAsia="zh-CN"/>
        </w:rPr>
        <w:t>—</w:t>
      </w:r>
      <w:r>
        <w:rPr>
          <w:rFonts w:cs="宋体" w:hint="eastAsia"/>
          <w:color w:val="000000"/>
          <w:lang w:eastAsia="zh-CN"/>
        </w:rPr>
        <w:t>时间</w:t>
      </w:r>
      <w:proofErr w:type="gramStart"/>
      <w:r>
        <w:rPr>
          <w:rFonts w:cs="宋体" w:hint="eastAsia"/>
          <w:color w:val="000000"/>
          <w:lang w:eastAsia="zh-CN"/>
        </w:rPr>
        <w:t>图象</w:t>
      </w:r>
      <w:proofErr w:type="gramEnd"/>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、甲从一开始就熔化，没有固定的熔化温度，即甲没有熔点，所以甲是非晶体．</w:t>
      </w:r>
      <w:proofErr w:type="gramStart"/>
      <w:r>
        <w:rPr>
          <w:rFonts w:cs="宋体" w:hint="eastAsia"/>
          <w:color w:val="000000"/>
          <w:lang w:eastAsia="zh-CN"/>
        </w:rPr>
        <w:t>乙物质</w:t>
      </w:r>
      <w:proofErr w:type="gramEnd"/>
      <w:r>
        <w:rPr>
          <w:rFonts w:cs="宋体" w:hint="eastAsia"/>
          <w:color w:val="000000"/>
          <w:lang w:eastAsia="zh-CN"/>
        </w:rPr>
        <w:t>在熔化过程中有温度不变的过程，即乙有一定的熔点，所以乙是晶体；故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、分析</w:t>
      </w:r>
      <w:proofErr w:type="gramStart"/>
      <w:r>
        <w:rPr>
          <w:rFonts w:cs="宋体" w:hint="eastAsia"/>
          <w:color w:val="000000"/>
          <w:lang w:eastAsia="zh-CN"/>
        </w:rPr>
        <w:t>图象</w:t>
      </w:r>
      <w:proofErr w:type="gramEnd"/>
      <w:r>
        <w:rPr>
          <w:rFonts w:cs="宋体" w:hint="eastAsia"/>
          <w:color w:val="000000"/>
          <w:lang w:eastAsia="zh-CN"/>
        </w:rPr>
        <w:t>可知，乙有一定的熔点，熔点为</w:t>
      </w:r>
      <w:r>
        <w:rPr>
          <w:color w:val="000000"/>
          <w:lang w:eastAsia="zh-CN"/>
        </w:rPr>
        <w:t>210</w:t>
      </w:r>
      <w:r>
        <w:rPr>
          <w:rFonts w:ascii="宋体" w:hAnsi="宋体" w:cs="宋体" w:hint="eastAsia"/>
          <w:color w:val="000000"/>
          <w:lang w:eastAsia="zh-CN"/>
        </w:rPr>
        <w:t>℃</w:t>
      </w:r>
      <w:r>
        <w:rPr>
          <w:rFonts w:cs="宋体" w:hint="eastAsia"/>
          <w:color w:val="000000"/>
          <w:lang w:eastAsia="zh-CN"/>
        </w:rPr>
        <w:t>，甲没有熔点，故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、因为晶体有一定的熔点，在熔化过程中</w:t>
      </w:r>
      <w:proofErr w:type="gramStart"/>
      <w:r>
        <w:rPr>
          <w:rFonts w:cs="宋体" w:hint="eastAsia"/>
          <w:color w:val="000000"/>
          <w:lang w:eastAsia="zh-CN"/>
        </w:rPr>
        <w:t>是固液共存</w:t>
      </w:r>
      <w:proofErr w:type="gramEnd"/>
      <w:r>
        <w:rPr>
          <w:rFonts w:cs="宋体" w:hint="eastAsia"/>
          <w:color w:val="000000"/>
          <w:lang w:eastAsia="zh-CN"/>
        </w:rPr>
        <w:t>状态的，故</w:t>
      </w:r>
      <w:proofErr w:type="gramStart"/>
      <w:r>
        <w:rPr>
          <w:rFonts w:cs="宋体" w:hint="eastAsia"/>
          <w:color w:val="000000"/>
          <w:lang w:eastAsia="zh-CN"/>
        </w:rPr>
        <w:t>乙物质</w:t>
      </w:r>
      <w:proofErr w:type="gramEnd"/>
      <w:r>
        <w:rPr>
          <w:rFonts w:cs="宋体" w:hint="eastAsia"/>
          <w:color w:val="000000"/>
          <w:lang w:eastAsia="zh-CN"/>
        </w:rPr>
        <w:t>在</w:t>
      </w:r>
      <w:r>
        <w:rPr>
          <w:color w:val="000000"/>
          <w:lang w:eastAsia="zh-CN"/>
        </w:rPr>
        <w:t>BC</w:t>
      </w:r>
      <w:r>
        <w:rPr>
          <w:rFonts w:cs="宋体" w:hint="eastAsia"/>
          <w:color w:val="000000"/>
          <w:lang w:eastAsia="zh-CN"/>
        </w:rPr>
        <w:t>段时</w:t>
      </w:r>
      <w:proofErr w:type="gramStart"/>
      <w:r>
        <w:rPr>
          <w:rFonts w:cs="宋体" w:hint="eastAsia"/>
          <w:color w:val="000000"/>
          <w:lang w:eastAsia="zh-CN"/>
        </w:rPr>
        <w:t>处于固液共存</w:t>
      </w:r>
      <w:proofErr w:type="gramEnd"/>
      <w:r>
        <w:rPr>
          <w:rFonts w:cs="宋体" w:hint="eastAsia"/>
          <w:color w:val="000000"/>
          <w:lang w:eastAsia="zh-CN"/>
        </w:rPr>
        <w:t>状态，故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w:t>
      </w:r>
      <w:proofErr w:type="gramStart"/>
      <w:r>
        <w:rPr>
          <w:rFonts w:cs="宋体" w:hint="eastAsia"/>
          <w:color w:val="000000"/>
          <w:lang w:eastAsia="zh-CN"/>
        </w:rPr>
        <w:t>乙物质</w:t>
      </w:r>
      <w:proofErr w:type="gramEnd"/>
      <w:r>
        <w:rPr>
          <w:rFonts w:cs="宋体" w:hint="eastAsia"/>
          <w:color w:val="000000"/>
          <w:lang w:eastAsia="zh-CN"/>
        </w:rPr>
        <w:t>在</w:t>
      </w:r>
      <w:r>
        <w:rPr>
          <w:color w:val="000000"/>
          <w:lang w:eastAsia="zh-CN"/>
        </w:rPr>
        <w:t>BC</w:t>
      </w:r>
      <w:r>
        <w:rPr>
          <w:rFonts w:cs="宋体" w:hint="eastAsia"/>
          <w:color w:val="000000"/>
          <w:lang w:eastAsia="zh-CN"/>
        </w:rPr>
        <w:t>段是晶体的熔化过程，此时吸收热量，但温度不变，故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【分析】晶体和非晶体的重要区别就是晶体有一定的熔点，而非晶体没有熔点．反映在熔化</w:t>
      </w:r>
      <w:proofErr w:type="gramStart"/>
      <w:r>
        <w:rPr>
          <w:rFonts w:cs="宋体" w:hint="eastAsia"/>
          <w:color w:val="000000"/>
          <w:lang w:eastAsia="zh-CN"/>
        </w:rPr>
        <w:t>图象</w:t>
      </w:r>
      <w:proofErr w:type="gramEnd"/>
      <w:r>
        <w:rPr>
          <w:rFonts w:cs="宋体" w:hint="eastAsia"/>
          <w:color w:val="000000"/>
          <w:lang w:eastAsia="zh-CN"/>
        </w:rPr>
        <w:t>上：晶体的熔化</w:t>
      </w:r>
      <w:proofErr w:type="gramStart"/>
      <w:r>
        <w:rPr>
          <w:rFonts w:cs="宋体" w:hint="eastAsia"/>
          <w:color w:val="000000"/>
          <w:lang w:eastAsia="zh-CN"/>
        </w:rPr>
        <w:t>图象</w:t>
      </w:r>
      <w:proofErr w:type="gramEnd"/>
      <w:r>
        <w:rPr>
          <w:rFonts w:cs="宋体" w:hint="eastAsia"/>
          <w:color w:val="000000"/>
          <w:lang w:eastAsia="zh-CN"/>
        </w:rPr>
        <w:t>有一水平线段，该水平线段对应的温度就是晶体的熔点；而非晶体的</w:t>
      </w:r>
      <w:proofErr w:type="gramStart"/>
      <w:r>
        <w:rPr>
          <w:rFonts w:cs="宋体" w:hint="eastAsia"/>
          <w:color w:val="000000"/>
          <w:lang w:eastAsia="zh-CN"/>
        </w:rPr>
        <w:t>图象</w:t>
      </w:r>
      <w:proofErr w:type="gramEnd"/>
      <w:r>
        <w:rPr>
          <w:rFonts w:cs="宋体" w:hint="eastAsia"/>
          <w:color w:val="000000"/>
          <w:lang w:eastAsia="zh-CN"/>
        </w:rPr>
        <w:t>呈逐渐上升趋势，没有水平线段．晶体在熔化的过程中，</w:t>
      </w:r>
      <w:proofErr w:type="gramStart"/>
      <w:r>
        <w:rPr>
          <w:rFonts w:cs="宋体" w:hint="eastAsia"/>
          <w:color w:val="000000"/>
          <w:lang w:eastAsia="zh-CN"/>
        </w:rPr>
        <w:t>是固液共存</w:t>
      </w:r>
      <w:proofErr w:type="gramEnd"/>
      <w:r>
        <w:rPr>
          <w:rFonts w:cs="宋体" w:hint="eastAsia"/>
          <w:color w:val="000000"/>
          <w:lang w:eastAsia="zh-CN"/>
        </w:rPr>
        <w:t>状态的；物质吸收热量、内能增加，但温度保持不变．</w:t>
      </w:r>
      <w:r>
        <w:rPr>
          <w:color w:val="000000"/>
          <w:lang w:eastAsia="zh-CN"/>
        </w:rPr>
        <w:t xml:space="preserve">    </w:t>
      </w:r>
    </w:p>
    <w:p w:rsidR="00EF2559" w:rsidRDefault="00EF2559">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凝固与凝固放热特点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【解答】解：从冰箱冷冻室中取出的冰糕，用舌头去添了一下，舌头被</w:t>
      </w:r>
      <w:r>
        <w:rPr>
          <w:color w:val="000000"/>
          <w:lang w:eastAsia="zh-CN"/>
        </w:rPr>
        <w:t>“</w:t>
      </w:r>
      <w:r>
        <w:rPr>
          <w:rFonts w:cs="宋体" w:hint="eastAsia"/>
          <w:color w:val="000000"/>
          <w:lang w:eastAsia="zh-CN"/>
        </w:rPr>
        <w:t>粘住</w:t>
      </w:r>
      <w:r>
        <w:rPr>
          <w:color w:val="000000"/>
          <w:lang w:eastAsia="zh-CN"/>
        </w:rPr>
        <w:t>”</w:t>
      </w:r>
      <w:r>
        <w:rPr>
          <w:rFonts w:cs="宋体" w:hint="eastAsia"/>
          <w:color w:val="000000"/>
          <w:lang w:eastAsia="zh-CN"/>
        </w:rPr>
        <w:t>了，是由于舌头上的</w:t>
      </w:r>
      <w:proofErr w:type="gramStart"/>
      <w:r>
        <w:rPr>
          <w:rFonts w:cs="宋体" w:hint="eastAsia"/>
          <w:color w:val="000000"/>
          <w:lang w:eastAsia="zh-CN"/>
        </w:rPr>
        <w:t>水遇到</w:t>
      </w:r>
      <w:proofErr w:type="gramEnd"/>
      <w:r>
        <w:rPr>
          <w:rFonts w:cs="宋体" w:hint="eastAsia"/>
          <w:color w:val="000000"/>
          <w:lang w:eastAsia="zh-CN"/>
        </w:rPr>
        <w:t>温度较低的冰糕放热发生了凝固现象．</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【分析】物质由液态变成固态的现象叫做凝固．</w:t>
      </w:r>
      <w:r>
        <w:rPr>
          <w:color w:val="000000"/>
          <w:lang w:eastAsia="zh-CN"/>
        </w:rPr>
        <w:t xml:space="preserve">    </w:t>
      </w:r>
    </w:p>
    <w:p w:rsidR="00EF2559" w:rsidRDefault="00EF2559">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熔点和凝固点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w:t>
      </w:r>
      <w:r>
        <w:rPr>
          <w:color w:val="000000"/>
          <w:lang w:eastAsia="zh-CN"/>
        </w:rPr>
        <w:t>80</w:t>
      </w:r>
      <w:r>
        <w:rPr>
          <w:rFonts w:ascii="宋体" w:hAnsi="宋体" w:cs="宋体" w:hint="eastAsia"/>
          <w:color w:val="000000"/>
          <w:lang w:eastAsia="zh-CN"/>
        </w:rPr>
        <w:t>℃</w:t>
      </w:r>
      <w:r>
        <w:rPr>
          <w:rFonts w:cs="宋体" w:hint="eastAsia"/>
          <w:color w:val="000000"/>
          <w:lang w:eastAsia="zh-CN"/>
        </w:rPr>
        <w:t>的酒精应该是气态，因为由表中数据可知：酒精的沸点是</w:t>
      </w:r>
      <w:r>
        <w:rPr>
          <w:color w:val="000000"/>
          <w:lang w:eastAsia="zh-CN"/>
        </w:rPr>
        <w:t>78</w:t>
      </w:r>
      <w:r>
        <w:rPr>
          <w:rFonts w:ascii="宋体" w:hAnsi="宋体" w:cs="宋体" w:hint="eastAsia"/>
          <w:color w:val="000000"/>
          <w:lang w:eastAsia="zh-CN"/>
        </w:rPr>
        <w:t>℃</w:t>
      </w:r>
      <w:r>
        <w:rPr>
          <w:rFonts w:cs="宋体" w:hint="eastAsia"/>
          <w:color w:val="000000"/>
          <w:lang w:eastAsia="zh-CN"/>
        </w:rPr>
        <w:t>．故</w:t>
      </w:r>
      <w:r>
        <w:rPr>
          <w:color w:val="000000"/>
          <w:lang w:eastAsia="zh-CN"/>
        </w:rPr>
        <w:t>A</w:t>
      </w:r>
      <w:r>
        <w:rPr>
          <w:rFonts w:cs="宋体" w:hint="eastAsia"/>
          <w:color w:val="000000"/>
          <w:lang w:eastAsia="zh-CN"/>
        </w:rPr>
        <w:t>不正确．</w:t>
      </w:r>
      <w:r>
        <w:rPr>
          <w:color w:val="000000"/>
          <w:lang w:eastAsia="zh-CN"/>
        </w:rPr>
        <w:t xml:space="preserve">  B</w:t>
      </w:r>
      <w:r>
        <w:rPr>
          <w:rFonts w:cs="宋体" w:hint="eastAsia"/>
          <w:color w:val="000000"/>
          <w:lang w:eastAsia="zh-CN"/>
        </w:rPr>
        <w:t>、气温接近﹣</w:t>
      </w:r>
      <w:r>
        <w:rPr>
          <w:color w:val="000000"/>
          <w:lang w:eastAsia="zh-CN"/>
        </w:rPr>
        <w:t>50</w:t>
      </w:r>
      <w:r>
        <w:rPr>
          <w:rFonts w:ascii="宋体" w:hAnsi="宋体" w:cs="宋体" w:hint="eastAsia"/>
          <w:color w:val="000000"/>
          <w:lang w:eastAsia="zh-CN"/>
        </w:rPr>
        <w:t>℃</w:t>
      </w:r>
      <w:r>
        <w:rPr>
          <w:rFonts w:cs="宋体" w:hint="eastAsia"/>
          <w:color w:val="000000"/>
          <w:lang w:eastAsia="zh-CN"/>
        </w:rPr>
        <w:t>时．不能用水银做温度计的测温液体．因为在这时，水银已经凝固．故</w:t>
      </w:r>
      <w:r>
        <w:rPr>
          <w:color w:val="000000"/>
          <w:lang w:eastAsia="zh-CN"/>
        </w:rPr>
        <w:t>B</w:t>
      </w:r>
      <w:r>
        <w:rPr>
          <w:rFonts w:cs="宋体" w:hint="eastAsia"/>
          <w:color w:val="000000"/>
          <w:lang w:eastAsia="zh-CN"/>
        </w:rPr>
        <w:t>不正确．</w:t>
      </w:r>
      <w:r>
        <w:rPr>
          <w:rFonts w:cs="Times New Roman"/>
          <w:lang w:eastAsia="zh-CN"/>
        </w:rPr>
        <w:br/>
      </w:r>
      <w:r>
        <w:rPr>
          <w:color w:val="000000"/>
          <w:lang w:eastAsia="zh-CN"/>
        </w:rPr>
        <w:lastRenderedPageBreak/>
        <w:t>C</w:t>
      </w:r>
      <w:r>
        <w:rPr>
          <w:rFonts w:cs="宋体" w:hint="eastAsia"/>
          <w:color w:val="000000"/>
          <w:lang w:eastAsia="zh-CN"/>
        </w:rPr>
        <w:t>、铅的凝固点是</w:t>
      </w:r>
      <w:r>
        <w:rPr>
          <w:color w:val="000000"/>
          <w:lang w:eastAsia="zh-CN"/>
        </w:rPr>
        <w:t>328</w:t>
      </w:r>
      <w:r>
        <w:rPr>
          <w:rFonts w:ascii="宋体" w:hAnsi="宋体" w:cs="宋体" w:hint="eastAsia"/>
          <w:color w:val="000000"/>
          <w:lang w:eastAsia="zh-CN"/>
        </w:rPr>
        <w:t>℃</w:t>
      </w:r>
      <w:r>
        <w:rPr>
          <w:rFonts w:cs="宋体" w:hint="eastAsia"/>
          <w:color w:val="000000"/>
          <w:lang w:eastAsia="zh-CN"/>
        </w:rPr>
        <w:t>．故</w:t>
      </w:r>
      <w:r>
        <w:rPr>
          <w:color w:val="000000"/>
          <w:lang w:eastAsia="zh-CN"/>
        </w:rPr>
        <w:t>C</w:t>
      </w:r>
      <w:r>
        <w:rPr>
          <w:rFonts w:cs="宋体" w:hint="eastAsia"/>
          <w:color w:val="000000"/>
          <w:lang w:eastAsia="zh-CN"/>
        </w:rPr>
        <w:t>不正确．</w:t>
      </w:r>
      <w:r>
        <w:rPr>
          <w:rFonts w:cs="Times New Roman"/>
          <w:lang w:eastAsia="zh-CN"/>
        </w:rPr>
        <w:br/>
      </w:r>
      <w:r>
        <w:rPr>
          <w:color w:val="000000"/>
          <w:lang w:eastAsia="zh-CN"/>
        </w:rPr>
        <w:t>D</w:t>
      </w:r>
      <w:r>
        <w:rPr>
          <w:rFonts w:cs="宋体" w:hint="eastAsia"/>
          <w:color w:val="000000"/>
          <w:lang w:eastAsia="zh-CN"/>
        </w:rPr>
        <w:t>、﹣</w:t>
      </w:r>
      <w:r>
        <w:rPr>
          <w:color w:val="000000"/>
          <w:lang w:eastAsia="zh-CN"/>
        </w:rPr>
        <w:t>39</w:t>
      </w:r>
      <w:r>
        <w:rPr>
          <w:rFonts w:ascii="宋体" w:hAnsi="宋体" w:cs="宋体" w:hint="eastAsia"/>
          <w:color w:val="000000"/>
          <w:lang w:eastAsia="zh-CN"/>
        </w:rPr>
        <w:t>℃</w:t>
      </w:r>
      <w:r>
        <w:rPr>
          <w:rFonts w:cs="宋体" w:hint="eastAsia"/>
          <w:color w:val="000000"/>
          <w:lang w:eastAsia="zh-CN"/>
        </w:rPr>
        <w:t>的水银吸热，温度可能不变．水银在熔化过程中吸热，但温度不变，此时温度就是﹣</w:t>
      </w:r>
      <w:r>
        <w:rPr>
          <w:color w:val="000000"/>
          <w:lang w:eastAsia="zh-CN"/>
        </w:rPr>
        <w:t>39</w:t>
      </w:r>
      <w:r>
        <w:rPr>
          <w:rFonts w:ascii="宋体" w:hAnsi="宋体" w:cs="宋体" w:hint="eastAsia"/>
          <w:color w:val="000000"/>
          <w:lang w:eastAsia="zh-CN"/>
        </w:rPr>
        <w:t>℃</w:t>
      </w:r>
      <w:r>
        <w:rPr>
          <w:rFonts w:cs="宋体" w:hint="eastAsia"/>
          <w:color w:val="000000"/>
          <w:lang w:eastAsia="zh-CN"/>
        </w:rPr>
        <w:t>．故</w:t>
      </w:r>
      <w:r>
        <w:rPr>
          <w:color w:val="000000"/>
          <w:lang w:eastAsia="zh-CN"/>
        </w:rPr>
        <w:t>D</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【分析】要解答本题需掌握：同种晶体的熔点和凝固点相同，以及熔化吸热的特点．</w:t>
      </w:r>
      <w:r>
        <w:rPr>
          <w:color w:val="000000"/>
          <w:lang w:eastAsia="zh-CN"/>
        </w:rPr>
        <w:t xml:space="preserve">    </w:t>
      </w:r>
    </w:p>
    <w:p w:rsidR="00EF2559" w:rsidRDefault="00EF2559">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熔化与熔化吸热特点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、海波和石蜡在熔化时需要吸热，故内能变大，故</w:t>
      </w:r>
      <w:r>
        <w:rPr>
          <w:color w:val="000000"/>
          <w:lang w:eastAsia="zh-CN"/>
        </w:rPr>
        <w:t>A</w:t>
      </w:r>
      <w:r>
        <w:rPr>
          <w:rFonts w:cs="宋体" w:hint="eastAsia"/>
          <w:color w:val="000000"/>
          <w:lang w:eastAsia="zh-CN"/>
        </w:rPr>
        <w:t>正确；</w:t>
      </w:r>
      <w:r>
        <w:rPr>
          <w:color w:val="000000"/>
          <w:lang w:eastAsia="zh-CN"/>
        </w:rPr>
        <w:t xml:space="preserve">  B</w:t>
      </w:r>
      <w:r>
        <w:rPr>
          <w:rFonts w:cs="宋体" w:hint="eastAsia"/>
          <w:color w:val="000000"/>
          <w:lang w:eastAsia="zh-CN"/>
        </w:rPr>
        <w:t>、海波是晶体，晶体在熔化过程中温度不变，石蜡是非晶体，熔化时温度都不断升高，故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、晶体和非晶体在熔化时要吸收热量，故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、探究熔化规律，需要测量不同物质的温度的特点，不需要控制质量相等，故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）物体吸热，内能变大（</w:t>
      </w:r>
      <w:r>
        <w:rPr>
          <w:color w:val="000000"/>
          <w:lang w:eastAsia="zh-CN"/>
        </w:rPr>
        <w:t>2</w:t>
      </w:r>
      <w:r>
        <w:rPr>
          <w:rFonts w:cs="宋体" w:hint="eastAsia"/>
          <w:color w:val="000000"/>
          <w:lang w:eastAsia="zh-CN"/>
        </w:rPr>
        <w:t>）晶体熔化时温度不变，非晶体熔化时温度都不断升高；（</w:t>
      </w:r>
      <w:r>
        <w:rPr>
          <w:color w:val="000000"/>
          <w:lang w:eastAsia="zh-CN"/>
        </w:rPr>
        <w:t>3</w:t>
      </w:r>
      <w:r>
        <w:rPr>
          <w:rFonts w:cs="宋体" w:hint="eastAsia"/>
          <w:color w:val="000000"/>
          <w:lang w:eastAsia="zh-CN"/>
        </w:rPr>
        <w:t>）物质在熔化时要吸收热量；（</w:t>
      </w:r>
      <w:r>
        <w:rPr>
          <w:color w:val="000000"/>
          <w:lang w:eastAsia="zh-CN"/>
        </w:rPr>
        <w:t>4</w:t>
      </w:r>
      <w:r>
        <w:rPr>
          <w:rFonts w:cs="宋体" w:hint="eastAsia"/>
          <w:color w:val="000000"/>
          <w:lang w:eastAsia="zh-CN"/>
        </w:rPr>
        <w:t>）探究熔化规律，需要测量温度的高低，与质量无关．</w:t>
      </w:r>
      <w:r>
        <w:rPr>
          <w:color w:val="000000"/>
          <w:lang w:eastAsia="zh-CN"/>
        </w:rPr>
        <w:t xml:space="preserve">    </w:t>
      </w:r>
    </w:p>
    <w:p w:rsidR="00EF2559" w:rsidRDefault="00EF2559">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凝固与凝固放热特点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、湖水结冰，由液态变为固态，属于凝固现象，凝固放热，故</w:t>
      </w:r>
      <w:r>
        <w:rPr>
          <w:color w:val="000000"/>
          <w:lang w:eastAsia="zh-CN"/>
        </w:rPr>
        <w:t>A</w:t>
      </w:r>
      <w:r>
        <w:rPr>
          <w:rFonts w:cs="宋体" w:hint="eastAsia"/>
          <w:color w:val="000000"/>
          <w:lang w:eastAsia="zh-CN"/>
        </w:rPr>
        <w:t>符合题意；</w:t>
      </w:r>
      <w:r>
        <w:rPr>
          <w:color w:val="000000"/>
          <w:lang w:eastAsia="zh-CN"/>
        </w:rPr>
        <w:t xml:space="preserve">  B</w:t>
      </w:r>
      <w:r>
        <w:rPr>
          <w:rFonts w:cs="宋体" w:hint="eastAsia"/>
          <w:color w:val="000000"/>
          <w:lang w:eastAsia="zh-CN"/>
        </w:rPr>
        <w:t>、水晾干，由液态变为气态，属于汽化现象，汽化吸热，故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、铁块化成铁水，由固态变为液态，属于熔化现象，熔化吸热，故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、樟脑球变小，由固态变为气态，属于升华现象，升华吸热，故</w:t>
      </w:r>
      <w:r>
        <w:rPr>
          <w:color w:val="000000"/>
          <w:lang w:eastAsia="zh-CN"/>
        </w:rPr>
        <w:t>D</w:t>
      </w:r>
      <w:r>
        <w:rPr>
          <w:rFonts w:cs="宋体" w:hint="eastAsia"/>
          <w:color w:val="000000"/>
          <w:lang w:eastAsia="zh-CN"/>
        </w:rPr>
        <w:t>不符合题意．</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）物质由气态直接变为固态叫凝华，物质由固态直接变为气态叫升华；由气态变为液态叫液化，由液态变为气态叫汽化；由固态变为液态叫熔化，由液态变为固态叫凝固．（</w:t>
      </w:r>
      <w:r>
        <w:rPr>
          <w:color w:val="000000"/>
          <w:lang w:eastAsia="zh-CN"/>
        </w:rPr>
        <w:t>2</w:t>
      </w:r>
      <w:r>
        <w:rPr>
          <w:rFonts w:cs="宋体" w:hint="eastAsia"/>
          <w:color w:val="000000"/>
          <w:lang w:eastAsia="zh-CN"/>
        </w:rPr>
        <w:t>）六种物态变化过程中，都伴随着吸热或放热；其中放出热量的物态变化有：凝固、液化、凝华；吸热的有：熔化、汽化、升华．</w:t>
      </w:r>
      <w:r>
        <w:rPr>
          <w:color w:val="000000"/>
          <w:lang w:eastAsia="zh-CN"/>
        </w:rPr>
        <w:t xml:space="preserve">    </w:t>
      </w:r>
    </w:p>
    <w:p w:rsidR="00EF2559" w:rsidRDefault="00EF2559">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熔化与熔化吸热特点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、早春河面上冰的消融是由固态的</w:t>
      </w:r>
      <w:proofErr w:type="gramStart"/>
      <w:r>
        <w:rPr>
          <w:rFonts w:cs="宋体" w:hint="eastAsia"/>
          <w:color w:val="000000"/>
          <w:lang w:eastAsia="zh-CN"/>
        </w:rPr>
        <w:t>冰变成</w:t>
      </w:r>
      <w:proofErr w:type="gramEnd"/>
      <w:r>
        <w:rPr>
          <w:rFonts w:cs="宋体" w:hint="eastAsia"/>
          <w:color w:val="000000"/>
          <w:lang w:eastAsia="zh-CN"/>
        </w:rPr>
        <w:t>液态水的过程，属于熔化现象．故</w:t>
      </w:r>
      <w:r>
        <w:rPr>
          <w:color w:val="000000"/>
          <w:lang w:eastAsia="zh-CN"/>
        </w:rPr>
        <w:t>A</w:t>
      </w:r>
      <w:r>
        <w:rPr>
          <w:rFonts w:cs="宋体" w:hint="eastAsia"/>
          <w:color w:val="000000"/>
          <w:lang w:eastAsia="zh-CN"/>
        </w:rPr>
        <w:t>正确；</w:t>
      </w:r>
      <w:r>
        <w:rPr>
          <w:color w:val="000000"/>
          <w:lang w:eastAsia="zh-CN"/>
        </w:rPr>
        <w:t xml:space="preserve">  B</w:t>
      </w:r>
      <w:r>
        <w:rPr>
          <w:rFonts w:cs="宋体" w:hint="eastAsia"/>
          <w:color w:val="000000"/>
          <w:lang w:eastAsia="zh-CN"/>
        </w:rPr>
        <w:t>、初夏</w:t>
      </w:r>
      <w:proofErr w:type="gramStart"/>
      <w:r>
        <w:rPr>
          <w:rFonts w:cs="宋体" w:hint="eastAsia"/>
          <w:color w:val="000000"/>
          <w:lang w:eastAsia="zh-CN"/>
        </w:rPr>
        <w:t>海面上雾的</w:t>
      </w:r>
      <w:proofErr w:type="gramEnd"/>
      <w:r>
        <w:rPr>
          <w:rFonts w:cs="宋体" w:hint="eastAsia"/>
          <w:color w:val="000000"/>
          <w:lang w:eastAsia="zh-CN"/>
        </w:rPr>
        <w:t>形成是由气态的水蒸气变成液态水的过程，属于液化现象．故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、深秋草木上结的霜的形成是由气态的水蒸气变成固态冰的过程，属于凝华现象．故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、寒冬的树上的雾凇的形成是由气态的水蒸气直接变成固态的过程，属于凝华现象．故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w:t>
      </w:r>
      <w:proofErr w:type="gramStart"/>
      <w:r>
        <w:rPr>
          <w:rFonts w:cs="宋体" w:hint="eastAsia"/>
          <w:color w:val="000000"/>
          <w:lang w:eastAsia="zh-CN"/>
        </w:rPr>
        <w:t>熔化指</w:t>
      </w:r>
      <w:proofErr w:type="gramEnd"/>
      <w:r>
        <w:rPr>
          <w:rFonts w:cs="宋体" w:hint="eastAsia"/>
          <w:color w:val="000000"/>
          <w:lang w:eastAsia="zh-CN"/>
        </w:rPr>
        <w:t>的是由固态变成液态的过程，熔化过程需要吸热．液化是由气态变成液态的过程．凝华是由气态直接变成固态的过程．</w:t>
      </w:r>
      <w:r>
        <w:rPr>
          <w:color w:val="000000"/>
          <w:lang w:eastAsia="zh-CN"/>
        </w:rPr>
        <w:t xml:space="preserve">    </w:t>
      </w:r>
    </w:p>
    <w:p w:rsidR="00EF2559" w:rsidRDefault="00EF2559">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熔化与熔化吸热特点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、点燃的蜡烛变成蜡油，熔化要吸热，温度升高，故</w:t>
      </w:r>
      <w:r>
        <w:rPr>
          <w:color w:val="000000"/>
          <w:lang w:eastAsia="zh-CN"/>
        </w:rPr>
        <w:t>A</w:t>
      </w:r>
      <w:r>
        <w:rPr>
          <w:rFonts w:cs="宋体" w:hint="eastAsia"/>
          <w:color w:val="000000"/>
          <w:lang w:eastAsia="zh-CN"/>
        </w:rPr>
        <w:t>不符合题意．</w:t>
      </w:r>
      <w:r>
        <w:rPr>
          <w:color w:val="000000"/>
          <w:lang w:eastAsia="zh-CN"/>
        </w:rPr>
        <w:t xml:space="preserve">  B</w:t>
      </w:r>
      <w:r>
        <w:rPr>
          <w:rFonts w:cs="宋体" w:hint="eastAsia"/>
          <w:color w:val="000000"/>
          <w:lang w:eastAsia="zh-CN"/>
        </w:rPr>
        <w:t>、铁是晶体，炽热的铁水是固态变成液态的过程，是晶体的熔化过程，晶体熔化吸热，温度不变，故</w:t>
      </w:r>
      <w:r>
        <w:rPr>
          <w:color w:val="000000"/>
          <w:lang w:eastAsia="zh-CN"/>
        </w:rPr>
        <w:t>B</w:t>
      </w:r>
      <w:r>
        <w:rPr>
          <w:rFonts w:cs="宋体" w:hint="eastAsia"/>
          <w:color w:val="000000"/>
          <w:lang w:eastAsia="zh-CN"/>
        </w:rPr>
        <w:t>符合题意；</w:t>
      </w:r>
      <w:r>
        <w:rPr>
          <w:rFonts w:cs="Times New Roman"/>
          <w:lang w:eastAsia="zh-CN"/>
        </w:rPr>
        <w:br/>
      </w:r>
      <w:r>
        <w:rPr>
          <w:color w:val="000000"/>
          <w:lang w:eastAsia="zh-CN"/>
        </w:rPr>
        <w:lastRenderedPageBreak/>
        <w:t>C</w:t>
      </w:r>
      <w:r>
        <w:rPr>
          <w:rFonts w:cs="宋体" w:hint="eastAsia"/>
          <w:color w:val="000000"/>
          <w:lang w:eastAsia="zh-CN"/>
        </w:rPr>
        <w:t>、清晨的露珠是空气中的水蒸气遇冷液化成的小水珠，液化放热，故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、寒冬的树挂是空气中的水蒸气遇冷凝</w:t>
      </w:r>
      <w:proofErr w:type="gramStart"/>
      <w:r>
        <w:rPr>
          <w:rFonts w:cs="宋体" w:hint="eastAsia"/>
          <w:color w:val="000000"/>
          <w:lang w:eastAsia="zh-CN"/>
        </w:rPr>
        <w:t>华形成</w:t>
      </w:r>
      <w:proofErr w:type="gramEnd"/>
      <w:r>
        <w:rPr>
          <w:rFonts w:cs="宋体" w:hint="eastAsia"/>
          <w:color w:val="000000"/>
          <w:lang w:eastAsia="zh-CN"/>
        </w:rPr>
        <w:t>的小冰晶，凝华放热，故</w:t>
      </w:r>
      <w:r>
        <w:rPr>
          <w:color w:val="000000"/>
          <w:lang w:eastAsia="zh-CN"/>
        </w:rPr>
        <w:t>D</w:t>
      </w:r>
      <w:r>
        <w:rPr>
          <w:rFonts w:cs="宋体" w:hint="eastAsia"/>
          <w:color w:val="000000"/>
          <w:lang w:eastAsia="zh-CN"/>
        </w:rPr>
        <w:t>不符合题意．</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【分析】晶体熔化和凝固时的温度保持不变，非晶体熔化和凝固时温度是变化的，液体在沸腾时的特点：继续吸收热量、温度保持不变．</w:t>
      </w:r>
      <w:r>
        <w:rPr>
          <w:color w:val="000000"/>
          <w:lang w:eastAsia="zh-CN"/>
        </w:rPr>
        <w:t xml:space="preserve">    </w:t>
      </w:r>
    </w:p>
    <w:p w:rsidR="00EF2559" w:rsidRDefault="00EF2559">
      <w:pPr>
        <w:rPr>
          <w:rFonts w:cs="Times New Roman"/>
          <w:lang w:eastAsia="zh-CN"/>
        </w:rPr>
      </w:pPr>
      <w:r>
        <w:rPr>
          <w:rFonts w:cs="宋体" w:hint="eastAsia"/>
          <w:lang w:eastAsia="zh-CN"/>
        </w:rPr>
        <w:t>二、填空题</w:t>
      </w:r>
    </w:p>
    <w:p w:rsidR="00EF2559" w:rsidRDefault="00EF2559">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冰熔化吸热</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熔化吸热和凝固放热在生活中的应用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proofErr w:type="gramStart"/>
      <w:r>
        <w:rPr>
          <w:rFonts w:cs="宋体" w:hint="eastAsia"/>
          <w:color w:val="000000"/>
          <w:lang w:eastAsia="zh-CN"/>
        </w:rPr>
        <w:t>当冰熔化</w:t>
      </w:r>
      <w:proofErr w:type="gramEnd"/>
      <w:r>
        <w:rPr>
          <w:rFonts w:cs="宋体" w:hint="eastAsia"/>
          <w:color w:val="000000"/>
          <w:lang w:eastAsia="zh-CN"/>
        </w:rPr>
        <w:t>时，需要向周围吸收热量，导致周围的温度较低，所以感觉格外凉爽；</w:t>
      </w:r>
      <w:r>
        <w:rPr>
          <w:color w:val="000000"/>
          <w:lang w:eastAsia="zh-CN"/>
        </w:rPr>
        <w:t xml:space="preserve">  </w:t>
      </w:r>
      <w:r>
        <w:rPr>
          <w:rFonts w:cs="宋体" w:hint="eastAsia"/>
          <w:color w:val="000000"/>
          <w:lang w:eastAsia="zh-CN"/>
        </w:rPr>
        <w:t>故答案为：冰熔化吸热．</w:t>
      </w:r>
      <w:r>
        <w:rPr>
          <w:rFonts w:cs="Times New Roman"/>
          <w:lang w:eastAsia="zh-CN"/>
        </w:rPr>
        <w:br/>
      </w:r>
      <w:r>
        <w:rPr>
          <w:rFonts w:cs="宋体" w:hint="eastAsia"/>
          <w:color w:val="000000"/>
          <w:lang w:eastAsia="zh-CN"/>
        </w:rPr>
        <w:t>【分析】当物质从固态变为液态时，这个过程叫做熔化，熔化过程需要向外界吸收热量，从而使周围的环境温度较低．</w:t>
      </w:r>
      <w:r>
        <w:rPr>
          <w:color w:val="000000"/>
          <w:lang w:eastAsia="zh-CN"/>
        </w:rPr>
        <w:t xml:space="preserve">    </w:t>
      </w:r>
    </w:p>
    <w:p w:rsidR="00EF2559" w:rsidRDefault="00EF2559">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吸收；熔化</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熔化与熔化吸热特点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【解答】解：钛合金粉末在高温下由固态变成液态，是熔化现象，需要吸热；然后按构件形状重新结晶成型．</w:t>
      </w:r>
      <w:r>
        <w:rPr>
          <w:color w:val="000000"/>
          <w:lang w:eastAsia="zh-CN"/>
        </w:rPr>
        <w:t xml:space="preserve">  </w:t>
      </w:r>
      <w:r>
        <w:rPr>
          <w:rFonts w:cs="宋体" w:hint="eastAsia"/>
          <w:color w:val="000000"/>
          <w:lang w:eastAsia="zh-CN"/>
        </w:rPr>
        <w:t>故答案为：吸收；熔化．</w:t>
      </w:r>
      <w:r>
        <w:rPr>
          <w:rFonts w:cs="Times New Roman"/>
          <w:lang w:eastAsia="zh-CN"/>
        </w:rPr>
        <w:br/>
      </w:r>
      <w:r>
        <w:rPr>
          <w:rFonts w:cs="宋体" w:hint="eastAsia"/>
          <w:color w:val="000000"/>
          <w:lang w:eastAsia="zh-CN"/>
        </w:rPr>
        <w:t>【分析】物质由固态变成液态的过程叫做熔化，熔化吸热．</w:t>
      </w:r>
      <w:r>
        <w:rPr>
          <w:color w:val="000000"/>
          <w:lang w:eastAsia="zh-CN"/>
        </w:rPr>
        <w:t xml:space="preserve">    </w:t>
      </w:r>
    </w:p>
    <w:p w:rsidR="00EF2559" w:rsidRDefault="00EF2559">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水凝固成冰，冰块就会</w:t>
      </w:r>
      <w:r>
        <w:rPr>
          <w:color w:val="000000"/>
          <w:lang w:eastAsia="zh-CN"/>
        </w:rPr>
        <w:t>“</w:t>
      </w:r>
      <w:r>
        <w:rPr>
          <w:rFonts w:cs="宋体" w:hint="eastAsia"/>
          <w:color w:val="000000"/>
          <w:lang w:eastAsia="zh-CN"/>
        </w:rPr>
        <w:t>粘</w:t>
      </w:r>
      <w:r>
        <w:rPr>
          <w:color w:val="000000"/>
          <w:lang w:eastAsia="zh-CN"/>
        </w:rPr>
        <w:t>”</w:t>
      </w:r>
      <w:r>
        <w:rPr>
          <w:rFonts w:cs="宋体" w:hint="eastAsia"/>
          <w:color w:val="000000"/>
          <w:lang w:eastAsia="zh-CN"/>
        </w:rPr>
        <w:t>到一起</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凝固与凝固放热特点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【解答】解：从冰箱冷冻室取出的冰块温度低于</w:t>
      </w:r>
      <w:r>
        <w:rPr>
          <w:color w:val="000000"/>
          <w:lang w:eastAsia="zh-CN"/>
        </w:rPr>
        <w:t>0</w:t>
      </w:r>
      <w:r>
        <w:rPr>
          <w:rFonts w:ascii="宋体" w:hAnsi="宋体" w:cs="宋体" w:hint="eastAsia"/>
          <w:color w:val="000000"/>
          <w:lang w:eastAsia="zh-CN"/>
        </w:rPr>
        <w:t>℃</w:t>
      </w:r>
      <w:r>
        <w:rPr>
          <w:rFonts w:cs="宋体" w:hint="eastAsia"/>
          <w:color w:val="000000"/>
          <w:lang w:eastAsia="zh-CN"/>
        </w:rPr>
        <w:t>，放到水中后，水放热降温，冰吸热升温；当冰块附近的水的温度降到</w:t>
      </w:r>
      <w:r>
        <w:rPr>
          <w:color w:val="000000"/>
          <w:lang w:eastAsia="zh-CN"/>
        </w:rPr>
        <w:t>0</w:t>
      </w:r>
      <w:r>
        <w:rPr>
          <w:rFonts w:ascii="宋体" w:hAnsi="宋体" w:cs="宋体" w:hint="eastAsia"/>
          <w:color w:val="000000"/>
          <w:lang w:eastAsia="zh-CN"/>
        </w:rPr>
        <w:t>℃</w:t>
      </w:r>
      <w:r>
        <w:rPr>
          <w:rFonts w:cs="宋体" w:hint="eastAsia"/>
          <w:color w:val="000000"/>
          <w:lang w:eastAsia="zh-CN"/>
        </w:rPr>
        <w:t>时，冰的温度还低于</w:t>
      </w:r>
      <w:r>
        <w:rPr>
          <w:color w:val="000000"/>
          <w:lang w:eastAsia="zh-CN"/>
        </w:rPr>
        <w:t>0</w:t>
      </w:r>
      <w:r>
        <w:rPr>
          <w:rFonts w:ascii="宋体" w:hAnsi="宋体" w:cs="宋体" w:hint="eastAsia"/>
          <w:color w:val="000000"/>
          <w:lang w:eastAsia="zh-CN"/>
        </w:rPr>
        <w:t>℃</w:t>
      </w:r>
      <w:r>
        <w:rPr>
          <w:rFonts w:cs="宋体" w:hint="eastAsia"/>
          <w:color w:val="000000"/>
          <w:lang w:eastAsia="zh-CN"/>
        </w:rPr>
        <w:t>；冰块继续吸热，冰块附近</w:t>
      </w:r>
      <w:r>
        <w:rPr>
          <w:color w:val="000000"/>
          <w:lang w:eastAsia="zh-CN"/>
        </w:rPr>
        <w:t>0</w:t>
      </w:r>
      <w:r>
        <w:rPr>
          <w:rFonts w:ascii="宋体" w:hAnsi="宋体" w:cs="宋体" w:hint="eastAsia"/>
          <w:color w:val="000000"/>
          <w:lang w:eastAsia="zh-CN"/>
        </w:rPr>
        <w:t>℃</w:t>
      </w:r>
      <w:r>
        <w:rPr>
          <w:rFonts w:cs="宋体" w:hint="eastAsia"/>
          <w:color w:val="000000"/>
          <w:lang w:eastAsia="zh-CN"/>
        </w:rPr>
        <w:t>的水继续放热，凝固成冰．所以冰块会</w:t>
      </w:r>
      <w:r>
        <w:rPr>
          <w:color w:val="000000"/>
          <w:lang w:eastAsia="zh-CN"/>
        </w:rPr>
        <w:t>“</w:t>
      </w:r>
      <w:r>
        <w:rPr>
          <w:rFonts w:cs="宋体" w:hint="eastAsia"/>
          <w:color w:val="000000"/>
          <w:lang w:eastAsia="zh-CN"/>
        </w:rPr>
        <w:t>粘</w:t>
      </w:r>
      <w:r>
        <w:rPr>
          <w:color w:val="000000"/>
          <w:lang w:eastAsia="zh-CN"/>
        </w:rPr>
        <w:t>”</w:t>
      </w:r>
      <w:r>
        <w:rPr>
          <w:rFonts w:cs="宋体" w:hint="eastAsia"/>
          <w:color w:val="000000"/>
          <w:lang w:eastAsia="zh-CN"/>
        </w:rPr>
        <w:t>到一起．</w:t>
      </w:r>
      <w:r>
        <w:rPr>
          <w:color w:val="000000"/>
          <w:lang w:eastAsia="zh-CN"/>
        </w:rPr>
        <w:t xml:space="preserve">  </w:t>
      </w:r>
      <w:r>
        <w:rPr>
          <w:rFonts w:cs="宋体" w:hint="eastAsia"/>
          <w:color w:val="000000"/>
          <w:lang w:eastAsia="zh-CN"/>
        </w:rPr>
        <w:t>故答案为：水凝固成冰，冰块就会</w:t>
      </w:r>
      <w:r>
        <w:rPr>
          <w:color w:val="000000"/>
          <w:lang w:eastAsia="zh-CN"/>
        </w:rPr>
        <w:t>“</w:t>
      </w:r>
      <w:r>
        <w:rPr>
          <w:rFonts w:cs="宋体" w:hint="eastAsia"/>
          <w:color w:val="000000"/>
          <w:lang w:eastAsia="zh-CN"/>
        </w:rPr>
        <w:t>粘</w:t>
      </w:r>
      <w:r>
        <w:rPr>
          <w:color w:val="000000"/>
          <w:lang w:eastAsia="zh-CN"/>
        </w:rPr>
        <w:t>”</w:t>
      </w:r>
      <w:r>
        <w:rPr>
          <w:rFonts w:cs="宋体" w:hint="eastAsia"/>
          <w:color w:val="000000"/>
          <w:lang w:eastAsia="zh-CN"/>
        </w:rPr>
        <w:t>到一起．</w:t>
      </w:r>
      <w:r>
        <w:rPr>
          <w:rFonts w:cs="Times New Roman"/>
          <w:lang w:eastAsia="zh-CN"/>
        </w:rPr>
        <w:br/>
      </w:r>
      <w:r>
        <w:rPr>
          <w:rFonts w:cs="宋体" w:hint="eastAsia"/>
          <w:color w:val="000000"/>
          <w:lang w:eastAsia="zh-CN"/>
        </w:rPr>
        <w:t>【分析】水的凝固点是</w:t>
      </w:r>
      <w:r>
        <w:rPr>
          <w:color w:val="000000"/>
          <w:lang w:eastAsia="zh-CN"/>
        </w:rPr>
        <w:t>0</w:t>
      </w:r>
      <w:r>
        <w:rPr>
          <w:rFonts w:ascii="宋体" w:hAnsi="宋体" w:cs="宋体" w:hint="eastAsia"/>
          <w:color w:val="000000"/>
          <w:lang w:eastAsia="zh-CN"/>
        </w:rPr>
        <w:t>℃</w:t>
      </w:r>
      <w:r>
        <w:rPr>
          <w:rFonts w:cs="宋体" w:hint="eastAsia"/>
          <w:color w:val="000000"/>
          <w:lang w:eastAsia="zh-CN"/>
        </w:rPr>
        <w:t>，但水要凝固除了温度要达到凝固点外还需要继续放热，如果没有继续放热，水只能保持在</w:t>
      </w:r>
      <w:r>
        <w:rPr>
          <w:color w:val="000000"/>
          <w:lang w:eastAsia="zh-CN"/>
        </w:rPr>
        <w:t>0</w:t>
      </w:r>
      <w:r>
        <w:rPr>
          <w:rFonts w:ascii="宋体" w:hAnsi="宋体" w:cs="宋体" w:hint="eastAsia"/>
          <w:color w:val="000000"/>
          <w:lang w:eastAsia="zh-CN"/>
        </w:rPr>
        <w:t>℃</w:t>
      </w:r>
      <w:r>
        <w:rPr>
          <w:rFonts w:cs="宋体" w:hint="eastAsia"/>
          <w:color w:val="000000"/>
          <w:lang w:eastAsia="zh-CN"/>
        </w:rPr>
        <w:t>而不能凝固．冰箱冷冻室取出的冰块与常温矿泉水之间有很大的温差，冰吸热升温，水放热降温，冰块附近的水凝固成冰，冰块就会</w:t>
      </w:r>
      <w:r>
        <w:rPr>
          <w:color w:val="000000"/>
          <w:lang w:eastAsia="zh-CN"/>
        </w:rPr>
        <w:t>“</w:t>
      </w:r>
      <w:r>
        <w:rPr>
          <w:rFonts w:cs="宋体" w:hint="eastAsia"/>
          <w:color w:val="000000"/>
          <w:lang w:eastAsia="zh-CN"/>
        </w:rPr>
        <w:t>粘</w:t>
      </w:r>
      <w:r>
        <w:rPr>
          <w:color w:val="000000"/>
          <w:lang w:eastAsia="zh-CN"/>
        </w:rPr>
        <w:t>”</w:t>
      </w:r>
      <w:r>
        <w:rPr>
          <w:rFonts w:cs="宋体" w:hint="eastAsia"/>
          <w:color w:val="000000"/>
          <w:lang w:eastAsia="zh-CN"/>
        </w:rPr>
        <w:t>到一起．</w:t>
      </w:r>
      <w:r>
        <w:rPr>
          <w:color w:val="000000"/>
          <w:lang w:eastAsia="zh-CN"/>
        </w:rPr>
        <w:t xml:space="preserve">    </w:t>
      </w:r>
    </w:p>
    <w:p w:rsidR="00EF2559" w:rsidRDefault="00EF2559">
      <w:pPr>
        <w:spacing w:after="0"/>
        <w:rPr>
          <w:rFonts w:cs="Times New Roman"/>
          <w:lang w:eastAsia="zh-CN"/>
        </w:rPr>
      </w:pPr>
      <w:r>
        <w:rPr>
          <w:color w:val="000000"/>
          <w:lang w:eastAsia="zh-CN"/>
        </w:rPr>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晶体；液；吸热温度不变</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晶体的熔化和凝固图像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）由图可见，该物质</w:t>
      </w:r>
      <w:proofErr w:type="gramStart"/>
      <w:r>
        <w:rPr>
          <w:rFonts w:cs="宋体" w:hint="eastAsia"/>
          <w:color w:val="000000"/>
          <w:lang w:eastAsia="zh-CN"/>
        </w:rPr>
        <w:t>图象</w:t>
      </w:r>
      <w:proofErr w:type="gramEnd"/>
      <w:r>
        <w:rPr>
          <w:rFonts w:cs="宋体" w:hint="eastAsia"/>
          <w:color w:val="000000"/>
          <w:lang w:eastAsia="zh-CN"/>
        </w:rPr>
        <w:t>上有一段与时间轴平行的直线，表示该物质在熔化过程中不断吸热，温度保持不变，因此该物质为晶体；（</w:t>
      </w:r>
      <w:r>
        <w:rPr>
          <w:color w:val="000000"/>
          <w:lang w:eastAsia="zh-CN"/>
        </w:rPr>
        <w:t>2</w:t>
      </w:r>
      <w:r>
        <w:rPr>
          <w:rFonts w:cs="宋体" w:hint="eastAsia"/>
          <w:color w:val="000000"/>
          <w:lang w:eastAsia="zh-CN"/>
        </w:rPr>
        <w:t>）由</w:t>
      </w:r>
      <w:proofErr w:type="gramStart"/>
      <w:r>
        <w:rPr>
          <w:rFonts w:cs="宋体" w:hint="eastAsia"/>
          <w:color w:val="000000"/>
          <w:lang w:eastAsia="zh-CN"/>
        </w:rPr>
        <w:t>图象</w:t>
      </w:r>
      <w:proofErr w:type="gramEnd"/>
      <w:r>
        <w:rPr>
          <w:rFonts w:cs="宋体" w:hint="eastAsia"/>
          <w:color w:val="000000"/>
          <w:lang w:eastAsia="zh-CN"/>
        </w:rPr>
        <w:t>可见，物质的熔化过程是从第</w:t>
      </w:r>
      <w:r>
        <w:rPr>
          <w:color w:val="000000"/>
          <w:lang w:eastAsia="zh-CN"/>
        </w:rPr>
        <w:t>1min</w:t>
      </w:r>
      <w:r>
        <w:rPr>
          <w:rFonts w:cs="宋体" w:hint="eastAsia"/>
          <w:color w:val="000000"/>
          <w:lang w:eastAsia="zh-CN"/>
        </w:rPr>
        <w:t>到第</w:t>
      </w:r>
      <w:r>
        <w:rPr>
          <w:color w:val="000000"/>
          <w:lang w:eastAsia="zh-CN"/>
        </w:rPr>
        <w:t>4min</w:t>
      </w:r>
      <w:r>
        <w:rPr>
          <w:rFonts w:cs="宋体" w:hint="eastAsia"/>
          <w:color w:val="000000"/>
          <w:lang w:eastAsia="zh-CN"/>
        </w:rPr>
        <w:t>，在第</w:t>
      </w:r>
      <w:r>
        <w:rPr>
          <w:color w:val="000000"/>
          <w:lang w:eastAsia="zh-CN"/>
        </w:rPr>
        <w:t>5min</w:t>
      </w:r>
      <w:r>
        <w:rPr>
          <w:rFonts w:cs="宋体" w:hint="eastAsia"/>
          <w:color w:val="000000"/>
          <w:lang w:eastAsia="zh-CN"/>
        </w:rPr>
        <w:t>时物质早已熔化完毕，因此在第</w:t>
      </w:r>
      <w:r>
        <w:rPr>
          <w:color w:val="000000"/>
          <w:lang w:eastAsia="zh-CN"/>
        </w:rPr>
        <w:t>5min</w:t>
      </w:r>
      <w:r>
        <w:rPr>
          <w:rFonts w:cs="宋体" w:hint="eastAsia"/>
          <w:color w:val="000000"/>
          <w:lang w:eastAsia="zh-CN"/>
        </w:rPr>
        <w:t>时物质处于液态；（</w:t>
      </w:r>
      <w:r>
        <w:rPr>
          <w:color w:val="000000"/>
          <w:lang w:eastAsia="zh-CN"/>
        </w:rPr>
        <w:t>3</w:t>
      </w:r>
      <w:r>
        <w:rPr>
          <w:rFonts w:cs="宋体" w:hint="eastAsia"/>
          <w:color w:val="000000"/>
          <w:lang w:eastAsia="zh-CN"/>
        </w:rPr>
        <w:t>）晶体物质熔化过程的特点：吸热温度不变．故答案为：晶体；液；吸热温度不变．</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）晶体有一定的熔化温度，非晶体没有一定的熔化温度，这是晶体和非晶体的区别；（</w:t>
      </w:r>
      <w:r>
        <w:rPr>
          <w:color w:val="000000"/>
          <w:lang w:eastAsia="zh-CN"/>
        </w:rPr>
        <w:t>2</w:t>
      </w:r>
      <w:r>
        <w:rPr>
          <w:rFonts w:cs="宋体" w:hint="eastAsia"/>
          <w:color w:val="000000"/>
          <w:lang w:eastAsia="zh-CN"/>
        </w:rPr>
        <w:t>）分析</w:t>
      </w:r>
      <w:proofErr w:type="gramStart"/>
      <w:r>
        <w:rPr>
          <w:rFonts w:cs="宋体" w:hint="eastAsia"/>
          <w:color w:val="000000"/>
          <w:lang w:eastAsia="zh-CN"/>
        </w:rPr>
        <w:t>图象</w:t>
      </w:r>
      <w:proofErr w:type="gramEnd"/>
      <w:r>
        <w:rPr>
          <w:rFonts w:cs="宋体" w:hint="eastAsia"/>
          <w:color w:val="000000"/>
          <w:lang w:eastAsia="zh-CN"/>
        </w:rPr>
        <w:t>发现物质从第</w:t>
      </w:r>
      <w:r>
        <w:rPr>
          <w:color w:val="000000"/>
          <w:lang w:eastAsia="zh-CN"/>
        </w:rPr>
        <w:t>1min</w:t>
      </w:r>
      <w:r>
        <w:rPr>
          <w:rFonts w:cs="宋体" w:hint="eastAsia"/>
          <w:color w:val="000000"/>
          <w:lang w:eastAsia="zh-CN"/>
        </w:rPr>
        <w:t>开始熔化，到第</w:t>
      </w:r>
      <w:r>
        <w:rPr>
          <w:color w:val="000000"/>
          <w:lang w:eastAsia="zh-CN"/>
        </w:rPr>
        <w:t>4min</w:t>
      </w:r>
      <w:r>
        <w:rPr>
          <w:rFonts w:cs="宋体" w:hint="eastAsia"/>
          <w:color w:val="000000"/>
          <w:lang w:eastAsia="zh-CN"/>
        </w:rPr>
        <w:t>熔化结束，熔化之前是固态，熔化过程中</w:t>
      </w:r>
      <w:proofErr w:type="gramStart"/>
      <w:r>
        <w:rPr>
          <w:rFonts w:cs="宋体" w:hint="eastAsia"/>
          <w:color w:val="000000"/>
          <w:lang w:eastAsia="zh-CN"/>
        </w:rPr>
        <w:t>是固液共存</w:t>
      </w:r>
      <w:proofErr w:type="gramEnd"/>
      <w:r>
        <w:rPr>
          <w:rFonts w:cs="宋体" w:hint="eastAsia"/>
          <w:color w:val="000000"/>
          <w:lang w:eastAsia="zh-CN"/>
        </w:rPr>
        <w:t>状态，熔化结束后变成液态；（</w:t>
      </w:r>
      <w:r>
        <w:rPr>
          <w:color w:val="000000"/>
          <w:lang w:eastAsia="zh-CN"/>
        </w:rPr>
        <w:t>3</w:t>
      </w:r>
      <w:r>
        <w:rPr>
          <w:rFonts w:cs="宋体" w:hint="eastAsia"/>
          <w:color w:val="000000"/>
          <w:lang w:eastAsia="zh-CN"/>
        </w:rPr>
        <w:t>）晶体物质熔化过程的特点：吸热温度不变．</w:t>
      </w:r>
      <w:r>
        <w:rPr>
          <w:color w:val="000000"/>
          <w:lang w:eastAsia="zh-CN"/>
        </w:rPr>
        <w:t xml:space="preserve">    </w:t>
      </w:r>
    </w:p>
    <w:p w:rsidR="00EF2559" w:rsidRDefault="00EF2559">
      <w:pPr>
        <w:rPr>
          <w:rFonts w:cs="Times New Roman"/>
          <w:lang w:eastAsia="zh-CN"/>
        </w:rPr>
      </w:pPr>
      <w:r>
        <w:rPr>
          <w:rFonts w:cs="宋体" w:hint="eastAsia"/>
          <w:lang w:eastAsia="zh-CN"/>
        </w:rPr>
        <w:t>三、综合题</w:t>
      </w:r>
    </w:p>
    <w:p w:rsidR="00EF2559" w:rsidRDefault="00EF2559">
      <w:pPr>
        <w:spacing w:after="0"/>
        <w:rPr>
          <w:rFonts w:cs="Times New Roman"/>
          <w:lang w:eastAsia="zh-CN"/>
        </w:rPr>
      </w:pPr>
      <w:r>
        <w:rPr>
          <w:color w:val="000000"/>
          <w:lang w:eastAsia="zh-CN"/>
        </w:rPr>
        <w:t>21</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w:t>
      </w:r>
      <w:r>
        <w:rPr>
          <w:color w:val="000000"/>
          <w:lang w:eastAsia="zh-CN"/>
        </w:rPr>
        <w:t>0</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）液</w:t>
      </w:r>
      <w:r>
        <w:rPr>
          <w:color w:val="000000"/>
          <w:lang w:eastAsia="zh-CN"/>
        </w:rPr>
        <w:t xml:space="preserve">                    </w:t>
      </w:r>
      <w:r>
        <w:rPr>
          <w:rFonts w:cs="Times New Roman"/>
          <w:lang w:eastAsia="zh-CN"/>
        </w:rPr>
        <w:br/>
      </w:r>
      <w:r>
        <w:rPr>
          <w:rFonts w:cs="宋体" w:hint="eastAsia"/>
          <w:color w:val="0000FF"/>
          <w:lang w:eastAsia="zh-CN"/>
        </w:rPr>
        <w:lastRenderedPageBreak/>
        <w:t>【考点】</w:t>
      </w:r>
      <w:r>
        <w:rPr>
          <w:rFonts w:cs="宋体" w:hint="eastAsia"/>
          <w:color w:val="000000"/>
          <w:lang w:eastAsia="zh-CN"/>
        </w:rPr>
        <w:t>熔化和凝固的探究实验</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）从数据中可以看出，在第</w:t>
      </w:r>
      <w:r>
        <w:rPr>
          <w:color w:val="000000"/>
          <w:lang w:eastAsia="zh-CN"/>
        </w:rPr>
        <w:t>4</w:t>
      </w:r>
      <w:r>
        <w:rPr>
          <w:rFonts w:cs="宋体" w:hint="eastAsia"/>
          <w:color w:val="000000"/>
          <w:lang w:eastAsia="zh-CN"/>
        </w:rPr>
        <w:t>﹣</w:t>
      </w:r>
      <w:r>
        <w:rPr>
          <w:color w:val="000000"/>
          <w:lang w:eastAsia="zh-CN"/>
        </w:rPr>
        <w:t>8</w:t>
      </w:r>
      <w:r>
        <w:rPr>
          <w:rFonts w:cs="宋体" w:hint="eastAsia"/>
          <w:color w:val="000000"/>
          <w:lang w:eastAsia="zh-CN"/>
        </w:rPr>
        <w:t>分钟温度都保持在</w:t>
      </w:r>
      <w:r>
        <w:rPr>
          <w:color w:val="000000"/>
          <w:lang w:eastAsia="zh-CN"/>
        </w:rPr>
        <w:t>0</w:t>
      </w:r>
      <w:r>
        <w:rPr>
          <w:rFonts w:ascii="宋体" w:hAnsi="宋体" w:cs="宋体" w:hint="eastAsia"/>
          <w:color w:val="000000"/>
          <w:lang w:eastAsia="zh-CN"/>
        </w:rPr>
        <w:t>℃</w:t>
      </w:r>
      <w:r>
        <w:rPr>
          <w:rFonts w:cs="宋体" w:hint="eastAsia"/>
          <w:color w:val="000000"/>
          <w:lang w:eastAsia="zh-CN"/>
        </w:rPr>
        <w:t>，说明此时物质处于熔化过程，故熔点即为</w:t>
      </w:r>
      <w:r>
        <w:rPr>
          <w:color w:val="000000"/>
          <w:lang w:eastAsia="zh-CN"/>
        </w:rPr>
        <w:t>0</w:t>
      </w:r>
      <w:r>
        <w:rPr>
          <w:rFonts w:ascii="宋体" w:hAnsi="宋体" w:cs="宋体" w:hint="eastAsia"/>
          <w:color w:val="000000"/>
          <w:lang w:eastAsia="zh-CN"/>
        </w:rPr>
        <w:t>℃</w:t>
      </w:r>
      <w:r>
        <w:rPr>
          <w:rFonts w:cs="宋体" w:hint="eastAsia"/>
          <w:color w:val="000000"/>
          <w:lang w:eastAsia="zh-CN"/>
        </w:rPr>
        <w:t>．（</w:t>
      </w:r>
      <w:r>
        <w:rPr>
          <w:color w:val="000000"/>
          <w:lang w:eastAsia="zh-CN"/>
        </w:rPr>
        <w:t>2</w:t>
      </w:r>
      <w:r>
        <w:rPr>
          <w:rFonts w:cs="宋体" w:hint="eastAsia"/>
          <w:color w:val="000000"/>
          <w:lang w:eastAsia="zh-CN"/>
        </w:rPr>
        <w:t>）第</w:t>
      </w:r>
      <w:r>
        <w:rPr>
          <w:color w:val="000000"/>
          <w:lang w:eastAsia="zh-CN"/>
        </w:rPr>
        <w:t>10</w:t>
      </w:r>
      <w:r>
        <w:rPr>
          <w:rFonts w:cs="宋体" w:hint="eastAsia"/>
          <w:color w:val="000000"/>
          <w:lang w:eastAsia="zh-CN"/>
        </w:rPr>
        <w:t>分钟之后，此物质温度继续上升，说明熔化已经结束，物质全部成为液态．</w:t>
      </w:r>
      <w:r>
        <w:rPr>
          <w:color w:val="000000"/>
          <w:lang w:eastAsia="zh-CN"/>
        </w:rPr>
        <w:t xml:space="preserve">  </w:t>
      </w:r>
      <w:r>
        <w:rPr>
          <w:rFonts w:cs="宋体" w:hint="eastAsia"/>
          <w:color w:val="000000"/>
          <w:lang w:eastAsia="zh-CN"/>
        </w:rPr>
        <w:t>故答案为：（</w:t>
      </w:r>
      <w:r>
        <w:rPr>
          <w:color w:val="000000"/>
          <w:lang w:eastAsia="zh-CN"/>
        </w:rPr>
        <w:t>1</w:t>
      </w:r>
      <w:r>
        <w:rPr>
          <w:rFonts w:cs="宋体" w:hint="eastAsia"/>
          <w:color w:val="000000"/>
          <w:lang w:eastAsia="zh-CN"/>
        </w:rPr>
        <w:t>）</w:t>
      </w:r>
      <w:r>
        <w:rPr>
          <w:color w:val="000000"/>
          <w:lang w:eastAsia="zh-CN"/>
        </w:rPr>
        <w:t>0</w:t>
      </w:r>
      <w:r>
        <w:rPr>
          <w:rFonts w:cs="宋体" w:hint="eastAsia"/>
          <w:color w:val="000000"/>
          <w:lang w:eastAsia="zh-CN"/>
        </w:rPr>
        <w:t>；（</w:t>
      </w:r>
      <w:r>
        <w:rPr>
          <w:color w:val="000000"/>
          <w:lang w:eastAsia="zh-CN"/>
        </w:rPr>
        <w:t>2</w:t>
      </w:r>
      <w:r>
        <w:rPr>
          <w:rFonts w:cs="宋体" w:hint="eastAsia"/>
          <w:color w:val="000000"/>
          <w:lang w:eastAsia="zh-CN"/>
        </w:rPr>
        <w:t>）液．</w:t>
      </w:r>
      <w:r>
        <w:rPr>
          <w:rFonts w:cs="Times New Roman"/>
          <w:lang w:eastAsia="zh-CN"/>
        </w:rPr>
        <w:br/>
      </w:r>
      <w:r>
        <w:rPr>
          <w:rFonts w:cs="宋体" w:hint="eastAsia"/>
          <w:color w:val="000000"/>
          <w:lang w:eastAsia="zh-CN"/>
        </w:rPr>
        <w:t>【分析】晶体与非晶体的区别在于：晶体有一定的熔化温度，而非晶体没有．在熔化实验中，表现出来的就是晶体在熔化过程中温度保持不变，而非晶体的温度是一直在上升的．</w:t>
      </w:r>
      <w:r>
        <w:rPr>
          <w:rFonts w:cs="Times New Roman"/>
          <w:lang w:eastAsia="zh-CN"/>
        </w:rPr>
        <w:br/>
      </w:r>
      <w:r>
        <w:rPr>
          <w:rFonts w:cs="宋体" w:hint="eastAsia"/>
          <w:color w:val="000000"/>
          <w:lang w:eastAsia="zh-CN"/>
        </w:rPr>
        <w:t>用晶体做熔化实验时，晶体吸热先是温度升高，达到熔点后，继续吸热但温度保持不变，全部熔化成液态后，温度继续升高．</w:t>
      </w:r>
      <w:r>
        <w:rPr>
          <w:color w:val="000000"/>
          <w:lang w:eastAsia="zh-CN"/>
        </w:rPr>
        <w:t xml:space="preserve">    </w:t>
      </w:r>
    </w:p>
    <w:p w:rsidR="00EF2559" w:rsidRDefault="00EF2559">
      <w:pPr>
        <w:spacing w:after="0"/>
        <w:rPr>
          <w:rFonts w:cs="Times New Roman"/>
          <w:lang w:eastAsia="zh-CN"/>
        </w:rPr>
      </w:pPr>
      <w:r>
        <w:rPr>
          <w:color w:val="000000"/>
          <w:lang w:eastAsia="zh-CN"/>
        </w:rPr>
        <w:t>22</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）使试管中的物质受热均匀；晶体</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）小于</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熔化和凝固的探究实验</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）利用烧杯中的水给试管里的物质加热的目的是使试管中的物质受热均匀；由图知，该物质在熔化过程中，吸收热量，温度不变，所以该物质为晶体．（</w:t>
      </w:r>
      <w:r>
        <w:rPr>
          <w:color w:val="000000"/>
          <w:lang w:eastAsia="zh-CN"/>
        </w:rPr>
        <w:t>2</w:t>
      </w:r>
      <w:r>
        <w:rPr>
          <w:rFonts w:cs="宋体" w:hint="eastAsia"/>
          <w:color w:val="000000"/>
          <w:lang w:eastAsia="zh-CN"/>
        </w:rPr>
        <w:t>）物质在</w:t>
      </w:r>
      <w:r>
        <w:rPr>
          <w:color w:val="000000"/>
          <w:lang w:eastAsia="zh-CN"/>
        </w:rPr>
        <w:t>t</w:t>
      </w:r>
      <w:r>
        <w:rPr>
          <w:color w:val="000000"/>
          <w:vertAlign w:val="subscript"/>
          <w:lang w:eastAsia="zh-CN"/>
        </w:rPr>
        <w:t>1</w:t>
      </w:r>
      <w:r>
        <w:rPr>
          <w:rFonts w:cs="宋体" w:hint="eastAsia"/>
          <w:color w:val="000000"/>
          <w:lang w:eastAsia="zh-CN"/>
        </w:rPr>
        <w:t>到</w:t>
      </w:r>
      <w:r>
        <w:rPr>
          <w:color w:val="000000"/>
          <w:lang w:eastAsia="zh-CN"/>
        </w:rPr>
        <w:t>t</w:t>
      </w:r>
      <w:r>
        <w:rPr>
          <w:color w:val="000000"/>
          <w:vertAlign w:val="subscript"/>
          <w:lang w:eastAsia="zh-CN"/>
        </w:rPr>
        <w:t>2</w:t>
      </w:r>
      <w:r>
        <w:rPr>
          <w:rFonts w:cs="宋体" w:hint="eastAsia"/>
          <w:color w:val="000000"/>
          <w:lang w:eastAsia="zh-CN"/>
        </w:rPr>
        <w:t>时吸收热量，内能增加，故在</w:t>
      </w:r>
      <w:r>
        <w:rPr>
          <w:color w:val="000000"/>
          <w:lang w:eastAsia="zh-CN"/>
        </w:rPr>
        <w:t>t</w:t>
      </w:r>
      <w:r>
        <w:rPr>
          <w:color w:val="000000"/>
          <w:vertAlign w:val="subscript"/>
          <w:lang w:eastAsia="zh-CN"/>
        </w:rPr>
        <w:t>1</w:t>
      </w:r>
      <w:r>
        <w:rPr>
          <w:rFonts w:cs="宋体" w:hint="eastAsia"/>
          <w:color w:val="000000"/>
          <w:lang w:eastAsia="zh-CN"/>
        </w:rPr>
        <w:t>时的内能小．</w:t>
      </w:r>
      <w:r>
        <w:rPr>
          <w:color w:val="000000"/>
          <w:lang w:eastAsia="zh-CN"/>
        </w:rPr>
        <w:t xml:space="preserve">  </w:t>
      </w:r>
      <w:r>
        <w:rPr>
          <w:rFonts w:cs="宋体" w:hint="eastAsia"/>
          <w:color w:val="000000"/>
          <w:lang w:eastAsia="zh-CN"/>
        </w:rPr>
        <w:t>故答案为：（</w:t>
      </w:r>
      <w:r>
        <w:rPr>
          <w:color w:val="000000"/>
          <w:lang w:eastAsia="zh-CN"/>
        </w:rPr>
        <w:t>1</w:t>
      </w:r>
      <w:r>
        <w:rPr>
          <w:rFonts w:cs="宋体" w:hint="eastAsia"/>
          <w:color w:val="000000"/>
          <w:lang w:eastAsia="zh-CN"/>
        </w:rPr>
        <w:t>）使试管中的物质受热均匀；晶体；（</w:t>
      </w:r>
      <w:r>
        <w:rPr>
          <w:color w:val="000000"/>
          <w:lang w:eastAsia="zh-CN"/>
        </w:rPr>
        <w:t>2</w:t>
      </w:r>
      <w:r>
        <w:rPr>
          <w:rFonts w:cs="宋体" w:hint="eastAsia"/>
          <w:color w:val="000000"/>
          <w:lang w:eastAsia="zh-CN"/>
        </w:rPr>
        <w:t>）小于．</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把盛有固体的试管放入盛有水的烧杯中加热，而不是直接用酒精灯加热，这样可以使固体均匀受热，减慢熔化速度，发现熔化过程中的规律．这种方法叫水浴法．晶体和非晶体在熔化过程中的区别：晶体在熔化过程中，温度不变；非晶体在熔化过程中温度不断上升（</w:t>
      </w:r>
      <w:r>
        <w:rPr>
          <w:color w:val="000000"/>
          <w:lang w:eastAsia="zh-CN"/>
        </w:rPr>
        <w:t>2</w:t>
      </w:r>
      <w:r>
        <w:rPr>
          <w:rFonts w:cs="宋体" w:hint="eastAsia"/>
          <w:color w:val="000000"/>
          <w:lang w:eastAsia="zh-CN"/>
        </w:rPr>
        <w:t>）晶体熔化过程中，吸收热量，温度不变，但内能增加．</w:t>
      </w:r>
      <w:r>
        <w:rPr>
          <w:color w:val="000000"/>
          <w:lang w:eastAsia="zh-CN"/>
        </w:rPr>
        <w:t xml:space="preserve">    </w:t>
      </w:r>
    </w:p>
    <w:p w:rsidR="00EF2559" w:rsidRDefault="00EF2559">
      <w:pPr>
        <w:spacing w:after="0"/>
        <w:rPr>
          <w:rFonts w:cs="Times New Roman"/>
          <w:lang w:eastAsia="zh-CN"/>
        </w:rPr>
      </w:pPr>
      <w:r>
        <w:rPr>
          <w:color w:val="000000"/>
          <w:lang w:eastAsia="zh-CN"/>
        </w:rPr>
        <w:t>23</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w:t>
      </w:r>
      <w:r>
        <w:rPr>
          <w:color w:val="000000"/>
          <w:lang w:eastAsia="zh-CN"/>
        </w:rPr>
        <w:t>A</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C</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熔化和凝固的探究实验</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）分析数据可知，甲在一段时间内吸热但温度不升高，说明它有一定的熔点，因此，甲是晶体；（</w:t>
      </w:r>
      <w:r>
        <w:rPr>
          <w:color w:val="000000"/>
          <w:lang w:eastAsia="zh-CN"/>
        </w:rPr>
        <w:t>2</w:t>
      </w:r>
      <w:r>
        <w:rPr>
          <w:rFonts w:cs="宋体" w:hint="eastAsia"/>
          <w:color w:val="000000"/>
          <w:lang w:eastAsia="zh-CN"/>
        </w:rPr>
        <w:t>）甲晶体在</w:t>
      </w:r>
      <w:r>
        <w:rPr>
          <w:color w:val="000000"/>
          <w:lang w:eastAsia="zh-CN"/>
        </w:rPr>
        <w:t xml:space="preserve"> 46</w:t>
      </w:r>
      <w:r>
        <w:rPr>
          <w:rFonts w:ascii="宋体" w:hAnsi="宋体" w:cs="宋体" w:hint="eastAsia"/>
          <w:color w:val="000000"/>
          <w:lang w:eastAsia="zh-CN"/>
        </w:rPr>
        <w:t>℃</w:t>
      </w:r>
      <w:r>
        <w:rPr>
          <w:rFonts w:cs="宋体" w:hint="eastAsia"/>
          <w:color w:val="000000"/>
          <w:lang w:eastAsia="zh-CN"/>
        </w:rPr>
        <w:t>时，还没有达到熔点，故为固态；（</w:t>
      </w:r>
      <w:r>
        <w:rPr>
          <w:color w:val="000000"/>
          <w:lang w:eastAsia="zh-CN"/>
        </w:rPr>
        <w:t>3</w:t>
      </w:r>
      <w:r>
        <w:rPr>
          <w:rFonts w:cs="宋体" w:hint="eastAsia"/>
          <w:color w:val="000000"/>
          <w:lang w:eastAsia="zh-CN"/>
        </w:rPr>
        <w:t>）由实验可知晶体熔化的条件是吸收热量，温度保持不变．</w:t>
      </w:r>
      <w:r>
        <w:rPr>
          <w:color w:val="000000"/>
          <w:lang w:eastAsia="zh-CN"/>
        </w:rPr>
        <w:t xml:space="preserve">  </w:t>
      </w:r>
      <w:r>
        <w:rPr>
          <w:rFonts w:cs="宋体" w:hint="eastAsia"/>
          <w:color w:val="000000"/>
          <w:lang w:eastAsia="zh-CN"/>
        </w:rPr>
        <w:t>故答案为：（</w:t>
      </w:r>
      <w:r>
        <w:rPr>
          <w:color w:val="000000"/>
          <w:lang w:eastAsia="zh-CN"/>
        </w:rPr>
        <w:t>1</w:t>
      </w:r>
      <w:r>
        <w:rPr>
          <w:rFonts w:cs="宋体" w:hint="eastAsia"/>
          <w:color w:val="000000"/>
          <w:lang w:eastAsia="zh-CN"/>
        </w:rPr>
        <w:t>）</w:t>
      </w:r>
      <w:r>
        <w:rPr>
          <w:color w:val="000000"/>
          <w:lang w:eastAsia="zh-CN"/>
        </w:rPr>
        <w:t>A</w:t>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C</w:t>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【分析】判断晶体与非晶体主要看是否存在一定的熔点，找到这一温度点，也就明确了物质的特点，同时也能够判断出物质熔化时的状态．而非晶体没有一定的熔点，它的温度是在加热过程中不断升高的．</w:t>
      </w:r>
      <w:r>
        <w:rPr>
          <w:color w:val="000000"/>
          <w:lang w:eastAsia="zh-CN"/>
        </w:rPr>
        <w:t xml:space="preserve">    </w:t>
      </w:r>
    </w:p>
    <w:p w:rsidR="00EF2559" w:rsidRDefault="00EF2559">
      <w:pPr>
        <w:rPr>
          <w:rFonts w:cs="Times New Roman"/>
          <w:lang w:eastAsia="zh-CN"/>
        </w:rPr>
      </w:pPr>
      <w:r>
        <w:rPr>
          <w:rFonts w:cs="宋体" w:hint="eastAsia"/>
          <w:lang w:eastAsia="zh-CN"/>
        </w:rPr>
        <w:t>四、解答题</w:t>
      </w:r>
    </w:p>
    <w:p w:rsidR="00EF2559" w:rsidRDefault="00EF2559">
      <w:pPr>
        <w:spacing w:after="0"/>
        <w:rPr>
          <w:rFonts w:cs="Times New Roman"/>
          <w:lang w:eastAsia="zh-CN"/>
        </w:rPr>
      </w:pPr>
      <w:r>
        <w:rPr>
          <w:color w:val="000000"/>
          <w:lang w:eastAsia="zh-CN"/>
        </w:rPr>
        <w:t>24</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答：水凝固结冰会放出热量使气温升高，从而保护橘子树不被冻坏．</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凝固与凝固放热特点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【分析】物质由液态变为固态叫做凝固，凝固过程中放出热量．</w:t>
      </w:r>
      <w:r>
        <w:rPr>
          <w:color w:val="000000"/>
          <w:lang w:eastAsia="zh-CN"/>
        </w:rPr>
        <w:t xml:space="preserve">    </w:t>
      </w:r>
    </w:p>
    <w:sectPr w:rsidR="00EF2559" w:rsidSect="00816223">
      <w:headerReference w:type="even" r:id="rId38"/>
      <w:headerReference w:type="default" r:id="rId39"/>
      <w:footerReference w:type="even" r:id="rId40"/>
      <w:footerReference w:type="default" r:id="rId41"/>
      <w:headerReference w:type="first" r:id="rId42"/>
      <w:footerReference w:type="first" r:id="rId43"/>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4C3" w:rsidRDefault="008C64C3" w:rsidP="00816223">
      <w:pPr>
        <w:spacing w:after="0" w:line="240" w:lineRule="auto"/>
        <w:rPr>
          <w:rFonts w:cs="Times New Roman"/>
        </w:rPr>
      </w:pPr>
      <w:r>
        <w:rPr>
          <w:rFonts w:cs="Times New Roman"/>
        </w:rPr>
        <w:separator/>
      </w:r>
    </w:p>
  </w:endnote>
  <w:endnote w:type="continuationSeparator" w:id="0">
    <w:p w:rsidR="008C64C3" w:rsidRDefault="008C64C3" w:rsidP="00816223">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DD6" w:rsidRDefault="00E11DD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DD6" w:rsidRDefault="00E11DD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DD6" w:rsidRDefault="00E11D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4C3" w:rsidRDefault="008C64C3" w:rsidP="00816223">
      <w:pPr>
        <w:spacing w:after="0" w:line="240" w:lineRule="auto"/>
        <w:rPr>
          <w:rFonts w:cs="Times New Roman"/>
        </w:rPr>
      </w:pPr>
      <w:r>
        <w:rPr>
          <w:rFonts w:cs="Times New Roman"/>
        </w:rPr>
        <w:separator/>
      </w:r>
    </w:p>
  </w:footnote>
  <w:footnote w:type="continuationSeparator" w:id="0">
    <w:p w:rsidR="008C64C3" w:rsidRDefault="008C64C3" w:rsidP="00816223">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DD6" w:rsidRDefault="00E11DD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DD6" w:rsidRDefault="00E11DD6" w:rsidP="00E11DD6">
    <w:pPr>
      <w:pStyle w:val="a5"/>
      <w:pBdr>
        <w:bottom w:val="none" w:sz="0" w:space="0" w:color="auto"/>
      </w:pBd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457.5pt;height:45pt">
          <v:imagedata r:id="rId1" o:title="初中物理在线word页眉gif"/>
        </v:shape>
      </w:pic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DD6" w:rsidRDefault="00E11DD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4006"/>
    <w:multiLevelType w:val="hybridMultilevel"/>
    <w:tmpl w:val="FFFFFFFF"/>
    <w:lvl w:ilvl="0" w:tplc="41954156">
      <w:start w:val="1"/>
      <w:numFmt w:val="decimal"/>
      <w:lvlText w:val="%1."/>
      <w:lvlJc w:val="left"/>
      <w:pPr>
        <w:ind w:left="720" w:hanging="360"/>
      </w:pPr>
    </w:lvl>
    <w:lvl w:ilvl="1" w:tplc="41954156">
      <w:start w:val="1"/>
      <w:numFmt w:val="lowerLetter"/>
      <w:lvlText w:val="%2."/>
      <w:lvlJc w:val="left"/>
      <w:pPr>
        <w:ind w:left="1440" w:hanging="360"/>
      </w:pPr>
    </w:lvl>
    <w:lvl w:ilvl="2" w:tplc="41954156">
      <w:start w:val="1"/>
      <w:numFmt w:val="lowerRoman"/>
      <w:lvlText w:val="%3."/>
      <w:lvlJc w:val="right"/>
      <w:pPr>
        <w:ind w:left="2160" w:hanging="180"/>
      </w:pPr>
    </w:lvl>
    <w:lvl w:ilvl="3" w:tplc="41954156">
      <w:start w:val="1"/>
      <w:numFmt w:val="decimal"/>
      <w:lvlText w:val="%4."/>
      <w:lvlJc w:val="left"/>
      <w:pPr>
        <w:ind w:left="2880" w:hanging="360"/>
      </w:pPr>
    </w:lvl>
    <w:lvl w:ilvl="4" w:tplc="41954156">
      <w:start w:val="1"/>
      <w:numFmt w:val="lowerLetter"/>
      <w:lvlText w:val="%5."/>
      <w:lvlJc w:val="left"/>
      <w:pPr>
        <w:ind w:left="3600" w:hanging="360"/>
      </w:pPr>
    </w:lvl>
    <w:lvl w:ilvl="5" w:tplc="41954156">
      <w:start w:val="1"/>
      <w:numFmt w:val="lowerRoman"/>
      <w:lvlText w:val="%6."/>
      <w:lvlJc w:val="right"/>
      <w:pPr>
        <w:ind w:left="4320" w:hanging="180"/>
      </w:pPr>
    </w:lvl>
    <w:lvl w:ilvl="6" w:tplc="41954156">
      <w:start w:val="1"/>
      <w:numFmt w:val="decimal"/>
      <w:lvlText w:val="%7."/>
      <w:lvlJc w:val="left"/>
      <w:pPr>
        <w:ind w:left="5040" w:hanging="360"/>
      </w:pPr>
    </w:lvl>
    <w:lvl w:ilvl="7" w:tplc="41954156">
      <w:start w:val="1"/>
      <w:numFmt w:val="lowerLetter"/>
      <w:lvlText w:val="%8."/>
      <w:lvlJc w:val="left"/>
      <w:pPr>
        <w:ind w:left="5760" w:hanging="360"/>
      </w:pPr>
    </w:lvl>
    <w:lvl w:ilvl="8" w:tplc="41954156">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9C732D5"/>
    <w:multiLevelType w:val="hybridMultilevel"/>
    <w:tmpl w:val="FFFFFFFF"/>
    <w:lvl w:ilvl="0" w:tplc="13873773">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81CD1"/>
    <w:rsid w:val="00105B32"/>
    <w:rsid w:val="0016193D"/>
    <w:rsid w:val="0019595E"/>
    <w:rsid w:val="00243F78"/>
    <w:rsid w:val="00244DEA"/>
    <w:rsid w:val="002A22FB"/>
    <w:rsid w:val="002B1B52"/>
    <w:rsid w:val="002B79A1"/>
    <w:rsid w:val="002C5454"/>
    <w:rsid w:val="002F406B"/>
    <w:rsid w:val="00313577"/>
    <w:rsid w:val="003C7056"/>
    <w:rsid w:val="004621D6"/>
    <w:rsid w:val="004A7EC2"/>
    <w:rsid w:val="004B0B79"/>
    <w:rsid w:val="0052166A"/>
    <w:rsid w:val="00570E98"/>
    <w:rsid w:val="006B7A92"/>
    <w:rsid w:val="006D054F"/>
    <w:rsid w:val="00751BBD"/>
    <w:rsid w:val="00777D0A"/>
    <w:rsid w:val="007909D2"/>
    <w:rsid w:val="00816223"/>
    <w:rsid w:val="008222E8"/>
    <w:rsid w:val="00827CAC"/>
    <w:rsid w:val="008512EA"/>
    <w:rsid w:val="008860DB"/>
    <w:rsid w:val="008977BC"/>
    <w:rsid w:val="008C64C3"/>
    <w:rsid w:val="008E0712"/>
    <w:rsid w:val="00903B0A"/>
    <w:rsid w:val="00933BA5"/>
    <w:rsid w:val="009413CA"/>
    <w:rsid w:val="0099608E"/>
    <w:rsid w:val="009A1E5B"/>
    <w:rsid w:val="009B1FC3"/>
    <w:rsid w:val="00A00BCA"/>
    <w:rsid w:val="00A35226"/>
    <w:rsid w:val="00A45102"/>
    <w:rsid w:val="00A747B5"/>
    <w:rsid w:val="00A8793C"/>
    <w:rsid w:val="00A93CE9"/>
    <w:rsid w:val="00AA525A"/>
    <w:rsid w:val="00AD40B2"/>
    <w:rsid w:val="00AE4496"/>
    <w:rsid w:val="00AF3E37"/>
    <w:rsid w:val="00B13DCB"/>
    <w:rsid w:val="00B255F7"/>
    <w:rsid w:val="00B63FEF"/>
    <w:rsid w:val="00B71ACD"/>
    <w:rsid w:val="00B842DB"/>
    <w:rsid w:val="00C00B1C"/>
    <w:rsid w:val="00C205D4"/>
    <w:rsid w:val="00C26A2D"/>
    <w:rsid w:val="00C35891"/>
    <w:rsid w:val="00C84C25"/>
    <w:rsid w:val="00CE0A23"/>
    <w:rsid w:val="00D035E3"/>
    <w:rsid w:val="00D2160C"/>
    <w:rsid w:val="00D36692"/>
    <w:rsid w:val="00D51F5D"/>
    <w:rsid w:val="00D67A68"/>
    <w:rsid w:val="00DA5268"/>
    <w:rsid w:val="00DC3A35"/>
    <w:rsid w:val="00DD58AD"/>
    <w:rsid w:val="00E11DD6"/>
    <w:rsid w:val="00E200C6"/>
    <w:rsid w:val="00E243D4"/>
    <w:rsid w:val="00E629F3"/>
    <w:rsid w:val="00E7434B"/>
    <w:rsid w:val="00E74CE9"/>
    <w:rsid w:val="00E84440"/>
    <w:rsid w:val="00E975BE"/>
    <w:rsid w:val="00EA7F9A"/>
    <w:rsid w:val="00ED4BBB"/>
    <w:rsid w:val="00EE6DE3"/>
    <w:rsid w:val="00EE7645"/>
    <w:rsid w:val="00EF2559"/>
    <w:rsid w:val="00F47B26"/>
    <w:rsid w:val="00F86A70"/>
    <w:rsid w:val="00F926C7"/>
    <w:rsid w:val="00FC2F6C"/>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16223"/>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16223"/>
    <w:rPr>
      <w:rFonts w:ascii="Times New Roman" w:hAnsi="Times New Roman" w:cs="Times New Roman"/>
      <w:sz w:val="18"/>
      <w:szCs w:val="18"/>
      <w:lang w:eastAsia="zh-CN"/>
    </w:rPr>
  </w:style>
  <w:style w:type="character" w:customStyle="1" w:styleId="Char">
    <w:name w:val="批注框文本 Char"/>
    <w:link w:val="a3"/>
    <w:uiPriority w:val="99"/>
    <w:semiHidden/>
    <w:locked/>
    <w:rsid w:val="00816223"/>
    <w:rPr>
      <w:sz w:val="18"/>
      <w:szCs w:val="18"/>
    </w:rPr>
  </w:style>
  <w:style w:type="paragraph" w:styleId="a4">
    <w:name w:val="footer"/>
    <w:basedOn w:val="a"/>
    <w:link w:val="Char0"/>
    <w:uiPriority w:val="99"/>
    <w:rsid w:val="00816223"/>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816223"/>
    <w:rPr>
      <w:sz w:val="18"/>
      <w:szCs w:val="18"/>
    </w:rPr>
  </w:style>
  <w:style w:type="paragraph" w:styleId="a5">
    <w:name w:val="header"/>
    <w:basedOn w:val="a"/>
    <w:link w:val="Char1"/>
    <w:uiPriority w:val="99"/>
    <w:rsid w:val="00816223"/>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816223"/>
    <w:rPr>
      <w:sz w:val="18"/>
      <w:szCs w:val="18"/>
    </w:rPr>
  </w:style>
  <w:style w:type="paragraph" w:customStyle="1" w:styleId="1">
    <w:name w:val="正文1"/>
    <w:uiPriority w:val="99"/>
    <w:rsid w:val="00816223"/>
    <w:pPr>
      <w:jc w:val="both"/>
    </w:pPr>
    <w:rPr>
      <w:kern w:val="2"/>
      <w:sz w:val="21"/>
      <w:szCs w:val="21"/>
    </w:rPr>
  </w:style>
  <w:style w:type="character" w:customStyle="1" w:styleId="15">
    <w:name w:val="15"/>
    <w:uiPriority w:val="99"/>
    <w:rsid w:val="00816223"/>
    <w:rPr>
      <w:rFonts w:ascii="Times New Roman" w:hAnsi="Times New Roman" w:cs="Times New Roman"/>
      <w:color w:val="0000FF"/>
      <w:u w:val="single"/>
    </w:rPr>
  </w:style>
  <w:style w:type="paragraph" w:customStyle="1" w:styleId="Normal1">
    <w:name w:val="Normal1"/>
    <w:uiPriority w:val="99"/>
    <w:rsid w:val="00816223"/>
    <w:pPr>
      <w:jc w:val="both"/>
    </w:pPr>
    <w:rPr>
      <w:kern w:val="2"/>
      <w:sz w:val="21"/>
      <w:szCs w:val="21"/>
    </w:rPr>
  </w:style>
  <w:style w:type="character" w:customStyle="1" w:styleId="DefaultParagraphFontPHPDOCX">
    <w:name w:val="Default Paragraph Font PHPDOCX"/>
    <w:uiPriority w:val="99"/>
    <w:semiHidden/>
    <w:rsid w:val="00816223"/>
  </w:style>
  <w:style w:type="paragraph" w:customStyle="1" w:styleId="ListParagraphPHPDOCX">
    <w:name w:val="List Paragraph PHPDOCX"/>
    <w:uiPriority w:val="99"/>
    <w:rsid w:val="00E975BE"/>
    <w:pPr>
      <w:ind w:left="720"/>
    </w:pPr>
  </w:style>
  <w:style w:type="paragraph" w:customStyle="1" w:styleId="TitlePHPDOCX">
    <w:name w:val="Title PHPDOCX"/>
    <w:link w:val="TitleCarPHPDOCX"/>
    <w:uiPriority w:val="99"/>
    <w:rsid w:val="00E975BE"/>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sid w:val="00E975BE"/>
    <w:rPr>
      <w:rFonts w:ascii="Cambria" w:hAnsi="Cambria" w:cs="Cambria"/>
      <w:color w:val="17365D"/>
      <w:spacing w:val="5"/>
      <w:kern w:val="28"/>
      <w:sz w:val="52"/>
      <w:szCs w:val="52"/>
      <w:lang w:val="en-US" w:eastAsia="zh-CN"/>
    </w:rPr>
  </w:style>
  <w:style w:type="paragraph" w:customStyle="1" w:styleId="SubtitlePHPDOCX">
    <w:name w:val="Subtitle PHPDOCX"/>
    <w:link w:val="SubtitleCarPHPDOCX"/>
    <w:uiPriority w:val="99"/>
    <w:rsid w:val="00E975BE"/>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sid w:val="00E975BE"/>
    <w:rPr>
      <w:rFonts w:ascii="Cambria" w:hAnsi="Cambria" w:cs="Cambria"/>
      <w:i/>
      <w:iCs/>
      <w:color w:val="4F81BD"/>
      <w:spacing w:val="15"/>
      <w:sz w:val="24"/>
      <w:szCs w:val="24"/>
      <w:lang w:val="en-US" w:eastAsia="zh-CN"/>
    </w:rPr>
  </w:style>
  <w:style w:type="table" w:customStyle="1" w:styleId="NormalTablePHPDOCX">
    <w:name w:val="Normal Table PHPDOCX"/>
    <w:uiPriority w:val="99"/>
    <w:semiHidden/>
    <w:rsid w:val="00816223"/>
    <w:tblPr>
      <w:tblCellMar>
        <w:top w:w="0" w:type="dxa"/>
        <w:left w:w="108" w:type="dxa"/>
        <w:bottom w:w="0" w:type="dxa"/>
        <w:right w:w="108" w:type="dxa"/>
      </w:tblCellMar>
    </w:tblPr>
  </w:style>
  <w:style w:type="table" w:customStyle="1" w:styleId="TableGridPHPDOCX">
    <w:name w:val="Table Grid PHPDOCX"/>
    <w:uiPriority w:val="99"/>
    <w:rsid w:val="00E97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sid w:val="00E975BE"/>
    <w:rPr>
      <w:sz w:val="16"/>
      <w:szCs w:val="16"/>
    </w:rPr>
  </w:style>
  <w:style w:type="paragraph" w:customStyle="1" w:styleId="annotationtextPHPDOCX">
    <w:name w:val="annotation text PHPDOCX"/>
    <w:link w:val="CommentTextCharPHPDOCX"/>
    <w:uiPriority w:val="99"/>
    <w:semiHidden/>
    <w:rsid w:val="00E975BE"/>
  </w:style>
  <w:style w:type="character" w:customStyle="1" w:styleId="CommentTextCharPHPDOCX">
    <w:name w:val="Comment Text Char PHPDOCX"/>
    <w:link w:val="annotationtextPHPDOCX"/>
    <w:uiPriority w:val="99"/>
    <w:semiHidden/>
    <w:locked/>
    <w:rsid w:val="00E975BE"/>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sid w:val="00E975BE"/>
    <w:rPr>
      <w:b/>
      <w:bCs/>
    </w:rPr>
  </w:style>
  <w:style w:type="character" w:customStyle="1" w:styleId="CommentSubjectCharPHPDOCX">
    <w:name w:val="Comment Subject Char PHPDOCX"/>
    <w:link w:val="annotationsubjectPHPDOCX"/>
    <w:uiPriority w:val="99"/>
    <w:semiHidden/>
    <w:locked/>
    <w:rsid w:val="00E975BE"/>
    <w:rPr>
      <w:b/>
      <w:bCs/>
      <w:sz w:val="20"/>
      <w:szCs w:val="20"/>
      <w:lang w:val="en-US" w:eastAsia="zh-CN"/>
    </w:rPr>
  </w:style>
  <w:style w:type="paragraph" w:customStyle="1" w:styleId="BalloonTextPHPDOCX">
    <w:name w:val="Balloon Text PHPDOCX"/>
    <w:link w:val="BalloonTextCharPHPDOCX"/>
    <w:uiPriority w:val="99"/>
    <w:semiHidden/>
    <w:rsid w:val="00E975BE"/>
    <w:rPr>
      <w:rFonts w:ascii="Tahoma" w:hAnsi="Tahoma" w:cs="Tahoma"/>
      <w:sz w:val="16"/>
      <w:szCs w:val="16"/>
    </w:rPr>
  </w:style>
  <w:style w:type="character" w:customStyle="1" w:styleId="BalloonTextCharPHPDOCX">
    <w:name w:val="Balloon Text Char PHPDOCX"/>
    <w:link w:val="BalloonTextPHPDOCX"/>
    <w:uiPriority w:val="99"/>
    <w:semiHidden/>
    <w:locked/>
    <w:rsid w:val="00E975BE"/>
    <w:rPr>
      <w:rFonts w:ascii="Tahoma" w:hAnsi="Tahoma" w:cs="Tahoma"/>
      <w:sz w:val="16"/>
      <w:szCs w:val="16"/>
      <w:lang w:val="en-US" w:eastAsia="zh-CN"/>
    </w:rPr>
  </w:style>
  <w:style w:type="paragraph" w:customStyle="1" w:styleId="footnoteTextPHPDOCX">
    <w:name w:val="footnote Text PHPDOCX"/>
    <w:link w:val="footnoteTextCarPHPDOCX"/>
    <w:uiPriority w:val="99"/>
    <w:semiHidden/>
    <w:rsid w:val="00E975BE"/>
  </w:style>
  <w:style w:type="character" w:customStyle="1" w:styleId="footnoteTextCarPHPDOCX">
    <w:name w:val="footnote Text Car PHPDOCX"/>
    <w:link w:val="footnoteTextPHPDOCX"/>
    <w:uiPriority w:val="99"/>
    <w:semiHidden/>
    <w:locked/>
    <w:rsid w:val="00E975BE"/>
    <w:rPr>
      <w:lang w:val="en-US" w:eastAsia="zh-CN"/>
    </w:rPr>
  </w:style>
  <w:style w:type="character" w:customStyle="1" w:styleId="footnoteReferencePHPDOCX">
    <w:name w:val="footnote Reference PHPDOCX"/>
    <w:uiPriority w:val="99"/>
    <w:semiHidden/>
    <w:rsid w:val="00E975BE"/>
    <w:rPr>
      <w:vertAlign w:val="superscript"/>
    </w:rPr>
  </w:style>
  <w:style w:type="paragraph" w:customStyle="1" w:styleId="endnoteTextPHPDOCX">
    <w:name w:val="endnote Text PHPDOCX"/>
    <w:link w:val="endnoteTextCarPHPDOCX"/>
    <w:uiPriority w:val="99"/>
    <w:semiHidden/>
    <w:rsid w:val="00E975BE"/>
  </w:style>
  <w:style w:type="character" w:customStyle="1" w:styleId="endnoteTextCarPHPDOCX">
    <w:name w:val="endnote Text Car PHPDOCX"/>
    <w:link w:val="endnoteTextPHPDOCX"/>
    <w:uiPriority w:val="99"/>
    <w:semiHidden/>
    <w:locked/>
    <w:rsid w:val="00E975BE"/>
    <w:rPr>
      <w:lang w:val="en-US" w:eastAsia="zh-CN"/>
    </w:rPr>
  </w:style>
  <w:style w:type="character" w:customStyle="1" w:styleId="endnoteReferencePHPDOCX">
    <w:name w:val="endnote Reference PHPDOCX"/>
    <w:uiPriority w:val="99"/>
    <w:semiHidden/>
    <w:rsid w:val="00E975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1532</Words>
  <Characters>8736</Characters>
  <Application>Microsoft Office Word</Application>
  <DocSecurity>0</DocSecurity>
  <Lines>72</Lines>
  <Paragraphs>20</Paragraphs>
  <ScaleCrop>false</ScaleCrop>
  <Company>Microsoft</Company>
  <LinksUpToDate>false</LinksUpToDate>
  <CharactersWithSpaces>10248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2013-12-09T06:44:00Z</dcterms:created>
  <dcterms:modified xsi:type="dcterms:W3CDTF">2017-10-08T07:24:00Z</dcterms:modified>
</cp:coreProperties>
</file>