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969" w:rsidRPr="00FD11C8" w:rsidRDefault="0038179B">
      <w:pPr>
        <w:jc w:val="center"/>
        <w:rPr>
          <w:color w:val="FF0000"/>
          <w:lang w:eastAsia="zh-CN"/>
        </w:rPr>
      </w:pPr>
      <w:r w:rsidRPr="00FD11C8">
        <w:rPr>
          <w:b/>
          <w:bCs/>
          <w:color w:val="FF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55pt;margin-top:949pt;width:25pt;height:34pt;z-index:1;mso-left-percent:-10001;mso-top-percent:-10001;mso-position-horizontal:absolute;mso-position-horizontal-relative:page;mso-position-vertical:absolute;mso-position-vertical-relative:page;mso-left-percent:-10001;mso-top-percent:-10001">
            <v:imagedata r:id="rId10" o:title=""/>
            <w10:wrap anchorx="page"/>
          </v:shape>
        </w:pict>
      </w:r>
      <w:r w:rsidRPr="00FD11C8">
        <w:rPr>
          <w:rFonts w:hint="eastAsia"/>
          <w:b/>
          <w:bCs/>
          <w:color w:val="FF0000"/>
          <w:sz w:val="28"/>
          <w:szCs w:val="28"/>
          <w:lang w:eastAsia="zh-CN"/>
        </w:rPr>
        <w:t>沪科版八年级下册物理跟踪训练</w:t>
      </w:r>
      <w:r w:rsidRPr="00FD11C8">
        <w:rPr>
          <w:rFonts w:hint="eastAsia"/>
          <w:b/>
          <w:bCs/>
          <w:color w:val="FF0000"/>
          <w:sz w:val="28"/>
          <w:szCs w:val="28"/>
          <w:lang w:eastAsia="zh-CN"/>
        </w:rPr>
        <w:t xml:space="preserve"> 11.2</w:t>
      </w:r>
      <w:r w:rsidRPr="00FD11C8">
        <w:rPr>
          <w:rFonts w:hint="eastAsia"/>
          <w:b/>
          <w:bCs/>
          <w:color w:val="FF0000"/>
          <w:sz w:val="28"/>
          <w:szCs w:val="28"/>
          <w:lang w:eastAsia="zh-CN"/>
        </w:rPr>
        <w:t>看不见的运动</w:t>
      </w:r>
    </w:p>
    <w:p w:rsidR="00341969" w:rsidRDefault="0038179B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  <w:r>
        <w:rPr>
          <w:b/>
          <w:bCs/>
          <w:sz w:val="24"/>
          <w:szCs w:val="24"/>
          <w:lang w:eastAsia="zh-CN"/>
        </w:rPr>
        <w:t xml:space="preserve"> 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世界上的一切物体，无论是一粒沙、一缕烟、还是一朵花</w:t>
      </w:r>
      <w:r>
        <w:rPr>
          <w:color w:val="000000"/>
          <w:lang w:eastAsia="zh-CN"/>
        </w:rPr>
        <w:t>……</w:t>
      </w:r>
      <w:r>
        <w:rPr>
          <w:color w:val="000000"/>
          <w:lang w:eastAsia="zh-CN"/>
        </w:rPr>
        <w:t>都是由大量分子组成的，下列现象能说明分子在不停息运动的是（）</w:t>
      </w:r>
      <w:r>
        <w:rPr>
          <w:color w:val="000000"/>
          <w:lang w:eastAsia="zh-CN"/>
        </w:rPr>
        <w:t xml:space="preserve">            </w:t>
      </w:r>
    </w:p>
    <w:p w:rsidR="00341969" w:rsidRDefault="0038179B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阳春三月，花香袭人</w:t>
      </w:r>
      <w:bookmarkStart w:id="0" w:name="_GoBack"/>
      <w:bookmarkEnd w:id="0"/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沙尘暴起，飞沙满天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微风拂过，炊烟袅袅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丰收季节，麦浪起伏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如图所示，将两个铅柱的底面削平、压紧，在下面吊挂一个重物，它们没有分开，该实验说明了（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EA4EC0" w:rsidRDefault="0038179B">
      <w:pPr>
        <w:spacing w:after="0"/>
      </w:pPr>
      <w:r>
        <w:rPr>
          <w:color w:val="000000"/>
          <w:lang w:eastAsia="zh-CN"/>
        </w:rPr>
        <w:t xml:space="preserve"> </w:t>
      </w:r>
      <w:r w:rsidRPr="00F77FE8">
        <w:rPr>
          <w:noProof/>
          <w:lang w:eastAsia="zh-CN"/>
        </w:rPr>
        <w:pict>
          <v:shape id="图片 1" o:spid="_x0000_i1044" type="#_x0000_t75" style="width:38.25pt;height:90pt;visibility:visible;mso-wrap-style:square">
            <v:imagedata r:id="rId11" o:title=""/>
          </v:shape>
        </w:pict>
      </w:r>
    </w:p>
    <w:p w:rsidR="00341969" w:rsidRDefault="0038179B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分子间存在引</w:t>
      </w:r>
      <w:r>
        <w:rPr>
          <w:color w:val="000000"/>
        </w:rPr>
        <w:t>カ</w:t>
      </w:r>
      <w:r>
        <w:rPr>
          <w:color w:val="000000"/>
          <w:lang w:eastAsia="zh-CN"/>
        </w:rPr>
        <w:t>           </w:t>
      </w:r>
      <w:r w:rsidRPr="00F77FE8">
        <w:rPr>
          <w:noProof/>
          <w:lang w:eastAsia="zh-CN"/>
        </w:rPr>
        <w:pict>
          <v:shape id="图片 2" o:spid="_x0000_i1043" type="#_x0000_t75" style="width:1.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分子间存在斥力</w:t>
      </w:r>
      <w:r>
        <w:rPr>
          <w:color w:val="000000"/>
          <w:lang w:eastAsia="zh-CN"/>
        </w:rPr>
        <w:t>              </w:t>
      </w:r>
      <w:r w:rsidRPr="00F77FE8">
        <w:rPr>
          <w:noProof/>
          <w:lang w:eastAsia="zh-CN"/>
        </w:rPr>
        <w:pict>
          <v:shape id="图片 3" o:spid="_x0000_i1042" type="#_x0000_t75" style="width:1.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分子间存在间隙</w:t>
      </w:r>
      <w:r>
        <w:rPr>
          <w:color w:val="000000"/>
          <w:lang w:eastAsia="zh-CN"/>
        </w:rPr>
        <w:t>           </w:t>
      </w:r>
      <w:r w:rsidRPr="00F77FE8">
        <w:rPr>
          <w:noProof/>
          <w:lang w:eastAsia="zh-CN"/>
        </w:rPr>
        <w:pict>
          <v:shape id="图片 4" o:spid="_x0000_i1041" type="#_x0000_t75" style="width:1.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分子做无规则运动</w:t>
      </w:r>
    </w:p>
    <w:p w:rsidR="00EA4EC0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3. </w:t>
      </w:r>
      <w:r>
        <w:rPr>
          <w:color w:val="000000"/>
          <w:lang w:eastAsia="zh-CN"/>
        </w:rPr>
        <w:t>从微观角度分析，训练有素的缉毒犬可以嗅出毒品藏匿处的最主要原因是（　　）</w:t>
      </w:r>
    </w:p>
    <w:p w:rsidR="00EA4EC0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分子间是有间隙的</w:t>
      </w:r>
      <w:r>
        <w:rPr>
          <w:lang w:eastAsia="zh-CN"/>
        </w:rPr>
        <w:t xml:space="preserve"> </w:t>
      </w:r>
      <w:r>
        <w:rPr>
          <w:color w:val="000000"/>
          <w:lang w:eastAsia="zh-CN"/>
        </w:rPr>
        <w:t>       </w:t>
      </w:r>
      <w:r w:rsidRPr="00F77FE8">
        <w:rPr>
          <w:noProof/>
          <w:lang w:eastAsia="zh-CN"/>
        </w:rPr>
        <w:pict>
          <v:shape id="图片 5" o:spid="_x0000_i1040" type="#_x0000_t75" style="width:1.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分子的质量很小</w:t>
      </w:r>
      <w:r>
        <w:rPr>
          <w:lang w:eastAsia="zh-CN"/>
        </w:rPr>
        <w:t xml:space="preserve"> </w:t>
      </w:r>
      <w:r>
        <w:rPr>
          <w:color w:val="000000"/>
          <w:lang w:eastAsia="zh-CN"/>
        </w:rPr>
        <w:t>       </w:t>
      </w:r>
      <w:r w:rsidRPr="00F77FE8">
        <w:rPr>
          <w:noProof/>
          <w:lang w:eastAsia="zh-CN"/>
        </w:rPr>
        <w:pict>
          <v:shape id="图片 6" o:spid="_x0000_i1039" type="#_x0000_t75" style="width:1.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分子不停地运动着</w:t>
      </w:r>
      <w:r>
        <w:rPr>
          <w:lang w:eastAsia="zh-CN"/>
        </w:rPr>
        <w:t xml:space="preserve"> </w:t>
      </w:r>
      <w:r>
        <w:rPr>
          <w:color w:val="000000"/>
          <w:lang w:eastAsia="zh-CN"/>
        </w:rPr>
        <w:t>       </w:t>
      </w:r>
      <w:r w:rsidRPr="00F77FE8">
        <w:rPr>
          <w:noProof/>
          <w:lang w:eastAsia="zh-CN"/>
        </w:rPr>
        <w:pict>
          <v:shape id="图片 7" o:spid="_x0000_i1038" type="#_x0000_t75" style="width:1.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分子的体积很小</w:t>
      </w:r>
    </w:p>
    <w:p w:rsidR="00EA4EC0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有关分子运动，下列说法正确的是（　）</w:t>
      </w:r>
    </w:p>
    <w:p w:rsidR="00341969" w:rsidRDefault="0038179B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因为分子间有斥力，所以固体、液体很难被压缩</w:t>
      </w:r>
      <w:r>
        <w:rPr>
          <w:color w:val="000000"/>
          <w:lang w:eastAsia="zh-CN"/>
        </w:rPr>
        <w:t>     </w:t>
      </w:r>
      <w:r w:rsidRPr="00F77FE8">
        <w:rPr>
          <w:noProof/>
          <w:lang w:eastAsia="zh-CN"/>
        </w:rPr>
        <w:pict>
          <v:shape id="图片 8" o:spid="_x0000_i1037" type="#_x0000_t75" style="width:1.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手捏海绵，海绵体积变小，说明分子间有空隙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扫地时尘土飞扬，说明分子在做无规则运动</w:t>
      </w:r>
      <w:r>
        <w:rPr>
          <w:color w:val="000000"/>
          <w:lang w:eastAsia="zh-CN"/>
        </w:rPr>
        <w:t>            </w:t>
      </w:r>
      <w:r w:rsidRPr="00F77FE8">
        <w:rPr>
          <w:noProof/>
          <w:lang w:eastAsia="zh-CN"/>
        </w:rPr>
        <w:pict>
          <v:shape id="图片 9" o:spid="_x0000_i1036" type="#_x0000_t75" style="width:1.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扩散现象只能在液体和气体之中发生</w:t>
      </w:r>
    </w:p>
    <w:p w:rsidR="00EA4EC0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5.5</w:t>
      </w:r>
      <w:r>
        <w:rPr>
          <w:color w:val="000000"/>
          <w:lang w:eastAsia="zh-CN"/>
        </w:rPr>
        <w:t>月</w:t>
      </w:r>
      <w:r>
        <w:rPr>
          <w:color w:val="000000"/>
          <w:lang w:eastAsia="zh-CN"/>
        </w:rPr>
        <w:t>31</w:t>
      </w:r>
      <w:r>
        <w:rPr>
          <w:color w:val="000000"/>
          <w:lang w:eastAsia="zh-CN"/>
        </w:rPr>
        <w:t>日是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世界无烟日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，很多公共场所贴了如下图所示的标志，这主要是考虑到在空气不流通的房间里，只要有一个人吸烟，整个房间就会充满烟味，这是因为（</w:t>
      </w:r>
      <w:r>
        <w:rPr>
          <w:color w:val="000000"/>
          <w:lang w:eastAsia="zh-CN"/>
        </w:rPr>
        <w:t>   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 w:rsidRPr="00F77FE8">
        <w:rPr>
          <w:noProof/>
          <w:lang w:eastAsia="zh-CN"/>
        </w:rPr>
        <w:pict>
          <v:shape id="图片 10" o:spid="_x0000_i1035" type="#_x0000_t75" style="width:73.5pt;height:72.75pt;visibility:visible;mso-wrap-style:square">
            <v:imagedata r:id="rId13" o:title=""/>
          </v:shape>
        </w:pict>
      </w:r>
    </w:p>
    <w:p w:rsidR="00341969" w:rsidRDefault="0038179B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物质是分子组成的</w:t>
      </w:r>
      <w:r>
        <w:rPr>
          <w:color w:val="000000"/>
          <w:lang w:eastAsia="zh-CN"/>
        </w:rPr>
        <w:t>         B. </w:t>
      </w:r>
      <w:r>
        <w:rPr>
          <w:color w:val="000000"/>
          <w:lang w:eastAsia="zh-CN"/>
        </w:rPr>
        <w:t>分子间有引力</w:t>
      </w:r>
      <w:r>
        <w:rPr>
          <w:color w:val="000000"/>
          <w:lang w:eastAsia="zh-CN"/>
        </w:rPr>
        <w:t>         C. </w:t>
      </w:r>
      <w:r>
        <w:rPr>
          <w:color w:val="000000"/>
          <w:lang w:eastAsia="zh-CN"/>
        </w:rPr>
        <w:t>分子间有斥力</w:t>
      </w:r>
      <w:r>
        <w:rPr>
          <w:color w:val="000000"/>
          <w:lang w:eastAsia="zh-CN"/>
        </w:rPr>
        <w:t>         D. </w:t>
      </w:r>
      <w:r>
        <w:rPr>
          <w:color w:val="000000"/>
          <w:lang w:eastAsia="zh-CN"/>
        </w:rPr>
        <w:t>分子处在永不停息的运动中</w:t>
      </w:r>
    </w:p>
    <w:p w:rsidR="00EA4EC0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下面哪一个现象的描述能说明分子在不停地运动（　　）</w:t>
      </w:r>
    </w:p>
    <w:p w:rsidR="00EA4EC0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春天柳枝摇曳</w:t>
      </w:r>
      <w:r>
        <w:rPr>
          <w:lang w:eastAsia="zh-CN"/>
        </w:rPr>
        <w:t xml:space="preserve"> </w:t>
      </w:r>
      <w:r>
        <w:rPr>
          <w:color w:val="000000"/>
          <w:lang w:eastAsia="zh-CN"/>
        </w:rPr>
        <w:t>              </w:t>
      </w:r>
      <w:r w:rsidRPr="00F77FE8">
        <w:rPr>
          <w:noProof/>
          <w:lang w:eastAsia="zh-CN"/>
        </w:rPr>
        <w:pict>
          <v:shape id="图片 11" o:spid="_x0000_i1034" type="#_x0000_t75" style="width:1.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夏天荷花飘香</w:t>
      </w:r>
      <w:r>
        <w:rPr>
          <w:lang w:eastAsia="zh-CN"/>
        </w:rPr>
        <w:t xml:space="preserve"> </w:t>
      </w:r>
      <w:r>
        <w:rPr>
          <w:color w:val="000000"/>
          <w:lang w:eastAsia="zh-CN"/>
        </w:rPr>
        <w:t>     </w:t>
      </w:r>
      <w:r>
        <w:rPr>
          <w:color w:val="000000"/>
          <w:lang w:eastAsia="zh-CN"/>
        </w:rPr>
        <w:t>         </w:t>
      </w:r>
      <w:r w:rsidRPr="00F77FE8">
        <w:rPr>
          <w:noProof/>
          <w:lang w:eastAsia="zh-CN"/>
        </w:rPr>
        <w:pict>
          <v:shape id="图片 12" o:spid="_x0000_i1033" type="#_x0000_t75" style="width:1.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秋天落叶纷飞</w:t>
      </w:r>
      <w:r>
        <w:rPr>
          <w:lang w:eastAsia="zh-CN"/>
        </w:rPr>
        <w:t xml:space="preserve"> </w:t>
      </w:r>
      <w:r>
        <w:rPr>
          <w:color w:val="000000"/>
          <w:lang w:eastAsia="zh-CN"/>
        </w:rPr>
        <w:t>              </w:t>
      </w:r>
      <w:r w:rsidRPr="00F77FE8">
        <w:rPr>
          <w:noProof/>
          <w:lang w:eastAsia="zh-CN"/>
        </w:rPr>
        <w:pict>
          <v:shape id="图片 13" o:spid="_x0000_i1032" type="#_x0000_t75" style="width:1.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冬天瑞雪飘飘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下列关于分子间的引力和斥力的说法中不正确的是（</w:t>
      </w:r>
      <w:r>
        <w:rPr>
          <w:color w:val="000000"/>
          <w:lang w:eastAsia="zh-CN"/>
        </w:rPr>
        <w:t xml:space="preserve">    </w:t>
      </w:r>
      <w:r>
        <w:rPr>
          <w:color w:val="000000"/>
          <w:lang w:eastAsia="zh-CN"/>
        </w:rPr>
        <w:t>）</w:t>
      </w:r>
    </w:p>
    <w:p w:rsidR="00341969" w:rsidRDefault="0038179B">
      <w:pPr>
        <w:spacing w:after="0"/>
      </w:pPr>
      <w:r w:rsidRPr="00F77FE8">
        <w:rPr>
          <w:noProof/>
          <w:lang w:eastAsia="zh-CN"/>
        </w:rPr>
        <w:pict>
          <v:shape id="图片 14" o:spid="_x0000_i1031" type="#_x0000_t75" style="width:330pt;height:93.75pt;visibility:visible;mso-wrap-style:square">
            <v:imagedata r:id="rId14" o:title=""/>
          </v:shape>
        </w:pict>
      </w:r>
    </w:p>
    <w:p w:rsidR="00341969" w:rsidRDefault="0038179B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lastRenderedPageBreak/>
        <w:t>A. </w:t>
      </w:r>
      <w:r>
        <w:rPr>
          <w:color w:val="000000"/>
          <w:lang w:eastAsia="zh-CN"/>
        </w:rPr>
        <w:t>甲图，两段粗熔丝压紧以后能吊起一个较轻的物体，说明分子间存在着引力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乙图，液体很难被压缩，说明分子间存在着斥力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丙图，分子力模型说明分子间既有引力又有斥力，但引力与斥力不能同时存在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丁图，玻璃板即将离开水面时弹簧测力计的示数变大，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说明分子间存在着引力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下列说法中正确的是（</w:t>
      </w:r>
      <w:r>
        <w:rPr>
          <w:color w:val="000000"/>
          <w:lang w:eastAsia="zh-CN"/>
        </w:rPr>
        <w:t xml:space="preserve"> 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341969" w:rsidRDefault="0038179B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固体和液体能保持一定的体积，说明分子间存在斥力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尘土飞扬，说明分子在不停地运动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弹簧能够被压缩，说明分子间有空隙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糖在热水中溶解得快，说明温度越高，分子的热运动越剧烈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分子的观点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解释下列现象，不正确的是（</w:t>
      </w:r>
      <w:r>
        <w:rPr>
          <w:color w:val="000000"/>
          <w:lang w:eastAsia="zh-CN"/>
        </w:rPr>
        <w:t xml:space="preserve"> 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341969" w:rsidRDefault="0038179B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水结成冰﹣﹣分子发生变化</w:t>
      </w:r>
      <w:r>
        <w:rPr>
          <w:color w:val="000000"/>
          <w:lang w:eastAsia="zh-CN"/>
        </w:rPr>
        <w:t>                                </w:t>
      </w:r>
      <w:r w:rsidRPr="00F77FE8">
        <w:rPr>
          <w:noProof/>
          <w:lang w:eastAsia="zh-CN"/>
        </w:rPr>
        <w:pict>
          <v:shape id="图片 15" o:spid="_x0000_i1030" type="#_x0000_t75" style="width:2.25pt;height:3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气体易被压缩﹣﹣分子间隔大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水加糖变甜﹣﹣分子不停地运动</w:t>
      </w:r>
      <w:r>
        <w:rPr>
          <w:color w:val="000000"/>
          <w:lang w:eastAsia="zh-CN"/>
        </w:rPr>
        <w:t>                         </w:t>
      </w:r>
      <w:r w:rsidRPr="00F77FE8">
        <w:rPr>
          <w:noProof/>
          <w:lang w:eastAsia="zh-CN"/>
        </w:rPr>
        <w:pict>
          <v:shape id="图片 16" o:spid="_x0000_i1029" type="#_x0000_t75" style="width:2.25pt;height:3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铁块很难压缩﹣﹣分子间</w:t>
      </w:r>
      <w:r>
        <w:rPr>
          <w:color w:val="000000"/>
          <w:lang w:eastAsia="zh-CN"/>
        </w:rPr>
        <w:t>存在斥力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下列现象中，不能说明分子处在永不停息的无规则运动中的是（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341969" w:rsidRDefault="0038179B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花香扑鼻</w:t>
      </w:r>
      <w:r>
        <w:rPr>
          <w:color w:val="000000"/>
          <w:lang w:eastAsia="zh-CN"/>
        </w:rPr>
        <w:t>                B. </w:t>
      </w:r>
      <w:r>
        <w:rPr>
          <w:color w:val="000000"/>
          <w:lang w:eastAsia="zh-CN"/>
        </w:rPr>
        <w:t>樟脑丸变小了</w:t>
      </w:r>
      <w:r>
        <w:rPr>
          <w:color w:val="000000"/>
          <w:lang w:eastAsia="zh-CN"/>
        </w:rPr>
        <w:t>                C. </w:t>
      </w:r>
      <w:r>
        <w:rPr>
          <w:color w:val="000000"/>
          <w:lang w:eastAsia="zh-CN"/>
        </w:rPr>
        <w:t>红墨水在水中散开</w:t>
      </w:r>
      <w:r>
        <w:rPr>
          <w:color w:val="000000"/>
          <w:lang w:eastAsia="zh-CN"/>
        </w:rPr>
        <w:t>                D. </w:t>
      </w:r>
      <w:r>
        <w:rPr>
          <w:color w:val="000000"/>
          <w:lang w:eastAsia="zh-CN"/>
        </w:rPr>
        <w:t>舞台上弥漫的烟雾</w:t>
      </w:r>
    </w:p>
    <w:p w:rsidR="00341969" w:rsidRDefault="0038179B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  <w:r>
        <w:rPr>
          <w:b/>
          <w:bCs/>
          <w:sz w:val="24"/>
          <w:szCs w:val="24"/>
          <w:lang w:eastAsia="zh-CN"/>
        </w:rPr>
        <w:t xml:space="preserve"> </w:t>
      </w:r>
    </w:p>
    <w:p w:rsidR="00341969" w:rsidRDefault="0038179B">
      <w:pPr>
        <w:spacing w:after="0"/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老师在量筒里装入一半清水和一半硫酸铜的水溶液，如图所示，刚开始两者之间有清晰的界面，静放几天，界面模糊，</w:t>
      </w:r>
      <w:r>
        <w:rPr>
          <w:color w:val="000000"/>
          <w:lang w:eastAsia="zh-CN"/>
        </w:rPr>
        <w:t>30</w:t>
      </w:r>
      <w:r>
        <w:rPr>
          <w:color w:val="000000"/>
          <w:lang w:eastAsia="zh-CN"/>
        </w:rPr>
        <w:t>天后，混合均匀。这种现象表明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。小明注意到老师在做这个实验时，是用细管在水的下面注入硫酸铜</w:t>
      </w:r>
      <w:r>
        <w:rPr>
          <w:color w:val="000000"/>
          <w:lang w:eastAsia="zh-CN"/>
        </w:rPr>
        <w:t>溶液，而不是在水的表面直接滴入硫酸铜溶液。</w:t>
      </w:r>
      <w:r>
        <w:rPr>
          <w:color w:val="000000"/>
        </w:rPr>
        <w:t>请说明这样做的原因是：</w:t>
      </w:r>
      <w:r>
        <w:rPr>
          <w:color w:val="000000"/>
        </w:rPr>
        <w:t>________</w:t>
      </w:r>
      <w:r>
        <w:rPr>
          <w:color w:val="000000"/>
        </w:rPr>
        <w:t>（提示</w:t>
      </w:r>
      <w:r>
        <w:rPr>
          <w:color w:val="000000"/>
        </w:rPr>
        <w:t xml:space="preserve"> </w:t>
      </w:r>
      <w:r w:rsidRPr="00F77FE8">
        <w:rPr>
          <w:noProof/>
          <w:lang w:eastAsia="zh-CN"/>
        </w:rPr>
        <w:pict>
          <v:shape id="图片 17" o:spid="_x0000_i1028" type="#_x0000_t75" style="width:65.25pt;height:15pt;visibility:visible;mso-wrap-style:square">
            <v:imagedata r:id="rId16" o:title=""/>
          </v:shape>
        </w:pic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341969" w:rsidRDefault="0038179B">
      <w:pPr>
        <w:spacing w:after="0"/>
      </w:pPr>
      <w:r>
        <w:rPr>
          <w:color w:val="000000"/>
        </w:rPr>
        <w:t xml:space="preserve"> </w:t>
      </w:r>
      <w:r w:rsidRPr="00F77FE8">
        <w:rPr>
          <w:noProof/>
          <w:lang w:eastAsia="zh-CN"/>
        </w:rPr>
        <w:pict>
          <v:shape id="图片 18" o:spid="_x0000_i1027" type="#_x0000_t75" style="width:103.5pt;height:76.5pt;visibility:visible;mso-wrap-style:square">
            <v:imagedata r:id="rId17" o:title=""/>
          </v:shape>
        </w:pic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在炒辣椒时，厨房里的人总是炒的眼泪直流，有的还打喷嚏，这是因为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常见物质是由大量分子组成的．扩散现象是由于分子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形成的；两个小水滴靠近时，能自动结合成一较大的水滴，是由于分子之间存在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；固体和液体很难被压缩，是由于分子之间存在</w:t>
      </w:r>
      <w:r>
        <w:rPr>
          <w:color w:val="000000"/>
          <w:lang w:eastAsia="zh-CN"/>
        </w:rPr>
        <w:t xml:space="preserve">________     </w:t>
      </w:r>
    </w:p>
    <w:p w:rsidR="00341969" w:rsidRDefault="0038179B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</w:t>
      </w:r>
      <w:r>
        <w:rPr>
          <w:b/>
          <w:bCs/>
          <w:sz w:val="24"/>
          <w:szCs w:val="24"/>
          <w:lang w:eastAsia="zh-CN"/>
        </w:rPr>
        <w:t xml:space="preserve"> </w:t>
      </w:r>
    </w:p>
    <w:p w:rsidR="00EA4EC0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鸡蛋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散黄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说明什么？为什么夏天的鸡蛋比冬天的鸡蛋容易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散黄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？</w:t>
      </w:r>
    </w:p>
    <w:p w:rsidR="00341969" w:rsidRDefault="0038179B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四、实验探究题</w:t>
      </w:r>
      <w:r>
        <w:rPr>
          <w:b/>
          <w:bCs/>
          <w:sz w:val="24"/>
          <w:szCs w:val="24"/>
          <w:lang w:eastAsia="zh-CN"/>
        </w:rPr>
        <w:t xml:space="preserve"> 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15.                                                 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）如图甲所示，将截面磨光的两铅柱对接并紧压在一起，下面挂很重的物体也不能将它们分开．这个现象说明：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）如图乙所示，在量筒中装一半清水，在水的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注入硫酸铜溶液（选填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上面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下面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），可观察到无色的清水与蓝色硫酸铜溶液之间有明显的界面，静放</w:t>
      </w:r>
      <w:r>
        <w:rPr>
          <w:color w:val="000000"/>
          <w:lang w:eastAsia="zh-CN"/>
        </w:rPr>
        <w:t>10</w:t>
      </w:r>
      <w:r>
        <w:rPr>
          <w:color w:val="000000"/>
          <w:lang w:eastAsia="zh-CN"/>
        </w:rPr>
        <w:t>天后，界面变得模糊不清．这种现象叫做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现象，用分子动理论解释成因：一是分子之间有</w:t>
      </w:r>
      <w:r>
        <w:rPr>
          <w:color w:val="000000"/>
          <w:lang w:eastAsia="zh-CN"/>
        </w:rPr>
        <w:t>空隙，二是分子在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341969" w:rsidRDefault="0038179B">
      <w:pPr>
        <w:spacing w:after="0"/>
      </w:pPr>
      <w:r w:rsidRPr="00F77FE8">
        <w:rPr>
          <w:noProof/>
          <w:lang w:eastAsia="zh-CN"/>
        </w:rPr>
        <w:lastRenderedPageBreak/>
        <w:pict>
          <v:shape id="图片 19" o:spid="_x0000_i1026" type="#_x0000_t75" style="width:66.75pt;height:133.5pt;visibility:visible;mso-wrap-style:square">
            <v:imagedata r:id="rId18" o:title=""/>
          </v:shape>
        </w:pic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如图是关于分子动理论的三个实验：</w:t>
      </w:r>
      <w:r>
        <w:rPr>
          <w:lang w:eastAsia="zh-CN"/>
        </w:rPr>
        <w:br/>
      </w:r>
      <w:r w:rsidRPr="00F77FE8">
        <w:rPr>
          <w:noProof/>
          <w:lang w:eastAsia="zh-CN"/>
        </w:rPr>
        <w:pict>
          <v:shape id="图片 20" o:spid="_x0000_i1025" type="#_x0000_t75" style="width:242.25pt;height:108pt;visibility:visible;mso-wrap-style:square">
            <v:imagedata r:id="rId19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图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所示的实验现象说明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color w:val="000000"/>
          <w:lang w:eastAsia="zh-CN"/>
        </w:rPr>
        <w:t>图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所示的实验现象说明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color w:val="000000"/>
          <w:lang w:eastAsia="zh-CN"/>
        </w:rPr>
        <w:t>图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所示的实验现象说明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341969" w:rsidRDefault="0038179B">
      <w:pPr>
        <w:rPr>
          <w:lang w:eastAsia="zh-CN"/>
        </w:rPr>
      </w:pPr>
      <w:r>
        <w:rPr>
          <w:lang w:eastAsia="zh-CN"/>
        </w:rPr>
        <w:br w:type="page"/>
      </w:r>
    </w:p>
    <w:p w:rsidR="00341969" w:rsidRDefault="0038179B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答案解析部分</w:t>
      </w:r>
    </w:p>
    <w:p w:rsidR="00341969" w:rsidRDefault="0038179B">
      <w:pPr>
        <w:rPr>
          <w:lang w:eastAsia="zh-CN"/>
        </w:rPr>
      </w:pPr>
      <w:r>
        <w:rPr>
          <w:lang w:eastAsia="zh-CN"/>
        </w:rPr>
        <w:t>一、单选题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  </w:t>
      </w:r>
    </w:p>
    <w:p w:rsidR="00EA4EC0" w:rsidRDefault="0038179B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【解答】分子运动属于扩散现象，是肉眼看不见的运动，机械运动是物体的运动，是宏观上的运动，是看的见的运动；</w:t>
      </w:r>
      <w:r>
        <w:rPr>
          <w:color w:val="000000"/>
          <w:lang w:eastAsia="zh-CN"/>
        </w:rPr>
        <w:t>B.C.D</w:t>
      </w:r>
      <w:r>
        <w:rPr>
          <w:color w:val="000000"/>
          <w:lang w:eastAsia="zh-CN"/>
        </w:rPr>
        <w:t>选项中的现象都是肉眼看的见的运动，属于机械运动。而花香袭人、香气扑鼻是微观上的分子运动，属于扩散现象。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A.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【</w:t>
      </w:r>
      <w:r>
        <w:rPr>
          <w:color w:val="000000"/>
          <w:lang w:eastAsia="zh-CN"/>
        </w:rPr>
        <w:t>分析】</w:t>
      </w:r>
      <w:r>
        <w:rPr>
          <w:color w:val="000000"/>
          <w:sz w:val="24"/>
          <w:lang w:eastAsia="zh-CN"/>
        </w:rPr>
        <w:t>机械运动是宏观物体的运动，分子热运动是肉眼看不见分子的运动。分子热运动，即扩散现象是肉眼看不见的，在不知不觉中发生的</w:t>
      </w:r>
      <w:r>
        <w:rPr>
          <w:color w:val="000000"/>
          <w:sz w:val="24"/>
          <w:lang w:eastAsia="zh-CN"/>
        </w:rPr>
        <w:t>.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  </w:t>
      </w:r>
    </w:p>
    <w:p w:rsidR="00341969" w:rsidRDefault="0038179B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【解答】将两个铅柱的底面削平、紧压，两个铅柱结合了起来，在下面吊挂一个重物，它们仍没有分开，说明了说明分子间存在引力，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符合题意。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A.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【分析】压紧的铅块挂上重物没有分开，说明分子间存在引力。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 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</w:t>
      </w:r>
    </w:p>
    <w:p w:rsidR="00EA4EC0" w:rsidRDefault="0038179B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【解答】解：毒品分子不停地做无规则运动，扩散到空气中能被缉毒犬闻到，所以训练有素的缉毒犬可以嗅出毒品藏匿处．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【分析】根据分子动理论的内容分析答题：物质是由分子组成的，组成物质的分子不停地做无规则运动，分子间存在相互作用的引力与斥力．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 A   </w:t>
      </w:r>
    </w:p>
    <w:p w:rsidR="00EA4EC0" w:rsidRDefault="0038179B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、固体、液体很难被压缩，说明分子间有斥力，故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正确；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、用手捏海绵，海绵的体积缩小了，说明力可以改变物体的形状，不能说明分子间有空隙，故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错误；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、尘土飞扬是固体小颗粒的运动，属于机械运动，不是分子的运动，故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错误；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、扩散现象能在固体中发生，比如长时间紧挨在一起的金板和铅板，金中有铅，铅中有金，故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错误．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）分子间同时存在相互作用的引力和斥力；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）力可以改变物体的形状；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）要区分开分子的运动和固体小颗粒的运动（机械运动）；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）扩散现象在固体、液体、气体中均能发生．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 D   </w:t>
      </w:r>
    </w:p>
    <w:p w:rsidR="00341969" w:rsidRDefault="0038179B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【解答】由于烟分子做无规则运动，在空气中进行扩散，所以只要有一个人吸烟，整个房间也会充满烟味．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．</w:t>
      </w:r>
    </w:p>
    <w:p w:rsidR="00341969" w:rsidRDefault="0038179B">
      <w:pPr>
        <w:spacing w:after="0"/>
        <w:rPr>
          <w:lang w:eastAsia="zh-CN"/>
        </w:rPr>
      </w:pPr>
      <w:r>
        <w:rPr>
          <w:i/>
          <w:color w:val="000000"/>
          <w:lang w:eastAsia="zh-CN"/>
        </w:rPr>
        <w:lastRenderedPageBreak/>
        <w:t>【分析】</w:t>
      </w:r>
      <w:r>
        <w:rPr>
          <w:color w:val="000000"/>
          <w:lang w:eastAsia="zh-CN"/>
        </w:rPr>
        <w:t>扩散现象是分子运动的结果，一切物质的分子都在不停地做无规则运动．本题主要考查学生对：扩散现象的了解和掌握，是一道基础题．</w:t>
      </w:r>
      <w:r>
        <w:rPr>
          <w:lang w:eastAsia="zh-CN"/>
        </w:rPr>
        <w:br/>
      </w:r>
      <w:r>
        <w:rPr>
          <w:color w:val="000000"/>
          <w:lang w:eastAsia="zh-CN"/>
        </w:rPr>
        <w:t>由于分子的体积很小，分子的运动无法用肉眼直接看到，但可以通过气味、颜色</w:t>
      </w:r>
      <w:r>
        <w:rPr>
          <w:color w:val="000000"/>
          <w:lang w:eastAsia="zh-CN"/>
        </w:rPr>
        <w:t>的变化来体现．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</w:t>
      </w:r>
    </w:p>
    <w:p w:rsidR="00EA4EC0" w:rsidRDefault="0038179B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【解答】解：分子运动，即扩散现象是肉眼看不见的，在不知不觉中发生的，比如：荷花飘香，花香四溢；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如：柳枝摇曳、沙尘漫天、落叶纷飞、瑞雪飘飘分别是柳枝、沙尘、落叶、雪花等物体的运动，属于机械运动．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【分析】解答本题的关键是掌握：分子运动是看不见的，在不知不觉中发生了变化，分子运动属于扩散现象．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 C   </w:t>
      </w:r>
    </w:p>
    <w:p w:rsidR="00341969" w:rsidRDefault="0038179B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甲图，两段粗熔丝压紧以后能，由于分子的吸引而吸附在一起并且能吊起一个较轻的物体，说明了分子间有引力。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乙图，分子间既有引力</w:t>
      </w:r>
      <w:r>
        <w:rPr>
          <w:color w:val="000000"/>
          <w:lang w:eastAsia="zh-CN"/>
        </w:rPr>
        <w:t>又有斥力，分子间的引力使得固体和液体能保持一定的体积；由于斥力的存在，使得分子已经离得很近的固体和液体很难被压缩</w:t>
      </w:r>
      <w:r>
        <w:rPr>
          <w:color w:val="000000"/>
          <w:lang w:eastAsia="zh-CN"/>
        </w:rPr>
        <w:t xml:space="preserve">C. </w:t>
      </w:r>
      <w:r>
        <w:rPr>
          <w:color w:val="000000"/>
          <w:lang w:eastAsia="zh-CN"/>
        </w:rPr>
        <w:t>丙图，分子力模型说明分子间既有引力又有斥力，但引力与斥力不能同时存在分子斥力和引力是相互依存的。彼此永远在一起。不能单独分割。当分子距离相对远时，是分子间的引力大于斥力，合力为表现为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引力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。当分子距离相对近时，分子的斥力又大于了引力，外在表现为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斥力</w:t>
      </w:r>
      <w:r>
        <w:rPr>
          <w:color w:val="000000"/>
          <w:lang w:eastAsia="zh-CN"/>
        </w:rPr>
        <w:t xml:space="preserve">”D. </w:t>
      </w:r>
      <w:r>
        <w:rPr>
          <w:color w:val="000000"/>
          <w:lang w:eastAsia="zh-CN"/>
        </w:rPr>
        <w:t>丁图，玻璃板即将离开水面时弹簧测力计的示数变大，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因为玻璃和水接触在一起，并且玻璃分子和水分子间的距离在引力作用的范围内，故水分子和玻</w:t>
      </w:r>
      <w:r>
        <w:rPr>
          <w:color w:val="000000"/>
          <w:lang w:eastAsia="zh-CN"/>
        </w:rPr>
        <w:t>璃分子之间存在相互作用的引力，故向上拉玻璃板时，弹簧测力计的读数将变大．说明分子间存在着引力。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C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【分析】分子间存在相互作用的引力和斥力</w:t>
      </w:r>
      <w:r>
        <w:rPr>
          <w:color w:val="000000"/>
          <w:lang w:eastAsia="zh-CN"/>
        </w:rPr>
        <w:t>.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 D   </w:t>
      </w:r>
    </w:p>
    <w:p w:rsidR="00341969" w:rsidRDefault="0038179B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</w:t>
      </w:r>
      <w:r>
        <w:rPr>
          <w:color w:val="000000"/>
          <w:lang w:eastAsia="zh-CN"/>
        </w:rPr>
        <w:t>A.</w:t>
      </w:r>
      <w:r>
        <w:rPr>
          <w:color w:val="000000"/>
          <w:lang w:eastAsia="zh-CN"/>
        </w:rPr>
        <w:t>固体和液体能保持一定的体积，说明分子间存在引力，故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不正确；</w:t>
      </w:r>
      <w:r>
        <w:rPr>
          <w:color w:val="000000"/>
          <w:lang w:eastAsia="zh-CN"/>
        </w:rPr>
        <w:t xml:space="preserve">  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B.</w:t>
      </w:r>
      <w:r>
        <w:rPr>
          <w:color w:val="000000"/>
          <w:lang w:eastAsia="zh-CN"/>
        </w:rPr>
        <w:t>尘土是固体小颗粒，不是分子，尘土飞扬，不能说明分子在不停地运动，故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错误；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C.</w:t>
      </w:r>
      <w:r>
        <w:rPr>
          <w:color w:val="000000"/>
          <w:lang w:eastAsia="zh-CN"/>
        </w:rPr>
        <w:t>弹簧能够被压缩，是因为弹簧变短，不能说明分子间有空隙，故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错误；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D.</w:t>
      </w:r>
      <w:r>
        <w:rPr>
          <w:color w:val="000000"/>
          <w:lang w:eastAsia="zh-CN"/>
        </w:rPr>
        <w:t>糖在热水中溶解得快，说明温度越高，分子的热运动越剧烈，故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正确；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【分析】根据对分子动理论的掌握分析答题．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 A   </w:t>
      </w:r>
    </w:p>
    <w:p w:rsidR="00341969" w:rsidRDefault="0038179B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</w:t>
      </w:r>
      <w:r>
        <w:rPr>
          <w:color w:val="000000"/>
          <w:lang w:eastAsia="zh-CN"/>
        </w:rPr>
        <w:t>A.</w:t>
      </w:r>
      <w:r>
        <w:rPr>
          <w:color w:val="000000"/>
          <w:lang w:eastAsia="zh-CN"/>
        </w:rPr>
        <w:t>水结成冰，是因为水分子间的间隔发生的改变，而不是分子发生变化，故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叙述错误；</w:t>
      </w:r>
      <w:r>
        <w:rPr>
          <w:color w:val="000000"/>
          <w:lang w:eastAsia="zh-CN"/>
        </w:rPr>
        <w:t xml:space="preserve">  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B.</w:t>
      </w:r>
      <w:r>
        <w:rPr>
          <w:color w:val="000000"/>
          <w:lang w:eastAsia="zh-CN"/>
        </w:rPr>
        <w:t>气体易被压缩，是因为气体分子间隔的较大，在受到压力的情况下，分子之间的间隔会变小，故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叙述正确；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C.</w:t>
      </w:r>
      <w:r>
        <w:rPr>
          <w:color w:val="000000"/>
          <w:lang w:eastAsia="zh-CN"/>
        </w:rPr>
        <w:t>水加糖变甜是因为蔗糖分子是在不断的运动的，运动到水分子中间去了，故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叙述正确；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D.</w:t>
      </w:r>
      <w:r>
        <w:rPr>
          <w:color w:val="000000"/>
          <w:lang w:eastAsia="zh-CN"/>
        </w:rPr>
        <w:t>铁块很难压缩是因为分子间存在斥力，故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叙述正确．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故选：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【分析】根据分子的基本特征：分子质量和体积都很小；分子之间有间隔；分子是在不断运动的；同种物质的分子性质相同，不同物质的分子性质不同，结合事实进行分析判断即可．</w:t>
      </w:r>
    </w:p>
    <w:p w:rsidR="00341969" w:rsidRDefault="0038179B">
      <w:pPr>
        <w:spacing w:after="0"/>
      </w:pPr>
      <w:r>
        <w:rPr>
          <w:color w:val="000000"/>
        </w:rPr>
        <w:lastRenderedPageBreak/>
        <w:t>10.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341969" w:rsidRDefault="0038179B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</w:t>
      </w:r>
      <w:r>
        <w:rPr>
          <w:color w:val="000000"/>
        </w:rPr>
        <w:t xml:space="preserve">  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、花开时香味扑鼻是扩散现象，证明了分子不停地做无规则运动，不符合题意；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、樟脑丸过一段时间变小了，是扩散现象的结果，能证明分子永不停息地做无规则的运动，不符合题意；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、红墨水在水中散开是扩散现象，能证明分子不停地做无规则运动，不符合题意；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、舞台上弥漫的烟雾，是固体小颗粒的运动，不是分子的运动</w:t>
      </w:r>
      <w:r>
        <w:rPr>
          <w:color w:val="000000"/>
          <w:lang w:eastAsia="zh-CN"/>
        </w:rPr>
        <w:t>，不能说明分子永不停息地做无规则运动，符合题意．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．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【分析】物质是由分子组成的，分子永不停息地做无规则的运动，扩散现象与布朗运动证明了分子的无规则运动．</w:t>
      </w:r>
    </w:p>
    <w:p w:rsidR="00341969" w:rsidRDefault="0038179B">
      <w:pPr>
        <w:rPr>
          <w:lang w:eastAsia="zh-CN"/>
        </w:rPr>
      </w:pPr>
      <w:r>
        <w:rPr>
          <w:lang w:eastAsia="zh-CN"/>
        </w:rPr>
        <w:t>二、填空题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分子在不停地做无规则运动；避免重力的影响，使实验更有说服力</w:t>
      </w:r>
      <w:r>
        <w:rPr>
          <w:color w:val="000000"/>
          <w:lang w:eastAsia="zh-CN"/>
        </w:rPr>
        <w:t xml:space="preserve">     </w:t>
      </w:r>
    </w:p>
    <w:p w:rsidR="00341969" w:rsidRDefault="0038179B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</w:t>
      </w:r>
      <w:r>
        <w:rPr>
          <w:color w:val="000000"/>
          <w:lang w:eastAsia="zh-CN"/>
        </w:rPr>
        <w:t>(1)</w:t>
      </w:r>
      <w:r>
        <w:rPr>
          <w:color w:val="000000"/>
          <w:lang w:eastAsia="zh-CN"/>
        </w:rPr>
        <w:t>把硫酸铜溶液注入清水中，静放几天，界面模糊，</w:t>
      </w:r>
      <w:r>
        <w:rPr>
          <w:color w:val="000000"/>
          <w:lang w:eastAsia="zh-CN"/>
        </w:rPr>
        <w:t>30</w:t>
      </w:r>
      <w:r>
        <w:rPr>
          <w:color w:val="000000"/>
          <w:lang w:eastAsia="zh-CN"/>
        </w:rPr>
        <w:t>天后，混合均匀，这是硫酸铜溶液和水之间发生扩散现象，表明分子永不停息的做无规则运动；</w:t>
      </w:r>
      <w:r>
        <w:rPr>
          <w:color w:val="000000"/>
          <w:lang w:eastAsia="zh-CN"/>
        </w:rPr>
        <w:t>(2)</w:t>
      </w:r>
      <w:r>
        <w:rPr>
          <w:color w:val="000000"/>
          <w:lang w:eastAsia="zh-CN"/>
        </w:rPr>
        <w:t>因为硫酸铜溶液比水的密度大，为了防止硫酸铜的水溶液由于重力而下降，影响实验效果，故做这个实验时</w:t>
      </w:r>
      <w:r>
        <w:rPr>
          <w:color w:val="000000"/>
          <w:lang w:eastAsia="zh-CN"/>
        </w:rPr>
        <w:t>，使用细管在水的下面注入硫酸铜溶液，而不是在水的表面直接滴入硫酸铜溶液。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【分析】扩散：不同物质相互接触，彼此进入对方现象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扩散现象说明分子间有空隙；一切物体的分子都永不停息地做无规则运动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t>硫酸铜溶液的密度比水的密度大</w:t>
      </w:r>
      <w:r>
        <w:rPr>
          <w:color w:val="000000"/>
          <w:lang w:eastAsia="zh-CN"/>
        </w:rPr>
        <w:t>.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 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分子的无规则运动与温度有关系，温度越高这种运动就越激烈，扩散现象越快，使辣椒中的辣味分子扩散到整个厨房，辣味分子对人有刺激作用造成的．</w:t>
      </w:r>
      <w:r>
        <w:rPr>
          <w:color w:val="000000"/>
          <w:lang w:eastAsia="zh-CN"/>
        </w:rPr>
        <w:t xml:space="preserve">   </w:t>
      </w:r>
    </w:p>
    <w:p w:rsidR="00341969" w:rsidRDefault="0038179B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【解答】解：在炒辣椒时，辣椒中的辣味分子受热，运动加剧，扩散现象加快，所以辣椒中的辣味分子很快扩散到整个厨房里，辣味分</w:t>
      </w:r>
      <w:r>
        <w:rPr>
          <w:color w:val="000000"/>
          <w:lang w:eastAsia="zh-CN"/>
        </w:rPr>
        <w:t>子对人有刺激作用，因此厨房里的人总是炒的眼泪直流，有的还打喷嚏．</w:t>
      </w:r>
      <w:r>
        <w:rPr>
          <w:color w:val="000000"/>
          <w:lang w:eastAsia="zh-CN"/>
        </w:rPr>
        <w:t xml:space="preserve">  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故答案为：分子的无规则运动与温度有关系，温度越高这种运动就越激烈，扩散现象越快，使辣椒中的辣味分子扩散到整个厨房，辣味分子对人有刺激作用造成的．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【分析】不同物质能够彼此进入对方，物理学把这类现象叫做扩散；扩散现象并不是外界作用引起的，而是由物质分子的无规则运动产生的．在扩散运动中我们会发现，温度越高，扩散的越快．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无规则运动；引力；斥力</w:t>
      </w:r>
      <w:r>
        <w:rPr>
          <w:color w:val="000000"/>
          <w:lang w:eastAsia="zh-CN"/>
        </w:rPr>
        <w:t xml:space="preserve">  </w:t>
      </w:r>
    </w:p>
    <w:p w:rsidR="00341969" w:rsidRDefault="0038179B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【解答】解：扩散现象是由于分子无规则运动形成的；由于分子间有引力，两个小水</w:t>
      </w:r>
      <w:r>
        <w:rPr>
          <w:color w:val="000000"/>
          <w:lang w:eastAsia="zh-CN"/>
        </w:rPr>
        <w:t>滴靠近时，能自动结合成一较大的水滴；固体和液体很难被压缩，是由于分子之间存在斥力．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故答案为：无规则运动；引力；斥力．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分子热运动理论的内容：一是物质是由分子构成的；二是构成物质的分子都在不停地做无规则运动；三是分子间存在相互作用力﹣﹣引力和斥力．不同物体互相接触时彼此进入对方的现象叫扩散，扩散现象说明分子在不停的做无规则运动；间接说明分子间存在间隙．</w:t>
      </w:r>
    </w:p>
    <w:p w:rsidR="00341969" w:rsidRDefault="0038179B">
      <w:pPr>
        <w:rPr>
          <w:lang w:eastAsia="zh-CN"/>
        </w:rPr>
      </w:pPr>
      <w:r>
        <w:rPr>
          <w:lang w:eastAsia="zh-CN"/>
        </w:rPr>
        <w:t>三、解答题</w:t>
      </w:r>
    </w:p>
    <w:p w:rsidR="00EA4EC0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14.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答：鸡蛋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散黄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说明了分子永不停息的做无规则运动；夏天温度高，蛋黄与蛋白扩散作用加剧，所以夏天的鸡蛋比冬天更容易变为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散黄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．</w:t>
      </w:r>
    </w:p>
    <w:p w:rsidR="00EA4EC0" w:rsidRDefault="0038179B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【分析】分子永不停息的做无规则运动，温度越高，分子运动越剧烈．</w:t>
      </w:r>
    </w:p>
    <w:p w:rsidR="00341969" w:rsidRDefault="0038179B">
      <w:pPr>
        <w:rPr>
          <w:lang w:eastAsia="zh-CN"/>
        </w:rPr>
      </w:pPr>
      <w:r>
        <w:rPr>
          <w:lang w:eastAsia="zh-CN"/>
        </w:rPr>
        <w:t>四、实验探究题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）分子间存在引力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）下面；扩散；不停地在无规则运动</w:t>
      </w:r>
      <w:r>
        <w:rPr>
          <w:color w:val="000000"/>
          <w:lang w:eastAsia="zh-CN"/>
        </w:rPr>
        <w:t xml:space="preserve">  </w:t>
      </w:r>
    </w:p>
    <w:p w:rsidR="00341969" w:rsidRDefault="0038179B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）将两个铅柱的底面削平、削干净，然后紧紧地压在一起，下面挂很重的物体也不能将它们分开，说明分子间的引力使它们紧紧结合在一起．即分子间存在引力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）已知硫酸铜溶液是一种密度比水大的蓝色液体，所以当在量筒中注入硫酸铜溶液和水时，硫酸铜溶液在水的下面因此，在实验中应注意把硫酸铜溶液放在水的下面</w:t>
      </w:r>
      <w:r>
        <w:rPr>
          <w:color w:val="000000"/>
          <w:lang w:eastAsia="zh-CN"/>
        </w:rPr>
        <w:t>.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在量筒里装入的清水和蓝色的硫酸铜溶液之间有明显的界面，静置几天后，界面变模糊了，这属于扩散现象，说明一切物体分子都在永不停息地做无规则运动和分子间有间隙．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）分子间存在引力；（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）下面；扩散；不停地在无规则运动</w:t>
      </w:r>
      <w:r>
        <w:rPr>
          <w:color w:val="000000"/>
          <w:lang w:eastAsia="zh-CN"/>
        </w:rPr>
        <w:t>.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【分析】分子间存在引力，分子不停的做无规则运动形成扩散现象</w:t>
      </w:r>
      <w:r>
        <w:rPr>
          <w:color w:val="000000"/>
          <w:lang w:eastAsia="zh-CN"/>
        </w:rPr>
        <w:t>.</w:t>
      </w:r>
    </w:p>
    <w:p w:rsidR="00341969" w:rsidRDefault="0038179B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分子在不停的做无规则运动；分子间有引力；分子间有间隙</w:t>
      </w:r>
      <w:r>
        <w:rPr>
          <w:color w:val="000000"/>
          <w:lang w:eastAsia="zh-CN"/>
        </w:rPr>
        <w:t xml:space="preserve">  </w:t>
      </w:r>
    </w:p>
    <w:p w:rsidR="00341969" w:rsidRDefault="0038179B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）红墨水滴在清水中，整杯水变红，是因为分子在永不停息地做无规则运动。（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）两铅块挤压后能吊住大钩码，不易分开，说明分子间存在着相互</w:t>
      </w:r>
      <w:r>
        <w:rPr>
          <w:color w:val="000000"/>
          <w:lang w:eastAsia="zh-CN"/>
        </w:rPr>
        <w:t>作用的引力。（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）一半酒精和一半水混合后总体积变小，是因为分子间有间隙，酒精分子和水分子彼此进入对方的间隙里，说明分子间存在空隙。【分析】分子动理论的内容是：（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）物质由分子组成的，分子间有空隙；（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）一切物体的分子都永不停息地做无规则运动；（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）分子间存在相互作用的引力和斥力</w:t>
      </w:r>
      <w:r>
        <w:rPr>
          <w:color w:val="000000"/>
          <w:lang w:eastAsia="zh-CN"/>
        </w:rPr>
        <w:t>.</w:t>
      </w:r>
    </w:p>
    <w:sectPr w:rsidR="00341969" w:rsidSect="00341969">
      <w:headerReference w:type="even" r:id="rId20"/>
      <w:footerReference w:type="default" r:id="rId21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79B" w:rsidRDefault="0038179B">
      <w:pPr>
        <w:spacing w:after="0" w:line="240" w:lineRule="auto"/>
      </w:pPr>
      <w:r>
        <w:separator/>
      </w:r>
    </w:p>
  </w:endnote>
  <w:endnote w:type="continuationSeparator" w:id="0">
    <w:p w:rsidR="0038179B" w:rsidRDefault="00381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969" w:rsidRPr="00EA4EC0" w:rsidRDefault="0038179B" w:rsidP="00EA4EC0">
    <w:pPr>
      <w:pStyle w:val="a4"/>
    </w:pPr>
    <w:r w:rsidRPr="00EA4EC0"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79B" w:rsidRDefault="0038179B">
      <w:pPr>
        <w:spacing w:after="0" w:line="240" w:lineRule="auto"/>
      </w:pPr>
      <w:r>
        <w:separator/>
      </w:r>
    </w:p>
  </w:footnote>
  <w:footnote w:type="continuationSeparator" w:id="0">
    <w:p w:rsidR="0038179B" w:rsidRDefault="00381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969" w:rsidRDefault="0038179B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1;mso-width-relative:page;mso-height-relative:page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;mso-width-relative:page;mso-height-relative:page;v-text-anchor:middle" o:preferrelative="t">
          <v:textbox style="layout-flow:vertical;mso-layout-flow-alt:bottom-to-top">
            <w:txbxContent>
              <w:p w:rsidR="00341969" w:rsidRDefault="0038179B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</w:t>
                </w:r>
                <w:r>
                  <w:rPr>
                    <w:rFonts w:hint="eastAsia"/>
                    <w:lang w:eastAsia="zh-CN"/>
                  </w:rPr>
                  <w:t>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3;mso-width-relative:page;mso-height-relative:page;v-text-anchor:middle" o:preferrelative="t" fillcolor="#d8d8d8">
          <v:textbox style="layout-flow:vertical;mso-layout-flow-alt:bottom-to-top">
            <w:txbxContent>
              <w:p w:rsidR="00341969" w:rsidRDefault="0038179B" w:rsidP="00FD11C8">
                <w:pPr>
                  <w:spacing w:beforeLines="100" w:before="240" w:afterLines="100" w:after="24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4;mso-width-relative:page;mso-height-relative:page;v-text-anchor:middle" o:preferrelative="t">
          <v:textbox style="layout-flow:vertical;mso-layout-flow-alt:bottom-to-top">
            <w:txbxContent>
              <w:p w:rsidR="00341969" w:rsidRDefault="0038179B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3D24"/>
    <w:multiLevelType w:val="hybridMultilevel"/>
    <w:tmpl w:val="1ACA26AA"/>
    <w:lvl w:ilvl="0" w:tplc="5AF256BE">
      <w:start w:val="1"/>
      <w:numFmt w:val="decimal"/>
      <w:lvlText w:val="%1."/>
      <w:lvlJc w:val="left"/>
      <w:pPr>
        <w:ind w:left="720" w:hanging="360"/>
      </w:pPr>
    </w:lvl>
    <w:lvl w:ilvl="1" w:tplc="11A062DA" w:tentative="1">
      <w:start w:val="1"/>
      <w:numFmt w:val="lowerLetter"/>
      <w:lvlText w:val="%2."/>
      <w:lvlJc w:val="left"/>
      <w:pPr>
        <w:ind w:left="1440" w:hanging="360"/>
      </w:pPr>
    </w:lvl>
    <w:lvl w:ilvl="2" w:tplc="C8DC54B4" w:tentative="1">
      <w:start w:val="1"/>
      <w:numFmt w:val="lowerRoman"/>
      <w:lvlText w:val="%3."/>
      <w:lvlJc w:val="right"/>
      <w:pPr>
        <w:ind w:left="2160" w:hanging="180"/>
      </w:pPr>
    </w:lvl>
    <w:lvl w:ilvl="3" w:tplc="100E59FE" w:tentative="1">
      <w:start w:val="1"/>
      <w:numFmt w:val="decimal"/>
      <w:lvlText w:val="%4."/>
      <w:lvlJc w:val="left"/>
      <w:pPr>
        <w:ind w:left="2880" w:hanging="360"/>
      </w:pPr>
    </w:lvl>
    <w:lvl w:ilvl="4" w:tplc="C74AE928" w:tentative="1">
      <w:start w:val="1"/>
      <w:numFmt w:val="lowerLetter"/>
      <w:lvlText w:val="%5."/>
      <w:lvlJc w:val="left"/>
      <w:pPr>
        <w:ind w:left="3600" w:hanging="360"/>
      </w:pPr>
    </w:lvl>
    <w:lvl w:ilvl="5" w:tplc="53C63138" w:tentative="1">
      <w:start w:val="1"/>
      <w:numFmt w:val="lowerRoman"/>
      <w:lvlText w:val="%6."/>
      <w:lvlJc w:val="right"/>
      <w:pPr>
        <w:ind w:left="4320" w:hanging="180"/>
      </w:pPr>
    </w:lvl>
    <w:lvl w:ilvl="6" w:tplc="AA6A2DF4" w:tentative="1">
      <w:start w:val="1"/>
      <w:numFmt w:val="decimal"/>
      <w:lvlText w:val="%7."/>
      <w:lvlJc w:val="left"/>
      <w:pPr>
        <w:ind w:left="5040" w:hanging="360"/>
      </w:pPr>
    </w:lvl>
    <w:lvl w:ilvl="7" w:tplc="50288646" w:tentative="1">
      <w:start w:val="1"/>
      <w:numFmt w:val="lowerLetter"/>
      <w:lvlText w:val="%8."/>
      <w:lvlJc w:val="left"/>
      <w:pPr>
        <w:ind w:left="5760" w:hanging="360"/>
      </w:pPr>
    </w:lvl>
    <w:lvl w:ilvl="8" w:tplc="AFA4AC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A6195"/>
    <w:multiLevelType w:val="hybridMultilevel"/>
    <w:tmpl w:val="DBA047AE"/>
    <w:lvl w:ilvl="0" w:tplc="EB84C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486A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7833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2849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D62C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08CA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B05F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4C44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B641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DB12D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E063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E4AF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A6F7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06A3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14C3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82F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F84E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7637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8421718">
      <w:start w:val="1"/>
      <w:numFmt w:val="decimal"/>
      <w:lvlText w:val="%1."/>
      <w:lvlJc w:val="left"/>
      <w:pPr>
        <w:ind w:left="720" w:hanging="360"/>
      </w:pPr>
    </w:lvl>
    <w:lvl w:ilvl="1" w:tplc="56D0D350" w:tentative="1">
      <w:start w:val="1"/>
      <w:numFmt w:val="lowerLetter"/>
      <w:lvlText w:val="%2."/>
      <w:lvlJc w:val="left"/>
      <w:pPr>
        <w:ind w:left="1440" w:hanging="360"/>
      </w:pPr>
    </w:lvl>
    <w:lvl w:ilvl="2" w:tplc="2C2AC73E" w:tentative="1">
      <w:start w:val="1"/>
      <w:numFmt w:val="lowerRoman"/>
      <w:lvlText w:val="%3."/>
      <w:lvlJc w:val="right"/>
      <w:pPr>
        <w:ind w:left="2160" w:hanging="180"/>
      </w:pPr>
    </w:lvl>
    <w:lvl w:ilvl="3" w:tplc="2DBC1502" w:tentative="1">
      <w:start w:val="1"/>
      <w:numFmt w:val="decimal"/>
      <w:lvlText w:val="%4."/>
      <w:lvlJc w:val="left"/>
      <w:pPr>
        <w:ind w:left="2880" w:hanging="360"/>
      </w:pPr>
    </w:lvl>
    <w:lvl w:ilvl="4" w:tplc="57720F96" w:tentative="1">
      <w:start w:val="1"/>
      <w:numFmt w:val="lowerLetter"/>
      <w:lvlText w:val="%5."/>
      <w:lvlJc w:val="left"/>
      <w:pPr>
        <w:ind w:left="3600" w:hanging="360"/>
      </w:pPr>
    </w:lvl>
    <w:lvl w:ilvl="5" w:tplc="69A07A0E" w:tentative="1">
      <w:start w:val="1"/>
      <w:numFmt w:val="lowerRoman"/>
      <w:lvlText w:val="%6."/>
      <w:lvlJc w:val="right"/>
      <w:pPr>
        <w:ind w:left="4320" w:hanging="180"/>
      </w:pPr>
    </w:lvl>
    <w:lvl w:ilvl="6" w:tplc="CE3EA3E6" w:tentative="1">
      <w:start w:val="1"/>
      <w:numFmt w:val="decimal"/>
      <w:lvlText w:val="%7."/>
      <w:lvlJc w:val="left"/>
      <w:pPr>
        <w:ind w:left="5040" w:hanging="360"/>
      </w:pPr>
    </w:lvl>
    <w:lvl w:ilvl="7" w:tplc="52B43836" w:tentative="1">
      <w:start w:val="1"/>
      <w:numFmt w:val="lowerLetter"/>
      <w:lvlText w:val="%8."/>
      <w:lvlJc w:val="left"/>
      <w:pPr>
        <w:ind w:left="5760" w:hanging="360"/>
      </w:pPr>
    </w:lvl>
    <w:lvl w:ilvl="8" w:tplc="EF1E1B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11C8"/>
    <w:rsid w:val="0038179B"/>
    <w:rsid w:val="00FD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969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19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196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34196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341969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341969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341969"/>
    <w:rPr>
      <w:sz w:val="18"/>
      <w:szCs w:val="18"/>
    </w:rPr>
  </w:style>
  <w:style w:type="paragraph" w:customStyle="1" w:styleId="1">
    <w:name w:val="正文1"/>
    <w:qFormat/>
    <w:rsid w:val="00341969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341969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341969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341969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34196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BECCB2-1312-4576-9AE6-F108F595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887</Words>
  <Characters>5057</Characters>
  <Application>Microsoft Office Word</Application>
  <DocSecurity>0</DocSecurity>
  <Lines>42</Lines>
  <Paragraphs>11</Paragraphs>
  <ScaleCrop>false</ScaleCrop>
  <Company/>
  <LinksUpToDate>false</LinksUpToDate>
  <CharactersWithSpaces>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2013-12-09T06:44:00Z</dcterms:created>
  <dcterms:modified xsi:type="dcterms:W3CDTF">2020-02-25T03:03:00Z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