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95D" w:rsidRDefault="004059A3">
      <w:pPr>
        <w:jc w:val="center"/>
        <w:rPr>
          <w:lang w:eastAsia="zh-CN"/>
        </w:rPr>
      </w:pPr>
      <w:r w:rsidRPr="004059A3">
        <w:rPr>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left:0;text-align:left;margin-left:826pt;margin-top:930pt;width:22pt;height:33pt;z-index:251658240;mso-position-horizontal-relative:page;mso-position-vertical-relative:top-margin-area">
            <v:imagedata r:id="rId9" o:title=""/>
            <w10:wrap anchorx="page"/>
          </v:shape>
        </w:pict>
      </w:r>
      <w:r w:rsidR="007C5E1F" w:rsidRPr="004A3387">
        <w:rPr>
          <w:rFonts w:hint="eastAsia"/>
          <w:b/>
          <w:bCs/>
          <w:sz w:val="28"/>
          <w:szCs w:val="28"/>
          <w:lang w:eastAsia="zh-CN"/>
        </w:rPr>
        <w:t>人教版八年级物理</w:t>
      </w:r>
      <w:r w:rsidR="007C5E1F" w:rsidRPr="004A3387">
        <w:rPr>
          <w:rFonts w:hint="eastAsia"/>
          <w:b/>
          <w:bCs/>
          <w:sz w:val="28"/>
          <w:szCs w:val="28"/>
          <w:lang w:eastAsia="zh-CN"/>
        </w:rPr>
        <w:t xml:space="preserve"> 6.4</w:t>
      </w:r>
      <w:r w:rsidR="007C5E1F" w:rsidRPr="004A3387">
        <w:rPr>
          <w:rFonts w:hint="eastAsia"/>
          <w:b/>
          <w:bCs/>
          <w:sz w:val="28"/>
          <w:szCs w:val="28"/>
          <w:lang w:eastAsia="zh-CN"/>
        </w:rPr>
        <w:t>密度与社会生活同步测试题</w:t>
      </w:r>
    </w:p>
    <w:p w:rsidR="0029095D" w:rsidRDefault="007C5E1F">
      <w:pPr>
        <w:rPr>
          <w:lang w:eastAsia="zh-CN"/>
        </w:rPr>
      </w:pPr>
      <w:r>
        <w:rPr>
          <w:b/>
          <w:bCs/>
          <w:sz w:val="24"/>
          <w:szCs w:val="24"/>
          <w:lang w:eastAsia="zh-CN"/>
        </w:rPr>
        <w:t>一、单选题</w:t>
      </w:r>
    </w:p>
    <w:p w:rsidR="0029095D" w:rsidRDefault="007C5E1F">
      <w:pPr>
        <w:spacing w:after="0"/>
        <w:rPr>
          <w:lang w:eastAsia="zh-CN"/>
        </w:rPr>
      </w:pPr>
      <w:r>
        <w:rPr>
          <w:color w:val="000000"/>
          <w:lang w:eastAsia="zh-CN"/>
        </w:rPr>
        <w:t>1.</w:t>
      </w:r>
      <w:r>
        <w:rPr>
          <w:color w:val="000000"/>
          <w:lang w:eastAsia="zh-CN"/>
        </w:rPr>
        <w:t>用相同质量的铝和铜制成体积相等的球，已知</w:t>
      </w:r>
      <w:r>
        <w:rPr>
          <w:color w:val="000000"/>
        </w:rPr>
        <w:t>ρ</w:t>
      </w:r>
      <w:r>
        <w:rPr>
          <w:color w:val="000000"/>
          <w:vertAlign w:val="subscript"/>
          <w:lang w:eastAsia="zh-CN"/>
        </w:rPr>
        <w:t>铝</w:t>
      </w:r>
      <w:r>
        <w:rPr>
          <w:color w:val="000000"/>
          <w:lang w:eastAsia="zh-CN"/>
        </w:rPr>
        <w:t>＝</w:t>
      </w:r>
      <w:r>
        <w:rPr>
          <w:color w:val="000000"/>
          <w:lang w:eastAsia="zh-CN"/>
        </w:rPr>
        <w:t>2.7×10</w:t>
      </w:r>
      <w:r>
        <w:rPr>
          <w:color w:val="000000"/>
          <w:vertAlign w:val="superscript"/>
          <w:lang w:eastAsia="zh-CN"/>
        </w:rPr>
        <w:t>3</w:t>
      </w:r>
      <w:r>
        <w:rPr>
          <w:color w:val="000000"/>
          <w:lang w:eastAsia="zh-CN"/>
        </w:rPr>
        <w:t xml:space="preserve"> kg/m</w:t>
      </w:r>
      <w:r>
        <w:rPr>
          <w:color w:val="000000"/>
          <w:vertAlign w:val="superscript"/>
          <w:lang w:eastAsia="zh-CN"/>
        </w:rPr>
        <w:t>3</w:t>
      </w:r>
      <w:r>
        <w:rPr>
          <w:color w:val="000000"/>
          <w:lang w:eastAsia="zh-CN"/>
        </w:rPr>
        <w:t>，</w:t>
      </w:r>
      <w:r>
        <w:rPr>
          <w:color w:val="000000"/>
        </w:rPr>
        <w:t>ρ</w:t>
      </w:r>
      <w:r>
        <w:rPr>
          <w:color w:val="000000"/>
          <w:vertAlign w:val="subscript"/>
          <w:lang w:eastAsia="zh-CN"/>
        </w:rPr>
        <w:t>铜</w:t>
      </w:r>
      <w:r>
        <w:rPr>
          <w:color w:val="000000"/>
          <w:lang w:eastAsia="zh-CN"/>
        </w:rPr>
        <w:t>＝</w:t>
      </w:r>
      <w:r>
        <w:rPr>
          <w:color w:val="000000"/>
          <w:lang w:eastAsia="zh-CN"/>
        </w:rPr>
        <w:t>8.9×10</w:t>
      </w:r>
      <w:r>
        <w:rPr>
          <w:color w:val="000000"/>
          <w:vertAlign w:val="superscript"/>
          <w:lang w:eastAsia="zh-CN"/>
        </w:rPr>
        <w:t>3</w:t>
      </w:r>
      <w:r>
        <w:rPr>
          <w:color w:val="000000"/>
          <w:lang w:eastAsia="zh-CN"/>
        </w:rPr>
        <w:t xml:space="preserve"> kg/m</w:t>
      </w:r>
      <w:r>
        <w:rPr>
          <w:color w:val="000000"/>
          <w:vertAlign w:val="superscript"/>
          <w:lang w:eastAsia="zh-CN"/>
        </w:rPr>
        <w:t>3</w:t>
      </w:r>
      <w:r>
        <w:rPr>
          <w:color w:val="000000"/>
          <w:lang w:eastAsia="zh-CN"/>
        </w:rPr>
        <w:t>，则下列说法正确的是</w:t>
      </w:r>
      <w:r>
        <w:rPr>
          <w:color w:val="000000"/>
          <w:lang w:eastAsia="zh-CN"/>
        </w:rPr>
        <w:t>(     )</w:t>
      </w:r>
      <w:r>
        <w:rPr>
          <w:color w:val="000000"/>
          <w:lang w:eastAsia="zh-CN"/>
        </w:rPr>
        <w:t>。</w:t>
      </w:r>
    </w:p>
    <w:p w:rsidR="0029095D" w:rsidRDefault="007C5E1F">
      <w:pPr>
        <w:spacing w:after="0"/>
        <w:ind w:left="150"/>
        <w:rPr>
          <w:lang w:eastAsia="zh-CN"/>
        </w:rPr>
      </w:pPr>
      <w:r>
        <w:rPr>
          <w:color w:val="000000"/>
          <w:lang w:eastAsia="zh-CN"/>
        </w:rPr>
        <w:t>A. </w:t>
      </w:r>
      <w:r>
        <w:rPr>
          <w:color w:val="000000"/>
          <w:lang w:eastAsia="zh-CN"/>
        </w:rPr>
        <w:t>铜球是空心的，铝球也一定是空心的</w:t>
      </w:r>
      <w:r>
        <w:rPr>
          <w:color w:val="000000"/>
          <w:lang w:eastAsia="zh-CN"/>
        </w:rPr>
        <w:t>                  </w:t>
      </w:r>
      <w:r w:rsidR="004059A3">
        <w:rPr>
          <w:noProof/>
          <w:lang w:eastAsia="zh-CN"/>
        </w:rPr>
        <w:pict>
          <v:shape id="图片 1" o:spid="_x0000_i1025" type="#_x0000_t75" style="width:2.25pt;height:3pt;visibility:visible;mso-wrap-style:square">
            <v:imagedata r:id="rId10" o:title=""/>
          </v:shape>
        </w:pict>
      </w:r>
      <w:r>
        <w:rPr>
          <w:color w:val="000000"/>
          <w:lang w:eastAsia="zh-CN"/>
        </w:rPr>
        <w:t>B. </w:t>
      </w:r>
      <w:r>
        <w:rPr>
          <w:color w:val="000000"/>
          <w:lang w:eastAsia="zh-CN"/>
        </w:rPr>
        <w:t>铝球一定是实心的</w:t>
      </w:r>
      <w:r>
        <w:rPr>
          <w:lang w:eastAsia="zh-CN"/>
        </w:rPr>
        <w:br/>
      </w:r>
      <w:r>
        <w:rPr>
          <w:color w:val="000000"/>
          <w:lang w:eastAsia="zh-CN"/>
        </w:rPr>
        <w:t>C. </w:t>
      </w:r>
      <w:r>
        <w:rPr>
          <w:color w:val="000000"/>
          <w:lang w:eastAsia="zh-CN"/>
        </w:rPr>
        <w:t>铜球不可能是实心的</w:t>
      </w:r>
      <w:r>
        <w:rPr>
          <w:color w:val="000000"/>
          <w:lang w:eastAsia="zh-CN"/>
        </w:rPr>
        <w:t>                                           </w:t>
      </w:r>
      <w:r w:rsidR="004059A3">
        <w:rPr>
          <w:noProof/>
          <w:lang w:eastAsia="zh-CN"/>
        </w:rPr>
        <w:pict>
          <v:shape id="图片 2" o:spid="_x0000_i1026" type="#_x0000_t75" style="width:.75pt;height:3pt;visibility:visible;mso-wrap-style:square">
            <v:imagedata r:id="rId11" o:title=""/>
          </v:shape>
        </w:pict>
      </w:r>
      <w:r>
        <w:rPr>
          <w:color w:val="000000"/>
          <w:lang w:eastAsia="zh-CN"/>
        </w:rPr>
        <w:t>D. </w:t>
      </w:r>
      <w:r>
        <w:rPr>
          <w:color w:val="000000"/>
          <w:lang w:eastAsia="zh-CN"/>
        </w:rPr>
        <w:t>铝球和铜球都是实心的</w:t>
      </w:r>
    </w:p>
    <w:p w:rsidR="0029095D" w:rsidRDefault="007C5E1F">
      <w:pPr>
        <w:spacing w:after="0"/>
        <w:rPr>
          <w:lang w:eastAsia="zh-CN"/>
        </w:rPr>
      </w:pPr>
      <w:r>
        <w:rPr>
          <w:color w:val="000000"/>
          <w:lang w:eastAsia="zh-CN"/>
        </w:rPr>
        <w:t>2.</w:t>
      </w:r>
      <w:r>
        <w:rPr>
          <w:color w:val="000000"/>
          <w:lang w:eastAsia="zh-CN"/>
        </w:rPr>
        <w:t>能鉴别物质的物理量是（　　）</w:t>
      </w:r>
    </w:p>
    <w:p w:rsidR="0029095D" w:rsidRDefault="007C5E1F">
      <w:pPr>
        <w:spacing w:after="0"/>
        <w:ind w:left="150"/>
        <w:rPr>
          <w:lang w:eastAsia="zh-CN"/>
        </w:rPr>
      </w:pPr>
      <w:r>
        <w:rPr>
          <w:color w:val="000000"/>
          <w:lang w:eastAsia="zh-CN"/>
        </w:rPr>
        <w:t>A. </w:t>
      </w:r>
      <w:r>
        <w:rPr>
          <w:color w:val="000000"/>
          <w:lang w:eastAsia="zh-CN"/>
        </w:rPr>
        <w:t>热量</w:t>
      </w:r>
      <w:r>
        <w:rPr>
          <w:color w:val="000000"/>
          <w:lang w:eastAsia="zh-CN"/>
        </w:rPr>
        <w:t>                                  B. </w:t>
      </w:r>
      <w:r>
        <w:rPr>
          <w:color w:val="000000"/>
          <w:lang w:eastAsia="zh-CN"/>
        </w:rPr>
        <w:t>密度</w:t>
      </w:r>
      <w:r>
        <w:rPr>
          <w:color w:val="000000"/>
          <w:lang w:eastAsia="zh-CN"/>
        </w:rPr>
        <w:t>                                           C. </w:t>
      </w:r>
      <w:r>
        <w:rPr>
          <w:color w:val="000000"/>
          <w:lang w:eastAsia="zh-CN"/>
        </w:rPr>
        <w:t>质量</w:t>
      </w:r>
      <w:r>
        <w:rPr>
          <w:color w:val="000000"/>
          <w:lang w:eastAsia="zh-CN"/>
        </w:rPr>
        <w:t>                                  D. </w:t>
      </w:r>
      <w:r>
        <w:rPr>
          <w:color w:val="000000"/>
          <w:lang w:eastAsia="zh-CN"/>
        </w:rPr>
        <w:t>体积</w:t>
      </w:r>
    </w:p>
    <w:p w:rsidR="0029095D" w:rsidRDefault="007C5E1F">
      <w:pPr>
        <w:spacing w:after="0"/>
        <w:rPr>
          <w:lang w:eastAsia="zh-CN"/>
        </w:rPr>
      </w:pPr>
      <w:r>
        <w:rPr>
          <w:color w:val="000000"/>
          <w:lang w:eastAsia="zh-CN"/>
        </w:rPr>
        <w:t>3.</w:t>
      </w:r>
      <w:r>
        <w:rPr>
          <w:color w:val="000000"/>
          <w:lang w:eastAsia="zh-CN"/>
        </w:rPr>
        <w:t>小聪和小明为了探究</w:t>
      </w:r>
      <w:r>
        <w:rPr>
          <w:color w:val="000000"/>
          <w:lang w:eastAsia="zh-CN"/>
        </w:rPr>
        <w:t>“</w:t>
      </w:r>
      <w:r>
        <w:rPr>
          <w:color w:val="000000"/>
          <w:lang w:eastAsia="zh-CN"/>
        </w:rPr>
        <w:t>温度和物质状态对同种物质密度的影响．在一定的环境下将</w:t>
      </w:r>
      <w:r>
        <w:rPr>
          <w:color w:val="000000"/>
          <w:lang w:eastAsia="zh-CN"/>
        </w:rPr>
        <w:t>lg</w:t>
      </w:r>
      <w:r>
        <w:rPr>
          <w:color w:val="000000"/>
          <w:lang w:eastAsia="zh-CN"/>
        </w:rPr>
        <w:t>的冰加热，分别记录其温度和体积的数据，利用描点法得到了如图所示的图象</w:t>
      </w:r>
      <w:r>
        <w:rPr>
          <w:color w:val="000000"/>
          <w:lang w:eastAsia="zh-CN"/>
        </w:rPr>
        <w:t>.</w:t>
      </w:r>
      <w:r>
        <w:rPr>
          <w:color w:val="000000"/>
          <w:lang w:eastAsia="zh-CN"/>
        </w:rPr>
        <w:t>则下列说法中正确的是（</w:t>
      </w:r>
      <w:r>
        <w:rPr>
          <w:color w:val="000000"/>
          <w:lang w:eastAsia="zh-CN"/>
        </w:rPr>
        <w:t xml:space="preserve">   </w:t>
      </w:r>
      <w:r>
        <w:rPr>
          <w:color w:val="000000"/>
          <w:lang w:eastAsia="zh-CN"/>
        </w:rPr>
        <w:t>）</w:t>
      </w:r>
      <w:r>
        <w:rPr>
          <w:lang w:eastAsia="zh-CN"/>
        </w:rPr>
        <w:br/>
      </w:r>
      <w:r w:rsidR="004059A3">
        <w:rPr>
          <w:noProof/>
          <w:lang w:eastAsia="zh-CN"/>
        </w:rPr>
        <w:pict>
          <v:shape id="图片 3" o:spid="_x0000_i1027" type="#_x0000_t75" style="width:135.75pt;height:90.75pt;visibility:visible;mso-wrap-style:square">
            <v:imagedata r:id="rId12" o:title=""/>
          </v:shape>
        </w:pict>
      </w:r>
    </w:p>
    <w:p w:rsidR="0029095D" w:rsidRDefault="007C5E1F">
      <w:pPr>
        <w:spacing w:after="0"/>
        <w:ind w:left="150"/>
        <w:rPr>
          <w:lang w:eastAsia="zh-CN"/>
        </w:rPr>
      </w:pPr>
      <w:r>
        <w:rPr>
          <w:color w:val="000000"/>
          <w:lang w:eastAsia="zh-CN"/>
        </w:rPr>
        <w:t>A.</w:t>
      </w:r>
      <w:r>
        <w:rPr>
          <w:color w:val="000000"/>
          <w:lang w:eastAsia="zh-CN"/>
        </w:rPr>
        <w:t>小明和小聪的研究结果表明：密度是不会随状态而发生改变的</w:t>
      </w:r>
      <w:r>
        <w:rPr>
          <w:lang w:eastAsia="zh-CN"/>
        </w:rPr>
        <w:br/>
      </w:r>
      <w:r>
        <w:rPr>
          <w:color w:val="000000"/>
          <w:lang w:eastAsia="zh-CN"/>
        </w:rPr>
        <w:t>B.</w:t>
      </w:r>
      <w:r>
        <w:rPr>
          <w:color w:val="000000"/>
          <w:lang w:eastAsia="zh-CN"/>
        </w:rPr>
        <w:t>当水从</w:t>
      </w:r>
      <w:r>
        <w:rPr>
          <w:color w:val="000000"/>
          <w:lang w:eastAsia="zh-CN"/>
        </w:rPr>
        <w:t>0</w:t>
      </w:r>
      <w:r>
        <w:rPr>
          <w:color w:val="000000"/>
          <w:lang w:eastAsia="zh-CN"/>
        </w:rPr>
        <w:t>℃</w:t>
      </w:r>
      <w:r>
        <w:rPr>
          <w:color w:val="000000"/>
          <w:lang w:eastAsia="zh-CN"/>
        </w:rPr>
        <w:t>上升到</w:t>
      </w:r>
      <w:r>
        <w:rPr>
          <w:color w:val="000000"/>
          <w:lang w:eastAsia="zh-CN"/>
        </w:rPr>
        <w:t>4℃</w:t>
      </w:r>
      <w:r>
        <w:rPr>
          <w:color w:val="000000"/>
          <w:lang w:eastAsia="zh-CN"/>
        </w:rPr>
        <w:t>的过程中，其密度逐渐增大</w:t>
      </w:r>
      <w:r>
        <w:rPr>
          <w:lang w:eastAsia="zh-CN"/>
        </w:rPr>
        <w:br/>
      </w:r>
      <w:r>
        <w:rPr>
          <w:color w:val="000000"/>
          <w:lang w:eastAsia="zh-CN"/>
        </w:rPr>
        <w:t>C.</w:t>
      </w:r>
      <w:r>
        <w:rPr>
          <w:color w:val="000000"/>
          <w:lang w:eastAsia="zh-CN"/>
        </w:rPr>
        <w:t>在</w:t>
      </w:r>
      <w:r>
        <w:rPr>
          <w:color w:val="000000"/>
          <w:lang w:eastAsia="zh-CN"/>
        </w:rPr>
        <w:t>0℃</w:t>
      </w:r>
      <w:r>
        <w:rPr>
          <w:color w:val="000000"/>
          <w:lang w:eastAsia="zh-CN"/>
        </w:rPr>
        <w:t>时，冰块的密度比水大</w:t>
      </w:r>
      <w:r>
        <w:rPr>
          <w:lang w:eastAsia="zh-CN"/>
        </w:rPr>
        <w:br/>
      </w:r>
      <w:r>
        <w:rPr>
          <w:color w:val="000000"/>
          <w:lang w:eastAsia="zh-CN"/>
        </w:rPr>
        <w:t>D.</w:t>
      </w:r>
      <w:r>
        <w:rPr>
          <w:color w:val="000000"/>
          <w:lang w:eastAsia="zh-CN"/>
        </w:rPr>
        <w:t>当</w:t>
      </w:r>
      <w:r>
        <w:rPr>
          <w:color w:val="000000"/>
          <w:lang w:eastAsia="zh-CN"/>
        </w:rPr>
        <w:t>0℃</w:t>
      </w:r>
      <w:r>
        <w:rPr>
          <w:color w:val="000000"/>
          <w:lang w:eastAsia="zh-CN"/>
        </w:rPr>
        <w:t>时，在冰变成水的过程中质量变大</w:t>
      </w:r>
    </w:p>
    <w:p w:rsidR="0029095D" w:rsidRDefault="007C5E1F">
      <w:pPr>
        <w:spacing w:after="0"/>
        <w:rPr>
          <w:lang w:eastAsia="zh-CN"/>
        </w:rPr>
      </w:pPr>
      <w:r>
        <w:rPr>
          <w:color w:val="000000"/>
          <w:lang w:eastAsia="zh-CN"/>
        </w:rPr>
        <w:t>4.</w:t>
      </w:r>
      <w:r>
        <w:rPr>
          <w:color w:val="000000"/>
          <w:lang w:eastAsia="zh-CN"/>
        </w:rPr>
        <w:t>下列各物理量中，可以用来鉴别物质的是</w:t>
      </w:r>
      <w:r>
        <w:rPr>
          <w:color w:val="000000"/>
          <w:lang w:eastAsia="zh-CN"/>
        </w:rPr>
        <w:t xml:space="preserve">   </w:t>
      </w:r>
      <w:r>
        <w:rPr>
          <w:color w:val="000000"/>
          <w:lang w:eastAsia="zh-CN"/>
        </w:rPr>
        <w:t>（</w:t>
      </w:r>
      <w:r>
        <w:rPr>
          <w:color w:val="000000"/>
          <w:lang w:eastAsia="zh-CN"/>
        </w:rPr>
        <w:t>    </w:t>
      </w:r>
      <w:r>
        <w:rPr>
          <w:color w:val="000000"/>
          <w:lang w:eastAsia="zh-CN"/>
        </w:rPr>
        <w:t>）</w:t>
      </w:r>
    </w:p>
    <w:p w:rsidR="0029095D" w:rsidRDefault="007C5E1F">
      <w:pPr>
        <w:spacing w:after="0"/>
        <w:ind w:left="150"/>
        <w:rPr>
          <w:lang w:eastAsia="zh-CN"/>
        </w:rPr>
      </w:pPr>
      <w:r>
        <w:rPr>
          <w:color w:val="000000"/>
          <w:lang w:eastAsia="zh-CN"/>
        </w:rPr>
        <w:t>A. </w:t>
      </w:r>
      <w:r>
        <w:rPr>
          <w:color w:val="000000"/>
          <w:lang w:eastAsia="zh-CN"/>
        </w:rPr>
        <w:t>密度</w:t>
      </w:r>
      <w:r>
        <w:rPr>
          <w:color w:val="000000"/>
          <w:lang w:eastAsia="zh-CN"/>
        </w:rPr>
        <w:t>                                     B. </w:t>
      </w:r>
      <w:r>
        <w:rPr>
          <w:color w:val="000000"/>
          <w:lang w:eastAsia="zh-CN"/>
        </w:rPr>
        <w:t>重力</w:t>
      </w:r>
      <w:r>
        <w:rPr>
          <w:color w:val="000000"/>
          <w:lang w:eastAsia="zh-CN"/>
        </w:rPr>
        <w:t>                                     C. </w:t>
      </w:r>
      <w:r>
        <w:rPr>
          <w:color w:val="000000"/>
          <w:lang w:eastAsia="zh-CN"/>
        </w:rPr>
        <w:t>质量</w:t>
      </w:r>
      <w:r>
        <w:rPr>
          <w:color w:val="000000"/>
          <w:lang w:eastAsia="zh-CN"/>
        </w:rPr>
        <w:t>                                     D. </w:t>
      </w:r>
      <w:r>
        <w:rPr>
          <w:color w:val="000000"/>
          <w:lang w:eastAsia="zh-CN"/>
        </w:rPr>
        <w:t>体积</w:t>
      </w:r>
    </w:p>
    <w:p w:rsidR="0029095D" w:rsidRDefault="007C5E1F">
      <w:pPr>
        <w:spacing w:after="0"/>
        <w:rPr>
          <w:lang w:eastAsia="zh-CN"/>
        </w:rPr>
      </w:pPr>
      <w:r>
        <w:rPr>
          <w:color w:val="000000"/>
          <w:lang w:eastAsia="zh-CN"/>
        </w:rPr>
        <w:t>5.</w:t>
      </w:r>
      <w:r>
        <w:rPr>
          <w:color w:val="000000"/>
          <w:lang w:eastAsia="zh-CN"/>
        </w:rPr>
        <w:t>我国东北漠河冬天的可以气温下降到了﹣</w:t>
      </w:r>
      <w:r>
        <w:rPr>
          <w:color w:val="000000"/>
          <w:lang w:eastAsia="zh-CN"/>
        </w:rPr>
        <w:t>50℃</w:t>
      </w:r>
      <w:r>
        <w:rPr>
          <w:color w:val="000000"/>
          <w:lang w:eastAsia="zh-CN"/>
        </w:rPr>
        <w:t>，河面都结了厚厚的冰，冰面之下</w:t>
      </w:r>
      <w:r>
        <w:rPr>
          <w:color w:val="000000"/>
          <w:lang w:eastAsia="zh-CN"/>
        </w:rPr>
        <w:t>的江水仍流动，水与冰交界处的温度是（</w:t>
      </w:r>
      <w:r>
        <w:rPr>
          <w:color w:val="000000"/>
          <w:lang w:eastAsia="zh-CN"/>
        </w:rPr>
        <w:t xml:space="preserve">   </w:t>
      </w:r>
      <w:r>
        <w:rPr>
          <w:color w:val="000000"/>
          <w:lang w:eastAsia="zh-CN"/>
        </w:rPr>
        <w:t>）</w:t>
      </w:r>
    </w:p>
    <w:p w:rsidR="0029095D" w:rsidRDefault="007C5E1F">
      <w:pPr>
        <w:spacing w:after="0"/>
        <w:ind w:left="150"/>
        <w:rPr>
          <w:lang w:eastAsia="zh-CN"/>
        </w:rPr>
      </w:pPr>
      <w:r>
        <w:rPr>
          <w:color w:val="000000"/>
          <w:lang w:eastAsia="zh-CN"/>
        </w:rPr>
        <w:t>A. </w:t>
      </w:r>
      <w:r>
        <w:rPr>
          <w:color w:val="000000"/>
          <w:lang w:eastAsia="zh-CN"/>
        </w:rPr>
        <w:t>﹣</w:t>
      </w:r>
      <w:r>
        <w:rPr>
          <w:color w:val="000000"/>
          <w:lang w:eastAsia="zh-CN"/>
        </w:rPr>
        <w:t>50℃                   B. 0℃                   C. </w:t>
      </w:r>
      <w:r>
        <w:rPr>
          <w:color w:val="000000"/>
          <w:lang w:eastAsia="zh-CN"/>
        </w:rPr>
        <w:t>低于</w:t>
      </w:r>
      <w:r>
        <w:rPr>
          <w:color w:val="000000"/>
          <w:lang w:eastAsia="zh-CN"/>
        </w:rPr>
        <w:t>0℃</w:t>
      </w:r>
      <w:r>
        <w:rPr>
          <w:color w:val="000000"/>
          <w:lang w:eastAsia="zh-CN"/>
        </w:rPr>
        <w:t>，高于﹣</w:t>
      </w:r>
      <w:r>
        <w:rPr>
          <w:color w:val="000000"/>
          <w:lang w:eastAsia="zh-CN"/>
        </w:rPr>
        <w:t>50℃                   D. </w:t>
      </w:r>
      <w:r>
        <w:rPr>
          <w:color w:val="000000"/>
          <w:lang w:eastAsia="zh-CN"/>
        </w:rPr>
        <w:t>条件不足，无法判断</w:t>
      </w:r>
    </w:p>
    <w:p w:rsidR="0029095D" w:rsidRDefault="007C5E1F">
      <w:pPr>
        <w:spacing w:after="0"/>
        <w:rPr>
          <w:lang w:eastAsia="zh-CN"/>
        </w:rPr>
      </w:pPr>
      <w:r>
        <w:rPr>
          <w:color w:val="000000"/>
          <w:lang w:eastAsia="zh-CN"/>
        </w:rPr>
        <w:t>6.</w:t>
      </w:r>
      <w:r>
        <w:rPr>
          <w:color w:val="000000"/>
          <w:lang w:eastAsia="zh-CN"/>
        </w:rPr>
        <w:t>一个铁球放入水中刚好悬浮，此时排开水的体积是</w:t>
      </w:r>
      <w:r>
        <w:rPr>
          <w:color w:val="000000"/>
          <w:lang w:eastAsia="zh-CN"/>
        </w:rPr>
        <w:t>158cm</w:t>
      </w:r>
      <w:r>
        <w:rPr>
          <w:color w:val="000000"/>
          <w:vertAlign w:val="superscript"/>
          <w:lang w:eastAsia="zh-CN"/>
        </w:rPr>
        <w:t>3</w:t>
      </w:r>
      <w:r>
        <w:rPr>
          <w:color w:val="000000"/>
          <w:lang w:eastAsia="zh-CN"/>
        </w:rPr>
        <w:t>，则空心部分的体积是（　　）</w:t>
      </w:r>
    </w:p>
    <w:p w:rsidR="0029095D" w:rsidRDefault="007C5E1F">
      <w:pPr>
        <w:spacing w:after="0"/>
        <w:ind w:left="150"/>
      </w:pPr>
      <w:r>
        <w:rPr>
          <w:color w:val="000000"/>
        </w:rPr>
        <w:t>A. 158cm</w:t>
      </w:r>
      <w:r>
        <w:rPr>
          <w:color w:val="000000"/>
          <w:vertAlign w:val="superscript"/>
        </w:rPr>
        <w:t>3</w:t>
      </w:r>
      <w:r>
        <w:rPr>
          <w:color w:val="000000"/>
        </w:rPr>
        <w:t>                               </w:t>
      </w:r>
      <w:r w:rsidR="004059A3">
        <w:rPr>
          <w:noProof/>
          <w:lang w:eastAsia="zh-CN"/>
        </w:rPr>
        <w:pict>
          <v:shape id="图片 4" o:spid="_x0000_i1028" type="#_x0000_t75" style="width:2.25pt;height:3pt;visibility:visible;mso-wrap-style:square">
            <v:imagedata r:id="rId10" o:title=""/>
          </v:shape>
        </w:pict>
      </w:r>
      <w:r>
        <w:rPr>
          <w:color w:val="000000"/>
        </w:rPr>
        <w:t>B. 144cm</w:t>
      </w:r>
      <w:r>
        <w:rPr>
          <w:color w:val="000000"/>
          <w:vertAlign w:val="superscript"/>
        </w:rPr>
        <w:t>3</w:t>
      </w:r>
      <w:r>
        <w:rPr>
          <w:color w:val="000000"/>
        </w:rPr>
        <w:t>                           </w:t>
      </w:r>
      <w:r w:rsidR="004059A3">
        <w:rPr>
          <w:noProof/>
          <w:lang w:eastAsia="zh-CN"/>
        </w:rPr>
        <w:pict>
          <v:shape id="图片 5" o:spid="_x0000_i1029" type="#_x0000_t75" style="width:2.25pt;height:3pt;visibility:visible;mso-wrap-style:square">
            <v:imagedata r:id="rId10" o:title=""/>
          </v:shape>
        </w:pict>
      </w:r>
      <w:r>
        <w:rPr>
          <w:color w:val="000000"/>
        </w:rPr>
        <w:t>C. 138cm</w:t>
      </w:r>
      <w:r>
        <w:rPr>
          <w:color w:val="000000"/>
          <w:vertAlign w:val="superscript"/>
        </w:rPr>
        <w:t>3</w:t>
      </w:r>
      <w:r>
        <w:rPr>
          <w:color w:val="000000"/>
        </w:rPr>
        <w:t>                           </w:t>
      </w:r>
      <w:r w:rsidR="004059A3">
        <w:rPr>
          <w:noProof/>
          <w:lang w:eastAsia="zh-CN"/>
        </w:rPr>
        <w:pict>
          <v:shape id="图片 6" o:spid="_x0000_i1030" type="#_x0000_t75" style="width:2.25pt;height:3pt;visibility:visible;mso-wrap-style:square">
            <v:imagedata r:id="rId10" o:title=""/>
          </v:shape>
        </w:pict>
      </w:r>
      <w:r>
        <w:rPr>
          <w:color w:val="000000"/>
        </w:rPr>
        <w:t>D. 124cm</w:t>
      </w:r>
      <w:r>
        <w:rPr>
          <w:color w:val="000000"/>
          <w:vertAlign w:val="superscript"/>
        </w:rPr>
        <w:t>3</w:t>
      </w:r>
    </w:p>
    <w:p w:rsidR="0029095D" w:rsidRDefault="007C5E1F">
      <w:pPr>
        <w:spacing w:after="0"/>
        <w:rPr>
          <w:lang w:eastAsia="zh-CN"/>
        </w:rPr>
      </w:pPr>
      <w:r>
        <w:rPr>
          <w:color w:val="000000"/>
          <w:lang w:eastAsia="zh-CN"/>
        </w:rPr>
        <w:t>7.</w:t>
      </w:r>
      <w:r>
        <w:rPr>
          <w:color w:val="000000"/>
          <w:lang w:eastAsia="zh-CN"/>
        </w:rPr>
        <w:t>用密度为</w:t>
      </w:r>
      <w:r>
        <w:rPr>
          <w:color w:val="000000"/>
          <w:lang w:eastAsia="zh-CN"/>
        </w:rPr>
        <w:t>2.7×10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的铝制成甲、乙、丙三个大小不同的正方体．要求它们的边长分别是</w:t>
      </w:r>
      <w:r>
        <w:rPr>
          <w:color w:val="000000"/>
          <w:lang w:eastAsia="zh-CN"/>
        </w:rPr>
        <w:t>0.1m</w:t>
      </w:r>
      <w:r>
        <w:rPr>
          <w:color w:val="000000"/>
          <w:lang w:eastAsia="zh-CN"/>
        </w:rPr>
        <w:t>、</w:t>
      </w:r>
      <w:r>
        <w:rPr>
          <w:color w:val="000000"/>
          <w:lang w:eastAsia="zh-CN"/>
        </w:rPr>
        <w:t>0.2m</w:t>
      </w:r>
      <w:r>
        <w:rPr>
          <w:color w:val="000000"/>
          <w:lang w:eastAsia="zh-CN"/>
        </w:rPr>
        <w:t>和</w:t>
      </w:r>
      <w:r>
        <w:rPr>
          <w:color w:val="000000"/>
          <w:lang w:eastAsia="zh-CN"/>
        </w:rPr>
        <w:t>0.3m</w:t>
      </w:r>
      <w:r>
        <w:rPr>
          <w:color w:val="000000"/>
          <w:lang w:eastAsia="zh-CN"/>
        </w:rPr>
        <w:t>，制成后让质量检查员称出它们的质量，分别是</w:t>
      </w:r>
      <w:r>
        <w:rPr>
          <w:color w:val="000000"/>
          <w:lang w:eastAsia="zh-CN"/>
        </w:rPr>
        <w:t>3kg</w:t>
      </w:r>
      <w:r>
        <w:rPr>
          <w:color w:val="000000"/>
          <w:lang w:eastAsia="zh-CN"/>
        </w:rPr>
        <w:t>、</w:t>
      </w:r>
      <w:r>
        <w:rPr>
          <w:color w:val="000000"/>
          <w:lang w:eastAsia="zh-CN"/>
        </w:rPr>
        <w:t>21.6kg</w:t>
      </w:r>
      <w:r>
        <w:rPr>
          <w:color w:val="000000"/>
          <w:lang w:eastAsia="zh-CN"/>
        </w:rPr>
        <w:t>和</w:t>
      </w:r>
      <w:r>
        <w:rPr>
          <w:color w:val="000000"/>
          <w:lang w:eastAsia="zh-CN"/>
        </w:rPr>
        <w:t>54kg</w:t>
      </w:r>
      <w:r>
        <w:rPr>
          <w:color w:val="000000"/>
          <w:lang w:eastAsia="zh-CN"/>
        </w:rPr>
        <w:t>，质量检查员指出，有两个不合格，其中一个掺入了杂质为次品，另一个混入了空气泡为废品，则这三个正方体（　　）</w:t>
      </w:r>
    </w:p>
    <w:p w:rsidR="0029095D" w:rsidRDefault="007C5E1F">
      <w:pPr>
        <w:spacing w:after="0"/>
        <w:ind w:left="150"/>
        <w:rPr>
          <w:lang w:eastAsia="zh-CN"/>
        </w:rPr>
      </w:pPr>
      <w:r>
        <w:rPr>
          <w:color w:val="000000"/>
          <w:lang w:eastAsia="zh-CN"/>
        </w:rPr>
        <w:t>A. </w:t>
      </w:r>
      <w:r>
        <w:rPr>
          <w:color w:val="000000"/>
          <w:lang w:eastAsia="zh-CN"/>
        </w:rPr>
        <w:t>甲为废品，乙为合格品，丙为次品</w:t>
      </w:r>
      <w:r>
        <w:rPr>
          <w:color w:val="000000"/>
          <w:lang w:eastAsia="zh-CN"/>
        </w:rPr>
        <w:t>                      </w:t>
      </w:r>
      <w:r w:rsidR="00864BEA">
        <w:rPr>
          <w:noProof/>
          <w:lang w:eastAsia="zh-CN"/>
        </w:rPr>
        <w:pict>
          <v:shape id="图片 7" o:spid="_x0000_i1031" type="#_x0000_t75" style="width:.75pt;height:3pt;visibility:visible;mso-wrap-style:square">
            <v:imagedata r:id="rId11" o:title=""/>
          </v:shape>
        </w:pict>
      </w:r>
      <w:r>
        <w:rPr>
          <w:color w:val="000000"/>
          <w:lang w:eastAsia="zh-CN"/>
        </w:rPr>
        <w:t>B. </w:t>
      </w:r>
      <w:r>
        <w:rPr>
          <w:color w:val="000000"/>
          <w:lang w:eastAsia="zh-CN"/>
        </w:rPr>
        <w:t>甲为合格品，乙为废品，丙为次品</w:t>
      </w:r>
      <w:r>
        <w:rPr>
          <w:lang w:eastAsia="zh-CN"/>
        </w:rPr>
        <w:br/>
      </w:r>
      <w:r>
        <w:rPr>
          <w:color w:val="000000"/>
          <w:lang w:eastAsia="zh-CN"/>
        </w:rPr>
        <w:t>C. </w:t>
      </w:r>
      <w:r>
        <w:rPr>
          <w:color w:val="000000"/>
          <w:lang w:eastAsia="zh-CN"/>
        </w:rPr>
        <w:t>甲为次</w:t>
      </w:r>
      <w:r>
        <w:rPr>
          <w:color w:val="000000"/>
          <w:lang w:eastAsia="zh-CN"/>
        </w:rPr>
        <w:t>品，乙为合格品，丙为废品</w:t>
      </w:r>
      <w:r>
        <w:rPr>
          <w:color w:val="000000"/>
          <w:lang w:eastAsia="zh-CN"/>
        </w:rPr>
        <w:t>                      </w:t>
      </w:r>
      <w:r w:rsidR="00864BEA">
        <w:rPr>
          <w:noProof/>
          <w:lang w:eastAsia="zh-CN"/>
        </w:rPr>
        <w:pict>
          <v:shape id="图片 8" o:spid="_x0000_i1032" type="#_x0000_t75" style="width:.75pt;height:3pt;visibility:visible;mso-wrap-style:square">
            <v:imagedata r:id="rId11" o:title=""/>
          </v:shape>
        </w:pict>
      </w:r>
      <w:r>
        <w:rPr>
          <w:color w:val="000000"/>
          <w:lang w:eastAsia="zh-CN"/>
        </w:rPr>
        <w:t>D. </w:t>
      </w:r>
      <w:r>
        <w:rPr>
          <w:color w:val="000000"/>
          <w:lang w:eastAsia="zh-CN"/>
        </w:rPr>
        <w:t>甲为废品，乙为次品，丙为合格品</w:t>
      </w:r>
    </w:p>
    <w:p w:rsidR="0029095D" w:rsidRDefault="007C5E1F">
      <w:pPr>
        <w:spacing w:after="0"/>
        <w:rPr>
          <w:lang w:eastAsia="zh-CN"/>
        </w:rPr>
      </w:pPr>
      <w:r>
        <w:rPr>
          <w:color w:val="000000"/>
          <w:lang w:eastAsia="zh-CN"/>
        </w:rPr>
        <w:t>8.</w:t>
      </w:r>
      <w:r>
        <w:rPr>
          <w:color w:val="000000"/>
          <w:lang w:eastAsia="zh-CN"/>
        </w:rPr>
        <w:t>冬天与夏天温度不同，不是引起密度变化的是（</w:t>
      </w:r>
      <w:r>
        <w:rPr>
          <w:color w:val="000000"/>
          <w:lang w:eastAsia="zh-CN"/>
        </w:rPr>
        <w:t xml:space="preserve">   </w:t>
      </w:r>
      <w:r>
        <w:rPr>
          <w:color w:val="000000"/>
          <w:lang w:eastAsia="zh-CN"/>
        </w:rPr>
        <w:t>）</w:t>
      </w:r>
    </w:p>
    <w:p w:rsidR="0029095D" w:rsidRDefault="007C5E1F">
      <w:pPr>
        <w:spacing w:after="0"/>
        <w:ind w:left="150"/>
        <w:rPr>
          <w:lang w:eastAsia="zh-CN"/>
        </w:rPr>
      </w:pPr>
      <w:r>
        <w:rPr>
          <w:color w:val="000000"/>
          <w:lang w:eastAsia="zh-CN"/>
        </w:rPr>
        <w:t>A. </w:t>
      </w:r>
      <w:r>
        <w:rPr>
          <w:color w:val="000000"/>
          <w:lang w:eastAsia="zh-CN"/>
        </w:rPr>
        <w:t>夏天室外的输电线明显松弛，导线长度、体积增大，密度减小</w:t>
      </w:r>
      <w:r>
        <w:rPr>
          <w:lang w:eastAsia="zh-CN"/>
        </w:rPr>
        <w:br/>
      </w:r>
      <w:r>
        <w:rPr>
          <w:color w:val="000000"/>
          <w:lang w:eastAsia="zh-CN"/>
        </w:rPr>
        <w:t>B. </w:t>
      </w:r>
      <w:r>
        <w:rPr>
          <w:color w:val="000000"/>
          <w:lang w:eastAsia="zh-CN"/>
        </w:rPr>
        <w:t>室外水泥地面制成多块的组合，块与块之间有缝隙，为防止夏天水泥热胀、密度减小而胀坏地面</w:t>
      </w:r>
      <w:r>
        <w:rPr>
          <w:lang w:eastAsia="zh-CN"/>
        </w:rPr>
        <w:br/>
      </w:r>
      <w:r>
        <w:rPr>
          <w:color w:val="000000"/>
          <w:lang w:eastAsia="zh-CN"/>
        </w:rPr>
        <w:t>C. </w:t>
      </w:r>
      <w:r>
        <w:rPr>
          <w:color w:val="000000"/>
          <w:lang w:eastAsia="zh-CN"/>
        </w:rPr>
        <w:t>自行车轮胎在夏天阳光下曝晒会变</w:t>
      </w:r>
      <w:r>
        <w:rPr>
          <w:color w:val="000000"/>
          <w:lang w:eastAsia="zh-CN"/>
        </w:rPr>
        <w:t>“</w:t>
      </w:r>
      <w:r>
        <w:rPr>
          <w:color w:val="000000"/>
          <w:lang w:eastAsia="zh-CN"/>
        </w:rPr>
        <w:t>硬</w:t>
      </w:r>
      <w:r>
        <w:rPr>
          <w:color w:val="000000"/>
          <w:lang w:eastAsia="zh-CN"/>
        </w:rPr>
        <w:t>”</w:t>
      </w:r>
      <w:r>
        <w:rPr>
          <w:color w:val="000000"/>
          <w:lang w:eastAsia="zh-CN"/>
        </w:rPr>
        <w:t>，是受热体积增大，内部气体密度减小</w:t>
      </w:r>
      <w:r>
        <w:rPr>
          <w:lang w:eastAsia="zh-CN"/>
        </w:rPr>
        <w:br/>
      </w:r>
      <w:r>
        <w:rPr>
          <w:color w:val="000000"/>
          <w:lang w:eastAsia="zh-CN"/>
        </w:rPr>
        <w:t>D. </w:t>
      </w:r>
      <w:r>
        <w:rPr>
          <w:color w:val="000000"/>
          <w:lang w:eastAsia="zh-CN"/>
        </w:rPr>
        <w:t>无论冬夏天，水池底温度都是</w:t>
      </w:r>
      <w:r>
        <w:rPr>
          <w:color w:val="000000"/>
          <w:lang w:eastAsia="zh-CN"/>
        </w:rPr>
        <w:t>4℃</w:t>
      </w:r>
      <w:r>
        <w:rPr>
          <w:color w:val="000000"/>
          <w:lang w:eastAsia="zh-CN"/>
        </w:rPr>
        <w:t>，说明水的体积、密度与温度无关</w:t>
      </w:r>
    </w:p>
    <w:p w:rsidR="0029095D" w:rsidRDefault="007C5E1F">
      <w:pPr>
        <w:spacing w:after="0"/>
        <w:rPr>
          <w:lang w:eastAsia="zh-CN"/>
        </w:rPr>
      </w:pPr>
      <w:r>
        <w:rPr>
          <w:color w:val="000000"/>
          <w:lang w:eastAsia="zh-CN"/>
        </w:rPr>
        <w:t>9.</w:t>
      </w:r>
      <w:r>
        <w:rPr>
          <w:color w:val="000000"/>
          <w:lang w:eastAsia="zh-CN"/>
        </w:rPr>
        <w:t>烈日下的海边沙滩上常有习习凉风吹拂，凉风形成</w:t>
      </w:r>
      <w:r>
        <w:rPr>
          <w:color w:val="000000"/>
          <w:lang w:eastAsia="zh-CN"/>
        </w:rPr>
        <w:t>直接原因是（　　）</w:t>
      </w:r>
    </w:p>
    <w:p w:rsidR="0029095D" w:rsidRDefault="007C5E1F">
      <w:pPr>
        <w:spacing w:after="0"/>
        <w:ind w:left="150"/>
        <w:rPr>
          <w:lang w:eastAsia="zh-CN"/>
        </w:rPr>
      </w:pPr>
      <w:r>
        <w:rPr>
          <w:color w:val="000000"/>
          <w:lang w:eastAsia="zh-CN"/>
        </w:rPr>
        <w:lastRenderedPageBreak/>
        <w:t>A. </w:t>
      </w:r>
      <w:r>
        <w:rPr>
          <w:color w:val="000000"/>
          <w:lang w:eastAsia="zh-CN"/>
        </w:rPr>
        <w:t>水的比热大，水温变化小</w:t>
      </w:r>
      <w:r>
        <w:rPr>
          <w:lang w:eastAsia="zh-CN"/>
        </w:rPr>
        <w:br/>
      </w:r>
      <w:r>
        <w:rPr>
          <w:color w:val="000000"/>
          <w:lang w:eastAsia="zh-CN"/>
        </w:rPr>
        <w:t>B. </w:t>
      </w:r>
      <w:r>
        <w:rPr>
          <w:color w:val="000000"/>
          <w:lang w:eastAsia="zh-CN"/>
        </w:rPr>
        <w:t>海水较热，海面空气膨胀，周围冷空气补充而形成风</w:t>
      </w:r>
      <w:r>
        <w:rPr>
          <w:lang w:eastAsia="zh-CN"/>
        </w:rPr>
        <w:br/>
      </w:r>
      <w:r>
        <w:rPr>
          <w:color w:val="000000"/>
          <w:lang w:eastAsia="zh-CN"/>
        </w:rPr>
        <w:t>C. </w:t>
      </w:r>
      <w:r>
        <w:rPr>
          <w:color w:val="000000"/>
          <w:lang w:eastAsia="zh-CN"/>
        </w:rPr>
        <w:t>沙滩较热，空气膨胀上升，海面上的冷空气补充而形成风</w:t>
      </w:r>
      <w:r>
        <w:rPr>
          <w:lang w:eastAsia="zh-CN"/>
        </w:rPr>
        <w:br/>
      </w:r>
      <w:r>
        <w:rPr>
          <w:color w:val="000000"/>
          <w:lang w:eastAsia="zh-CN"/>
        </w:rPr>
        <w:t>D. </w:t>
      </w:r>
      <w:r>
        <w:rPr>
          <w:color w:val="000000"/>
          <w:lang w:eastAsia="zh-CN"/>
        </w:rPr>
        <w:t>沙的比热小，温度变化大</w:t>
      </w:r>
    </w:p>
    <w:p w:rsidR="0029095D" w:rsidRDefault="007C5E1F">
      <w:pPr>
        <w:spacing w:after="0"/>
        <w:rPr>
          <w:lang w:eastAsia="zh-CN"/>
        </w:rPr>
      </w:pPr>
      <w:r>
        <w:rPr>
          <w:color w:val="000000"/>
          <w:lang w:eastAsia="zh-CN"/>
        </w:rPr>
        <w:t>10.</w:t>
      </w:r>
      <w:r>
        <w:rPr>
          <w:color w:val="000000"/>
          <w:lang w:eastAsia="zh-CN"/>
        </w:rPr>
        <w:t>阿基米德采用排水法解决了王冠掺假问题。现有一个金和银做成的王冠，用排水法测量出其体积为</w:t>
      </w:r>
      <w:r>
        <w:rPr>
          <w:color w:val="000000"/>
          <w:lang w:eastAsia="zh-CN"/>
        </w:rPr>
        <w:t>56.9cm</w:t>
      </w:r>
      <w:r>
        <w:rPr>
          <w:color w:val="000000"/>
          <w:vertAlign w:val="superscript"/>
          <w:lang w:eastAsia="zh-CN"/>
        </w:rPr>
        <w:t>3</w:t>
      </w:r>
      <w:r>
        <w:rPr>
          <w:color w:val="000000"/>
          <w:lang w:eastAsia="zh-CN"/>
        </w:rPr>
        <w:t>，若与王冠质量相同的纯金块和纯银块的体积分别为</w:t>
      </w:r>
      <w:r>
        <w:rPr>
          <w:color w:val="000000"/>
          <w:lang w:eastAsia="zh-CN"/>
        </w:rPr>
        <w:t>52.5cm</w:t>
      </w:r>
      <w:r>
        <w:rPr>
          <w:color w:val="000000"/>
          <w:vertAlign w:val="superscript"/>
          <w:lang w:eastAsia="zh-CN"/>
        </w:rPr>
        <w:t>3</w:t>
      </w:r>
      <w:r>
        <w:rPr>
          <w:color w:val="000000"/>
          <w:lang w:eastAsia="zh-CN"/>
        </w:rPr>
        <w:t>和</w:t>
      </w:r>
      <w:r>
        <w:rPr>
          <w:color w:val="000000"/>
          <w:lang w:eastAsia="zh-CN"/>
        </w:rPr>
        <w:t>96.5cm</w:t>
      </w:r>
      <w:r>
        <w:rPr>
          <w:color w:val="000000"/>
          <w:vertAlign w:val="superscript"/>
          <w:lang w:eastAsia="zh-CN"/>
        </w:rPr>
        <w:t>3</w:t>
      </w:r>
      <w:r>
        <w:rPr>
          <w:color w:val="000000"/>
          <w:lang w:eastAsia="zh-CN"/>
        </w:rPr>
        <w:t>，则王冠中银的质量和金的质量之比为</w:t>
      </w:r>
      <w:r>
        <w:rPr>
          <w:color w:val="000000"/>
          <w:lang w:eastAsia="zh-CN"/>
        </w:rPr>
        <w:t xml:space="preserve">(    )            </w:t>
      </w:r>
    </w:p>
    <w:p w:rsidR="0029095D" w:rsidRDefault="007C5E1F">
      <w:pPr>
        <w:spacing w:after="0"/>
        <w:ind w:left="150"/>
        <w:rPr>
          <w:lang w:eastAsia="zh-CN"/>
        </w:rPr>
      </w:pPr>
      <w:r>
        <w:rPr>
          <w:color w:val="000000"/>
          <w:lang w:eastAsia="zh-CN"/>
        </w:rPr>
        <w:t>A. 1</w:t>
      </w:r>
      <w:r>
        <w:rPr>
          <w:color w:val="000000"/>
          <w:lang w:eastAsia="zh-CN"/>
        </w:rPr>
        <w:t>︰</w:t>
      </w:r>
      <w:r>
        <w:rPr>
          <w:color w:val="000000"/>
          <w:lang w:eastAsia="zh-CN"/>
        </w:rPr>
        <w:t>8                           </w:t>
      </w:r>
      <w:r>
        <w:rPr>
          <w:color w:val="000000"/>
          <w:lang w:eastAsia="zh-CN"/>
        </w:rPr>
        <w:t>        B. 1</w:t>
      </w:r>
      <w:r>
        <w:rPr>
          <w:color w:val="000000"/>
          <w:lang w:eastAsia="zh-CN"/>
        </w:rPr>
        <w:t>︰</w:t>
      </w:r>
      <w:r>
        <w:rPr>
          <w:color w:val="000000"/>
          <w:lang w:eastAsia="zh-CN"/>
        </w:rPr>
        <w:t>9                                   C. 1</w:t>
      </w:r>
      <w:r>
        <w:rPr>
          <w:color w:val="000000"/>
          <w:lang w:eastAsia="zh-CN"/>
        </w:rPr>
        <w:t>︰</w:t>
      </w:r>
      <w:r>
        <w:rPr>
          <w:color w:val="000000"/>
          <w:lang w:eastAsia="zh-CN"/>
        </w:rPr>
        <w:t>10                                   D. 1</w:t>
      </w:r>
      <w:r>
        <w:rPr>
          <w:color w:val="000000"/>
          <w:lang w:eastAsia="zh-CN"/>
        </w:rPr>
        <w:t>︰</w:t>
      </w:r>
      <w:r>
        <w:rPr>
          <w:color w:val="000000"/>
          <w:lang w:eastAsia="zh-CN"/>
        </w:rPr>
        <w:t>11</w:t>
      </w:r>
    </w:p>
    <w:p w:rsidR="0029095D" w:rsidRDefault="007C5E1F">
      <w:pPr>
        <w:rPr>
          <w:lang w:eastAsia="zh-CN"/>
        </w:rPr>
      </w:pPr>
      <w:r>
        <w:rPr>
          <w:b/>
          <w:bCs/>
          <w:sz w:val="24"/>
          <w:szCs w:val="24"/>
          <w:lang w:eastAsia="zh-CN"/>
        </w:rPr>
        <w:t>二、多选题</w:t>
      </w:r>
    </w:p>
    <w:p w:rsidR="0029095D" w:rsidRDefault="007C5E1F">
      <w:pPr>
        <w:spacing w:after="0"/>
        <w:rPr>
          <w:lang w:eastAsia="zh-CN"/>
        </w:rPr>
      </w:pPr>
      <w:r>
        <w:rPr>
          <w:color w:val="000000"/>
          <w:lang w:eastAsia="zh-CN"/>
        </w:rPr>
        <w:t>11.a</w:t>
      </w:r>
      <w:r>
        <w:rPr>
          <w:color w:val="000000"/>
          <w:lang w:eastAsia="zh-CN"/>
        </w:rPr>
        <w:t>、</w:t>
      </w:r>
      <w:r>
        <w:rPr>
          <w:color w:val="000000"/>
          <w:lang w:eastAsia="zh-CN"/>
        </w:rPr>
        <w:t>b</w:t>
      </w:r>
      <w:r>
        <w:rPr>
          <w:color w:val="000000"/>
          <w:lang w:eastAsia="zh-CN"/>
        </w:rPr>
        <w:t>是两个由同种材料制成的金属球，它们的质量分别为</w:t>
      </w:r>
      <w:r>
        <w:rPr>
          <w:color w:val="000000"/>
          <w:lang w:eastAsia="zh-CN"/>
        </w:rPr>
        <w:t>128g</w:t>
      </w:r>
      <w:r>
        <w:rPr>
          <w:color w:val="000000"/>
          <w:lang w:eastAsia="zh-CN"/>
        </w:rPr>
        <w:t>、</w:t>
      </w:r>
      <w:r>
        <w:rPr>
          <w:color w:val="000000"/>
          <w:lang w:eastAsia="zh-CN"/>
        </w:rPr>
        <w:t>60g</w:t>
      </w:r>
      <w:r>
        <w:rPr>
          <w:color w:val="000000"/>
          <w:lang w:eastAsia="zh-CN"/>
        </w:rPr>
        <w:t>，体积分别为</w:t>
      </w:r>
      <w:r>
        <w:rPr>
          <w:color w:val="000000"/>
          <w:lang w:eastAsia="zh-CN"/>
        </w:rPr>
        <w:t>16cm</w:t>
      </w:r>
      <w:r>
        <w:rPr>
          <w:color w:val="000000"/>
          <w:vertAlign w:val="superscript"/>
          <w:lang w:eastAsia="zh-CN"/>
        </w:rPr>
        <w:t>3</w:t>
      </w:r>
      <w:r>
        <w:rPr>
          <w:color w:val="000000"/>
          <w:lang w:eastAsia="zh-CN"/>
        </w:rPr>
        <w:t>、</w:t>
      </w:r>
      <w:r>
        <w:rPr>
          <w:color w:val="000000"/>
          <w:lang w:eastAsia="zh-CN"/>
        </w:rPr>
        <w:t>12cm</w:t>
      </w:r>
      <w:r>
        <w:rPr>
          <w:color w:val="000000"/>
          <w:vertAlign w:val="superscript"/>
          <w:lang w:eastAsia="zh-CN"/>
        </w:rPr>
        <w:t>3</w:t>
      </w:r>
      <w:r>
        <w:rPr>
          <w:color w:val="000000"/>
          <w:lang w:eastAsia="zh-CN"/>
        </w:rPr>
        <w:t>．在这两个金属球中，如果有一个是实心的，那么（　　）</w:t>
      </w:r>
    </w:p>
    <w:p w:rsidR="0029095D" w:rsidRDefault="007C5E1F">
      <w:pPr>
        <w:spacing w:after="0"/>
        <w:ind w:left="150"/>
        <w:rPr>
          <w:lang w:eastAsia="zh-CN"/>
        </w:rPr>
      </w:pPr>
      <w:r>
        <w:rPr>
          <w:color w:val="000000"/>
          <w:lang w:eastAsia="zh-CN"/>
        </w:rPr>
        <w:t>A. </w:t>
      </w:r>
      <w:r>
        <w:rPr>
          <w:color w:val="000000"/>
          <w:lang w:eastAsia="zh-CN"/>
        </w:rPr>
        <w:t>这个实心球是</w:t>
      </w:r>
      <w:r>
        <w:rPr>
          <w:color w:val="000000"/>
          <w:lang w:eastAsia="zh-CN"/>
        </w:rPr>
        <w:t>a                                                   </w:t>
      </w:r>
      <w:r w:rsidR="004059A3">
        <w:rPr>
          <w:noProof/>
          <w:lang w:eastAsia="zh-CN"/>
        </w:rPr>
        <w:pict>
          <v:shape id="图片 9" o:spid="_x0000_i1033" type="#_x0000_t75" style="width:2.25pt;height:3pt;visibility:visible;mso-wrap-style:square">
            <v:imagedata r:id="rId10" o:title=""/>
          </v:shape>
        </w:pict>
      </w:r>
      <w:r>
        <w:rPr>
          <w:color w:val="000000"/>
          <w:lang w:eastAsia="zh-CN"/>
        </w:rPr>
        <w:t>B. </w:t>
      </w:r>
      <w:r>
        <w:rPr>
          <w:color w:val="000000"/>
          <w:lang w:eastAsia="zh-CN"/>
        </w:rPr>
        <w:t>这个实心球</w:t>
      </w:r>
      <w:r>
        <w:rPr>
          <w:color w:val="000000"/>
          <w:lang w:eastAsia="zh-CN"/>
        </w:rPr>
        <w:t>是</w:t>
      </w:r>
      <w:r>
        <w:rPr>
          <w:color w:val="000000"/>
          <w:lang w:eastAsia="zh-CN"/>
        </w:rPr>
        <w:t>b</w:t>
      </w:r>
      <w:r>
        <w:rPr>
          <w:lang w:eastAsia="zh-CN"/>
        </w:rPr>
        <w:br/>
      </w:r>
      <w:r>
        <w:rPr>
          <w:color w:val="000000"/>
          <w:lang w:eastAsia="zh-CN"/>
        </w:rPr>
        <w:t>C. </w:t>
      </w:r>
      <w:r>
        <w:rPr>
          <w:color w:val="000000"/>
          <w:lang w:eastAsia="zh-CN"/>
        </w:rPr>
        <w:t>该金属的密度是</w:t>
      </w:r>
      <w:r>
        <w:rPr>
          <w:color w:val="000000"/>
          <w:lang w:eastAsia="zh-CN"/>
        </w:rPr>
        <w:t>5g/cm</w:t>
      </w:r>
      <w:r>
        <w:rPr>
          <w:color w:val="000000"/>
          <w:vertAlign w:val="superscript"/>
          <w:lang w:eastAsia="zh-CN"/>
        </w:rPr>
        <w:t>3</w:t>
      </w:r>
      <w:r>
        <w:rPr>
          <w:color w:val="000000"/>
          <w:lang w:eastAsia="zh-CN"/>
        </w:rPr>
        <w:t>                                     </w:t>
      </w:r>
      <w:r w:rsidR="004059A3">
        <w:rPr>
          <w:noProof/>
          <w:lang w:eastAsia="zh-CN"/>
        </w:rPr>
        <w:pict>
          <v:shape id="图片 10" o:spid="_x0000_i1034" type="#_x0000_t75" style="width:.75pt;height:3pt;visibility:visible;mso-wrap-style:square">
            <v:imagedata r:id="rId11" o:title=""/>
          </v:shape>
        </w:pict>
      </w:r>
      <w:r>
        <w:rPr>
          <w:color w:val="000000"/>
          <w:lang w:eastAsia="zh-CN"/>
        </w:rPr>
        <w:t>D. </w:t>
      </w:r>
      <w:r>
        <w:rPr>
          <w:color w:val="000000"/>
          <w:lang w:eastAsia="zh-CN"/>
        </w:rPr>
        <w:t>空心球的空心体积是</w:t>
      </w:r>
      <w:r>
        <w:rPr>
          <w:color w:val="000000"/>
          <w:lang w:eastAsia="zh-CN"/>
        </w:rPr>
        <w:t>4.5cm</w:t>
      </w:r>
      <w:r>
        <w:rPr>
          <w:color w:val="000000"/>
          <w:vertAlign w:val="superscript"/>
          <w:lang w:eastAsia="zh-CN"/>
        </w:rPr>
        <w:t>3</w:t>
      </w:r>
    </w:p>
    <w:p w:rsidR="0029095D" w:rsidRDefault="007C5E1F">
      <w:pPr>
        <w:spacing w:after="0"/>
        <w:rPr>
          <w:lang w:eastAsia="zh-CN"/>
        </w:rPr>
      </w:pPr>
      <w:r>
        <w:rPr>
          <w:color w:val="000000"/>
          <w:lang w:eastAsia="zh-CN"/>
        </w:rPr>
        <w:t>12.</w:t>
      </w:r>
      <w:r>
        <w:rPr>
          <w:color w:val="000000"/>
          <w:lang w:eastAsia="zh-CN"/>
        </w:rPr>
        <w:t>如图为水的密度在</w:t>
      </w:r>
      <w:r>
        <w:rPr>
          <w:color w:val="000000"/>
          <w:lang w:eastAsia="zh-CN"/>
        </w:rPr>
        <w:t>0℃</w:t>
      </w:r>
      <w:r>
        <w:rPr>
          <w:color w:val="000000"/>
          <w:lang w:eastAsia="zh-CN"/>
        </w:rPr>
        <w:t>～</w:t>
      </w:r>
      <w:r>
        <w:rPr>
          <w:color w:val="000000"/>
          <w:lang w:eastAsia="zh-CN"/>
        </w:rPr>
        <w:t>10℃</w:t>
      </w:r>
      <w:r>
        <w:rPr>
          <w:color w:val="000000"/>
          <w:lang w:eastAsia="zh-CN"/>
        </w:rPr>
        <w:t>范围内随温度变化的曲线．下列说法正确的是（　　）</w:t>
      </w:r>
      <w:r>
        <w:rPr>
          <w:lang w:eastAsia="zh-CN"/>
        </w:rPr>
        <w:br/>
      </w:r>
      <w:r w:rsidR="004059A3">
        <w:rPr>
          <w:noProof/>
          <w:lang w:eastAsia="zh-CN"/>
        </w:rPr>
        <w:pict>
          <v:shape id="图片 11" o:spid="_x0000_i1035" type="#_x0000_t75" style="width:118.5pt;height:60pt;visibility:visible;mso-wrap-style:square">
            <v:imagedata r:id="rId13" o:title=""/>
          </v:shape>
        </w:pict>
      </w:r>
    </w:p>
    <w:p w:rsidR="0029095D" w:rsidRDefault="007C5E1F">
      <w:pPr>
        <w:spacing w:after="0"/>
        <w:ind w:left="150"/>
        <w:rPr>
          <w:lang w:eastAsia="zh-CN"/>
        </w:rPr>
      </w:pPr>
      <w:r>
        <w:rPr>
          <w:color w:val="000000"/>
          <w:lang w:eastAsia="zh-CN"/>
        </w:rPr>
        <w:t>A. </w:t>
      </w:r>
      <w:r>
        <w:rPr>
          <w:color w:val="000000"/>
          <w:lang w:eastAsia="zh-CN"/>
        </w:rPr>
        <w:t>水在</w:t>
      </w:r>
      <w:r>
        <w:rPr>
          <w:color w:val="000000"/>
          <w:lang w:eastAsia="zh-CN"/>
        </w:rPr>
        <w:t>0℃</w:t>
      </w:r>
      <w:r>
        <w:rPr>
          <w:color w:val="000000"/>
          <w:lang w:eastAsia="zh-CN"/>
        </w:rPr>
        <w:t>～</w:t>
      </w:r>
      <w:r>
        <w:rPr>
          <w:color w:val="000000"/>
          <w:lang w:eastAsia="zh-CN"/>
        </w:rPr>
        <w:t>4℃</w:t>
      </w:r>
      <w:r>
        <w:rPr>
          <w:color w:val="000000"/>
          <w:lang w:eastAsia="zh-CN"/>
        </w:rPr>
        <w:t>范围内具有热缩冷胀性质</w:t>
      </w:r>
      <w:r>
        <w:rPr>
          <w:color w:val="000000"/>
          <w:lang w:eastAsia="zh-CN"/>
        </w:rPr>
        <w:t>              </w:t>
      </w:r>
      <w:r w:rsidR="004059A3">
        <w:rPr>
          <w:noProof/>
          <w:lang w:eastAsia="zh-CN"/>
        </w:rPr>
        <w:pict>
          <v:shape id="图片 12" o:spid="_x0000_i1036" type="#_x0000_t75" style="width:2.25pt;height:3pt;visibility:visible;mso-wrap-style:square">
            <v:imagedata r:id="rId10" o:title=""/>
          </v:shape>
        </w:pict>
      </w:r>
      <w:r>
        <w:rPr>
          <w:color w:val="000000"/>
          <w:lang w:eastAsia="zh-CN"/>
        </w:rPr>
        <w:t>B. </w:t>
      </w:r>
      <w:r>
        <w:rPr>
          <w:color w:val="000000"/>
          <w:lang w:eastAsia="zh-CN"/>
        </w:rPr>
        <w:t>水在</w:t>
      </w:r>
      <w:r>
        <w:rPr>
          <w:color w:val="000000"/>
          <w:lang w:eastAsia="zh-CN"/>
        </w:rPr>
        <w:t>4℃</w:t>
      </w:r>
      <w:r>
        <w:rPr>
          <w:color w:val="000000"/>
          <w:lang w:eastAsia="zh-CN"/>
        </w:rPr>
        <w:t>～</w:t>
      </w:r>
      <w:r>
        <w:rPr>
          <w:color w:val="000000"/>
          <w:lang w:eastAsia="zh-CN"/>
        </w:rPr>
        <w:t>10℃</w:t>
      </w:r>
      <w:r>
        <w:rPr>
          <w:color w:val="000000"/>
          <w:lang w:eastAsia="zh-CN"/>
        </w:rPr>
        <w:t>范围内具有热缩冷胀性质</w:t>
      </w:r>
      <w:r>
        <w:rPr>
          <w:lang w:eastAsia="zh-CN"/>
        </w:rPr>
        <w:br/>
      </w:r>
      <w:r>
        <w:rPr>
          <w:color w:val="000000"/>
          <w:lang w:eastAsia="zh-CN"/>
        </w:rPr>
        <w:t>C. </w:t>
      </w:r>
      <w:r>
        <w:rPr>
          <w:color w:val="000000"/>
          <w:lang w:eastAsia="zh-CN"/>
        </w:rPr>
        <w:t>水在任何时候都只具有热胀冷缩性质</w:t>
      </w:r>
      <w:r>
        <w:rPr>
          <w:color w:val="000000"/>
          <w:lang w:eastAsia="zh-CN"/>
        </w:rPr>
        <w:t>                  </w:t>
      </w:r>
      <w:r w:rsidR="004059A3">
        <w:rPr>
          <w:noProof/>
          <w:lang w:eastAsia="zh-CN"/>
        </w:rPr>
        <w:pict>
          <v:shape id="图片 13" o:spid="_x0000_i1037" type="#_x0000_t75" style="width:2.25pt;height:3pt;visibility:visible;mso-wrap-style:square">
            <v:imagedata r:id="rId10" o:title=""/>
          </v:shape>
        </w:pict>
      </w:r>
      <w:r>
        <w:rPr>
          <w:color w:val="000000"/>
          <w:lang w:eastAsia="zh-CN"/>
        </w:rPr>
        <w:t>D. </w:t>
      </w:r>
      <w:r>
        <w:rPr>
          <w:color w:val="000000"/>
          <w:lang w:eastAsia="zh-CN"/>
        </w:rPr>
        <w:t>水在</w:t>
      </w:r>
      <w:r>
        <w:rPr>
          <w:color w:val="000000"/>
          <w:lang w:eastAsia="zh-CN"/>
        </w:rPr>
        <w:t>4℃</w:t>
      </w:r>
      <w:r>
        <w:rPr>
          <w:color w:val="000000"/>
          <w:lang w:eastAsia="zh-CN"/>
        </w:rPr>
        <w:t>时的密度最大</w:t>
      </w:r>
    </w:p>
    <w:p w:rsidR="0029095D" w:rsidRDefault="007C5E1F">
      <w:pPr>
        <w:rPr>
          <w:lang w:eastAsia="zh-CN"/>
        </w:rPr>
      </w:pPr>
      <w:r>
        <w:rPr>
          <w:b/>
          <w:bCs/>
          <w:sz w:val="24"/>
          <w:szCs w:val="24"/>
          <w:lang w:eastAsia="zh-CN"/>
        </w:rPr>
        <w:t>三、填空题</w:t>
      </w:r>
    </w:p>
    <w:p w:rsidR="0029095D" w:rsidRDefault="007C5E1F">
      <w:pPr>
        <w:spacing w:after="0"/>
        <w:rPr>
          <w:lang w:eastAsia="zh-CN"/>
        </w:rPr>
      </w:pPr>
      <w:r>
        <w:rPr>
          <w:color w:val="000000"/>
          <w:lang w:eastAsia="zh-CN"/>
        </w:rPr>
        <w:t>13.</w:t>
      </w:r>
      <w:r>
        <w:rPr>
          <w:color w:val="000000"/>
          <w:lang w:eastAsia="zh-CN"/>
        </w:rPr>
        <w:t>一个铁球放入水中刚好悬浮，此时排开水的体积是</w:t>
      </w:r>
      <w:r>
        <w:rPr>
          <w:color w:val="000000"/>
          <w:lang w:eastAsia="zh-CN"/>
        </w:rPr>
        <w:t>158cm</w:t>
      </w:r>
      <w:r>
        <w:rPr>
          <w:color w:val="000000"/>
          <w:vertAlign w:val="superscript"/>
          <w:lang w:eastAsia="zh-CN"/>
        </w:rPr>
        <w:t>3</w:t>
      </w:r>
      <w:r>
        <w:rPr>
          <w:color w:val="000000"/>
          <w:lang w:eastAsia="zh-CN"/>
        </w:rPr>
        <w:t>，（铁的密度为</w:t>
      </w:r>
      <w:r>
        <w:rPr>
          <w:color w:val="000000"/>
          <w:lang w:eastAsia="zh-CN"/>
        </w:rPr>
        <w:t>7.9g/cm</w:t>
      </w:r>
      <w:r>
        <w:rPr>
          <w:color w:val="000000"/>
          <w:vertAlign w:val="superscript"/>
          <w:lang w:eastAsia="zh-CN"/>
        </w:rPr>
        <w:t>3</w:t>
      </w:r>
      <w:r>
        <w:rPr>
          <w:color w:val="000000"/>
          <w:lang w:eastAsia="zh-CN"/>
        </w:rPr>
        <w:t xml:space="preserve">）则铁球的重力是　</w:t>
      </w:r>
      <w:r>
        <w:rPr>
          <w:color w:val="000000"/>
          <w:lang w:eastAsia="zh-CN"/>
        </w:rPr>
        <w:t> ________</w:t>
      </w:r>
      <w:r>
        <w:rPr>
          <w:color w:val="000000"/>
          <w:lang w:eastAsia="zh-CN"/>
        </w:rPr>
        <w:t xml:space="preserve">　</w:t>
      </w:r>
      <w:r>
        <w:rPr>
          <w:color w:val="000000"/>
          <w:lang w:eastAsia="zh-CN"/>
        </w:rPr>
        <w:t>N</w:t>
      </w:r>
      <w:r>
        <w:rPr>
          <w:color w:val="000000"/>
          <w:lang w:eastAsia="zh-CN"/>
        </w:rPr>
        <w:t xml:space="preserve">，空心部分的体积是　</w:t>
      </w:r>
      <w:r>
        <w:rPr>
          <w:color w:val="000000"/>
          <w:lang w:eastAsia="zh-CN"/>
        </w:rPr>
        <w:t> ________</w:t>
      </w:r>
      <w:r>
        <w:rPr>
          <w:color w:val="000000"/>
          <w:lang w:eastAsia="zh-CN"/>
        </w:rPr>
        <w:t xml:space="preserve">　</w:t>
      </w:r>
      <w:r>
        <w:rPr>
          <w:color w:val="000000"/>
          <w:lang w:eastAsia="zh-CN"/>
        </w:rPr>
        <w:t>cm</w:t>
      </w:r>
      <w:r>
        <w:rPr>
          <w:color w:val="000000"/>
          <w:vertAlign w:val="superscript"/>
          <w:lang w:eastAsia="zh-CN"/>
        </w:rPr>
        <w:t>3</w:t>
      </w:r>
      <w:r>
        <w:rPr>
          <w:color w:val="000000"/>
          <w:lang w:eastAsia="zh-CN"/>
        </w:rPr>
        <w:t>．</w:t>
      </w:r>
    </w:p>
    <w:p w:rsidR="0029095D" w:rsidRDefault="007C5E1F">
      <w:pPr>
        <w:spacing w:after="0"/>
        <w:rPr>
          <w:lang w:eastAsia="zh-CN"/>
        </w:rPr>
      </w:pPr>
      <w:r>
        <w:rPr>
          <w:color w:val="000000"/>
          <w:lang w:eastAsia="zh-CN"/>
        </w:rPr>
        <w:t>14.</w:t>
      </w:r>
      <w:r>
        <w:rPr>
          <w:color w:val="000000"/>
          <w:lang w:eastAsia="zh-CN"/>
        </w:rPr>
        <w:t>事实表明，</w:t>
      </w:r>
      <w:r>
        <w:rPr>
          <w:color w:val="000000"/>
          <w:lang w:eastAsia="zh-CN"/>
        </w:rPr>
        <w:t>0</w:t>
      </w:r>
      <w:r>
        <w:rPr>
          <w:color w:val="000000"/>
          <w:lang w:eastAsia="zh-CN"/>
        </w:rPr>
        <w:t>～</w:t>
      </w:r>
      <w:r>
        <w:rPr>
          <w:color w:val="000000"/>
          <w:lang w:eastAsia="zh-CN"/>
        </w:rPr>
        <w:t>4℃</w:t>
      </w:r>
      <w:r>
        <w:rPr>
          <w:color w:val="000000"/>
          <w:lang w:eastAsia="zh-CN"/>
        </w:rPr>
        <w:t>的水</w:t>
      </w:r>
      <w:r>
        <w:rPr>
          <w:color w:val="000000"/>
          <w:lang w:eastAsia="zh-CN"/>
        </w:rPr>
        <w:t>“</w:t>
      </w:r>
      <w:r>
        <w:rPr>
          <w:color w:val="000000"/>
          <w:lang w:eastAsia="zh-CN"/>
        </w:rPr>
        <w:t>热缩冷涨</w:t>
      </w:r>
      <w:r>
        <w:rPr>
          <w:color w:val="000000"/>
          <w:lang w:eastAsia="zh-CN"/>
        </w:rPr>
        <w:t>”</w:t>
      </w:r>
      <w:r>
        <w:rPr>
          <w:color w:val="000000"/>
          <w:lang w:eastAsia="zh-CN"/>
        </w:rPr>
        <w:t>，高于</w:t>
      </w:r>
      <w:r>
        <w:rPr>
          <w:color w:val="000000"/>
          <w:lang w:eastAsia="zh-CN"/>
        </w:rPr>
        <w:t>4℃</w:t>
      </w:r>
      <w:r>
        <w:rPr>
          <w:color w:val="000000"/>
          <w:lang w:eastAsia="zh-CN"/>
        </w:rPr>
        <w:t>的水</w:t>
      </w:r>
      <w:r>
        <w:rPr>
          <w:color w:val="000000"/>
          <w:lang w:eastAsia="zh-CN"/>
        </w:rPr>
        <w:t>“</w:t>
      </w:r>
      <w:r>
        <w:rPr>
          <w:color w:val="000000"/>
          <w:lang w:eastAsia="zh-CN"/>
        </w:rPr>
        <w:t>热涨冷缩</w:t>
      </w:r>
      <w:r>
        <w:rPr>
          <w:color w:val="000000"/>
          <w:lang w:eastAsia="zh-CN"/>
        </w:rPr>
        <w:t>”</w:t>
      </w:r>
      <w:r>
        <w:rPr>
          <w:color w:val="000000"/>
          <w:lang w:eastAsia="zh-CN"/>
        </w:rPr>
        <w:t>，由此可知</w:t>
      </w:r>
      <w:r>
        <w:rPr>
          <w:color w:val="000000"/>
          <w:lang w:eastAsia="zh-CN"/>
        </w:rPr>
        <w:t>4℃</w:t>
      </w:r>
      <w:r>
        <w:rPr>
          <w:color w:val="000000"/>
          <w:lang w:eastAsia="zh-CN"/>
        </w:rPr>
        <w:t>水的密度</w:t>
      </w:r>
      <w:r>
        <w:rPr>
          <w:color w:val="000000"/>
          <w:lang w:eastAsia="zh-CN"/>
        </w:rPr>
        <w:t>________</w:t>
      </w:r>
      <w:r>
        <w:rPr>
          <w:color w:val="000000"/>
          <w:lang w:eastAsia="zh-CN"/>
        </w:rPr>
        <w:t>（选填</w:t>
      </w:r>
      <w:r>
        <w:rPr>
          <w:color w:val="000000"/>
          <w:lang w:eastAsia="zh-CN"/>
        </w:rPr>
        <w:t>“</w:t>
      </w:r>
      <w:r>
        <w:rPr>
          <w:color w:val="000000"/>
          <w:lang w:eastAsia="zh-CN"/>
        </w:rPr>
        <w:t>最大</w:t>
      </w:r>
      <w:r>
        <w:rPr>
          <w:color w:val="000000"/>
          <w:lang w:eastAsia="zh-CN"/>
        </w:rPr>
        <w:t>”</w:t>
      </w:r>
      <w:r>
        <w:rPr>
          <w:color w:val="000000"/>
          <w:lang w:eastAsia="zh-CN"/>
        </w:rPr>
        <w:t>，</w:t>
      </w:r>
      <w:r>
        <w:rPr>
          <w:color w:val="000000"/>
          <w:lang w:eastAsia="zh-CN"/>
        </w:rPr>
        <w:t>“</w:t>
      </w:r>
      <w:r>
        <w:rPr>
          <w:color w:val="000000"/>
          <w:lang w:eastAsia="zh-CN"/>
        </w:rPr>
        <w:t>最小</w:t>
      </w:r>
      <w:r>
        <w:rPr>
          <w:color w:val="000000"/>
          <w:lang w:eastAsia="zh-CN"/>
        </w:rPr>
        <w:t>”</w:t>
      </w:r>
      <w:r>
        <w:rPr>
          <w:color w:val="000000"/>
          <w:lang w:eastAsia="zh-CN"/>
        </w:rPr>
        <w:t>）．冰层下接触冰的水的温度是</w:t>
      </w:r>
      <w:r>
        <w:rPr>
          <w:color w:val="000000"/>
          <w:lang w:eastAsia="zh-CN"/>
        </w:rPr>
        <w:t>________℃</w:t>
      </w:r>
      <w:r>
        <w:rPr>
          <w:color w:val="000000"/>
          <w:lang w:eastAsia="zh-CN"/>
        </w:rPr>
        <w:t>．</w:t>
      </w:r>
    </w:p>
    <w:p w:rsidR="0029095D" w:rsidRDefault="007C5E1F">
      <w:pPr>
        <w:spacing w:after="0"/>
        <w:rPr>
          <w:lang w:eastAsia="zh-CN"/>
        </w:rPr>
      </w:pPr>
      <w:r>
        <w:rPr>
          <w:color w:val="000000"/>
          <w:lang w:eastAsia="zh-CN"/>
        </w:rPr>
        <w:t>15.</w:t>
      </w:r>
      <w:r>
        <w:rPr>
          <w:color w:val="000000"/>
          <w:lang w:eastAsia="zh-CN"/>
        </w:rPr>
        <w:t>有密度分别为</w:t>
      </w:r>
      <w:r>
        <w:rPr>
          <w:color w:val="000000"/>
        </w:rPr>
        <w:t>ρ</w:t>
      </w:r>
      <w:r>
        <w:rPr>
          <w:color w:val="000000"/>
          <w:vertAlign w:val="subscript"/>
          <w:lang w:eastAsia="zh-CN"/>
        </w:rPr>
        <w:t>1</w:t>
      </w:r>
      <w:r>
        <w:rPr>
          <w:color w:val="000000"/>
          <w:lang w:eastAsia="zh-CN"/>
        </w:rPr>
        <w:t>、</w:t>
      </w:r>
      <w:r>
        <w:rPr>
          <w:color w:val="000000"/>
        </w:rPr>
        <w:t>ρ</w:t>
      </w:r>
      <w:r>
        <w:rPr>
          <w:color w:val="000000"/>
          <w:vertAlign w:val="subscript"/>
          <w:lang w:eastAsia="zh-CN"/>
        </w:rPr>
        <w:t>2</w:t>
      </w:r>
      <w:r>
        <w:rPr>
          <w:color w:val="000000"/>
          <w:lang w:eastAsia="zh-CN"/>
        </w:rPr>
        <w:t>的两种物质，若按质量</w:t>
      </w:r>
      <w:r>
        <w:rPr>
          <w:color w:val="000000"/>
          <w:lang w:eastAsia="zh-CN"/>
        </w:rPr>
        <w:t>1</w:t>
      </w:r>
      <w:r>
        <w:rPr>
          <w:color w:val="000000"/>
          <w:lang w:eastAsia="zh-CN"/>
        </w:rPr>
        <w:t>：</w:t>
      </w:r>
      <w:r>
        <w:rPr>
          <w:color w:val="000000"/>
          <w:lang w:eastAsia="zh-CN"/>
        </w:rPr>
        <w:t>2</w:t>
      </w:r>
      <w:r>
        <w:rPr>
          <w:color w:val="000000"/>
          <w:lang w:eastAsia="zh-CN"/>
        </w:rPr>
        <w:t xml:space="preserve">混合，则所得混合物的密度为　</w:t>
      </w:r>
      <w:r>
        <w:rPr>
          <w:color w:val="000000"/>
          <w:lang w:eastAsia="zh-CN"/>
        </w:rPr>
        <w:t> ________</w:t>
      </w:r>
      <w:r>
        <w:rPr>
          <w:color w:val="000000"/>
          <w:lang w:eastAsia="zh-CN"/>
        </w:rPr>
        <w:t xml:space="preserve">　；若按体积</w:t>
      </w:r>
      <w:r>
        <w:rPr>
          <w:color w:val="000000"/>
          <w:lang w:eastAsia="zh-CN"/>
        </w:rPr>
        <w:t>1</w:t>
      </w:r>
      <w:r>
        <w:rPr>
          <w:color w:val="000000"/>
          <w:lang w:eastAsia="zh-CN"/>
        </w:rPr>
        <w:t>：</w:t>
      </w:r>
      <w:r>
        <w:rPr>
          <w:color w:val="000000"/>
          <w:lang w:eastAsia="zh-CN"/>
        </w:rPr>
        <w:t>2</w:t>
      </w:r>
      <w:r>
        <w:rPr>
          <w:color w:val="000000"/>
          <w:lang w:eastAsia="zh-CN"/>
        </w:rPr>
        <w:t xml:space="preserve">混合，所得的混合物的密度为　</w:t>
      </w:r>
      <w:r>
        <w:rPr>
          <w:color w:val="000000"/>
          <w:lang w:eastAsia="zh-CN"/>
        </w:rPr>
        <w:t> _____</w:t>
      </w:r>
      <w:r>
        <w:rPr>
          <w:color w:val="000000"/>
          <w:lang w:eastAsia="zh-CN"/>
        </w:rPr>
        <w:t>___</w:t>
      </w:r>
      <w:r>
        <w:rPr>
          <w:color w:val="000000"/>
          <w:lang w:eastAsia="zh-CN"/>
        </w:rPr>
        <w:t>．（设总体积不变）</w:t>
      </w:r>
    </w:p>
    <w:p w:rsidR="0029095D" w:rsidRDefault="007C5E1F">
      <w:pPr>
        <w:spacing w:after="0"/>
        <w:rPr>
          <w:lang w:eastAsia="zh-CN"/>
        </w:rPr>
      </w:pPr>
      <w:r>
        <w:rPr>
          <w:color w:val="000000"/>
          <w:lang w:eastAsia="zh-CN"/>
        </w:rPr>
        <w:t>16.</w:t>
      </w:r>
      <w:r>
        <w:rPr>
          <w:color w:val="000000"/>
          <w:lang w:eastAsia="zh-CN"/>
        </w:rPr>
        <w:t>一个合金块，测得它的密度是</w:t>
      </w:r>
      <w:r>
        <w:rPr>
          <w:color w:val="000000"/>
          <w:lang w:eastAsia="zh-CN"/>
        </w:rPr>
        <w:t xml:space="preserve">4.5× </w:t>
      </w:r>
      <w:r w:rsidR="004059A3">
        <w:rPr>
          <w:noProof/>
          <w:lang w:eastAsia="zh-CN"/>
        </w:rPr>
        <w:pict>
          <v:shape id="图片 14" o:spid="_x0000_i1038" type="#_x0000_t75" style="width:48.75pt;height:17.25pt;visibility:visible;mso-wrap-style:square">
            <v:imagedata r:id="rId14" o:title=""/>
          </v:shape>
        </w:pict>
      </w:r>
      <w:r>
        <w:rPr>
          <w:color w:val="000000"/>
          <w:lang w:eastAsia="zh-CN"/>
        </w:rPr>
        <w:t>，把它分成相等的两块，则每小块的质量是原来的</w:t>
      </w:r>
      <w:r>
        <w:rPr>
          <w:color w:val="000000"/>
          <w:lang w:eastAsia="zh-CN"/>
        </w:rPr>
        <w:t>________</w:t>
      </w:r>
      <w:r>
        <w:rPr>
          <w:color w:val="000000"/>
          <w:lang w:eastAsia="zh-CN"/>
        </w:rPr>
        <w:t>倍，每小块的密度是原来的</w:t>
      </w:r>
      <w:r>
        <w:rPr>
          <w:color w:val="000000"/>
          <w:lang w:eastAsia="zh-CN"/>
        </w:rPr>
        <w:t>________</w:t>
      </w:r>
      <w:r>
        <w:rPr>
          <w:color w:val="000000"/>
          <w:lang w:eastAsia="zh-CN"/>
        </w:rPr>
        <w:t>倍．</w:t>
      </w:r>
    </w:p>
    <w:p w:rsidR="004A3387" w:rsidRDefault="007C5E1F">
      <w:pPr>
        <w:spacing w:after="0"/>
        <w:rPr>
          <w:noProof/>
          <w:lang w:eastAsia="zh-CN"/>
        </w:rPr>
      </w:pPr>
      <w:r>
        <w:rPr>
          <w:color w:val="000000"/>
          <w:lang w:eastAsia="zh-CN"/>
        </w:rPr>
        <w:t>17.</w:t>
      </w:r>
      <w:r>
        <w:rPr>
          <w:color w:val="000000"/>
          <w:lang w:eastAsia="zh-CN"/>
        </w:rPr>
        <w:t>汝城八中八年级物理兴趣小组的同学利用一定量的水探究水的体积与温度之间的关系，并获得了如图所示的曲线，请据此回答以下的问题：</w:t>
      </w:r>
    </w:p>
    <w:p w:rsidR="0029095D" w:rsidRDefault="00864BEA">
      <w:pPr>
        <w:spacing w:after="0"/>
        <w:rPr>
          <w:lang w:eastAsia="zh-CN"/>
        </w:rPr>
      </w:pPr>
      <w:r>
        <w:rPr>
          <w:noProof/>
          <w:lang w:eastAsia="zh-CN"/>
        </w:rPr>
        <w:pict>
          <v:shape id="图片 15" o:spid="_x0000_i1039" type="#_x0000_t75" style="width:135pt;height:99.75pt;visibility:visible;mso-wrap-style:square">
            <v:imagedata r:id="rId15" o:title=""/>
          </v:shape>
        </w:pict>
      </w:r>
      <w:r w:rsidR="007C5E1F">
        <w:rPr>
          <w:lang w:eastAsia="zh-CN"/>
        </w:rPr>
        <w:br/>
      </w:r>
      <w:r w:rsidR="007C5E1F">
        <w:rPr>
          <w:color w:val="000000"/>
          <w:lang w:eastAsia="zh-CN"/>
        </w:rPr>
        <w:t>①</w:t>
      </w:r>
      <w:r w:rsidR="007C5E1F">
        <w:rPr>
          <w:color w:val="000000"/>
          <w:lang w:eastAsia="zh-CN"/>
        </w:rPr>
        <w:t>图中</w:t>
      </w:r>
      <w:r w:rsidR="007C5E1F">
        <w:rPr>
          <w:color w:val="000000"/>
          <w:lang w:eastAsia="zh-CN"/>
        </w:rPr>
        <w:t>AB</w:t>
      </w:r>
      <w:r w:rsidR="007C5E1F">
        <w:rPr>
          <w:color w:val="000000"/>
          <w:lang w:eastAsia="zh-CN"/>
        </w:rPr>
        <w:t>段反映的物理现象是</w:t>
      </w:r>
      <w:r w:rsidR="007C5E1F">
        <w:rPr>
          <w:color w:val="000000"/>
          <w:lang w:eastAsia="zh-CN"/>
        </w:rPr>
        <w:t>________</w:t>
      </w:r>
      <w:r w:rsidR="007C5E1F">
        <w:rPr>
          <w:color w:val="000000"/>
          <w:lang w:eastAsia="zh-CN"/>
        </w:rPr>
        <w:t>；图中</w:t>
      </w:r>
      <w:r w:rsidR="007C5E1F">
        <w:rPr>
          <w:color w:val="000000"/>
          <w:lang w:eastAsia="zh-CN"/>
        </w:rPr>
        <w:t>BC</w:t>
      </w:r>
      <w:r w:rsidR="007C5E1F">
        <w:rPr>
          <w:color w:val="000000"/>
          <w:lang w:eastAsia="zh-CN"/>
        </w:rPr>
        <w:t>段反映的物理现象是</w:t>
      </w:r>
      <w:r w:rsidR="007C5E1F">
        <w:rPr>
          <w:color w:val="000000"/>
          <w:lang w:eastAsia="zh-CN"/>
        </w:rPr>
        <w:t>________</w:t>
      </w:r>
      <w:r w:rsidR="007C5E1F">
        <w:rPr>
          <w:color w:val="000000"/>
          <w:lang w:eastAsia="zh-CN"/>
        </w:rPr>
        <w:t>；</w:t>
      </w:r>
      <w:r w:rsidR="007C5E1F">
        <w:rPr>
          <w:lang w:eastAsia="zh-CN"/>
        </w:rPr>
        <w:br/>
      </w:r>
      <w:r w:rsidR="007C5E1F">
        <w:rPr>
          <w:color w:val="000000"/>
          <w:lang w:eastAsia="zh-CN"/>
        </w:rPr>
        <w:lastRenderedPageBreak/>
        <w:t>②</w:t>
      </w:r>
      <w:r w:rsidR="007C5E1F">
        <w:rPr>
          <w:color w:val="000000"/>
          <w:lang w:eastAsia="zh-CN"/>
        </w:rPr>
        <w:t>由以上分析可知，水在</w:t>
      </w:r>
      <w:r w:rsidR="007C5E1F">
        <w:rPr>
          <w:color w:val="000000"/>
          <w:lang w:eastAsia="zh-CN"/>
        </w:rPr>
        <w:t>4℃</w:t>
      </w:r>
      <w:r w:rsidR="007C5E1F">
        <w:rPr>
          <w:color w:val="000000"/>
          <w:lang w:eastAsia="zh-CN"/>
        </w:rPr>
        <w:t>时</w:t>
      </w:r>
      <w:r w:rsidR="007C5E1F">
        <w:rPr>
          <w:color w:val="000000"/>
          <w:lang w:eastAsia="zh-CN"/>
        </w:rPr>
        <w:t>________</w:t>
      </w:r>
      <w:r w:rsidR="007C5E1F">
        <w:rPr>
          <w:color w:val="000000"/>
          <w:lang w:eastAsia="zh-CN"/>
        </w:rPr>
        <w:t>；</w:t>
      </w:r>
      <w:r w:rsidR="007C5E1F">
        <w:rPr>
          <w:lang w:eastAsia="zh-CN"/>
        </w:rPr>
        <w:br/>
      </w:r>
      <w:r w:rsidR="007C5E1F">
        <w:rPr>
          <w:color w:val="000000"/>
          <w:lang w:eastAsia="zh-CN"/>
        </w:rPr>
        <w:t>③</w:t>
      </w:r>
      <w:r w:rsidR="007C5E1F">
        <w:rPr>
          <w:color w:val="000000"/>
          <w:lang w:eastAsia="zh-CN"/>
        </w:rPr>
        <w:t>寒冬，湖面结冰后湖底的鱼一样能够游动，请你判断湖底的温度为</w:t>
      </w:r>
      <w:r w:rsidR="007C5E1F">
        <w:rPr>
          <w:color w:val="000000"/>
          <w:lang w:eastAsia="zh-CN"/>
        </w:rPr>
        <w:t>_</w:t>
      </w:r>
      <w:r w:rsidR="007C5E1F">
        <w:rPr>
          <w:color w:val="000000"/>
          <w:lang w:eastAsia="zh-CN"/>
        </w:rPr>
        <w:t>_______</w:t>
      </w:r>
      <w:r w:rsidR="007C5E1F">
        <w:rPr>
          <w:color w:val="000000"/>
          <w:lang w:eastAsia="zh-CN"/>
        </w:rPr>
        <w:t>．</w:t>
      </w:r>
    </w:p>
    <w:p w:rsidR="0029095D" w:rsidRDefault="007C5E1F">
      <w:pPr>
        <w:spacing w:after="0"/>
        <w:rPr>
          <w:lang w:eastAsia="zh-CN"/>
        </w:rPr>
      </w:pPr>
      <w:r>
        <w:rPr>
          <w:color w:val="000000"/>
          <w:lang w:eastAsia="zh-CN"/>
        </w:rPr>
        <w:t>18.</w:t>
      </w:r>
      <w:r>
        <w:rPr>
          <w:color w:val="000000"/>
          <w:lang w:eastAsia="zh-CN"/>
        </w:rPr>
        <w:t>水具有反常膨胀的特性</w:t>
      </w:r>
      <w:r>
        <w:rPr>
          <w:color w:val="000000"/>
          <w:lang w:eastAsia="zh-CN"/>
        </w:rPr>
        <w:t>.</w:t>
      </w:r>
      <w:r>
        <w:rPr>
          <w:color w:val="000000"/>
          <w:lang w:eastAsia="zh-CN"/>
        </w:rPr>
        <w:t>如图所示为水的密度在</w:t>
      </w:r>
      <w:r>
        <w:rPr>
          <w:color w:val="000000"/>
          <w:lang w:eastAsia="zh-CN"/>
        </w:rPr>
        <w:t>0℃</w:t>
      </w:r>
      <w:r>
        <w:rPr>
          <w:color w:val="000000"/>
          <w:lang w:eastAsia="zh-CN"/>
        </w:rPr>
        <w:t>～</w:t>
      </w:r>
      <w:r>
        <w:rPr>
          <w:color w:val="000000"/>
          <w:lang w:eastAsia="zh-CN"/>
        </w:rPr>
        <w:t>10℃</w:t>
      </w:r>
      <w:r>
        <w:rPr>
          <w:color w:val="000000"/>
          <w:lang w:eastAsia="zh-CN"/>
        </w:rPr>
        <w:t>范围内随温度变化的曲线</w:t>
      </w:r>
      <w:r>
        <w:rPr>
          <w:color w:val="000000"/>
          <w:lang w:eastAsia="zh-CN"/>
        </w:rPr>
        <w:t>.</w:t>
      </w:r>
      <w:r>
        <w:rPr>
          <w:color w:val="000000"/>
          <w:lang w:eastAsia="zh-CN"/>
        </w:rPr>
        <w:t>根据图象可知，温度等于</w:t>
      </w:r>
      <w:r>
        <w:rPr>
          <w:color w:val="000000"/>
          <w:lang w:eastAsia="zh-CN"/>
        </w:rPr>
        <w:t>________℃</w:t>
      </w:r>
      <w:r>
        <w:rPr>
          <w:color w:val="000000"/>
          <w:lang w:eastAsia="zh-CN"/>
        </w:rPr>
        <w:t>时，水的密度最大；在</w:t>
      </w:r>
      <w:r>
        <w:rPr>
          <w:color w:val="000000"/>
          <w:lang w:eastAsia="zh-CN"/>
        </w:rPr>
        <w:t>0℃</w:t>
      </w:r>
      <w:r>
        <w:rPr>
          <w:color w:val="000000"/>
          <w:lang w:eastAsia="zh-CN"/>
        </w:rPr>
        <w:t>～</w:t>
      </w:r>
      <w:r>
        <w:rPr>
          <w:color w:val="000000"/>
          <w:lang w:eastAsia="zh-CN"/>
        </w:rPr>
        <w:t>4℃</w:t>
      </w:r>
      <w:r>
        <w:rPr>
          <w:color w:val="000000"/>
          <w:lang w:eastAsia="zh-CN"/>
        </w:rPr>
        <w:t>范围内，水具有</w:t>
      </w:r>
      <w:r>
        <w:rPr>
          <w:color w:val="000000"/>
          <w:lang w:eastAsia="zh-CN"/>
        </w:rPr>
        <w:t>________</w:t>
      </w:r>
      <w:r>
        <w:rPr>
          <w:color w:val="000000"/>
          <w:lang w:eastAsia="zh-CN"/>
        </w:rPr>
        <w:t>（填</w:t>
      </w:r>
      <w:r>
        <w:rPr>
          <w:color w:val="000000"/>
          <w:lang w:eastAsia="zh-CN"/>
        </w:rPr>
        <w:t>“</w:t>
      </w:r>
      <w:r>
        <w:rPr>
          <w:color w:val="000000"/>
          <w:lang w:eastAsia="zh-CN"/>
        </w:rPr>
        <w:t>热胀冷缩</w:t>
      </w:r>
      <w:r>
        <w:rPr>
          <w:color w:val="000000"/>
          <w:lang w:eastAsia="zh-CN"/>
        </w:rPr>
        <w:t>”</w:t>
      </w:r>
      <w:r>
        <w:rPr>
          <w:color w:val="000000"/>
          <w:lang w:eastAsia="zh-CN"/>
        </w:rPr>
        <w:t>或</w:t>
      </w:r>
      <w:r>
        <w:rPr>
          <w:color w:val="000000"/>
          <w:lang w:eastAsia="zh-CN"/>
        </w:rPr>
        <w:t>“</w:t>
      </w:r>
      <w:r>
        <w:rPr>
          <w:color w:val="000000"/>
          <w:lang w:eastAsia="zh-CN"/>
        </w:rPr>
        <w:t>热缩冷胀</w:t>
      </w:r>
      <w:r>
        <w:rPr>
          <w:color w:val="000000"/>
          <w:lang w:eastAsia="zh-CN"/>
        </w:rPr>
        <w:t>”</w:t>
      </w:r>
      <w:r>
        <w:rPr>
          <w:color w:val="000000"/>
          <w:lang w:eastAsia="zh-CN"/>
        </w:rPr>
        <w:t>）的性质．</w:t>
      </w:r>
      <w:r>
        <w:rPr>
          <w:lang w:eastAsia="zh-CN"/>
        </w:rPr>
        <w:br/>
      </w:r>
      <w:r w:rsidR="00864BEA">
        <w:rPr>
          <w:noProof/>
          <w:lang w:eastAsia="zh-CN"/>
        </w:rPr>
        <w:pict>
          <v:shape id="图片 16" o:spid="_x0000_i1040" type="#_x0000_t75" style="width:108pt;height:56.25pt;visibility:visible;mso-wrap-style:square">
            <v:imagedata r:id="rId16" o:title=""/>
          </v:shape>
        </w:pict>
      </w:r>
    </w:p>
    <w:p w:rsidR="0029095D" w:rsidRDefault="007C5E1F">
      <w:pPr>
        <w:rPr>
          <w:lang w:eastAsia="zh-CN"/>
        </w:rPr>
      </w:pPr>
      <w:r>
        <w:rPr>
          <w:b/>
          <w:bCs/>
          <w:sz w:val="24"/>
          <w:szCs w:val="24"/>
          <w:lang w:eastAsia="zh-CN"/>
        </w:rPr>
        <w:t>四、计算题</w:t>
      </w:r>
    </w:p>
    <w:p w:rsidR="0029095D" w:rsidRDefault="007C5E1F">
      <w:pPr>
        <w:spacing w:after="0"/>
        <w:rPr>
          <w:lang w:eastAsia="zh-CN"/>
        </w:rPr>
      </w:pPr>
      <w:r>
        <w:rPr>
          <w:color w:val="000000"/>
          <w:lang w:eastAsia="zh-CN"/>
        </w:rPr>
        <w:t>19.</w:t>
      </w:r>
      <w:r>
        <w:rPr>
          <w:color w:val="000000"/>
          <w:lang w:eastAsia="zh-CN"/>
        </w:rPr>
        <w:t>有一质量为</w:t>
      </w:r>
      <w:r>
        <w:rPr>
          <w:color w:val="000000"/>
          <w:lang w:eastAsia="zh-CN"/>
        </w:rPr>
        <w:t>5.4</w:t>
      </w:r>
      <w:r>
        <w:rPr>
          <w:color w:val="000000"/>
          <w:lang w:eastAsia="zh-CN"/>
        </w:rPr>
        <w:t>千克的铝球，体积是</w:t>
      </w:r>
      <w:r>
        <w:rPr>
          <w:color w:val="000000"/>
          <w:lang w:eastAsia="zh-CN"/>
        </w:rPr>
        <w:t>3000</w:t>
      </w:r>
      <w:r>
        <w:rPr>
          <w:color w:val="000000"/>
          <w:lang w:eastAsia="zh-CN"/>
        </w:rPr>
        <w:t>厘米</w:t>
      </w:r>
      <w:r>
        <w:rPr>
          <w:color w:val="000000"/>
          <w:vertAlign w:val="superscript"/>
          <w:lang w:eastAsia="zh-CN"/>
        </w:rPr>
        <w:t>3</w:t>
      </w:r>
      <w:r>
        <w:rPr>
          <w:color w:val="000000"/>
          <w:lang w:eastAsia="zh-CN"/>
        </w:rPr>
        <w:t>，试求这个铝球是实心还是空心？如果是空心，则空心部分体积多大？如果给空心部分灌满水，则球的总质量是多大？（</w:t>
      </w:r>
      <w:r>
        <w:rPr>
          <w:color w:val="000000"/>
        </w:rPr>
        <w:t>ρ</w:t>
      </w:r>
      <w:r>
        <w:rPr>
          <w:color w:val="000000"/>
          <w:vertAlign w:val="subscript"/>
          <w:lang w:eastAsia="zh-CN"/>
        </w:rPr>
        <w:t>铝</w:t>
      </w:r>
      <w:r>
        <w:rPr>
          <w:color w:val="000000"/>
          <w:lang w:eastAsia="zh-CN"/>
        </w:rPr>
        <w:t>=2.7×10</w:t>
      </w:r>
      <w:r>
        <w:rPr>
          <w:color w:val="000000"/>
          <w:vertAlign w:val="superscript"/>
          <w:lang w:eastAsia="zh-CN"/>
        </w:rPr>
        <w:t>3</w:t>
      </w:r>
      <w:r>
        <w:rPr>
          <w:color w:val="000000"/>
          <w:lang w:eastAsia="zh-CN"/>
        </w:rPr>
        <w:t>千克</w:t>
      </w:r>
      <w:r>
        <w:rPr>
          <w:color w:val="000000"/>
          <w:lang w:eastAsia="zh-CN"/>
        </w:rPr>
        <w:t>/</w:t>
      </w:r>
      <w:r>
        <w:rPr>
          <w:color w:val="000000"/>
          <w:lang w:eastAsia="zh-CN"/>
        </w:rPr>
        <w:t>米</w:t>
      </w:r>
      <w:r>
        <w:rPr>
          <w:color w:val="000000"/>
          <w:vertAlign w:val="superscript"/>
          <w:lang w:eastAsia="zh-CN"/>
        </w:rPr>
        <w:t>3</w:t>
      </w:r>
      <w:r>
        <w:rPr>
          <w:color w:val="000000"/>
          <w:lang w:eastAsia="zh-CN"/>
        </w:rPr>
        <w:t>）</w:t>
      </w:r>
    </w:p>
    <w:p w:rsidR="0029095D" w:rsidRDefault="007C5E1F">
      <w:pPr>
        <w:spacing w:after="0"/>
        <w:rPr>
          <w:lang w:eastAsia="zh-CN"/>
        </w:rPr>
      </w:pPr>
      <w:r>
        <w:rPr>
          <w:color w:val="000000"/>
          <w:lang w:eastAsia="zh-CN"/>
        </w:rPr>
        <w:t>20.</w:t>
      </w:r>
      <w:r>
        <w:rPr>
          <w:color w:val="000000"/>
          <w:lang w:eastAsia="zh-CN"/>
        </w:rPr>
        <w:t>一个铜球，体积</w:t>
      </w:r>
      <w:r>
        <w:rPr>
          <w:color w:val="000000"/>
          <w:lang w:eastAsia="zh-CN"/>
        </w:rPr>
        <w:t>10cm</w:t>
      </w:r>
      <w:r>
        <w:rPr>
          <w:color w:val="000000"/>
          <w:vertAlign w:val="superscript"/>
          <w:lang w:eastAsia="zh-CN"/>
        </w:rPr>
        <w:t>3</w:t>
      </w:r>
      <w:r>
        <w:rPr>
          <w:color w:val="000000"/>
          <w:lang w:eastAsia="zh-CN"/>
        </w:rPr>
        <w:t>，质量</w:t>
      </w:r>
      <w:r>
        <w:rPr>
          <w:color w:val="000000"/>
          <w:lang w:eastAsia="zh-CN"/>
        </w:rPr>
        <w:t>53.4g</w:t>
      </w:r>
      <w:r>
        <w:rPr>
          <w:color w:val="000000"/>
          <w:lang w:eastAsia="zh-CN"/>
        </w:rPr>
        <w:t>，问这个球是</w:t>
      </w:r>
      <w:r>
        <w:rPr>
          <w:color w:val="000000"/>
          <w:lang w:eastAsia="zh-CN"/>
        </w:rPr>
        <w:t>空心还是实心？若是空心，其空心的体积是多少？（</w:t>
      </w:r>
      <w:r>
        <w:rPr>
          <w:color w:val="000000"/>
        </w:rPr>
        <w:t>ρ</w:t>
      </w:r>
      <w:r>
        <w:rPr>
          <w:color w:val="000000"/>
          <w:vertAlign w:val="subscript"/>
          <w:lang w:eastAsia="zh-CN"/>
        </w:rPr>
        <w:t>铜</w:t>
      </w:r>
      <w:r>
        <w:rPr>
          <w:color w:val="000000"/>
          <w:lang w:eastAsia="zh-CN"/>
        </w:rPr>
        <w:t xml:space="preserve">=8.9g/cm </w:t>
      </w:r>
      <w:r>
        <w:rPr>
          <w:color w:val="000000"/>
          <w:vertAlign w:val="superscript"/>
          <w:lang w:eastAsia="zh-CN"/>
        </w:rPr>
        <w:t>3</w:t>
      </w:r>
      <w:r>
        <w:rPr>
          <w:color w:val="000000"/>
          <w:lang w:eastAsia="zh-CN"/>
        </w:rPr>
        <w:t>）</w:t>
      </w:r>
    </w:p>
    <w:p w:rsidR="0029095D" w:rsidRDefault="007C5E1F">
      <w:pPr>
        <w:rPr>
          <w:lang w:eastAsia="zh-CN"/>
        </w:rPr>
      </w:pPr>
      <w:r>
        <w:rPr>
          <w:b/>
          <w:bCs/>
          <w:sz w:val="24"/>
          <w:szCs w:val="24"/>
          <w:lang w:eastAsia="zh-CN"/>
        </w:rPr>
        <w:t>五、解答题</w:t>
      </w:r>
    </w:p>
    <w:p w:rsidR="0029095D" w:rsidRDefault="007C5E1F">
      <w:pPr>
        <w:spacing w:after="0"/>
        <w:rPr>
          <w:lang w:eastAsia="zh-CN"/>
        </w:rPr>
      </w:pPr>
      <w:r>
        <w:rPr>
          <w:color w:val="000000"/>
          <w:lang w:eastAsia="zh-CN"/>
        </w:rPr>
        <w:t>21.</w:t>
      </w:r>
      <w:r>
        <w:rPr>
          <w:color w:val="000000"/>
          <w:lang w:eastAsia="zh-CN"/>
        </w:rPr>
        <w:t>请你说出气体的密度与温度的关系，并用这一关系阐述风是怎样形成的？</w:t>
      </w:r>
    </w:p>
    <w:p w:rsidR="0029095D" w:rsidRDefault="007C5E1F">
      <w:pPr>
        <w:spacing w:after="0"/>
        <w:rPr>
          <w:lang w:eastAsia="zh-CN"/>
        </w:rPr>
      </w:pPr>
      <w:r>
        <w:rPr>
          <w:color w:val="000000"/>
          <w:lang w:eastAsia="zh-CN"/>
        </w:rPr>
        <w:t>22.</w:t>
      </w:r>
      <w:r>
        <w:rPr>
          <w:color w:val="000000"/>
          <w:lang w:eastAsia="zh-CN"/>
        </w:rPr>
        <w:t>某运动员获得了一枚金牌，拿回家后，为了鉴别金牌是否是纯金制成的，他测出了金牌的质量为</w:t>
      </w:r>
      <w:r>
        <w:rPr>
          <w:color w:val="000000"/>
          <w:lang w:eastAsia="zh-CN"/>
        </w:rPr>
        <w:t>12.5g</w:t>
      </w:r>
      <w:r>
        <w:rPr>
          <w:color w:val="000000"/>
          <w:lang w:eastAsia="zh-CN"/>
        </w:rPr>
        <w:t>，体积为</w:t>
      </w:r>
      <w:r>
        <w:rPr>
          <w:color w:val="000000"/>
          <w:lang w:eastAsia="zh-CN"/>
        </w:rPr>
        <w:t>0.75cm</w:t>
      </w:r>
      <w:r>
        <w:rPr>
          <w:color w:val="000000"/>
          <w:vertAlign w:val="superscript"/>
          <w:lang w:eastAsia="zh-CN"/>
        </w:rPr>
        <w:t>3</w:t>
      </w:r>
      <w:r>
        <w:rPr>
          <w:color w:val="000000"/>
          <w:lang w:eastAsia="zh-CN"/>
        </w:rPr>
        <w:t>，问金牌是否是纯金制成的？（</w:t>
      </w:r>
      <w:r>
        <w:rPr>
          <w:color w:val="000000"/>
        </w:rPr>
        <w:t>ρ</w:t>
      </w:r>
      <w:r>
        <w:rPr>
          <w:color w:val="000000"/>
          <w:vertAlign w:val="subscript"/>
          <w:lang w:eastAsia="zh-CN"/>
        </w:rPr>
        <w:t>金</w:t>
      </w:r>
      <w:r>
        <w:rPr>
          <w:color w:val="000000"/>
          <w:lang w:eastAsia="zh-CN"/>
        </w:rPr>
        <w:t>=19.3×10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w:t>
      </w:r>
    </w:p>
    <w:p w:rsidR="0029095D" w:rsidRDefault="007C5E1F">
      <w:pPr>
        <w:spacing w:after="0"/>
        <w:rPr>
          <w:lang w:eastAsia="zh-CN"/>
        </w:rPr>
      </w:pPr>
      <w:r>
        <w:rPr>
          <w:color w:val="000000"/>
          <w:lang w:eastAsia="zh-CN"/>
        </w:rPr>
        <w:t>23.</w:t>
      </w:r>
      <w:r>
        <w:rPr>
          <w:color w:val="000000"/>
          <w:lang w:eastAsia="zh-CN"/>
        </w:rPr>
        <w:t>在我国北方的冬天自来水管为什么容易被冻裂？怎样防止被冻裂？</w:t>
      </w:r>
    </w:p>
    <w:p w:rsidR="0029095D" w:rsidRDefault="007C5E1F">
      <w:pPr>
        <w:rPr>
          <w:lang w:eastAsia="zh-CN"/>
        </w:rPr>
      </w:pPr>
      <w:r>
        <w:rPr>
          <w:b/>
          <w:bCs/>
          <w:sz w:val="24"/>
          <w:szCs w:val="24"/>
          <w:lang w:eastAsia="zh-CN"/>
        </w:rPr>
        <w:t>六、综合题</w:t>
      </w:r>
      <w:bookmarkStart w:id="0" w:name="_GoBack"/>
      <w:bookmarkEnd w:id="0"/>
    </w:p>
    <w:p w:rsidR="004A3387" w:rsidRDefault="007C5E1F">
      <w:pPr>
        <w:spacing w:after="0"/>
        <w:rPr>
          <w:noProof/>
          <w:lang w:eastAsia="zh-CN"/>
        </w:rPr>
      </w:pPr>
      <w:r>
        <w:rPr>
          <w:color w:val="000000"/>
          <w:lang w:eastAsia="zh-CN"/>
        </w:rPr>
        <w:t>24.</w:t>
      </w:r>
      <w:r>
        <w:rPr>
          <w:color w:val="000000"/>
          <w:lang w:eastAsia="zh-CN"/>
        </w:rPr>
        <w:t>某同学利用一定质量的水，研究水的体积和温度的关系，并根据实验数据作出</w:t>
      </w:r>
      <w:r>
        <w:rPr>
          <w:color w:val="000000"/>
          <w:lang w:eastAsia="zh-CN"/>
        </w:rPr>
        <w:t>v</w:t>
      </w:r>
      <w:r>
        <w:rPr>
          <w:color w:val="000000"/>
          <w:lang w:eastAsia="zh-CN"/>
        </w:rPr>
        <w:t>﹣</w:t>
      </w:r>
      <w:r>
        <w:rPr>
          <w:color w:val="000000"/>
          <w:lang w:eastAsia="zh-CN"/>
        </w:rPr>
        <w:t>t</w:t>
      </w:r>
      <w:r>
        <w:rPr>
          <w:color w:val="000000"/>
          <w:lang w:eastAsia="zh-CN"/>
        </w:rPr>
        <w:t>作出图象，如图，请根据此图象回答下列问题：</w:t>
      </w:r>
    </w:p>
    <w:p w:rsidR="0029095D" w:rsidRDefault="00864BEA">
      <w:pPr>
        <w:spacing w:after="0"/>
        <w:rPr>
          <w:lang w:eastAsia="zh-CN"/>
        </w:rPr>
      </w:pPr>
      <w:r>
        <w:rPr>
          <w:noProof/>
          <w:lang w:eastAsia="zh-CN"/>
        </w:rPr>
        <w:pict>
          <v:shape id="图片 17" o:spid="_x0000_i1041" type="#_x0000_t75" style="width:135pt;height:81.75pt;visibility:visible;mso-wrap-style:square">
            <v:imagedata r:id="rId17" o:title=""/>
          </v:shape>
        </w:pict>
      </w:r>
    </w:p>
    <w:p w:rsidR="0029095D" w:rsidRDefault="007C5E1F">
      <w:pPr>
        <w:spacing w:after="0"/>
        <w:rPr>
          <w:lang w:eastAsia="zh-CN"/>
        </w:rPr>
      </w:pPr>
      <w:r>
        <w:rPr>
          <w:color w:val="000000"/>
          <w:lang w:eastAsia="zh-CN"/>
        </w:rPr>
        <w:t>（</w:t>
      </w:r>
      <w:r>
        <w:rPr>
          <w:color w:val="000000"/>
          <w:lang w:eastAsia="zh-CN"/>
        </w:rPr>
        <w:t>1</w:t>
      </w:r>
      <w:r>
        <w:rPr>
          <w:color w:val="000000"/>
          <w:lang w:eastAsia="zh-CN"/>
        </w:rPr>
        <w:t>）图象中</w:t>
      </w:r>
      <w:r>
        <w:rPr>
          <w:color w:val="000000"/>
          <w:lang w:eastAsia="zh-CN"/>
        </w:rPr>
        <w:t>AB</w:t>
      </w:r>
      <w:r>
        <w:rPr>
          <w:color w:val="000000"/>
          <w:lang w:eastAsia="zh-CN"/>
        </w:rPr>
        <w:t>段反映的物理现象是</w:t>
      </w:r>
      <w:r>
        <w:rPr>
          <w:color w:val="000000"/>
          <w:lang w:eastAsia="zh-CN"/>
        </w:rPr>
        <w:t>________</w:t>
      </w:r>
      <w:r>
        <w:rPr>
          <w:color w:val="000000"/>
          <w:lang w:eastAsia="zh-CN"/>
        </w:rPr>
        <w:t>图象中</w:t>
      </w:r>
      <w:r>
        <w:rPr>
          <w:color w:val="000000"/>
          <w:lang w:eastAsia="zh-CN"/>
        </w:rPr>
        <w:t>BC</w:t>
      </w:r>
      <w:r>
        <w:rPr>
          <w:color w:val="000000"/>
          <w:lang w:eastAsia="zh-CN"/>
        </w:rPr>
        <w:t>段反映的物理现象是</w:t>
      </w:r>
      <w:r>
        <w:rPr>
          <w:color w:val="000000"/>
          <w:lang w:eastAsia="zh-CN"/>
        </w:rPr>
        <w:t>________ </w:t>
      </w:r>
      <w:r>
        <w:rPr>
          <w:color w:val="000000"/>
          <w:lang w:eastAsia="zh-CN"/>
        </w:rPr>
        <w:t>。</w:t>
      </w:r>
    </w:p>
    <w:p w:rsidR="0029095D" w:rsidRDefault="007C5E1F">
      <w:pPr>
        <w:spacing w:after="0"/>
        <w:rPr>
          <w:lang w:eastAsia="zh-CN"/>
        </w:rPr>
      </w:pPr>
      <w:r>
        <w:rPr>
          <w:color w:val="000000"/>
          <w:lang w:eastAsia="zh-CN"/>
        </w:rPr>
        <w:t>（</w:t>
      </w:r>
      <w:r>
        <w:rPr>
          <w:color w:val="000000"/>
          <w:lang w:eastAsia="zh-CN"/>
        </w:rPr>
        <w:t>2</w:t>
      </w:r>
      <w:r>
        <w:rPr>
          <w:color w:val="000000"/>
          <w:lang w:eastAsia="zh-CN"/>
        </w:rPr>
        <w:t>）以上现象揭示了水的反常膨胀规律，由此进一步得出的结论是：水在</w:t>
      </w:r>
      <w:r>
        <w:rPr>
          <w:color w:val="000000"/>
          <w:lang w:eastAsia="zh-CN"/>
        </w:rPr>
        <w:t>4℃</w:t>
      </w:r>
      <w:r>
        <w:rPr>
          <w:color w:val="000000"/>
          <w:lang w:eastAsia="zh-CN"/>
        </w:rPr>
        <w:t>时</w:t>
      </w:r>
      <w:r>
        <w:rPr>
          <w:color w:val="000000"/>
          <w:lang w:eastAsia="zh-CN"/>
        </w:rPr>
        <w:t>________</w:t>
      </w:r>
      <w:r>
        <w:rPr>
          <w:color w:val="000000"/>
          <w:lang w:eastAsia="zh-CN"/>
        </w:rPr>
        <w:t>．</w:t>
      </w:r>
    </w:p>
    <w:p w:rsidR="0029095D" w:rsidRDefault="007C5E1F">
      <w:pPr>
        <w:rPr>
          <w:lang w:eastAsia="zh-CN"/>
        </w:rPr>
      </w:pPr>
      <w:r>
        <w:rPr>
          <w:lang w:eastAsia="zh-CN"/>
        </w:rPr>
        <w:br w:type="page"/>
      </w:r>
    </w:p>
    <w:p w:rsidR="0029095D" w:rsidRDefault="007C5E1F">
      <w:pPr>
        <w:jc w:val="center"/>
        <w:rPr>
          <w:lang w:eastAsia="zh-CN"/>
        </w:rPr>
      </w:pPr>
      <w:r>
        <w:rPr>
          <w:b/>
          <w:bCs/>
          <w:sz w:val="28"/>
          <w:szCs w:val="28"/>
          <w:lang w:eastAsia="zh-CN"/>
        </w:rPr>
        <w:t>答案解析部分</w:t>
      </w:r>
    </w:p>
    <w:p w:rsidR="0029095D" w:rsidRDefault="007C5E1F">
      <w:pPr>
        <w:rPr>
          <w:lang w:eastAsia="zh-CN"/>
        </w:rPr>
      </w:pPr>
      <w:r>
        <w:rPr>
          <w:lang w:eastAsia="zh-CN"/>
        </w:rPr>
        <w:t>一、单选题</w:t>
      </w:r>
    </w:p>
    <w:p w:rsidR="0029095D" w:rsidRDefault="007C5E1F">
      <w:pPr>
        <w:spacing w:after="0"/>
      </w:pPr>
      <w:r>
        <w:rPr>
          <w:color w:val="000000"/>
        </w:rPr>
        <w:t>1.</w:t>
      </w:r>
      <w:r>
        <w:rPr>
          <w:color w:val="0000FF"/>
        </w:rPr>
        <w:t>【答案】</w:t>
      </w:r>
      <w:r>
        <w:rPr>
          <w:color w:val="000000"/>
        </w:rPr>
        <w:t xml:space="preserve">C  </w:t>
      </w:r>
    </w:p>
    <w:p w:rsidR="0029095D" w:rsidRDefault="007C5E1F">
      <w:pPr>
        <w:spacing w:after="0"/>
      </w:pPr>
      <w:r>
        <w:rPr>
          <w:color w:val="000000"/>
        </w:rPr>
        <w:t>2.</w:t>
      </w:r>
      <w:r>
        <w:rPr>
          <w:color w:val="0000FF"/>
        </w:rPr>
        <w:t>【答案】</w:t>
      </w:r>
      <w:r>
        <w:rPr>
          <w:color w:val="000000"/>
        </w:rPr>
        <w:t xml:space="preserve">B  </w:t>
      </w:r>
    </w:p>
    <w:p w:rsidR="0029095D" w:rsidRDefault="007C5E1F">
      <w:pPr>
        <w:spacing w:after="0"/>
      </w:pPr>
      <w:r>
        <w:rPr>
          <w:color w:val="000000"/>
        </w:rPr>
        <w:t>3.</w:t>
      </w:r>
      <w:r>
        <w:rPr>
          <w:color w:val="0000FF"/>
        </w:rPr>
        <w:t>【答案】</w:t>
      </w:r>
      <w:r>
        <w:rPr>
          <w:color w:val="000000"/>
        </w:rPr>
        <w:t xml:space="preserve">B  </w:t>
      </w:r>
    </w:p>
    <w:p w:rsidR="0029095D" w:rsidRDefault="007C5E1F">
      <w:pPr>
        <w:spacing w:after="0"/>
      </w:pPr>
      <w:r>
        <w:rPr>
          <w:color w:val="000000"/>
        </w:rPr>
        <w:t>4.</w:t>
      </w:r>
      <w:r>
        <w:rPr>
          <w:color w:val="0000FF"/>
        </w:rPr>
        <w:t>【答案】</w:t>
      </w:r>
      <w:r>
        <w:rPr>
          <w:color w:val="000000"/>
        </w:rPr>
        <w:t xml:space="preserve">A  </w:t>
      </w:r>
    </w:p>
    <w:p w:rsidR="0029095D" w:rsidRDefault="007C5E1F">
      <w:pPr>
        <w:spacing w:after="0"/>
      </w:pPr>
      <w:r>
        <w:rPr>
          <w:color w:val="000000"/>
        </w:rPr>
        <w:t>5.</w:t>
      </w:r>
      <w:r>
        <w:rPr>
          <w:color w:val="0000FF"/>
        </w:rPr>
        <w:t>【答案】</w:t>
      </w:r>
      <w:r>
        <w:rPr>
          <w:color w:val="000000"/>
        </w:rPr>
        <w:t xml:space="preserve">B  </w:t>
      </w:r>
    </w:p>
    <w:p w:rsidR="0029095D" w:rsidRDefault="007C5E1F">
      <w:pPr>
        <w:spacing w:after="0"/>
      </w:pPr>
      <w:r>
        <w:rPr>
          <w:color w:val="000000"/>
        </w:rPr>
        <w:t>6.</w:t>
      </w:r>
      <w:r>
        <w:rPr>
          <w:color w:val="0000FF"/>
        </w:rPr>
        <w:t>【答案】</w:t>
      </w:r>
      <w:r>
        <w:rPr>
          <w:color w:val="000000"/>
        </w:rPr>
        <w:t xml:space="preserve">C  </w:t>
      </w:r>
    </w:p>
    <w:p w:rsidR="0029095D" w:rsidRDefault="007C5E1F">
      <w:pPr>
        <w:spacing w:after="0"/>
      </w:pPr>
      <w:r>
        <w:rPr>
          <w:color w:val="000000"/>
        </w:rPr>
        <w:t>7.</w:t>
      </w:r>
      <w:r>
        <w:rPr>
          <w:color w:val="0000FF"/>
        </w:rPr>
        <w:t>【答案】</w:t>
      </w:r>
      <w:r>
        <w:rPr>
          <w:color w:val="000000"/>
        </w:rPr>
        <w:t xml:space="preserve">C  </w:t>
      </w:r>
    </w:p>
    <w:p w:rsidR="0029095D" w:rsidRDefault="007C5E1F">
      <w:pPr>
        <w:spacing w:after="0"/>
      </w:pPr>
      <w:r>
        <w:rPr>
          <w:color w:val="000000"/>
        </w:rPr>
        <w:t>8.</w:t>
      </w:r>
      <w:r>
        <w:rPr>
          <w:color w:val="0000FF"/>
        </w:rPr>
        <w:t>【答案】</w:t>
      </w:r>
      <w:r>
        <w:rPr>
          <w:color w:val="000000"/>
        </w:rPr>
        <w:t xml:space="preserve">D  </w:t>
      </w:r>
    </w:p>
    <w:p w:rsidR="0029095D" w:rsidRDefault="007C5E1F">
      <w:pPr>
        <w:spacing w:after="0"/>
      </w:pPr>
      <w:r>
        <w:rPr>
          <w:color w:val="000000"/>
        </w:rPr>
        <w:t>9.</w:t>
      </w:r>
      <w:r>
        <w:rPr>
          <w:color w:val="0000FF"/>
        </w:rPr>
        <w:t>【答案】</w:t>
      </w:r>
      <w:r>
        <w:rPr>
          <w:color w:val="000000"/>
        </w:rPr>
        <w:t xml:space="preserve">C  </w:t>
      </w:r>
    </w:p>
    <w:p w:rsidR="0029095D" w:rsidRDefault="007C5E1F">
      <w:pPr>
        <w:spacing w:after="0"/>
      </w:pPr>
      <w:r>
        <w:rPr>
          <w:color w:val="000000"/>
        </w:rPr>
        <w:t>10.</w:t>
      </w:r>
      <w:r>
        <w:rPr>
          <w:color w:val="0000FF"/>
        </w:rPr>
        <w:t>【答案】</w:t>
      </w:r>
      <w:r>
        <w:rPr>
          <w:color w:val="000000"/>
        </w:rPr>
        <w:t xml:space="preserve">B  </w:t>
      </w:r>
    </w:p>
    <w:p w:rsidR="0029095D" w:rsidRDefault="007C5E1F">
      <w:pPr>
        <w:rPr>
          <w:lang w:eastAsia="zh-CN"/>
        </w:rPr>
      </w:pPr>
      <w:r>
        <w:rPr>
          <w:lang w:eastAsia="zh-CN"/>
        </w:rPr>
        <w:t>二、多选题</w:t>
      </w:r>
    </w:p>
    <w:p w:rsidR="0029095D" w:rsidRDefault="007C5E1F">
      <w:pPr>
        <w:spacing w:after="0"/>
        <w:rPr>
          <w:lang w:eastAsia="zh-CN"/>
        </w:rPr>
      </w:pPr>
      <w:r>
        <w:rPr>
          <w:color w:val="000000"/>
          <w:lang w:eastAsia="zh-CN"/>
        </w:rPr>
        <w:t>11.</w:t>
      </w:r>
      <w:r>
        <w:rPr>
          <w:color w:val="0000FF"/>
          <w:lang w:eastAsia="zh-CN"/>
        </w:rPr>
        <w:t>【答案】</w:t>
      </w:r>
      <w:r>
        <w:rPr>
          <w:color w:val="000000"/>
          <w:lang w:eastAsia="zh-CN"/>
        </w:rPr>
        <w:t xml:space="preserve">A,D  </w:t>
      </w:r>
    </w:p>
    <w:p w:rsidR="0029095D" w:rsidRDefault="007C5E1F">
      <w:pPr>
        <w:spacing w:after="0"/>
        <w:rPr>
          <w:lang w:eastAsia="zh-CN"/>
        </w:rPr>
      </w:pPr>
      <w:r>
        <w:rPr>
          <w:color w:val="000000"/>
          <w:lang w:eastAsia="zh-CN"/>
        </w:rPr>
        <w:t>12.</w:t>
      </w:r>
      <w:r>
        <w:rPr>
          <w:color w:val="0000FF"/>
          <w:lang w:eastAsia="zh-CN"/>
        </w:rPr>
        <w:t>【答案】</w:t>
      </w:r>
      <w:r>
        <w:rPr>
          <w:color w:val="000000"/>
          <w:lang w:eastAsia="zh-CN"/>
        </w:rPr>
        <w:t xml:space="preserve">A,D  </w:t>
      </w:r>
    </w:p>
    <w:p w:rsidR="0029095D" w:rsidRDefault="007C5E1F">
      <w:pPr>
        <w:rPr>
          <w:lang w:eastAsia="zh-CN"/>
        </w:rPr>
      </w:pPr>
      <w:r>
        <w:rPr>
          <w:lang w:eastAsia="zh-CN"/>
        </w:rPr>
        <w:t>三、填空题</w:t>
      </w:r>
    </w:p>
    <w:p w:rsidR="0029095D" w:rsidRDefault="007C5E1F">
      <w:pPr>
        <w:spacing w:after="0"/>
      </w:pPr>
      <w:r>
        <w:rPr>
          <w:color w:val="000000"/>
        </w:rPr>
        <w:t>13.</w:t>
      </w:r>
      <w:r>
        <w:rPr>
          <w:color w:val="0000FF"/>
        </w:rPr>
        <w:t>【答案】</w:t>
      </w:r>
      <w:r>
        <w:rPr>
          <w:color w:val="000000"/>
        </w:rPr>
        <w:t>1.58</w:t>
      </w:r>
      <w:r>
        <w:rPr>
          <w:color w:val="000000"/>
        </w:rPr>
        <w:t>；</w:t>
      </w:r>
      <w:r>
        <w:rPr>
          <w:color w:val="000000"/>
        </w:rPr>
        <w:t xml:space="preserve">138  </w:t>
      </w:r>
    </w:p>
    <w:p w:rsidR="0029095D" w:rsidRDefault="007C5E1F">
      <w:pPr>
        <w:spacing w:after="0"/>
      </w:pPr>
      <w:r>
        <w:rPr>
          <w:color w:val="000000"/>
        </w:rPr>
        <w:t>14.</w:t>
      </w:r>
      <w:r>
        <w:rPr>
          <w:color w:val="0000FF"/>
        </w:rPr>
        <w:t>【答案】</w:t>
      </w:r>
      <w:r>
        <w:rPr>
          <w:color w:val="000000"/>
        </w:rPr>
        <w:t>最大；</w:t>
      </w:r>
      <w:r>
        <w:rPr>
          <w:color w:val="000000"/>
        </w:rPr>
        <w:t xml:space="preserve">0  </w:t>
      </w:r>
    </w:p>
    <w:p w:rsidR="0029095D" w:rsidRDefault="007C5E1F">
      <w:pPr>
        <w:spacing w:after="0"/>
      </w:pPr>
      <w:r>
        <w:rPr>
          <w:color w:val="000000"/>
        </w:rPr>
        <w:t>15.</w:t>
      </w:r>
      <w:r>
        <w:rPr>
          <w:color w:val="0000FF"/>
        </w:rPr>
        <w:t>【答案】</w:t>
      </w:r>
      <w:r w:rsidR="00864BEA">
        <w:rPr>
          <w:noProof/>
          <w:lang w:eastAsia="zh-CN"/>
        </w:rPr>
        <w:pict>
          <v:shape id="图片 18" o:spid="_x0000_i1042" type="#_x0000_t75" style="width:34.5pt;height:31.5pt;visibility:visible;mso-wrap-style:square">
            <v:imagedata r:id="rId18" o:title=""/>
          </v:shape>
        </w:pict>
      </w:r>
      <w:r>
        <w:rPr>
          <w:color w:val="000000"/>
        </w:rPr>
        <w:t>​</w:t>
      </w:r>
      <w:r>
        <w:rPr>
          <w:color w:val="000000"/>
        </w:rPr>
        <w:t>；</w:t>
      </w:r>
      <w:r w:rsidR="00864BEA">
        <w:rPr>
          <w:noProof/>
          <w:lang w:eastAsia="zh-CN"/>
        </w:rPr>
        <w:pict>
          <v:shape id="图片 19" o:spid="_x0000_i1043" type="#_x0000_t75" style="width:35.25pt;height:26.25pt;visibility:visible;mso-wrap-style:square">
            <v:imagedata r:id="rId19" o:title=""/>
          </v:shape>
        </w:pict>
      </w:r>
      <w:r>
        <w:rPr>
          <w:color w:val="000000"/>
        </w:rPr>
        <w:t>​</w:t>
      </w:r>
    </w:p>
    <w:p w:rsidR="0029095D" w:rsidRDefault="007C5E1F">
      <w:pPr>
        <w:spacing w:after="0"/>
      </w:pPr>
      <w:r>
        <w:rPr>
          <w:color w:val="000000"/>
        </w:rPr>
        <w:t>16.</w:t>
      </w:r>
      <w:r>
        <w:rPr>
          <w:color w:val="0000FF"/>
        </w:rPr>
        <w:t>【答案】</w:t>
      </w:r>
      <w:r w:rsidR="00864BEA">
        <w:rPr>
          <w:noProof/>
          <w:lang w:eastAsia="zh-CN"/>
        </w:rPr>
        <w:pict>
          <v:shape id="图片 20" o:spid="_x0000_i1044" type="#_x0000_t75" style="width:11.25pt;height:29.25pt;visibility:visible;mso-wrap-style:square">
            <v:imagedata r:id="rId20" o:title=""/>
          </v:shape>
        </w:pict>
      </w:r>
      <w:r>
        <w:rPr>
          <w:color w:val="000000"/>
        </w:rPr>
        <w:t>；</w:t>
      </w:r>
      <w:r>
        <w:rPr>
          <w:color w:val="000000"/>
        </w:rPr>
        <w:t xml:space="preserve">1  </w:t>
      </w:r>
    </w:p>
    <w:p w:rsidR="0029095D" w:rsidRDefault="007C5E1F">
      <w:pPr>
        <w:spacing w:after="0"/>
        <w:rPr>
          <w:lang w:eastAsia="zh-CN"/>
        </w:rPr>
      </w:pPr>
      <w:r>
        <w:rPr>
          <w:color w:val="000000"/>
          <w:lang w:eastAsia="zh-CN"/>
        </w:rPr>
        <w:t>17.</w:t>
      </w:r>
      <w:r>
        <w:rPr>
          <w:color w:val="0000FF"/>
          <w:lang w:eastAsia="zh-CN"/>
        </w:rPr>
        <w:t>【答案】</w:t>
      </w:r>
      <w:r>
        <w:rPr>
          <w:color w:val="000000"/>
          <w:lang w:eastAsia="zh-CN"/>
        </w:rPr>
        <w:t>在</w:t>
      </w:r>
      <w:r>
        <w:rPr>
          <w:color w:val="000000"/>
          <w:lang w:eastAsia="zh-CN"/>
        </w:rPr>
        <w:t>0</w:t>
      </w:r>
      <w:r>
        <w:rPr>
          <w:color w:val="000000"/>
          <w:lang w:eastAsia="zh-CN"/>
        </w:rPr>
        <w:t>﹣</w:t>
      </w:r>
      <w:r>
        <w:rPr>
          <w:color w:val="000000"/>
          <w:lang w:eastAsia="zh-CN"/>
        </w:rPr>
        <w:t>4℃</w:t>
      </w:r>
      <w:r>
        <w:rPr>
          <w:color w:val="000000"/>
          <w:lang w:eastAsia="zh-CN"/>
        </w:rPr>
        <w:t>时，水的体积随温度的升高而减小；</w:t>
      </w:r>
      <w:r>
        <w:rPr>
          <w:color w:val="000000"/>
          <w:lang w:eastAsia="zh-CN"/>
        </w:rPr>
        <w:t>4℃</w:t>
      </w:r>
      <w:r>
        <w:rPr>
          <w:color w:val="000000"/>
          <w:lang w:eastAsia="zh-CN"/>
        </w:rPr>
        <w:t>以上时，水的体积随温度的升高而增大；密度最大；</w:t>
      </w:r>
      <w:r>
        <w:rPr>
          <w:color w:val="000000"/>
          <w:lang w:eastAsia="zh-CN"/>
        </w:rPr>
        <w:t xml:space="preserve">4℃  </w:t>
      </w:r>
    </w:p>
    <w:p w:rsidR="0029095D" w:rsidRDefault="007C5E1F">
      <w:pPr>
        <w:spacing w:after="0"/>
        <w:rPr>
          <w:lang w:eastAsia="zh-CN"/>
        </w:rPr>
      </w:pPr>
      <w:r>
        <w:rPr>
          <w:color w:val="000000"/>
          <w:lang w:eastAsia="zh-CN"/>
        </w:rPr>
        <w:t>18.</w:t>
      </w:r>
      <w:r>
        <w:rPr>
          <w:color w:val="0000FF"/>
          <w:lang w:eastAsia="zh-CN"/>
        </w:rPr>
        <w:t>【答案】</w:t>
      </w:r>
      <w:r>
        <w:rPr>
          <w:color w:val="000000"/>
          <w:lang w:eastAsia="zh-CN"/>
        </w:rPr>
        <w:t>4</w:t>
      </w:r>
      <w:r>
        <w:rPr>
          <w:color w:val="000000"/>
          <w:lang w:eastAsia="zh-CN"/>
        </w:rPr>
        <w:t>；热缩冷胀</w:t>
      </w:r>
    </w:p>
    <w:p w:rsidR="0029095D" w:rsidRDefault="007C5E1F">
      <w:pPr>
        <w:rPr>
          <w:lang w:eastAsia="zh-CN"/>
        </w:rPr>
      </w:pPr>
      <w:r>
        <w:rPr>
          <w:lang w:eastAsia="zh-CN"/>
        </w:rPr>
        <w:t>四、计算题</w:t>
      </w:r>
    </w:p>
    <w:p w:rsidR="0029095D" w:rsidRDefault="007C5E1F">
      <w:pPr>
        <w:spacing w:after="0"/>
        <w:rPr>
          <w:lang w:eastAsia="zh-CN"/>
        </w:rPr>
      </w:pPr>
      <w:r>
        <w:rPr>
          <w:color w:val="000000"/>
          <w:lang w:eastAsia="zh-CN"/>
        </w:rPr>
        <w:t>19.</w:t>
      </w:r>
      <w:r>
        <w:rPr>
          <w:color w:val="0000FF"/>
          <w:lang w:eastAsia="zh-CN"/>
        </w:rPr>
        <w:t>【答案】</w:t>
      </w:r>
      <w:r>
        <w:rPr>
          <w:color w:val="000000"/>
          <w:lang w:eastAsia="zh-CN"/>
        </w:rPr>
        <w:t>解：铝球中铝的体积为：</w:t>
      </w:r>
      <w:r>
        <w:rPr>
          <w:lang w:eastAsia="zh-CN"/>
        </w:rPr>
        <w:br/>
      </w:r>
      <w:r>
        <w:rPr>
          <w:color w:val="000000"/>
          <w:lang w:eastAsia="zh-CN"/>
        </w:rPr>
        <w:t>V</w:t>
      </w:r>
      <w:r>
        <w:rPr>
          <w:color w:val="000000"/>
          <w:vertAlign w:val="subscript"/>
          <w:lang w:eastAsia="zh-CN"/>
        </w:rPr>
        <w:t>铝</w:t>
      </w:r>
      <w:r>
        <w:rPr>
          <w:color w:val="000000"/>
          <w:lang w:eastAsia="zh-CN"/>
        </w:rPr>
        <w:t>=</w:t>
      </w:r>
      <w:r w:rsidR="00864BEA">
        <w:rPr>
          <w:noProof/>
          <w:lang w:eastAsia="zh-CN"/>
        </w:rPr>
        <w:pict>
          <v:shape id="图片 21" o:spid="_x0000_i1045" type="#_x0000_t75" style="width:80.25pt;height:36pt;visibility:visible;mso-wrap-style:square">
            <v:imagedata r:id="rId21" o:title=""/>
          </v:shape>
        </w:pict>
      </w:r>
      <w:r>
        <w:rPr>
          <w:color w:val="000000"/>
          <w:lang w:eastAsia="zh-CN"/>
        </w:rPr>
        <w:t>=2000cm</w:t>
      </w:r>
      <w:r>
        <w:rPr>
          <w:color w:val="000000"/>
          <w:vertAlign w:val="superscript"/>
          <w:lang w:eastAsia="zh-CN"/>
        </w:rPr>
        <w:t>3</w:t>
      </w:r>
      <w:r>
        <w:rPr>
          <w:color w:val="000000"/>
          <w:lang w:eastAsia="zh-CN"/>
        </w:rPr>
        <w:t>＜</w:t>
      </w:r>
      <w:r>
        <w:rPr>
          <w:color w:val="000000"/>
          <w:lang w:eastAsia="zh-CN"/>
        </w:rPr>
        <w:t>3000cm</w:t>
      </w:r>
      <w:r>
        <w:rPr>
          <w:color w:val="000000"/>
          <w:vertAlign w:val="superscript"/>
          <w:lang w:eastAsia="zh-CN"/>
        </w:rPr>
        <w:t>3</w:t>
      </w:r>
      <w:r>
        <w:rPr>
          <w:color w:val="000000"/>
          <w:lang w:eastAsia="zh-CN"/>
        </w:rPr>
        <w:t>，</w:t>
      </w:r>
      <w:r>
        <w:rPr>
          <w:lang w:eastAsia="zh-CN"/>
        </w:rPr>
        <w:br/>
      </w:r>
      <w:r>
        <w:rPr>
          <w:color w:val="000000"/>
          <w:lang w:eastAsia="zh-CN"/>
        </w:rPr>
        <w:t>所以这个铝球是空心的；</w:t>
      </w:r>
      <w:r>
        <w:rPr>
          <w:lang w:eastAsia="zh-CN"/>
        </w:rPr>
        <w:br/>
      </w:r>
      <w:r>
        <w:rPr>
          <w:color w:val="000000"/>
          <w:lang w:eastAsia="zh-CN"/>
        </w:rPr>
        <w:t>空心部分的体积：</w:t>
      </w:r>
      <w:r>
        <w:rPr>
          <w:lang w:eastAsia="zh-CN"/>
        </w:rPr>
        <w:br/>
      </w:r>
      <w:r>
        <w:rPr>
          <w:color w:val="000000"/>
          <w:lang w:eastAsia="zh-CN"/>
        </w:rPr>
        <w:t>V</w:t>
      </w:r>
      <w:r>
        <w:rPr>
          <w:color w:val="000000"/>
          <w:vertAlign w:val="subscript"/>
          <w:lang w:eastAsia="zh-CN"/>
        </w:rPr>
        <w:t>空</w:t>
      </w:r>
      <w:r>
        <w:rPr>
          <w:color w:val="000000"/>
          <w:lang w:eastAsia="zh-CN"/>
        </w:rPr>
        <w:t>=V</w:t>
      </w:r>
      <w:r>
        <w:rPr>
          <w:color w:val="000000"/>
          <w:vertAlign w:val="subscript"/>
          <w:lang w:eastAsia="zh-CN"/>
        </w:rPr>
        <w:t>球</w:t>
      </w:r>
      <w:r>
        <w:rPr>
          <w:color w:val="000000"/>
          <w:lang w:eastAsia="zh-CN"/>
        </w:rPr>
        <w:t>﹣</w:t>
      </w:r>
      <w:r>
        <w:rPr>
          <w:color w:val="000000"/>
          <w:lang w:eastAsia="zh-CN"/>
        </w:rPr>
        <w:t>V</w:t>
      </w:r>
      <w:r>
        <w:rPr>
          <w:color w:val="000000"/>
          <w:vertAlign w:val="subscript"/>
          <w:lang w:eastAsia="zh-CN"/>
        </w:rPr>
        <w:t>铝</w:t>
      </w:r>
      <w:r>
        <w:rPr>
          <w:color w:val="000000"/>
          <w:lang w:eastAsia="zh-CN"/>
        </w:rPr>
        <w:t>=3000cm</w:t>
      </w:r>
      <w:r>
        <w:rPr>
          <w:color w:val="000000"/>
          <w:vertAlign w:val="superscript"/>
          <w:lang w:eastAsia="zh-CN"/>
        </w:rPr>
        <w:t>3</w:t>
      </w:r>
      <w:r>
        <w:rPr>
          <w:color w:val="000000"/>
          <w:lang w:eastAsia="zh-CN"/>
        </w:rPr>
        <w:t>﹣</w:t>
      </w:r>
      <w:r>
        <w:rPr>
          <w:color w:val="000000"/>
          <w:lang w:eastAsia="zh-CN"/>
        </w:rPr>
        <w:t>2000cm</w:t>
      </w:r>
      <w:r>
        <w:rPr>
          <w:color w:val="000000"/>
          <w:vertAlign w:val="superscript"/>
          <w:lang w:eastAsia="zh-CN"/>
        </w:rPr>
        <w:t>3</w:t>
      </w:r>
      <w:r>
        <w:rPr>
          <w:color w:val="000000"/>
          <w:lang w:eastAsia="zh-CN"/>
        </w:rPr>
        <w:t>=1000cm</w:t>
      </w:r>
      <w:r>
        <w:rPr>
          <w:color w:val="000000"/>
          <w:vertAlign w:val="superscript"/>
          <w:lang w:eastAsia="zh-CN"/>
        </w:rPr>
        <w:t>3</w:t>
      </w:r>
      <w:r>
        <w:rPr>
          <w:color w:val="000000"/>
          <w:lang w:eastAsia="zh-CN"/>
        </w:rPr>
        <w:t>，</w:t>
      </w:r>
      <w:r>
        <w:rPr>
          <w:lang w:eastAsia="zh-CN"/>
        </w:rPr>
        <w:br/>
      </w:r>
      <w:r>
        <w:rPr>
          <w:color w:val="000000"/>
          <w:lang w:eastAsia="zh-CN"/>
        </w:rPr>
        <w:t>空心部分灌满水后，水的质量：</w:t>
      </w:r>
      <w:r>
        <w:rPr>
          <w:lang w:eastAsia="zh-CN"/>
        </w:rPr>
        <w:br/>
      </w:r>
      <w:r>
        <w:rPr>
          <w:color w:val="000000"/>
          <w:lang w:eastAsia="zh-CN"/>
        </w:rPr>
        <w:t>m</w:t>
      </w:r>
      <w:r>
        <w:rPr>
          <w:color w:val="000000"/>
          <w:vertAlign w:val="subscript"/>
          <w:lang w:eastAsia="zh-CN"/>
        </w:rPr>
        <w:t>水</w:t>
      </w:r>
      <w:r>
        <w:rPr>
          <w:color w:val="000000"/>
          <w:lang w:eastAsia="zh-CN"/>
        </w:rPr>
        <w:t>=</w:t>
      </w:r>
      <w:r>
        <w:rPr>
          <w:color w:val="000000"/>
        </w:rPr>
        <w:t>ρ</w:t>
      </w:r>
      <w:r>
        <w:rPr>
          <w:color w:val="000000"/>
          <w:vertAlign w:val="subscript"/>
          <w:lang w:eastAsia="zh-CN"/>
        </w:rPr>
        <w:t>水</w:t>
      </w:r>
      <w:r>
        <w:rPr>
          <w:color w:val="000000"/>
          <w:lang w:eastAsia="zh-CN"/>
        </w:rPr>
        <w:t>V</w:t>
      </w:r>
      <w:r>
        <w:rPr>
          <w:color w:val="000000"/>
          <w:vertAlign w:val="subscript"/>
          <w:lang w:eastAsia="zh-CN"/>
        </w:rPr>
        <w:t>水</w:t>
      </w:r>
      <w:r>
        <w:rPr>
          <w:color w:val="000000"/>
          <w:lang w:eastAsia="zh-CN"/>
        </w:rPr>
        <w:t>=1g/cm</w:t>
      </w:r>
      <w:r>
        <w:rPr>
          <w:color w:val="000000"/>
          <w:vertAlign w:val="superscript"/>
          <w:lang w:eastAsia="zh-CN"/>
        </w:rPr>
        <w:t>3</w:t>
      </w:r>
      <w:r>
        <w:rPr>
          <w:color w:val="000000"/>
          <w:lang w:eastAsia="zh-CN"/>
        </w:rPr>
        <w:t>×1000cm</w:t>
      </w:r>
      <w:r>
        <w:rPr>
          <w:color w:val="000000"/>
          <w:vertAlign w:val="superscript"/>
          <w:lang w:eastAsia="zh-CN"/>
        </w:rPr>
        <w:t>3</w:t>
      </w:r>
      <w:r>
        <w:rPr>
          <w:color w:val="000000"/>
          <w:lang w:eastAsia="zh-CN"/>
        </w:rPr>
        <w:t>=1000g</w:t>
      </w:r>
      <w:r>
        <w:rPr>
          <w:color w:val="000000"/>
          <w:lang w:eastAsia="zh-CN"/>
        </w:rPr>
        <w:t>，</w:t>
      </w:r>
      <w:r>
        <w:rPr>
          <w:lang w:eastAsia="zh-CN"/>
        </w:rPr>
        <w:br/>
      </w:r>
      <w:r>
        <w:rPr>
          <w:color w:val="000000"/>
          <w:lang w:eastAsia="zh-CN"/>
        </w:rPr>
        <w:lastRenderedPageBreak/>
        <w:t>此时球的总质量：</w:t>
      </w:r>
      <w:r>
        <w:rPr>
          <w:lang w:eastAsia="zh-CN"/>
        </w:rPr>
        <w:br/>
      </w:r>
      <w:r>
        <w:rPr>
          <w:color w:val="000000"/>
          <w:lang w:eastAsia="zh-CN"/>
        </w:rPr>
        <w:t>m</w:t>
      </w:r>
      <w:r>
        <w:rPr>
          <w:color w:val="000000"/>
          <w:vertAlign w:val="subscript"/>
          <w:lang w:eastAsia="zh-CN"/>
        </w:rPr>
        <w:t>总</w:t>
      </w:r>
      <w:r>
        <w:rPr>
          <w:color w:val="000000"/>
          <w:lang w:eastAsia="zh-CN"/>
        </w:rPr>
        <w:t>=m</w:t>
      </w:r>
      <w:r>
        <w:rPr>
          <w:color w:val="000000"/>
          <w:vertAlign w:val="subscript"/>
          <w:lang w:eastAsia="zh-CN"/>
        </w:rPr>
        <w:t>水</w:t>
      </w:r>
      <w:r>
        <w:rPr>
          <w:color w:val="000000"/>
          <w:lang w:eastAsia="zh-CN"/>
        </w:rPr>
        <w:t>+m</w:t>
      </w:r>
      <w:r>
        <w:rPr>
          <w:color w:val="000000"/>
          <w:vertAlign w:val="subscript"/>
          <w:lang w:eastAsia="zh-CN"/>
        </w:rPr>
        <w:t>铝</w:t>
      </w:r>
      <w:r>
        <w:rPr>
          <w:color w:val="000000"/>
          <w:lang w:eastAsia="zh-CN"/>
        </w:rPr>
        <w:t>=1000g+5400g=6400g</w:t>
      </w:r>
      <w:r>
        <w:rPr>
          <w:color w:val="000000"/>
          <w:lang w:eastAsia="zh-CN"/>
        </w:rPr>
        <w:t>．</w:t>
      </w:r>
      <w:r>
        <w:rPr>
          <w:lang w:eastAsia="zh-CN"/>
        </w:rPr>
        <w:br/>
      </w:r>
      <w:r>
        <w:rPr>
          <w:color w:val="000000"/>
          <w:lang w:eastAsia="zh-CN"/>
        </w:rPr>
        <w:t>答：这个铝球是空心的，空心部分的体积为</w:t>
      </w:r>
      <w:r>
        <w:rPr>
          <w:color w:val="000000"/>
          <w:lang w:eastAsia="zh-CN"/>
        </w:rPr>
        <w:t>1000cm</w:t>
      </w:r>
      <w:r>
        <w:rPr>
          <w:color w:val="000000"/>
          <w:vertAlign w:val="superscript"/>
          <w:lang w:eastAsia="zh-CN"/>
        </w:rPr>
        <w:t>3</w:t>
      </w:r>
      <w:r>
        <w:rPr>
          <w:color w:val="000000"/>
          <w:lang w:eastAsia="zh-CN"/>
        </w:rPr>
        <w:t>，空心部分灌满水时球的总质量是</w:t>
      </w:r>
      <w:r>
        <w:rPr>
          <w:color w:val="000000"/>
          <w:lang w:eastAsia="zh-CN"/>
        </w:rPr>
        <w:t>6400g</w:t>
      </w:r>
      <w:r>
        <w:rPr>
          <w:color w:val="000000"/>
          <w:lang w:eastAsia="zh-CN"/>
        </w:rPr>
        <w:t>．</w:t>
      </w:r>
    </w:p>
    <w:p w:rsidR="0029095D" w:rsidRDefault="007C5E1F">
      <w:pPr>
        <w:spacing w:after="0"/>
        <w:rPr>
          <w:lang w:eastAsia="zh-CN"/>
        </w:rPr>
      </w:pPr>
      <w:r>
        <w:rPr>
          <w:color w:val="000000"/>
          <w:lang w:eastAsia="zh-CN"/>
        </w:rPr>
        <w:t>20.</w:t>
      </w:r>
      <w:r>
        <w:rPr>
          <w:color w:val="0000FF"/>
          <w:lang w:eastAsia="zh-CN"/>
        </w:rPr>
        <w:t>【答案】</w:t>
      </w:r>
      <w:r>
        <w:rPr>
          <w:color w:val="000000"/>
          <w:lang w:eastAsia="zh-CN"/>
        </w:rPr>
        <w:t>解：由</w:t>
      </w:r>
      <w:r>
        <w:rPr>
          <w:color w:val="000000"/>
        </w:rPr>
        <w:t>ρ</w:t>
      </w:r>
      <w:r>
        <w:rPr>
          <w:color w:val="000000"/>
          <w:lang w:eastAsia="zh-CN"/>
        </w:rPr>
        <w:t xml:space="preserve">= </w:t>
      </w:r>
      <w:r w:rsidR="00864BEA">
        <w:rPr>
          <w:noProof/>
          <w:lang w:eastAsia="zh-CN"/>
        </w:rPr>
        <w:pict>
          <v:shape id="图片 22" o:spid="_x0000_i1046" type="#_x0000_t75" style="width:14.25pt;height:30.75pt;visibility:visible;mso-wrap-style:square">
            <v:imagedata r:id="rId22" o:title=""/>
          </v:shape>
        </w:pict>
      </w:r>
      <w:r>
        <w:rPr>
          <w:color w:val="000000"/>
          <w:lang w:eastAsia="zh-CN"/>
        </w:rPr>
        <w:t>可得，铜球中铜的体积：</w:t>
      </w:r>
      <w:r>
        <w:rPr>
          <w:color w:val="000000"/>
          <w:lang w:eastAsia="zh-CN"/>
        </w:rPr>
        <w:t xml:space="preserve">  V</w:t>
      </w:r>
      <w:r>
        <w:rPr>
          <w:color w:val="000000"/>
          <w:vertAlign w:val="subscript"/>
          <w:lang w:eastAsia="zh-CN"/>
        </w:rPr>
        <w:t>铜</w:t>
      </w:r>
      <w:r>
        <w:rPr>
          <w:color w:val="000000"/>
          <w:lang w:eastAsia="zh-CN"/>
        </w:rPr>
        <w:t xml:space="preserve">= </w:t>
      </w:r>
      <w:r w:rsidR="00864BEA">
        <w:rPr>
          <w:noProof/>
          <w:lang w:eastAsia="zh-CN"/>
        </w:rPr>
        <w:pict>
          <v:shape id="图片 23" o:spid="_x0000_i1047" type="#_x0000_t75" style="width:21pt;height:35.25pt;visibility:visible;mso-wrap-style:square">
            <v:imagedata r:id="rId23" o:title=""/>
          </v:shape>
        </w:pict>
      </w:r>
      <w:r>
        <w:rPr>
          <w:color w:val="000000"/>
          <w:lang w:eastAsia="zh-CN"/>
        </w:rPr>
        <w:t xml:space="preserve">= </w:t>
      </w:r>
      <w:r w:rsidR="00864BEA">
        <w:rPr>
          <w:noProof/>
          <w:lang w:eastAsia="zh-CN"/>
        </w:rPr>
        <w:pict>
          <v:shape id="图片 24" o:spid="_x0000_i1048" type="#_x0000_t75" style="width:54.75pt;height:33pt;visibility:visible;mso-wrap-style:square">
            <v:imagedata r:id="rId24" o:title=""/>
          </v:shape>
        </w:pict>
      </w:r>
      <w:r>
        <w:rPr>
          <w:color w:val="000000"/>
          <w:lang w:eastAsia="zh-CN"/>
        </w:rPr>
        <w:t>=6cm</w:t>
      </w:r>
      <w:r>
        <w:rPr>
          <w:color w:val="000000"/>
          <w:vertAlign w:val="superscript"/>
          <w:lang w:eastAsia="zh-CN"/>
        </w:rPr>
        <w:t>3</w:t>
      </w:r>
      <w:r>
        <w:rPr>
          <w:color w:val="000000"/>
          <w:lang w:eastAsia="zh-CN"/>
        </w:rPr>
        <w:t>，</w:t>
      </w:r>
      <w:r>
        <w:rPr>
          <w:lang w:eastAsia="zh-CN"/>
        </w:rPr>
        <w:br/>
      </w:r>
      <w:r>
        <w:rPr>
          <w:color w:val="000000"/>
          <w:lang w:eastAsia="zh-CN"/>
        </w:rPr>
        <w:t>因</w:t>
      </w:r>
      <w:r>
        <w:rPr>
          <w:color w:val="000000"/>
          <w:lang w:eastAsia="zh-CN"/>
        </w:rPr>
        <w:t>V</w:t>
      </w:r>
      <w:r>
        <w:rPr>
          <w:color w:val="000000"/>
          <w:vertAlign w:val="subscript"/>
          <w:lang w:eastAsia="zh-CN"/>
        </w:rPr>
        <w:t>铜</w:t>
      </w:r>
      <w:r>
        <w:rPr>
          <w:color w:val="000000"/>
          <w:lang w:eastAsia="zh-CN"/>
        </w:rPr>
        <w:t>＜</w:t>
      </w:r>
      <w:r>
        <w:rPr>
          <w:color w:val="000000"/>
          <w:lang w:eastAsia="zh-CN"/>
        </w:rPr>
        <w:t>V</w:t>
      </w:r>
      <w:r>
        <w:rPr>
          <w:color w:val="000000"/>
          <w:vertAlign w:val="subscript"/>
          <w:lang w:eastAsia="zh-CN"/>
        </w:rPr>
        <w:t>球</w:t>
      </w:r>
      <w:r>
        <w:rPr>
          <w:color w:val="000000"/>
          <w:lang w:eastAsia="zh-CN"/>
        </w:rPr>
        <w:t>，</w:t>
      </w:r>
      <w:r>
        <w:rPr>
          <w:lang w:eastAsia="zh-CN"/>
        </w:rPr>
        <w:br/>
      </w:r>
      <w:r>
        <w:rPr>
          <w:color w:val="000000"/>
          <w:lang w:eastAsia="zh-CN"/>
        </w:rPr>
        <w:t>所以，这个球是空心的，</w:t>
      </w:r>
      <w:r>
        <w:rPr>
          <w:lang w:eastAsia="zh-CN"/>
        </w:rPr>
        <w:br/>
      </w:r>
      <w:r>
        <w:rPr>
          <w:color w:val="000000"/>
          <w:lang w:eastAsia="zh-CN"/>
        </w:rPr>
        <w:t>空心部分的体积：</w:t>
      </w:r>
      <w:r>
        <w:rPr>
          <w:lang w:eastAsia="zh-CN"/>
        </w:rPr>
        <w:br/>
      </w:r>
      <w:r>
        <w:rPr>
          <w:color w:val="000000"/>
          <w:lang w:eastAsia="zh-CN"/>
        </w:rPr>
        <w:t>V</w:t>
      </w:r>
      <w:r>
        <w:rPr>
          <w:color w:val="000000"/>
          <w:vertAlign w:val="subscript"/>
          <w:lang w:eastAsia="zh-CN"/>
        </w:rPr>
        <w:t>空</w:t>
      </w:r>
      <w:r>
        <w:rPr>
          <w:color w:val="000000"/>
          <w:lang w:eastAsia="zh-CN"/>
        </w:rPr>
        <w:t>=V</w:t>
      </w:r>
      <w:r>
        <w:rPr>
          <w:color w:val="000000"/>
          <w:vertAlign w:val="subscript"/>
          <w:lang w:eastAsia="zh-CN"/>
        </w:rPr>
        <w:t>球</w:t>
      </w:r>
      <w:r>
        <w:rPr>
          <w:color w:val="000000"/>
          <w:lang w:eastAsia="zh-CN"/>
        </w:rPr>
        <w:t>﹣</w:t>
      </w:r>
      <w:r>
        <w:rPr>
          <w:color w:val="000000"/>
          <w:lang w:eastAsia="zh-CN"/>
        </w:rPr>
        <w:t>V</w:t>
      </w:r>
      <w:r>
        <w:rPr>
          <w:color w:val="000000"/>
          <w:vertAlign w:val="subscript"/>
          <w:lang w:eastAsia="zh-CN"/>
        </w:rPr>
        <w:t>铜</w:t>
      </w:r>
      <w:r>
        <w:rPr>
          <w:color w:val="000000"/>
          <w:lang w:eastAsia="zh-CN"/>
        </w:rPr>
        <w:t>=10cm</w:t>
      </w:r>
      <w:r>
        <w:rPr>
          <w:color w:val="000000"/>
          <w:vertAlign w:val="superscript"/>
          <w:lang w:eastAsia="zh-CN"/>
        </w:rPr>
        <w:t>3</w:t>
      </w:r>
      <w:r>
        <w:rPr>
          <w:color w:val="000000"/>
          <w:lang w:eastAsia="zh-CN"/>
        </w:rPr>
        <w:t>﹣</w:t>
      </w:r>
      <w:r>
        <w:rPr>
          <w:color w:val="000000"/>
          <w:lang w:eastAsia="zh-CN"/>
        </w:rPr>
        <w:t>6cm</w:t>
      </w:r>
      <w:r>
        <w:rPr>
          <w:color w:val="000000"/>
          <w:vertAlign w:val="superscript"/>
          <w:lang w:eastAsia="zh-CN"/>
        </w:rPr>
        <w:t>3</w:t>
      </w:r>
      <w:r>
        <w:rPr>
          <w:color w:val="000000"/>
          <w:lang w:eastAsia="zh-CN"/>
        </w:rPr>
        <w:t>=4cm</w:t>
      </w:r>
      <w:r>
        <w:rPr>
          <w:color w:val="000000"/>
          <w:vertAlign w:val="superscript"/>
          <w:lang w:eastAsia="zh-CN"/>
        </w:rPr>
        <w:t>3</w:t>
      </w:r>
      <w:r>
        <w:rPr>
          <w:color w:val="000000"/>
          <w:lang w:eastAsia="zh-CN"/>
        </w:rPr>
        <w:t>．</w:t>
      </w:r>
      <w:r>
        <w:rPr>
          <w:lang w:eastAsia="zh-CN"/>
        </w:rPr>
        <w:br/>
      </w:r>
      <w:r>
        <w:rPr>
          <w:color w:val="000000"/>
          <w:lang w:eastAsia="zh-CN"/>
        </w:rPr>
        <w:t>答：这个球是空心的，空心的体积是</w:t>
      </w:r>
      <w:r>
        <w:rPr>
          <w:color w:val="000000"/>
          <w:lang w:eastAsia="zh-CN"/>
        </w:rPr>
        <w:t>4cm</w:t>
      </w:r>
      <w:r>
        <w:rPr>
          <w:color w:val="000000"/>
          <w:vertAlign w:val="superscript"/>
          <w:lang w:eastAsia="zh-CN"/>
        </w:rPr>
        <w:t>3</w:t>
      </w:r>
    </w:p>
    <w:p w:rsidR="0029095D" w:rsidRDefault="007C5E1F">
      <w:pPr>
        <w:rPr>
          <w:lang w:eastAsia="zh-CN"/>
        </w:rPr>
      </w:pPr>
      <w:r>
        <w:rPr>
          <w:lang w:eastAsia="zh-CN"/>
        </w:rPr>
        <w:t>五、解答题</w:t>
      </w:r>
    </w:p>
    <w:p w:rsidR="0029095D" w:rsidRDefault="007C5E1F">
      <w:pPr>
        <w:spacing w:after="0"/>
        <w:rPr>
          <w:lang w:eastAsia="zh-CN"/>
        </w:rPr>
      </w:pPr>
      <w:r>
        <w:rPr>
          <w:color w:val="000000"/>
          <w:lang w:eastAsia="zh-CN"/>
        </w:rPr>
        <w:t>21.</w:t>
      </w:r>
      <w:r>
        <w:rPr>
          <w:color w:val="0000FF"/>
          <w:lang w:eastAsia="zh-CN"/>
        </w:rPr>
        <w:t>【答案】</w:t>
      </w:r>
      <w:r>
        <w:rPr>
          <w:color w:val="000000"/>
          <w:lang w:eastAsia="zh-CN"/>
        </w:rPr>
        <w:t>答：气体的密度与温度的关系是：一定质量的气体，当温度的升高时，体积膨胀，密度变小．根据</w:t>
      </w:r>
      <w:r>
        <w:rPr>
          <w:color w:val="000000"/>
        </w:rPr>
        <w:t>ρ</w:t>
      </w:r>
      <w:r>
        <w:rPr>
          <w:color w:val="000000"/>
          <w:lang w:eastAsia="zh-CN"/>
        </w:rPr>
        <w:t xml:space="preserve">= </w:t>
      </w:r>
      <w:r w:rsidR="00864BEA">
        <w:rPr>
          <w:noProof/>
          <w:lang w:eastAsia="zh-CN"/>
        </w:rPr>
        <w:pict>
          <v:shape id="图片 25" o:spid="_x0000_i1049" type="#_x0000_t75" style="width:14.25pt;height:30.75pt;visibility:visible;mso-wrap-style:square">
            <v:imagedata r:id="rId25" o:title=""/>
          </v:shape>
        </w:pict>
      </w:r>
      <w:r>
        <w:rPr>
          <w:color w:val="000000"/>
          <w:lang w:eastAsia="zh-CN"/>
        </w:rPr>
        <w:t>，一定质量的空气，因受热体积膨胀，密度变小而上升，当热空气上升后，温度低的冷空气就从四周流过来补充，从而形成对流，这就形成了风．</w:t>
      </w:r>
    </w:p>
    <w:p w:rsidR="0029095D" w:rsidRDefault="007C5E1F">
      <w:pPr>
        <w:spacing w:after="0"/>
        <w:rPr>
          <w:lang w:eastAsia="zh-CN"/>
        </w:rPr>
      </w:pPr>
      <w:r>
        <w:rPr>
          <w:color w:val="000000"/>
          <w:lang w:eastAsia="zh-CN"/>
        </w:rPr>
        <w:t>22.</w:t>
      </w:r>
      <w:r>
        <w:rPr>
          <w:color w:val="0000FF"/>
          <w:lang w:eastAsia="zh-CN"/>
        </w:rPr>
        <w:t>【答案】</w:t>
      </w:r>
      <w:r>
        <w:rPr>
          <w:color w:val="000000"/>
          <w:lang w:eastAsia="zh-CN"/>
        </w:rPr>
        <w:t>解：金牌的密度：</w:t>
      </w:r>
      <w:r>
        <w:rPr>
          <w:lang w:eastAsia="zh-CN"/>
        </w:rPr>
        <w:br/>
      </w:r>
      <w:r>
        <w:rPr>
          <w:color w:val="000000"/>
        </w:rPr>
        <w:t>ρ</w:t>
      </w:r>
      <w:r>
        <w:rPr>
          <w:color w:val="000000"/>
          <w:lang w:eastAsia="zh-CN"/>
        </w:rPr>
        <w:t>=</w:t>
      </w:r>
      <w:r w:rsidR="00864BEA">
        <w:rPr>
          <w:noProof/>
          <w:lang w:eastAsia="zh-CN"/>
        </w:rPr>
        <w:pict>
          <v:shape id="图片 26" o:spid="_x0000_i1050" type="#_x0000_t75" style="width:65.25pt;height:23.25pt;visibility:visible;mso-wrap-style:square">
            <v:imagedata r:id="rId26" o:title=""/>
          </v:shape>
        </w:pict>
      </w:r>
      <w:r>
        <w:rPr>
          <w:color w:val="000000"/>
          <w:lang w:eastAsia="zh-CN"/>
        </w:rPr>
        <w:t>​≈</w:t>
      </w:r>
      <w:r>
        <w:rPr>
          <w:color w:val="000000"/>
          <w:lang w:eastAsia="zh-CN"/>
        </w:rPr>
        <w:t>16.7×10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w:t>
      </w:r>
      <w:r>
        <w:rPr>
          <w:lang w:eastAsia="zh-CN"/>
        </w:rPr>
        <w:br/>
      </w:r>
      <w:r>
        <w:rPr>
          <w:color w:val="000000"/>
          <w:lang w:eastAsia="zh-CN"/>
        </w:rPr>
        <w:t>因</w:t>
      </w:r>
      <w:r>
        <w:rPr>
          <w:color w:val="000000"/>
        </w:rPr>
        <w:t>ρ</w:t>
      </w:r>
      <w:r>
        <w:rPr>
          <w:color w:val="000000"/>
          <w:lang w:eastAsia="zh-CN"/>
        </w:rPr>
        <w:t>＜</w:t>
      </w:r>
      <w:r>
        <w:rPr>
          <w:color w:val="000000"/>
        </w:rPr>
        <w:t>ρ</w:t>
      </w:r>
      <w:r>
        <w:rPr>
          <w:color w:val="000000"/>
          <w:vertAlign w:val="subscript"/>
          <w:lang w:eastAsia="zh-CN"/>
        </w:rPr>
        <w:t>金</w:t>
      </w:r>
      <w:r>
        <w:rPr>
          <w:color w:val="000000"/>
          <w:lang w:eastAsia="zh-CN"/>
        </w:rPr>
        <w:t>，</w:t>
      </w:r>
      <w:r>
        <w:rPr>
          <w:lang w:eastAsia="zh-CN"/>
        </w:rPr>
        <w:br/>
      </w:r>
      <w:r>
        <w:rPr>
          <w:color w:val="000000"/>
          <w:lang w:eastAsia="zh-CN"/>
        </w:rPr>
        <w:t>所以，这金牌不是由纯金制成的．</w:t>
      </w:r>
      <w:r>
        <w:rPr>
          <w:lang w:eastAsia="zh-CN"/>
        </w:rPr>
        <w:br/>
      </w:r>
      <w:r>
        <w:rPr>
          <w:color w:val="000000"/>
          <w:lang w:eastAsia="zh-CN"/>
        </w:rPr>
        <w:t>答：经计算可知金牌不是纯金制成的．</w:t>
      </w:r>
    </w:p>
    <w:p w:rsidR="0029095D" w:rsidRDefault="007C5E1F">
      <w:pPr>
        <w:spacing w:after="0"/>
        <w:rPr>
          <w:lang w:eastAsia="zh-CN"/>
        </w:rPr>
      </w:pPr>
      <w:r>
        <w:rPr>
          <w:color w:val="000000"/>
          <w:lang w:eastAsia="zh-CN"/>
        </w:rPr>
        <w:t>23.</w:t>
      </w:r>
      <w:r>
        <w:rPr>
          <w:color w:val="0000FF"/>
          <w:lang w:eastAsia="zh-CN"/>
        </w:rPr>
        <w:t>【答案】</w:t>
      </w:r>
      <w:r>
        <w:rPr>
          <w:color w:val="000000"/>
          <w:lang w:eastAsia="zh-CN"/>
        </w:rPr>
        <w:t>答：自来水管遵从</w:t>
      </w:r>
      <w:r>
        <w:rPr>
          <w:color w:val="000000"/>
          <w:lang w:eastAsia="zh-CN"/>
        </w:rPr>
        <w:t>“</w:t>
      </w:r>
      <w:r>
        <w:rPr>
          <w:color w:val="000000"/>
          <w:lang w:eastAsia="zh-CN"/>
        </w:rPr>
        <w:t>热胀冷缩</w:t>
      </w:r>
      <w:r>
        <w:rPr>
          <w:color w:val="000000"/>
          <w:lang w:eastAsia="zh-CN"/>
        </w:rPr>
        <w:t>”</w:t>
      </w:r>
      <w:r>
        <w:rPr>
          <w:color w:val="000000"/>
          <w:lang w:eastAsia="zh-CN"/>
        </w:rPr>
        <w:t>的规律，而水结冰时是</w:t>
      </w:r>
      <w:r>
        <w:rPr>
          <w:color w:val="000000"/>
          <w:lang w:eastAsia="zh-CN"/>
        </w:rPr>
        <w:t>“</w:t>
      </w:r>
      <w:r>
        <w:rPr>
          <w:color w:val="000000"/>
          <w:lang w:eastAsia="zh-CN"/>
        </w:rPr>
        <w:t>热缩冷胀</w:t>
      </w:r>
      <w:r>
        <w:rPr>
          <w:color w:val="000000"/>
          <w:lang w:eastAsia="zh-CN"/>
        </w:rPr>
        <w:t>”</w:t>
      </w:r>
      <w:r>
        <w:rPr>
          <w:color w:val="000000"/>
          <w:lang w:eastAsia="zh-CN"/>
        </w:rPr>
        <w:t>，即质量不变的情况下，体积变大，这样就很容易使</w:t>
      </w:r>
      <w:r>
        <w:rPr>
          <w:color w:val="000000"/>
          <w:lang w:eastAsia="zh-CN"/>
        </w:rPr>
        <w:t>水管破裂；为防止水管冻裂，可为水管保温，使水管内水的温度保持在凝固点以上．</w:t>
      </w:r>
    </w:p>
    <w:p w:rsidR="0029095D" w:rsidRDefault="007C5E1F">
      <w:pPr>
        <w:rPr>
          <w:lang w:eastAsia="zh-CN"/>
        </w:rPr>
      </w:pPr>
      <w:r>
        <w:rPr>
          <w:lang w:eastAsia="zh-CN"/>
        </w:rPr>
        <w:t>六、综合题</w:t>
      </w:r>
    </w:p>
    <w:p w:rsidR="0029095D" w:rsidRDefault="007C5E1F">
      <w:pPr>
        <w:spacing w:after="0"/>
        <w:rPr>
          <w:lang w:eastAsia="zh-CN"/>
        </w:rPr>
      </w:pPr>
      <w:r>
        <w:rPr>
          <w:color w:val="000000"/>
          <w:lang w:eastAsia="zh-CN"/>
        </w:rPr>
        <w:t>24.</w:t>
      </w:r>
      <w:r>
        <w:rPr>
          <w:color w:val="0000FF"/>
          <w:lang w:eastAsia="zh-CN"/>
        </w:rPr>
        <w:t>【答案】</w:t>
      </w:r>
      <w:r>
        <w:rPr>
          <w:color w:val="000000"/>
          <w:lang w:eastAsia="zh-CN"/>
        </w:rPr>
        <w:t>（</w:t>
      </w:r>
      <w:r>
        <w:rPr>
          <w:color w:val="000000"/>
          <w:lang w:eastAsia="zh-CN"/>
        </w:rPr>
        <w:t>1</w:t>
      </w:r>
      <w:r>
        <w:rPr>
          <w:color w:val="000000"/>
          <w:lang w:eastAsia="zh-CN"/>
        </w:rPr>
        <w:t>）在</w:t>
      </w:r>
      <w:r>
        <w:rPr>
          <w:color w:val="000000"/>
          <w:lang w:eastAsia="zh-CN"/>
        </w:rPr>
        <w:t>0</w:t>
      </w:r>
      <w:r>
        <w:rPr>
          <w:color w:val="000000"/>
          <w:lang w:eastAsia="zh-CN"/>
        </w:rPr>
        <w:t>～</w:t>
      </w:r>
      <w:r>
        <w:rPr>
          <w:color w:val="000000"/>
          <w:lang w:eastAsia="zh-CN"/>
        </w:rPr>
        <w:t>4℃</w:t>
      </w:r>
      <w:r>
        <w:rPr>
          <w:color w:val="000000"/>
          <w:lang w:eastAsia="zh-CN"/>
        </w:rPr>
        <w:t>时，水的体积随温度的升高而减小；</w:t>
      </w:r>
      <w:r>
        <w:rPr>
          <w:color w:val="000000"/>
          <w:lang w:eastAsia="zh-CN"/>
        </w:rPr>
        <w:t>4℃</w:t>
      </w:r>
      <w:r>
        <w:rPr>
          <w:color w:val="000000"/>
          <w:lang w:eastAsia="zh-CN"/>
        </w:rPr>
        <w:t>以上时，水的体积随温度的升高而增大</w:t>
      </w:r>
      <w:r>
        <w:rPr>
          <w:lang w:eastAsia="zh-CN"/>
        </w:rPr>
        <w:br/>
      </w:r>
      <w:r>
        <w:rPr>
          <w:color w:val="000000"/>
          <w:lang w:eastAsia="zh-CN"/>
        </w:rPr>
        <w:t>（</w:t>
      </w:r>
      <w:r>
        <w:rPr>
          <w:color w:val="000000"/>
          <w:lang w:eastAsia="zh-CN"/>
        </w:rPr>
        <w:t>2</w:t>
      </w:r>
      <w:r>
        <w:rPr>
          <w:color w:val="000000"/>
          <w:lang w:eastAsia="zh-CN"/>
        </w:rPr>
        <w:t>）密度最大</w:t>
      </w:r>
    </w:p>
    <w:sectPr w:rsidR="0029095D" w:rsidSect="004059A3">
      <w:headerReference w:type="even" r:id="rId27"/>
      <w:headerReference w:type="default" r:id="rId28"/>
      <w:footerReference w:type="even" r:id="rId29"/>
      <w:footerReference w:type="default" r:id="rId30"/>
      <w:headerReference w:type="first" r:id="rId31"/>
      <w:footerReference w:type="first" r:id="rId32"/>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E1F" w:rsidRDefault="007C5E1F" w:rsidP="004059A3">
      <w:pPr>
        <w:spacing w:after="0" w:line="240" w:lineRule="auto"/>
      </w:pPr>
      <w:r>
        <w:separator/>
      </w:r>
    </w:p>
  </w:endnote>
  <w:endnote w:type="continuationSeparator" w:id="1">
    <w:p w:rsidR="007C5E1F" w:rsidRDefault="007C5E1F" w:rsidP="004059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BEA" w:rsidRDefault="00864BE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95D" w:rsidRDefault="007C5E1F">
    <w:pPr>
      <w:pStyle w:val="2"/>
      <w:tabs>
        <w:tab w:val="right" w:pos="963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BEA" w:rsidRDefault="00864BE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E1F" w:rsidRDefault="007C5E1F" w:rsidP="004059A3">
      <w:pPr>
        <w:spacing w:after="0" w:line="240" w:lineRule="auto"/>
      </w:pPr>
      <w:r>
        <w:separator/>
      </w:r>
    </w:p>
  </w:footnote>
  <w:footnote w:type="continuationSeparator" w:id="1">
    <w:p w:rsidR="007C5E1F" w:rsidRDefault="007C5E1F" w:rsidP="004059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95D" w:rsidRDefault="004059A3">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29095D" w:rsidRDefault="007C5E1F">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29095D" w:rsidRDefault="007C5E1F" w:rsidP="00864BEA">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29095D" w:rsidRDefault="007C5E1F">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95D" w:rsidRDefault="00864BEA">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BEA" w:rsidRDefault="00864BE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2A51410"/>
    <w:multiLevelType w:val="hybridMultilevel"/>
    <w:tmpl w:val="CFBA8D48"/>
    <w:lvl w:ilvl="0" w:tplc="1F4C266C">
      <w:start w:val="1"/>
      <w:numFmt w:val="bullet"/>
      <w:lvlText w:val=""/>
      <w:lvlJc w:val="left"/>
      <w:pPr>
        <w:ind w:left="720" w:hanging="360"/>
      </w:pPr>
      <w:rPr>
        <w:rFonts w:ascii="Symbol" w:hAnsi="Symbol" w:hint="default"/>
      </w:rPr>
    </w:lvl>
    <w:lvl w:ilvl="1" w:tplc="47422072" w:tentative="1">
      <w:start w:val="1"/>
      <w:numFmt w:val="bullet"/>
      <w:lvlText w:val="o"/>
      <w:lvlJc w:val="left"/>
      <w:pPr>
        <w:ind w:left="1440" w:hanging="360"/>
      </w:pPr>
      <w:rPr>
        <w:rFonts w:ascii="Courier New" w:hAnsi="Courier New" w:cs="Courier New" w:hint="default"/>
      </w:rPr>
    </w:lvl>
    <w:lvl w:ilvl="2" w:tplc="110C8066" w:tentative="1">
      <w:start w:val="1"/>
      <w:numFmt w:val="bullet"/>
      <w:lvlText w:val=""/>
      <w:lvlJc w:val="left"/>
      <w:pPr>
        <w:ind w:left="2160" w:hanging="360"/>
      </w:pPr>
      <w:rPr>
        <w:rFonts w:ascii="Wingdings" w:hAnsi="Wingdings" w:hint="default"/>
      </w:rPr>
    </w:lvl>
    <w:lvl w:ilvl="3" w:tplc="6788420E" w:tentative="1">
      <w:start w:val="1"/>
      <w:numFmt w:val="bullet"/>
      <w:lvlText w:val=""/>
      <w:lvlJc w:val="left"/>
      <w:pPr>
        <w:ind w:left="2880" w:hanging="360"/>
      </w:pPr>
      <w:rPr>
        <w:rFonts w:ascii="Symbol" w:hAnsi="Symbol" w:hint="default"/>
      </w:rPr>
    </w:lvl>
    <w:lvl w:ilvl="4" w:tplc="8D24446E" w:tentative="1">
      <w:start w:val="1"/>
      <w:numFmt w:val="bullet"/>
      <w:lvlText w:val="o"/>
      <w:lvlJc w:val="left"/>
      <w:pPr>
        <w:ind w:left="3600" w:hanging="360"/>
      </w:pPr>
      <w:rPr>
        <w:rFonts w:ascii="Courier New" w:hAnsi="Courier New" w:cs="Courier New" w:hint="default"/>
      </w:rPr>
    </w:lvl>
    <w:lvl w:ilvl="5" w:tplc="BCC8C296" w:tentative="1">
      <w:start w:val="1"/>
      <w:numFmt w:val="bullet"/>
      <w:lvlText w:val=""/>
      <w:lvlJc w:val="left"/>
      <w:pPr>
        <w:ind w:left="4320" w:hanging="360"/>
      </w:pPr>
      <w:rPr>
        <w:rFonts w:ascii="Wingdings" w:hAnsi="Wingdings" w:hint="default"/>
      </w:rPr>
    </w:lvl>
    <w:lvl w:ilvl="6" w:tplc="73645D1A" w:tentative="1">
      <w:start w:val="1"/>
      <w:numFmt w:val="bullet"/>
      <w:lvlText w:val=""/>
      <w:lvlJc w:val="left"/>
      <w:pPr>
        <w:ind w:left="5040" w:hanging="360"/>
      </w:pPr>
      <w:rPr>
        <w:rFonts w:ascii="Symbol" w:hAnsi="Symbol" w:hint="default"/>
      </w:rPr>
    </w:lvl>
    <w:lvl w:ilvl="7" w:tplc="21A2BC56" w:tentative="1">
      <w:start w:val="1"/>
      <w:numFmt w:val="bullet"/>
      <w:lvlText w:val="o"/>
      <w:lvlJc w:val="left"/>
      <w:pPr>
        <w:ind w:left="5760" w:hanging="360"/>
      </w:pPr>
      <w:rPr>
        <w:rFonts w:ascii="Courier New" w:hAnsi="Courier New" w:cs="Courier New" w:hint="default"/>
      </w:rPr>
    </w:lvl>
    <w:lvl w:ilvl="8" w:tplc="DD2C9E1A" w:tentative="1">
      <w:start w:val="1"/>
      <w:numFmt w:val="bullet"/>
      <w:lvlText w:val=""/>
      <w:lvlJc w:val="left"/>
      <w:pPr>
        <w:ind w:left="6480" w:hanging="360"/>
      </w:pPr>
      <w:rPr>
        <w:rFonts w:ascii="Wingdings" w:hAnsi="Wingdings" w:hint="default"/>
      </w:rPr>
    </w:lvl>
  </w:abstractNum>
  <w:abstractNum w:abstractNumId="3">
    <w:nsid w:val="35036D55"/>
    <w:multiLevelType w:val="hybridMultilevel"/>
    <w:tmpl w:val="4C34B9F8"/>
    <w:lvl w:ilvl="0" w:tplc="EAD8EFD2">
      <w:start w:val="1"/>
      <w:numFmt w:val="decimal"/>
      <w:lvlText w:val="%1."/>
      <w:lvlJc w:val="left"/>
      <w:pPr>
        <w:ind w:left="720" w:hanging="360"/>
      </w:pPr>
    </w:lvl>
    <w:lvl w:ilvl="1" w:tplc="F2CC021C" w:tentative="1">
      <w:start w:val="1"/>
      <w:numFmt w:val="lowerLetter"/>
      <w:lvlText w:val="%2."/>
      <w:lvlJc w:val="left"/>
      <w:pPr>
        <w:ind w:left="1440" w:hanging="360"/>
      </w:pPr>
    </w:lvl>
    <w:lvl w:ilvl="2" w:tplc="49FE0244" w:tentative="1">
      <w:start w:val="1"/>
      <w:numFmt w:val="lowerRoman"/>
      <w:lvlText w:val="%3."/>
      <w:lvlJc w:val="right"/>
      <w:pPr>
        <w:ind w:left="2160" w:hanging="180"/>
      </w:pPr>
    </w:lvl>
    <w:lvl w:ilvl="3" w:tplc="540A62F0" w:tentative="1">
      <w:start w:val="1"/>
      <w:numFmt w:val="decimal"/>
      <w:lvlText w:val="%4."/>
      <w:lvlJc w:val="left"/>
      <w:pPr>
        <w:ind w:left="2880" w:hanging="360"/>
      </w:pPr>
    </w:lvl>
    <w:lvl w:ilvl="4" w:tplc="0DF4C16E" w:tentative="1">
      <w:start w:val="1"/>
      <w:numFmt w:val="lowerLetter"/>
      <w:lvlText w:val="%5."/>
      <w:lvlJc w:val="left"/>
      <w:pPr>
        <w:ind w:left="3600" w:hanging="360"/>
      </w:pPr>
    </w:lvl>
    <w:lvl w:ilvl="5" w:tplc="391EBB32" w:tentative="1">
      <w:start w:val="1"/>
      <w:numFmt w:val="lowerRoman"/>
      <w:lvlText w:val="%6."/>
      <w:lvlJc w:val="right"/>
      <w:pPr>
        <w:ind w:left="4320" w:hanging="180"/>
      </w:pPr>
    </w:lvl>
    <w:lvl w:ilvl="6" w:tplc="F1E206D8" w:tentative="1">
      <w:start w:val="1"/>
      <w:numFmt w:val="decimal"/>
      <w:lvlText w:val="%7."/>
      <w:lvlJc w:val="left"/>
      <w:pPr>
        <w:ind w:left="5040" w:hanging="360"/>
      </w:pPr>
    </w:lvl>
    <w:lvl w:ilvl="7" w:tplc="1018ABDE" w:tentative="1">
      <w:start w:val="1"/>
      <w:numFmt w:val="lowerLetter"/>
      <w:lvlText w:val="%8."/>
      <w:lvlJc w:val="left"/>
      <w:pPr>
        <w:ind w:left="5760" w:hanging="360"/>
      </w:pPr>
    </w:lvl>
    <w:lvl w:ilvl="8" w:tplc="FB00E2C0" w:tentative="1">
      <w:start w:val="1"/>
      <w:numFmt w:val="lowerRoman"/>
      <w:lvlText w:val="%9."/>
      <w:lvlJc w:val="right"/>
      <w:pPr>
        <w:ind w:left="6480" w:hanging="180"/>
      </w:p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FD7656EC">
      <w:start w:val="1"/>
      <w:numFmt w:val="bullet"/>
      <w:lvlText w:val=""/>
      <w:lvlJc w:val="left"/>
      <w:pPr>
        <w:ind w:left="720" w:hanging="360"/>
      </w:pPr>
      <w:rPr>
        <w:rFonts w:ascii="Symbol" w:hAnsi="Symbol" w:hint="default"/>
      </w:rPr>
    </w:lvl>
    <w:lvl w:ilvl="1" w:tplc="29EC9A1A" w:tentative="1">
      <w:start w:val="1"/>
      <w:numFmt w:val="bullet"/>
      <w:lvlText w:val="o"/>
      <w:lvlJc w:val="left"/>
      <w:pPr>
        <w:ind w:left="1440" w:hanging="360"/>
      </w:pPr>
      <w:rPr>
        <w:rFonts w:ascii="Courier New" w:hAnsi="Courier New" w:cs="Courier New" w:hint="default"/>
      </w:rPr>
    </w:lvl>
    <w:lvl w:ilvl="2" w:tplc="6EC4C5D0" w:tentative="1">
      <w:start w:val="1"/>
      <w:numFmt w:val="bullet"/>
      <w:lvlText w:val=""/>
      <w:lvlJc w:val="left"/>
      <w:pPr>
        <w:ind w:left="2160" w:hanging="360"/>
      </w:pPr>
      <w:rPr>
        <w:rFonts w:ascii="Wingdings" w:hAnsi="Wingdings" w:hint="default"/>
      </w:rPr>
    </w:lvl>
    <w:lvl w:ilvl="3" w:tplc="79C03B46" w:tentative="1">
      <w:start w:val="1"/>
      <w:numFmt w:val="bullet"/>
      <w:lvlText w:val=""/>
      <w:lvlJc w:val="left"/>
      <w:pPr>
        <w:ind w:left="2880" w:hanging="360"/>
      </w:pPr>
      <w:rPr>
        <w:rFonts w:ascii="Symbol" w:hAnsi="Symbol" w:hint="default"/>
      </w:rPr>
    </w:lvl>
    <w:lvl w:ilvl="4" w:tplc="35FEAB52" w:tentative="1">
      <w:start w:val="1"/>
      <w:numFmt w:val="bullet"/>
      <w:lvlText w:val="o"/>
      <w:lvlJc w:val="left"/>
      <w:pPr>
        <w:ind w:left="3600" w:hanging="360"/>
      </w:pPr>
      <w:rPr>
        <w:rFonts w:ascii="Courier New" w:hAnsi="Courier New" w:cs="Courier New" w:hint="default"/>
      </w:rPr>
    </w:lvl>
    <w:lvl w:ilvl="5" w:tplc="19A065A2" w:tentative="1">
      <w:start w:val="1"/>
      <w:numFmt w:val="bullet"/>
      <w:lvlText w:val=""/>
      <w:lvlJc w:val="left"/>
      <w:pPr>
        <w:ind w:left="4320" w:hanging="360"/>
      </w:pPr>
      <w:rPr>
        <w:rFonts w:ascii="Wingdings" w:hAnsi="Wingdings" w:hint="default"/>
      </w:rPr>
    </w:lvl>
    <w:lvl w:ilvl="6" w:tplc="541C3538" w:tentative="1">
      <w:start w:val="1"/>
      <w:numFmt w:val="bullet"/>
      <w:lvlText w:val=""/>
      <w:lvlJc w:val="left"/>
      <w:pPr>
        <w:ind w:left="5040" w:hanging="360"/>
      </w:pPr>
      <w:rPr>
        <w:rFonts w:ascii="Symbol" w:hAnsi="Symbol" w:hint="default"/>
      </w:rPr>
    </w:lvl>
    <w:lvl w:ilvl="7" w:tplc="25268F7E" w:tentative="1">
      <w:start w:val="1"/>
      <w:numFmt w:val="bullet"/>
      <w:lvlText w:val="o"/>
      <w:lvlJc w:val="left"/>
      <w:pPr>
        <w:ind w:left="5760" w:hanging="360"/>
      </w:pPr>
      <w:rPr>
        <w:rFonts w:ascii="Courier New" w:hAnsi="Courier New" w:cs="Courier New" w:hint="default"/>
      </w:rPr>
    </w:lvl>
    <w:lvl w:ilvl="8" w:tplc="4BB4A80A"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9956E4E0">
      <w:start w:val="1"/>
      <w:numFmt w:val="decimal"/>
      <w:lvlText w:val="%1."/>
      <w:lvlJc w:val="left"/>
      <w:pPr>
        <w:ind w:left="720" w:hanging="360"/>
      </w:pPr>
    </w:lvl>
    <w:lvl w:ilvl="1" w:tplc="F77AAA42" w:tentative="1">
      <w:start w:val="1"/>
      <w:numFmt w:val="lowerLetter"/>
      <w:lvlText w:val="%2."/>
      <w:lvlJc w:val="left"/>
      <w:pPr>
        <w:ind w:left="1440" w:hanging="360"/>
      </w:pPr>
    </w:lvl>
    <w:lvl w:ilvl="2" w:tplc="3C46C47A" w:tentative="1">
      <w:start w:val="1"/>
      <w:numFmt w:val="lowerRoman"/>
      <w:lvlText w:val="%3."/>
      <w:lvlJc w:val="right"/>
      <w:pPr>
        <w:ind w:left="2160" w:hanging="180"/>
      </w:pPr>
    </w:lvl>
    <w:lvl w:ilvl="3" w:tplc="1C681A06" w:tentative="1">
      <w:start w:val="1"/>
      <w:numFmt w:val="decimal"/>
      <w:lvlText w:val="%4."/>
      <w:lvlJc w:val="left"/>
      <w:pPr>
        <w:ind w:left="2880" w:hanging="360"/>
      </w:pPr>
    </w:lvl>
    <w:lvl w:ilvl="4" w:tplc="A0DE0B88" w:tentative="1">
      <w:start w:val="1"/>
      <w:numFmt w:val="lowerLetter"/>
      <w:lvlText w:val="%5."/>
      <w:lvlJc w:val="left"/>
      <w:pPr>
        <w:ind w:left="3600" w:hanging="360"/>
      </w:pPr>
    </w:lvl>
    <w:lvl w:ilvl="5" w:tplc="DE12E798" w:tentative="1">
      <w:start w:val="1"/>
      <w:numFmt w:val="lowerRoman"/>
      <w:lvlText w:val="%6."/>
      <w:lvlJc w:val="right"/>
      <w:pPr>
        <w:ind w:left="4320" w:hanging="180"/>
      </w:pPr>
    </w:lvl>
    <w:lvl w:ilvl="6" w:tplc="47CE125A" w:tentative="1">
      <w:start w:val="1"/>
      <w:numFmt w:val="decimal"/>
      <w:lvlText w:val="%7."/>
      <w:lvlJc w:val="left"/>
      <w:pPr>
        <w:ind w:left="5040" w:hanging="360"/>
      </w:pPr>
    </w:lvl>
    <w:lvl w:ilvl="7" w:tplc="7F185386" w:tentative="1">
      <w:start w:val="1"/>
      <w:numFmt w:val="lowerLetter"/>
      <w:lvlText w:val="%8."/>
      <w:lvlJc w:val="left"/>
      <w:pPr>
        <w:ind w:left="5760" w:hanging="360"/>
      </w:pPr>
    </w:lvl>
    <w:lvl w:ilvl="8" w:tplc="D1309B0C"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1"/>
  </w:num>
  <w:num w:numId="6">
    <w:abstractNumId w:val="0"/>
  </w:num>
  <w:num w:numId="7">
    <w:abstractNumId w:val="4"/>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59A3"/>
    <w:rsid w:val="004059A3"/>
    <w:rsid w:val="007C5E1F"/>
    <w:rsid w:val="00864B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9A3"/>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4059A3"/>
    <w:rPr>
      <w:sz w:val="18"/>
      <w:szCs w:val="18"/>
    </w:rPr>
  </w:style>
  <w:style w:type="paragraph" w:styleId="a4">
    <w:name w:val="footer"/>
    <w:basedOn w:val="a"/>
    <w:link w:val="Char0"/>
    <w:uiPriority w:val="99"/>
    <w:unhideWhenUsed/>
    <w:qFormat/>
    <w:rsid w:val="004059A3"/>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4059A3"/>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4059A3"/>
    <w:rPr>
      <w:sz w:val="18"/>
      <w:szCs w:val="18"/>
    </w:rPr>
  </w:style>
  <w:style w:type="character" w:customStyle="1" w:styleId="Char0">
    <w:name w:val="页脚 Char"/>
    <w:link w:val="a4"/>
    <w:uiPriority w:val="99"/>
    <w:qFormat/>
    <w:rsid w:val="004059A3"/>
    <w:rPr>
      <w:sz w:val="18"/>
      <w:szCs w:val="18"/>
    </w:rPr>
  </w:style>
  <w:style w:type="character" w:customStyle="1" w:styleId="Char">
    <w:name w:val="批注框文本 Char"/>
    <w:link w:val="a3"/>
    <w:uiPriority w:val="99"/>
    <w:semiHidden/>
    <w:qFormat/>
    <w:rsid w:val="004059A3"/>
    <w:rPr>
      <w:sz w:val="18"/>
      <w:szCs w:val="18"/>
    </w:rPr>
  </w:style>
  <w:style w:type="paragraph" w:customStyle="1" w:styleId="1">
    <w:name w:val="正文1"/>
    <w:qFormat/>
    <w:rsid w:val="004059A3"/>
    <w:pPr>
      <w:jc w:val="both"/>
    </w:pPr>
    <w:rPr>
      <w:kern w:val="2"/>
      <w:sz w:val="21"/>
      <w:szCs w:val="21"/>
    </w:rPr>
  </w:style>
  <w:style w:type="character" w:customStyle="1" w:styleId="15">
    <w:name w:val="15"/>
    <w:qFormat/>
    <w:rsid w:val="004059A3"/>
    <w:rPr>
      <w:rFonts w:ascii="Times New Roman" w:hAnsi="Times New Roman" w:cs="Times New Roman" w:hint="default"/>
      <w:color w:val="0000FF"/>
      <w:u w:val="single"/>
    </w:rPr>
  </w:style>
  <w:style w:type="paragraph" w:customStyle="1" w:styleId="2">
    <w:name w:val="正文2"/>
    <w:qFormat/>
    <w:rsid w:val="004059A3"/>
    <w:pPr>
      <w:jc w:val="both"/>
    </w:pPr>
    <w:rPr>
      <w:kern w:val="2"/>
      <w:sz w:val="21"/>
      <w:szCs w:val="21"/>
    </w:rPr>
  </w:style>
  <w:style w:type="character" w:customStyle="1" w:styleId="DefaultParagraphFontPHPDOCX">
    <w:name w:val="Default Paragraph Font PHPDOCX"/>
    <w:uiPriority w:val="1"/>
    <w:semiHidden/>
    <w:unhideWhenUsed/>
    <w:rsid w:val="004059A3"/>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4059A3"/>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9.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EB093AB7-5688-4D70-91E9-BB5A6DED1EB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658</Words>
  <Characters>3755</Characters>
  <Application>Microsoft Office Word</Application>
  <DocSecurity>0</DocSecurity>
  <Lines>31</Lines>
  <Paragraphs>8</Paragraphs>
  <ScaleCrop>false</ScaleCrop>
  <Company>Microsoft</Company>
  <LinksUpToDate>false</LinksUpToDate>
  <CharactersWithSpaces>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10</cp:revision>
  <dcterms:created xsi:type="dcterms:W3CDTF">2013-12-09T06:44:00Z</dcterms:created>
  <dcterms:modified xsi:type="dcterms:W3CDTF">2019-10-07T00:03:00Z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