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3A" w:rsidRDefault="00454C0B">
      <w:pPr>
        <w:jc w:val="center"/>
        <w:rPr>
          <w:lang w:eastAsia="zh-CN"/>
        </w:rPr>
      </w:pPr>
      <w:r w:rsidRPr="00454C0B">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900pt;margin-top:827pt;width:30pt;height:22pt;z-index:251658240;mso-position-horizontal-relative:page;mso-position-vertical-relative:top-margin-area">
            <v:imagedata r:id="rId9" o:title=""/>
            <w10:wrap anchorx="page"/>
          </v:shape>
        </w:pict>
      </w:r>
      <w:r w:rsidR="00682332" w:rsidRPr="00AF0BB0">
        <w:rPr>
          <w:rFonts w:hint="eastAsia"/>
          <w:b/>
          <w:bCs/>
          <w:sz w:val="28"/>
          <w:szCs w:val="28"/>
          <w:lang w:eastAsia="zh-CN"/>
        </w:rPr>
        <w:t>人教版八年级物理</w:t>
      </w:r>
      <w:r w:rsidR="00682332" w:rsidRPr="00AF0BB0">
        <w:rPr>
          <w:rFonts w:hint="eastAsia"/>
          <w:b/>
          <w:bCs/>
          <w:sz w:val="28"/>
          <w:szCs w:val="28"/>
          <w:lang w:eastAsia="zh-CN"/>
        </w:rPr>
        <w:t xml:space="preserve"> 3.4</w:t>
      </w:r>
      <w:r w:rsidR="00682332" w:rsidRPr="00AF0BB0">
        <w:rPr>
          <w:rFonts w:hint="eastAsia"/>
          <w:b/>
          <w:bCs/>
          <w:sz w:val="28"/>
          <w:szCs w:val="28"/>
          <w:lang w:eastAsia="zh-CN"/>
        </w:rPr>
        <w:t>升华和凝华同步测试题</w:t>
      </w:r>
    </w:p>
    <w:p w:rsidR="00730B3A" w:rsidRDefault="00682332">
      <w:pPr>
        <w:rPr>
          <w:lang w:eastAsia="zh-CN"/>
        </w:rPr>
      </w:pPr>
      <w:r>
        <w:rPr>
          <w:b/>
          <w:bCs/>
          <w:sz w:val="24"/>
          <w:szCs w:val="24"/>
          <w:lang w:eastAsia="zh-CN"/>
        </w:rPr>
        <w:t>一、单选题</w:t>
      </w:r>
    </w:p>
    <w:p w:rsidR="00730B3A" w:rsidRDefault="00682332">
      <w:pPr>
        <w:spacing w:after="0"/>
        <w:rPr>
          <w:lang w:eastAsia="zh-CN"/>
        </w:rPr>
      </w:pPr>
      <w:r>
        <w:rPr>
          <w:color w:val="000000"/>
          <w:lang w:eastAsia="zh-CN"/>
        </w:rPr>
        <w:t>1.</w:t>
      </w:r>
      <w:r>
        <w:rPr>
          <w:color w:val="000000"/>
          <w:lang w:eastAsia="zh-CN"/>
        </w:rPr>
        <w:t>下列现象中，不正确的是（　　）</w:t>
      </w:r>
    </w:p>
    <w:p w:rsidR="00730B3A" w:rsidRDefault="00682332">
      <w:pPr>
        <w:spacing w:after="0"/>
        <w:ind w:left="150"/>
        <w:rPr>
          <w:lang w:eastAsia="zh-CN"/>
        </w:rPr>
      </w:pPr>
      <w:r>
        <w:rPr>
          <w:color w:val="000000"/>
          <w:lang w:eastAsia="zh-CN"/>
        </w:rPr>
        <w:t>A. </w:t>
      </w:r>
      <w:r>
        <w:rPr>
          <w:color w:val="000000"/>
          <w:lang w:eastAsia="zh-CN"/>
        </w:rPr>
        <w:t>在</w:t>
      </w:r>
      <w:r>
        <w:rPr>
          <w:color w:val="000000"/>
          <w:lang w:eastAsia="zh-CN"/>
        </w:rPr>
        <w:t>0℃</w:t>
      </w:r>
      <w:r>
        <w:rPr>
          <w:color w:val="000000"/>
          <w:lang w:eastAsia="zh-CN"/>
        </w:rPr>
        <w:t>时，冰、水、水蒸气可以同时存在</w:t>
      </w:r>
      <w:r>
        <w:rPr>
          <w:lang w:eastAsia="zh-CN"/>
        </w:rPr>
        <w:br/>
      </w:r>
      <w:r>
        <w:rPr>
          <w:color w:val="000000"/>
          <w:lang w:eastAsia="zh-CN"/>
        </w:rPr>
        <w:t>B. </w:t>
      </w:r>
      <w:r>
        <w:rPr>
          <w:color w:val="000000"/>
          <w:lang w:eastAsia="zh-CN"/>
        </w:rPr>
        <w:t>冬天戴眼镜的人从温暖的室内走到寒冷的室外时，镜片上出现小水珠</w:t>
      </w:r>
      <w:r>
        <w:rPr>
          <w:lang w:eastAsia="zh-CN"/>
        </w:rPr>
        <w:br/>
      </w:r>
      <w:r>
        <w:rPr>
          <w:color w:val="000000"/>
          <w:lang w:eastAsia="zh-CN"/>
        </w:rPr>
        <w:t>C. </w:t>
      </w:r>
      <w:r>
        <w:rPr>
          <w:color w:val="000000"/>
          <w:lang w:eastAsia="zh-CN"/>
        </w:rPr>
        <w:t>铁水在凝固过程中放出热量，但温度不变</w:t>
      </w:r>
      <w:r>
        <w:rPr>
          <w:lang w:eastAsia="zh-CN"/>
        </w:rPr>
        <w:br/>
      </w:r>
      <w:r>
        <w:rPr>
          <w:color w:val="000000"/>
          <w:lang w:eastAsia="zh-CN"/>
        </w:rPr>
        <w:t>D. </w:t>
      </w:r>
      <w:r>
        <w:rPr>
          <w:color w:val="000000"/>
          <w:lang w:eastAsia="zh-CN"/>
        </w:rPr>
        <w:t>夏天，从冰箱里取出的汽水瓶上会出现小水滴</w:t>
      </w:r>
    </w:p>
    <w:p w:rsidR="00730B3A" w:rsidRDefault="00682332">
      <w:pPr>
        <w:spacing w:after="0"/>
        <w:rPr>
          <w:lang w:eastAsia="zh-CN"/>
        </w:rPr>
      </w:pPr>
      <w:r>
        <w:rPr>
          <w:color w:val="000000"/>
          <w:lang w:eastAsia="zh-CN"/>
        </w:rPr>
        <w:t>2.</w:t>
      </w:r>
      <w:r>
        <w:rPr>
          <w:color w:val="000000"/>
          <w:lang w:eastAsia="zh-CN"/>
        </w:rPr>
        <w:t>下列古诗句所描写的现象中，需要水吸收热量才会发生的是（</w:t>
      </w:r>
      <w:r>
        <w:rPr>
          <w:color w:val="000000"/>
          <w:lang w:eastAsia="zh-CN"/>
        </w:rPr>
        <w:t xml:space="preserve">   </w:t>
      </w:r>
      <w:r>
        <w:rPr>
          <w:color w:val="000000"/>
          <w:lang w:eastAsia="zh-CN"/>
        </w:rPr>
        <w:t>）</w:t>
      </w:r>
    </w:p>
    <w:p w:rsidR="00730B3A" w:rsidRDefault="00682332">
      <w:pPr>
        <w:spacing w:after="0"/>
        <w:ind w:left="150"/>
        <w:rPr>
          <w:lang w:eastAsia="zh-CN"/>
        </w:rPr>
      </w:pPr>
      <w:r>
        <w:rPr>
          <w:color w:val="000000"/>
          <w:lang w:eastAsia="zh-CN"/>
        </w:rPr>
        <w:t>A. </w:t>
      </w:r>
      <w:r>
        <w:rPr>
          <w:color w:val="000000"/>
          <w:lang w:eastAsia="zh-CN"/>
        </w:rPr>
        <w:t>道狭草木长，夕露沾我衣</w:t>
      </w:r>
      <w:r>
        <w:rPr>
          <w:color w:val="000000"/>
          <w:lang w:eastAsia="zh-CN"/>
        </w:rPr>
        <w:t>                                    </w:t>
      </w:r>
      <w:r w:rsidR="00454C0B">
        <w:rPr>
          <w:noProof/>
          <w:lang w:eastAsia="zh-CN"/>
        </w:rPr>
        <w:pict>
          <v:shape id="图片 1" o:spid="_x0000_i1025" type="#_x0000_t75" style="width:.75pt;height:3pt;visibility:visible;mso-wrap-style:square">
            <v:imagedata r:id="rId10" o:title=""/>
          </v:shape>
        </w:pict>
      </w:r>
      <w:r>
        <w:rPr>
          <w:color w:val="000000"/>
          <w:lang w:eastAsia="zh-CN"/>
        </w:rPr>
        <w:t>B. </w:t>
      </w:r>
      <w:r>
        <w:rPr>
          <w:color w:val="000000"/>
          <w:lang w:eastAsia="zh-CN"/>
        </w:rPr>
        <w:t>月落乌啼霜满天，江枫渔火对愁眠</w:t>
      </w:r>
      <w:r>
        <w:rPr>
          <w:lang w:eastAsia="zh-CN"/>
        </w:rPr>
        <w:br/>
      </w:r>
      <w:r>
        <w:rPr>
          <w:color w:val="000000"/>
          <w:lang w:eastAsia="zh-CN"/>
        </w:rPr>
        <w:t>C. </w:t>
      </w:r>
      <w:r>
        <w:rPr>
          <w:color w:val="000000"/>
          <w:lang w:eastAsia="zh-CN"/>
        </w:rPr>
        <w:t>忽如一夜春风来，千树万树梨花开</w:t>
      </w:r>
      <w:r>
        <w:rPr>
          <w:color w:val="000000"/>
          <w:lang w:eastAsia="zh-CN"/>
        </w:rPr>
        <w:t>                      </w:t>
      </w:r>
      <w:r w:rsidR="00454C0B">
        <w:rPr>
          <w:noProof/>
          <w:lang w:eastAsia="zh-CN"/>
        </w:rPr>
        <w:pict>
          <v:shape id="图片 2" o:spid="_x0000_i1026" type="#_x0000_t75" style="width:.75pt;height:3pt;visibility:visible;mso-wrap-style:square">
            <v:imagedata r:id="rId10" o:title=""/>
          </v:shape>
        </w:pict>
      </w:r>
      <w:r>
        <w:rPr>
          <w:color w:val="000000"/>
          <w:lang w:eastAsia="zh-CN"/>
        </w:rPr>
        <w:t>D. </w:t>
      </w:r>
      <w:r>
        <w:rPr>
          <w:color w:val="000000"/>
          <w:lang w:eastAsia="zh-CN"/>
        </w:rPr>
        <w:t>雪消门外千山绿</w:t>
      </w:r>
      <w:r>
        <w:rPr>
          <w:color w:val="000000"/>
          <w:lang w:eastAsia="zh-CN"/>
        </w:rPr>
        <w:t>,</w:t>
      </w:r>
      <w:r>
        <w:rPr>
          <w:color w:val="000000"/>
          <w:lang w:eastAsia="zh-CN"/>
        </w:rPr>
        <w:t>花发江边二月晴</w:t>
      </w:r>
    </w:p>
    <w:p w:rsidR="00730B3A" w:rsidRDefault="00682332">
      <w:pPr>
        <w:spacing w:after="0"/>
        <w:rPr>
          <w:lang w:eastAsia="zh-CN"/>
        </w:rPr>
      </w:pPr>
      <w:r>
        <w:rPr>
          <w:color w:val="000000"/>
          <w:lang w:eastAsia="zh-CN"/>
        </w:rPr>
        <w:t>3.</w:t>
      </w:r>
      <w:r>
        <w:rPr>
          <w:color w:val="000000"/>
          <w:lang w:eastAsia="zh-CN"/>
        </w:rPr>
        <w:t>有关物态变化的现象．下列变化不同的一组是（　　）</w:t>
      </w:r>
    </w:p>
    <w:p w:rsidR="00730B3A" w:rsidRDefault="00682332">
      <w:pPr>
        <w:spacing w:after="0"/>
        <w:ind w:left="150"/>
        <w:rPr>
          <w:lang w:eastAsia="zh-CN"/>
        </w:rPr>
      </w:pPr>
      <w:r>
        <w:rPr>
          <w:color w:val="000000"/>
          <w:lang w:eastAsia="zh-CN"/>
        </w:rPr>
        <w:t>A. </w:t>
      </w:r>
      <w:r>
        <w:rPr>
          <w:color w:val="000000"/>
          <w:lang w:eastAsia="zh-CN"/>
        </w:rPr>
        <w:t>冰冻的衣服在﹣</w:t>
      </w:r>
      <w:r>
        <w:rPr>
          <w:color w:val="000000"/>
          <w:lang w:eastAsia="zh-CN"/>
        </w:rPr>
        <w:t>1℃</w:t>
      </w:r>
      <w:r>
        <w:rPr>
          <w:color w:val="000000"/>
          <w:lang w:eastAsia="zh-CN"/>
        </w:rPr>
        <w:t>的室外晾干了﹣冰雪消融</w:t>
      </w:r>
      <w:r>
        <w:rPr>
          <w:lang w:eastAsia="zh-CN"/>
        </w:rPr>
        <w:br/>
      </w:r>
      <w:r>
        <w:rPr>
          <w:color w:val="000000"/>
          <w:lang w:eastAsia="zh-CN"/>
        </w:rPr>
        <w:t>B. </w:t>
      </w:r>
      <w:r>
        <w:rPr>
          <w:color w:val="000000"/>
          <w:lang w:eastAsia="zh-CN"/>
        </w:rPr>
        <w:t>冬天从户外走进室内，眼镜变</w:t>
      </w:r>
      <w:r>
        <w:rPr>
          <w:color w:val="000000"/>
          <w:lang w:eastAsia="zh-CN"/>
        </w:rPr>
        <w:t>“</w:t>
      </w:r>
      <w:r>
        <w:rPr>
          <w:color w:val="000000"/>
          <w:lang w:eastAsia="zh-CN"/>
        </w:rPr>
        <w:t>模糊</w:t>
      </w:r>
      <w:r>
        <w:rPr>
          <w:color w:val="000000"/>
          <w:lang w:eastAsia="zh-CN"/>
        </w:rPr>
        <w:t>”</w:t>
      </w:r>
      <w:r>
        <w:rPr>
          <w:color w:val="000000"/>
          <w:lang w:eastAsia="zh-CN"/>
        </w:rPr>
        <w:t>﹣早晨空中的雾</w:t>
      </w:r>
      <w:r>
        <w:rPr>
          <w:lang w:eastAsia="zh-CN"/>
        </w:rPr>
        <w:br/>
      </w:r>
      <w:r>
        <w:rPr>
          <w:color w:val="000000"/>
          <w:lang w:eastAsia="zh-CN"/>
        </w:rPr>
        <w:t>C. </w:t>
      </w:r>
      <w:r>
        <w:rPr>
          <w:color w:val="000000"/>
          <w:lang w:eastAsia="zh-CN"/>
        </w:rPr>
        <w:t>夏天．刚从冰柜拿出的矿泉水的瓶壁</w:t>
      </w:r>
      <w:r>
        <w:rPr>
          <w:color w:val="000000"/>
          <w:lang w:eastAsia="zh-CN"/>
        </w:rPr>
        <w:t>“</w:t>
      </w:r>
      <w:r>
        <w:rPr>
          <w:color w:val="000000"/>
          <w:lang w:eastAsia="zh-CN"/>
        </w:rPr>
        <w:t>流汗</w:t>
      </w:r>
      <w:r>
        <w:rPr>
          <w:color w:val="000000"/>
          <w:lang w:eastAsia="zh-CN"/>
        </w:rPr>
        <w:t>”</w:t>
      </w:r>
      <w:r>
        <w:rPr>
          <w:color w:val="000000"/>
          <w:lang w:eastAsia="zh-CN"/>
        </w:rPr>
        <w:t>﹣打开冰箱门看见门前冒白气</w:t>
      </w:r>
      <w:r>
        <w:rPr>
          <w:lang w:eastAsia="zh-CN"/>
        </w:rPr>
        <w:br/>
      </w:r>
      <w:r>
        <w:rPr>
          <w:color w:val="000000"/>
          <w:lang w:eastAsia="zh-CN"/>
        </w:rPr>
        <w:t>D. </w:t>
      </w:r>
      <w:r>
        <w:rPr>
          <w:color w:val="000000"/>
          <w:lang w:eastAsia="zh-CN"/>
        </w:rPr>
        <w:t>草木上形成的霜﹣﹣树上出现的雾凇</w:t>
      </w:r>
    </w:p>
    <w:p w:rsidR="00730B3A" w:rsidRDefault="00682332">
      <w:pPr>
        <w:spacing w:after="0"/>
        <w:rPr>
          <w:lang w:eastAsia="zh-CN"/>
        </w:rPr>
      </w:pPr>
      <w:r>
        <w:rPr>
          <w:color w:val="000000"/>
          <w:lang w:eastAsia="zh-CN"/>
        </w:rPr>
        <w:t>4.</w:t>
      </w:r>
      <w:r>
        <w:rPr>
          <w:color w:val="000000"/>
          <w:lang w:eastAsia="zh-CN"/>
        </w:rPr>
        <w:t>火箭发射时，高温的火焰向下喷射，大量的</w:t>
      </w:r>
      <w:r>
        <w:rPr>
          <w:color w:val="000000"/>
          <w:lang w:eastAsia="zh-CN"/>
        </w:rPr>
        <w:t>“</w:t>
      </w:r>
      <w:r>
        <w:rPr>
          <w:color w:val="000000"/>
          <w:lang w:eastAsia="zh-CN"/>
        </w:rPr>
        <w:t>白气</w:t>
      </w:r>
      <w:r>
        <w:rPr>
          <w:color w:val="000000"/>
          <w:lang w:eastAsia="zh-CN"/>
        </w:rPr>
        <w:t>”</w:t>
      </w:r>
      <w:r>
        <w:rPr>
          <w:color w:val="000000"/>
          <w:lang w:eastAsia="zh-CN"/>
        </w:rPr>
        <w:t>从发射台底部的大水池中涌出．这些</w:t>
      </w:r>
      <w:r>
        <w:rPr>
          <w:color w:val="000000"/>
          <w:lang w:eastAsia="zh-CN"/>
        </w:rPr>
        <w:t>“</w:t>
      </w:r>
      <w:r>
        <w:rPr>
          <w:color w:val="000000"/>
          <w:lang w:eastAsia="zh-CN"/>
        </w:rPr>
        <w:t>白气</w:t>
      </w:r>
      <w:r>
        <w:rPr>
          <w:color w:val="000000"/>
          <w:lang w:eastAsia="zh-CN"/>
        </w:rPr>
        <w:t>”</w:t>
      </w:r>
      <w:r>
        <w:rPr>
          <w:color w:val="000000"/>
          <w:lang w:eastAsia="zh-CN"/>
        </w:rPr>
        <w:t xml:space="preserve">的产生伴随着的物态变化是（　　</w:t>
      </w:r>
      <w:r>
        <w:rPr>
          <w:color w:val="000000"/>
          <w:lang w:eastAsia="zh-CN"/>
        </w:rPr>
        <w:t>）</w:t>
      </w:r>
    </w:p>
    <w:p w:rsidR="00730B3A" w:rsidRDefault="00682332">
      <w:pPr>
        <w:spacing w:after="0"/>
        <w:ind w:left="150"/>
      </w:pPr>
      <w:r>
        <w:rPr>
          <w:color w:val="000000"/>
        </w:rPr>
        <w:t>A. </w:t>
      </w:r>
      <w:r>
        <w:rPr>
          <w:color w:val="000000"/>
        </w:rPr>
        <w:t>先汽化，后液化</w:t>
      </w:r>
      <w:r>
        <w:rPr>
          <w:color w:val="000000"/>
        </w:rPr>
        <w:t>                       </w:t>
      </w:r>
      <w:r w:rsidR="00454C0B">
        <w:rPr>
          <w:noProof/>
          <w:lang w:eastAsia="zh-CN"/>
        </w:rPr>
        <w:pict>
          <v:shape id="图片 3" o:spid="_x0000_i1027" type="#_x0000_t75" style="width:.75pt;height:3pt;visibility:visible;mso-wrap-style:square">
            <v:imagedata r:id="rId10" o:title=""/>
          </v:shape>
        </w:pict>
      </w:r>
      <w:r>
        <w:rPr>
          <w:color w:val="000000"/>
        </w:rPr>
        <w:t>B. </w:t>
      </w:r>
      <w:r>
        <w:rPr>
          <w:color w:val="000000"/>
        </w:rPr>
        <w:t>先液化，后汽化</w:t>
      </w:r>
      <w:r>
        <w:rPr>
          <w:color w:val="000000"/>
        </w:rPr>
        <w:t>                   </w:t>
      </w:r>
      <w:r w:rsidR="00454C0B">
        <w:rPr>
          <w:noProof/>
          <w:lang w:eastAsia="zh-CN"/>
        </w:rPr>
        <w:pict>
          <v:shape id="图片 4" o:spid="_x0000_i1028" type="#_x0000_t75" style="width:.75pt;height:3pt;visibility:visible;mso-wrap-style:square">
            <v:imagedata r:id="rId10" o:title=""/>
          </v:shape>
        </w:pict>
      </w:r>
      <w:r>
        <w:rPr>
          <w:color w:val="000000"/>
        </w:rPr>
        <w:t>C. </w:t>
      </w:r>
      <w:r>
        <w:rPr>
          <w:color w:val="000000"/>
        </w:rPr>
        <w:t>只有汽化</w:t>
      </w:r>
      <w:r>
        <w:rPr>
          <w:color w:val="000000"/>
        </w:rPr>
        <w:t>                   </w:t>
      </w:r>
      <w:r w:rsidR="00454C0B">
        <w:rPr>
          <w:noProof/>
          <w:lang w:eastAsia="zh-CN"/>
        </w:rPr>
        <w:pict>
          <v:shape id="图片 5" o:spid="_x0000_i1029" type="#_x0000_t75" style="width:.75pt;height:3pt;visibility:visible;mso-wrap-style:square">
            <v:imagedata r:id="rId10" o:title=""/>
          </v:shape>
        </w:pict>
      </w:r>
      <w:r>
        <w:rPr>
          <w:color w:val="000000"/>
        </w:rPr>
        <w:t>D. </w:t>
      </w:r>
      <w:r>
        <w:rPr>
          <w:color w:val="000000"/>
        </w:rPr>
        <w:t>只有液化</w:t>
      </w:r>
    </w:p>
    <w:p w:rsidR="00730B3A" w:rsidRDefault="00682332">
      <w:pPr>
        <w:spacing w:after="0"/>
        <w:rPr>
          <w:lang w:eastAsia="zh-CN"/>
        </w:rPr>
      </w:pPr>
      <w:r>
        <w:rPr>
          <w:color w:val="000000"/>
          <w:lang w:eastAsia="zh-CN"/>
        </w:rPr>
        <w:t>5.</w:t>
      </w:r>
      <w:r>
        <w:rPr>
          <w:color w:val="000000"/>
          <w:lang w:eastAsia="zh-CN"/>
        </w:rPr>
        <w:t>针对旱情，气象部门进行了</w:t>
      </w:r>
      <w:r>
        <w:rPr>
          <w:color w:val="000000"/>
          <w:lang w:eastAsia="zh-CN"/>
        </w:rPr>
        <w:t>“</w:t>
      </w:r>
      <w:r>
        <w:rPr>
          <w:color w:val="000000"/>
          <w:lang w:eastAsia="zh-CN"/>
        </w:rPr>
        <w:t>人工增雨</w:t>
      </w:r>
      <w:r>
        <w:rPr>
          <w:color w:val="000000"/>
          <w:lang w:eastAsia="zh-CN"/>
        </w:rPr>
        <w:t>”</w:t>
      </w:r>
      <w:r>
        <w:rPr>
          <w:color w:val="000000"/>
          <w:lang w:eastAsia="zh-CN"/>
        </w:rPr>
        <w:t>作业，效果良好。在空中喷洒干冰（固态二氧化碳）是</w:t>
      </w:r>
      <w:r>
        <w:rPr>
          <w:color w:val="000000"/>
          <w:lang w:eastAsia="zh-CN"/>
        </w:rPr>
        <w:t>“</w:t>
      </w:r>
      <w:r>
        <w:rPr>
          <w:color w:val="000000"/>
          <w:lang w:eastAsia="zh-CN"/>
        </w:rPr>
        <w:t>人工增雨</w:t>
      </w:r>
      <w:r>
        <w:rPr>
          <w:color w:val="000000"/>
          <w:lang w:eastAsia="zh-CN"/>
        </w:rPr>
        <w:t>”</w:t>
      </w:r>
      <w:r>
        <w:rPr>
          <w:color w:val="000000"/>
          <w:lang w:eastAsia="zh-CN"/>
        </w:rPr>
        <w:t>的一种常用方法，喷洒的干冰可以促使空气中的水蒸气变成小冰晶，冰晶下降过程中变成雨滴。在</w:t>
      </w:r>
      <w:r>
        <w:rPr>
          <w:color w:val="000000"/>
          <w:lang w:eastAsia="zh-CN"/>
        </w:rPr>
        <w:t>“</w:t>
      </w:r>
      <w:r>
        <w:rPr>
          <w:color w:val="000000"/>
          <w:lang w:eastAsia="zh-CN"/>
        </w:rPr>
        <w:t>人工增雨</w:t>
      </w:r>
      <w:r>
        <w:rPr>
          <w:color w:val="000000"/>
          <w:lang w:eastAsia="zh-CN"/>
        </w:rPr>
        <w:t>”</w:t>
      </w:r>
      <w:r>
        <w:rPr>
          <w:color w:val="000000"/>
          <w:lang w:eastAsia="zh-CN"/>
        </w:rPr>
        <w:t>作业中，空气中的水蒸气变成雨发生的物态变化有（　　）</w:t>
      </w:r>
    </w:p>
    <w:p w:rsidR="00730B3A" w:rsidRDefault="00682332">
      <w:pPr>
        <w:spacing w:after="0"/>
        <w:ind w:left="150"/>
        <w:rPr>
          <w:lang w:eastAsia="zh-CN"/>
        </w:rPr>
      </w:pPr>
      <w:r>
        <w:rPr>
          <w:color w:val="000000"/>
          <w:lang w:eastAsia="zh-CN"/>
        </w:rPr>
        <w:t>A.</w:t>
      </w:r>
      <w:r>
        <w:rPr>
          <w:color w:val="000000"/>
          <w:lang w:eastAsia="zh-CN"/>
        </w:rPr>
        <w:t>凝华和熔化</w:t>
      </w:r>
      <w:r>
        <w:rPr>
          <w:lang w:eastAsia="zh-CN"/>
        </w:rPr>
        <w:br/>
      </w:r>
      <w:r>
        <w:rPr>
          <w:color w:val="000000"/>
          <w:lang w:eastAsia="zh-CN"/>
        </w:rPr>
        <w:t>B.</w:t>
      </w:r>
      <w:r>
        <w:rPr>
          <w:color w:val="000000"/>
          <w:lang w:eastAsia="zh-CN"/>
        </w:rPr>
        <w:t>凝华和液化</w:t>
      </w:r>
      <w:r>
        <w:rPr>
          <w:lang w:eastAsia="zh-CN"/>
        </w:rPr>
        <w:br/>
      </w:r>
      <w:r>
        <w:rPr>
          <w:color w:val="000000"/>
          <w:lang w:eastAsia="zh-CN"/>
        </w:rPr>
        <w:t>C.</w:t>
      </w:r>
      <w:r>
        <w:rPr>
          <w:color w:val="000000"/>
          <w:lang w:eastAsia="zh-CN"/>
        </w:rPr>
        <w:t>凝固和熔化</w:t>
      </w:r>
      <w:r>
        <w:rPr>
          <w:lang w:eastAsia="zh-CN"/>
        </w:rPr>
        <w:br/>
      </w:r>
      <w:r>
        <w:rPr>
          <w:color w:val="000000"/>
          <w:lang w:eastAsia="zh-CN"/>
        </w:rPr>
        <w:t>D.</w:t>
      </w:r>
      <w:r>
        <w:rPr>
          <w:color w:val="000000"/>
          <w:lang w:eastAsia="zh-CN"/>
        </w:rPr>
        <w:t>凝固和</w:t>
      </w:r>
      <w:r>
        <w:rPr>
          <w:color w:val="000000"/>
          <w:lang w:eastAsia="zh-CN"/>
        </w:rPr>
        <w:t>液化</w:t>
      </w:r>
    </w:p>
    <w:p w:rsidR="00730B3A" w:rsidRDefault="00682332">
      <w:pPr>
        <w:spacing w:after="0"/>
        <w:rPr>
          <w:lang w:eastAsia="zh-CN"/>
        </w:rPr>
      </w:pPr>
      <w:r>
        <w:rPr>
          <w:color w:val="000000"/>
          <w:lang w:eastAsia="zh-CN"/>
        </w:rPr>
        <w:t>6.</w:t>
      </w:r>
      <w:r>
        <w:rPr>
          <w:color w:val="000000"/>
          <w:lang w:eastAsia="zh-CN"/>
        </w:rPr>
        <w:t>下列现象中都发生了物态变化，其中属于升华的是</w:t>
      </w:r>
      <w:r>
        <w:rPr>
          <w:color w:val="000000"/>
          <w:lang w:eastAsia="zh-CN"/>
        </w:rPr>
        <w:t xml:space="preserve"> (  )            </w:t>
      </w:r>
    </w:p>
    <w:p w:rsidR="00730B3A" w:rsidRDefault="00682332">
      <w:pPr>
        <w:spacing w:after="0"/>
        <w:ind w:left="150"/>
        <w:rPr>
          <w:lang w:eastAsia="zh-CN"/>
        </w:rPr>
      </w:pPr>
      <w:r>
        <w:rPr>
          <w:color w:val="000000"/>
          <w:lang w:eastAsia="zh-CN"/>
        </w:rPr>
        <w:t>A. </w:t>
      </w:r>
      <w:r>
        <w:rPr>
          <w:color w:val="000000"/>
          <w:lang w:eastAsia="zh-CN"/>
        </w:rPr>
        <w:t>卫生球放了一段时间会变小</w:t>
      </w:r>
      <w:r>
        <w:rPr>
          <w:color w:val="000000"/>
          <w:lang w:eastAsia="zh-CN"/>
        </w:rPr>
        <w:t>                                </w:t>
      </w:r>
      <w:r w:rsidR="00454C0B">
        <w:rPr>
          <w:noProof/>
          <w:lang w:eastAsia="zh-CN"/>
        </w:rPr>
        <w:pict>
          <v:shape id="图片 6" o:spid="_x0000_i1030" type="#_x0000_t75" style="width:2.25pt;height:3pt;visibility:visible;mso-wrap-style:square">
            <v:imagedata r:id="rId11" o:title=""/>
          </v:shape>
        </w:pict>
      </w:r>
      <w:r>
        <w:rPr>
          <w:color w:val="000000"/>
          <w:lang w:eastAsia="zh-CN"/>
        </w:rPr>
        <w:t>B. </w:t>
      </w:r>
      <w:r>
        <w:rPr>
          <w:color w:val="000000"/>
          <w:lang w:eastAsia="zh-CN"/>
        </w:rPr>
        <w:t>江面上逐渐形成了大雾</w:t>
      </w:r>
      <w:r>
        <w:rPr>
          <w:lang w:eastAsia="zh-CN"/>
        </w:rPr>
        <w:br/>
      </w:r>
      <w:r>
        <w:rPr>
          <w:color w:val="000000"/>
          <w:lang w:eastAsia="zh-CN"/>
        </w:rPr>
        <w:t>C. </w:t>
      </w:r>
      <w:r>
        <w:rPr>
          <w:color w:val="000000"/>
          <w:lang w:eastAsia="zh-CN"/>
        </w:rPr>
        <w:t>擦在玻璃上的酒精很快干了</w:t>
      </w:r>
      <w:r>
        <w:rPr>
          <w:color w:val="000000"/>
          <w:lang w:eastAsia="zh-CN"/>
        </w:rPr>
        <w:t>                                </w:t>
      </w:r>
      <w:r w:rsidR="00454C0B">
        <w:rPr>
          <w:noProof/>
          <w:lang w:eastAsia="zh-CN"/>
        </w:rPr>
        <w:pict>
          <v:shape id="图片 7" o:spid="_x0000_i1031" type="#_x0000_t75" style="width:2.25pt;height:3pt;visibility:visible;mso-wrap-style:square">
            <v:imagedata r:id="rId11" o:title=""/>
          </v:shape>
        </w:pict>
      </w:r>
      <w:r>
        <w:rPr>
          <w:color w:val="000000"/>
          <w:lang w:eastAsia="zh-CN"/>
        </w:rPr>
        <w:t>D. </w:t>
      </w:r>
      <w:r>
        <w:rPr>
          <w:color w:val="000000"/>
          <w:lang w:eastAsia="zh-CN"/>
        </w:rPr>
        <w:t>冰块吸热后逐渐熔化</w:t>
      </w:r>
    </w:p>
    <w:p w:rsidR="00730B3A" w:rsidRDefault="00682332">
      <w:pPr>
        <w:spacing w:after="0"/>
        <w:rPr>
          <w:lang w:eastAsia="zh-CN"/>
        </w:rPr>
      </w:pPr>
      <w:r>
        <w:rPr>
          <w:color w:val="000000"/>
          <w:lang w:eastAsia="zh-CN"/>
        </w:rPr>
        <w:t>7.</w:t>
      </w:r>
      <w:r>
        <w:rPr>
          <w:color w:val="000000"/>
          <w:lang w:eastAsia="zh-CN"/>
        </w:rPr>
        <w:t>下列说法中不正确的是</w:t>
      </w:r>
      <w:r>
        <w:rPr>
          <w:color w:val="000000"/>
          <w:lang w:eastAsia="zh-CN"/>
        </w:rPr>
        <w:t xml:space="preserve">       </w:t>
      </w:r>
      <w:r>
        <w:rPr>
          <w:color w:val="000000"/>
          <w:lang w:eastAsia="zh-CN"/>
        </w:rPr>
        <w:t>（</w:t>
      </w:r>
      <w:r>
        <w:rPr>
          <w:color w:val="000000"/>
          <w:lang w:eastAsia="zh-CN"/>
        </w:rPr>
        <w:t xml:space="preserve">      </w:t>
      </w:r>
      <w:r>
        <w:rPr>
          <w:color w:val="000000"/>
          <w:lang w:eastAsia="zh-CN"/>
        </w:rPr>
        <w:t>）</w:t>
      </w:r>
    </w:p>
    <w:p w:rsidR="00730B3A" w:rsidRDefault="00682332">
      <w:pPr>
        <w:spacing w:after="0"/>
        <w:ind w:left="150"/>
        <w:rPr>
          <w:lang w:eastAsia="zh-CN"/>
        </w:rPr>
      </w:pPr>
      <w:r>
        <w:rPr>
          <w:color w:val="000000"/>
          <w:lang w:eastAsia="zh-CN"/>
        </w:rPr>
        <w:t>A. </w:t>
      </w:r>
      <w:r>
        <w:rPr>
          <w:color w:val="000000"/>
          <w:lang w:eastAsia="zh-CN"/>
        </w:rPr>
        <w:t>雾和露都是空气中的水蒸气遇冷液化而成的</w:t>
      </w:r>
      <w:r>
        <w:rPr>
          <w:color w:val="000000"/>
          <w:lang w:eastAsia="zh-CN"/>
        </w:rPr>
        <w:t>           B. </w:t>
      </w:r>
      <w:r>
        <w:rPr>
          <w:color w:val="000000"/>
          <w:lang w:eastAsia="zh-CN"/>
        </w:rPr>
        <w:t>霜是空气中的水蒸气遇冷凝华形成的</w:t>
      </w:r>
      <w:r>
        <w:rPr>
          <w:lang w:eastAsia="zh-CN"/>
        </w:rPr>
        <w:br/>
      </w:r>
      <w:r>
        <w:rPr>
          <w:color w:val="000000"/>
          <w:lang w:eastAsia="zh-CN"/>
        </w:rPr>
        <w:t>C. </w:t>
      </w:r>
      <w:r>
        <w:rPr>
          <w:color w:val="000000"/>
          <w:lang w:eastAsia="zh-CN"/>
        </w:rPr>
        <w:t>用久的灯</w:t>
      </w:r>
      <w:r>
        <w:rPr>
          <w:color w:val="000000"/>
          <w:lang w:eastAsia="zh-CN"/>
        </w:rPr>
        <w:t>泡钨丝变细是升华现象</w:t>
      </w:r>
      <w:r>
        <w:rPr>
          <w:color w:val="000000"/>
          <w:lang w:eastAsia="zh-CN"/>
        </w:rPr>
        <w:t>                         </w:t>
      </w:r>
      <w:r w:rsidR="00FE2D46">
        <w:rPr>
          <w:noProof/>
          <w:lang w:eastAsia="zh-CN"/>
        </w:rPr>
        <w:pict>
          <v:shape id="图片 8" o:spid="_x0000_i1032" type="#_x0000_t75" style="width:2.25pt;height:3pt;visibility:visible;mso-wrap-style:square">
            <v:imagedata r:id="rId11" o:title=""/>
          </v:shape>
        </w:pict>
      </w:r>
      <w:r>
        <w:rPr>
          <w:color w:val="000000"/>
          <w:lang w:eastAsia="zh-CN"/>
        </w:rPr>
        <w:t>D. </w:t>
      </w:r>
      <w:r>
        <w:rPr>
          <w:color w:val="000000"/>
          <w:lang w:eastAsia="zh-CN"/>
        </w:rPr>
        <w:t>夏天打开冰箱门看到的</w:t>
      </w:r>
      <w:r>
        <w:rPr>
          <w:color w:val="000000"/>
          <w:lang w:eastAsia="zh-CN"/>
        </w:rPr>
        <w:t>“</w:t>
      </w:r>
      <w:r>
        <w:rPr>
          <w:color w:val="000000"/>
          <w:lang w:eastAsia="zh-CN"/>
        </w:rPr>
        <w:t>白气</w:t>
      </w:r>
      <w:r>
        <w:rPr>
          <w:color w:val="000000"/>
          <w:lang w:eastAsia="zh-CN"/>
        </w:rPr>
        <w:t>”</w:t>
      </w:r>
      <w:r>
        <w:rPr>
          <w:color w:val="000000"/>
          <w:lang w:eastAsia="zh-CN"/>
        </w:rPr>
        <w:t>，是从冰箱里冒出的水蒸气</w:t>
      </w:r>
    </w:p>
    <w:p w:rsidR="00730B3A" w:rsidRDefault="00682332">
      <w:pPr>
        <w:spacing w:after="0"/>
        <w:rPr>
          <w:lang w:eastAsia="zh-CN"/>
        </w:rPr>
      </w:pPr>
      <w:r>
        <w:rPr>
          <w:color w:val="000000"/>
          <w:lang w:eastAsia="zh-CN"/>
        </w:rPr>
        <w:t>8.</w:t>
      </w:r>
      <w:r>
        <w:rPr>
          <w:color w:val="000000"/>
          <w:lang w:eastAsia="zh-CN"/>
        </w:rPr>
        <w:t>水从海洋到陆地的大循环中经历的物态变化是（　　）</w:t>
      </w:r>
    </w:p>
    <w:p w:rsidR="00730B3A" w:rsidRDefault="00682332">
      <w:pPr>
        <w:spacing w:after="0"/>
        <w:ind w:left="150"/>
      </w:pPr>
      <w:r>
        <w:rPr>
          <w:color w:val="000000"/>
        </w:rPr>
        <w:t>A. </w:t>
      </w:r>
      <w:r>
        <w:rPr>
          <w:color w:val="000000"/>
        </w:rPr>
        <w:t>液化</w:t>
      </w:r>
      <w:r>
        <w:rPr>
          <w:color w:val="000000"/>
        </w:rPr>
        <w:t>                           </w:t>
      </w:r>
      <w:r w:rsidR="00FE2D46">
        <w:rPr>
          <w:noProof/>
          <w:lang w:eastAsia="zh-CN"/>
        </w:rPr>
        <w:pict>
          <v:shape id="图片 9" o:spid="_x0000_i1033" type="#_x0000_t75" style="width:2.25pt;height:3pt;visibility:visible;mso-wrap-style:square">
            <v:imagedata r:id="rId11" o:title=""/>
          </v:shape>
        </w:pict>
      </w:r>
      <w:r>
        <w:rPr>
          <w:color w:val="000000"/>
        </w:rPr>
        <w:t>B. </w:t>
      </w:r>
      <w:r>
        <w:rPr>
          <w:color w:val="000000"/>
        </w:rPr>
        <w:t>汽化</w:t>
      </w:r>
      <w:r>
        <w:rPr>
          <w:color w:val="000000"/>
        </w:rPr>
        <w:t>                           </w:t>
      </w:r>
      <w:r w:rsidR="00FE2D46">
        <w:rPr>
          <w:noProof/>
          <w:lang w:eastAsia="zh-CN"/>
        </w:rPr>
        <w:pict>
          <v:shape id="图片 10" o:spid="_x0000_i1034" type="#_x0000_t75" style="width:2.25pt;height:3pt;visibility:visible;mso-wrap-style:square">
            <v:imagedata r:id="rId11" o:title=""/>
          </v:shape>
        </w:pict>
      </w:r>
      <w:r>
        <w:rPr>
          <w:color w:val="000000"/>
        </w:rPr>
        <w:t>C. </w:t>
      </w:r>
      <w:r>
        <w:rPr>
          <w:color w:val="000000"/>
        </w:rPr>
        <w:t>先液化后汽化</w:t>
      </w:r>
      <w:r>
        <w:rPr>
          <w:color w:val="000000"/>
        </w:rPr>
        <w:t>                           </w:t>
      </w:r>
      <w:r w:rsidR="00FE2D46">
        <w:rPr>
          <w:noProof/>
          <w:lang w:eastAsia="zh-CN"/>
        </w:rPr>
        <w:pict>
          <v:shape id="图片 11" o:spid="_x0000_i1035" type="#_x0000_t75" style="width:2.25pt;height:3pt;visibility:visible;mso-wrap-style:square">
            <v:imagedata r:id="rId11" o:title=""/>
          </v:shape>
        </w:pict>
      </w:r>
      <w:r>
        <w:rPr>
          <w:color w:val="000000"/>
        </w:rPr>
        <w:t>D. </w:t>
      </w:r>
      <w:r>
        <w:rPr>
          <w:color w:val="000000"/>
        </w:rPr>
        <w:t>先汽化后液化</w:t>
      </w:r>
    </w:p>
    <w:p w:rsidR="00730B3A" w:rsidRDefault="00682332">
      <w:pPr>
        <w:spacing w:after="0"/>
        <w:rPr>
          <w:lang w:eastAsia="zh-CN"/>
        </w:rPr>
      </w:pPr>
      <w:r>
        <w:rPr>
          <w:color w:val="000000"/>
          <w:lang w:eastAsia="zh-CN"/>
        </w:rPr>
        <w:t>9.</w:t>
      </w:r>
      <w:r>
        <w:rPr>
          <w:color w:val="000000"/>
          <w:lang w:eastAsia="zh-CN"/>
        </w:rPr>
        <w:t>以下关于物态变化的说法中正确的是</w:t>
      </w:r>
      <w:r>
        <w:rPr>
          <w:color w:val="000000"/>
          <w:lang w:eastAsia="zh-CN"/>
        </w:rPr>
        <w:t>                            </w:t>
      </w:r>
      <w:r>
        <w:rPr>
          <w:color w:val="000000"/>
          <w:lang w:eastAsia="zh-CN"/>
        </w:rPr>
        <w:t>（</w:t>
      </w:r>
      <w:r>
        <w:rPr>
          <w:color w:val="000000"/>
          <w:lang w:eastAsia="zh-CN"/>
        </w:rPr>
        <w:t>    </w:t>
      </w:r>
      <w:r>
        <w:rPr>
          <w:color w:val="000000"/>
          <w:lang w:eastAsia="zh-CN"/>
        </w:rPr>
        <w:t>）</w:t>
      </w:r>
    </w:p>
    <w:p w:rsidR="00730B3A" w:rsidRDefault="00682332">
      <w:pPr>
        <w:spacing w:after="0"/>
        <w:ind w:left="150"/>
        <w:rPr>
          <w:lang w:eastAsia="zh-CN"/>
        </w:rPr>
      </w:pPr>
      <w:r>
        <w:rPr>
          <w:color w:val="000000"/>
          <w:lang w:eastAsia="zh-CN"/>
        </w:rPr>
        <w:t>A. </w:t>
      </w:r>
      <w:r>
        <w:rPr>
          <w:color w:val="000000"/>
          <w:lang w:eastAsia="zh-CN"/>
        </w:rPr>
        <w:t>把一</w:t>
      </w:r>
      <w:r>
        <w:rPr>
          <w:color w:val="000000"/>
          <w:lang w:eastAsia="zh-CN"/>
        </w:rPr>
        <w:t>10℃</w:t>
      </w:r>
      <w:r>
        <w:rPr>
          <w:color w:val="000000"/>
          <w:lang w:eastAsia="zh-CN"/>
        </w:rPr>
        <w:t>的冰拿到</w:t>
      </w:r>
      <w:r>
        <w:rPr>
          <w:color w:val="000000"/>
          <w:lang w:eastAsia="zh-CN"/>
        </w:rPr>
        <w:t>10℃</w:t>
      </w:r>
      <w:r>
        <w:rPr>
          <w:color w:val="000000"/>
          <w:lang w:eastAsia="zh-CN"/>
        </w:rPr>
        <w:t>的房间里，它会立即熔化</w:t>
      </w:r>
      <w:r>
        <w:rPr>
          <w:lang w:eastAsia="zh-CN"/>
        </w:rPr>
        <w:br/>
      </w:r>
      <w:r>
        <w:rPr>
          <w:color w:val="000000"/>
          <w:lang w:eastAsia="zh-CN"/>
        </w:rPr>
        <w:t>B. </w:t>
      </w:r>
      <w:r>
        <w:rPr>
          <w:color w:val="000000"/>
          <w:lang w:eastAsia="zh-CN"/>
        </w:rPr>
        <w:t>把水加热到沸腾后停止加热，水将继续沸腾</w:t>
      </w:r>
      <w:r>
        <w:rPr>
          <w:lang w:eastAsia="zh-CN"/>
        </w:rPr>
        <w:br/>
      </w:r>
      <w:r>
        <w:rPr>
          <w:color w:val="000000"/>
          <w:lang w:eastAsia="zh-CN"/>
        </w:rPr>
        <w:lastRenderedPageBreak/>
        <w:t>C. </w:t>
      </w:r>
      <w:r>
        <w:rPr>
          <w:color w:val="000000"/>
          <w:lang w:eastAsia="zh-CN"/>
        </w:rPr>
        <w:t>夏天，揭开棒冰包装纸后，棒冰会冒</w:t>
      </w:r>
      <w:r>
        <w:rPr>
          <w:color w:val="000000"/>
          <w:lang w:eastAsia="zh-CN"/>
        </w:rPr>
        <w:t>“</w:t>
      </w:r>
      <w:r>
        <w:rPr>
          <w:color w:val="000000"/>
          <w:lang w:eastAsia="zh-CN"/>
        </w:rPr>
        <w:t>白气</w:t>
      </w:r>
      <w:r>
        <w:rPr>
          <w:color w:val="000000"/>
          <w:lang w:eastAsia="zh-CN"/>
        </w:rPr>
        <w:t>”</w:t>
      </w:r>
      <w:r>
        <w:rPr>
          <w:color w:val="000000"/>
          <w:lang w:eastAsia="zh-CN"/>
        </w:rPr>
        <w:t>，是一种液化现象</w:t>
      </w:r>
      <w:r>
        <w:rPr>
          <w:lang w:eastAsia="zh-CN"/>
        </w:rPr>
        <w:br/>
      </w:r>
      <w:r>
        <w:rPr>
          <w:color w:val="000000"/>
          <w:lang w:eastAsia="zh-CN"/>
        </w:rPr>
        <w:t>D. </w:t>
      </w:r>
      <w:r>
        <w:rPr>
          <w:color w:val="000000"/>
          <w:lang w:eastAsia="zh-CN"/>
        </w:rPr>
        <w:t>电灯泡用久了，其内壁发黑是由于金属蒸气凝固而造成的</w:t>
      </w:r>
    </w:p>
    <w:p w:rsidR="00730B3A" w:rsidRDefault="00682332">
      <w:pPr>
        <w:spacing w:after="0"/>
        <w:rPr>
          <w:lang w:eastAsia="zh-CN"/>
        </w:rPr>
      </w:pPr>
      <w:r>
        <w:rPr>
          <w:color w:val="000000"/>
          <w:lang w:eastAsia="zh-CN"/>
        </w:rPr>
        <w:t>10.</w:t>
      </w:r>
      <w:r>
        <w:rPr>
          <w:color w:val="000000"/>
          <w:lang w:eastAsia="zh-CN"/>
        </w:rPr>
        <w:t>用久的灯丝要比新时候细，这是因为灯丝在使用过程中（</w:t>
      </w:r>
      <w:r>
        <w:rPr>
          <w:color w:val="000000"/>
          <w:lang w:eastAsia="zh-CN"/>
        </w:rPr>
        <w:t>    </w:t>
      </w:r>
      <w:r>
        <w:rPr>
          <w:color w:val="000000"/>
          <w:lang w:eastAsia="zh-CN"/>
        </w:rPr>
        <w:t>）</w:t>
      </w:r>
    </w:p>
    <w:p w:rsidR="00730B3A" w:rsidRDefault="00682332">
      <w:pPr>
        <w:spacing w:after="0"/>
        <w:ind w:left="150"/>
        <w:rPr>
          <w:lang w:eastAsia="zh-CN"/>
        </w:rPr>
      </w:pPr>
      <w:r>
        <w:rPr>
          <w:color w:val="000000"/>
          <w:lang w:eastAsia="zh-CN"/>
        </w:rPr>
        <w:t>A. </w:t>
      </w:r>
      <w:r>
        <w:rPr>
          <w:color w:val="000000"/>
          <w:lang w:eastAsia="zh-CN"/>
        </w:rPr>
        <w:t>汽化了</w:t>
      </w:r>
      <w:r>
        <w:rPr>
          <w:color w:val="000000"/>
          <w:lang w:eastAsia="zh-CN"/>
        </w:rPr>
        <w:t>                                </w:t>
      </w:r>
      <w:r w:rsidR="00454C0B">
        <w:rPr>
          <w:noProof/>
          <w:lang w:eastAsia="zh-CN"/>
        </w:rPr>
        <w:pict>
          <v:shape id="图片 12" o:spid="_x0000_i1036" type="#_x0000_t75" style="width:1.5pt;height:3pt;visibility:visible;mso-wrap-style:square">
            <v:imagedata r:id="rId12" o:title=""/>
          </v:shape>
        </w:pict>
      </w:r>
      <w:r>
        <w:rPr>
          <w:color w:val="000000"/>
          <w:lang w:eastAsia="zh-CN"/>
        </w:rPr>
        <w:t>B. </w:t>
      </w:r>
      <w:r>
        <w:rPr>
          <w:color w:val="000000"/>
          <w:lang w:eastAsia="zh-CN"/>
        </w:rPr>
        <w:t>熔化了</w:t>
      </w:r>
      <w:r>
        <w:rPr>
          <w:color w:val="000000"/>
          <w:lang w:eastAsia="zh-CN"/>
        </w:rPr>
        <w:t>                                </w:t>
      </w:r>
      <w:r w:rsidR="00454C0B">
        <w:rPr>
          <w:noProof/>
          <w:lang w:eastAsia="zh-CN"/>
        </w:rPr>
        <w:pict>
          <v:shape id="图片 13" o:spid="_x0000_i1037" type="#_x0000_t75" style="width:1.5pt;height:3pt;visibility:visible;mso-wrap-style:square">
            <v:imagedata r:id="rId12" o:title=""/>
          </v:shape>
        </w:pict>
      </w:r>
      <w:r>
        <w:rPr>
          <w:color w:val="000000"/>
          <w:lang w:eastAsia="zh-CN"/>
        </w:rPr>
        <w:t>C. </w:t>
      </w:r>
      <w:r>
        <w:rPr>
          <w:color w:val="000000"/>
          <w:lang w:eastAsia="zh-CN"/>
        </w:rPr>
        <w:t>蒸发了</w:t>
      </w:r>
      <w:r>
        <w:rPr>
          <w:color w:val="000000"/>
          <w:lang w:eastAsia="zh-CN"/>
        </w:rPr>
        <w:t>                     </w:t>
      </w:r>
      <w:r>
        <w:rPr>
          <w:color w:val="000000"/>
          <w:lang w:eastAsia="zh-CN"/>
        </w:rPr>
        <w:t>           </w:t>
      </w:r>
      <w:r w:rsidR="00454C0B">
        <w:rPr>
          <w:noProof/>
          <w:lang w:eastAsia="zh-CN"/>
        </w:rPr>
        <w:pict>
          <v:shape id="图片 14" o:spid="_x0000_i1038" type="#_x0000_t75" style="width:1.5pt;height:3pt;visibility:visible;mso-wrap-style:square">
            <v:imagedata r:id="rId12" o:title=""/>
          </v:shape>
        </w:pict>
      </w:r>
      <w:r>
        <w:rPr>
          <w:color w:val="000000"/>
          <w:lang w:eastAsia="zh-CN"/>
        </w:rPr>
        <w:t>D. </w:t>
      </w:r>
      <w:r>
        <w:rPr>
          <w:color w:val="000000"/>
          <w:lang w:eastAsia="zh-CN"/>
        </w:rPr>
        <w:t>升华了</w:t>
      </w:r>
    </w:p>
    <w:p w:rsidR="00730B3A" w:rsidRDefault="00682332">
      <w:pPr>
        <w:rPr>
          <w:lang w:eastAsia="zh-CN"/>
        </w:rPr>
      </w:pPr>
      <w:r>
        <w:rPr>
          <w:b/>
          <w:bCs/>
          <w:sz w:val="24"/>
          <w:szCs w:val="24"/>
          <w:lang w:eastAsia="zh-CN"/>
        </w:rPr>
        <w:t>二、多选题</w:t>
      </w:r>
    </w:p>
    <w:p w:rsidR="00730B3A" w:rsidRDefault="00682332">
      <w:pPr>
        <w:spacing w:after="0"/>
        <w:rPr>
          <w:lang w:eastAsia="zh-CN"/>
        </w:rPr>
      </w:pPr>
      <w:r>
        <w:rPr>
          <w:color w:val="000000"/>
          <w:lang w:eastAsia="zh-CN"/>
        </w:rPr>
        <w:t>11.</w:t>
      </w:r>
      <w:r>
        <w:rPr>
          <w:color w:val="000000"/>
          <w:lang w:eastAsia="zh-CN"/>
        </w:rPr>
        <w:t>对下列物理现象解释正确的是（　　）</w:t>
      </w:r>
    </w:p>
    <w:p w:rsidR="00730B3A" w:rsidRDefault="00682332">
      <w:pPr>
        <w:spacing w:after="0"/>
        <w:ind w:left="150"/>
        <w:rPr>
          <w:lang w:eastAsia="zh-CN"/>
        </w:rPr>
      </w:pPr>
      <w:r>
        <w:rPr>
          <w:color w:val="000000"/>
          <w:lang w:eastAsia="zh-CN"/>
        </w:rPr>
        <w:t>A. </w:t>
      </w:r>
      <w:r>
        <w:rPr>
          <w:color w:val="000000"/>
          <w:lang w:eastAsia="zh-CN"/>
        </w:rPr>
        <w:t>严冬窗户内表面出现窗花，是水蒸气凝华吸热形成的</w:t>
      </w:r>
      <w:r>
        <w:rPr>
          <w:lang w:eastAsia="zh-CN"/>
        </w:rPr>
        <w:br/>
      </w:r>
      <w:r>
        <w:rPr>
          <w:color w:val="000000"/>
          <w:lang w:eastAsia="zh-CN"/>
        </w:rPr>
        <w:t>B. </w:t>
      </w:r>
      <w:r>
        <w:rPr>
          <w:color w:val="000000"/>
          <w:lang w:eastAsia="zh-CN"/>
        </w:rPr>
        <w:t>雪人没有熔化却变小，是雪升华吸热</w:t>
      </w:r>
      <w:r>
        <w:rPr>
          <w:lang w:eastAsia="zh-CN"/>
        </w:rPr>
        <w:br/>
      </w:r>
      <w:r>
        <w:rPr>
          <w:color w:val="000000"/>
          <w:lang w:eastAsia="zh-CN"/>
        </w:rPr>
        <w:t>C. </w:t>
      </w:r>
      <w:r>
        <w:rPr>
          <w:color w:val="000000"/>
          <w:lang w:eastAsia="zh-CN"/>
        </w:rPr>
        <w:t>给高烧病人擦涂酒精来降温，是利用酒精蒸发吸热</w:t>
      </w:r>
      <w:r>
        <w:rPr>
          <w:lang w:eastAsia="zh-CN"/>
        </w:rPr>
        <w:br/>
      </w:r>
      <w:r>
        <w:rPr>
          <w:color w:val="000000"/>
          <w:lang w:eastAsia="zh-CN"/>
        </w:rPr>
        <w:t>D. </w:t>
      </w:r>
      <w:r>
        <w:rPr>
          <w:color w:val="000000"/>
          <w:lang w:eastAsia="zh-CN"/>
        </w:rPr>
        <w:t>天冷时呼出的</w:t>
      </w:r>
      <w:r>
        <w:rPr>
          <w:color w:val="000000"/>
          <w:lang w:eastAsia="zh-CN"/>
        </w:rPr>
        <w:t>“</w:t>
      </w:r>
      <w:r>
        <w:rPr>
          <w:color w:val="000000"/>
          <w:lang w:eastAsia="zh-CN"/>
        </w:rPr>
        <w:t>白气</w:t>
      </w:r>
      <w:r>
        <w:rPr>
          <w:color w:val="000000"/>
          <w:lang w:eastAsia="zh-CN"/>
        </w:rPr>
        <w:t>”</w:t>
      </w:r>
      <w:r>
        <w:rPr>
          <w:color w:val="000000"/>
          <w:lang w:eastAsia="zh-CN"/>
        </w:rPr>
        <w:t>，是人呼出的水蒸气液化放热形成的</w:t>
      </w:r>
    </w:p>
    <w:p w:rsidR="00730B3A" w:rsidRDefault="00682332">
      <w:pPr>
        <w:spacing w:after="0"/>
        <w:rPr>
          <w:lang w:eastAsia="zh-CN"/>
        </w:rPr>
      </w:pPr>
      <w:r>
        <w:rPr>
          <w:color w:val="000000"/>
          <w:lang w:eastAsia="zh-CN"/>
        </w:rPr>
        <w:t>12.</w:t>
      </w:r>
      <w:r>
        <w:rPr>
          <w:color w:val="000000"/>
          <w:lang w:eastAsia="zh-CN"/>
        </w:rPr>
        <w:t>自然界关于云、露、雾、霜、雨的成因下列说法中正确的是（　　）</w:t>
      </w:r>
    </w:p>
    <w:p w:rsidR="00730B3A" w:rsidRDefault="00682332">
      <w:pPr>
        <w:spacing w:after="0"/>
        <w:ind w:left="150"/>
        <w:rPr>
          <w:lang w:eastAsia="zh-CN"/>
        </w:rPr>
      </w:pPr>
      <w:r>
        <w:rPr>
          <w:color w:val="000000"/>
          <w:lang w:eastAsia="zh-CN"/>
        </w:rPr>
        <w:t>A.</w:t>
      </w:r>
      <w:r>
        <w:rPr>
          <w:color w:val="000000"/>
          <w:lang w:eastAsia="zh-CN"/>
        </w:rPr>
        <w:t>云是水蒸气升入高空遇冷液化成的大量小水滴和凝华成大量的小冰晶形成的</w:t>
      </w:r>
      <w:r>
        <w:rPr>
          <w:lang w:eastAsia="zh-CN"/>
        </w:rPr>
        <w:br/>
      </w:r>
      <w:r>
        <w:rPr>
          <w:color w:val="000000"/>
          <w:lang w:eastAsia="zh-CN"/>
        </w:rPr>
        <w:t>B.</w:t>
      </w:r>
      <w:r>
        <w:rPr>
          <w:color w:val="000000"/>
          <w:lang w:eastAsia="zh-CN"/>
        </w:rPr>
        <w:t>雾是漂浮在空气中的水蒸气</w:t>
      </w:r>
      <w:r>
        <w:rPr>
          <w:lang w:eastAsia="zh-CN"/>
        </w:rPr>
        <w:br/>
      </w:r>
      <w:r>
        <w:rPr>
          <w:color w:val="000000"/>
          <w:lang w:eastAsia="zh-CN"/>
        </w:rPr>
        <w:t>C.</w:t>
      </w:r>
      <w:r>
        <w:rPr>
          <w:color w:val="000000"/>
          <w:lang w:eastAsia="zh-CN"/>
        </w:rPr>
        <w:t>露是大量的小冰晶熔化成的小水珠而形成的</w:t>
      </w:r>
      <w:r>
        <w:rPr>
          <w:lang w:eastAsia="zh-CN"/>
        </w:rPr>
        <w:br/>
      </w:r>
      <w:r>
        <w:rPr>
          <w:color w:val="000000"/>
          <w:lang w:eastAsia="zh-CN"/>
        </w:rPr>
        <w:t>D.</w:t>
      </w:r>
      <w:r>
        <w:rPr>
          <w:color w:val="000000"/>
          <w:lang w:eastAsia="zh-CN"/>
        </w:rPr>
        <w:t>霜是空气中的水蒸气遇冷凝华而成的大量的小冰晶</w:t>
      </w:r>
    </w:p>
    <w:p w:rsidR="00730B3A" w:rsidRDefault="00682332">
      <w:pPr>
        <w:rPr>
          <w:lang w:eastAsia="zh-CN"/>
        </w:rPr>
      </w:pPr>
      <w:r>
        <w:rPr>
          <w:b/>
          <w:bCs/>
          <w:sz w:val="24"/>
          <w:szCs w:val="24"/>
          <w:lang w:eastAsia="zh-CN"/>
        </w:rPr>
        <w:t>三、填空题</w:t>
      </w:r>
    </w:p>
    <w:p w:rsidR="00730B3A" w:rsidRDefault="00682332">
      <w:pPr>
        <w:spacing w:after="0"/>
        <w:rPr>
          <w:lang w:eastAsia="zh-CN"/>
        </w:rPr>
      </w:pPr>
      <w:r>
        <w:rPr>
          <w:color w:val="000000"/>
          <w:lang w:eastAsia="zh-CN"/>
        </w:rPr>
        <w:t>13.1kg</w:t>
      </w:r>
      <w:r>
        <w:rPr>
          <w:color w:val="000000"/>
          <w:lang w:eastAsia="zh-CN"/>
        </w:rPr>
        <w:t xml:space="preserve">的水凝固成冰，其质量是　</w:t>
      </w:r>
      <w:r>
        <w:rPr>
          <w:color w:val="000000"/>
          <w:lang w:eastAsia="zh-CN"/>
        </w:rPr>
        <w:t> ________kg</w:t>
      </w:r>
      <w:r>
        <w:rPr>
          <w:color w:val="000000"/>
          <w:lang w:eastAsia="zh-CN"/>
        </w:rPr>
        <w:t>，体积</w:t>
      </w:r>
      <w:r>
        <w:rPr>
          <w:color w:val="000000"/>
          <w:lang w:eastAsia="zh-CN"/>
        </w:rPr>
        <w:t> 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），这是因为质量不随</w:t>
      </w:r>
      <w:r>
        <w:rPr>
          <w:color w:val="000000"/>
          <w:lang w:eastAsia="zh-CN"/>
        </w:rPr>
        <w:t> ________</w:t>
      </w:r>
      <w:r>
        <w:rPr>
          <w:color w:val="000000"/>
          <w:lang w:eastAsia="zh-CN"/>
        </w:rPr>
        <w:t>变化而变化，但冰的密度比水的小．</w:t>
      </w:r>
    </w:p>
    <w:p w:rsidR="00730B3A" w:rsidRDefault="00682332">
      <w:pPr>
        <w:spacing w:after="0"/>
        <w:rPr>
          <w:lang w:eastAsia="zh-CN"/>
        </w:rPr>
      </w:pPr>
      <w:r>
        <w:rPr>
          <w:color w:val="000000"/>
          <w:lang w:eastAsia="zh-CN"/>
        </w:rPr>
        <w:t>14.</w:t>
      </w:r>
      <w:r>
        <w:rPr>
          <w:color w:val="000000"/>
          <w:lang w:eastAsia="zh-CN"/>
        </w:rPr>
        <w:t>冬天清晨，在有人居住的室内窗户上往往会出现冰花，冰花出现在玻璃窗的</w:t>
      </w:r>
      <w:r>
        <w:rPr>
          <w:color w:val="000000"/>
          <w:lang w:eastAsia="zh-CN"/>
        </w:rPr>
        <w:t> ________</w:t>
      </w:r>
      <w:r>
        <w:rPr>
          <w:color w:val="000000"/>
          <w:lang w:eastAsia="zh-CN"/>
        </w:rPr>
        <w:t>侧，是由大量水蒸气</w:t>
      </w:r>
      <w:r>
        <w:rPr>
          <w:color w:val="000000"/>
          <w:lang w:eastAsia="zh-CN"/>
        </w:rPr>
        <w:t> ________</w:t>
      </w:r>
      <w:r>
        <w:rPr>
          <w:color w:val="000000"/>
          <w:lang w:eastAsia="zh-CN"/>
        </w:rPr>
        <w:t>而成．</w:t>
      </w:r>
    </w:p>
    <w:p w:rsidR="00730B3A" w:rsidRDefault="00682332">
      <w:pPr>
        <w:spacing w:after="0"/>
        <w:rPr>
          <w:lang w:eastAsia="zh-CN"/>
        </w:rPr>
      </w:pPr>
      <w:r>
        <w:rPr>
          <w:color w:val="000000"/>
          <w:lang w:eastAsia="zh-CN"/>
        </w:rPr>
        <w:t>15.</w:t>
      </w:r>
      <w:r>
        <w:rPr>
          <w:color w:val="000000"/>
          <w:lang w:eastAsia="zh-CN"/>
        </w:rPr>
        <w:t>冬天，</w:t>
      </w:r>
      <w:r>
        <w:rPr>
          <w:color w:val="000000"/>
          <w:lang w:eastAsia="zh-CN"/>
        </w:rPr>
        <w:t>0℃</w:t>
      </w:r>
      <w:r>
        <w:rPr>
          <w:color w:val="000000"/>
          <w:lang w:eastAsia="zh-CN"/>
        </w:rPr>
        <w:t>以下冰冻的衣服也会干，这是</w:t>
      </w:r>
      <w:r>
        <w:rPr>
          <w:color w:val="000000"/>
          <w:lang w:eastAsia="zh-CN"/>
        </w:rPr>
        <w:t>________</w:t>
      </w:r>
      <w:r>
        <w:rPr>
          <w:color w:val="000000"/>
          <w:lang w:eastAsia="zh-CN"/>
        </w:rPr>
        <w:t>现象；寒冷的冬夜，门窗玻璃</w:t>
      </w:r>
      <w:r>
        <w:rPr>
          <w:color w:val="000000"/>
          <w:lang w:eastAsia="zh-CN"/>
        </w:rPr>
        <w:t>________</w:t>
      </w:r>
      <w:r>
        <w:rPr>
          <w:color w:val="000000"/>
          <w:lang w:eastAsia="zh-CN"/>
        </w:rPr>
        <w:t>侧出现冰花，这是</w:t>
      </w:r>
      <w:r>
        <w:rPr>
          <w:color w:val="000000"/>
          <w:lang w:eastAsia="zh-CN"/>
        </w:rPr>
        <w:t>________</w:t>
      </w:r>
      <w:r>
        <w:rPr>
          <w:color w:val="000000"/>
          <w:lang w:eastAsia="zh-CN"/>
        </w:rPr>
        <w:t>现象．</w:t>
      </w:r>
    </w:p>
    <w:p w:rsidR="00730B3A" w:rsidRDefault="00682332">
      <w:pPr>
        <w:spacing w:after="0"/>
        <w:rPr>
          <w:lang w:eastAsia="zh-CN"/>
        </w:rPr>
      </w:pPr>
      <w:r>
        <w:rPr>
          <w:color w:val="000000"/>
          <w:lang w:eastAsia="zh-CN"/>
        </w:rPr>
        <w:t>16.</w:t>
      </w:r>
      <w:r>
        <w:rPr>
          <w:color w:val="000000"/>
          <w:lang w:eastAsia="zh-CN"/>
        </w:rPr>
        <w:t xml:space="preserve">云、雨、露、雾、霜、雪、雹就是水的状态变化而形成的，它的形成与　</w:t>
      </w:r>
      <w:r>
        <w:rPr>
          <w:color w:val="000000"/>
          <w:lang w:eastAsia="zh-CN"/>
        </w:rPr>
        <w:t>________ </w:t>
      </w:r>
      <w:r>
        <w:rPr>
          <w:color w:val="000000"/>
          <w:lang w:eastAsia="zh-CN"/>
        </w:rPr>
        <w:t xml:space="preserve">　有密切的关系。霜的形成属于　</w:t>
      </w:r>
      <w:r>
        <w:rPr>
          <w:color w:val="000000"/>
          <w:lang w:eastAsia="zh-CN"/>
        </w:rPr>
        <w:t>________ </w:t>
      </w:r>
      <w:r>
        <w:rPr>
          <w:color w:val="000000"/>
          <w:lang w:eastAsia="zh-CN"/>
        </w:rPr>
        <w:t xml:space="preserve">　，露的形成属于　</w:t>
      </w:r>
      <w:r>
        <w:rPr>
          <w:color w:val="000000"/>
          <w:lang w:eastAsia="zh-CN"/>
        </w:rPr>
        <w:t>________ </w:t>
      </w:r>
      <w:r>
        <w:rPr>
          <w:color w:val="000000"/>
          <w:lang w:eastAsia="zh-CN"/>
        </w:rPr>
        <w:t xml:space="preserve">　。</w:t>
      </w:r>
    </w:p>
    <w:p w:rsidR="00730B3A" w:rsidRDefault="00682332">
      <w:pPr>
        <w:spacing w:after="0"/>
        <w:rPr>
          <w:lang w:eastAsia="zh-CN"/>
        </w:rPr>
      </w:pPr>
      <w:r>
        <w:rPr>
          <w:color w:val="000000"/>
          <w:lang w:eastAsia="zh-CN"/>
        </w:rPr>
        <w:t>17.</w:t>
      </w:r>
      <w:r>
        <w:rPr>
          <w:color w:val="000000"/>
          <w:lang w:eastAsia="zh-CN"/>
        </w:rPr>
        <w:t xml:space="preserve">如图实施人工降雨时，通过飞机或其他运载工具向云层中播撒干冰，干冰升华　</w:t>
      </w:r>
      <w:r>
        <w:rPr>
          <w:color w:val="000000"/>
          <w:lang w:eastAsia="zh-CN"/>
        </w:rPr>
        <w:t>________ </w:t>
      </w:r>
      <w:r>
        <w:rPr>
          <w:color w:val="000000"/>
          <w:lang w:eastAsia="zh-CN"/>
        </w:rPr>
        <w:t xml:space="preserve">热，使云层中水蒸气遇冷　</w:t>
      </w:r>
      <w:r>
        <w:rPr>
          <w:color w:val="000000"/>
          <w:lang w:eastAsia="zh-CN"/>
        </w:rPr>
        <w:t>________ </w:t>
      </w:r>
      <w:r>
        <w:rPr>
          <w:color w:val="000000"/>
          <w:lang w:eastAsia="zh-CN"/>
        </w:rPr>
        <w:t xml:space="preserve">　成冰晶，冰晶增多、增大，冰晶大到一定程度就下落，大冰晶在下落过程中　</w:t>
      </w:r>
      <w:r>
        <w:rPr>
          <w:color w:val="000000"/>
          <w:lang w:eastAsia="zh-CN"/>
        </w:rPr>
        <w:t>________ </w:t>
      </w:r>
      <w:r>
        <w:rPr>
          <w:color w:val="000000"/>
          <w:lang w:eastAsia="zh-CN"/>
        </w:rPr>
        <w:t xml:space="preserve">　成水（填物态变化名称），从而形成降雨．</w:t>
      </w:r>
      <w:r>
        <w:rPr>
          <w:lang w:eastAsia="zh-CN"/>
        </w:rPr>
        <w:br/>
      </w:r>
      <w:r w:rsidR="00454C0B">
        <w:rPr>
          <w:noProof/>
          <w:lang w:eastAsia="zh-CN"/>
        </w:rPr>
        <w:pict>
          <v:shape id="图片 15" o:spid="_x0000_i1039" type="#_x0000_t75" style="width:183pt;height:96.75pt;visibility:visible;mso-wrap-style:square">
            <v:imagedata r:id="rId13" o:title=""/>
          </v:shape>
        </w:pict>
      </w:r>
    </w:p>
    <w:p w:rsidR="00730B3A" w:rsidRDefault="00682332">
      <w:pPr>
        <w:spacing w:after="0"/>
        <w:rPr>
          <w:lang w:eastAsia="zh-CN"/>
        </w:rPr>
      </w:pPr>
      <w:r>
        <w:rPr>
          <w:color w:val="000000"/>
          <w:lang w:eastAsia="zh-CN"/>
        </w:rPr>
        <w:t>18.</w:t>
      </w:r>
      <w:r>
        <w:rPr>
          <w:color w:val="000000"/>
          <w:lang w:eastAsia="zh-CN"/>
        </w:rPr>
        <w:t>北方冬天天气寒冷，人们为了不让菜窖</w:t>
      </w:r>
      <w:r>
        <w:rPr>
          <w:color w:val="000000"/>
          <w:lang w:eastAsia="zh-CN"/>
        </w:rPr>
        <w:t>里的菜冻坏，常常在菜窖里放几桶水，这是利用水</w:t>
      </w:r>
      <w:r>
        <w:rPr>
          <w:color w:val="000000"/>
          <w:lang w:eastAsia="zh-CN"/>
        </w:rPr>
        <w:t>________</w:t>
      </w:r>
      <w:r>
        <w:rPr>
          <w:color w:val="000000"/>
          <w:lang w:eastAsia="zh-CN"/>
        </w:rPr>
        <w:t>（填物态变化名称）时会</w:t>
      </w:r>
      <w:r>
        <w:rPr>
          <w:color w:val="000000"/>
          <w:lang w:eastAsia="zh-CN"/>
        </w:rPr>
        <w:t>________</w:t>
      </w:r>
      <w:r>
        <w:rPr>
          <w:color w:val="000000"/>
          <w:lang w:eastAsia="zh-CN"/>
        </w:rPr>
        <w:t>（选填</w:t>
      </w:r>
      <w:r>
        <w:rPr>
          <w:color w:val="000000"/>
          <w:lang w:eastAsia="zh-CN"/>
        </w:rPr>
        <w:t>“</w:t>
      </w:r>
      <w:r>
        <w:rPr>
          <w:color w:val="000000"/>
          <w:lang w:eastAsia="zh-CN"/>
        </w:rPr>
        <w:t>吸</w:t>
      </w:r>
      <w:r>
        <w:rPr>
          <w:color w:val="000000"/>
          <w:lang w:eastAsia="zh-CN"/>
        </w:rPr>
        <w:t>”</w:t>
      </w:r>
      <w:r>
        <w:rPr>
          <w:color w:val="000000"/>
          <w:lang w:eastAsia="zh-CN"/>
        </w:rPr>
        <w:t>或</w:t>
      </w:r>
      <w:r>
        <w:rPr>
          <w:color w:val="000000"/>
          <w:lang w:eastAsia="zh-CN"/>
        </w:rPr>
        <w:t>“</w:t>
      </w:r>
      <w:r>
        <w:rPr>
          <w:color w:val="000000"/>
          <w:lang w:eastAsia="zh-CN"/>
        </w:rPr>
        <w:t>放</w:t>
      </w:r>
      <w:r>
        <w:rPr>
          <w:color w:val="000000"/>
          <w:lang w:eastAsia="zh-CN"/>
        </w:rPr>
        <w:t>”</w:t>
      </w:r>
      <w:r>
        <w:rPr>
          <w:color w:val="000000"/>
          <w:lang w:eastAsia="zh-CN"/>
        </w:rPr>
        <w:t>）热，从而使菜窖里的温度不致太低</w:t>
      </w:r>
      <w:r>
        <w:rPr>
          <w:color w:val="000000"/>
          <w:lang w:eastAsia="zh-CN"/>
        </w:rPr>
        <w:t xml:space="preserve">.    </w:t>
      </w:r>
    </w:p>
    <w:p w:rsidR="00730B3A" w:rsidRDefault="00682332">
      <w:pPr>
        <w:rPr>
          <w:lang w:eastAsia="zh-CN"/>
        </w:rPr>
      </w:pPr>
      <w:r>
        <w:rPr>
          <w:b/>
          <w:bCs/>
          <w:sz w:val="24"/>
          <w:szCs w:val="24"/>
          <w:lang w:eastAsia="zh-CN"/>
        </w:rPr>
        <w:t>四、解答题</w:t>
      </w:r>
    </w:p>
    <w:p w:rsidR="00730B3A" w:rsidRDefault="00682332">
      <w:pPr>
        <w:spacing w:after="0"/>
        <w:rPr>
          <w:lang w:eastAsia="zh-CN"/>
        </w:rPr>
      </w:pPr>
      <w:r>
        <w:rPr>
          <w:color w:val="000000"/>
          <w:lang w:eastAsia="zh-CN"/>
        </w:rPr>
        <w:t>19.</w:t>
      </w:r>
      <w:r>
        <w:rPr>
          <w:color w:val="000000"/>
          <w:lang w:eastAsia="zh-CN"/>
        </w:rPr>
        <w:t>舞台上喷洒干冰（固态二氧化碳）可以产生白雾，给人若隐若现的视觉效果．请简述白雾的产生原因．</w:t>
      </w:r>
    </w:p>
    <w:p w:rsidR="00730B3A" w:rsidRDefault="00682332">
      <w:pPr>
        <w:spacing w:after="0"/>
        <w:rPr>
          <w:lang w:eastAsia="zh-CN"/>
        </w:rPr>
      </w:pPr>
      <w:r>
        <w:rPr>
          <w:color w:val="000000"/>
          <w:lang w:eastAsia="zh-CN"/>
        </w:rPr>
        <w:lastRenderedPageBreak/>
        <w:t>20.</w:t>
      </w:r>
      <w:r>
        <w:rPr>
          <w:color w:val="000000"/>
          <w:lang w:eastAsia="zh-CN"/>
        </w:rPr>
        <w:t>如水循环示意图，请在方框内填上水在某一状态的名称，在大括号内填物态变化过程名称，在（小括号）内填</w:t>
      </w:r>
      <w:r>
        <w:rPr>
          <w:color w:val="000000"/>
          <w:lang w:eastAsia="zh-CN"/>
        </w:rPr>
        <w:t>“</w:t>
      </w:r>
      <w:r>
        <w:rPr>
          <w:color w:val="000000"/>
          <w:lang w:eastAsia="zh-CN"/>
        </w:rPr>
        <w:t>吸热</w:t>
      </w:r>
      <w:r>
        <w:rPr>
          <w:color w:val="000000"/>
          <w:lang w:eastAsia="zh-CN"/>
        </w:rPr>
        <w:t>”</w:t>
      </w:r>
      <w:r>
        <w:rPr>
          <w:color w:val="000000"/>
          <w:lang w:eastAsia="zh-CN"/>
        </w:rPr>
        <w:t>还是</w:t>
      </w:r>
      <w:r>
        <w:rPr>
          <w:color w:val="000000"/>
          <w:lang w:eastAsia="zh-CN"/>
        </w:rPr>
        <w:t>“</w:t>
      </w:r>
      <w:r>
        <w:rPr>
          <w:color w:val="000000"/>
          <w:lang w:eastAsia="zh-CN"/>
        </w:rPr>
        <w:t>放热</w:t>
      </w:r>
      <w:r>
        <w:rPr>
          <w:color w:val="000000"/>
          <w:lang w:eastAsia="zh-CN"/>
        </w:rPr>
        <w:t>”</w:t>
      </w:r>
      <w:r>
        <w:rPr>
          <w:lang w:eastAsia="zh-CN"/>
        </w:rPr>
        <w:br/>
      </w:r>
      <w:r w:rsidR="00FE2D46">
        <w:rPr>
          <w:noProof/>
          <w:lang w:eastAsia="zh-CN"/>
        </w:rPr>
        <w:pict>
          <v:shape id="图片 16" o:spid="_x0000_i1040" type="#_x0000_t75" style="width:369pt;height:160.5pt;visibility:visible;mso-wrap-style:square">
            <v:imagedata r:id="rId14" o:title=""/>
          </v:shape>
        </w:pict>
      </w:r>
      <w:r>
        <w:rPr>
          <w:color w:val="000000"/>
          <w:lang w:eastAsia="zh-CN"/>
        </w:rPr>
        <w:t>​</w:t>
      </w:r>
    </w:p>
    <w:p w:rsidR="00730B3A" w:rsidRDefault="00682332">
      <w:pPr>
        <w:rPr>
          <w:lang w:eastAsia="zh-CN"/>
        </w:rPr>
      </w:pPr>
      <w:r>
        <w:rPr>
          <w:b/>
          <w:bCs/>
          <w:sz w:val="24"/>
          <w:szCs w:val="24"/>
          <w:lang w:eastAsia="zh-CN"/>
        </w:rPr>
        <w:t>五、综合题</w:t>
      </w:r>
      <w:bookmarkStart w:id="0" w:name="_GoBack"/>
      <w:bookmarkEnd w:id="0"/>
    </w:p>
    <w:p w:rsidR="00730B3A" w:rsidRDefault="00682332">
      <w:pPr>
        <w:spacing w:after="0"/>
        <w:rPr>
          <w:lang w:eastAsia="zh-CN"/>
        </w:rPr>
      </w:pPr>
      <w:r>
        <w:rPr>
          <w:color w:val="000000"/>
          <w:lang w:eastAsia="zh-CN"/>
        </w:rPr>
        <w:t>21.</w:t>
      </w:r>
      <w:r>
        <w:rPr>
          <w:color w:val="000000"/>
          <w:lang w:eastAsia="zh-CN"/>
        </w:rPr>
        <w:t>如图是大自然中水循环现象的示意图．江、河、湖、海以及大地表层中的水不断蒸发变成水蒸气．当含有</w:t>
      </w:r>
      <w:r>
        <w:rPr>
          <w:color w:val="000000"/>
          <w:lang w:eastAsia="zh-CN"/>
        </w:rPr>
        <w:t>很多水蒸气的空气升入高空时，【水蒸气的温度降低凝成小水滴或凝成小冰晶】，这就是云．在一定条件下，云中的小水滴和小冰晶越来越大，就会下落．在下落过程中，【小冰晶又变成小水滴】，与原来的水滴一起落到地面，这就形成了雨．</w:t>
      </w:r>
      <w:r>
        <w:rPr>
          <w:lang w:eastAsia="zh-CN"/>
        </w:rPr>
        <w:br/>
      </w:r>
      <w:r w:rsidR="00FE2D46">
        <w:rPr>
          <w:noProof/>
          <w:lang w:eastAsia="zh-CN"/>
        </w:rPr>
        <w:pict>
          <v:shape id="图片 17" o:spid="_x0000_i1041" type="#_x0000_t75" style="width:204pt;height:98.25pt;visibility:visible;mso-wrap-style:square">
            <v:imagedata r:id="rId15" o:title=""/>
          </v:shape>
        </w:pict>
      </w:r>
    </w:p>
    <w:p w:rsidR="00730B3A" w:rsidRDefault="00682332">
      <w:pPr>
        <w:spacing w:after="0"/>
        <w:rPr>
          <w:lang w:eastAsia="zh-CN"/>
        </w:rPr>
      </w:pPr>
      <w:r>
        <w:rPr>
          <w:color w:val="000000"/>
          <w:lang w:eastAsia="zh-CN"/>
        </w:rPr>
        <w:t>（</w:t>
      </w:r>
      <w:r>
        <w:rPr>
          <w:color w:val="000000"/>
          <w:lang w:eastAsia="zh-CN"/>
        </w:rPr>
        <w:t>1</w:t>
      </w:r>
      <w:r>
        <w:rPr>
          <w:color w:val="000000"/>
          <w:lang w:eastAsia="zh-CN"/>
        </w:rPr>
        <w:t>）请依次写出上文括号处涉及到的物态变化的名称：</w:t>
      </w:r>
      <w:r>
        <w:rPr>
          <w:lang w:eastAsia="zh-CN"/>
        </w:rPr>
        <w:br/>
      </w:r>
      <w:r>
        <w:rPr>
          <w:color w:val="000000"/>
          <w:lang w:eastAsia="zh-CN"/>
        </w:rPr>
        <w:t xml:space="preserve">　</w:t>
      </w:r>
      <w:r>
        <w:rPr>
          <w:color w:val="000000"/>
          <w:lang w:eastAsia="zh-CN"/>
        </w:rPr>
        <w:t>________ </w:t>
      </w:r>
      <w:r>
        <w:rPr>
          <w:color w:val="000000"/>
          <w:lang w:eastAsia="zh-CN"/>
        </w:rPr>
        <w:t xml:space="preserve">　、　</w:t>
      </w:r>
      <w:r>
        <w:rPr>
          <w:color w:val="000000"/>
          <w:lang w:eastAsia="zh-CN"/>
        </w:rPr>
        <w:t>________ </w:t>
      </w:r>
      <w:r>
        <w:rPr>
          <w:color w:val="000000"/>
          <w:lang w:eastAsia="zh-CN"/>
        </w:rPr>
        <w:t xml:space="preserve">　、　</w:t>
      </w:r>
      <w:r>
        <w:rPr>
          <w:color w:val="000000"/>
          <w:lang w:eastAsia="zh-CN"/>
        </w:rPr>
        <w:t>________ </w:t>
      </w:r>
      <w:r>
        <w:rPr>
          <w:color w:val="000000"/>
          <w:lang w:eastAsia="zh-CN"/>
        </w:rPr>
        <w:t xml:space="preserve">　</w:t>
      </w:r>
    </w:p>
    <w:p w:rsidR="00730B3A" w:rsidRDefault="00682332">
      <w:pPr>
        <w:spacing w:after="0"/>
        <w:rPr>
          <w:lang w:eastAsia="zh-CN"/>
        </w:rPr>
      </w:pPr>
      <w:r>
        <w:rPr>
          <w:color w:val="000000"/>
          <w:lang w:eastAsia="zh-CN"/>
        </w:rPr>
        <w:t>（</w:t>
      </w:r>
      <w:r>
        <w:rPr>
          <w:color w:val="000000"/>
          <w:lang w:eastAsia="zh-CN"/>
        </w:rPr>
        <w:t>2</w:t>
      </w:r>
      <w:r>
        <w:rPr>
          <w:color w:val="000000"/>
          <w:lang w:eastAsia="zh-CN"/>
        </w:rPr>
        <w:t>）上面三种物态变化中，属于吸热的是：</w:t>
      </w:r>
      <w:r>
        <w:rPr>
          <w:color w:val="000000"/>
          <w:lang w:eastAsia="zh-CN"/>
        </w:rPr>
        <w:t xml:space="preserve"> ________ </w:t>
      </w:r>
      <w:r>
        <w:rPr>
          <w:color w:val="000000"/>
          <w:lang w:eastAsia="zh-CN"/>
        </w:rPr>
        <w:t>；</w:t>
      </w:r>
    </w:p>
    <w:p w:rsidR="00730B3A" w:rsidRDefault="00682332">
      <w:pPr>
        <w:spacing w:after="0"/>
        <w:rPr>
          <w:lang w:eastAsia="zh-CN"/>
        </w:rPr>
      </w:pPr>
      <w:r>
        <w:rPr>
          <w:color w:val="000000"/>
          <w:lang w:eastAsia="zh-CN"/>
        </w:rPr>
        <w:t>（</w:t>
      </w:r>
      <w:r>
        <w:rPr>
          <w:color w:val="000000"/>
          <w:lang w:eastAsia="zh-CN"/>
        </w:rPr>
        <w:t>3</w:t>
      </w:r>
      <w:r>
        <w:rPr>
          <w:color w:val="000000"/>
          <w:lang w:eastAsia="zh-CN"/>
        </w:rPr>
        <w:t>）我国属于缺水国家，节约用水应从我做起，请你写出日常生活中的两项节水措施：</w:t>
      </w:r>
      <w:r>
        <w:rPr>
          <w:lang w:eastAsia="zh-CN"/>
        </w:rPr>
        <w:br/>
      </w:r>
      <w:r>
        <w:rPr>
          <w:color w:val="000000"/>
          <w:lang w:eastAsia="zh-CN"/>
        </w:rPr>
        <w:t>①</w:t>
      </w:r>
      <w:r>
        <w:rPr>
          <w:color w:val="000000"/>
          <w:lang w:eastAsia="zh-CN"/>
        </w:rPr>
        <w:t xml:space="preserve">　</w:t>
      </w:r>
      <w:r>
        <w:rPr>
          <w:color w:val="000000"/>
          <w:lang w:eastAsia="zh-CN"/>
        </w:rPr>
        <w:t>________ </w:t>
      </w:r>
      <w:r>
        <w:rPr>
          <w:color w:val="000000"/>
          <w:lang w:eastAsia="zh-CN"/>
        </w:rPr>
        <w:t xml:space="preserve">　</w:t>
      </w:r>
      <w:r>
        <w:rPr>
          <w:color w:val="000000"/>
          <w:lang w:eastAsia="zh-CN"/>
        </w:rPr>
        <w:t>  </w:t>
      </w:r>
      <w:r>
        <w:rPr>
          <w:lang w:eastAsia="zh-CN"/>
        </w:rPr>
        <w:br/>
      </w:r>
      <w:r>
        <w:rPr>
          <w:color w:val="000000"/>
          <w:lang w:eastAsia="zh-CN"/>
        </w:rPr>
        <w:t xml:space="preserve">②  ________     </w:t>
      </w:r>
    </w:p>
    <w:p w:rsidR="00730B3A" w:rsidRDefault="00682332">
      <w:pPr>
        <w:spacing w:after="0"/>
        <w:rPr>
          <w:lang w:eastAsia="zh-CN"/>
        </w:rPr>
      </w:pPr>
      <w:r>
        <w:rPr>
          <w:color w:val="000000"/>
          <w:lang w:eastAsia="zh-CN"/>
        </w:rPr>
        <w:t>22.</w:t>
      </w:r>
      <w:r>
        <w:rPr>
          <w:color w:val="000000"/>
          <w:lang w:eastAsia="zh-CN"/>
        </w:rPr>
        <w:t>有霜的季节，农作物常被冻坏，这就是人们常说的遭到霜冻，实际上，农作物不是因为霜而受冻的，</w:t>
      </w:r>
      <w:r>
        <w:rPr>
          <w:color w:val="000000"/>
          <w:lang w:eastAsia="zh-CN"/>
        </w:rPr>
        <w:t>0℃</w:t>
      </w:r>
      <w:r>
        <w:rPr>
          <w:color w:val="000000"/>
          <w:lang w:eastAsia="zh-CN"/>
        </w:rPr>
        <w:t>以下的低气温才是真正的凶手．当空气干燥时，即使温度降低到－</w:t>
      </w:r>
      <w:r>
        <w:rPr>
          <w:color w:val="000000"/>
          <w:lang w:eastAsia="zh-CN"/>
        </w:rPr>
        <w:t>20℃</w:t>
      </w:r>
      <w:r>
        <w:rPr>
          <w:color w:val="000000"/>
          <w:lang w:eastAsia="zh-CN"/>
        </w:rPr>
        <w:t>～－</w:t>
      </w:r>
      <w:r>
        <w:rPr>
          <w:color w:val="000000"/>
          <w:lang w:eastAsia="zh-CN"/>
        </w:rPr>
        <w:t>10℃</w:t>
      </w:r>
      <w:r>
        <w:rPr>
          <w:color w:val="000000"/>
          <w:lang w:eastAsia="zh-CN"/>
        </w:rPr>
        <w:t>，也不会出现霜，但此时农作物早就被冻坏了，农民们称这种情况为</w:t>
      </w:r>
      <w:r>
        <w:rPr>
          <w:color w:val="000000"/>
          <w:lang w:eastAsia="zh-CN"/>
        </w:rPr>
        <w:t>“</w:t>
      </w:r>
      <w:r>
        <w:rPr>
          <w:color w:val="000000"/>
          <w:lang w:eastAsia="zh-CN"/>
        </w:rPr>
        <w:t>黑霜</w:t>
      </w:r>
      <w:r>
        <w:rPr>
          <w:color w:val="000000"/>
          <w:lang w:eastAsia="zh-CN"/>
        </w:rPr>
        <w:t>”</w:t>
      </w:r>
      <w:r>
        <w:rPr>
          <w:color w:val="000000"/>
          <w:lang w:eastAsia="zh-CN"/>
        </w:rPr>
        <w:t>．</w:t>
      </w:r>
    </w:p>
    <w:p w:rsidR="00730B3A" w:rsidRDefault="00682332">
      <w:pPr>
        <w:spacing w:after="0"/>
        <w:rPr>
          <w:lang w:eastAsia="zh-CN"/>
        </w:rPr>
      </w:pPr>
      <w:r>
        <w:rPr>
          <w:color w:val="000000"/>
          <w:lang w:eastAsia="zh-CN"/>
        </w:rPr>
        <w:t>（</w:t>
      </w:r>
      <w:r>
        <w:rPr>
          <w:color w:val="000000"/>
          <w:lang w:eastAsia="zh-CN"/>
        </w:rPr>
        <w:t>1</w:t>
      </w:r>
      <w:r>
        <w:rPr>
          <w:color w:val="000000"/>
          <w:lang w:eastAsia="zh-CN"/>
        </w:rPr>
        <w:t>）霜是由</w:t>
      </w:r>
      <w:r>
        <w:rPr>
          <w:color w:val="000000"/>
          <w:lang w:eastAsia="zh-CN"/>
        </w:rPr>
        <w:t>________</w:t>
      </w:r>
      <w:r>
        <w:rPr>
          <w:color w:val="000000"/>
          <w:lang w:eastAsia="zh-CN"/>
        </w:rPr>
        <w:t>直接变为小冰晶形成的，这种物态变化名称叫</w:t>
      </w:r>
      <w:r>
        <w:rPr>
          <w:color w:val="000000"/>
          <w:lang w:eastAsia="zh-CN"/>
        </w:rPr>
        <w:t xml:space="preserve">________.    </w:t>
      </w:r>
    </w:p>
    <w:p w:rsidR="00730B3A" w:rsidRDefault="00682332">
      <w:pPr>
        <w:spacing w:after="0"/>
        <w:rPr>
          <w:lang w:eastAsia="zh-CN"/>
        </w:rPr>
      </w:pPr>
      <w:r>
        <w:rPr>
          <w:color w:val="000000"/>
          <w:lang w:eastAsia="zh-CN"/>
        </w:rPr>
        <w:t>（</w:t>
      </w:r>
      <w:r>
        <w:rPr>
          <w:color w:val="000000"/>
          <w:lang w:eastAsia="zh-CN"/>
        </w:rPr>
        <w:t>2</w:t>
      </w:r>
      <w:r>
        <w:rPr>
          <w:color w:val="000000"/>
          <w:lang w:eastAsia="zh-CN"/>
        </w:rPr>
        <w:t>）请根据短文，对</w:t>
      </w:r>
      <w:r>
        <w:rPr>
          <w:color w:val="000000"/>
          <w:lang w:eastAsia="zh-CN"/>
        </w:rPr>
        <w:t>“</w:t>
      </w:r>
      <w:r>
        <w:rPr>
          <w:color w:val="000000"/>
          <w:lang w:eastAsia="zh-CN"/>
        </w:rPr>
        <w:t>霜</w:t>
      </w:r>
      <w:r>
        <w:rPr>
          <w:color w:val="000000"/>
          <w:lang w:eastAsia="zh-CN"/>
        </w:rPr>
        <w:t>”</w:t>
      </w:r>
      <w:r>
        <w:rPr>
          <w:color w:val="000000"/>
          <w:lang w:eastAsia="zh-CN"/>
        </w:rPr>
        <w:t>形成的条件提出猜想。猜想：霜的形成条件是</w:t>
      </w:r>
      <w:r>
        <w:rPr>
          <w:color w:val="000000"/>
          <w:lang w:eastAsia="zh-CN"/>
        </w:rPr>
        <w:t>________</w:t>
      </w:r>
      <w:r>
        <w:rPr>
          <w:color w:val="000000"/>
          <w:lang w:eastAsia="zh-CN"/>
        </w:rPr>
        <w:t>和</w:t>
      </w:r>
      <w:r>
        <w:rPr>
          <w:color w:val="000000"/>
          <w:lang w:eastAsia="zh-CN"/>
        </w:rPr>
        <w:t xml:space="preserve">________ </w:t>
      </w:r>
      <w:r>
        <w:rPr>
          <w:color w:val="000000"/>
          <w:lang w:eastAsia="zh-CN"/>
        </w:rPr>
        <w:t>．</w:t>
      </w:r>
    </w:p>
    <w:p w:rsidR="00730B3A" w:rsidRDefault="00682332">
      <w:pPr>
        <w:spacing w:after="0"/>
        <w:rPr>
          <w:lang w:eastAsia="zh-CN"/>
        </w:rPr>
      </w:pPr>
      <w:r>
        <w:rPr>
          <w:color w:val="000000"/>
          <w:lang w:eastAsia="zh-CN"/>
        </w:rPr>
        <w:t>（</w:t>
      </w:r>
      <w:r>
        <w:rPr>
          <w:color w:val="000000"/>
          <w:lang w:eastAsia="zh-CN"/>
        </w:rPr>
        <w:t>3</w:t>
      </w:r>
      <w:r>
        <w:rPr>
          <w:color w:val="000000"/>
          <w:lang w:eastAsia="zh-CN"/>
        </w:rPr>
        <w:t>）某同学为验证上述猜想</w:t>
      </w:r>
      <w:r>
        <w:rPr>
          <w:color w:val="000000"/>
          <w:lang w:eastAsia="zh-CN"/>
        </w:rPr>
        <w:t>，做了如下实验：从冰箱取出一些－</w:t>
      </w:r>
      <w:r>
        <w:rPr>
          <w:color w:val="000000"/>
          <w:lang w:eastAsia="zh-CN"/>
        </w:rPr>
        <w:t>10℃</w:t>
      </w:r>
      <w:r>
        <w:rPr>
          <w:color w:val="000000"/>
          <w:lang w:eastAsia="zh-CN"/>
        </w:rPr>
        <w:t>的冰块，放在不锈钢杯子里，一段时间后可看到在杯底出现一些白色的小冰晶（即霜）．你认为该实验能否验证上述猜想，请简要陈述理由．答：</w:t>
      </w:r>
      <w:r>
        <w:rPr>
          <w:color w:val="000000"/>
          <w:lang w:eastAsia="zh-CN"/>
        </w:rPr>
        <w:t xml:space="preserve">________ </w:t>
      </w:r>
      <w:r>
        <w:rPr>
          <w:color w:val="000000"/>
          <w:lang w:eastAsia="zh-CN"/>
        </w:rPr>
        <w:t>．</w:t>
      </w:r>
    </w:p>
    <w:p w:rsidR="00730B3A" w:rsidRDefault="00682332">
      <w:pPr>
        <w:rPr>
          <w:lang w:eastAsia="zh-CN"/>
        </w:rPr>
      </w:pPr>
      <w:r>
        <w:rPr>
          <w:lang w:eastAsia="zh-CN"/>
        </w:rPr>
        <w:br w:type="page"/>
      </w:r>
    </w:p>
    <w:p w:rsidR="00730B3A" w:rsidRDefault="00682332">
      <w:pPr>
        <w:jc w:val="center"/>
        <w:rPr>
          <w:lang w:eastAsia="zh-CN"/>
        </w:rPr>
      </w:pPr>
      <w:r>
        <w:rPr>
          <w:b/>
          <w:bCs/>
          <w:sz w:val="28"/>
          <w:szCs w:val="28"/>
          <w:lang w:eastAsia="zh-CN"/>
        </w:rPr>
        <w:t>答案解析部分</w:t>
      </w:r>
    </w:p>
    <w:p w:rsidR="00730B3A" w:rsidRDefault="00682332">
      <w:pPr>
        <w:rPr>
          <w:lang w:eastAsia="zh-CN"/>
        </w:rPr>
      </w:pPr>
      <w:r>
        <w:rPr>
          <w:lang w:eastAsia="zh-CN"/>
        </w:rPr>
        <w:t>一、单选题</w:t>
      </w:r>
    </w:p>
    <w:p w:rsidR="00730B3A" w:rsidRDefault="00682332">
      <w:pPr>
        <w:spacing w:after="0"/>
      </w:pPr>
      <w:r>
        <w:rPr>
          <w:color w:val="000000"/>
        </w:rPr>
        <w:t>1.</w:t>
      </w:r>
      <w:r>
        <w:rPr>
          <w:color w:val="0000FF"/>
        </w:rPr>
        <w:t>【答案】</w:t>
      </w:r>
      <w:r>
        <w:rPr>
          <w:color w:val="000000"/>
        </w:rPr>
        <w:t xml:space="preserve">B  </w:t>
      </w:r>
    </w:p>
    <w:p w:rsidR="00730B3A" w:rsidRDefault="00682332">
      <w:pPr>
        <w:spacing w:after="0"/>
      </w:pPr>
      <w:r>
        <w:rPr>
          <w:color w:val="000000"/>
        </w:rPr>
        <w:t>2.</w:t>
      </w:r>
      <w:r>
        <w:rPr>
          <w:color w:val="0000FF"/>
        </w:rPr>
        <w:t>【答案】</w:t>
      </w:r>
      <w:r>
        <w:rPr>
          <w:color w:val="000000"/>
        </w:rPr>
        <w:t xml:space="preserve">D  </w:t>
      </w:r>
    </w:p>
    <w:p w:rsidR="00730B3A" w:rsidRDefault="00682332">
      <w:pPr>
        <w:spacing w:after="0"/>
      </w:pPr>
      <w:r>
        <w:rPr>
          <w:color w:val="000000"/>
        </w:rPr>
        <w:t>3.</w:t>
      </w:r>
      <w:r>
        <w:rPr>
          <w:color w:val="0000FF"/>
        </w:rPr>
        <w:t>【答案】</w:t>
      </w:r>
      <w:r>
        <w:rPr>
          <w:color w:val="000000"/>
        </w:rPr>
        <w:t xml:space="preserve">A  </w:t>
      </w:r>
    </w:p>
    <w:p w:rsidR="00730B3A" w:rsidRDefault="00682332">
      <w:pPr>
        <w:spacing w:after="0"/>
      </w:pPr>
      <w:r>
        <w:rPr>
          <w:color w:val="000000"/>
        </w:rPr>
        <w:t>4.</w:t>
      </w:r>
      <w:r>
        <w:rPr>
          <w:color w:val="0000FF"/>
        </w:rPr>
        <w:t>【答案】</w:t>
      </w:r>
      <w:r>
        <w:rPr>
          <w:color w:val="000000"/>
        </w:rPr>
        <w:t xml:space="preserve">A  </w:t>
      </w:r>
    </w:p>
    <w:p w:rsidR="00730B3A" w:rsidRDefault="00682332">
      <w:pPr>
        <w:spacing w:after="0"/>
      </w:pPr>
      <w:r>
        <w:rPr>
          <w:color w:val="000000"/>
        </w:rPr>
        <w:t>5.</w:t>
      </w:r>
      <w:r>
        <w:rPr>
          <w:color w:val="0000FF"/>
        </w:rPr>
        <w:t>【答案】</w:t>
      </w:r>
      <w:r>
        <w:rPr>
          <w:color w:val="000000"/>
        </w:rPr>
        <w:t xml:space="preserve">A  </w:t>
      </w:r>
    </w:p>
    <w:p w:rsidR="00730B3A" w:rsidRDefault="00682332">
      <w:pPr>
        <w:spacing w:after="0"/>
      </w:pPr>
      <w:r>
        <w:rPr>
          <w:color w:val="000000"/>
        </w:rPr>
        <w:t>6.</w:t>
      </w:r>
      <w:r>
        <w:rPr>
          <w:color w:val="0000FF"/>
        </w:rPr>
        <w:t>【答案】</w:t>
      </w:r>
      <w:r>
        <w:rPr>
          <w:color w:val="000000"/>
        </w:rPr>
        <w:t xml:space="preserve">A  </w:t>
      </w:r>
    </w:p>
    <w:p w:rsidR="00730B3A" w:rsidRDefault="00682332">
      <w:pPr>
        <w:spacing w:after="0"/>
      </w:pPr>
      <w:r>
        <w:rPr>
          <w:color w:val="000000"/>
        </w:rPr>
        <w:t>7.</w:t>
      </w:r>
      <w:r>
        <w:rPr>
          <w:color w:val="0000FF"/>
        </w:rPr>
        <w:t>【答案】</w:t>
      </w:r>
      <w:r>
        <w:rPr>
          <w:color w:val="000000"/>
        </w:rPr>
        <w:t xml:space="preserve">D  </w:t>
      </w:r>
    </w:p>
    <w:p w:rsidR="00730B3A" w:rsidRDefault="00682332">
      <w:pPr>
        <w:spacing w:after="0"/>
      </w:pPr>
      <w:r>
        <w:rPr>
          <w:color w:val="000000"/>
        </w:rPr>
        <w:t>8.</w:t>
      </w:r>
      <w:r>
        <w:rPr>
          <w:color w:val="0000FF"/>
        </w:rPr>
        <w:t>【答案】</w:t>
      </w:r>
      <w:r>
        <w:rPr>
          <w:color w:val="000000"/>
        </w:rPr>
        <w:t xml:space="preserve">D  </w:t>
      </w:r>
    </w:p>
    <w:p w:rsidR="00730B3A" w:rsidRDefault="00682332">
      <w:pPr>
        <w:spacing w:after="0"/>
      </w:pPr>
      <w:r>
        <w:rPr>
          <w:color w:val="000000"/>
        </w:rPr>
        <w:t>9.</w:t>
      </w:r>
      <w:r>
        <w:rPr>
          <w:color w:val="0000FF"/>
        </w:rPr>
        <w:t>【答案】</w:t>
      </w:r>
      <w:r>
        <w:rPr>
          <w:color w:val="000000"/>
        </w:rPr>
        <w:t xml:space="preserve">C  </w:t>
      </w:r>
    </w:p>
    <w:p w:rsidR="00730B3A" w:rsidRDefault="00682332">
      <w:pPr>
        <w:spacing w:after="0"/>
      </w:pPr>
      <w:r>
        <w:rPr>
          <w:color w:val="000000"/>
        </w:rPr>
        <w:t>10.</w:t>
      </w:r>
      <w:r>
        <w:rPr>
          <w:color w:val="0000FF"/>
        </w:rPr>
        <w:t>【答案】</w:t>
      </w:r>
      <w:r>
        <w:rPr>
          <w:color w:val="000000"/>
        </w:rPr>
        <w:t xml:space="preserve">D  </w:t>
      </w:r>
    </w:p>
    <w:p w:rsidR="00730B3A" w:rsidRDefault="00682332">
      <w:pPr>
        <w:rPr>
          <w:lang w:eastAsia="zh-CN"/>
        </w:rPr>
      </w:pPr>
      <w:r>
        <w:rPr>
          <w:lang w:eastAsia="zh-CN"/>
        </w:rPr>
        <w:t>二、多选题</w:t>
      </w:r>
    </w:p>
    <w:p w:rsidR="00730B3A" w:rsidRDefault="00682332">
      <w:pPr>
        <w:spacing w:after="0"/>
        <w:rPr>
          <w:lang w:eastAsia="zh-CN"/>
        </w:rPr>
      </w:pPr>
      <w:r>
        <w:rPr>
          <w:color w:val="000000"/>
          <w:lang w:eastAsia="zh-CN"/>
        </w:rPr>
        <w:t>11.</w:t>
      </w:r>
      <w:r>
        <w:rPr>
          <w:color w:val="0000FF"/>
          <w:lang w:eastAsia="zh-CN"/>
        </w:rPr>
        <w:t>【答案】</w:t>
      </w:r>
      <w:r>
        <w:rPr>
          <w:color w:val="000000"/>
          <w:lang w:eastAsia="zh-CN"/>
        </w:rPr>
        <w:t xml:space="preserve">B,C,D  </w:t>
      </w:r>
    </w:p>
    <w:p w:rsidR="00730B3A" w:rsidRDefault="00682332">
      <w:pPr>
        <w:spacing w:after="0"/>
        <w:rPr>
          <w:lang w:eastAsia="zh-CN"/>
        </w:rPr>
      </w:pPr>
      <w:r>
        <w:rPr>
          <w:color w:val="000000"/>
          <w:lang w:eastAsia="zh-CN"/>
        </w:rPr>
        <w:t>12.</w:t>
      </w:r>
      <w:r>
        <w:rPr>
          <w:color w:val="0000FF"/>
          <w:lang w:eastAsia="zh-CN"/>
        </w:rPr>
        <w:t>【答案】</w:t>
      </w:r>
      <w:r>
        <w:rPr>
          <w:color w:val="000000"/>
          <w:lang w:eastAsia="zh-CN"/>
        </w:rPr>
        <w:t xml:space="preserve">A,D  </w:t>
      </w:r>
    </w:p>
    <w:p w:rsidR="00730B3A" w:rsidRDefault="00682332">
      <w:pPr>
        <w:rPr>
          <w:lang w:eastAsia="zh-CN"/>
        </w:rPr>
      </w:pPr>
      <w:r>
        <w:rPr>
          <w:lang w:eastAsia="zh-CN"/>
        </w:rPr>
        <w:t>三、填空题</w:t>
      </w:r>
    </w:p>
    <w:p w:rsidR="00730B3A" w:rsidRDefault="00682332">
      <w:pPr>
        <w:spacing w:after="0"/>
        <w:rPr>
          <w:lang w:eastAsia="zh-CN"/>
        </w:rPr>
      </w:pPr>
      <w:r>
        <w:rPr>
          <w:color w:val="000000"/>
          <w:lang w:eastAsia="zh-CN"/>
        </w:rPr>
        <w:t>13.</w:t>
      </w:r>
      <w:r>
        <w:rPr>
          <w:color w:val="0000FF"/>
          <w:lang w:eastAsia="zh-CN"/>
        </w:rPr>
        <w:t>【答案】</w:t>
      </w:r>
      <w:r>
        <w:rPr>
          <w:color w:val="000000"/>
          <w:lang w:eastAsia="zh-CN"/>
        </w:rPr>
        <w:t>1</w:t>
      </w:r>
      <w:r>
        <w:rPr>
          <w:color w:val="000000"/>
          <w:lang w:eastAsia="zh-CN"/>
        </w:rPr>
        <w:t>；变大；状态</w:t>
      </w:r>
    </w:p>
    <w:p w:rsidR="00730B3A" w:rsidRDefault="00682332">
      <w:pPr>
        <w:spacing w:after="0"/>
        <w:rPr>
          <w:lang w:eastAsia="zh-CN"/>
        </w:rPr>
      </w:pPr>
      <w:r>
        <w:rPr>
          <w:color w:val="000000"/>
          <w:lang w:eastAsia="zh-CN"/>
        </w:rPr>
        <w:t>14.</w:t>
      </w:r>
      <w:r>
        <w:rPr>
          <w:color w:val="0000FF"/>
          <w:lang w:eastAsia="zh-CN"/>
        </w:rPr>
        <w:t>【答案】</w:t>
      </w:r>
      <w:r>
        <w:rPr>
          <w:color w:val="000000"/>
          <w:lang w:eastAsia="zh-CN"/>
        </w:rPr>
        <w:t>内；凝华</w:t>
      </w:r>
    </w:p>
    <w:p w:rsidR="00730B3A" w:rsidRDefault="00682332">
      <w:pPr>
        <w:spacing w:after="0"/>
        <w:rPr>
          <w:lang w:eastAsia="zh-CN"/>
        </w:rPr>
      </w:pPr>
      <w:r>
        <w:rPr>
          <w:color w:val="000000"/>
          <w:lang w:eastAsia="zh-CN"/>
        </w:rPr>
        <w:t>15.</w:t>
      </w:r>
      <w:r>
        <w:rPr>
          <w:color w:val="0000FF"/>
          <w:lang w:eastAsia="zh-CN"/>
        </w:rPr>
        <w:t>【答案】</w:t>
      </w:r>
      <w:r>
        <w:rPr>
          <w:color w:val="000000"/>
          <w:lang w:eastAsia="zh-CN"/>
        </w:rPr>
        <w:t>升华；内；凝华</w:t>
      </w:r>
    </w:p>
    <w:p w:rsidR="00730B3A" w:rsidRDefault="00682332">
      <w:pPr>
        <w:spacing w:after="0"/>
        <w:rPr>
          <w:lang w:eastAsia="zh-CN"/>
        </w:rPr>
      </w:pPr>
      <w:r>
        <w:rPr>
          <w:color w:val="000000"/>
          <w:lang w:eastAsia="zh-CN"/>
        </w:rPr>
        <w:t>16.</w:t>
      </w:r>
      <w:r>
        <w:rPr>
          <w:color w:val="0000FF"/>
          <w:lang w:eastAsia="zh-CN"/>
        </w:rPr>
        <w:t>【答案】</w:t>
      </w:r>
      <w:r>
        <w:rPr>
          <w:color w:val="000000"/>
          <w:lang w:eastAsia="zh-CN"/>
        </w:rPr>
        <w:t>温度；凝华；液化</w:t>
      </w:r>
    </w:p>
    <w:p w:rsidR="00730B3A" w:rsidRDefault="00682332">
      <w:pPr>
        <w:spacing w:after="0"/>
        <w:rPr>
          <w:lang w:eastAsia="zh-CN"/>
        </w:rPr>
      </w:pPr>
      <w:r>
        <w:rPr>
          <w:color w:val="000000"/>
          <w:lang w:eastAsia="zh-CN"/>
        </w:rPr>
        <w:t>17.</w:t>
      </w:r>
      <w:r>
        <w:rPr>
          <w:color w:val="0000FF"/>
          <w:lang w:eastAsia="zh-CN"/>
        </w:rPr>
        <w:t>【答案】</w:t>
      </w:r>
      <w:r>
        <w:rPr>
          <w:color w:val="000000"/>
          <w:lang w:eastAsia="zh-CN"/>
        </w:rPr>
        <w:t>吸；凝华；熔化</w:t>
      </w:r>
    </w:p>
    <w:p w:rsidR="00730B3A" w:rsidRDefault="00682332">
      <w:pPr>
        <w:spacing w:after="0"/>
        <w:rPr>
          <w:lang w:eastAsia="zh-CN"/>
        </w:rPr>
      </w:pPr>
      <w:r>
        <w:rPr>
          <w:color w:val="000000"/>
          <w:lang w:eastAsia="zh-CN"/>
        </w:rPr>
        <w:t>18.</w:t>
      </w:r>
      <w:r>
        <w:rPr>
          <w:color w:val="0000FF"/>
          <w:lang w:eastAsia="zh-CN"/>
        </w:rPr>
        <w:t>【答案】</w:t>
      </w:r>
      <w:r>
        <w:rPr>
          <w:color w:val="000000"/>
          <w:lang w:eastAsia="zh-CN"/>
        </w:rPr>
        <w:t>凝固；放</w:t>
      </w:r>
    </w:p>
    <w:p w:rsidR="00730B3A" w:rsidRDefault="00682332">
      <w:pPr>
        <w:rPr>
          <w:lang w:eastAsia="zh-CN"/>
        </w:rPr>
      </w:pPr>
      <w:r>
        <w:rPr>
          <w:lang w:eastAsia="zh-CN"/>
        </w:rPr>
        <w:t>四、解答题</w:t>
      </w:r>
    </w:p>
    <w:p w:rsidR="00730B3A" w:rsidRDefault="00682332">
      <w:pPr>
        <w:spacing w:after="0"/>
        <w:rPr>
          <w:lang w:eastAsia="zh-CN"/>
        </w:rPr>
      </w:pPr>
      <w:r>
        <w:rPr>
          <w:color w:val="000000"/>
          <w:lang w:eastAsia="zh-CN"/>
        </w:rPr>
        <w:t>19.</w:t>
      </w:r>
      <w:r>
        <w:rPr>
          <w:color w:val="0000FF"/>
          <w:lang w:eastAsia="zh-CN"/>
        </w:rPr>
        <w:t>【答案】</w:t>
      </w:r>
      <w:r>
        <w:rPr>
          <w:color w:val="000000"/>
          <w:lang w:eastAsia="zh-CN"/>
        </w:rPr>
        <w:t>答：在舞台上洒干冰（固态的二氧化碳），可造成烟雾缭绕的景象，在此变化过程中，干冰迅速升华，从周围空气中吸收大量的热，使空气温度急剧下降，空气中的水蒸气遇冷凝结成小水珠，悬浮在空气中，形成白雾，人以若隐若现的视觉效果．</w:t>
      </w:r>
    </w:p>
    <w:p w:rsidR="00730B3A" w:rsidRDefault="00682332">
      <w:pPr>
        <w:spacing w:after="0"/>
        <w:rPr>
          <w:lang w:eastAsia="zh-CN"/>
        </w:rPr>
      </w:pPr>
      <w:r>
        <w:rPr>
          <w:color w:val="000000"/>
          <w:lang w:eastAsia="zh-CN"/>
        </w:rPr>
        <w:t>20.</w:t>
      </w:r>
      <w:r>
        <w:rPr>
          <w:color w:val="0000FF"/>
          <w:lang w:eastAsia="zh-CN"/>
        </w:rPr>
        <w:t>【答案】</w:t>
      </w:r>
      <w:r>
        <w:rPr>
          <w:color w:val="000000"/>
          <w:lang w:eastAsia="zh-CN"/>
        </w:rPr>
        <w:t>解：水汽化后变为水蒸气，并吸热；</w:t>
      </w:r>
      <w:r>
        <w:rPr>
          <w:lang w:eastAsia="zh-CN"/>
        </w:rPr>
        <w:br/>
      </w:r>
      <w:r>
        <w:rPr>
          <w:color w:val="000000"/>
          <w:lang w:eastAsia="zh-CN"/>
        </w:rPr>
        <w:t>水蒸气直接变为冰晶是凝华过程，要放热；</w:t>
      </w:r>
      <w:r>
        <w:rPr>
          <w:lang w:eastAsia="zh-CN"/>
        </w:rPr>
        <w:br/>
      </w:r>
      <w:r>
        <w:rPr>
          <w:color w:val="000000"/>
          <w:lang w:eastAsia="zh-CN"/>
        </w:rPr>
        <w:t>水蒸气变为小水珠</w:t>
      </w:r>
      <w:r>
        <w:rPr>
          <w:color w:val="000000"/>
          <w:lang w:eastAsia="zh-CN"/>
        </w:rPr>
        <w:t>是液化过程，要放热；</w:t>
      </w:r>
      <w:r>
        <w:rPr>
          <w:lang w:eastAsia="zh-CN"/>
        </w:rPr>
        <w:br/>
      </w:r>
      <w:r>
        <w:rPr>
          <w:color w:val="000000"/>
          <w:lang w:eastAsia="zh-CN"/>
        </w:rPr>
        <w:t>云由小冰晶和小水珠构成，其中一部分冰晶相结合变成水冰晶，最后变成雪；还有一冰分聚合为大冰雹；</w:t>
      </w:r>
      <w:r>
        <w:rPr>
          <w:lang w:eastAsia="zh-CN"/>
        </w:rPr>
        <w:br/>
      </w:r>
      <w:r>
        <w:rPr>
          <w:color w:val="000000"/>
          <w:lang w:eastAsia="zh-CN"/>
        </w:rPr>
        <w:t>云中的小水滴聚合为大水滴，下落为雨；</w:t>
      </w:r>
      <w:r>
        <w:rPr>
          <w:lang w:eastAsia="zh-CN"/>
        </w:rPr>
        <w:br/>
      </w:r>
      <w:r>
        <w:rPr>
          <w:color w:val="000000"/>
          <w:lang w:eastAsia="zh-CN"/>
        </w:rPr>
        <w:t>云中的冰晶在下落时发生熔化变为水，要吸热．</w:t>
      </w:r>
      <w:r>
        <w:rPr>
          <w:lang w:eastAsia="zh-CN"/>
        </w:rPr>
        <w:br/>
      </w:r>
      <w:r>
        <w:rPr>
          <w:color w:val="000000"/>
          <w:lang w:eastAsia="zh-CN"/>
        </w:rPr>
        <w:lastRenderedPageBreak/>
        <w:t>故答案为：</w:t>
      </w:r>
      <w:r>
        <w:rPr>
          <w:lang w:eastAsia="zh-CN"/>
        </w:rPr>
        <w:br/>
      </w:r>
      <w:r w:rsidR="00FE2D46">
        <w:rPr>
          <w:noProof/>
          <w:lang w:eastAsia="zh-CN"/>
        </w:rPr>
        <w:pict>
          <v:shape id="图片 18" o:spid="_x0000_i1042" type="#_x0000_t75" style="width:379.5pt;height:163.5pt;visibility:visible;mso-wrap-style:square">
            <v:imagedata r:id="rId16" o:title=""/>
          </v:shape>
        </w:pict>
      </w:r>
      <w:r>
        <w:rPr>
          <w:color w:val="000000"/>
          <w:lang w:eastAsia="zh-CN"/>
        </w:rPr>
        <w:t>​</w:t>
      </w:r>
    </w:p>
    <w:p w:rsidR="00730B3A" w:rsidRDefault="00682332">
      <w:pPr>
        <w:rPr>
          <w:lang w:eastAsia="zh-CN"/>
        </w:rPr>
      </w:pPr>
      <w:r>
        <w:rPr>
          <w:lang w:eastAsia="zh-CN"/>
        </w:rPr>
        <w:t>五、综合题</w:t>
      </w:r>
    </w:p>
    <w:p w:rsidR="00730B3A" w:rsidRDefault="00682332">
      <w:pPr>
        <w:spacing w:after="0"/>
        <w:rPr>
          <w:lang w:eastAsia="zh-CN"/>
        </w:rPr>
      </w:pPr>
      <w:r>
        <w:rPr>
          <w:color w:val="000000"/>
          <w:lang w:eastAsia="zh-CN"/>
        </w:rPr>
        <w:t>21.</w:t>
      </w:r>
      <w:r>
        <w:rPr>
          <w:color w:val="0000FF"/>
          <w:lang w:eastAsia="zh-CN"/>
        </w:rPr>
        <w:t>【答案】</w:t>
      </w:r>
      <w:r>
        <w:rPr>
          <w:color w:val="000000"/>
          <w:lang w:eastAsia="zh-CN"/>
        </w:rPr>
        <w:t>（</w:t>
      </w:r>
      <w:r>
        <w:rPr>
          <w:color w:val="000000"/>
          <w:lang w:eastAsia="zh-CN"/>
        </w:rPr>
        <w:t>1</w:t>
      </w:r>
      <w:r>
        <w:rPr>
          <w:color w:val="000000"/>
          <w:lang w:eastAsia="zh-CN"/>
        </w:rPr>
        <w:t>）液化；凝华；熔化</w:t>
      </w:r>
      <w:r>
        <w:rPr>
          <w:lang w:eastAsia="zh-CN"/>
        </w:rPr>
        <w:br/>
      </w:r>
      <w:r>
        <w:rPr>
          <w:color w:val="000000"/>
          <w:lang w:eastAsia="zh-CN"/>
        </w:rPr>
        <w:t>（</w:t>
      </w:r>
      <w:r>
        <w:rPr>
          <w:color w:val="000000"/>
          <w:lang w:eastAsia="zh-CN"/>
        </w:rPr>
        <w:t>2</w:t>
      </w:r>
      <w:r>
        <w:rPr>
          <w:color w:val="000000"/>
          <w:lang w:eastAsia="zh-CN"/>
        </w:rPr>
        <w:t>）熔化</w:t>
      </w:r>
      <w:r>
        <w:rPr>
          <w:lang w:eastAsia="zh-CN"/>
        </w:rPr>
        <w:br/>
      </w:r>
      <w:r>
        <w:rPr>
          <w:color w:val="000000"/>
          <w:lang w:eastAsia="zh-CN"/>
        </w:rPr>
        <w:t>（</w:t>
      </w:r>
      <w:r>
        <w:rPr>
          <w:color w:val="000000"/>
          <w:lang w:eastAsia="zh-CN"/>
        </w:rPr>
        <w:t>3</w:t>
      </w:r>
      <w:r>
        <w:rPr>
          <w:color w:val="000000"/>
          <w:lang w:eastAsia="zh-CN"/>
        </w:rPr>
        <w:t>）洗菜的水可以用来浇花；洗澡时避免长时间冲淋，而应间断放水淋浴．</w:t>
      </w:r>
    </w:p>
    <w:p w:rsidR="00730B3A" w:rsidRDefault="00682332">
      <w:pPr>
        <w:spacing w:after="0"/>
        <w:rPr>
          <w:lang w:eastAsia="zh-CN"/>
        </w:rPr>
      </w:pPr>
      <w:r>
        <w:rPr>
          <w:color w:val="000000"/>
          <w:lang w:eastAsia="zh-CN"/>
        </w:rPr>
        <w:t>22.</w:t>
      </w:r>
      <w:r>
        <w:rPr>
          <w:color w:val="0000FF"/>
          <w:lang w:eastAsia="zh-CN"/>
        </w:rPr>
        <w:t>【答案】</w:t>
      </w:r>
      <w:r>
        <w:rPr>
          <w:color w:val="000000"/>
          <w:lang w:eastAsia="zh-CN"/>
        </w:rPr>
        <w:t>（</w:t>
      </w:r>
      <w:r>
        <w:rPr>
          <w:color w:val="000000"/>
          <w:lang w:eastAsia="zh-CN"/>
        </w:rPr>
        <w:t>1</w:t>
      </w:r>
      <w:r>
        <w:rPr>
          <w:color w:val="000000"/>
          <w:lang w:eastAsia="zh-CN"/>
        </w:rPr>
        <w:t>）水蒸气；凝华</w:t>
      </w:r>
      <w:r>
        <w:rPr>
          <w:lang w:eastAsia="zh-CN"/>
        </w:rPr>
        <w:br/>
      </w:r>
      <w:r>
        <w:rPr>
          <w:color w:val="000000"/>
          <w:lang w:eastAsia="zh-CN"/>
        </w:rPr>
        <w:t>（</w:t>
      </w:r>
      <w:r>
        <w:rPr>
          <w:color w:val="000000"/>
          <w:lang w:eastAsia="zh-CN"/>
        </w:rPr>
        <w:t>2</w:t>
      </w:r>
      <w:r>
        <w:rPr>
          <w:color w:val="000000"/>
          <w:lang w:eastAsia="zh-CN"/>
        </w:rPr>
        <w:t>）低温；潮湿</w:t>
      </w:r>
      <w:r>
        <w:rPr>
          <w:lang w:eastAsia="zh-CN"/>
        </w:rPr>
        <w:br/>
      </w:r>
      <w:r>
        <w:rPr>
          <w:color w:val="000000"/>
          <w:lang w:eastAsia="zh-CN"/>
        </w:rPr>
        <w:t>（</w:t>
      </w:r>
      <w:r>
        <w:rPr>
          <w:color w:val="000000"/>
          <w:lang w:eastAsia="zh-CN"/>
        </w:rPr>
        <w:t>3</w:t>
      </w:r>
      <w:r>
        <w:rPr>
          <w:color w:val="000000"/>
          <w:lang w:eastAsia="zh-CN"/>
        </w:rPr>
        <w:t>）不能，没有空气干燥和潮湿的对比试验</w:t>
      </w:r>
    </w:p>
    <w:sectPr w:rsidR="00730B3A" w:rsidSect="00454C0B">
      <w:headerReference w:type="even" r:id="rId17"/>
      <w:headerReference w:type="default" r:id="rId18"/>
      <w:footerReference w:type="even" r:id="rId19"/>
      <w:footerReference w:type="default" r:id="rId20"/>
      <w:headerReference w:type="first" r:id="rId21"/>
      <w:footerReference w:type="first" r:id="rId22"/>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332" w:rsidRDefault="00682332" w:rsidP="00454C0B">
      <w:pPr>
        <w:spacing w:after="0" w:line="240" w:lineRule="auto"/>
      </w:pPr>
      <w:r>
        <w:separator/>
      </w:r>
    </w:p>
  </w:endnote>
  <w:endnote w:type="continuationSeparator" w:id="1">
    <w:p w:rsidR="00682332" w:rsidRDefault="00682332" w:rsidP="00454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46" w:rsidRDefault="00FE2D4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3A" w:rsidRDefault="00682332">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46" w:rsidRDefault="00FE2D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332" w:rsidRDefault="00682332" w:rsidP="00454C0B">
      <w:pPr>
        <w:spacing w:after="0" w:line="240" w:lineRule="auto"/>
      </w:pPr>
      <w:r>
        <w:separator/>
      </w:r>
    </w:p>
  </w:footnote>
  <w:footnote w:type="continuationSeparator" w:id="1">
    <w:p w:rsidR="00682332" w:rsidRDefault="00682332" w:rsidP="00454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3A" w:rsidRDefault="00454C0B">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730B3A" w:rsidRDefault="0068233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730B3A" w:rsidRDefault="00682332" w:rsidP="00FE2D46">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730B3A" w:rsidRDefault="0068233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3A" w:rsidRDefault="00FE2D46">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46" w:rsidRDefault="00FE2D4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4459"/>
    <w:multiLevelType w:val="hybridMultilevel"/>
    <w:tmpl w:val="B7E08D52"/>
    <w:lvl w:ilvl="0" w:tplc="2788F276">
      <w:start w:val="1"/>
      <w:numFmt w:val="bullet"/>
      <w:lvlText w:val=""/>
      <w:lvlJc w:val="left"/>
      <w:pPr>
        <w:ind w:left="720" w:hanging="360"/>
      </w:pPr>
      <w:rPr>
        <w:rFonts w:ascii="Symbol" w:hAnsi="Symbol" w:hint="default"/>
      </w:rPr>
    </w:lvl>
    <w:lvl w:ilvl="1" w:tplc="2954BEBA" w:tentative="1">
      <w:start w:val="1"/>
      <w:numFmt w:val="bullet"/>
      <w:lvlText w:val="o"/>
      <w:lvlJc w:val="left"/>
      <w:pPr>
        <w:ind w:left="1440" w:hanging="360"/>
      </w:pPr>
      <w:rPr>
        <w:rFonts w:ascii="Courier New" w:hAnsi="Courier New" w:cs="Courier New" w:hint="default"/>
      </w:rPr>
    </w:lvl>
    <w:lvl w:ilvl="2" w:tplc="5B6EE43A" w:tentative="1">
      <w:start w:val="1"/>
      <w:numFmt w:val="bullet"/>
      <w:lvlText w:val=""/>
      <w:lvlJc w:val="left"/>
      <w:pPr>
        <w:ind w:left="2160" w:hanging="360"/>
      </w:pPr>
      <w:rPr>
        <w:rFonts w:ascii="Wingdings" w:hAnsi="Wingdings" w:hint="default"/>
      </w:rPr>
    </w:lvl>
    <w:lvl w:ilvl="3" w:tplc="0F7C5230" w:tentative="1">
      <w:start w:val="1"/>
      <w:numFmt w:val="bullet"/>
      <w:lvlText w:val=""/>
      <w:lvlJc w:val="left"/>
      <w:pPr>
        <w:ind w:left="2880" w:hanging="360"/>
      </w:pPr>
      <w:rPr>
        <w:rFonts w:ascii="Symbol" w:hAnsi="Symbol" w:hint="default"/>
      </w:rPr>
    </w:lvl>
    <w:lvl w:ilvl="4" w:tplc="85962B56" w:tentative="1">
      <w:start w:val="1"/>
      <w:numFmt w:val="bullet"/>
      <w:lvlText w:val="o"/>
      <w:lvlJc w:val="left"/>
      <w:pPr>
        <w:ind w:left="3600" w:hanging="360"/>
      </w:pPr>
      <w:rPr>
        <w:rFonts w:ascii="Courier New" w:hAnsi="Courier New" w:cs="Courier New" w:hint="default"/>
      </w:rPr>
    </w:lvl>
    <w:lvl w:ilvl="5" w:tplc="0838AE66" w:tentative="1">
      <w:start w:val="1"/>
      <w:numFmt w:val="bullet"/>
      <w:lvlText w:val=""/>
      <w:lvlJc w:val="left"/>
      <w:pPr>
        <w:ind w:left="4320" w:hanging="360"/>
      </w:pPr>
      <w:rPr>
        <w:rFonts w:ascii="Wingdings" w:hAnsi="Wingdings" w:hint="default"/>
      </w:rPr>
    </w:lvl>
    <w:lvl w:ilvl="6" w:tplc="2252E9CE" w:tentative="1">
      <w:start w:val="1"/>
      <w:numFmt w:val="bullet"/>
      <w:lvlText w:val=""/>
      <w:lvlJc w:val="left"/>
      <w:pPr>
        <w:ind w:left="5040" w:hanging="360"/>
      </w:pPr>
      <w:rPr>
        <w:rFonts w:ascii="Symbol" w:hAnsi="Symbol" w:hint="default"/>
      </w:rPr>
    </w:lvl>
    <w:lvl w:ilvl="7" w:tplc="0A48B1D4" w:tentative="1">
      <w:start w:val="1"/>
      <w:numFmt w:val="bullet"/>
      <w:lvlText w:val="o"/>
      <w:lvlJc w:val="left"/>
      <w:pPr>
        <w:ind w:left="5760" w:hanging="360"/>
      </w:pPr>
      <w:rPr>
        <w:rFonts w:ascii="Courier New" w:hAnsi="Courier New" w:cs="Courier New" w:hint="default"/>
      </w:rPr>
    </w:lvl>
    <w:lvl w:ilvl="8" w:tplc="94F6224E" w:tentative="1">
      <w:start w:val="1"/>
      <w:numFmt w:val="bullet"/>
      <w:lvlText w:val=""/>
      <w:lvlJc w:val="left"/>
      <w:pPr>
        <w:ind w:left="6480" w:hanging="360"/>
      </w:pPr>
      <w:rPr>
        <w:rFonts w:ascii="Wingdings" w:hAnsi="Wingdings" w:hint="default"/>
      </w:rPr>
    </w:lvl>
  </w:abstractNum>
  <w:abstractNum w:abstractNumId="1">
    <w:nsid w:val="24AC17AD"/>
    <w:multiLevelType w:val="hybridMultilevel"/>
    <w:tmpl w:val="E0A267CE"/>
    <w:lvl w:ilvl="0" w:tplc="F8A0D9BE">
      <w:start w:val="1"/>
      <w:numFmt w:val="decimal"/>
      <w:lvlText w:val="%1."/>
      <w:lvlJc w:val="left"/>
      <w:pPr>
        <w:ind w:left="720" w:hanging="360"/>
      </w:pPr>
    </w:lvl>
    <w:lvl w:ilvl="1" w:tplc="092C24D6" w:tentative="1">
      <w:start w:val="1"/>
      <w:numFmt w:val="lowerLetter"/>
      <w:lvlText w:val="%2."/>
      <w:lvlJc w:val="left"/>
      <w:pPr>
        <w:ind w:left="1440" w:hanging="360"/>
      </w:pPr>
    </w:lvl>
    <w:lvl w:ilvl="2" w:tplc="A998CDE6" w:tentative="1">
      <w:start w:val="1"/>
      <w:numFmt w:val="lowerRoman"/>
      <w:lvlText w:val="%3."/>
      <w:lvlJc w:val="right"/>
      <w:pPr>
        <w:ind w:left="2160" w:hanging="180"/>
      </w:pPr>
    </w:lvl>
    <w:lvl w:ilvl="3" w:tplc="AA0400F8" w:tentative="1">
      <w:start w:val="1"/>
      <w:numFmt w:val="decimal"/>
      <w:lvlText w:val="%4."/>
      <w:lvlJc w:val="left"/>
      <w:pPr>
        <w:ind w:left="2880" w:hanging="360"/>
      </w:pPr>
    </w:lvl>
    <w:lvl w:ilvl="4" w:tplc="8DF09946" w:tentative="1">
      <w:start w:val="1"/>
      <w:numFmt w:val="lowerLetter"/>
      <w:lvlText w:val="%5."/>
      <w:lvlJc w:val="left"/>
      <w:pPr>
        <w:ind w:left="3600" w:hanging="360"/>
      </w:pPr>
    </w:lvl>
    <w:lvl w:ilvl="5" w:tplc="8CAC4DE8" w:tentative="1">
      <w:start w:val="1"/>
      <w:numFmt w:val="lowerRoman"/>
      <w:lvlText w:val="%6."/>
      <w:lvlJc w:val="right"/>
      <w:pPr>
        <w:ind w:left="4320" w:hanging="180"/>
      </w:pPr>
    </w:lvl>
    <w:lvl w:ilvl="6" w:tplc="20D61D0E" w:tentative="1">
      <w:start w:val="1"/>
      <w:numFmt w:val="decimal"/>
      <w:lvlText w:val="%7."/>
      <w:lvlJc w:val="left"/>
      <w:pPr>
        <w:ind w:left="5040" w:hanging="360"/>
      </w:pPr>
    </w:lvl>
    <w:lvl w:ilvl="7" w:tplc="2AA8FBB4" w:tentative="1">
      <w:start w:val="1"/>
      <w:numFmt w:val="lowerLetter"/>
      <w:lvlText w:val="%8."/>
      <w:lvlJc w:val="left"/>
      <w:pPr>
        <w:ind w:left="5760" w:hanging="360"/>
      </w:pPr>
    </w:lvl>
    <w:lvl w:ilvl="8" w:tplc="C2E44C1A"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CD48F4B2">
      <w:start w:val="1"/>
      <w:numFmt w:val="bullet"/>
      <w:lvlText w:val=""/>
      <w:lvlJc w:val="left"/>
      <w:pPr>
        <w:ind w:left="720" w:hanging="360"/>
      </w:pPr>
      <w:rPr>
        <w:rFonts w:ascii="Symbol" w:hAnsi="Symbol" w:hint="default"/>
      </w:rPr>
    </w:lvl>
    <w:lvl w:ilvl="1" w:tplc="1186C5AC" w:tentative="1">
      <w:start w:val="1"/>
      <w:numFmt w:val="bullet"/>
      <w:lvlText w:val="o"/>
      <w:lvlJc w:val="left"/>
      <w:pPr>
        <w:ind w:left="1440" w:hanging="360"/>
      </w:pPr>
      <w:rPr>
        <w:rFonts w:ascii="Courier New" w:hAnsi="Courier New" w:cs="Courier New" w:hint="default"/>
      </w:rPr>
    </w:lvl>
    <w:lvl w:ilvl="2" w:tplc="F3D49988" w:tentative="1">
      <w:start w:val="1"/>
      <w:numFmt w:val="bullet"/>
      <w:lvlText w:val=""/>
      <w:lvlJc w:val="left"/>
      <w:pPr>
        <w:ind w:left="2160" w:hanging="360"/>
      </w:pPr>
      <w:rPr>
        <w:rFonts w:ascii="Wingdings" w:hAnsi="Wingdings" w:hint="default"/>
      </w:rPr>
    </w:lvl>
    <w:lvl w:ilvl="3" w:tplc="86503BCA" w:tentative="1">
      <w:start w:val="1"/>
      <w:numFmt w:val="bullet"/>
      <w:lvlText w:val=""/>
      <w:lvlJc w:val="left"/>
      <w:pPr>
        <w:ind w:left="2880" w:hanging="360"/>
      </w:pPr>
      <w:rPr>
        <w:rFonts w:ascii="Symbol" w:hAnsi="Symbol" w:hint="default"/>
      </w:rPr>
    </w:lvl>
    <w:lvl w:ilvl="4" w:tplc="117416FC" w:tentative="1">
      <w:start w:val="1"/>
      <w:numFmt w:val="bullet"/>
      <w:lvlText w:val="o"/>
      <w:lvlJc w:val="left"/>
      <w:pPr>
        <w:ind w:left="3600" w:hanging="360"/>
      </w:pPr>
      <w:rPr>
        <w:rFonts w:ascii="Courier New" w:hAnsi="Courier New" w:cs="Courier New" w:hint="default"/>
      </w:rPr>
    </w:lvl>
    <w:lvl w:ilvl="5" w:tplc="1EBA105E" w:tentative="1">
      <w:start w:val="1"/>
      <w:numFmt w:val="bullet"/>
      <w:lvlText w:val=""/>
      <w:lvlJc w:val="left"/>
      <w:pPr>
        <w:ind w:left="4320" w:hanging="360"/>
      </w:pPr>
      <w:rPr>
        <w:rFonts w:ascii="Wingdings" w:hAnsi="Wingdings" w:hint="default"/>
      </w:rPr>
    </w:lvl>
    <w:lvl w:ilvl="6" w:tplc="40348F0A" w:tentative="1">
      <w:start w:val="1"/>
      <w:numFmt w:val="bullet"/>
      <w:lvlText w:val=""/>
      <w:lvlJc w:val="left"/>
      <w:pPr>
        <w:ind w:left="5040" w:hanging="360"/>
      </w:pPr>
      <w:rPr>
        <w:rFonts w:ascii="Symbol" w:hAnsi="Symbol" w:hint="default"/>
      </w:rPr>
    </w:lvl>
    <w:lvl w:ilvl="7" w:tplc="0E820144" w:tentative="1">
      <w:start w:val="1"/>
      <w:numFmt w:val="bullet"/>
      <w:lvlText w:val="o"/>
      <w:lvlJc w:val="left"/>
      <w:pPr>
        <w:ind w:left="5760" w:hanging="360"/>
      </w:pPr>
      <w:rPr>
        <w:rFonts w:ascii="Courier New" w:hAnsi="Courier New" w:cs="Courier New" w:hint="default"/>
      </w:rPr>
    </w:lvl>
    <w:lvl w:ilvl="8" w:tplc="C5389C94"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85C8D984">
      <w:start w:val="1"/>
      <w:numFmt w:val="decimal"/>
      <w:lvlText w:val="%1."/>
      <w:lvlJc w:val="left"/>
      <w:pPr>
        <w:ind w:left="720" w:hanging="360"/>
      </w:pPr>
    </w:lvl>
    <w:lvl w:ilvl="1" w:tplc="218C3876" w:tentative="1">
      <w:start w:val="1"/>
      <w:numFmt w:val="lowerLetter"/>
      <w:lvlText w:val="%2."/>
      <w:lvlJc w:val="left"/>
      <w:pPr>
        <w:ind w:left="1440" w:hanging="360"/>
      </w:pPr>
    </w:lvl>
    <w:lvl w:ilvl="2" w:tplc="973C4FB0" w:tentative="1">
      <w:start w:val="1"/>
      <w:numFmt w:val="lowerRoman"/>
      <w:lvlText w:val="%3."/>
      <w:lvlJc w:val="right"/>
      <w:pPr>
        <w:ind w:left="2160" w:hanging="180"/>
      </w:pPr>
    </w:lvl>
    <w:lvl w:ilvl="3" w:tplc="7968EE92" w:tentative="1">
      <w:start w:val="1"/>
      <w:numFmt w:val="decimal"/>
      <w:lvlText w:val="%4."/>
      <w:lvlJc w:val="left"/>
      <w:pPr>
        <w:ind w:left="2880" w:hanging="360"/>
      </w:pPr>
    </w:lvl>
    <w:lvl w:ilvl="4" w:tplc="F2A2C3B4" w:tentative="1">
      <w:start w:val="1"/>
      <w:numFmt w:val="lowerLetter"/>
      <w:lvlText w:val="%5."/>
      <w:lvlJc w:val="left"/>
      <w:pPr>
        <w:ind w:left="3600" w:hanging="360"/>
      </w:pPr>
    </w:lvl>
    <w:lvl w:ilvl="5" w:tplc="6624CB52" w:tentative="1">
      <w:start w:val="1"/>
      <w:numFmt w:val="lowerRoman"/>
      <w:lvlText w:val="%6."/>
      <w:lvlJc w:val="right"/>
      <w:pPr>
        <w:ind w:left="4320" w:hanging="180"/>
      </w:pPr>
    </w:lvl>
    <w:lvl w:ilvl="6" w:tplc="8A62762C" w:tentative="1">
      <w:start w:val="1"/>
      <w:numFmt w:val="decimal"/>
      <w:lvlText w:val="%7."/>
      <w:lvlJc w:val="left"/>
      <w:pPr>
        <w:ind w:left="5040" w:hanging="360"/>
      </w:pPr>
    </w:lvl>
    <w:lvl w:ilvl="7" w:tplc="FF5272CC" w:tentative="1">
      <w:start w:val="1"/>
      <w:numFmt w:val="lowerLetter"/>
      <w:lvlText w:val="%8."/>
      <w:lvlJc w:val="left"/>
      <w:pPr>
        <w:ind w:left="5760" w:hanging="360"/>
      </w:pPr>
    </w:lvl>
    <w:lvl w:ilvl="8" w:tplc="839EC19C"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C0B"/>
    <w:rsid w:val="00454C0B"/>
    <w:rsid w:val="00682332"/>
    <w:rsid w:val="00FE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0B"/>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54C0B"/>
    <w:rPr>
      <w:sz w:val="18"/>
      <w:szCs w:val="18"/>
    </w:rPr>
  </w:style>
  <w:style w:type="paragraph" w:styleId="a4">
    <w:name w:val="footer"/>
    <w:basedOn w:val="a"/>
    <w:link w:val="Char0"/>
    <w:uiPriority w:val="99"/>
    <w:unhideWhenUsed/>
    <w:qFormat/>
    <w:rsid w:val="00454C0B"/>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454C0B"/>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454C0B"/>
    <w:rPr>
      <w:sz w:val="18"/>
      <w:szCs w:val="18"/>
    </w:rPr>
  </w:style>
  <w:style w:type="character" w:customStyle="1" w:styleId="Char0">
    <w:name w:val="页脚 Char"/>
    <w:link w:val="a4"/>
    <w:uiPriority w:val="99"/>
    <w:qFormat/>
    <w:rsid w:val="00454C0B"/>
    <w:rPr>
      <w:sz w:val="18"/>
      <w:szCs w:val="18"/>
    </w:rPr>
  </w:style>
  <w:style w:type="character" w:customStyle="1" w:styleId="Char">
    <w:name w:val="批注框文本 Char"/>
    <w:link w:val="a3"/>
    <w:uiPriority w:val="99"/>
    <w:semiHidden/>
    <w:qFormat/>
    <w:rsid w:val="00454C0B"/>
    <w:rPr>
      <w:sz w:val="18"/>
      <w:szCs w:val="18"/>
    </w:rPr>
  </w:style>
  <w:style w:type="paragraph" w:customStyle="1" w:styleId="1">
    <w:name w:val="正文1"/>
    <w:qFormat/>
    <w:rsid w:val="00454C0B"/>
    <w:pPr>
      <w:jc w:val="both"/>
    </w:pPr>
    <w:rPr>
      <w:kern w:val="2"/>
      <w:sz w:val="21"/>
      <w:szCs w:val="21"/>
    </w:rPr>
  </w:style>
  <w:style w:type="character" w:customStyle="1" w:styleId="15">
    <w:name w:val="15"/>
    <w:qFormat/>
    <w:rsid w:val="00454C0B"/>
    <w:rPr>
      <w:rFonts w:ascii="Times New Roman" w:hAnsi="Times New Roman" w:cs="Times New Roman" w:hint="default"/>
      <w:color w:val="0000FF"/>
      <w:u w:val="single"/>
    </w:rPr>
  </w:style>
  <w:style w:type="paragraph" w:customStyle="1" w:styleId="2">
    <w:name w:val="正文2"/>
    <w:qFormat/>
    <w:rsid w:val="00454C0B"/>
    <w:pPr>
      <w:jc w:val="both"/>
    </w:pPr>
    <w:rPr>
      <w:kern w:val="2"/>
      <w:sz w:val="21"/>
      <w:szCs w:val="21"/>
    </w:rPr>
  </w:style>
  <w:style w:type="character" w:customStyle="1" w:styleId="DefaultParagraphFontPHPDOCX">
    <w:name w:val="Default Paragraph Font PHPDOCX"/>
    <w:uiPriority w:val="1"/>
    <w:semiHidden/>
    <w:unhideWhenUsed/>
    <w:rsid w:val="00454C0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454C0B"/>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16D3D882-BCBC-4DAC-88E8-B75A4D2E2C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Words>
  <Characters>3226</Characters>
  <Application>Microsoft Office Word</Application>
  <DocSecurity>0</DocSecurity>
  <Lines>26</Lines>
  <Paragraphs>7</Paragraphs>
  <ScaleCrop>false</ScaleCrop>
  <Company>Microsoft</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2019-10-07T00:02:00Z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