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35" w:rsidRPr="00BF7848" w:rsidRDefault="000B0721">
      <w:pPr>
        <w:jc w:val="center"/>
        <w:rPr>
          <w:color w:val="E36C0A" w:themeColor="accent6" w:themeShade="BF"/>
          <w:lang w:eastAsia="zh-CN"/>
        </w:rPr>
      </w:pPr>
      <w:r w:rsidRPr="00BF7848">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70pt;margin-top:886pt;width:27pt;height:28pt;z-index:251658240;mso-position-horizontal-relative:page;mso-position-vertical-relative:top-margin-area">
            <v:imagedata r:id="rId9" o:title=""/>
            <w10:wrap anchorx="page"/>
          </v:shape>
        </w:pict>
      </w:r>
      <w:r w:rsidR="00132452" w:rsidRPr="00BF7848">
        <w:rPr>
          <w:rFonts w:hint="eastAsia"/>
          <w:b/>
          <w:bCs/>
          <w:color w:val="E36C0A" w:themeColor="accent6" w:themeShade="BF"/>
          <w:sz w:val="28"/>
          <w:szCs w:val="28"/>
          <w:lang w:eastAsia="zh-CN"/>
        </w:rPr>
        <w:t>201</w:t>
      </w:r>
      <w:r w:rsidR="001C1A6F" w:rsidRPr="00BF7848">
        <w:rPr>
          <w:rFonts w:hint="eastAsia"/>
          <w:b/>
          <w:bCs/>
          <w:color w:val="E36C0A" w:themeColor="accent6" w:themeShade="BF"/>
          <w:sz w:val="28"/>
          <w:szCs w:val="28"/>
          <w:lang w:eastAsia="zh-CN"/>
        </w:rPr>
        <w:t>9</w:t>
      </w:r>
      <w:r w:rsidR="00132452" w:rsidRPr="00BF7848">
        <w:rPr>
          <w:rFonts w:hint="eastAsia"/>
          <w:b/>
          <w:bCs/>
          <w:color w:val="E36C0A" w:themeColor="accent6" w:themeShade="BF"/>
          <w:sz w:val="28"/>
          <w:szCs w:val="28"/>
          <w:lang w:eastAsia="zh-CN"/>
        </w:rPr>
        <w:t>-20</w:t>
      </w:r>
      <w:r w:rsidR="001C1A6F" w:rsidRPr="00BF7848">
        <w:rPr>
          <w:rFonts w:hint="eastAsia"/>
          <w:b/>
          <w:bCs/>
          <w:color w:val="E36C0A" w:themeColor="accent6" w:themeShade="BF"/>
          <w:sz w:val="28"/>
          <w:szCs w:val="28"/>
          <w:lang w:eastAsia="zh-CN"/>
        </w:rPr>
        <w:t>20</w:t>
      </w:r>
      <w:r w:rsidR="00132452" w:rsidRPr="00BF7848">
        <w:rPr>
          <w:rFonts w:hint="eastAsia"/>
          <w:b/>
          <w:bCs/>
          <w:color w:val="E36C0A" w:themeColor="accent6" w:themeShade="BF"/>
          <w:sz w:val="28"/>
          <w:szCs w:val="28"/>
          <w:lang w:eastAsia="zh-CN"/>
        </w:rPr>
        <w:t>学年教科版八年级上册物理</w:t>
      </w:r>
      <w:r w:rsidR="00132452" w:rsidRPr="00BF7848">
        <w:rPr>
          <w:rFonts w:hint="eastAsia"/>
          <w:b/>
          <w:bCs/>
          <w:color w:val="E36C0A" w:themeColor="accent6" w:themeShade="BF"/>
          <w:sz w:val="28"/>
          <w:szCs w:val="28"/>
          <w:lang w:eastAsia="zh-CN"/>
        </w:rPr>
        <w:t xml:space="preserve"> 5.3</w:t>
      </w:r>
      <w:r w:rsidR="00132452" w:rsidRPr="00BF7848">
        <w:rPr>
          <w:rFonts w:hint="eastAsia"/>
          <w:b/>
          <w:bCs/>
          <w:color w:val="E36C0A" w:themeColor="accent6" w:themeShade="BF"/>
          <w:sz w:val="28"/>
          <w:szCs w:val="28"/>
          <w:lang w:eastAsia="zh-CN"/>
        </w:rPr>
        <w:t>汽化和液化</w:t>
      </w:r>
      <w:r w:rsidR="00BF7848">
        <w:rPr>
          <w:rFonts w:hint="eastAsia"/>
          <w:b/>
          <w:bCs/>
          <w:color w:val="E36C0A" w:themeColor="accent6" w:themeShade="BF"/>
          <w:sz w:val="28"/>
          <w:szCs w:val="28"/>
          <w:lang w:eastAsia="zh-CN"/>
        </w:rPr>
        <w:t xml:space="preserve"> </w:t>
      </w:r>
      <w:r w:rsidR="00132452" w:rsidRPr="00BF7848">
        <w:rPr>
          <w:rFonts w:hint="eastAsia"/>
          <w:b/>
          <w:bCs/>
          <w:color w:val="E36C0A" w:themeColor="accent6" w:themeShade="BF"/>
          <w:sz w:val="28"/>
          <w:szCs w:val="28"/>
          <w:lang w:eastAsia="zh-CN"/>
        </w:rPr>
        <w:t>同步测试</w:t>
      </w:r>
    </w:p>
    <w:p w:rsidR="00E14F35" w:rsidRDefault="00132452">
      <w:pPr>
        <w:rPr>
          <w:lang w:eastAsia="zh-CN"/>
        </w:rPr>
      </w:pPr>
      <w:r>
        <w:rPr>
          <w:b/>
          <w:bCs/>
          <w:sz w:val="24"/>
          <w:szCs w:val="24"/>
          <w:lang w:eastAsia="zh-CN"/>
        </w:rPr>
        <w:t>一、单选题</w:t>
      </w:r>
    </w:p>
    <w:p w:rsidR="00E14F35" w:rsidRDefault="00132452">
      <w:pPr>
        <w:spacing w:after="0"/>
        <w:rPr>
          <w:lang w:eastAsia="zh-CN"/>
        </w:rPr>
      </w:pPr>
      <w:r>
        <w:rPr>
          <w:color w:val="000000"/>
          <w:lang w:eastAsia="zh-CN"/>
        </w:rPr>
        <w:t>1.</w:t>
      </w:r>
      <w:r>
        <w:rPr>
          <w:color w:val="000000"/>
          <w:lang w:eastAsia="zh-CN"/>
        </w:rPr>
        <w:t>小雨在探究</w:t>
      </w:r>
      <w:r>
        <w:rPr>
          <w:color w:val="000000"/>
          <w:lang w:eastAsia="zh-CN"/>
        </w:rPr>
        <w:t>“</w:t>
      </w:r>
      <w:r>
        <w:rPr>
          <w:color w:val="000000"/>
          <w:lang w:eastAsia="zh-CN"/>
        </w:rPr>
        <w:t>水的沸腾</w:t>
      </w:r>
      <w:r>
        <w:rPr>
          <w:color w:val="000000"/>
          <w:lang w:eastAsia="zh-CN"/>
        </w:rPr>
        <w:t>”</w:t>
      </w:r>
      <w:r>
        <w:rPr>
          <w:color w:val="000000"/>
          <w:lang w:eastAsia="zh-CN"/>
        </w:rPr>
        <w:t>实验中，测得了如下表的数据，则下列说法中错误的是（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8"/>
        <w:gridCol w:w="243"/>
        <w:gridCol w:w="243"/>
        <w:gridCol w:w="243"/>
        <w:gridCol w:w="243"/>
        <w:gridCol w:w="243"/>
        <w:gridCol w:w="243"/>
        <w:gridCol w:w="243"/>
        <w:gridCol w:w="243"/>
        <w:gridCol w:w="243"/>
      </w:tblGrid>
      <w:tr w:rsidR="007A22C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时间</w:t>
            </w:r>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8</w:t>
            </w:r>
          </w:p>
        </w:tc>
      </w:tr>
      <w:tr w:rsidR="007A22C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温度</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89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99</w:t>
            </w:r>
          </w:p>
        </w:tc>
      </w:tr>
    </w:tbl>
    <w:p w:rsidR="00E14F35" w:rsidRDefault="00132452">
      <w:pPr>
        <w:spacing w:after="0"/>
        <w:ind w:left="150"/>
        <w:rPr>
          <w:lang w:eastAsia="zh-CN"/>
        </w:rPr>
      </w:pPr>
      <w:r>
        <w:rPr>
          <w:color w:val="000000"/>
          <w:lang w:eastAsia="zh-CN"/>
        </w:rPr>
        <w:t>A. </w:t>
      </w:r>
      <w:r>
        <w:rPr>
          <w:color w:val="000000"/>
          <w:lang w:eastAsia="zh-CN"/>
        </w:rPr>
        <w:t>水从第</w:t>
      </w:r>
      <w:r>
        <w:rPr>
          <w:color w:val="000000"/>
          <w:lang w:eastAsia="zh-CN"/>
        </w:rPr>
        <w:t>5</w:t>
      </w:r>
      <w:r>
        <w:rPr>
          <w:color w:val="000000"/>
          <w:lang w:eastAsia="zh-CN"/>
        </w:rPr>
        <w:t>分钟开始沸腾</w:t>
      </w:r>
      <w:r>
        <w:rPr>
          <w:lang w:eastAsia="zh-CN"/>
        </w:rPr>
        <w:br/>
      </w:r>
      <w:r>
        <w:rPr>
          <w:color w:val="000000"/>
          <w:lang w:eastAsia="zh-CN"/>
        </w:rPr>
        <w:t>B. </w:t>
      </w:r>
      <w:r>
        <w:rPr>
          <w:color w:val="000000"/>
          <w:lang w:eastAsia="zh-CN"/>
        </w:rPr>
        <w:t>温度计玻璃泡不要碰到烧杯底或侧壁</w:t>
      </w:r>
      <w:r>
        <w:rPr>
          <w:lang w:eastAsia="zh-CN"/>
        </w:rPr>
        <w:br/>
      </w:r>
      <w:r>
        <w:rPr>
          <w:color w:val="000000"/>
          <w:lang w:eastAsia="zh-CN"/>
        </w:rPr>
        <w:t>C. </w:t>
      </w:r>
      <w:r>
        <w:rPr>
          <w:color w:val="000000"/>
          <w:lang w:eastAsia="zh-CN"/>
        </w:rPr>
        <w:t>水沸腾过程中温度不变，沸点为</w:t>
      </w:r>
      <w:r>
        <w:rPr>
          <w:color w:val="000000"/>
          <w:lang w:eastAsia="zh-CN"/>
        </w:rPr>
        <w:t>99℃</w:t>
      </w:r>
      <w:r>
        <w:rPr>
          <w:color w:val="000000"/>
          <w:lang w:eastAsia="zh-CN"/>
        </w:rPr>
        <w:t>，撤去酒精灯，水停止沸腾</w:t>
      </w:r>
      <w:r>
        <w:rPr>
          <w:lang w:eastAsia="zh-CN"/>
        </w:rPr>
        <w:br/>
      </w:r>
      <w:r>
        <w:rPr>
          <w:color w:val="000000"/>
          <w:lang w:eastAsia="zh-CN"/>
        </w:rPr>
        <w:t>D. </w:t>
      </w:r>
      <w:r>
        <w:rPr>
          <w:color w:val="000000"/>
          <w:lang w:eastAsia="zh-CN"/>
        </w:rPr>
        <w:t>如果要使水的沸点超过</w:t>
      </w:r>
      <w:r>
        <w:rPr>
          <w:color w:val="000000"/>
          <w:lang w:eastAsia="zh-CN"/>
        </w:rPr>
        <w:t>99℃</w:t>
      </w:r>
      <w:r>
        <w:rPr>
          <w:color w:val="000000"/>
          <w:lang w:eastAsia="zh-CN"/>
        </w:rPr>
        <w:t>，可以增大气压或者改用猛火加热</w:t>
      </w:r>
    </w:p>
    <w:p w:rsidR="00E14F35" w:rsidRDefault="00132452">
      <w:pPr>
        <w:spacing w:after="0"/>
        <w:rPr>
          <w:lang w:eastAsia="zh-CN"/>
        </w:rPr>
      </w:pPr>
      <w:r>
        <w:rPr>
          <w:color w:val="000000"/>
          <w:lang w:eastAsia="zh-CN"/>
        </w:rPr>
        <w:t>2.</w:t>
      </w:r>
      <w:r>
        <w:rPr>
          <w:color w:val="000000"/>
          <w:lang w:eastAsia="zh-CN"/>
        </w:rPr>
        <w:t>下列说法正确的是（</w:t>
      </w:r>
      <w:r>
        <w:rPr>
          <w:color w:val="000000"/>
          <w:lang w:eastAsia="zh-CN"/>
        </w:rPr>
        <w:t xml:space="preserve">   </w:t>
      </w:r>
      <w:r>
        <w:rPr>
          <w:color w:val="000000"/>
          <w:lang w:eastAsia="zh-CN"/>
        </w:rPr>
        <w:t>）</w:t>
      </w:r>
    </w:p>
    <w:p w:rsidR="00E14F35" w:rsidRDefault="00132452">
      <w:pPr>
        <w:spacing w:after="0"/>
        <w:ind w:left="150"/>
        <w:rPr>
          <w:lang w:eastAsia="zh-CN"/>
        </w:rPr>
      </w:pPr>
      <w:r>
        <w:rPr>
          <w:color w:val="000000"/>
          <w:lang w:eastAsia="zh-CN"/>
        </w:rPr>
        <w:t>A. </w:t>
      </w:r>
      <w:r>
        <w:rPr>
          <w:color w:val="000000"/>
          <w:lang w:eastAsia="zh-CN"/>
        </w:rPr>
        <w:t>气体打火机内的气体是用降低温度的办法使之液化后贮存在打火机中的</w:t>
      </w:r>
      <w:r>
        <w:rPr>
          <w:lang w:eastAsia="zh-CN"/>
        </w:rPr>
        <w:br/>
      </w:r>
      <w:r>
        <w:rPr>
          <w:color w:val="000000"/>
          <w:lang w:eastAsia="zh-CN"/>
        </w:rPr>
        <w:t>B. </w:t>
      </w:r>
      <w:r>
        <w:rPr>
          <w:color w:val="000000"/>
          <w:lang w:eastAsia="zh-CN"/>
        </w:rPr>
        <w:t>液化石油气的钢瓶内的液化气是用压缩体积的办法使之液化的</w:t>
      </w:r>
      <w:r>
        <w:rPr>
          <w:lang w:eastAsia="zh-CN"/>
        </w:rPr>
        <w:br/>
      </w:r>
      <w:r>
        <w:rPr>
          <w:color w:val="000000"/>
          <w:lang w:eastAsia="zh-CN"/>
        </w:rPr>
        <w:t>C. </w:t>
      </w:r>
      <w:r>
        <w:rPr>
          <w:color w:val="000000"/>
          <w:lang w:eastAsia="zh-CN"/>
        </w:rPr>
        <w:t>被</w:t>
      </w:r>
      <w:r>
        <w:rPr>
          <w:color w:val="000000"/>
          <w:lang w:eastAsia="zh-CN"/>
        </w:rPr>
        <w:t>100℃</w:t>
      </w:r>
      <w:r>
        <w:rPr>
          <w:color w:val="000000"/>
          <w:lang w:eastAsia="zh-CN"/>
        </w:rPr>
        <w:t>的水蒸气烫伤与</w:t>
      </w:r>
      <w:r>
        <w:rPr>
          <w:color w:val="000000"/>
          <w:lang w:eastAsia="zh-CN"/>
        </w:rPr>
        <w:t>100℃</w:t>
      </w:r>
      <w:r>
        <w:rPr>
          <w:color w:val="000000"/>
          <w:lang w:eastAsia="zh-CN"/>
        </w:rPr>
        <w:t>的水烫伤是一样严重的</w:t>
      </w:r>
      <w:r>
        <w:rPr>
          <w:lang w:eastAsia="zh-CN"/>
        </w:rPr>
        <w:br/>
      </w:r>
      <w:r>
        <w:rPr>
          <w:color w:val="000000"/>
          <w:lang w:eastAsia="zh-CN"/>
        </w:rPr>
        <w:t>D. </w:t>
      </w:r>
      <w:r>
        <w:rPr>
          <w:color w:val="000000"/>
          <w:lang w:eastAsia="zh-CN"/>
        </w:rPr>
        <w:t>被</w:t>
      </w:r>
      <w:r>
        <w:rPr>
          <w:color w:val="000000"/>
          <w:lang w:eastAsia="zh-CN"/>
        </w:rPr>
        <w:t>100℃</w:t>
      </w:r>
      <w:r>
        <w:rPr>
          <w:color w:val="000000"/>
          <w:lang w:eastAsia="zh-CN"/>
        </w:rPr>
        <w:t>的水蒸气烫伤比</w:t>
      </w:r>
      <w:r>
        <w:rPr>
          <w:color w:val="000000"/>
          <w:lang w:eastAsia="zh-CN"/>
        </w:rPr>
        <w:t>100℃</w:t>
      </w:r>
      <w:r>
        <w:rPr>
          <w:color w:val="000000"/>
          <w:lang w:eastAsia="zh-CN"/>
        </w:rPr>
        <w:t>的水烫伤要严重，是因为水变成水蒸气要放热</w:t>
      </w:r>
    </w:p>
    <w:p w:rsidR="00E14F35" w:rsidRDefault="00132452">
      <w:pPr>
        <w:spacing w:after="0"/>
        <w:rPr>
          <w:lang w:eastAsia="zh-CN"/>
        </w:rPr>
      </w:pPr>
      <w:r>
        <w:rPr>
          <w:color w:val="000000"/>
          <w:lang w:eastAsia="zh-CN"/>
        </w:rPr>
        <w:t>3.</w:t>
      </w:r>
      <w:r>
        <w:rPr>
          <w:color w:val="000000"/>
          <w:lang w:eastAsia="zh-CN"/>
        </w:rPr>
        <w:t>医生在发烧病人身上擦酒精溶液，可以达到降低体温的效果，其依据是（</w:t>
      </w:r>
      <w:r>
        <w:rPr>
          <w:color w:val="000000"/>
          <w:lang w:eastAsia="zh-CN"/>
        </w:rPr>
        <w:t xml:space="preserve">   </w:t>
      </w:r>
      <w:r>
        <w:rPr>
          <w:color w:val="000000"/>
          <w:lang w:eastAsia="zh-CN"/>
        </w:rPr>
        <w:t>）</w:t>
      </w:r>
    </w:p>
    <w:p w:rsidR="00E14F35" w:rsidRDefault="00132452">
      <w:pPr>
        <w:spacing w:after="0"/>
        <w:ind w:left="150"/>
        <w:rPr>
          <w:lang w:eastAsia="zh-CN"/>
        </w:rPr>
      </w:pPr>
      <w:r>
        <w:rPr>
          <w:color w:val="000000"/>
          <w:lang w:eastAsia="zh-CN"/>
        </w:rPr>
        <w:t>A. </w:t>
      </w:r>
      <w:r>
        <w:rPr>
          <w:color w:val="000000"/>
          <w:lang w:eastAsia="zh-CN"/>
        </w:rPr>
        <w:t>酒精熔化时吸热</w:t>
      </w:r>
      <w:r>
        <w:rPr>
          <w:color w:val="000000"/>
          <w:lang w:eastAsia="zh-CN"/>
        </w:rPr>
        <w:t>             </w:t>
      </w:r>
      <w:r w:rsidR="000B0721">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酒精液化时吸热</w:t>
      </w:r>
      <w:r>
        <w:rPr>
          <w:color w:val="000000"/>
          <w:lang w:eastAsia="zh-CN"/>
        </w:rPr>
        <w:t>             </w:t>
      </w:r>
      <w:r w:rsidR="000B0721">
        <w:rPr>
          <w:noProof/>
          <w:lang w:eastAsia="zh-CN"/>
        </w:rPr>
        <w:pict>
          <v:shape id="图片 2" o:spid="_x0000_i1026" type="#_x0000_t75" style="width:2.25pt;height:3pt;visibility:visible;mso-wrap-style:square">
            <v:imagedata r:id="rId10" o:title=""/>
          </v:shape>
        </w:pict>
      </w:r>
      <w:r>
        <w:rPr>
          <w:color w:val="000000"/>
          <w:lang w:eastAsia="zh-CN"/>
        </w:rPr>
        <w:t>C. </w:t>
      </w:r>
      <w:r>
        <w:rPr>
          <w:color w:val="000000"/>
          <w:lang w:eastAsia="zh-CN"/>
        </w:rPr>
        <w:t>酒精汽化时吸热</w:t>
      </w:r>
      <w:r>
        <w:rPr>
          <w:color w:val="000000"/>
          <w:lang w:eastAsia="zh-CN"/>
        </w:rPr>
        <w:t>             </w:t>
      </w:r>
      <w:r w:rsidR="000B0721">
        <w:rPr>
          <w:noProof/>
          <w:lang w:eastAsia="zh-CN"/>
        </w:rPr>
        <w:pict>
          <v:shape id="图片 3" o:spid="_x0000_i1027" type="#_x0000_t75" style="width:2.25pt;height:3pt;visibility:visible;mso-wrap-style:square">
            <v:imagedata r:id="rId10" o:title=""/>
          </v:shape>
        </w:pict>
      </w:r>
      <w:r>
        <w:rPr>
          <w:color w:val="000000"/>
          <w:lang w:eastAsia="zh-CN"/>
        </w:rPr>
        <w:t>D. </w:t>
      </w:r>
      <w:r>
        <w:rPr>
          <w:color w:val="000000"/>
          <w:lang w:eastAsia="zh-CN"/>
        </w:rPr>
        <w:t>酒精升华时吸热</w:t>
      </w:r>
    </w:p>
    <w:p w:rsidR="00E14F35" w:rsidRDefault="00132452">
      <w:pPr>
        <w:spacing w:after="0"/>
        <w:rPr>
          <w:lang w:eastAsia="zh-CN"/>
        </w:rPr>
      </w:pPr>
      <w:r>
        <w:rPr>
          <w:color w:val="000000"/>
          <w:lang w:eastAsia="zh-CN"/>
        </w:rPr>
        <w:t>4.</w:t>
      </w:r>
      <w:r>
        <w:rPr>
          <w:color w:val="000000"/>
          <w:lang w:eastAsia="zh-CN"/>
        </w:rPr>
        <w:t>下列措施中能使蒸发变慢的是（）</w:t>
      </w:r>
    </w:p>
    <w:p w:rsidR="00E14F35" w:rsidRDefault="00132452">
      <w:pPr>
        <w:spacing w:after="0"/>
        <w:ind w:left="150"/>
        <w:rPr>
          <w:lang w:eastAsia="zh-CN"/>
        </w:rPr>
      </w:pPr>
      <w:r>
        <w:rPr>
          <w:color w:val="000000"/>
          <w:lang w:eastAsia="zh-CN"/>
        </w:rPr>
        <w:t>A. </w:t>
      </w:r>
      <w:r>
        <w:rPr>
          <w:color w:val="000000"/>
          <w:lang w:eastAsia="zh-CN"/>
        </w:rPr>
        <w:t>用保鲜膜把蔬菜包好放在冰箱里</w:t>
      </w:r>
      <w:r>
        <w:rPr>
          <w:color w:val="000000"/>
          <w:lang w:eastAsia="zh-CN"/>
        </w:rPr>
        <w:t>                         </w:t>
      </w:r>
      <w:r w:rsidR="000B0721">
        <w:rPr>
          <w:noProof/>
          <w:lang w:eastAsia="zh-CN"/>
        </w:rPr>
        <w:pict>
          <v:shape id="图片 4" o:spid="_x0000_i1028" type="#_x0000_t75" style="width:2.25pt;height:3pt;visibility:visible;mso-wrap-style:square">
            <v:imagedata r:id="rId10" o:title=""/>
          </v:shape>
        </w:pict>
      </w:r>
      <w:r>
        <w:rPr>
          <w:color w:val="000000"/>
          <w:lang w:eastAsia="zh-CN"/>
        </w:rPr>
        <w:t>B. </w:t>
      </w:r>
      <w:r>
        <w:rPr>
          <w:color w:val="000000"/>
          <w:lang w:eastAsia="zh-CN"/>
        </w:rPr>
        <w:t>用扫帚把地上的水扫开</w:t>
      </w:r>
      <w:r>
        <w:rPr>
          <w:lang w:eastAsia="zh-CN"/>
        </w:rPr>
        <w:br/>
      </w:r>
      <w:r>
        <w:rPr>
          <w:color w:val="000000"/>
          <w:lang w:eastAsia="zh-CN"/>
        </w:rPr>
        <w:t>C. </w:t>
      </w:r>
      <w:r>
        <w:rPr>
          <w:color w:val="000000"/>
          <w:lang w:eastAsia="zh-CN"/>
        </w:rPr>
        <w:t>用电热吹风机将湿头发吹干</w:t>
      </w:r>
      <w:r>
        <w:rPr>
          <w:color w:val="000000"/>
          <w:lang w:eastAsia="zh-CN"/>
        </w:rPr>
        <w:t>                                </w:t>
      </w:r>
      <w:r w:rsidR="000B0721">
        <w:rPr>
          <w:noProof/>
          <w:lang w:eastAsia="zh-CN"/>
        </w:rPr>
        <w:pict>
          <v:shape id="图片 5" o:spid="_x0000_i1029" type="#_x0000_t75" style="width:2.25pt;height:3pt;visibility:visible;mso-wrap-style:square">
            <v:imagedata r:id="rId10" o:title=""/>
          </v:shape>
        </w:pict>
      </w:r>
      <w:r>
        <w:rPr>
          <w:color w:val="000000"/>
          <w:lang w:eastAsia="zh-CN"/>
        </w:rPr>
        <w:t>D. </w:t>
      </w:r>
      <w:r>
        <w:rPr>
          <w:color w:val="000000"/>
          <w:lang w:eastAsia="zh-CN"/>
        </w:rPr>
        <w:t>喝开水时为了不烫嘴，向水面吹气</w:t>
      </w:r>
    </w:p>
    <w:p w:rsidR="00E14F35" w:rsidRDefault="00132452">
      <w:pPr>
        <w:spacing w:after="0"/>
        <w:rPr>
          <w:lang w:eastAsia="zh-CN"/>
        </w:rPr>
      </w:pPr>
      <w:r>
        <w:rPr>
          <w:color w:val="000000"/>
          <w:lang w:eastAsia="zh-CN"/>
        </w:rPr>
        <w:t>5.</w:t>
      </w:r>
      <w:r>
        <w:rPr>
          <w:color w:val="000000"/>
          <w:lang w:eastAsia="zh-CN"/>
        </w:rPr>
        <w:t>如图所示，一标准大气压下，在盛水的烧杯里放有一盛水的试管，加热烧杯，使杯内水沸腾，在继续加热过程中，下列说法错误的是（　　）</w:t>
      </w:r>
      <w:r>
        <w:rPr>
          <w:lang w:eastAsia="zh-CN"/>
        </w:rPr>
        <w:br/>
      </w:r>
      <w:r>
        <w:rPr>
          <w:color w:val="000000"/>
          <w:lang w:eastAsia="zh-CN"/>
        </w:rPr>
        <w:t> </w:t>
      </w:r>
      <w:r w:rsidR="000B0721">
        <w:rPr>
          <w:noProof/>
          <w:lang w:eastAsia="zh-CN"/>
        </w:rPr>
        <w:pict>
          <v:shape id="图片 6" o:spid="_x0000_i1030" type="#_x0000_t75" style="width:127.5pt;height:183pt;visibility:visible;mso-wrap-style:square">
            <v:imagedata r:id="rId11" o:title=""/>
          </v:shape>
        </w:pict>
      </w:r>
    </w:p>
    <w:p w:rsidR="00E14F35" w:rsidRDefault="00132452">
      <w:pPr>
        <w:spacing w:after="0"/>
        <w:ind w:left="150"/>
        <w:rPr>
          <w:lang w:eastAsia="zh-CN"/>
        </w:rPr>
      </w:pPr>
      <w:r>
        <w:rPr>
          <w:color w:val="000000"/>
          <w:lang w:eastAsia="zh-CN"/>
        </w:rPr>
        <w:t>A. </w:t>
      </w:r>
      <w:r>
        <w:rPr>
          <w:color w:val="000000"/>
          <w:lang w:eastAsia="zh-CN"/>
        </w:rPr>
        <w:t>虽然继续加热，但烧杯中的水的温度将保持</w:t>
      </w:r>
      <w:r>
        <w:rPr>
          <w:color w:val="000000"/>
          <w:lang w:eastAsia="zh-CN"/>
        </w:rPr>
        <w:t>100℃</w:t>
      </w:r>
      <w:r>
        <w:rPr>
          <w:color w:val="000000"/>
          <w:lang w:eastAsia="zh-CN"/>
        </w:rPr>
        <w:t>不变</w:t>
      </w:r>
      <w:r>
        <w:rPr>
          <w:lang w:eastAsia="zh-CN"/>
        </w:rPr>
        <w:br/>
      </w:r>
      <w:r>
        <w:rPr>
          <w:color w:val="000000"/>
          <w:lang w:eastAsia="zh-CN"/>
        </w:rPr>
        <w:t>B. </w:t>
      </w:r>
      <w:r>
        <w:rPr>
          <w:color w:val="000000"/>
          <w:lang w:eastAsia="zh-CN"/>
        </w:rPr>
        <w:t>因为烧杯中的水的温度不变，说明烧杯中的水不再继续吸热</w:t>
      </w:r>
      <w:r>
        <w:rPr>
          <w:lang w:eastAsia="zh-CN"/>
        </w:rPr>
        <w:br/>
      </w:r>
      <w:r>
        <w:rPr>
          <w:color w:val="000000"/>
          <w:lang w:eastAsia="zh-CN"/>
        </w:rPr>
        <w:t>C. </w:t>
      </w:r>
      <w:r>
        <w:rPr>
          <w:color w:val="000000"/>
          <w:lang w:eastAsia="zh-CN"/>
        </w:rPr>
        <w:t>试管中的水能够达到沸点，但不能沸腾</w:t>
      </w:r>
      <w:r>
        <w:rPr>
          <w:lang w:eastAsia="zh-CN"/>
        </w:rPr>
        <w:br/>
      </w:r>
      <w:r>
        <w:rPr>
          <w:color w:val="000000"/>
          <w:lang w:eastAsia="zh-CN"/>
        </w:rPr>
        <w:t>D. </w:t>
      </w:r>
      <w:r>
        <w:rPr>
          <w:color w:val="000000"/>
          <w:lang w:eastAsia="zh-CN"/>
        </w:rPr>
        <w:t>试管中的水和烧杯中的水都在发生汽化现象</w:t>
      </w:r>
    </w:p>
    <w:p w:rsidR="00E14F35" w:rsidRDefault="00132452">
      <w:pPr>
        <w:spacing w:after="0"/>
        <w:rPr>
          <w:lang w:eastAsia="zh-CN"/>
        </w:rPr>
      </w:pPr>
      <w:r>
        <w:rPr>
          <w:color w:val="000000"/>
          <w:lang w:eastAsia="zh-CN"/>
        </w:rPr>
        <w:t>6.</w:t>
      </w:r>
      <w:r>
        <w:rPr>
          <w:color w:val="000000"/>
          <w:lang w:eastAsia="zh-CN"/>
        </w:rPr>
        <w:t>在</w:t>
      </w:r>
      <w:r>
        <w:rPr>
          <w:color w:val="000000"/>
          <w:lang w:eastAsia="zh-CN"/>
        </w:rPr>
        <w:t>“</w:t>
      </w:r>
      <w:r>
        <w:rPr>
          <w:color w:val="000000"/>
          <w:lang w:eastAsia="zh-CN"/>
        </w:rPr>
        <w:t>观察水的沸腾</w:t>
      </w:r>
      <w:r>
        <w:rPr>
          <w:color w:val="000000"/>
          <w:lang w:eastAsia="zh-CN"/>
        </w:rPr>
        <w:t>”</w:t>
      </w:r>
      <w:r>
        <w:rPr>
          <w:color w:val="000000"/>
          <w:lang w:eastAsia="zh-CN"/>
        </w:rPr>
        <w:t>实验中，四个实验小组测得水的沸点如表所示：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162"/>
        <w:gridCol w:w="403"/>
        <w:gridCol w:w="403"/>
        <w:gridCol w:w="403"/>
        <w:gridCol w:w="403"/>
      </w:tblGrid>
      <w:tr w:rsidR="007A22C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lastRenderedPageBreak/>
              <w:t>组别</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4</w:t>
            </w:r>
          </w:p>
        </w:tc>
      </w:tr>
      <w:tr w:rsidR="007A22C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水的沸点</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98.2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98.9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98.5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14F35" w:rsidRDefault="00132452">
            <w:pPr>
              <w:spacing w:after="0"/>
            </w:pPr>
            <w:r>
              <w:rPr>
                <w:color w:val="000000"/>
              </w:rPr>
              <w:t>98.6</w:t>
            </w:r>
          </w:p>
        </w:tc>
      </w:tr>
    </w:tbl>
    <w:p w:rsidR="00E14F35" w:rsidRDefault="00132452">
      <w:pPr>
        <w:spacing w:after="0"/>
        <w:rPr>
          <w:lang w:eastAsia="zh-CN"/>
        </w:rPr>
      </w:pPr>
      <w:r>
        <w:rPr>
          <w:color w:val="000000"/>
          <w:lang w:eastAsia="zh-CN"/>
        </w:rPr>
        <w:t>对于上述实验数据，下列说法正确的是（　　）</w:t>
      </w:r>
    </w:p>
    <w:p w:rsidR="00E14F35" w:rsidRDefault="00132452">
      <w:pPr>
        <w:spacing w:after="0"/>
        <w:ind w:left="150"/>
        <w:rPr>
          <w:lang w:eastAsia="zh-CN"/>
        </w:rPr>
      </w:pPr>
      <w:r>
        <w:rPr>
          <w:color w:val="000000"/>
          <w:lang w:eastAsia="zh-CN"/>
        </w:rPr>
        <w:t>A. </w:t>
      </w:r>
      <w:r>
        <w:rPr>
          <w:color w:val="000000"/>
          <w:lang w:eastAsia="zh-CN"/>
        </w:rPr>
        <w:t>四个小组实验都失败了，因为水的沸点是</w:t>
      </w:r>
      <w:r>
        <w:rPr>
          <w:color w:val="000000"/>
          <w:lang w:eastAsia="zh-CN"/>
        </w:rPr>
        <w:t>100℃</w:t>
      </w:r>
      <w:r>
        <w:rPr>
          <w:lang w:eastAsia="zh-CN"/>
        </w:rPr>
        <w:br/>
      </w:r>
      <w:r>
        <w:rPr>
          <w:color w:val="000000"/>
          <w:lang w:eastAsia="zh-CN"/>
        </w:rPr>
        <w:t>B. </w:t>
      </w:r>
      <w:r>
        <w:rPr>
          <w:color w:val="000000"/>
          <w:lang w:eastAsia="zh-CN"/>
        </w:rPr>
        <w:t>只要实验操作正确，数据真实，上述数据均有效</w:t>
      </w:r>
      <w:r>
        <w:rPr>
          <w:lang w:eastAsia="zh-CN"/>
        </w:rPr>
        <w:br/>
      </w:r>
      <w:r>
        <w:rPr>
          <w:color w:val="000000"/>
          <w:lang w:eastAsia="zh-CN"/>
        </w:rPr>
        <w:t>C. </w:t>
      </w:r>
      <w:r>
        <w:rPr>
          <w:color w:val="000000"/>
          <w:lang w:eastAsia="zh-CN"/>
        </w:rPr>
        <w:t>只有第</w:t>
      </w:r>
      <w:r>
        <w:rPr>
          <w:color w:val="000000"/>
          <w:lang w:eastAsia="zh-CN"/>
        </w:rPr>
        <w:t>1</w:t>
      </w:r>
      <w:r>
        <w:rPr>
          <w:color w:val="000000"/>
          <w:lang w:eastAsia="zh-CN"/>
        </w:rPr>
        <w:t>小组数据不可以接受，因为他们的数据偏离</w:t>
      </w:r>
      <w:r>
        <w:rPr>
          <w:color w:val="000000"/>
          <w:lang w:eastAsia="zh-CN"/>
        </w:rPr>
        <w:t>100℃</w:t>
      </w:r>
      <w:r>
        <w:rPr>
          <w:color w:val="000000"/>
          <w:lang w:eastAsia="zh-CN"/>
        </w:rPr>
        <w:t>最大</w:t>
      </w:r>
      <w:r>
        <w:rPr>
          <w:lang w:eastAsia="zh-CN"/>
        </w:rPr>
        <w:br/>
      </w:r>
      <w:r>
        <w:rPr>
          <w:color w:val="000000"/>
          <w:lang w:eastAsia="zh-CN"/>
        </w:rPr>
        <w:t>D. </w:t>
      </w:r>
      <w:r>
        <w:rPr>
          <w:color w:val="000000"/>
          <w:lang w:eastAsia="zh-CN"/>
        </w:rPr>
        <w:t>只有第</w:t>
      </w:r>
      <w:r>
        <w:rPr>
          <w:color w:val="000000"/>
          <w:lang w:eastAsia="zh-CN"/>
        </w:rPr>
        <w:t>2</w:t>
      </w:r>
      <w:r>
        <w:rPr>
          <w:color w:val="000000"/>
          <w:lang w:eastAsia="zh-CN"/>
        </w:rPr>
        <w:t>小组数据可以接受，因为他们的数据最接近</w:t>
      </w:r>
      <w:r>
        <w:rPr>
          <w:color w:val="000000"/>
          <w:lang w:eastAsia="zh-CN"/>
        </w:rPr>
        <w:t>100℃</w:t>
      </w:r>
    </w:p>
    <w:p w:rsidR="00E14F35" w:rsidRDefault="00132452">
      <w:pPr>
        <w:spacing w:after="0"/>
        <w:rPr>
          <w:lang w:eastAsia="zh-CN"/>
        </w:rPr>
      </w:pPr>
      <w:r>
        <w:rPr>
          <w:color w:val="000000"/>
          <w:lang w:eastAsia="zh-CN"/>
        </w:rPr>
        <w:t>7.</w:t>
      </w:r>
      <w:r>
        <w:rPr>
          <w:color w:val="000000"/>
          <w:lang w:eastAsia="zh-CN"/>
        </w:rPr>
        <w:t>如图所示是当今流行的环保驱蚊用品</w:t>
      </w:r>
      <w:r>
        <w:rPr>
          <w:color w:val="000000"/>
          <w:lang w:eastAsia="zh-CN"/>
        </w:rPr>
        <w:t>——</w:t>
      </w:r>
      <w:r>
        <w:rPr>
          <w:color w:val="000000"/>
          <w:lang w:eastAsia="zh-CN"/>
        </w:rPr>
        <w:t>电热液体蚊香器．蚊香器通电后其内部的发热部件对驱蚊液加热，过一会儿，可见其顶部有</w:t>
      </w:r>
      <w:r>
        <w:rPr>
          <w:color w:val="000000"/>
          <w:lang w:eastAsia="zh-CN"/>
        </w:rPr>
        <w:t>“</w:t>
      </w:r>
      <w:r>
        <w:rPr>
          <w:color w:val="000000"/>
          <w:lang w:eastAsia="zh-CN"/>
        </w:rPr>
        <w:t>白气</w:t>
      </w:r>
      <w:r>
        <w:rPr>
          <w:color w:val="000000"/>
          <w:lang w:eastAsia="zh-CN"/>
        </w:rPr>
        <w:t>”</w:t>
      </w:r>
      <w:r>
        <w:rPr>
          <w:color w:val="000000"/>
          <w:lang w:eastAsia="zh-CN"/>
        </w:rPr>
        <w:t>飘出，房间里弥漫着驱蚊液的清香，起到驱蚊和灭蚊的作用．下列说法正确的是（</w:t>
      </w:r>
      <w:r>
        <w:rPr>
          <w:color w:val="000000"/>
          <w:lang w:eastAsia="zh-CN"/>
        </w:rPr>
        <w:t>     </w:t>
      </w:r>
      <w:r>
        <w:rPr>
          <w:color w:val="000000"/>
          <w:lang w:eastAsia="zh-CN"/>
        </w:rPr>
        <w:t>）</w:t>
      </w:r>
      <w:r>
        <w:rPr>
          <w:lang w:eastAsia="zh-CN"/>
        </w:rPr>
        <w:br/>
      </w:r>
      <w:r w:rsidR="000B0721">
        <w:rPr>
          <w:noProof/>
          <w:lang w:eastAsia="zh-CN"/>
        </w:rPr>
        <w:pict>
          <v:shape id="图片 7" o:spid="_x0000_i1031" type="#_x0000_t75" style="width:99pt;height:63.75pt;visibility:visible;mso-wrap-style:square">
            <v:imagedata r:id="rId12" o:title=""/>
          </v:shape>
        </w:pict>
      </w:r>
    </w:p>
    <w:p w:rsidR="00E14F35" w:rsidRDefault="00132452">
      <w:pPr>
        <w:spacing w:after="0"/>
        <w:ind w:left="150"/>
        <w:rPr>
          <w:lang w:eastAsia="zh-CN"/>
        </w:rPr>
      </w:pPr>
      <w:r>
        <w:rPr>
          <w:color w:val="000000"/>
          <w:lang w:eastAsia="zh-CN"/>
        </w:rPr>
        <w:t>A. “</w:t>
      </w:r>
      <w:r>
        <w:rPr>
          <w:color w:val="000000"/>
          <w:lang w:eastAsia="zh-CN"/>
        </w:rPr>
        <w:t>白气</w:t>
      </w:r>
      <w:r>
        <w:rPr>
          <w:color w:val="000000"/>
          <w:lang w:eastAsia="zh-CN"/>
        </w:rPr>
        <w:t>”</w:t>
      </w:r>
      <w:r>
        <w:rPr>
          <w:color w:val="000000"/>
          <w:lang w:eastAsia="zh-CN"/>
        </w:rPr>
        <w:t>是驱蚊液先汽化后液化产生的</w:t>
      </w:r>
      <w:r>
        <w:rPr>
          <w:color w:val="000000"/>
          <w:lang w:eastAsia="zh-CN"/>
        </w:rPr>
        <w:t>               </w:t>
      </w:r>
      <w:r w:rsidR="000B0721">
        <w:rPr>
          <w:noProof/>
          <w:lang w:eastAsia="zh-CN"/>
        </w:rPr>
        <w:pict>
          <v:shape id="图片 8" o:spid="_x0000_i1032" type="#_x0000_t75" style="width:.75pt;height:3pt;visibility:visible;mso-wrap-style:square">
            <v:imagedata r:id="rId13" o:title=""/>
          </v:shape>
        </w:pict>
      </w:r>
      <w:r>
        <w:rPr>
          <w:color w:val="000000"/>
          <w:lang w:eastAsia="zh-CN"/>
        </w:rPr>
        <w:t>B. “</w:t>
      </w:r>
      <w:r>
        <w:rPr>
          <w:color w:val="000000"/>
          <w:lang w:eastAsia="zh-CN"/>
        </w:rPr>
        <w:t>白气</w:t>
      </w:r>
      <w:r>
        <w:rPr>
          <w:color w:val="000000"/>
          <w:lang w:eastAsia="zh-CN"/>
        </w:rPr>
        <w:t>”</w:t>
      </w:r>
      <w:r>
        <w:rPr>
          <w:color w:val="000000"/>
          <w:lang w:eastAsia="zh-CN"/>
        </w:rPr>
        <w:t>是驱蚊液先液化后汽化产生的</w:t>
      </w:r>
      <w:r>
        <w:rPr>
          <w:lang w:eastAsia="zh-CN"/>
        </w:rPr>
        <w:br/>
      </w:r>
      <w:r>
        <w:rPr>
          <w:color w:val="000000"/>
          <w:lang w:eastAsia="zh-CN"/>
        </w:rPr>
        <w:t>C. </w:t>
      </w:r>
      <w:r>
        <w:rPr>
          <w:color w:val="000000"/>
          <w:lang w:eastAsia="zh-CN"/>
        </w:rPr>
        <w:t xml:space="preserve">蚊香器工作时是将内能转化为电能　</w:t>
      </w:r>
      <w:r>
        <w:rPr>
          <w:color w:val="000000"/>
          <w:lang w:eastAsia="zh-CN"/>
        </w:rPr>
        <w:t>                  </w:t>
      </w:r>
      <w:r w:rsidR="000B0721">
        <w:rPr>
          <w:noProof/>
          <w:lang w:eastAsia="zh-CN"/>
        </w:rPr>
        <w:pict>
          <v:shape id="图片 9" o:spid="_x0000_i1033" type="#_x0000_t75" style="width:2.25pt;height:3pt;visibility:visible;mso-wrap-style:square">
            <v:imagedata r:id="rId10" o:title=""/>
          </v:shape>
        </w:pict>
      </w:r>
      <w:r>
        <w:rPr>
          <w:color w:val="000000"/>
          <w:lang w:eastAsia="zh-CN"/>
        </w:rPr>
        <w:t>D. </w:t>
      </w:r>
      <w:r>
        <w:rPr>
          <w:color w:val="000000"/>
          <w:lang w:eastAsia="zh-CN"/>
        </w:rPr>
        <w:t>房间里清香四溢说明分子间存在相互作用力</w:t>
      </w:r>
    </w:p>
    <w:p w:rsidR="00E14F35" w:rsidRDefault="00132452">
      <w:pPr>
        <w:spacing w:after="0"/>
        <w:rPr>
          <w:lang w:eastAsia="zh-CN"/>
        </w:rPr>
      </w:pPr>
      <w:r>
        <w:rPr>
          <w:color w:val="000000"/>
          <w:lang w:eastAsia="zh-CN"/>
        </w:rPr>
        <w:t>8.</w:t>
      </w:r>
      <w:r>
        <w:rPr>
          <w:color w:val="000000"/>
          <w:lang w:eastAsia="zh-CN"/>
        </w:rPr>
        <w:t>下列说法中不正确的是（　　）</w:t>
      </w:r>
    </w:p>
    <w:p w:rsidR="00E14F35" w:rsidRDefault="00132452">
      <w:pPr>
        <w:spacing w:after="0"/>
        <w:ind w:left="150"/>
        <w:rPr>
          <w:lang w:eastAsia="zh-CN"/>
        </w:rPr>
      </w:pPr>
      <w:r>
        <w:rPr>
          <w:color w:val="000000"/>
          <w:lang w:eastAsia="zh-CN"/>
        </w:rPr>
        <w:t>A. </w:t>
      </w:r>
      <w:r>
        <w:rPr>
          <w:color w:val="000000"/>
          <w:lang w:eastAsia="zh-CN"/>
        </w:rPr>
        <w:t>电冰箱内温度较低，这是内部制冷液体汽化造成的</w:t>
      </w:r>
      <w:r>
        <w:rPr>
          <w:lang w:eastAsia="zh-CN"/>
        </w:rPr>
        <w:br/>
      </w:r>
      <w:r>
        <w:rPr>
          <w:color w:val="000000"/>
          <w:lang w:eastAsia="zh-CN"/>
        </w:rPr>
        <w:t>B. </w:t>
      </w:r>
      <w:r>
        <w:rPr>
          <w:color w:val="000000"/>
          <w:lang w:eastAsia="zh-CN"/>
        </w:rPr>
        <w:t>打开冰箱门看到的</w:t>
      </w:r>
      <w:r>
        <w:rPr>
          <w:color w:val="000000"/>
          <w:lang w:eastAsia="zh-CN"/>
        </w:rPr>
        <w:t>“</w:t>
      </w:r>
      <w:r>
        <w:rPr>
          <w:color w:val="000000"/>
          <w:lang w:eastAsia="zh-CN"/>
        </w:rPr>
        <w:t>白烟</w:t>
      </w:r>
      <w:r>
        <w:rPr>
          <w:color w:val="000000"/>
          <w:lang w:eastAsia="zh-CN"/>
        </w:rPr>
        <w:t>”</w:t>
      </w:r>
      <w:r>
        <w:rPr>
          <w:color w:val="000000"/>
          <w:lang w:eastAsia="zh-CN"/>
        </w:rPr>
        <w:t>，是空气中的水蒸气液化造成的</w:t>
      </w:r>
      <w:r>
        <w:rPr>
          <w:lang w:eastAsia="zh-CN"/>
        </w:rPr>
        <w:br/>
      </w:r>
      <w:r>
        <w:rPr>
          <w:color w:val="000000"/>
          <w:lang w:eastAsia="zh-CN"/>
        </w:rPr>
        <w:t>C. </w:t>
      </w:r>
      <w:r>
        <w:rPr>
          <w:color w:val="000000"/>
          <w:lang w:eastAsia="zh-CN"/>
        </w:rPr>
        <w:t>洗的衣服甩干后再晾很容易干，说明蒸发的快慢与液体质量有关</w:t>
      </w:r>
      <w:r>
        <w:rPr>
          <w:lang w:eastAsia="zh-CN"/>
        </w:rPr>
        <w:br/>
      </w:r>
      <w:r>
        <w:rPr>
          <w:color w:val="000000"/>
          <w:lang w:eastAsia="zh-CN"/>
        </w:rPr>
        <w:t>D. </w:t>
      </w:r>
      <w:r>
        <w:rPr>
          <w:color w:val="000000"/>
          <w:lang w:eastAsia="zh-CN"/>
        </w:rPr>
        <w:t>我们看到白色的物体，其表面几乎反射所有的光，几乎不吸收任何颜色的光</w:t>
      </w:r>
    </w:p>
    <w:p w:rsidR="00E14F35" w:rsidRDefault="00132452">
      <w:pPr>
        <w:spacing w:after="0"/>
        <w:rPr>
          <w:lang w:eastAsia="zh-CN"/>
        </w:rPr>
      </w:pPr>
      <w:r>
        <w:rPr>
          <w:color w:val="000000"/>
          <w:lang w:eastAsia="zh-CN"/>
        </w:rPr>
        <w:t>9.</w:t>
      </w:r>
      <w:r>
        <w:rPr>
          <w:color w:val="000000"/>
          <w:lang w:eastAsia="zh-CN"/>
        </w:rPr>
        <w:t>如图所示，容器底部放水，水上面浮有一层沸点比水高的油，如果对容器底部加热，则下列说法正确的是（</w:t>
      </w:r>
      <w:r>
        <w:rPr>
          <w:color w:val="000000"/>
          <w:lang w:eastAsia="zh-CN"/>
        </w:rPr>
        <w:t>  </w:t>
      </w:r>
      <w:r>
        <w:rPr>
          <w:color w:val="000000"/>
          <w:lang w:eastAsia="zh-CN"/>
        </w:rPr>
        <w:t>）</w:t>
      </w:r>
      <w:r>
        <w:rPr>
          <w:lang w:eastAsia="zh-CN"/>
        </w:rPr>
        <w:br/>
      </w:r>
      <w:r w:rsidR="000B0721">
        <w:rPr>
          <w:noProof/>
          <w:lang w:eastAsia="zh-CN"/>
        </w:rPr>
        <w:pict>
          <v:shape id="图片 10" o:spid="_x0000_i1034" type="#_x0000_t75" style="width:67.5pt;height:64.5pt;visibility:visible;mso-wrap-style:square">
            <v:imagedata r:id="rId14" o:title=""/>
          </v:shape>
        </w:pict>
      </w:r>
    </w:p>
    <w:p w:rsidR="00E14F35" w:rsidRDefault="00132452">
      <w:pPr>
        <w:spacing w:after="0"/>
        <w:ind w:left="150"/>
        <w:rPr>
          <w:lang w:eastAsia="zh-CN"/>
        </w:rPr>
      </w:pPr>
      <w:r>
        <w:rPr>
          <w:color w:val="000000"/>
          <w:lang w:eastAsia="zh-CN"/>
        </w:rPr>
        <w:t>A. </w:t>
      </w:r>
      <w:r>
        <w:rPr>
          <w:color w:val="000000"/>
          <w:lang w:eastAsia="zh-CN"/>
        </w:rPr>
        <w:t>水先沸腾，油后沸腾，但水和油同时蒸发</w:t>
      </w:r>
      <w:r>
        <w:rPr>
          <w:color w:val="000000"/>
          <w:lang w:eastAsia="zh-CN"/>
        </w:rPr>
        <w:t>           </w:t>
      </w:r>
      <w:r w:rsidR="000B0721">
        <w:rPr>
          <w:noProof/>
          <w:lang w:eastAsia="zh-CN"/>
        </w:rPr>
        <w:pict>
          <v:shape id="图片 11" o:spid="_x0000_i1035" type="#_x0000_t75" style="width:2.25pt;height:3pt;visibility:visible;mso-wrap-style:square">
            <v:imagedata r:id="rId10" o:title=""/>
          </v:shape>
        </w:pict>
      </w:r>
      <w:r>
        <w:rPr>
          <w:color w:val="000000"/>
          <w:lang w:eastAsia="zh-CN"/>
        </w:rPr>
        <w:t>B. </w:t>
      </w:r>
      <w:r>
        <w:rPr>
          <w:color w:val="000000"/>
          <w:lang w:eastAsia="zh-CN"/>
        </w:rPr>
        <w:t>开始油蒸发，水不蒸发，然后同时沸腾</w:t>
      </w:r>
      <w:r>
        <w:rPr>
          <w:lang w:eastAsia="zh-CN"/>
        </w:rPr>
        <w:br/>
      </w:r>
      <w:r>
        <w:rPr>
          <w:color w:val="000000"/>
          <w:lang w:eastAsia="zh-CN"/>
        </w:rPr>
        <w:t>C. </w:t>
      </w:r>
      <w:r>
        <w:rPr>
          <w:color w:val="000000"/>
          <w:lang w:eastAsia="zh-CN"/>
        </w:rPr>
        <w:t>油蒸发，水不蒸发，然后同时沸腾</w:t>
      </w:r>
      <w:r>
        <w:rPr>
          <w:color w:val="000000"/>
          <w:lang w:eastAsia="zh-CN"/>
        </w:rPr>
        <w:t>                      </w:t>
      </w:r>
      <w:r w:rsidR="000B0721">
        <w:rPr>
          <w:noProof/>
          <w:lang w:eastAsia="zh-CN"/>
        </w:rPr>
        <w:pict>
          <v:shape id="图片 12" o:spid="_x0000_i1036" type="#_x0000_t75" style="width:.75pt;height:3pt;visibility:visible;mso-wrap-style:square">
            <v:imagedata r:id="rId13" o:title=""/>
          </v:shape>
        </w:pict>
      </w:r>
      <w:r>
        <w:rPr>
          <w:color w:val="000000"/>
          <w:lang w:eastAsia="zh-CN"/>
        </w:rPr>
        <w:t>D. </w:t>
      </w:r>
      <w:r>
        <w:rPr>
          <w:color w:val="000000"/>
          <w:lang w:eastAsia="zh-CN"/>
        </w:rPr>
        <w:t>油蒸发，水不蒸发，直到水全汽化后，油沸腾</w:t>
      </w:r>
    </w:p>
    <w:p w:rsidR="00E14F35" w:rsidRDefault="00132452">
      <w:pPr>
        <w:spacing w:after="0"/>
        <w:rPr>
          <w:lang w:eastAsia="zh-CN"/>
        </w:rPr>
      </w:pPr>
      <w:r>
        <w:rPr>
          <w:color w:val="000000"/>
          <w:lang w:eastAsia="zh-CN"/>
        </w:rPr>
        <w:lastRenderedPageBreak/>
        <w:t>10.</w:t>
      </w:r>
      <w:r>
        <w:rPr>
          <w:color w:val="000000"/>
          <w:lang w:eastAsia="zh-CN"/>
        </w:rPr>
        <w:t>在</w:t>
      </w:r>
      <w:r>
        <w:rPr>
          <w:color w:val="000000"/>
          <w:lang w:eastAsia="zh-CN"/>
        </w:rPr>
        <w:t>“</w:t>
      </w:r>
      <w:r>
        <w:rPr>
          <w:color w:val="000000"/>
          <w:lang w:eastAsia="zh-CN"/>
        </w:rPr>
        <w:t>观察水的沸腾现象</w:t>
      </w:r>
      <w:r>
        <w:rPr>
          <w:color w:val="000000"/>
          <w:lang w:eastAsia="zh-CN"/>
        </w:rPr>
        <w:t>”</w:t>
      </w:r>
      <w:r>
        <w:rPr>
          <w:color w:val="000000"/>
          <w:lang w:eastAsia="zh-CN"/>
        </w:rPr>
        <w:t>的实验中，需要加热约</w:t>
      </w:r>
      <w:r>
        <w:rPr>
          <w:color w:val="000000"/>
          <w:lang w:eastAsia="zh-CN"/>
        </w:rPr>
        <w:t>150mL</w:t>
      </w:r>
      <w:r>
        <w:rPr>
          <w:color w:val="000000"/>
          <w:lang w:eastAsia="zh-CN"/>
        </w:rPr>
        <w:t>的水，除温度计和秒表外，还要用到的下列仪器是（　　）</w:t>
      </w:r>
      <w:r>
        <w:rPr>
          <w:lang w:eastAsia="zh-CN"/>
        </w:rPr>
        <w:br/>
      </w:r>
      <w:r>
        <w:rPr>
          <w:color w:val="000000"/>
          <w:lang w:eastAsia="zh-CN"/>
        </w:rPr>
        <w:t> </w:t>
      </w:r>
      <w:r w:rsidR="00BF7848">
        <w:rPr>
          <w:noProof/>
          <w:lang w:eastAsia="zh-CN"/>
        </w:rPr>
        <w:pict>
          <v:shape id="图片 13" o:spid="_x0000_i1037" type="#_x0000_t75" style="width:468pt;height:151.5pt;visibility:visible;mso-wrap-style:square">
            <v:imagedata r:id="rId15" o:title=""/>
          </v:shape>
        </w:pict>
      </w:r>
    </w:p>
    <w:p w:rsidR="00E14F35" w:rsidRDefault="00132452">
      <w:pPr>
        <w:spacing w:after="0"/>
        <w:ind w:left="150"/>
      </w:pPr>
      <w:r>
        <w:rPr>
          <w:color w:val="000000"/>
        </w:rPr>
        <w:t>A. ①④⑥                              B. ②③④                              C. ②③④⑤                              D. ①④⑤⑥</w:t>
      </w:r>
    </w:p>
    <w:p w:rsidR="00E14F35" w:rsidRDefault="00132452">
      <w:pPr>
        <w:rPr>
          <w:lang w:eastAsia="zh-CN"/>
        </w:rPr>
      </w:pPr>
      <w:r>
        <w:rPr>
          <w:b/>
          <w:bCs/>
          <w:sz w:val="24"/>
          <w:szCs w:val="24"/>
          <w:lang w:eastAsia="zh-CN"/>
        </w:rPr>
        <w:t>二、填空题</w:t>
      </w:r>
    </w:p>
    <w:p w:rsidR="00E14F35" w:rsidRDefault="00132452">
      <w:pPr>
        <w:spacing w:after="0"/>
        <w:rPr>
          <w:lang w:eastAsia="zh-CN"/>
        </w:rPr>
      </w:pPr>
      <w:r>
        <w:rPr>
          <w:color w:val="000000"/>
          <w:lang w:eastAsia="zh-CN"/>
        </w:rPr>
        <w:t>11.</w:t>
      </w:r>
      <w:r>
        <w:rPr>
          <w:color w:val="000000"/>
          <w:lang w:eastAsia="zh-CN"/>
        </w:rPr>
        <w:t>夏天，打开冰棒的包装纸，会看到冰棒冒</w:t>
      </w:r>
      <w:r>
        <w:rPr>
          <w:color w:val="000000"/>
          <w:lang w:eastAsia="zh-CN"/>
        </w:rPr>
        <w:t>“</w:t>
      </w:r>
      <w:r>
        <w:rPr>
          <w:color w:val="000000"/>
          <w:lang w:eastAsia="zh-CN"/>
        </w:rPr>
        <w:t>白气</w:t>
      </w:r>
      <w:r>
        <w:rPr>
          <w:color w:val="000000"/>
          <w:lang w:eastAsia="zh-CN"/>
        </w:rPr>
        <w:t>”</w:t>
      </w:r>
      <w:r>
        <w:rPr>
          <w:color w:val="000000"/>
          <w:lang w:eastAsia="zh-CN"/>
        </w:rPr>
        <w:t>，这些</w:t>
      </w:r>
      <w:r>
        <w:rPr>
          <w:color w:val="000000"/>
          <w:lang w:eastAsia="zh-CN"/>
        </w:rPr>
        <w:t>“</w:t>
      </w:r>
      <w:r>
        <w:rPr>
          <w:color w:val="000000"/>
          <w:lang w:eastAsia="zh-CN"/>
        </w:rPr>
        <w:t>白气</w:t>
      </w:r>
      <w:r>
        <w:rPr>
          <w:color w:val="000000"/>
          <w:lang w:eastAsia="zh-CN"/>
        </w:rPr>
        <w:t>”</w:t>
      </w:r>
      <w:r>
        <w:rPr>
          <w:color w:val="000000"/>
          <w:lang w:eastAsia="zh-CN"/>
        </w:rPr>
        <w:t>是空气中的水蒸气</w:t>
      </w:r>
      <w:r>
        <w:rPr>
          <w:color w:val="000000"/>
          <w:lang w:eastAsia="zh-CN"/>
        </w:rPr>
        <w:t> ________</w:t>
      </w:r>
      <w:r>
        <w:rPr>
          <w:color w:val="000000"/>
          <w:lang w:eastAsia="zh-CN"/>
        </w:rPr>
        <w:t>而成的</w:t>
      </w:r>
      <w:r>
        <w:rPr>
          <w:color w:val="000000"/>
          <w:lang w:eastAsia="zh-CN"/>
        </w:rPr>
        <w:t xml:space="preserve"> ________    </w:t>
      </w:r>
    </w:p>
    <w:p w:rsidR="00E14F35" w:rsidRDefault="00132452">
      <w:pPr>
        <w:spacing w:after="0"/>
        <w:rPr>
          <w:color w:val="000000"/>
          <w:lang w:eastAsia="zh-CN"/>
        </w:rPr>
      </w:pPr>
      <w:r>
        <w:rPr>
          <w:color w:val="000000"/>
          <w:lang w:eastAsia="zh-CN"/>
        </w:rPr>
        <w:t>12.</w:t>
      </w:r>
      <w:r>
        <w:rPr>
          <w:color w:val="000000"/>
          <w:lang w:eastAsia="zh-CN"/>
        </w:rPr>
        <w:t>干湿计是测量空气湿度的仪器，它是用两个相同的温度计并列制成的</w:t>
      </w:r>
      <w:r>
        <w:rPr>
          <w:color w:val="000000"/>
          <w:lang w:eastAsia="zh-CN"/>
        </w:rPr>
        <w:t>.</w:t>
      </w:r>
      <w:r>
        <w:rPr>
          <w:color w:val="000000"/>
          <w:lang w:eastAsia="zh-CN"/>
        </w:rPr>
        <w:t>其中甲温度计下端的玻璃泡包着湿布，乙温度计的下玻璃泡不包湿布</w:t>
      </w:r>
      <w:r>
        <w:rPr>
          <w:color w:val="000000"/>
          <w:lang w:eastAsia="zh-CN"/>
        </w:rPr>
        <w:t>.</w:t>
      </w:r>
      <w:r>
        <w:rPr>
          <w:color w:val="000000"/>
          <w:lang w:eastAsia="zh-CN"/>
        </w:rPr>
        <w:t>当甲温度计示数为</w:t>
      </w:r>
      <w:r>
        <w:rPr>
          <w:color w:val="000000"/>
          <w:lang w:eastAsia="zh-CN"/>
        </w:rPr>
        <w:t>22℃</w:t>
      </w:r>
      <w:r>
        <w:rPr>
          <w:color w:val="000000"/>
          <w:lang w:eastAsia="zh-CN"/>
        </w:rPr>
        <w:t>，那么乙温度计当时的示数应</w:t>
      </w:r>
      <w:r>
        <w:rPr>
          <w:color w:val="000000"/>
          <w:lang w:eastAsia="zh-CN"/>
        </w:rPr>
        <w:t>________22℃</w:t>
      </w:r>
      <w:r>
        <w:rPr>
          <w:color w:val="000000"/>
          <w:lang w:eastAsia="zh-CN"/>
        </w:rPr>
        <w:t>（大于、小于、等于）</w:t>
      </w:r>
      <w:r>
        <w:rPr>
          <w:color w:val="000000"/>
          <w:lang w:eastAsia="zh-CN"/>
        </w:rPr>
        <w:t>.</w:t>
      </w:r>
      <w:r>
        <w:rPr>
          <w:color w:val="000000"/>
          <w:lang w:eastAsia="zh-CN"/>
        </w:rPr>
        <w:t>两个温度计的读数差越大，表明空气中的水蒸气含量（湿度）越</w:t>
      </w:r>
      <w:r>
        <w:rPr>
          <w:color w:val="000000"/>
          <w:lang w:eastAsia="zh-CN"/>
        </w:rPr>
        <w:t>________.</w:t>
      </w:r>
      <w:r>
        <w:rPr>
          <w:lang w:eastAsia="zh-CN"/>
        </w:rPr>
        <w:br/>
      </w:r>
    </w:p>
    <w:p w:rsidR="008C6DCB" w:rsidRDefault="00BF7848">
      <w:pPr>
        <w:spacing w:after="0"/>
        <w:rPr>
          <w:lang w:eastAsia="zh-CN"/>
        </w:rPr>
      </w:pPr>
      <w:r>
        <w:rPr>
          <w:noProof/>
          <w:lang w:eastAsia="zh-CN"/>
        </w:rPr>
        <w:pict>
          <v:shape id="图片 14" o:spid="_x0000_i1038" type="#_x0000_t75" style="width:134.25pt;height:151.5pt;visibility:visible;mso-wrap-style:square">
            <v:imagedata r:id="rId16" o:title=""/>
          </v:shape>
        </w:pict>
      </w:r>
    </w:p>
    <w:p w:rsidR="00E14F35" w:rsidRDefault="00132452">
      <w:pPr>
        <w:spacing w:after="0"/>
        <w:rPr>
          <w:lang w:eastAsia="zh-CN"/>
        </w:rPr>
      </w:pPr>
      <w:r>
        <w:rPr>
          <w:color w:val="000000"/>
          <w:lang w:eastAsia="zh-CN"/>
        </w:rPr>
        <w:t>13.</w:t>
      </w:r>
      <w:r>
        <w:rPr>
          <w:color w:val="000000"/>
          <w:lang w:eastAsia="zh-CN"/>
        </w:rPr>
        <w:t>晓月同学看到在沸腾油锅中取铁球的表演后，得知锅中的</w:t>
      </w:r>
      <w:r>
        <w:rPr>
          <w:color w:val="000000"/>
          <w:lang w:eastAsia="zh-CN"/>
        </w:rPr>
        <w:t>“</w:t>
      </w:r>
      <w:r>
        <w:rPr>
          <w:color w:val="000000"/>
          <w:lang w:eastAsia="zh-CN"/>
        </w:rPr>
        <w:t>油</w:t>
      </w:r>
      <w:r>
        <w:rPr>
          <w:color w:val="000000"/>
          <w:lang w:eastAsia="zh-CN"/>
        </w:rPr>
        <w:t>”</w:t>
      </w:r>
      <w:r>
        <w:rPr>
          <w:color w:val="000000"/>
          <w:lang w:eastAsia="zh-CN"/>
        </w:rPr>
        <w:t>是由油和醋组成的混合液体，油的沸点为</w:t>
      </w:r>
      <w:r>
        <w:rPr>
          <w:color w:val="000000"/>
          <w:lang w:eastAsia="zh-CN"/>
        </w:rPr>
        <w:t>287℃</w:t>
      </w:r>
      <w:r>
        <w:rPr>
          <w:color w:val="000000"/>
          <w:lang w:eastAsia="zh-CN"/>
        </w:rPr>
        <w:t>，醋的沸点只有</w:t>
      </w:r>
      <w:r>
        <w:rPr>
          <w:color w:val="000000"/>
          <w:lang w:eastAsia="zh-CN"/>
        </w:rPr>
        <w:t>60℃</w:t>
      </w:r>
      <w:r>
        <w:rPr>
          <w:color w:val="000000"/>
          <w:lang w:eastAsia="zh-CN"/>
        </w:rPr>
        <w:t>，当温度达到</w:t>
      </w:r>
      <w:r>
        <w:rPr>
          <w:color w:val="000000"/>
          <w:lang w:eastAsia="zh-CN"/>
        </w:rPr>
        <w:t>________ ℃</w:t>
      </w:r>
      <w:r>
        <w:rPr>
          <w:color w:val="000000"/>
          <w:lang w:eastAsia="zh-CN"/>
        </w:rPr>
        <w:t>时液体就沸腾了，继续加热液体的温度</w:t>
      </w:r>
      <w:r>
        <w:rPr>
          <w:color w:val="000000"/>
          <w:lang w:eastAsia="zh-CN"/>
        </w:rPr>
        <w:t xml:space="preserve"> ________ </w:t>
      </w:r>
      <w:r>
        <w:rPr>
          <w:color w:val="000000"/>
          <w:lang w:eastAsia="zh-CN"/>
        </w:rPr>
        <w:t>升高，表演时铁球的温度不可能超过</w:t>
      </w:r>
      <w:r>
        <w:rPr>
          <w:color w:val="000000"/>
          <w:lang w:eastAsia="zh-CN"/>
        </w:rPr>
        <w:t>________℃</w:t>
      </w:r>
      <w:r>
        <w:rPr>
          <w:color w:val="000000"/>
          <w:lang w:eastAsia="zh-CN"/>
        </w:rPr>
        <w:t>．</w:t>
      </w:r>
    </w:p>
    <w:p w:rsidR="00E14F35" w:rsidRDefault="00132452">
      <w:pPr>
        <w:spacing w:after="0"/>
        <w:rPr>
          <w:lang w:eastAsia="zh-CN"/>
        </w:rPr>
      </w:pPr>
      <w:r>
        <w:rPr>
          <w:color w:val="000000"/>
          <w:lang w:eastAsia="zh-CN"/>
        </w:rPr>
        <w:t>14.“</w:t>
      </w:r>
      <w:r>
        <w:rPr>
          <w:color w:val="000000"/>
          <w:lang w:eastAsia="zh-CN"/>
        </w:rPr>
        <w:t>退热贴</w:t>
      </w:r>
      <w:r>
        <w:rPr>
          <w:color w:val="000000"/>
          <w:lang w:eastAsia="zh-CN"/>
        </w:rPr>
        <w:t>”</w:t>
      </w:r>
      <w:r>
        <w:rPr>
          <w:color w:val="000000"/>
          <w:lang w:eastAsia="zh-CN"/>
        </w:rPr>
        <w:t>属于物理降温用品，被广泛应用于小儿发热退烧、消夏及高温作业等情况，如图所示，退烧贴中的水分通过</w:t>
      </w:r>
      <w:r>
        <w:rPr>
          <w:color w:val="000000"/>
          <w:lang w:eastAsia="zh-CN"/>
        </w:rPr>
        <w:t> ________</w:t>
      </w:r>
      <w:r>
        <w:rPr>
          <w:color w:val="000000"/>
          <w:lang w:eastAsia="zh-CN"/>
        </w:rPr>
        <w:t>（填物态变化名称）吸收体表热量，可以起到降温作用，退热贴在使用过程中还会散发出一股清新的薄荷香味，这是由于</w:t>
      </w:r>
      <w:r>
        <w:rPr>
          <w:color w:val="000000"/>
          <w:lang w:eastAsia="zh-CN"/>
        </w:rPr>
        <w:t> ________</w:t>
      </w:r>
      <w:r>
        <w:rPr>
          <w:color w:val="000000"/>
          <w:lang w:eastAsia="zh-CN"/>
        </w:rPr>
        <w:t>．</w:t>
      </w:r>
      <w:r>
        <w:rPr>
          <w:lang w:eastAsia="zh-CN"/>
        </w:rPr>
        <w:br/>
      </w:r>
      <w:r w:rsidR="00BF7848">
        <w:rPr>
          <w:noProof/>
          <w:lang w:eastAsia="zh-CN"/>
        </w:rPr>
        <w:pict>
          <v:shape id="图片 15" o:spid="_x0000_i1039" type="#_x0000_t75" style="width:105.75pt;height:61.5pt;visibility:visible;mso-wrap-style:square">
            <v:imagedata r:id="rId17" o:title=""/>
          </v:shape>
        </w:pict>
      </w:r>
      <w:r>
        <w:rPr>
          <w:color w:val="000000"/>
          <w:lang w:eastAsia="zh-CN"/>
        </w:rPr>
        <w:t>​</w:t>
      </w:r>
    </w:p>
    <w:p w:rsidR="00E14F35" w:rsidRDefault="00132452">
      <w:pPr>
        <w:spacing w:after="0"/>
        <w:rPr>
          <w:lang w:eastAsia="zh-CN"/>
        </w:rPr>
      </w:pPr>
      <w:r>
        <w:rPr>
          <w:color w:val="000000"/>
          <w:lang w:eastAsia="zh-CN"/>
        </w:rPr>
        <w:t>15.</w:t>
      </w:r>
      <w:r>
        <w:rPr>
          <w:color w:val="000000"/>
          <w:lang w:eastAsia="zh-CN"/>
        </w:rPr>
        <w:t>针对运动损伤的疼痛常用</w:t>
      </w:r>
      <w:r>
        <w:rPr>
          <w:color w:val="000000"/>
          <w:lang w:eastAsia="zh-CN"/>
        </w:rPr>
        <w:t>“</w:t>
      </w:r>
      <w:r>
        <w:rPr>
          <w:color w:val="000000"/>
          <w:lang w:eastAsia="zh-CN"/>
        </w:rPr>
        <w:t>冷疗法</w:t>
      </w:r>
      <w:r>
        <w:rPr>
          <w:color w:val="000000"/>
          <w:lang w:eastAsia="zh-CN"/>
        </w:rPr>
        <w:t>”</w:t>
      </w:r>
      <w:r>
        <w:rPr>
          <w:color w:val="000000"/>
          <w:lang w:eastAsia="zh-CN"/>
        </w:rPr>
        <w:t>治疗，其原理是用一种叫做氯乙烷的气态有机物，对准损伤处喷射，使人体受伤部位的温度降低，皮肤血管收缩，神经纤维传导速度变慢，防止伤口处形成淤血，同时减缓人</w:t>
      </w:r>
      <w:r>
        <w:rPr>
          <w:color w:val="000000"/>
          <w:lang w:eastAsia="zh-CN"/>
        </w:rPr>
        <w:lastRenderedPageBreak/>
        <w:t xml:space="preserve">的伤痛感．氯乙烷采用　</w:t>
      </w:r>
      <w:r>
        <w:rPr>
          <w:color w:val="000000"/>
          <w:lang w:eastAsia="zh-CN"/>
        </w:rPr>
        <w:t>________ </w:t>
      </w:r>
      <w:r>
        <w:rPr>
          <w:color w:val="000000"/>
          <w:lang w:eastAsia="zh-CN"/>
        </w:rPr>
        <w:t xml:space="preserve">　的方法液化后储存在罐中，喷在皮肤上迅速　</w:t>
      </w:r>
      <w:r>
        <w:rPr>
          <w:color w:val="000000"/>
          <w:lang w:eastAsia="zh-CN"/>
        </w:rPr>
        <w:t>________ </w:t>
      </w:r>
      <w:r>
        <w:rPr>
          <w:color w:val="000000"/>
          <w:lang w:eastAsia="zh-CN"/>
        </w:rPr>
        <w:t xml:space="preserve">　（填物态变化名称），同时　</w:t>
      </w:r>
      <w:r>
        <w:rPr>
          <w:color w:val="000000"/>
          <w:lang w:eastAsia="zh-CN"/>
        </w:rPr>
        <w:t>________ </w:t>
      </w:r>
      <w:r>
        <w:rPr>
          <w:color w:val="000000"/>
          <w:lang w:eastAsia="zh-CN"/>
        </w:rPr>
        <w:t xml:space="preserve">　大量的热．</w:t>
      </w:r>
    </w:p>
    <w:p w:rsidR="00E14F35" w:rsidRDefault="00132452">
      <w:pPr>
        <w:rPr>
          <w:lang w:eastAsia="zh-CN"/>
        </w:rPr>
      </w:pPr>
      <w:r>
        <w:rPr>
          <w:b/>
          <w:bCs/>
          <w:sz w:val="24"/>
          <w:szCs w:val="24"/>
          <w:lang w:eastAsia="zh-CN"/>
        </w:rPr>
        <w:t>三、解答题</w:t>
      </w:r>
    </w:p>
    <w:p w:rsidR="00E14F35" w:rsidRDefault="00132452">
      <w:pPr>
        <w:spacing w:after="0"/>
        <w:rPr>
          <w:lang w:eastAsia="zh-CN"/>
        </w:rPr>
      </w:pPr>
      <w:r>
        <w:rPr>
          <w:color w:val="000000"/>
          <w:lang w:eastAsia="zh-CN"/>
        </w:rPr>
        <w:t>16.</w:t>
      </w:r>
      <w:r>
        <w:rPr>
          <w:color w:val="000000"/>
          <w:lang w:eastAsia="zh-CN"/>
        </w:rPr>
        <w:t>夏天电风扇不可少．吹风扇可以让人感到凉快，这是为什么？</w:t>
      </w:r>
    </w:p>
    <w:p w:rsidR="00E14F35" w:rsidRDefault="00132452">
      <w:pPr>
        <w:rPr>
          <w:lang w:eastAsia="zh-CN"/>
        </w:rPr>
      </w:pPr>
      <w:r>
        <w:rPr>
          <w:b/>
          <w:bCs/>
          <w:sz w:val="24"/>
          <w:szCs w:val="24"/>
          <w:lang w:eastAsia="zh-CN"/>
        </w:rPr>
        <w:t>四、实验探究题</w:t>
      </w:r>
    </w:p>
    <w:p w:rsidR="008C6DCB" w:rsidRDefault="00132452">
      <w:pPr>
        <w:spacing w:after="0"/>
        <w:rPr>
          <w:lang w:eastAsia="zh-CN"/>
        </w:rPr>
      </w:pPr>
      <w:r>
        <w:rPr>
          <w:color w:val="000000"/>
          <w:lang w:eastAsia="zh-CN"/>
        </w:rPr>
        <w:t>17.</w:t>
      </w:r>
      <w:r>
        <w:rPr>
          <w:color w:val="000000"/>
          <w:lang w:eastAsia="zh-CN"/>
        </w:rPr>
        <w:t>探究</w:t>
      </w:r>
      <w:r>
        <w:rPr>
          <w:color w:val="000000"/>
          <w:lang w:eastAsia="zh-CN"/>
        </w:rPr>
        <w:t>“</w:t>
      </w:r>
      <w:r>
        <w:rPr>
          <w:color w:val="000000"/>
          <w:lang w:eastAsia="zh-CN"/>
        </w:rPr>
        <w:t>沸腾的规律</w:t>
      </w:r>
      <w:r>
        <w:rPr>
          <w:color w:val="000000"/>
          <w:lang w:eastAsia="zh-CN"/>
        </w:rPr>
        <w:t>”</w:t>
      </w:r>
      <w:r>
        <w:rPr>
          <w:color w:val="000000"/>
          <w:lang w:eastAsia="zh-CN"/>
        </w:rPr>
        <w:t>实验中，每隔半分钟记录一次水的温度，实验数据如下表。</w:t>
      </w:r>
      <w:r w:rsidR="00BF7848">
        <w:rPr>
          <w:noProof/>
          <w:lang w:eastAsia="zh-CN"/>
        </w:rPr>
        <w:pict>
          <v:shape id="图片 16" o:spid="_x0000_i1040" type="#_x0000_t75" style="width:330.75pt;height:60.75pt;visibility:visible;mso-wrap-style:square">
            <v:imagedata r:id="rId18" o:title=""/>
          </v:shape>
        </w:pict>
      </w:r>
    </w:p>
    <w:p w:rsidR="00E14F35" w:rsidRDefault="00BF7848">
      <w:pPr>
        <w:spacing w:after="0"/>
        <w:rPr>
          <w:color w:val="000000"/>
          <w:lang w:eastAsia="zh-CN"/>
        </w:rPr>
      </w:pPr>
      <w:r>
        <w:rPr>
          <w:noProof/>
          <w:lang w:eastAsia="zh-CN"/>
        </w:rPr>
        <w:pict>
          <v:shape id="图片 17" o:spid="_x0000_i1041" type="#_x0000_t75" style="width:60.75pt;height:69pt;visibility:visible;mso-wrap-style:square">
            <v:imagedata r:id="rId19" o:title=""/>
          </v:shape>
        </w:pict>
      </w:r>
    </w:p>
    <w:p w:rsidR="00E14F35" w:rsidRDefault="00132452">
      <w:pPr>
        <w:spacing w:after="0"/>
        <w:rPr>
          <w:lang w:eastAsia="zh-CN"/>
        </w:rPr>
      </w:pPr>
      <w:r>
        <w:rPr>
          <w:color w:val="000000"/>
          <w:lang w:eastAsia="zh-CN"/>
        </w:rPr>
        <w:t>（</w:t>
      </w:r>
      <w:r>
        <w:rPr>
          <w:color w:val="000000"/>
          <w:lang w:eastAsia="zh-CN"/>
        </w:rPr>
        <w:t>1</w:t>
      </w:r>
      <w:r>
        <w:rPr>
          <w:color w:val="000000"/>
          <w:lang w:eastAsia="zh-CN"/>
        </w:rPr>
        <w:t>）实验表明，水的沸点为</w:t>
      </w:r>
      <w:r>
        <w:rPr>
          <w:color w:val="000000"/>
          <w:lang w:eastAsia="zh-CN"/>
        </w:rPr>
        <w:t>________℃</w:t>
      </w:r>
      <w:r>
        <w:rPr>
          <w:color w:val="000000"/>
          <w:lang w:eastAsia="zh-CN"/>
        </w:rPr>
        <w:t>；水在沸腾过程中，温度</w:t>
      </w:r>
      <w:r>
        <w:rPr>
          <w:color w:val="000000"/>
          <w:lang w:eastAsia="zh-CN"/>
        </w:rPr>
        <w:t>________</w:t>
      </w:r>
      <w:r>
        <w:rPr>
          <w:color w:val="000000"/>
          <w:lang w:eastAsia="zh-CN"/>
        </w:rPr>
        <w:t>；</w:t>
      </w:r>
    </w:p>
    <w:p w:rsidR="00E14F35" w:rsidRDefault="00132452">
      <w:pPr>
        <w:spacing w:after="0"/>
        <w:rPr>
          <w:lang w:eastAsia="zh-CN"/>
        </w:rPr>
      </w:pPr>
      <w:r>
        <w:rPr>
          <w:color w:val="000000"/>
          <w:lang w:eastAsia="zh-CN"/>
        </w:rPr>
        <w:t>（</w:t>
      </w:r>
      <w:r>
        <w:rPr>
          <w:color w:val="000000"/>
          <w:lang w:eastAsia="zh-CN"/>
        </w:rPr>
        <w:t>2</w:t>
      </w:r>
      <w:r>
        <w:rPr>
          <w:color w:val="000000"/>
          <w:lang w:eastAsia="zh-CN"/>
        </w:rPr>
        <w:t>）在标准大气压下，酒精的沸点为</w:t>
      </w:r>
      <w:r>
        <w:rPr>
          <w:color w:val="000000"/>
          <w:lang w:eastAsia="zh-CN"/>
        </w:rPr>
        <w:t>78.5℃</w:t>
      </w:r>
      <w:r>
        <w:rPr>
          <w:color w:val="000000"/>
          <w:lang w:eastAsia="zh-CN"/>
        </w:rPr>
        <w:t>，利用沸腾知识，要从甘蔗酒中分离出酒精，加热甘蔗酒时控制的适宜温度可为</w:t>
      </w:r>
      <w:r>
        <w:rPr>
          <w:color w:val="000000"/>
          <w:lang w:eastAsia="zh-CN"/>
        </w:rPr>
        <w:t>________(</w:t>
      </w:r>
      <w:r>
        <w:rPr>
          <w:color w:val="000000"/>
          <w:lang w:eastAsia="zh-CN"/>
        </w:rPr>
        <w:t>只填序号</w:t>
      </w:r>
      <w:r>
        <w:rPr>
          <w:color w:val="000000"/>
          <w:lang w:eastAsia="zh-CN"/>
        </w:rPr>
        <w:t>)</w:t>
      </w:r>
      <w:r>
        <w:rPr>
          <w:color w:val="000000"/>
          <w:lang w:eastAsia="zh-CN"/>
        </w:rPr>
        <w:t>。</w:t>
      </w:r>
    </w:p>
    <w:p w:rsidR="00E14F35" w:rsidRDefault="00132452">
      <w:pPr>
        <w:spacing w:after="0"/>
        <w:ind w:left="150"/>
        <w:rPr>
          <w:lang w:eastAsia="zh-CN"/>
        </w:rPr>
      </w:pPr>
      <w:r>
        <w:rPr>
          <w:color w:val="000000"/>
          <w:lang w:eastAsia="zh-CN"/>
        </w:rPr>
        <w:t>A. 60℃                                        </w:t>
      </w:r>
      <w:r w:rsidR="00BF7848">
        <w:rPr>
          <w:noProof/>
          <w:lang w:eastAsia="zh-CN"/>
        </w:rPr>
        <w:pict>
          <v:shape id="图片 18" o:spid="_x0000_i1042" type="#_x0000_t75" style="width:.75pt;height:3pt;visibility:visible;mso-wrap-style:square">
            <v:imagedata r:id="rId13" o:title=""/>
          </v:shape>
        </w:pict>
      </w:r>
      <w:r>
        <w:rPr>
          <w:color w:val="000000"/>
          <w:lang w:eastAsia="zh-CN"/>
        </w:rPr>
        <w:t>B. 80℃                                        </w:t>
      </w:r>
      <w:r w:rsidR="00BF7848">
        <w:rPr>
          <w:noProof/>
          <w:lang w:eastAsia="zh-CN"/>
        </w:rPr>
        <w:pict>
          <v:shape id="图片 19" o:spid="_x0000_i1043" type="#_x0000_t75" style="width:.75pt;height:3pt;visibility:visible;mso-wrap-style:square">
            <v:imagedata r:id="rId13" o:title=""/>
          </v:shape>
        </w:pict>
      </w:r>
      <w:r>
        <w:rPr>
          <w:color w:val="000000"/>
          <w:lang w:eastAsia="zh-CN"/>
        </w:rPr>
        <w:t>C. 100℃</w:t>
      </w:r>
    </w:p>
    <w:p w:rsidR="00E14F35" w:rsidRDefault="00132452">
      <w:pPr>
        <w:spacing w:after="0"/>
        <w:rPr>
          <w:lang w:eastAsia="zh-CN"/>
        </w:rPr>
      </w:pPr>
      <w:r>
        <w:rPr>
          <w:color w:val="000000"/>
          <w:lang w:eastAsia="zh-CN"/>
        </w:rPr>
        <w:t>18.</w:t>
      </w:r>
      <w:r>
        <w:rPr>
          <w:color w:val="000000"/>
          <w:lang w:eastAsia="zh-CN"/>
        </w:rPr>
        <w:t>小明同学在</w:t>
      </w:r>
      <w:r>
        <w:rPr>
          <w:color w:val="000000"/>
          <w:lang w:eastAsia="zh-CN"/>
        </w:rPr>
        <w:t>4</w:t>
      </w:r>
      <w:r>
        <w:rPr>
          <w:color w:val="000000"/>
          <w:lang w:eastAsia="zh-CN"/>
        </w:rPr>
        <w:t>块相同的玻璃板上各滴一滴质量相同的水，进行如图所示的实验探究，得出水蒸发快慢与水的温度、水的表面积和水面上方空气流动快慢有关．</w:t>
      </w:r>
      <w:r>
        <w:rPr>
          <w:lang w:eastAsia="zh-CN"/>
        </w:rPr>
        <w:br/>
      </w:r>
      <w:r w:rsidR="00BF7848">
        <w:rPr>
          <w:noProof/>
          <w:lang w:eastAsia="zh-CN"/>
        </w:rPr>
        <w:pict>
          <v:shape id="图片 20" o:spid="_x0000_i1044" type="#_x0000_t75" style="width:332.25pt;height:64.5pt;visibility:visible;mso-wrap-style:square">
            <v:imagedata r:id="rId20" o:title=""/>
          </v:shape>
        </w:pict>
      </w:r>
    </w:p>
    <w:p w:rsidR="00E14F35" w:rsidRDefault="00132452">
      <w:pPr>
        <w:spacing w:after="0"/>
        <w:rPr>
          <w:lang w:eastAsia="zh-CN"/>
        </w:rPr>
      </w:pPr>
      <w:r>
        <w:rPr>
          <w:color w:val="000000"/>
          <w:lang w:eastAsia="zh-CN"/>
        </w:rPr>
        <w:t>（</w:t>
      </w:r>
      <w:r>
        <w:rPr>
          <w:color w:val="000000"/>
          <w:lang w:eastAsia="zh-CN"/>
        </w:rPr>
        <w:t>1</w:t>
      </w:r>
      <w:r>
        <w:rPr>
          <w:color w:val="000000"/>
          <w:lang w:eastAsia="zh-CN"/>
        </w:rPr>
        <w:t>）通过</w:t>
      </w:r>
      <w:r>
        <w:rPr>
          <w:color w:val="000000"/>
          <w:lang w:eastAsia="zh-CN"/>
        </w:rPr>
        <w:t>A</w:t>
      </w:r>
      <w:r>
        <w:rPr>
          <w:color w:val="000000"/>
          <w:lang w:eastAsia="zh-CN"/>
        </w:rPr>
        <w:t>、</w:t>
      </w:r>
      <w:r>
        <w:rPr>
          <w:color w:val="000000"/>
          <w:lang w:eastAsia="zh-CN"/>
        </w:rPr>
        <w:t>B</w:t>
      </w:r>
      <w:r>
        <w:rPr>
          <w:color w:val="000000"/>
          <w:lang w:eastAsia="zh-CN"/>
        </w:rPr>
        <w:t>两图的对比，可以得出液体蒸发快慢与水的</w:t>
      </w:r>
      <w:r>
        <w:rPr>
          <w:color w:val="000000"/>
          <w:lang w:eastAsia="zh-CN"/>
        </w:rPr>
        <w:t>________</w:t>
      </w:r>
      <w:r>
        <w:rPr>
          <w:color w:val="000000"/>
          <w:lang w:eastAsia="zh-CN"/>
        </w:rPr>
        <w:t>有关．</w:t>
      </w:r>
    </w:p>
    <w:p w:rsidR="00E14F35" w:rsidRDefault="00132452">
      <w:pPr>
        <w:spacing w:after="0"/>
        <w:rPr>
          <w:lang w:eastAsia="zh-CN"/>
        </w:rPr>
      </w:pPr>
      <w:r>
        <w:rPr>
          <w:color w:val="000000"/>
          <w:lang w:eastAsia="zh-CN"/>
        </w:rPr>
        <w:t>（</w:t>
      </w:r>
      <w:r>
        <w:rPr>
          <w:color w:val="000000"/>
          <w:lang w:eastAsia="zh-CN"/>
        </w:rPr>
        <w:t>2</w:t>
      </w:r>
      <w:r>
        <w:rPr>
          <w:color w:val="000000"/>
          <w:lang w:eastAsia="zh-CN"/>
        </w:rPr>
        <w:t>）通过</w:t>
      </w:r>
      <w:r>
        <w:rPr>
          <w:color w:val="000000"/>
          <w:lang w:eastAsia="zh-CN"/>
        </w:rPr>
        <w:t>________</w:t>
      </w:r>
      <w:r>
        <w:rPr>
          <w:color w:val="000000"/>
          <w:lang w:eastAsia="zh-CN"/>
        </w:rPr>
        <w:t>、</w:t>
      </w:r>
      <w:r>
        <w:rPr>
          <w:color w:val="000000"/>
          <w:lang w:eastAsia="zh-CN"/>
        </w:rPr>
        <w:t>________</w:t>
      </w:r>
      <w:r>
        <w:rPr>
          <w:color w:val="000000"/>
          <w:lang w:eastAsia="zh-CN"/>
        </w:rPr>
        <w:t>两图的对比，可以得出水蒸发快慢与液体的温度有关．</w:t>
      </w:r>
    </w:p>
    <w:p w:rsidR="00E14F35" w:rsidRDefault="00132452">
      <w:pPr>
        <w:spacing w:after="0"/>
        <w:rPr>
          <w:lang w:eastAsia="zh-CN"/>
        </w:rPr>
      </w:pPr>
      <w:r>
        <w:rPr>
          <w:color w:val="000000"/>
          <w:lang w:eastAsia="zh-CN"/>
        </w:rPr>
        <w:t>（</w:t>
      </w:r>
      <w:r>
        <w:rPr>
          <w:color w:val="000000"/>
          <w:lang w:eastAsia="zh-CN"/>
        </w:rPr>
        <w:t>3</w:t>
      </w:r>
      <w:r>
        <w:rPr>
          <w:color w:val="000000"/>
          <w:lang w:eastAsia="zh-CN"/>
        </w:rPr>
        <w:t>）完成上述探究后，小明又根据生活经验，猜想液体蒸发快慢还可能与液体表面附近空气流速有关，于是，他设计实验方案，控制</w:t>
      </w:r>
      <w:r>
        <w:rPr>
          <w:color w:val="000000"/>
          <w:lang w:eastAsia="zh-CN"/>
        </w:rPr>
        <w:t>________</w:t>
      </w:r>
      <w:r>
        <w:rPr>
          <w:color w:val="000000"/>
          <w:lang w:eastAsia="zh-CN"/>
        </w:rPr>
        <w:t>、</w:t>
      </w:r>
      <w:r>
        <w:rPr>
          <w:color w:val="000000"/>
          <w:lang w:eastAsia="zh-CN"/>
        </w:rPr>
        <w:t>________</w:t>
      </w:r>
      <w:r>
        <w:rPr>
          <w:color w:val="000000"/>
          <w:lang w:eastAsia="zh-CN"/>
        </w:rPr>
        <w:t>相同，改变液面附近空气流速，观察液体蒸发快慢，得出结论．</w:t>
      </w:r>
    </w:p>
    <w:p w:rsidR="00E14F35" w:rsidRDefault="00132452">
      <w:pPr>
        <w:rPr>
          <w:lang w:eastAsia="zh-CN"/>
        </w:rPr>
      </w:pPr>
      <w:r>
        <w:rPr>
          <w:b/>
          <w:bCs/>
          <w:sz w:val="24"/>
          <w:szCs w:val="24"/>
          <w:lang w:eastAsia="zh-CN"/>
        </w:rPr>
        <w:t>五、综合题</w:t>
      </w:r>
      <w:bookmarkStart w:id="0" w:name="_GoBack"/>
      <w:bookmarkEnd w:id="0"/>
    </w:p>
    <w:p w:rsidR="00E14F35" w:rsidRDefault="00132452">
      <w:pPr>
        <w:spacing w:after="0"/>
        <w:rPr>
          <w:lang w:eastAsia="zh-CN"/>
        </w:rPr>
      </w:pPr>
      <w:r>
        <w:rPr>
          <w:color w:val="000000"/>
          <w:lang w:eastAsia="zh-CN"/>
        </w:rPr>
        <w:t>19.</w:t>
      </w:r>
      <w:r>
        <w:rPr>
          <w:color w:val="000000"/>
          <w:lang w:eastAsia="zh-CN"/>
        </w:rPr>
        <w:t>小雨同学猜想影响水蒸发快慢的因素有以下三个：</w:t>
      </w:r>
      <w:r>
        <w:rPr>
          <w:lang w:eastAsia="zh-CN"/>
        </w:rPr>
        <w:br/>
      </w:r>
      <w:r>
        <w:rPr>
          <w:color w:val="000000"/>
          <w:lang w:eastAsia="zh-CN"/>
        </w:rPr>
        <w:t>A</w:t>
      </w:r>
      <w:r>
        <w:rPr>
          <w:color w:val="000000"/>
          <w:lang w:eastAsia="zh-CN"/>
        </w:rPr>
        <w:t>、水的表面积</w:t>
      </w:r>
      <w:r>
        <w:rPr>
          <w:lang w:eastAsia="zh-CN"/>
        </w:rPr>
        <w:br/>
      </w:r>
      <w:r>
        <w:rPr>
          <w:color w:val="000000"/>
          <w:lang w:eastAsia="zh-CN"/>
        </w:rPr>
        <w:t>B</w:t>
      </w:r>
      <w:r>
        <w:rPr>
          <w:color w:val="000000"/>
          <w:lang w:eastAsia="zh-CN"/>
        </w:rPr>
        <w:t>、水上方的风速</w:t>
      </w:r>
      <w:r>
        <w:rPr>
          <w:lang w:eastAsia="zh-CN"/>
        </w:rPr>
        <w:br/>
      </w:r>
      <w:r>
        <w:rPr>
          <w:color w:val="000000"/>
          <w:lang w:eastAsia="zh-CN"/>
        </w:rPr>
        <w:t>C</w:t>
      </w:r>
      <w:r>
        <w:rPr>
          <w:color w:val="000000"/>
          <w:lang w:eastAsia="zh-CN"/>
        </w:rPr>
        <w:t>、水的温度</w:t>
      </w:r>
      <w:r>
        <w:rPr>
          <w:color w:val="000000"/>
          <w:lang w:eastAsia="zh-CN"/>
        </w:rPr>
        <w:t xml:space="preserve">.    </w:t>
      </w:r>
    </w:p>
    <w:p w:rsidR="00E14F35" w:rsidRDefault="00132452">
      <w:pPr>
        <w:spacing w:after="0"/>
        <w:rPr>
          <w:lang w:eastAsia="zh-CN"/>
        </w:rPr>
      </w:pPr>
      <w:r>
        <w:rPr>
          <w:color w:val="000000"/>
          <w:lang w:eastAsia="zh-CN"/>
        </w:rPr>
        <w:lastRenderedPageBreak/>
        <w:t>（</w:t>
      </w:r>
      <w:r>
        <w:rPr>
          <w:color w:val="000000"/>
          <w:lang w:eastAsia="zh-CN"/>
        </w:rPr>
        <w:t>1</w:t>
      </w:r>
      <w:r>
        <w:rPr>
          <w:color w:val="000000"/>
          <w:lang w:eastAsia="zh-CN"/>
        </w:rPr>
        <w:t>）小雨在两块相同的玻璃片上分别滴一滴质量相同的水，如图所示</w:t>
      </w:r>
      <w:r>
        <w:rPr>
          <w:color w:val="000000"/>
          <w:lang w:eastAsia="zh-CN"/>
        </w:rPr>
        <w:t>.</w:t>
      </w:r>
      <w:r>
        <w:rPr>
          <w:color w:val="000000"/>
          <w:lang w:eastAsia="zh-CN"/>
        </w:rPr>
        <w:t>观察图中情景，你认为小雨在探究水蒸发快慢与</w:t>
      </w:r>
      <w:r>
        <w:rPr>
          <w:color w:val="000000"/>
          <w:lang w:eastAsia="zh-CN"/>
        </w:rPr>
        <w:t>________</w:t>
      </w:r>
      <w:r>
        <w:rPr>
          <w:color w:val="000000"/>
          <w:lang w:eastAsia="zh-CN"/>
        </w:rPr>
        <w:t>是否有关（选填：</w:t>
      </w:r>
      <w:r>
        <w:rPr>
          <w:color w:val="000000"/>
          <w:lang w:eastAsia="zh-CN"/>
        </w:rPr>
        <w:t>“A”</w:t>
      </w:r>
      <w:r>
        <w:rPr>
          <w:color w:val="000000"/>
          <w:lang w:eastAsia="zh-CN"/>
        </w:rPr>
        <w:t>、</w:t>
      </w:r>
      <w:r>
        <w:rPr>
          <w:color w:val="000000"/>
          <w:lang w:eastAsia="zh-CN"/>
        </w:rPr>
        <w:t>“B”</w:t>
      </w:r>
      <w:r>
        <w:rPr>
          <w:color w:val="000000"/>
          <w:lang w:eastAsia="zh-CN"/>
        </w:rPr>
        <w:t>或</w:t>
      </w:r>
      <w:r>
        <w:rPr>
          <w:color w:val="000000"/>
          <w:lang w:eastAsia="zh-CN"/>
        </w:rPr>
        <w:t>“C”</w:t>
      </w:r>
      <w:r>
        <w:rPr>
          <w:color w:val="000000"/>
          <w:lang w:eastAsia="zh-CN"/>
        </w:rPr>
        <w:t>）</w:t>
      </w:r>
      <w:r>
        <w:rPr>
          <w:color w:val="000000"/>
          <w:lang w:eastAsia="zh-CN"/>
        </w:rPr>
        <w:t>.</w:t>
      </w:r>
      <w:r>
        <w:rPr>
          <w:lang w:eastAsia="zh-CN"/>
        </w:rPr>
        <w:br/>
      </w:r>
      <w:r w:rsidR="00BF7848">
        <w:rPr>
          <w:noProof/>
          <w:lang w:eastAsia="zh-CN"/>
        </w:rPr>
        <w:pict>
          <v:shape id="图片 21" o:spid="_x0000_i1045" type="#_x0000_t75" style="width:88.5pt;height:47.25pt;visibility:visible;mso-wrap-style:square">
            <v:imagedata r:id="rId21" o:title=""/>
          </v:shape>
        </w:pict>
      </w:r>
    </w:p>
    <w:p w:rsidR="00E14F35" w:rsidRDefault="00132452">
      <w:pPr>
        <w:spacing w:after="0"/>
        <w:rPr>
          <w:lang w:eastAsia="zh-CN"/>
        </w:rPr>
      </w:pPr>
      <w:r>
        <w:rPr>
          <w:color w:val="000000"/>
          <w:lang w:eastAsia="zh-CN"/>
        </w:rPr>
        <w:t>（</w:t>
      </w:r>
      <w:r>
        <w:rPr>
          <w:color w:val="000000"/>
          <w:lang w:eastAsia="zh-CN"/>
        </w:rPr>
        <w:t>2</w:t>
      </w:r>
      <w:r>
        <w:rPr>
          <w:color w:val="000000"/>
          <w:lang w:eastAsia="zh-CN"/>
        </w:rPr>
        <w:t>）接着小雨用电吹风的热风档在图左边玻璃片上方吹风，发现左边玻璃片更早干了</w:t>
      </w:r>
      <w:r>
        <w:rPr>
          <w:color w:val="000000"/>
          <w:lang w:eastAsia="zh-CN"/>
        </w:rPr>
        <w:t>.</w:t>
      </w:r>
      <w:r>
        <w:rPr>
          <w:color w:val="000000"/>
          <w:lang w:eastAsia="zh-CN"/>
        </w:rPr>
        <w:t>小雨由此得出，水上方的风速越大，蒸发也越快</w:t>
      </w:r>
      <w:r>
        <w:rPr>
          <w:color w:val="000000"/>
          <w:lang w:eastAsia="zh-CN"/>
        </w:rPr>
        <w:t>.</w:t>
      </w:r>
      <w:r>
        <w:rPr>
          <w:color w:val="000000"/>
          <w:lang w:eastAsia="zh-CN"/>
        </w:rPr>
        <w:t>你认为此过程存在的问题是：</w:t>
      </w:r>
      <w:r>
        <w:rPr>
          <w:color w:val="000000"/>
          <w:lang w:eastAsia="zh-CN"/>
        </w:rPr>
        <w:t xml:space="preserve">________.    </w:t>
      </w:r>
    </w:p>
    <w:p w:rsidR="00E14F35" w:rsidRDefault="00132452">
      <w:pPr>
        <w:rPr>
          <w:lang w:eastAsia="zh-CN"/>
        </w:rPr>
      </w:pPr>
      <w:r>
        <w:rPr>
          <w:lang w:eastAsia="zh-CN"/>
        </w:rPr>
        <w:br w:type="page"/>
      </w:r>
    </w:p>
    <w:p w:rsidR="00E14F35" w:rsidRDefault="00132452">
      <w:pPr>
        <w:jc w:val="center"/>
        <w:rPr>
          <w:lang w:eastAsia="zh-CN"/>
        </w:rPr>
      </w:pPr>
      <w:r>
        <w:rPr>
          <w:b/>
          <w:bCs/>
          <w:sz w:val="28"/>
          <w:szCs w:val="28"/>
          <w:lang w:eastAsia="zh-CN"/>
        </w:rPr>
        <w:t>答案解析部分</w:t>
      </w:r>
    </w:p>
    <w:p w:rsidR="00E14F35" w:rsidRDefault="00132452">
      <w:pPr>
        <w:rPr>
          <w:lang w:eastAsia="zh-CN"/>
        </w:rPr>
      </w:pPr>
      <w:r>
        <w:rPr>
          <w:lang w:eastAsia="zh-CN"/>
        </w:rPr>
        <w:t>一、单选题</w:t>
      </w:r>
    </w:p>
    <w:p w:rsidR="00E14F35" w:rsidRDefault="00132452">
      <w:pPr>
        <w:spacing w:after="0"/>
        <w:rPr>
          <w:lang w:eastAsia="zh-CN"/>
        </w:rPr>
      </w:pPr>
      <w:r>
        <w:rPr>
          <w:color w:val="000000"/>
          <w:lang w:eastAsia="zh-CN"/>
        </w:rPr>
        <w:t>1.</w:t>
      </w:r>
      <w:r>
        <w:rPr>
          <w:color w:val="0000FF"/>
          <w:lang w:eastAsia="zh-CN"/>
        </w:rPr>
        <w:t>【答案】</w:t>
      </w:r>
      <w:r>
        <w:rPr>
          <w:color w:val="000000"/>
          <w:lang w:eastAsia="zh-CN"/>
        </w:rPr>
        <w:t xml:space="preserve">D  </w:t>
      </w:r>
    </w:p>
    <w:p w:rsidR="00E14F35" w:rsidRDefault="0013245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、从第</w:t>
      </w:r>
      <w:r>
        <w:rPr>
          <w:color w:val="000000"/>
          <w:lang w:eastAsia="zh-CN"/>
        </w:rPr>
        <w:t>5min</w:t>
      </w:r>
      <w:r>
        <w:rPr>
          <w:color w:val="000000"/>
          <w:lang w:eastAsia="zh-CN"/>
        </w:rPr>
        <w:t>起，水开始沸腾，其温度保持</w:t>
      </w:r>
      <w:r>
        <w:rPr>
          <w:color w:val="000000"/>
          <w:lang w:eastAsia="zh-CN"/>
        </w:rPr>
        <w:t>99℃</w:t>
      </w:r>
      <w:r>
        <w:rPr>
          <w:color w:val="000000"/>
          <w:lang w:eastAsia="zh-CN"/>
        </w:rPr>
        <w:t>水沸腾后，继续对其加热，温度保持不变，故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、在实验中温度计的玻璃泡不能碰到容器底和容器壁，否则温度计示数不是水的温度，故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、水沸腾后，继续加热，温度将保持不变，撤去酒精灯，水不能继续吸热，所以水停止沸腾，故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、水沸腾时，不断吸收热量但其温度保持</w:t>
      </w:r>
      <w:r>
        <w:rPr>
          <w:color w:val="000000"/>
          <w:lang w:eastAsia="zh-CN"/>
        </w:rPr>
        <w:t>99℃</w:t>
      </w:r>
      <w:r>
        <w:rPr>
          <w:color w:val="000000"/>
          <w:lang w:eastAsia="zh-CN"/>
        </w:rPr>
        <w:t>，如果要使水的沸点超过</w:t>
      </w:r>
      <w:r>
        <w:rPr>
          <w:color w:val="000000"/>
          <w:lang w:eastAsia="zh-CN"/>
        </w:rPr>
        <w:t>99℃</w:t>
      </w:r>
      <w:r>
        <w:rPr>
          <w:color w:val="000000"/>
          <w:lang w:eastAsia="zh-CN"/>
        </w:rPr>
        <w:t>，可以增大气压，但改用大火加热不能提高水的沸点，故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【分析】分析实验中的数据时，要明确几个关键的时间点和温度点，知道它们所代表的含义．</w:t>
      </w:r>
    </w:p>
    <w:p w:rsidR="00E14F35" w:rsidRDefault="00132452">
      <w:pPr>
        <w:spacing w:after="0"/>
        <w:rPr>
          <w:lang w:eastAsia="zh-CN"/>
        </w:rPr>
      </w:pPr>
      <w:r>
        <w:rPr>
          <w:color w:val="000000"/>
          <w:lang w:eastAsia="zh-CN"/>
        </w:rPr>
        <w:t>2.</w:t>
      </w:r>
      <w:r>
        <w:rPr>
          <w:color w:val="0000FF"/>
          <w:lang w:eastAsia="zh-CN"/>
        </w:rPr>
        <w:t>【答案】</w:t>
      </w:r>
      <w:r>
        <w:rPr>
          <w:color w:val="000000"/>
          <w:lang w:eastAsia="zh-CN"/>
        </w:rPr>
        <w:t xml:space="preserve">B  </w:t>
      </w:r>
    </w:p>
    <w:p w:rsidR="00E14F35" w:rsidRDefault="00132452">
      <w:pPr>
        <w:spacing w:after="0"/>
        <w:rPr>
          <w:lang w:eastAsia="zh-CN"/>
        </w:rPr>
      </w:pPr>
      <w:r>
        <w:rPr>
          <w:color w:val="0000FF"/>
          <w:lang w:eastAsia="zh-CN"/>
        </w:rPr>
        <w:t>【解析】</w:t>
      </w:r>
      <w:r>
        <w:rPr>
          <w:color w:val="000000"/>
          <w:lang w:eastAsia="zh-CN"/>
        </w:rPr>
        <w:t>【解答】解：</w:t>
      </w:r>
      <w:r>
        <w:rPr>
          <w:color w:val="000000"/>
          <w:lang w:eastAsia="zh-CN"/>
        </w:rPr>
        <w:t>AB</w:t>
      </w:r>
      <w:r>
        <w:rPr>
          <w:color w:val="000000"/>
          <w:lang w:eastAsia="zh-CN"/>
        </w:rPr>
        <w:t>、使气体液化的方法有降低温度和压缩体积两种，气体打火机里面的丁烷、液化石油气都是在常温下使用，即采用常温下压缩体积的方法液化，故</w:t>
      </w:r>
      <w:r>
        <w:rPr>
          <w:color w:val="000000"/>
          <w:lang w:eastAsia="zh-CN"/>
        </w:rPr>
        <w:t>A</w:t>
      </w:r>
      <w:r>
        <w:rPr>
          <w:color w:val="000000"/>
          <w:lang w:eastAsia="zh-CN"/>
        </w:rPr>
        <w:t>错误，</w:t>
      </w:r>
      <w:r>
        <w:rPr>
          <w:color w:val="000000"/>
          <w:lang w:eastAsia="zh-CN"/>
        </w:rPr>
        <w:t>B</w:t>
      </w:r>
      <w:r>
        <w:rPr>
          <w:color w:val="000000"/>
          <w:lang w:eastAsia="zh-CN"/>
        </w:rPr>
        <w:t>正确；</w:t>
      </w:r>
      <w:r>
        <w:rPr>
          <w:color w:val="000000"/>
          <w:lang w:eastAsia="zh-CN"/>
        </w:rPr>
        <w:t xml:space="preserve">  CD</w:t>
      </w:r>
      <w:r>
        <w:rPr>
          <w:color w:val="000000"/>
          <w:lang w:eastAsia="zh-CN"/>
        </w:rPr>
        <w:t>、被</w:t>
      </w:r>
      <w:r>
        <w:rPr>
          <w:color w:val="000000"/>
          <w:lang w:eastAsia="zh-CN"/>
        </w:rPr>
        <w:t>100℃</w:t>
      </w:r>
      <w:r>
        <w:rPr>
          <w:color w:val="000000"/>
          <w:lang w:eastAsia="zh-CN"/>
        </w:rPr>
        <w:t>的水蒸气烫伤比</w:t>
      </w:r>
      <w:r>
        <w:rPr>
          <w:color w:val="000000"/>
          <w:lang w:eastAsia="zh-CN"/>
        </w:rPr>
        <w:t>100℃</w:t>
      </w:r>
      <w:r>
        <w:rPr>
          <w:color w:val="000000"/>
          <w:lang w:eastAsia="zh-CN"/>
        </w:rPr>
        <w:t>的水烫伤要严重，是因为水蒸气变成水要放热，而不是水变成水蒸气要放热，故</w:t>
      </w:r>
      <w:r>
        <w:rPr>
          <w:color w:val="000000"/>
          <w:lang w:eastAsia="zh-CN"/>
        </w:rPr>
        <w:t>C</w:t>
      </w:r>
      <w:r>
        <w:rPr>
          <w:color w:val="000000"/>
          <w:lang w:eastAsia="zh-CN"/>
        </w:rPr>
        <w:t>、</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）物体由气态变为液态的过程叫液化，使气体液化由两种方式：降低温度（任何气体在降到足够低的情况下都可以使气体液化）、压缩体积（压缩体积不能使所有的气体都液化）．（</w:t>
      </w:r>
      <w:r>
        <w:rPr>
          <w:color w:val="000000"/>
          <w:lang w:eastAsia="zh-CN"/>
        </w:rPr>
        <w:t>2</w:t>
      </w:r>
      <w:r>
        <w:rPr>
          <w:color w:val="000000"/>
          <w:lang w:eastAsia="zh-CN"/>
        </w:rPr>
        <w:t>）</w:t>
      </w:r>
      <w:r>
        <w:rPr>
          <w:color w:val="000000"/>
          <w:lang w:eastAsia="zh-CN"/>
        </w:rPr>
        <w:t>100℃</w:t>
      </w:r>
      <w:r>
        <w:rPr>
          <w:color w:val="000000"/>
          <w:lang w:eastAsia="zh-CN"/>
        </w:rPr>
        <w:t>水蒸气与</w:t>
      </w:r>
      <w:r>
        <w:rPr>
          <w:color w:val="000000"/>
          <w:lang w:eastAsia="zh-CN"/>
        </w:rPr>
        <w:t>100℃</w:t>
      </w:r>
      <w:r>
        <w:rPr>
          <w:color w:val="000000"/>
          <w:lang w:eastAsia="zh-CN"/>
        </w:rPr>
        <w:t>的开水两者的温度相同，不同的是两者的状态，因此分析两者烫伤情况不同时，要从两者的不同点去入手分析．</w:t>
      </w:r>
    </w:p>
    <w:p w:rsidR="00E14F35" w:rsidRDefault="00132452">
      <w:pPr>
        <w:spacing w:after="0"/>
        <w:rPr>
          <w:lang w:eastAsia="zh-CN"/>
        </w:rPr>
      </w:pPr>
      <w:r>
        <w:rPr>
          <w:color w:val="000000"/>
          <w:lang w:eastAsia="zh-CN"/>
        </w:rPr>
        <w:t>3.</w:t>
      </w:r>
      <w:r>
        <w:rPr>
          <w:color w:val="0000FF"/>
          <w:lang w:eastAsia="zh-CN"/>
        </w:rPr>
        <w:t>【答案】</w:t>
      </w:r>
      <w:r>
        <w:rPr>
          <w:color w:val="000000"/>
          <w:lang w:eastAsia="zh-CN"/>
        </w:rPr>
        <w:t xml:space="preserve">C  </w:t>
      </w:r>
    </w:p>
    <w:p w:rsidR="00E14F35" w:rsidRDefault="00132452">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、熔化是物质由固态变为液态的过程，医生在病人身上擦的酒精是液态的．故</w:t>
      </w:r>
      <w:r>
        <w:rPr>
          <w:color w:val="000000"/>
          <w:lang w:eastAsia="zh-CN"/>
        </w:rPr>
        <w:t>A</w:t>
      </w:r>
      <w:r>
        <w:rPr>
          <w:color w:val="000000"/>
          <w:lang w:eastAsia="zh-CN"/>
        </w:rPr>
        <w:t>错误，不符合题意．</w:t>
      </w:r>
    </w:p>
    <w:p w:rsidR="00E14F35" w:rsidRDefault="00132452">
      <w:pPr>
        <w:spacing w:after="0"/>
        <w:rPr>
          <w:lang w:eastAsia="zh-CN"/>
        </w:rPr>
      </w:pPr>
      <w:r>
        <w:rPr>
          <w:color w:val="000000"/>
          <w:lang w:eastAsia="zh-CN"/>
        </w:rPr>
        <w:t>B</w:t>
      </w:r>
      <w:r>
        <w:rPr>
          <w:color w:val="000000"/>
          <w:lang w:eastAsia="zh-CN"/>
        </w:rPr>
        <w:t>、液化是物质由气态变为液态的过程，酒精是液态的．故</w:t>
      </w:r>
      <w:r>
        <w:rPr>
          <w:color w:val="000000"/>
          <w:lang w:eastAsia="zh-CN"/>
        </w:rPr>
        <w:t>B</w:t>
      </w:r>
      <w:r>
        <w:rPr>
          <w:color w:val="000000"/>
          <w:lang w:eastAsia="zh-CN"/>
        </w:rPr>
        <w:t>错误，不符合题意．</w:t>
      </w:r>
      <w:r>
        <w:rPr>
          <w:lang w:eastAsia="zh-CN"/>
        </w:rPr>
        <w:br/>
      </w:r>
      <w:r>
        <w:rPr>
          <w:color w:val="000000"/>
          <w:lang w:eastAsia="zh-CN"/>
        </w:rPr>
        <w:t>C</w:t>
      </w:r>
      <w:r>
        <w:rPr>
          <w:color w:val="000000"/>
          <w:lang w:eastAsia="zh-CN"/>
        </w:rPr>
        <w:t>、汽化是物质由液态变为气态的过程，酒精由液态变为气态，是汽化现象，酒精汽化时吸热，使体温降低．故</w:t>
      </w:r>
      <w:r>
        <w:rPr>
          <w:color w:val="000000"/>
          <w:lang w:eastAsia="zh-CN"/>
        </w:rPr>
        <w:t>C</w:t>
      </w:r>
      <w:r>
        <w:rPr>
          <w:color w:val="000000"/>
          <w:lang w:eastAsia="zh-CN"/>
        </w:rPr>
        <w:t>正确，符合题意．</w:t>
      </w:r>
      <w:r>
        <w:rPr>
          <w:lang w:eastAsia="zh-CN"/>
        </w:rPr>
        <w:br/>
      </w:r>
      <w:r>
        <w:rPr>
          <w:color w:val="000000"/>
          <w:lang w:eastAsia="zh-CN"/>
        </w:rPr>
        <w:t>D</w:t>
      </w:r>
      <w:r>
        <w:rPr>
          <w:color w:val="000000"/>
          <w:lang w:eastAsia="zh-CN"/>
        </w:rPr>
        <w:t>、升华是物质由固态直接变为气态的过程，酒精是液态的．故</w:t>
      </w:r>
      <w:r>
        <w:rPr>
          <w:color w:val="000000"/>
          <w:lang w:eastAsia="zh-CN"/>
        </w:rPr>
        <w:t>D</w:t>
      </w:r>
      <w:r>
        <w:rPr>
          <w:color w:val="000000"/>
          <w:lang w:eastAsia="zh-CN"/>
        </w:rPr>
        <w:t>错误，不符合题意．</w:t>
      </w:r>
      <w:r>
        <w:rPr>
          <w:lang w:eastAsia="zh-CN"/>
        </w:rPr>
        <w:br/>
      </w:r>
      <w:r>
        <w:rPr>
          <w:color w:val="000000"/>
          <w:lang w:eastAsia="zh-CN"/>
        </w:rPr>
        <w:t>故选</w:t>
      </w:r>
      <w:r>
        <w:rPr>
          <w:color w:val="000000"/>
          <w:lang w:eastAsia="zh-CN"/>
        </w:rPr>
        <w:t>C</w:t>
      </w:r>
      <w:r>
        <w:rPr>
          <w:color w:val="000000"/>
          <w:lang w:eastAsia="zh-CN"/>
        </w:rPr>
        <w:t>．</w:t>
      </w:r>
    </w:p>
    <w:p w:rsidR="00E14F35" w:rsidRDefault="00132452">
      <w:pPr>
        <w:spacing w:after="0"/>
        <w:rPr>
          <w:lang w:eastAsia="zh-CN"/>
        </w:rPr>
      </w:pPr>
      <w:r>
        <w:rPr>
          <w:lang w:eastAsia="zh-CN"/>
        </w:rPr>
        <w:br/>
      </w:r>
      <w:r>
        <w:rPr>
          <w:i/>
          <w:color w:val="000000"/>
          <w:lang w:eastAsia="zh-CN"/>
        </w:rPr>
        <w:t>【分析】</w:t>
      </w:r>
      <w:r>
        <w:rPr>
          <w:color w:val="000000"/>
          <w:lang w:eastAsia="zh-CN"/>
        </w:rPr>
        <w:t>酒精是液体，酒精擦在身上，变成了气体，物质由液态变成气态，是汽化过程，汽化是吸热的．掌握物态变化名称，以及吸热和放热情况，并能应用于生活中，能解释生活中有关的物态变化．</w:t>
      </w:r>
    </w:p>
    <w:p w:rsidR="00E14F35" w:rsidRDefault="00132452">
      <w:pPr>
        <w:spacing w:after="0"/>
        <w:rPr>
          <w:lang w:eastAsia="zh-CN"/>
        </w:rPr>
      </w:pPr>
      <w:r>
        <w:rPr>
          <w:color w:val="000000"/>
          <w:lang w:eastAsia="zh-CN"/>
        </w:rPr>
        <w:t>4.</w:t>
      </w:r>
      <w:r>
        <w:rPr>
          <w:color w:val="0000FF"/>
          <w:lang w:eastAsia="zh-CN"/>
        </w:rPr>
        <w:t>【答案】</w:t>
      </w:r>
      <w:r>
        <w:rPr>
          <w:color w:val="000000"/>
          <w:lang w:eastAsia="zh-CN"/>
        </w:rPr>
        <w:t xml:space="preserve">A  </w:t>
      </w:r>
    </w:p>
    <w:p w:rsidR="00E14F35" w:rsidRDefault="00132452">
      <w:pPr>
        <w:spacing w:after="0"/>
        <w:rPr>
          <w:lang w:eastAsia="zh-CN"/>
        </w:rPr>
      </w:pPr>
      <w:r>
        <w:rPr>
          <w:color w:val="0000FF"/>
          <w:lang w:eastAsia="zh-CN"/>
        </w:rPr>
        <w:t>【解析】</w:t>
      </w:r>
    </w:p>
    <w:p w:rsidR="00E14F35" w:rsidRDefault="00132452">
      <w:pPr>
        <w:spacing w:after="0"/>
        <w:rPr>
          <w:lang w:eastAsia="zh-CN"/>
        </w:rPr>
      </w:pPr>
      <w:r>
        <w:rPr>
          <w:i/>
          <w:color w:val="000000"/>
          <w:lang w:eastAsia="zh-CN"/>
        </w:rPr>
        <w:lastRenderedPageBreak/>
        <w:t>​</w:t>
      </w:r>
      <w:r>
        <w:rPr>
          <w:color w:val="000000"/>
          <w:lang w:eastAsia="zh-CN"/>
        </w:rPr>
        <w:t>【解答】</w:t>
      </w:r>
      <w:r>
        <w:rPr>
          <w:color w:val="000000"/>
          <w:lang w:eastAsia="zh-CN"/>
        </w:rPr>
        <w:t>A</w:t>
      </w:r>
      <w:r>
        <w:rPr>
          <w:color w:val="000000"/>
          <w:lang w:eastAsia="zh-CN"/>
        </w:rPr>
        <w:t>、用保鲜膜把蔬菜包好，减慢了蔬菜上方的空气流动速度，放在冰箱中，降低了蔬菜的温度，从而减慢蒸发；</w:t>
      </w:r>
      <w:r>
        <w:rPr>
          <w:lang w:eastAsia="zh-CN"/>
        </w:rPr>
        <w:br/>
      </w:r>
      <w:r>
        <w:rPr>
          <w:color w:val="000000"/>
          <w:lang w:eastAsia="zh-CN"/>
        </w:rPr>
        <w:t>B</w:t>
      </w:r>
      <w:r>
        <w:rPr>
          <w:color w:val="000000"/>
          <w:lang w:eastAsia="zh-CN"/>
        </w:rPr>
        <w:t>、用扫帚把地上的水扫开，增大了水的表面积，从而加快了蒸发；</w:t>
      </w:r>
      <w:r>
        <w:rPr>
          <w:lang w:eastAsia="zh-CN"/>
        </w:rPr>
        <w:br/>
      </w:r>
      <w:r>
        <w:rPr>
          <w:color w:val="000000"/>
          <w:lang w:eastAsia="zh-CN"/>
        </w:rPr>
        <w:t>C</w:t>
      </w:r>
      <w:r>
        <w:rPr>
          <w:color w:val="000000"/>
          <w:lang w:eastAsia="zh-CN"/>
        </w:rPr>
        <w:t>、用电热吹风机将湿头发，升高了水上水分的温度，加快了头周围的空气流动速度，从而加快了蒸发；</w:t>
      </w:r>
      <w:r>
        <w:rPr>
          <w:lang w:eastAsia="zh-CN"/>
        </w:rPr>
        <w:br/>
      </w:r>
      <w:r>
        <w:rPr>
          <w:color w:val="000000"/>
          <w:lang w:eastAsia="zh-CN"/>
        </w:rPr>
        <w:t>D</w:t>
      </w:r>
      <w:r>
        <w:rPr>
          <w:color w:val="000000"/>
          <w:lang w:eastAsia="zh-CN"/>
        </w:rPr>
        <w:t>、喝开水向水面吹气，加快了水面上方的空气流动速度，加快了蒸发，蒸发要吸热，从而降低了开水的温度．</w:t>
      </w:r>
      <w:r>
        <w:rPr>
          <w:lang w:eastAsia="zh-CN"/>
        </w:rPr>
        <w:br/>
      </w:r>
      <w:r>
        <w:rPr>
          <w:color w:val="000000"/>
          <w:lang w:eastAsia="zh-CN"/>
        </w:rPr>
        <w:t>故选</w:t>
      </w:r>
      <w:r>
        <w:rPr>
          <w:color w:val="000000"/>
          <w:lang w:eastAsia="zh-CN"/>
        </w:rPr>
        <w:t>A</w:t>
      </w:r>
      <w:r>
        <w:rPr>
          <w:color w:val="000000"/>
          <w:lang w:eastAsia="zh-CN"/>
        </w:rPr>
        <w:t>．</w:t>
      </w:r>
    </w:p>
    <w:p w:rsidR="00E14F35" w:rsidRDefault="00132452">
      <w:pPr>
        <w:spacing w:after="0"/>
        <w:rPr>
          <w:lang w:eastAsia="zh-CN"/>
        </w:rPr>
      </w:pPr>
      <w:r>
        <w:rPr>
          <w:color w:val="000000"/>
          <w:lang w:eastAsia="zh-CN"/>
        </w:rPr>
        <w:t>【分析】影响蒸发快慢的因素有：液体的温度、液体的表面积、液体上方的空气流动速度；</w:t>
      </w:r>
      <w:r>
        <w:rPr>
          <w:lang w:eastAsia="zh-CN"/>
        </w:rPr>
        <w:br/>
      </w:r>
      <w:r>
        <w:rPr>
          <w:color w:val="000000"/>
          <w:lang w:eastAsia="zh-CN"/>
        </w:rPr>
        <w:t>要减慢蒸发，就要降低液体的温度、减小液体的表面积、减慢液体上方的空气流动速度；</w:t>
      </w:r>
      <w:r>
        <w:rPr>
          <w:lang w:eastAsia="zh-CN"/>
        </w:rPr>
        <w:br/>
      </w:r>
      <w:r>
        <w:rPr>
          <w:color w:val="000000"/>
          <w:lang w:eastAsia="zh-CN"/>
        </w:rPr>
        <w:t>若液体的温度升高、液体的表面积增大、液体上方的空气流动速度加快则会加快蒸发．</w:t>
      </w:r>
    </w:p>
    <w:p w:rsidR="00E14F35" w:rsidRDefault="00132452">
      <w:pPr>
        <w:spacing w:after="0"/>
        <w:rPr>
          <w:lang w:eastAsia="zh-CN"/>
        </w:rPr>
      </w:pPr>
      <w:r>
        <w:rPr>
          <w:color w:val="000000"/>
          <w:lang w:eastAsia="zh-CN"/>
        </w:rPr>
        <w:t>5.</w:t>
      </w:r>
      <w:r>
        <w:rPr>
          <w:color w:val="0000FF"/>
          <w:lang w:eastAsia="zh-CN"/>
        </w:rPr>
        <w:t>【答案】</w:t>
      </w:r>
      <w:r>
        <w:rPr>
          <w:color w:val="000000"/>
          <w:lang w:eastAsia="zh-CN"/>
        </w:rPr>
        <w:t xml:space="preserve">B  </w:t>
      </w:r>
    </w:p>
    <w:p w:rsidR="00E14F35" w:rsidRDefault="00132452">
      <w:pPr>
        <w:spacing w:after="0"/>
        <w:rPr>
          <w:lang w:eastAsia="zh-CN"/>
        </w:rPr>
      </w:pPr>
      <w:r>
        <w:rPr>
          <w:color w:val="0000FF"/>
          <w:lang w:eastAsia="zh-CN"/>
        </w:rPr>
        <w:t>【解析】</w:t>
      </w:r>
      <w:r>
        <w:rPr>
          <w:color w:val="000000"/>
          <w:lang w:eastAsia="zh-CN"/>
        </w:rPr>
        <w:t>【解答】解：在烧杯底部加热使烧杯内的水沸腾，继续加热，根据沸腾的特点可知烧杯内的水温度将不再变化，所以试管内的水温度能达到</w:t>
      </w:r>
      <w:r>
        <w:rPr>
          <w:color w:val="000000"/>
          <w:lang w:eastAsia="zh-CN"/>
        </w:rPr>
        <w:t>100℃</w:t>
      </w:r>
      <w:r>
        <w:rPr>
          <w:color w:val="000000"/>
          <w:lang w:eastAsia="zh-CN"/>
        </w:rPr>
        <w:t>但不能继续吸热，所以试管内的水不能沸腾；蒸发和沸腾都属于汽化现象；综上分析，只有选项</w:t>
      </w:r>
      <w:r>
        <w:rPr>
          <w:color w:val="000000"/>
          <w:lang w:eastAsia="zh-CN"/>
        </w:rPr>
        <w:t>B</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）解决此题要结合沸腾的条件是：达到沸点、能继续从外界吸热；</w:t>
      </w:r>
      <w:r>
        <w:rPr>
          <w:lang w:eastAsia="zh-CN"/>
        </w:rPr>
        <w:br/>
      </w:r>
      <w:r>
        <w:rPr>
          <w:color w:val="000000"/>
          <w:lang w:eastAsia="zh-CN"/>
        </w:rPr>
        <w:t>（</w:t>
      </w:r>
      <w:r>
        <w:rPr>
          <w:color w:val="000000"/>
          <w:lang w:eastAsia="zh-CN"/>
        </w:rPr>
        <w:t>2</w:t>
      </w:r>
      <w:r>
        <w:rPr>
          <w:color w:val="000000"/>
          <w:lang w:eastAsia="zh-CN"/>
        </w:rPr>
        <w:t>）知道沸腾的特点是水在沸腾时温度保持不变，且不断吸热．</w:t>
      </w:r>
      <w:r>
        <w:rPr>
          <w:lang w:eastAsia="zh-CN"/>
        </w:rPr>
        <w:br/>
      </w:r>
      <w:r>
        <w:rPr>
          <w:color w:val="000000"/>
          <w:lang w:eastAsia="zh-CN"/>
        </w:rPr>
        <w:t>（</w:t>
      </w:r>
      <w:r>
        <w:rPr>
          <w:color w:val="000000"/>
          <w:lang w:eastAsia="zh-CN"/>
        </w:rPr>
        <w:t>3</w:t>
      </w:r>
      <w:r>
        <w:rPr>
          <w:color w:val="000000"/>
          <w:lang w:eastAsia="zh-CN"/>
        </w:rPr>
        <w:t>）汽化的两种方式：蒸发和沸腾．</w:t>
      </w:r>
    </w:p>
    <w:p w:rsidR="00E14F35" w:rsidRDefault="00132452">
      <w:pPr>
        <w:spacing w:after="0"/>
        <w:rPr>
          <w:lang w:eastAsia="zh-CN"/>
        </w:rPr>
      </w:pPr>
      <w:r>
        <w:rPr>
          <w:color w:val="000000"/>
          <w:lang w:eastAsia="zh-CN"/>
        </w:rPr>
        <w:t>6.</w:t>
      </w:r>
      <w:r>
        <w:rPr>
          <w:color w:val="0000FF"/>
          <w:lang w:eastAsia="zh-CN"/>
        </w:rPr>
        <w:t>【答案】</w:t>
      </w:r>
      <w:r>
        <w:rPr>
          <w:color w:val="000000"/>
          <w:lang w:eastAsia="zh-CN"/>
        </w:rPr>
        <w:t xml:space="preserve">B  </w:t>
      </w:r>
    </w:p>
    <w:p w:rsidR="00E14F35" w:rsidRDefault="00132452">
      <w:pPr>
        <w:spacing w:after="0"/>
        <w:rPr>
          <w:lang w:eastAsia="zh-CN"/>
        </w:rPr>
      </w:pPr>
      <w:r>
        <w:rPr>
          <w:color w:val="0000FF"/>
          <w:lang w:eastAsia="zh-CN"/>
        </w:rPr>
        <w:t>【解析】</w:t>
      </w:r>
      <w:r>
        <w:rPr>
          <w:color w:val="000000"/>
          <w:lang w:eastAsia="zh-CN"/>
        </w:rPr>
        <w:t>【解答】解：在实验中，只要操作正确，数据便是真实的．几个组数据的不同，是因为在测量过程中存在误差的原因．还有水的沸点还受其上方气压的影响，故</w:t>
      </w:r>
      <w:r>
        <w:rPr>
          <w:color w:val="000000"/>
          <w:lang w:eastAsia="zh-CN"/>
        </w:rPr>
        <w:t>ACD</w:t>
      </w:r>
      <w:r>
        <w:rPr>
          <w:color w:val="000000"/>
          <w:lang w:eastAsia="zh-CN"/>
        </w:rPr>
        <w:t>错误，</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【分析】要解决此题，需要在实验测量过程中，由于实验数据和实验者的原因，都会造成读数上的误差．</w:t>
      </w:r>
      <w:r>
        <w:rPr>
          <w:lang w:eastAsia="zh-CN"/>
        </w:rPr>
        <w:br/>
      </w:r>
      <w:r>
        <w:rPr>
          <w:color w:val="000000"/>
          <w:lang w:eastAsia="zh-CN"/>
        </w:rPr>
        <w:t>同时在观察水的沸腾实验中，由于烧杯上方加盖与否或盖子是否严密也会造成沸点的不同．</w:t>
      </w:r>
    </w:p>
    <w:p w:rsidR="00E14F35" w:rsidRDefault="00132452">
      <w:pPr>
        <w:spacing w:after="0"/>
        <w:rPr>
          <w:lang w:eastAsia="zh-CN"/>
        </w:rPr>
      </w:pPr>
      <w:r>
        <w:rPr>
          <w:color w:val="000000"/>
          <w:lang w:eastAsia="zh-CN"/>
        </w:rPr>
        <w:t>7.</w:t>
      </w:r>
      <w:r>
        <w:rPr>
          <w:color w:val="0000FF"/>
          <w:lang w:eastAsia="zh-CN"/>
        </w:rPr>
        <w:t>【答案】</w:t>
      </w:r>
      <w:r>
        <w:rPr>
          <w:color w:val="000000"/>
          <w:lang w:eastAsia="zh-CN"/>
        </w:rPr>
        <w:t xml:space="preserve">A  </w:t>
      </w:r>
    </w:p>
    <w:p w:rsidR="00E14F35" w:rsidRDefault="00132452">
      <w:pPr>
        <w:spacing w:after="0"/>
        <w:rPr>
          <w:lang w:eastAsia="zh-CN"/>
        </w:rPr>
      </w:pPr>
      <w:r>
        <w:rPr>
          <w:color w:val="0000FF"/>
          <w:lang w:eastAsia="zh-CN"/>
        </w:rPr>
        <w:t>【解析】</w:t>
      </w:r>
      <w:r>
        <w:rPr>
          <w:i/>
          <w:color w:val="000000"/>
          <w:lang w:eastAsia="zh-CN"/>
        </w:rPr>
        <w:t>【分析】</w:t>
      </w:r>
      <w:r>
        <w:rPr>
          <w:color w:val="000000"/>
          <w:lang w:eastAsia="zh-CN"/>
        </w:rPr>
        <w:t>要解答本题需掌握：</w:t>
      </w:r>
      <w:r>
        <w:rPr>
          <w:color w:val="000000"/>
          <w:lang w:eastAsia="zh-CN"/>
        </w:rPr>
        <w:t>①</w:t>
      </w:r>
      <w:r>
        <w:rPr>
          <w:color w:val="000000"/>
          <w:lang w:eastAsia="zh-CN"/>
        </w:rPr>
        <w:t>电热液体蚊香器的原理，即通过加热蚊香液，使驱蚊液汽化，气态的驱蚊液到空气中遇冷液化．</w:t>
      </w:r>
      <w:r>
        <w:rPr>
          <w:lang w:eastAsia="zh-CN"/>
        </w:rPr>
        <w:br/>
      </w:r>
      <w:r>
        <w:rPr>
          <w:color w:val="000000"/>
          <w:lang w:eastAsia="zh-CN"/>
        </w:rPr>
        <w:t>②</w:t>
      </w:r>
      <w:r>
        <w:rPr>
          <w:color w:val="000000"/>
          <w:lang w:eastAsia="zh-CN"/>
        </w:rPr>
        <w:t>蚊香器工作时消耗了电能，得到了内能．</w:t>
      </w:r>
      <w:r>
        <w:rPr>
          <w:lang w:eastAsia="zh-CN"/>
        </w:rPr>
        <w:br/>
      </w:r>
      <w:r>
        <w:rPr>
          <w:color w:val="000000"/>
          <w:lang w:eastAsia="zh-CN"/>
        </w:rPr>
        <w:t>③</w:t>
      </w:r>
      <w:r>
        <w:rPr>
          <w:color w:val="000000"/>
          <w:lang w:eastAsia="zh-CN"/>
        </w:rPr>
        <w:t>房间里清香四溢是分子运动的结果．</w:t>
      </w:r>
    </w:p>
    <w:p w:rsidR="00E14F35" w:rsidRDefault="00132452">
      <w:pPr>
        <w:spacing w:after="0"/>
        <w:rPr>
          <w:lang w:eastAsia="zh-CN"/>
        </w:rPr>
      </w:pPr>
      <w:r>
        <w:rPr>
          <w:color w:val="000000"/>
          <w:lang w:eastAsia="zh-CN"/>
        </w:rPr>
        <w:t>【解答】</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w:t>
      </w:r>
      <w:r>
        <w:rPr>
          <w:color w:val="000000"/>
          <w:lang w:eastAsia="zh-CN"/>
        </w:rPr>
        <w:t>白气</w:t>
      </w:r>
      <w:r>
        <w:rPr>
          <w:color w:val="000000"/>
          <w:lang w:eastAsia="zh-CN"/>
        </w:rPr>
        <w:t>”</w:t>
      </w:r>
      <w:r>
        <w:rPr>
          <w:color w:val="000000"/>
          <w:lang w:eastAsia="zh-CN"/>
        </w:rPr>
        <w:t>是驱蚊液先汽化，后液化产生的．故</w:t>
      </w:r>
      <w:r>
        <w:rPr>
          <w:color w:val="000000"/>
          <w:lang w:eastAsia="zh-CN"/>
        </w:rPr>
        <w:t>A</w:t>
      </w:r>
      <w:r>
        <w:rPr>
          <w:color w:val="000000"/>
          <w:lang w:eastAsia="zh-CN"/>
        </w:rPr>
        <w:t>正确，</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、蚊香器工作时是将电能转化为内能．故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、房间里清香四溢是分子运动的结果，属于扩散现象．故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p>
    <w:p w:rsidR="00E14F35" w:rsidRDefault="00132452">
      <w:pPr>
        <w:spacing w:after="0"/>
        <w:rPr>
          <w:lang w:eastAsia="zh-CN"/>
        </w:rPr>
      </w:pPr>
      <w:r>
        <w:rPr>
          <w:lang w:eastAsia="zh-CN"/>
        </w:rPr>
        <w:br/>
      </w:r>
      <w:r>
        <w:rPr>
          <w:i/>
          <w:color w:val="000000"/>
          <w:lang w:eastAsia="zh-CN"/>
        </w:rPr>
        <w:t>【点评】</w:t>
      </w:r>
      <w:r>
        <w:rPr>
          <w:color w:val="000000"/>
          <w:lang w:eastAsia="zh-CN"/>
        </w:rPr>
        <w:t>本题主要考查学生对：电热液体蚊香器的原理，以及能量转化的了解和掌握．</w:t>
      </w:r>
    </w:p>
    <w:p w:rsidR="00E14F35" w:rsidRDefault="00132452">
      <w:pPr>
        <w:spacing w:after="0"/>
        <w:rPr>
          <w:lang w:eastAsia="zh-CN"/>
        </w:rPr>
      </w:pPr>
      <w:r>
        <w:rPr>
          <w:color w:val="000000"/>
          <w:lang w:eastAsia="zh-CN"/>
        </w:rPr>
        <w:t>8.</w:t>
      </w:r>
      <w:r>
        <w:rPr>
          <w:color w:val="0000FF"/>
          <w:lang w:eastAsia="zh-CN"/>
        </w:rPr>
        <w:t>【答案】</w:t>
      </w:r>
      <w:r>
        <w:rPr>
          <w:color w:val="000000"/>
          <w:lang w:eastAsia="zh-CN"/>
        </w:rPr>
        <w:t xml:space="preserve">C  </w:t>
      </w:r>
    </w:p>
    <w:p w:rsidR="00E14F35" w:rsidRDefault="00132452">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、电冰箱内制冷剂在蒸发器汽化，即蒸发吸收冰箱内的热量，达到降温致冷的目的；故</w:t>
      </w:r>
      <w:r>
        <w:rPr>
          <w:color w:val="000000"/>
          <w:lang w:eastAsia="zh-CN"/>
        </w:rPr>
        <w:t>A</w:t>
      </w:r>
      <w:r>
        <w:rPr>
          <w:color w:val="000000"/>
          <w:lang w:eastAsia="zh-CN"/>
        </w:rPr>
        <w:t>正确；</w:t>
      </w:r>
      <w:r>
        <w:rPr>
          <w:lang w:eastAsia="zh-CN"/>
        </w:rPr>
        <w:br/>
      </w:r>
      <w:r>
        <w:rPr>
          <w:color w:val="000000"/>
          <w:lang w:eastAsia="zh-CN"/>
        </w:rPr>
        <w:lastRenderedPageBreak/>
        <w:t>B</w:t>
      </w:r>
      <w:r>
        <w:rPr>
          <w:color w:val="000000"/>
          <w:lang w:eastAsia="zh-CN"/>
        </w:rPr>
        <w:t>、打开冰箱门看到的</w:t>
      </w:r>
      <w:r>
        <w:rPr>
          <w:color w:val="000000"/>
          <w:lang w:eastAsia="zh-CN"/>
        </w:rPr>
        <w:t>“</w:t>
      </w:r>
      <w:r>
        <w:rPr>
          <w:color w:val="000000"/>
          <w:lang w:eastAsia="zh-CN"/>
        </w:rPr>
        <w:t>白烟</w:t>
      </w:r>
      <w:r>
        <w:rPr>
          <w:color w:val="000000"/>
          <w:lang w:eastAsia="zh-CN"/>
        </w:rPr>
        <w:t>”</w:t>
      </w:r>
      <w:r>
        <w:rPr>
          <w:color w:val="000000"/>
          <w:lang w:eastAsia="zh-CN"/>
        </w:rPr>
        <w:t>，</w:t>
      </w:r>
      <w:r>
        <w:rPr>
          <w:color w:val="000000"/>
          <w:lang w:eastAsia="zh-CN"/>
        </w:rPr>
        <w:t>“</w:t>
      </w:r>
      <w:r>
        <w:rPr>
          <w:color w:val="000000"/>
          <w:lang w:eastAsia="zh-CN"/>
        </w:rPr>
        <w:t>白烟</w:t>
      </w:r>
      <w:r>
        <w:rPr>
          <w:color w:val="000000"/>
          <w:lang w:eastAsia="zh-CN"/>
        </w:rPr>
        <w:t>”</w:t>
      </w:r>
      <w:r>
        <w:rPr>
          <w:color w:val="000000"/>
          <w:lang w:eastAsia="zh-CN"/>
        </w:rPr>
        <w:t>是空气中的水蒸气遇冰箱内较冷的空气液化成的小水珠；故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、蒸发快慢与液体的表面积，液体的温度，和液体表面空气流动的速度有关，与液体质量无关，故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、我们看到白色的物体，其表面几乎反射所有的光，几乎不吸收任何颜色的光，故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）冰箱是利用制冷剂在蒸发器、散热器不断发生物态变化进行吸热放热来降低冰箱内的温度的．</w:t>
      </w:r>
      <w:r>
        <w:rPr>
          <w:lang w:eastAsia="zh-CN"/>
        </w:rPr>
        <w:br/>
      </w:r>
      <w:r>
        <w:rPr>
          <w:color w:val="000000"/>
          <w:lang w:eastAsia="zh-CN"/>
        </w:rPr>
        <w:t>（</w:t>
      </w:r>
      <w:r>
        <w:rPr>
          <w:color w:val="000000"/>
          <w:lang w:eastAsia="zh-CN"/>
        </w:rPr>
        <w:t>2</w:t>
      </w:r>
      <w:r>
        <w:rPr>
          <w:color w:val="000000"/>
          <w:lang w:eastAsia="zh-CN"/>
        </w:rPr>
        <w:t>）</w:t>
      </w:r>
      <w:r>
        <w:rPr>
          <w:color w:val="000000"/>
          <w:lang w:eastAsia="zh-CN"/>
        </w:rPr>
        <w:t>“</w:t>
      </w:r>
      <w:r>
        <w:rPr>
          <w:color w:val="000000"/>
          <w:lang w:eastAsia="zh-CN"/>
        </w:rPr>
        <w:t>白烟</w:t>
      </w:r>
      <w:r>
        <w:rPr>
          <w:color w:val="000000"/>
          <w:lang w:eastAsia="zh-CN"/>
        </w:rPr>
        <w:t>”</w:t>
      </w:r>
      <w:r>
        <w:rPr>
          <w:color w:val="000000"/>
          <w:lang w:eastAsia="zh-CN"/>
        </w:rPr>
        <w:t>是水蒸气遇冷液化成人眼所看见的小水珠．</w:t>
      </w:r>
      <w:r>
        <w:rPr>
          <w:lang w:eastAsia="zh-CN"/>
        </w:rPr>
        <w:br/>
      </w:r>
      <w:r>
        <w:rPr>
          <w:color w:val="000000"/>
          <w:lang w:eastAsia="zh-CN"/>
        </w:rPr>
        <w:t>（</w:t>
      </w:r>
      <w:r>
        <w:rPr>
          <w:color w:val="000000"/>
          <w:lang w:eastAsia="zh-CN"/>
        </w:rPr>
        <w:t>3</w:t>
      </w:r>
      <w:r>
        <w:rPr>
          <w:color w:val="000000"/>
          <w:lang w:eastAsia="zh-CN"/>
        </w:rPr>
        <w:t>）影响蒸发快慢的因素有多个，液体的表面积，液体的温度，和液体表面空气流动的速度都和蒸发的快慢有关．</w:t>
      </w:r>
      <w:r>
        <w:rPr>
          <w:lang w:eastAsia="zh-CN"/>
        </w:rPr>
        <w:br/>
      </w:r>
      <w:r>
        <w:rPr>
          <w:color w:val="000000"/>
          <w:lang w:eastAsia="zh-CN"/>
        </w:rPr>
        <w:t>（</w:t>
      </w:r>
      <w:r>
        <w:rPr>
          <w:color w:val="000000"/>
          <w:lang w:eastAsia="zh-CN"/>
        </w:rPr>
        <w:t>4</w:t>
      </w:r>
      <w:r>
        <w:rPr>
          <w:color w:val="000000"/>
          <w:lang w:eastAsia="zh-CN"/>
        </w:rPr>
        <w:t>）白色物体反射所有颜色的光，黑色物体吸收所有颜色的光，</w:t>
      </w:r>
      <w:r>
        <w:rPr>
          <w:lang w:eastAsia="zh-CN"/>
        </w:rPr>
        <w:br/>
      </w:r>
      <w:r>
        <w:rPr>
          <w:color w:val="000000"/>
          <w:lang w:eastAsia="zh-CN"/>
        </w:rPr>
        <w:t xml:space="preserve">　</w:t>
      </w:r>
    </w:p>
    <w:p w:rsidR="00E14F35" w:rsidRDefault="00132452">
      <w:pPr>
        <w:spacing w:after="0"/>
        <w:rPr>
          <w:lang w:eastAsia="zh-CN"/>
        </w:rPr>
      </w:pPr>
      <w:r>
        <w:rPr>
          <w:color w:val="000000"/>
          <w:lang w:eastAsia="zh-CN"/>
        </w:rPr>
        <w:t>9.</w:t>
      </w:r>
      <w:r>
        <w:rPr>
          <w:color w:val="0000FF"/>
          <w:lang w:eastAsia="zh-CN"/>
        </w:rPr>
        <w:t>【答案】</w:t>
      </w:r>
      <w:r>
        <w:rPr>
          <w:color w:val="000000"/>
          <w:lang w:eastAsia="zh-CN"/>
        </w:rPr>
        <w:t xml:space="preserve">D  </w:t>
      </w:r>
    </w:p>
    <w:p w:rsidR="00E14F35" w:rsidRDefault="00132452">
      <w:pPr>
        <w:spacing w:after="0"/>
        <w:rPr>
          <w:lang w:eastAsia="zh-CN"/>
        </w:rPr>
      </w:pPr>
      <w:r>
        <w:rPr>
          <w:color w:val="0000FF"/>
          <w:lang w:eastAsia="zh-CN"/>
        </w:rPr>
        <w:t>【解析】</w:t>
      </w:r>
    </w:p>
    <w:p w:rsidR="00E14F35" w:rsidRDefault="00132452">
      <w:pPr>
        <w:spacing w:after="0"/>
        <w:rPr>
          <w:lang w:eastAsia="zh-CN"/>
        </w:rPr>
      </w:pPr>
      <w:r>
        <w:rPr>
          <w:i/>
          <w:color w:val="000000"/>
          <w:lang w:eastAsia="zh-CN"/>
        </w:rPr>
        <w:t>【分析】</w:t>
      </w:r>
      <w:r>
        <w:rPr>
          <w:color w:val="000000"/>
          <w:lang w:eastAsia="zh-CN"/>
        </w:rPr>
        <w:t>沸腾的条件是达到沸点，且继续吸热；同时沸腾的特点是：吸热但温度不升高；据上面的两个知识点分析即可解决．</w:t>
      </w:r>
    </w:p>
    <w:p w:rsidR="00E14F35" w:rsidRDefault="00132452">
      <w:pPr>
        <w:spacing w:after="0"/>
        <w:rPr>
          <w:lang w:eastAsia="zh-CN"/>
        </w:rPr>
      </w:pPr>
      <w:r>
        <w:rPr>
          <w:color w:val="000000"/>
          <w:lang w:eastAsia="zh-CN"/>
        </w:rPr>
        <w:t>【解答】由于液体在任何温度下都能蒸发，故在开始加热时，上层的油会发生蒸发现象，同时由于油膜的覆盖，使得油下面的水无法蒸发，但随着加热，当将水加热到</w:t>
      </w:r>
      <w:r>
        <w:rPr>
          <w:color w:val="000000"/>
          <w:lang w:eastAsia="zh-CN"/>
        </w:rPr>
        <w:t>100℃</w:t>
      </w:r>
      <w:r>
        <w:rPr>
          <w:color w:val="000000"/>
          <w:lang w:eastAsia="zh-CN"/>
        </w:rPr>
        <w:t>后，再加热水就沸腾了，即发生汽化，由于水沸腾后温度不再升高，且水的沸点小于油的沸点，故此时油不会沸腾，直到水全部汽化完后，油的温度才能升高，即当温度升到油的沸点时，再加热，油才可以沸腾．</w:t>
      </w:r>
      <w:r>
        <w:rPr>
          <w:lang w:eastAsia="zh-CN"/>
        </w:rPr>
        <w:br/>
      </w:r>
      <w:r>
        <w:rPr>
          <w:color w:val="000000"/>
          <w:lang w:eastAsia="zh-CN"/>
        </w:rPr>
        <w:t>故选</w:t>
      </w:r>
      <w:r>
        <w:rPr>
          <w:color w:val="000000"/>
          <w:lang w:eastAsia="zh-CN"/>
        </w:rPr>
        <w:t>D</w:t>
      </w:r>
      <w:r>
        <w:rPr>
          <w:color w:val="000000"/>
          <w:lang w:eastAsia="zh-CN"/>
        </w:rPr>
        <w:t>．</w:t>
      </w:r>
    </w:p>
    <w:p w:rsidR="00E14F35" w:rsidRDefault="00132452">
      <w:pPr>
        <w:spacing w:after="0"/>
        <w:rPr>
          <w:lang w:eastAsia="zh-CN"/>
        </w:rPr>
      </w:pPr>
      <w:r>
        <w:rPr>
          <w:i/>
          <w:color w:val="000000"/>
          <w:lang w:eastAsia="zh-CN"/>
        </w:rPr>
        <w:t>【点评】</w:t>
      </w:r>
      <w:r>
        <w:rPr>
          <w:color w:val="000000"/>
          <w:lang w:eastAsia="zh-CN"/>
        </w:rPr>
        <w:t>知道沸腾的条件，并理解沸腾的特点是解决该题的关键．</w:t>
      </w:r>
    </w:p>
    <w:p w:rsidR="00E14F35" w:rsidRDefault="00132452">
      <w:pPr>
        <w:spacing w:after="0"/>
        <w:rPr>
          <w:lang w:eastAsia="zh-CN"/>
        </w:rPr>
      </w:pPr>
      <w:r>
        <w:rPr>
          <w:color w:val="000000"/>
          <w:lang w:eastAsia="zh-CN"/>
        </w:rPr>
        <w:t>10.</w:t>
      </w:r>
      <w:r>
        <w:rPr>
          <w:color w:val="0000FF"/>
          <w:lang w:eastAsia="zh-CN"/>
        </w:rPr>
        <w:t>【答案】</w:t>
      </w:r>
      <w:r>
        <w:rPr>
          <w:color w:val="000000"/>
          <w:lang w:eastAsia="zh-CN"/>
        </w:rPr>
        <w:t xml:space="preserve">D  </w:t>
      </w:r>
    </w:p>
    <w:p w:rsidR="00E14F35" w:rsidRDefault="00132452">
      <w:pPr>
        <w:spacing w:after="0"/>
        <w:rPr>
          <w:lang w:eastAsia="zh-CN"/>
        </w:rPr>
      </w:pPr>
      <w:r>
        <w:rPr>
          <w:color w:val="0000FF"/>
          <w:lang w:eastAsia="zh-CN"/>
        </w:rPr>
        <w:t>【解析】</w:t>
      </w:r>
      <w:r>
        <w:rPr>
          <w:color w:val="000000"/>
          <w:lang w:eastAsia="zh-CN"/>
        </w:rPr>
        <w:t>【解答】解：观察水的沸腾现象，要有盛水的容器，应在烧杯和试管中选取，但是用水量为</w:t>
      </w:r>
      <w:r>
        <w:rPr>
          <w:color w:val="000000"/>
          <w:lang w:eastAsia="zh-CN"/>
        </w:rPr>
        <w:t>150mL</w:t>
      </w:r>
      <w:r>
        <w:rPr>
          <w:color w:val="000000"/>
          <w:lang w:eastAsia="zh-CN"/>
        </w:rPr>
        <w:t>，根据给试管中的液体加热时试管中的液体不能超过试管容积的三分之一可判断，要选择</w:t>
      </w:r>
      <w:r>
        <w:rPr>
          <w:color w:val="000000"/>
          <w:lang w:eastAsia="zh-CN"/>
        </w:rPr>
        <w:t>450mL</w:t>
      </w:r>
      <w:r>
        <w:rPr>
          <w:color w:val="000000"/>
          <w:lang w:eastAsia="zh-CN"/>
        </w:rPr>
        <w:t>以上的试管，这不可能，所以用烧杯；</w:t>
      </w:r>
      <w:r>
        <w:rPr>
          <w:lang w:eastAsia="zh-CN"/>
        </w:rPr>
        <w:br/>
      </w:r>
      <w:r>
        <w:rPr>
          <w:color w:val="000000"/>
          <w:lang w:eastAsia="zh-CN"/>
        </w:rPr>
        <w:t>用烧杯给水加热选择支持固定仪器，要用铁架台；</w:t>
      </w:r>
      <w:r>
        <w:rPr>
          <w:lang w:eastAsia="zh-CN"/>
        </w:rPr>
        <w:br/>
      </w:r>
      <w:r>
        <w:rPr>
          <w:color w:val="000000"/>
          <w:lang w:eastAsia="zh-CN"/>
        </w:rPr>
        <w:t>由于烧杯底面积大，易受热不均而炸裂，所以还要用石棉网；量取水的体积用量筒；</w:t>
      </w:r>
      <w:r>
        <w:rPr>
          <w:lang w:eastAsia="zh-CN"/>
        </w:rPr>
        <w:br/>
      </w:r>
      <w:r>
        <w:rPr>
          <w:color w:val="000000"/>
          <w:lang w:eastAsia="zh-CN"/>
        </w:rPr>
        <w:t>酒精灯是热源仪器，加热必须选择酒精灯．</w:t>
      </w:r>
      <w:r>
        <w:rPr>
          <w:lang w:eastAsia="zh-CN"/>
        </w:rPr>
        <w:br/>
      </w:r>
      <w:r>
        <w:rPr>
          <w:color w:val="000000"/>
          <w:lang w:eastAsia="zh-CN"/>
        </w:rPr>
        <w:t>故用到的下列仪器有：</w:t>
      </w:r>
      <w:r>
        <w:rPr>
          <w:color w:val="000000"/>
          <w:lang w:eastAsia="zh-CN"/>
        </w:rPr>
        <w:t>①④⑤⑥</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【分析】根据烧杯、试管、试管夹、酒精灯、石棉网、铁架台的用途，以及给水加热和量取水的体积的要求判断．</w:t>
      </w:r>
    </w:p>
    <w:p w:rsidR="00E14F35" w:rsidRDefault="00132452">
      <w:pPr>
        <w:rPr>
          <w:lang w:eastAsia="zh-CN"/>
        </w:rPr>
      </w:pPr>
      <w:r>
        <w:rPr>
          <w:lang w:eastAsia="zh-CN"/>
        </w:rPr>
        <w:t>二、填空题</w:t>
      </w:r>
    </w:p>
    <w:p w:rsidR="00E14F35" w:rsidRDefault="00132452">
      <w:pPr>
        <w:spacing w:after="0"/>
        <w:rPr>
          <w:lang w:eastAsia="zh-CN"/>
        </w:rPr>
      </w:pPr>
      <w:r>
        <w:rPr>
          <w:color w:val="000000"/>
          <w:lang w:eastAsia="zh-CN"/>
        </w:rPr>
        <w:t>11.</w:t>
      </w:r>
      <w:r>
        <w:rPr>
          <w:color w:val="0000FF"/>
          <w:lang w:eastAsia="zh-CN"/>
        </w:rPr>
        <w:t>【答案】</w:t>
      </w:r>
      <w:r>
        <w:rPr>
          <w:color w:val="000000"/>
          <w:lang w:eastAsia="zh-CN"/>
        </w:rPr>
        <w:t>遇冷液化；小水滴</w:t>
      </w:r>
    </w:p>
    <w:p w:rsidR="00E14F35" w:rsidRDefault="00132452">
      <w:pPr>
        <w:spacing w:after="0"/>
        <w:rPr>
          <w:lang w:eastAsia="zh-CN"/>
        </w:rPr>
      </w:pPr>
      <w:r>
        <w:rPr>
          <w:color w:val="0000FF"/>
          <w:lang w:eastAsia="zh-CN"/>
        </w:rPr>
        <w:t>【解析】</w:t>
      </w:r>
      <w:r>
        <w:rPr>
          <w:color w:val="000000"/>
          <w:lang w:eastAsia="zh-CN"/>
        </w:rPr>
        <w:t>【解答】解：夏天，空气中有大量的水蒸气，水蒸气遇到冷的冰棒会液化变成小水滴，故会看到冰棒冒</w:t>
      </w:r>
      <w:r>
        <w:rPr>
          <w:color w:val="000000"/>
          <w:lang w:eastAsia="zh-CN"/>
        </w:rPr>
        <w:t>“</w:t>
      </w:r>
      <w:r>
        <w:rPr>
          <w:color w:val="000000"/>
          <w:lang w:eastAsia="zh-CN"/>
        </w:rPr>
        <w:t>白气</w:t>
      </w:r>
      <w:r>
        <w:rPr>
          <w:color w:val="000000"/>
          <w:lang w:eastAsia="zh-CN"/>
        </w:rPr>
        <w:t>”</w:t>
      </w:r>
      <w:r>
        <w:rPr>
          <w:color w:val="000000"/>
          <w:lang w:eastAsia="zh-CN"/>
        </w:rPr>
        <w:t>．</w:t>
      </w:r>
      <w:r>
        <w:rPr>
          <w:lang w:eastAsia="zh-CN"/>
        </w:rPr>
        <w:br/>
      </w:r>
      <w:r>
        <w:rPr>
          <w:color w:val="000000"/>
          <w:lang w:eastAsia="zh-CN"/>
        </w:rPr>
        <w:lastRenderedPageBreak/>
        <w:t>故答案为：遇冷液化，小水滴．</w:t>
      </w:r>
      <w:r>
        <w:rPr>
          <w:lang w:eastAsia="zh-CN"/>
        </w:rPr>
        <w:br/>
      </w:r>
      <w:r>
        <w:rPr>
          <w:color w:val="000000"/>
          <w:lang w:eastAsia="zh-CN"/>
        </w:rPr>
        <w:t xml:space="preserve">【分析】液化是物质由气态变为液态的物态变化．液化的条件是降低温度或者压缩体积　</w:t>
      </w:r>
    </w:p>
    <w:p w:rsidR="00E14F35" w:rsidRDefault="00132452">
      <w:pPr>
        <w:spacing w:after="0"/>
        <w:rPr>
          <w:lang w:eastAsia="zh-CN"/>
        </w:rPr>
      </w:pPr>
      <w:r>
        <w:rPr>
          <w:color w:val="000000"/>
          <w:lang w:eastAsia="zh-CN"/>
        </w:rPr>
        <w:t>12.</w:t>
      </w:r>
      <w:r>
        <w:rPr>
          <w:color w:val="0000FF"/>
          <w:lang w:eastAsia="zh-CN"/>
        </w:rPr>
        <w:t>【答案】</w:t>
      </w:r>
      <w:r>
        <w:rPr>
          <w:color w:val="000000"/>
          <w:lang w:eastAsia="zh-CN"/>
        </w:rPr>
        <w:t>大于；低</w:t>
      </w:r>
    </w:p>
    <w:p w:rsidR="00E14F35" w:rsidRDefault="00132452">
      <w:pPr>
        <w:spacing w:after="0"/>
        <w:rPr>
          <w:lang w:eastAsia="zh-CN"/>
        </w:rPr>
      </w:pPr>
      <w:r>
        <w:rPr>
          <w:color w:val="0000FF"/>
          <w:lang w:eastAsia="zh-CN"/>
        </w:rPr>
        <w:t>【解析】</w:t>
      </w:r>
      <w:r>
        <w:rPr>
          <w:color w:val="000000"/>
          <w:lang w:eastAsia="zh-CN"/>
        </w:rPr>
        <w:t>【解答】解：甲温度计包着湿布，湿布中的水蒸发时会从温度计上吸热，使温度计的温度降低，所以乙温度计的示数应大于甲温度计的示数；空气中的水蒸气含量越低，甲温度计湿布中的水蒸发的越快，甲温度计的示数就越低，两个温度计的读数差越大</w:t>
      </w:r>
      <w:r>
        <w:rPr>
          <w:color w:val="000000"/>
          <w:lang w:eastAsia="zh-CN"/>
        </w:rPr>
        <w:t>.</w:t>
      </w:r>
      <w:r>
        <w:rPr>
          <w:lang w:eastAsia="zh-CN"/>
        </w:rPr>
        <w:br/>
      </w:r>
      <w:r>
        <w:rPr>
          <w:color w:val="000000"/>
          <w:lang w:eastAsia="zh-CN"/>
        </w:rPr>
        <w:t>故答案为：大于，低。</w:t>
      </w:r>
      <w:r>
        <w:rPr>
          <w:lang w:eastAsia="zh-CN"/>
        </w:rPr>
        <w:br/>
      </w:r>
      <w:r>
        <w:rPr>
          <w:color w:val="000000"/>
          <w:lang w:eastAsia="zh-CN"/>
        </w:rPr>
        <w:t>【分析】蒸发是吸热的过程，有致冷的作用，包着湿布的甲温度计示数低；空气中的水分越少温度计的纱布上的水蒸发越快，两个温度计的读数差越大。</w:t>
      </w:r>
    </w:p>
    <w:p w:rsidR="00E14F35" w:rsidRDefault="00132452">
      <w:pPr>
        <w:spacing w:after="0"/>
        <w:rPr>
          <w:lang w:eastAsia="zh-CN"/>
        </w:rPr>
      </w:pPr>
      <w:r>
        <w:rPr>
          <w:color w:val="000000"/>
          <w:lang w:eastAsia="zh-CN"/>
        </w:rPr>
        <w:t>13.</w:t>
      </w:r>
      <w:r>
        <w:rPr>
          <w:color w:val="0000FF"/>
          <w:lang w:eastAsia="zh-CN"/>
        </w:rPr>
        <w:t>【答案】</w:t>
      </w:r>
      <w:r>
        <w:rPr>
          <w:color w:val="000000"/>
          <w:lang w:eastAsia="zh-CN"/>
        </w:rPr>
        <w:t> 60</w:t>
      </w:r>
      <w:r>
        <w:rPr>
          <w:color w:val="000000"/>
          <w:lang w:eastAsia="zh-CN"/>
        </w:rPr>
        <w:t>；不会；</w:t>
      </w:r>
      <w:r>
        <w:rPr>
          <w:color w:val="000000"/>
          <w:lang w:eastAsia="zh-CN"/>
        </w:rPr>
        <w:t xml:space="preserve"> 60 ​  </w:t>
      </w:r>
    </w:p>
    <w:p w:rsidR="00E14F35" w:rsidRDefault="00132452">
      <w:pPr>
        <w:spacing w:after="0"/>
        <w:rPr>
          <w:lang w:eastAsia="zh-CN"/>
        </w:rPr>
      </w:pPr>
      <w:r>
        <w:rPr>
          <w:color w:val="0000FF"/>
          <w:lang w:eastAsia="zh-CN"/>
        </w:rPr>
        <w:t>【解析】</w:t>
      </w:r>
      <w:r>
        <w:rPr>
          <w:color w:val="000000"/>
          <w:lang w:eastAsia="zh-CN"/>
        </w:rPr>
        <w:t>【解答】解：由于锅中的</w:t>
      </w:r>
      <w:r>
        <w:rPr>
          <w:color w:val="000000"/>
          <w:lang w:eastAsia="zh-CN"/>
        </w:rPr>
        <w:t>“</w:t>
      </w:r>
      <w:r>
        <w:rPr>
          <w:color w:val="000000"/>
          <w:lang w:eastAsia="zh-CN"/>
        </w:rPr>
        <w:t>油</w:t>
      </w:r>
      <w:r>
        <w:rPr>
          <w:color w:val="000000"/>
          <w:lang w:eastAsia="zh-CN"/>
        </w:rPr>
        <w:t>”</w:t>
      </w:r>
      <w:r>
        <w:rPr>
          <w:color w:val="000000"/>
          <w:lang w:eastAsia="zh-CN"/>
        </w:rPr>
        <w:t>是由油和醋组成的混合液体，醋的沸点是</w:t>
      </w:r>
      <w:r>
        <w:rPr>
          <w:color w:val="000000"/>
          <w:lang w:eastAsia="zh-CN"/>
        </w:rPr>
        <w:t>60℃</w:t>
      </w:r>
      <w:r>
        <w:rPr>
          <w:color w:val="000000"/>
          <w:lang w:eastAsia="zh-CN"/>
        </w:rPr>
        <w:t>，所以锅中的液体温度达到</w:t>
      </w:r>
      <w:r>
        <w:rPr>
          <w:color w:val="000000"/>
          <w:lang w:eastAsia="zh-CN"/>
        </w:rPr>
        <w:t>60℃</w:t>
      </w:r>
      <w:r>
        <w:rPr>
          <w:color w:val="000000"/>
          <w:lang w:eastAsia="zh-CN"/>
        </w:rPr>
        <w:t>时液体就沸腾了；液体沸腾的特点是吸收热量，但温度不变，所以继续加热液体的温度不会升高，表演时铁球的温度不可能超过</w:t>
      </w:r>
      <w:r>
        <w:rPr>
          <w:color w:val="000000"/>
          <w:lang w:eastAsia="zh-CN"/>
        </w:rPr>
        <w:t>60℃</w:t>
      </w:r>
      <w:r>
        <w:rPr>
          <w:color w:val="000000"/>
          <w:lang w:eastAsia="zh-CN"/>
        </w:rPr>
        <w:t>．</w:t>
      </w:r>
      <w:r>
        <w:rPr>
          <w:lang w:eastAsia="zh-CN"/>
        </w:rPr>
        <w:br/>
      </w:r>
      <w:r>
        <w:rPr>
          <w:color w:val="000000"/>
          <w:lang w:eastAsia="zh-CN"/>
        </w:rPr>
        <w:t>故答案为：</w:t>
      </w:r>
      <w:r>
        <w:rPr>
          <w:color w:val="000000"/>
          <w:lang w:eastAsia="zh-CN"/>
        </w:rPr>
        <w:t>60</w:t>
      </w:r>
      <w:r>
        <w:rPr>
          <w:color w:val="000000"/>
          <w:lang w:eastAsia="zh-CN"/>
        </w:rPr>
        <w:t>；不会；</w:t>
      </w:r>
      <w:r>
        <w:rPr>
          <w:color w:val="000000"/>
          <w:lang w:eastAsia="zh-CN"/>
        </w:rPr>
        <w:t>60</w:t>
      </w:r>
      <w:r>
        <w:rPr>
          <w:color w:val="000000"/>
          <w:lang w:eastAsia="zh-CN"/>
        </w:rPr>
        <w:t>．</w:t>
      </w:r>
      <w:r>
        <w:rPr>
          <w:lang w:eastAsia="zh-CN"/>
        </w:rPr>
        <w:br/>
      </w:r>
      <w:r>
        <w:rPr>
          <w:color w:val="000000"/>
          <w:lang w:eastAsia="zh-CN"/>
        </w:rPr>
        <w:t>【分析】液体沸腾时，不断吸收热量，温度保持不变，这个不变的温度是液体的沸点．</w:t>
      </w:r>
      <w:r>
        <w:rPr>
          <w:lang w:eastAsia="zh-CN"/>
        </w:rPr>
        <w:br/>
      </w:r>
      <w:r>
        <w:rPr>
          <w:color w:val="000000"/>
          <w:lang w:eastAsia="zh-CN"/>
        </w:rPr>
        <w:t>液体沸腾的特点：不断吸收热量，温度保持不变．</w:t>
      </w:r>
    </w:p>
    <w:p w:rsidR="00E14F35" w:rsidRDefault="00132452">
      <w:pPr>
        <w:spacing w:after="0"/>
        <w:rPr>
          <w:lang w:eastAsia="zh-CN"/>
        </w:rPr>
      </w:pPr>
      <w:r>
        <w:rPr>
          <w:color w:val="000000"/>
          <w:lang w:eastAsia="zh-CN"/>
        </w:rPr>
        <w:t>14.</w:t>
      </w:r>
      <w:r>
        <w:rPr>
          <w:color w:val="0000FF"/>
          <w:lang w:eastAsia="zh-CN"/>
        </w:rPr>
        <w:t>【答案】</w:t>
      </w:r>
      <w:r>
        <w:rPr>
          <w:color w:val="000000"/>
          <w:lang w:eastAsia="zh-CN"/>
        </w:rPr>
        <w:t>汽化；分子在永不停息做无规则运动．</w:t>
      </w:r>
    </w:p>
    <w:p w:rsidR="00E14F35" w:rsidRDefault="00132452">
      <w:pPr>
        <w:spacing w:after="0"/>
        <w:rPr>
          <w:lang w:eastAsia="zh-CN"/>
        </w:rPr>
      </w:pPr>
      <w:r>
        <w:rPr>
          <w:color w:val="0000FF"/>
          <w:lang w:eastAsia="zh-CN"/>
        </w:rPr>
        <w:t>【解析】</w:t>
      </w:r>
      <w:r>
        <w:rPr>
          <w:color w:val="000000"/>
          <w:lang w:eastAsia="zh-CN"/>
        </w:rPr>
        <w:t>【解答】</w:t>
      </w:r>
      <w:r>
        <w:rPr>
          <w:lang w:eastAsia="zh-CN"/>
        </w:rPr>
        <w:br/>
      </w:r>
      <w:r>
        <w:rPr>
          <w:color w:val="000000"/>
          <w:lang w:eastAsia="zh-CN"/>
        </w:rPr>
        <w:t>（</w:t>
      </w:r>
      <w:r>
        <w:rPr>
          <w:color w:val="000000"/>
          <w:lang w:eastAsia="zh-CN"/>
        </w:rPr>
        <w:t>1</w:t>
      </w:r>
      <w:r>
        <w:rPr>
          <w:color w:val="000000"/>
          <w:lang w:eastAsia="zh-CN"/>
        </w:rPr>
        <w:t>）退热贴接触皮肤，内部的水分从人体体表吸热由液态变为气态，发生汽化，从而使体表温度降低；</w:t>
      </w:r>
      <w:r>
        <w:rPr>
          <w:lang w:eastAsia="zh-CN"/>
        </w:rPr>
        <w:br/>
      </w:r>
      <w:r>
        <w:rPr>
          <w:color w:val="000000"/>
          <w:lang w:eastAsia="zh-CN"/>
        </w:rPr>
        <w:t>（</w:t>
      </w:r>
      <w:r>
        <w:rPr>
          <w:color w:val="000000"/>
          <w:lang w:eastAsia="zh-CN"/>
        </w:rPr>
        <w:t>2</w:t>
      </w:r>
      <w:r>
        <w:rPr>
          <w:color w:val="000000"/>
          <w:lang w:eastAsia="zh-CN"/>
        </w:rPr>
        <w:t>）退热贴在使用过程中还会散发出一股清新的薄荷香味，是因为退热贴中物体的分子在不停地作物规则运动，发生了扩散现象．</w:t>
      </w:r>
      <w:r>
        <w:rPr>
          <w:lang w:eastAsia="zh-CN"/>
        </w:rPr>
        <w:br/>
      </w:r>
      <w:r>
        <w:rPr>
          <w:color w:val="000000"/>
          <w:lang w:eastAsia="zh-CN"/>
        </w:rPr>
        <w:t>故答案为：汽化；分子在永不停息做无规则运动．</w:t>
      </w:r>
      <w:r>
        <w:rPr>
          <w:lang w:eastAsia="zh-CN"/>
        </w:rPr>
        <w:br/>
      </w:r>
      <w:r>
        <w:rPr>
          <w:color w:val="000000"/>
          <w:lang w:eastAsia="zh-CN"/>
        </w:rPr>
        <w:t>【分析】（</w:t>
      </w:r>
      <w:r>
        <w:rPr>
          <w:color w:val="000000"/>
          <w:lang w:eastAsia="zh-CN"/>
        </w:rPr>
        <w:t>1</w:t>
      </w:r>
      <w:r>
        <w:rPr>
          <w:color w:val="000000"/>
          <w:lang w:eastAsia="zh-CN"/>
        </w:rPr>
        <w:t>）物质由液态变为气压的过程叫汽化，汽化吸热；</w:t>
      </w:r>
      <w:r>
        <w:rPr>
          <w:lang w:eastAsia="zh-CN"/>
        </w:rPr>
        <w:br/>
      </w:r>
      <w:r>
        <w:rPr>
          <w:color w:val="000000"/>
          <w:lang w:eastAsia="zh-CN"/>
        </w:rPr>
        <w:t>（</w:t>
      </w:r>
      <w:r>
        <w:rPr>
          <w:color w:val="000000"/>
          <w:lang w:eastAsia="zh-CN"/>
        </w:rPr>
        <w:t>2</w:t>
      </w:r>
      <w:r>
        <w:rPr>
          <w:color w:val="000000"/>
          <w:lang w:eastAsia="zh-CN"/>
        </w:rPr>
        <w:t>）相互接触的两个物体彼此进入对方的现象叫扩散，扩散是分子做无规则运动造成的．</w:t>
      </w:r>
    </w:p>
    <w:p w:rsidR="00E14F35" w:rsidRDefault="00132452">
      <w:pPr>
        <w:spacing w:after="0"/>
        <w:rPr>
          <w:lang w:eastAsia="zh-CN"/>
        </w:rPr>
      </w:pPr>
      <w:r>
        <w:rPr>
          <w:color w:val="000000"/>
          <w:lang w:eastAsia="zh-CN"/>
        </w:rPr>
        <w:t>15.</w:t>
      </w:r>
      <w:r>
        <w:rPr>
          <w:color w:val="0000FF"/>
          <w:lang w:eastAsia="zh-CN"/>
        </w:rPr>
        <w:t>【答案】</w:t>
      </w:r>
      <w:r>
        <w:rPr>
          <w:color w:val="000000"/>
          <w:lang w:eastAsia="zh-CN"/>
        </w:rPr>
        <w:t>压缩体积；汽化；吸收</w:t>
      </w:r>
    </w:p>
    <w:p w:rsidR="00E14F35" w:rsidRDefault="00132452">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）气态的氯乙烷在加压的条件下液化成液态储存在容器内；</w:t>
      </w:r>
      <w:r>
        <w:rPr>
          <w:lang w:eastAsia="zh-CN"/>
        </w:rPr>
        <w:br/>
      </w:r>
      <w:r>
        <w:rPr>
          <w:color w:val="000000"/>
          <w:lang w:eastAsia="zh-CN"/>
        </w:rPr>
        <w:t>（</w:t>
      </w:r>
      <w:r>
        <w:rPr>
          <w:color w:val="000000"/>
          <w:lang w:eastAsia="zh-CN"/>
        </w:rPr>
        <w:t>2</w:t>
      </w:r>
      <w:r>
        <w:rPr>
          <w:color w:val="000000"/>
          <w:lang w:eastAsia="zh-CN"/>
        </w:rPr>
        <w:t>）当液态的氯乙烷喷出遇到温度较高的皮肤时，会迅速汽化为气态；</w:t>
      </w:r>
      <w:r>
        <w:rPr>
          <w:lang w:eastAsia="zh-CN"/>
        </w:rPr>
        <w:br/>
      </w:r>
      <w:r>
        <w:rPr>
          <w:color w:val="000000"/>
          <w:lang w:eastAsia="zh-CN"/>
        </w:rPr>
        <w:t>（</w:t>
      </w:r>
      <w:r>
        <w:rPr>
          <w:color w:val="000000"/>
          <w:lang w:eastAsia="zh-CN"/>
        </w:rPr>
        <w:t>3</w:t>
      </w:r>
      <w:r>
        <w:rPr>
          <w:color w:val="000000"/>
          <w:lang w:eastAsia="zh-CN"/>
        </w:rPr>
        <w:t>）液态的氯乙烷汽化时吸收大量的热量；</w:t>
      </w:r>
      <w:r>
        <w:rPr>
          <w:lang w:eastAsia="zh-CN"/>
        </w:rPr>
        <w:br/>
      </w:r>
      <w:r>
        <w:rPr>
          <w:color w:val="000000"/>
          <w:lang w:eastAsia="zh-CN"/>
        </w:rPr>
        <w:t>故答案为：压缩体积；汽化；吸收．</w:t>
      </w:r>
      <w:r>
        <w:rPr>
          <w:lang w:eastAsia="zh-CN"/>
        </w:rPr>
        <w:br/>
      </w:r>
      <w:r>
        <w:rPr>
          <w:color w:val="000000"/>
          <w:lang w:eastAsia="zh-CN"/>
        </w:rPr>
        <w:t>【分析】判断物态变化的名称，要抓住变化前后的状态；另外物态变化的过程中都伴随着吸热和放热选现象，结合题目提供的生活实际情况，做出明确的判断，汽化过程吸热，使物体的内能减小、温度降低．</w:t>
      </w:r>
    </w:p>
    <w:p w:rsidR="00E14F35" w:rsidRDefault="00132452">
      <w:pPr>
        <w:rPr>
          <w:lang w:eastAsia="zh-CN"/>
        </w:rPr>
      </w:pPr>
      <w:r>
        <w:rPr>
          <w:lang w:eastAsia="zh-CN"/>
        </w:rPr>
        <w:t>三、解答题</w:t>
      </w:r>
    </w:p>
    <w:p w:rsidR="00E14F35" w:rsidRDefault="00132452">
      <w:pPr>
        <w:spacing w:after="0"/>
        <w:rPr>
          <w:lang w:eastAsia="zh-CN"/>
        </w:rPr>
      </w:pPr>
      <w:r>
        <w:rPr>
          <w:color w:val="000000"/>
          <w:lang w:eastAsia="zh-CN"/>
        </w:rPr>
        <w:t>16.</w:t>
      </w:r>
      <w:r>
        <w:rPr>
          <w:color w:val="0000FF"/>
          <w:lang w:eastAsia="zh-CN"/>
        </w:rPr>
        <w:t>【答案】</w:t>
      </w:r>
      <w:r>
        <w:rPr>
          <w:color w:val="000000"/>
          <w:lang w:eastAsia="zh-CN"/>
        </w:rPr>
        <w:t>答：夏天吹风扇，身上感到凉爽，这是因为风扇来吹来的风加快了身上汗液的蒸发，蒸发吸热，导致人身体表面的温度降低，所以人会感到凉爽．</w:t>
      </w:r>
    </w:p>
    <w:p w:rsidR="00E14F35" w:rsidRDefault="00132452">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）物质由液态变成气态的现象叫做汽化，汽化有蒸发和沸腾两种形式，汽化吸热；</w:t>
      </w:r>
      <w:r>
        <w:rPr>
          <w:lang w:eastAsia="zh-CN"/>
        </w:rPr>
        <w:br/>
      </w:r>
      <w:r>
        <w:rPr>
          <w:color w:val="000000"/>
          <w:lang w:eastAsia="zh-CN"/>
        </w:rPr>
        <w:t>（</w:t>
      </w:r>
      <w:r>
        <w:rPr>
          <w:color w:val="000000"/>
          <w:lang w:eastAsia="zh-CN"/>
        </w:rPr>
        <w:t>2</w:t>
      </w:r>
      <w:r>
        <w:rPr>
          <w:color w:val="000000"/>
          <w:lang w:eastAsia="zh-CN"/>
        </w:rPr>
        <w:t>）影响液体蒸发快慢的因素：液体的温度、液体的表面积、液体表面上方空气的流动．</w:t>
      </w:r>
    </w:p>
    <w:p w:rsidR="00E14F35" w:rsidRDefault="00132452">
      <w:pPr>
        <w:rPr>
          <w:lang w:eastAsia="zh-CN"/>
        </w:rPr>
      </w:pPr>
      <w:r>
        <w:rPr>
          <w:lang w:eastAsia="zh-CN"/>
        </w:rPr>
        <w:t>四、实验探究题</w:t>
      </w:r>
    </w:p>
    <w:p w:rsidR="00E14F35" w:rsidRDefault="00132452">
      <w:pPr>
        <w:spacing w:after="0"/>
        <w:rPr>
          <w:lang w:eastAsia="zh-CN"/>
        </w:rPr>
      </w:pPr>
      <w:r>
        <w:rPr>
          <w:color w:val="000000"/>
          <w:lang w:eastAsia="zh-CN"/>
        </w:rPr>
        <w:lastRenderedPageBreak/>
        <w:t>17.</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98</w:t>
      </w:r>
      <w:r>
        <w:rPr>
          <w:color w:val="000000"/>
          <w:lang w:eastAsia="zh-CN"/>
        </w:rPr>
        <w:t>；不变</w:t>
      </w:r>
      <w:r>
        <w:rPr>
          <w:lang w:eastAsia="zh-CN"/>
        </w:rPr>
        <w:br/>
      </w:r>
      <w:r>
        <w:rPr>
          <w:color w:val="000000"/>
          <w:lang w:eastAsia="zh-CN"/>
        </w:rPr>
        <w:t>（</w:t>
      </w:r>
      <w:r>
        <w:rPr>
          <w:color w:val="000000"/>
          <w:lang w:eastAsia="zh-CN"/>
        </w:rPr>
        <w:t>2</w:t>
      </w:r>
      <w:r>
        <w:rPr>
          <w:color w:val="000000"/>
          <w:lang w:eastAsia="zh-CN"/>
        </w:rPr>
        <w:t>）</w:t>
      </w:r>
      <w:r>
        <w:rPr>
          <w:color w:val="000000"/>
          <w:lang w:eastAsia="zh-CN"/>
        </w:rPr>
        <w:t xml:space="preserve">B  </w:t>
      </w:r>
    </w:p>
    <w:p w:rsidR="00E14F35" w:rsidRDefault="00132452">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）因为液体沸腾的特点是：液体沸腾时，不断吸收热量，温度保持不变。由表格数据，水从第</w:t>
      </w:r>
      <w:r>
        <w:rPr>
          <w:color w:val="000000"/>
          <w:lang w:eastAsia="zh-CN"/>
        </w:rPr>
        <w:t>4.5min</w:t>
      </w:r>
      <w:r>
        <w:rPr>
          <w:color w:val="000000"/>
          <w:lang w:eastAsia="zh-CN"/>
        </w:rPr>
        <w:t>开始沸腾，且不断吸收热量，而温度保持</w:t>
      </w:r>
      <w:r>
        <w:rPr>
          <w:color w:val="000000"/>
          <w:lang w:eastAsia="zh-CN"/>
        </w:rPr>
        <w:t>98℃</w:t>
      </w:r>
      <w:r>
        <w:rPr>
          <w:color w:val="000000"/>
          <w:lang w:eastAsia="zh-CN"/>
        </w:rPr>
        <w:t>不变，所以此时水的沸点是</w:t>
      </w:r>
      <w:r>
        <w:rPr>
          <w:color w:val="000000"/>
          <w:lang w:eastAsia="zh-CN"/>
        </w:rPr>
        <w:t>98℃</w:t>
      </w:r>
      <w:r>
        <w:rPr>
          <w:color w:val="000000"/>
          <w:lang w:eastAsia="zh-CN"/>
        </w:rPr>
        <w:t>。（</w:t>
      </w:r>
      <w:r>
        <w:rPr>
          <w:color w:val="000000"/>
          <w:lang w:eastAsia="zh-CN"/>
        </w:rPr>
        <w:t>2</w:t>
      </w:r>
      <w:r>
        <w:rPr>
          <w:color w:val="000000"/>
          <w:lang w:eastAsia="zh-CN"/>
        </w:rPr>
        <w:t>）甘蔗酒是酒精和水的混合物，要想从甘蔗酒中分离出酒精，应该让加热的温度大于酒精的沸点，而小于水的沸点，所以适宜温度可为</w:t>
      </w:r>
      <w:r>
        <w:rPr>
          <w:color w:val="000000"/>
          <w:lang w:eastAsia="zh-CN"/>
        </w:rPr>
        <w:t>80℃</w:t>
      </w:r>
      <w:r>
        <w:rPr>
          <w:color w:val="000000"/>
          <w:lang w:eastAsia="zh-CN"/>
        </w:rPr>
        <w:t>，</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【分析】探究沸腾过程中的现象（沸腾前和沸腾时的现象：沸腾前气泡在上升过程中体积减小；沸腾时有大量的气泡产生，气泡在上升过程中体积逐渐增大，到液面处破裂）、温度计的使用（</w:t>
      </w:r>
      <w:r>
        <w:rPr>
          <w:color w:val="000000"/>
          <w:lang w:eastAsia="zh-CN"/>
        </w:rPr>
        <w:t>a.</w:t>
      </w:r>
      <w:r>
        <w:rPr>
          <w:color w:val="000000"/>
          <w:lang w:eastAsia="zh-CN"/>
        </w:rPr>
        <w:t>使用前应观察它的量程和最小刻度值；</w:t>
      </w:r>
      <w:r>
        <w:rPr>
          <w:color w:val="000000"/>
          <w:lang w:eastAsia="zh-CN"/>
        </w:rPr>
        <w:t>b.</w:t>
      </w:r>
      <w:r>
        <w:rPr>
          <w:color w:val="000000"/>
          <w:lang w:eastAsia="zh-CN"/>
        </w:rPr>
        <w:t>使用时温度计玻璃泡要全部浸入被测液体中，不要碰到容器底或容器壁；</w:t>
      </w:r>
      <w:r>
        <w:rPr>
          <w:color w:val="000000"/>
          <w:lang w:eastAsia="zh-CN"/>
        </w:rPr>
        <w:t>c.</w:t>
      </w:r>
      <w:r>
        <w:rPr>
          <w:color w:val="000000"/>
          <w:lang w:eastAsia="zh-CN"/>
        </w:rPr>
        <w:t>待温度计示数稳定后再读数；</w:t>
      </w:r>
      <w:r>
        <w:rPr>
          <w:color w:val="000000"/>
          <w:lang w:eastAsia="zh-CN"/>
        </w:rPr>
        <w:t>d.</w:t>
      </w:r>
      <w:r>
        <w:rPr>
          <w:color w:val="000000"/>
          <w:lang w:eastAsia="zh-CN"/>
        </w:rPr>
        <w:t>读数时玻璃泡要继续留在被测液体中，视线与温度计中液柱的上表面相平）和影响实验时间的因素（减少所用的时间，可以减少水的质量或提高水的初温）</w:t>
      </w:r>
      <w:r>
        <w:rPr>
          <w:color w:val="000000"/>
          <w:lang w:eastAsia="zh-CN"/>
        </w:rPr>
        <w:t>.</w:t>
      </w:r>
    </w:p>
    <w:p w:rsidR="00E14F35" w:rsidRDefault="00132452">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）表面积</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w:t>
      </w:r>
      <w:r>
        <w:rPr>
          <w:color w:val="000000"/>
          <w:lang w:eastAsia="zh-CN"/>
        </w:rPr>
        <w:t>C</w:t>
      </w:r>
      <w:r>
        <w:rPr>
          <w:lang w:eastAsia="zh-CN"/>
        </w:rPr>
        <w:br/>
      </w:r>
      <w:r>
        <w:rPr>
          <w:color w:val="000000"/>
          <w:lang w:eastAsia="zh-CN"/>
        </w:rPr>
        <w:t>（</w:t>
      </w:r>
      <w:r>
        <w:rPr>
          <w:color w:val="000000"/>
          <w:lang w:eastAsia="zh-CN"/>
        </w:rPr>
        <w:t>3</w:t>
      </w:r>
      <w:r>
        <w:rPr>
          <w:color w:val="000000"/>
          <w:lang w:eastAsia="zh-CN"/>
        </w:rPr>
        <w:t>）表面积；温度</w:t>
      </w:r>
    </w:p>
    <w:p w:rsidR="00E14F35" w:rsidRDefault="00132452">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）比较</w:t>
      </w:r>
      <w:r>
        <w:rPr>
          <w:color w:val="000000"/>
          <w:lang w:eastAsia="zh-CN"/>
        </w:rPr>
        <w:t>A</w:t>
      </w:r>
      <w:r>
        <w:rPr>
          <w:color w:val="000000"/>
          <w:lang w:eastAsia="zh-CN"/>
        </w:rPr>
        <w:t>、</w:t>
      </w:r>
      <w:r>
        <w:rPr>
          <w:color w:val="000000"/>
          <w:lang w:eastAsia="zh-CN"/>
        </w:rPr>
        <w:t>B</w:t>
      </w:r>
      <w:r>
        <w:rPr>
          <w:color w:val="000000"/>
          <w:lang w:eastAsia="zh-CN"/>
        </w:rPr>
        <w:t>两图看出是水的温度和水上方空气流动速度相同，不同的是水的表面积，所以可以得出水蒸发快慢与水的表面积有关；（</w:t>
      </w:r>
      <w:r>
        <w:rPr>
          <w:color w:val="000000"/>
          <w:lang w:eastAsia="zh-CN"/>
        </w:rPr>
        <w:t>2</w:t>
      </w:r>
      <w:r>
        <w:rPr>
          <w:color w:val="000000"/>
          <w:lang w:eastAsia="zh-CN"/>
        </w:rPr>
        <w:t>）要研究水蒸发的快慢与水的温度的关系，应控制水的表面积和水上方空气流动速度，故选</w:t>
      </w:r>
      <w:r>
        <w:rPr>
          <w:color w:val="000000"/>
          <w:lang w:eastAsia="zh-CN"/>
        </w:rPr>
        <w:t>A</w:t>
      </w:r>
      <w:r>
        <w:rPr>
          <w:color w:val="000000"/>
          <w:lang w:eastAsia="zh-CN"/>
        </w:rPr>
        <w:t>、</w:t>
      </w:r>
      <w:r>
        <w:rPr>
          <w:color w:val="000000"/>
          <w:lang w:eastAsia="zh-CN"/>
        </w:rPr>
        <w:t>C</w:t>
      </w:r>
      <w:r>
        <w:rPr>
          <w:color w:val="000000"/>
          <w:lang w:eastAsia="zh-CN"/>
        </w:rPr>
        <w:t>两次实验过程；（</w:t>
      </w:r>
      <w:r>
        <w:rPr>
          <w:color w:val="000000"/>
          <w:lang w:eastAsia="zh-CN"/>
        </w:rPr>
        <w:t>3</w:t>
      </w:r>
      <w:r>
        <w:rPr>
          <w:color w:val="000000"/>
          <w:lang w:eastAsia="zh-CN"/>
        </w:rPr>
        <w:t>）要想研究水蒸发的快慢与液体上方的空气流动情况有关，即需控制相同的表面积、相同的温度，不同的空气流动情况，故选</w:t>
      </w:r>
      <w:r>
        <w:rPr>
          <w:color w:val="000000"/>
          <w:lang w:eastAsia="zh-CN"/>
        </w:rPr>
        <w:t>A</w:t>
      </w:r>
      <w:r>
        <w:rPr>
          <w:color w:val="000000"/>
          <w:lang w:eastAsia="zh-CN"/>
        </w:rPr>
        <w:t>、</w:t>
      </w:r>
      <w:r>
        <w:rPr>
          <w:color w:val="000000"/>
          <w:lang w:eastAsia="zh-CN"/>
        </w:rPr>
        <w:t>D</w:t>
      </w:r>
      <w:r>
        <w:rPr>
          <w:color w:val="000000"/>
          <w:lang w:eastAsia="zh-CN"/>
        </w:rPr>
        <w:t>两图，通过这里能看出，此处运用了控制变量法进行研究的．</w:t>
      </w:r>
      <w:r>
        <w:rPr>
          <w:lang w:eastAsia="zh-CN"/>
        </w:rPr>
        <w:br/>
      </w:r>
      <w:r>
        <w:rPr>
          <w:color w:val="000000"/>
          <w:lang w:eastAsia="zh-CN"/>
        </w:rPr>
        <w:t>故答案为：（</w:t>
      </w:r>
      <w:r>
        <w:rPr>
          <w:color w:val="000000"/>
          <w:lang w:eastAsia="zh-CN"/>
        </w:rPr>
        <w:t>1</w:t>
      </w:r>
      <w:r>
        <w:rPr>
          <w:color w:val="000000"/>
          <w:lang w:eastAsia="zh-CN"/>
        </w:rPr>
        <w:t>）表面积；（</w:t>
      </w:r>
      <w:r>
        <w:rPr>
          <w:color w:val="000000"/>
          <w:lang w:eastAsia="zh-CN"/>
        </w:rPr>
        <w:t>2</w:t>
      </w:r>
      <w:r>
        <w:rPr>
          <w:color w:val="000000"/>
          <w:lang w:eastAsia="zh-CN"/>
        </w:rPr>
        <w:t>）</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3</w:t>
      </w:r>
      <w:r>
        <w:rPr>
          <w:color w:val="000000"/>
          <w:lang w:eastAsia="zh-CN"/>
        </w:rPr>
        <w:t>）表面积；温度．</w:t>
      </w:r>
      <w:r>
        <w:rPr>
          <w:lang w:eastAsia="zh-CN"/>
        </w:rPr>
        <w:br/>
      </w:r>
      <w:r>
        <w:rPr>
          <w:color w:val="000000"/>
          <w:lang w:eastAsia="zh-CN"/>
        </w:rPr>
        <w:t>【分析】本题主要考查学生对影响蒸发快慢因素的了解和掌握，以及控制变量法的应用。影响液体蒸发快慢的因素：</w:t>
      </w:r>
      <w:r>
        <w:rPr>
          <w:color w:val="000000"/>
          <w:lang w:eastAsia="zh-CN"/>
        </w:rPr>
        <w:t>(1)</w:t>
      </w:r>
      <w:r>
        <w:rPr>
          <w:color w:val="000000"/>
          <w:lang w:eastAsia="zh-CN"/>
        </w:rPr>
        <w:t>液体温度；</w:t>
      </w:r>
      <w:r>
        <w:rPr>
          <w:color w:val="000000"/>
          <w:lang w:eastAsia="zh-CN"/>
        </w:rPr>
        <w:t>(2)</w:t>
      </w:r>
      <w:r>
        <w:rPr>
          <w:color w:val="000000"/>
          <w:lang w:eastAsia="zh-CN"/>
        </w:rPr>
        <w:t>液体表面积；</w:t>
      </w:r>
      <w:r>
        <w:rPr>
          <w:color w:val="000000"/>
          <w:lang w:eastAsia="zh-CN"/>
        </w:rPr>
        <w:t>(3)</w:t>
      </w:r>
      <w:r>
        <w:rPr>
          <w:color w:val="000000"/>
          <w:lang w:eastAsia="zh-CN"/>
        </w:rPr>
        <w:t>液面上方空气流动快慢。</w:t>
      </w:r>
    </w:p>
    <w:p w:rsidR="00E14F35" w:rsidRDefault="00132452">
      <w:pPr>
        <w:rPr>
          <w:lang w:eastAsia="zh-CN"/>
        </w:rPr>
      </w:pPr>
      <w:r>
        <w:rPr>
          <w:lang w:eastAsia="zh-CN"/>
        </w:rPr>
        <w:t>五、综合题</w:t>
      </w:r>
    </w:p>
    <w:p w:rsidR="00E14F35" w:rsidRDefault="00132452">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A</w:t>
      </w:r>
      <w:r>
        <w:rPr>
          <w:lang w:eastAsia="zh-CN"/>
        </w:rPr>
        <w:br/>
      </w:r>
      <w:r>
        <w:rPr>
          <w:color w:val="000000"/>
          <w:lang w:eastAsia="zh-CN"/>
        </w:rPr>
        <w:t>（</w:t>
      </w:r>
      <w:r>
        <w:rPr>
          <w:color w:val="000000"/>
          <w:lang w:eastAsia="zh-CN"/>
        </w:rPr>
        <w:t>2</w:t>
      </w:r>
      <w:r>
        <w:rPr>
          <w:color w:val="000000"/>
          <w:lang w:eastAsia="zh-CN"/>
        </w:rPr>
        <w:t>）没有控制液体的面积大小</w:t>
      </w:r>
    </w:p>
    <w:p w:rsidR="00E14F35" w:rsidRDefault="00132452">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）探究影响蒸发快慢的因素应采用控制变量法，由图中情景可以看出，两水滴表面积不同，所以小雨在探究水蒸发快慢与水的表面积是否有关，答案为</w:t>
      </w:r>
      <w:r>
        <w:rPr>
          <w:color w:val="000000"/>
          <w:lang w:eastAsia="zh-CN"/>
        </w:rPr>
        <w:t>A</w:t>
      </w:r>
      <w:r>
        <w:rPr>
          <w:color w:val="000000"/>
          <w:lang w:eastAsia="zh-CN"/>
        </w:rPr>
        <w:t>；</w:t>
      </w:r>
      <w:r>
        <w:rPr>
          <w:lang w:eastAsia="zh-CN"/>
        </w:rPr>
        <w:br/>
      </w:r>
      <w:r>
        <w:rPr>
          <w:color w:val="000000"/>
          <w:lang w:eastAsia="zh-CN"/>
        </w:rPr>
        <w:t>（</w:t>
      </w:r>
      <w:r>
        <w:rPr>
          <w:color w:val="000000"/>
          <w:lang w:eastAsia="zh-CN"/>
        </w:rPr>
        <w:t>2</w:t>
      </w:r>
      <w:r>
        <w:rPr>
          <w:color w:val="000000"/>
          <w:lang w:eastAsia="zh-CN"/>
        </w:rPr>
        <w:t>）根据小雨得出的结论，他在探究水上方的风速对蒸发快慢的影响，因而应控制水的表面积和水的温度相同，所以小雨在此过程中存在的问题是没有控制液体的表面积大小</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2</w:t>
      </w:r>
      <w:r>
        <w:rPr>
          <w:color w:val="000000"/>
          <w:lang w:eastAsia="zh-CN"/>
        </w:rPr>
        <w:t>）没有控制液体的面积大小</w:t>
      </w:r>
      <w:r>
        <w:rPr>
          <w:color w:val="000000"/>
          <w:lang w:eastAsia="zh-CN"/>
        </w:rPr>
        <w:t>.</w:t>
      </w:r>
      <w:r>
        <w:rPr>
          <w:color w:val="000000"/>
          <w:lang w:eastAsia="zh-CN"/>
        </w:rPr>
        <w:t>【分析】（</w:t>
      </w:r>
      <w:r>
        <w:rPr>
          <w:color w:val="000000"/>
          <w:lang w:eastAsia="zh-CN"/>
        </w:rPr>
        <w:t>1</w:t>
      </w:r>
      <w:r>
        <w:rPr>
          <w:color w:val="000000"/>
          <w:lang w:eastAsia="zh-CN"/>
        </w:rPr>
        <w:t>）由图中情景可以看出，两水滴表面积不同，所以小雨在探究水蒸发快慢与水的表面积的关系；</w:t>
      </w:r>
      <w:r>
        <w:rPr>
          <w:lang w:eastAsia="zh-CN"/>
        </w:rPr>
        <w:br/>
      </w:r>
      <w:r>
        <w:rPr>
          <w:color w:val="000000"/>
          <w:lang w:eastAsia="zh-CN"/>
        </w:rPr>
        <w:t>（</w:t>
      </w:r>
      <w:r>
        <w:rPr>
          <w:color w:val="000000"/>
          <w:lang w:eastAsia="zh-CN"/>
        </w:rPr>
        <w:t>2</w:t>
      </w:r>
      <w:r>
        <w:rPr>
          <w:color w:val="000000"/>
          <w:lang w:eastAsia="zh-CN"/>
        </w:rPr>
        <w:t>）理解控制变量法在本实验中的应用，应控制水的表面积和水的温度相同</w:t>
      </w:r>
      <w:r>
        <w:rPr>
          <w:color w:val="000000"/>
          <w:lang w:eastAsia="zh-CN"/>
        </w:rPr>
        <w:t>.</w:t>
      </w:r>
    </w:p>
    <w:sectPr w:rsidR="00E14F35" w:rsidSect="007A22C0">
      <w:headerReference w:type="even" r:id="rId22"/>
      <w:headerReference w:type="default" r:id="rId23"/>
      <w:footerReference w:type="default" r:id="rId24"/>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0EF" w:rsidRDefault="005940EF" w:rsidP="007A22C0">
      <w:pPr>
        <w:spacing w:after="0" w:line="240" w:lineRule="auto"/>
      </w:pPr>
      <w:r>
        <w:separator/>
      </w:r>
    </w:p>
  </w:endnote>
  <w:endnote w:type="continuationSeparator" w:id="1">
    <w:p w:rsidR="005940EF" w:rsidRDefault="005940EF" w:rsidP="007A2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35" w:rsidRDefault="005940EF">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0EF" w:rsidRDefault="005940EF" w:rsidP="007A22C0">
      <w:pPr>
        <w:spacing w:after="0" w:line="240" w:lineRule="auto"/>
      </w:pPr>
      <w:r>
        <w:separator/>
      </w:r>
    </w:p>
  </w:footnote>
  <w:footnote w:type="continuationSeparator" w:id="1">
    <w:p w:rsidR="005940EF" w:rsidRDefault="005940EF" w:rsidP="007A2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35" w:rsidRDefault="000B072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E14F35" w:rsidRDefault="0013245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E14F35" w:rsidRDefault="00132452" w:rsidP="00BF7848">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E14F35" w:rsidRDefault="0013245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F35" w:rsidRDefault="001C1A6F">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BC46D8E"/>
    <w:multiLevelType w:val="hybridMultilevel"/>
    <w:tmpl w:val="4358F0DE"/>
    <w:lvl w:ilvl="0" w:tplc="A0AA100A">
      <w:start w:val="1"/>
      <w:numFmt w:val="bullet"/>
      <w:lvlText w:val=""/>
      <w:lvlJc w:val="left"/>
      <w:pPr>
        <w:ind w:left="720" w:hanging="360"/>
      </w:pPr>
      <w:rPr>
        <w:rFonts w:ascii="Symbol" w:hAnsi="Symbol" w:hint="default"/>
      </w:rPr>
    </w:lvl>
    <w:lvl w:ilvl="1" w:tplc="93FC9978" w:tentative="1">
      <w:start w:val="1"/>
      <w:numFmt w:val="bullet"/>
      <w:lvlText w:val="o"/>
      <w:lvlJc w:val="left"/>
      <w:pPr>
        <w:ind w:left="1440" w:hanging="360"/>
      </w:pPr>
      <w:rPr>
        <w:rFonts w:ascii="Courier New" w:hAnsi="Courier New" w:cs="Courier New" w:hint="default"/>
      </w:rPr>
    </w:lvl>
    <w:lvl w:ilvl="2" w:tplc="26249382" w:tentative="1">
      <w:start w:val="1"/>
      <w:numFmt w:val="bullet"/>
      <w:lvlText w:val=""/>
      <w:lvlJc w:val="left"/>
      <w:pPr>
        <w:ind w:left="2160" w:hanging="360"/>
      </w:pPr>
      <w:rPr>
        <w:rFonts w:ascii="Wingdings" w:hAnsi="Wingdings" w:hint="default"/>
      </w:rPr>
    </w:lvl>
    <w:lvl w:ilvl="3" w:tplc="68F05D60" w:tentative="1">
      <w:start w:val="1"/>
      <w:numFmt w:val="bullet"/>
      <w:lvlText w:val=""/>
      <w:lvlJc w:val="left"/>
      <w:pPr>
        <w:ind w:left="2880" w:hanging="360"/>
      </w:pPr>
      <w:rPr>
        <w:rFonts w:ascii="Symbol" w:hAnsi="Symbol" w:hint="default"/>
      </w:rPr>
    </w:lvl>
    <w:lvl w:ilvl="4" w:tplc="B492CD2A" w:tentative="1">
      <w:start w:val="1"/>
      <w:numFmt w:val="bullet"/>
      <w:lvlText w:val="o"/>
      <w:lvlJc w:val="left"/>
      <w:pPr>
        <w:ind w:left="3600" w:hanging="360"/>
      </w:pPr>
      <w:rPr>
        <w:rFonts w:ascii="Courier New" w:hAnsi="Courier New" w:cs="Courier New" w:hint="default"/>
      </w:rPr>
    </w:lvl>
    <w:lvl w:ilvl="5" w:tplc="40F41DC2" w:tentative="1">
      <w:start w:val="1"/>
      <w:numFmt w:val="bullet"/>
      <w:lvlText w:val=""/>
      <w:lvlJc w:val="left"/>
      <w:pPr>
        <w:ind w:left="4320" w:hanging="360"/>
      </w:pPr>
      <w:rPr>
        <w:rFonts w:ascii="Wingdings" w:hAnsi="Wingdings" w:hint="default"/>
      </w:rPr>
    </w:lvl>
    <w:lvl w:ilvl="6" w:tplc="DB4684B2" w:tentative="1">
      <w:start w:val="1"/>
      <w:numFmt w:val="bullet"/>
      <w:lvlText w:val=""/>
      <w:lvlJc w:val="left"/>
      <w:pPr>
        <w:ind w:left="5040" w:hanging="360"/>
      </w:pPr>
      <w:rPr>
        <w:rFonts w:ascii="Symbol" w:hAnsi="Symbol" w:hint="default"/>
      </w:rPr>
    </w:lvl>
    <w:lvl w:ilvl="7" w:tplc="267E01E6" w:tentative="1">
      <w:start w:val="1"/>
      <w:numFmt w:val="bullet"/>
      <w:lvlText w:val="o"/>
      <w:lvlJc w:val="left"/>
      <w:pPr>
        <w:ind w:left="5760" w:hanging="360"/>
      </w:pPr>
      <w:rPr>
        <w:rFonts w:ascii="Courier New" w:hAnsi="Courier New" w:cs="Courier New" w:hint="default"/>
      </w:rPr>
    </w:lvl>
    <w:lvl w:ilvl="8" w:tplc="4060F672"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75EA31F2">
      <w:start w:val="1"/>
      <w:numFmt w:val="bullet"/>
      <w:lvlText w:val=""/>
      <w:lvlJc w:val="left"/>
      <w:pPr>
        <w:ind w:left="720" w:hanging="360"/>
      </w:pPr>
      <w:rPr>
        <w:rFonts w:ascii="Symbol" w:hAnsi="Symbol" w:hint="default"/>
      </w:rPr>
    </w:lvl>
    <w:lvl w:ilvl="1" w:tplc="764CC3B4" w:tentative="1">
      <w:start w:val="1"/>
      <w:numFmt w:val="bullet"/>
      <w:lvlText w:val="o"/>
      <w:lvlJc w:val="left"/>
      <w:pPr>
        <w:ind w:left="1440" w:hanging="360"/>
      </w:pPr>
      <w:rPr>
        <w:rFonts w:ascii="Courier New" w:hAnsi="Courier New" w:cs="Courier New" w:hint="default"/>
      </w:rPr>
    </w:lvl>
    <w:lvl w:ilvl="2" w:tplc="6A942774" w:tentative="1">
      <w:start w:val="1"/>
      <w:numFmt w:val="bullet"/>
      <w:lvlText w:val=""/>
      <w:lvlJc w:val="left"/>
      <w:pPr>
        <w:ind w:left="2160" w:hanging="360"/>
      </w:pPr>
      <w:rPr>
        <w:rFonts w:ascii="Wingdings" w:hAnsi="Wingdings" w:hint="default"/>
      </w:rPr>
    </w:lvl>
    <w:lvl w:ilvl="3" w:tplc="D9368D30" w:tentative="1">
      <w:start w:val="1"/>
      <w:numFmt w:val="bullet"/>
      <w:lvlText w:val=""/>
      <w:lvlJc w:val="left"/>
      <w:pPr>
        <w:ind w:left="2880" w:hanging="360"/>
      </w:pPr>
      <w:rPr>
        <w:rFonts w:ascii="Symbol" w:hAnsi="Symbol" w:hint="default"/>
      </w:rPr>
    </w:lvl>
    <w:lvl w:ilvl="4" w:tplc="07A46276" w:tentative="1">
      <w:start w:val="1"/>
      <w:numFmt w:val="bullet"/>
      <w:lvlText w:val="o"/>
      <w:lvlJc w:val="left"/>
      <w:pPr>
        <w:ind w:left="3600" w:hanging="360"/>
      </w:pPr>
      <w:rPr>
        <w:rFonts w:ascii="Courier New" w:hAnsi="Courier New" w:cs="Courier New" w:hint="default"/>
      </w:rPr>
    </w:lvl>
    <w:lvl w:ilvl="5" w:tplc="AC6E6C28" w:tentative="1">
      <w:start w:val="1"/>
      <w:numFmt w:val="bullet"/>
      <w:lvlText w:val=""/>
      <w:lvlJc w:val="left"/>
      <w:pPr>
        <w:ind w:left="4320" w:hanging="360"/>
      </w:pPr>
      <w:rPr>
        <w:rFonts w:ascii="Wingdings" w:hAnsi="Wingdings" w:hint="default"/>
      </w:rPr>
    </w:lvl>
    <w:lvl w:ilvl="6" w:tplc="A2701E58" w:tentative="1">
      <w:start w:val="1"/>
      <w:numFmt w:val="bullet"/>
      <w:lvlText w:val=""/>
      <w:lvlJc w:val="left"/>
      <w:pPr>
        <w:ind w:left="5040" w:hanging="360"/>
      </w:pPr>
      <w:rPr>
        <w:rFonts w:ascii="Symbol" w:hAnsi="Symbol" w:hint="default"/>
      </w:rPr>
    </w:lvl>
    <w:lvl w:ilvl="7" w:tplc="7868D36E" w:tentative="1">
      <w:start w:val="1"/>
      <w:numFmt w:val="bullet"/>
      <w:lvlText w:val="o"/>
      <w:lvlJc w:val="left"/>
      <w:pPr>
        <w:ind w:left="5760" w:hanging="360"/>
      </w:pPr>
      <w:rPr>
        <w:rFonts w:ascii="Courier New" w:hAnsi="Courier New" w:cs="Courier New" w:hint="default"/>
      </w:rPr>
    </w:lvl>
    <w:lvl w:ilvl="8" w:tplc="D2465D6C"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91E4595A">
      <w:start w:val="1"/>
      <w:numFmt w:val="decimal"/>
      <w:lvlText w:val="%1."/>
      <w:lvlJc w:val="left"/>
      <w:pPr>
        <w:ind w:left="720" w:hanging="360"/>
      </w:pPr>
    </w:lvl>
    <w:lvl w:ilvl="1" w:tplc="2DA6C5E6" w:tentative="1">
      <w:start w:val="1"/>
      <w:numFmt w:val="lowerLetter"/>
      <w:lvlText w:val="%2."/>
      <w:lvlJc w:val="left"/>
      <w:pPr>
        <w:ind w:left="1440" w:hanging="360"/>
      </w:pPr>
    </w:lvl>
    <w:lvl w:ilvl="2" w:tplc="AF68CEAC" w:tentative="1">
      <w:start w:val="1"/>
      <w:numFmt w:val="lowerRoman"/>
      <w:lvlText w:val="%3."/>
      <w:lvlJc w:val="right"/>
      <w:pPr>
        <w:ind w:left="2160" w:hanging="180"/>
      </w:pPr>
    </w:lvl>
    <w:lvl w:ilvl="3" w:tplc="483EC17C" w:tentative="1">
      <w:start w:val="1"/>
      <w:numFmt w:val="decimal"/>
      <w:lvlText w:val="%4."/>
      <w:lvlJc w:val="left"/>
      <w:pPr>
        <w:ind w:left="2880" w:hanging="360"/>
      </w:pPr>
    </w:lvl>
    <w:lvl w:ilvl="4" w:tplc="4CF6DDB6" w:tentative="1">
      <w:start w:val="1"/>
      <w:numFmt w:val="lowerLetter"/>
      <w:lvlText w:val="%5."/>
      <w:lvlJc w:val="left"/>
      <w:pPr>
        <w:ind w:left="3600" w:hanging="360"/>
      </w:pPr>
    </w:lvl>
    <w:lvl w:ilvl="5" w:tplc="5188245C" w:tentative="1">
      <w:start w:val="1"/>
      <w:numFmt w:val="lowerRoman"/>
      <w:lvlText w:val="%6."/>
      <w:lvlJc w:val="right"/>
      <w:pPr>
        <w:ind w:left="4320" w:hanging="180"/>
      </w:pPr>
    </w:lvl>
    <w:lvl w:ilvl="6" w:tplc="284A22AE" w:tentative="1">
      <w:start w:val="1"/>
      <w:numFmt w:val="decimal"/>
      <w:lvlText w:val="%7."/>
      <w:lvlJc w:val="left"/>
      <w:pPr>
        <w:ind w:left="5040" w:hanging="360"/>
      </w:pPr>
    </w:lvl>
    <w:lvl w:ilvl="7" w:tplc="CD140694" w:tentative="1">
      <w:start w:val="1"/>
      <w:numFmt w:val="lowerLetter"/>
      <w:lvlText w:val="%8."/>
      <w:lvlJc w:val="left"/>
      <w:pPr>
        <w:ind w:left="5760" w:hanging="360"/>
      </w:pPr>
    </w:lvl>
    <w:lvl w:ilvl="8" w:tplc="BE8CB51E"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D272CC"/>
    <w:multiLevelType w:val="hybridMultilevel"/>
    <w:tmpl w:val="9B0CBEC4"/>
    <w:lvl w:ilvl="0" w:tplc="891EBBA8">
      <w:start w:val="1"/>
      <w:numFmt w:val="decimal"/>
      <w:lvlText w:val="%1."/>
      <w:lvlJc w:val="left"/>
      <w:pPr>
        <w:ind w:left="720" w:hanging="360"/>
      </w:pPr>
    </w:lvl>
    <w:lvl w:ilvl="1" w:tplc="C3620D4C" w:tentative="1">
      <w:start w:val="1"/>
      <w:numFmt w:val="lowerLetter"/>
      <w:lvlText w:val="%2."/>
      <w:lvlJc w:val="left"/>
      <w:pPr>
        <w:ind w:left="1440" w:hanging="360"/>
      </w:pPr>
    </w:lvl>
    <w:lvl w:ilvl="2" w:tplc="8452CA82" w:tentative="1">
      <w:start w:val="1"/>
      <w:numFmt w:val="lowerRoman"/>
      <w:lvlText w:val="%3."/>
      <w:lvlJc w:val="right"/>
      <w:pPr>
        <w:ind w:left="2160" w:hanging="180"/>
      </w:pPr>
    </w:lvl>
    <w:lvl w:ilvl="3" w:tplc="70D89CB8" w:tentative="1">
      <w:start w:val="1"/>
      <w:numFmt w:val="decimal"/>
      <w:lvlText w:val="%4."/>
      <w:lvlJc w:val="left"/>
      <w:pPr>
        <w:ind w:left="2880" w:hanging="360"/>
      </w:pPr>
    </w:lvl>
    <w:lvl w:ilvl="4" w:tplc="B574B9A2" w:tentative="1">
      <w:start w:val="1"/>
      <w:numFmt w:val="lowerLetter"/>
      <w:lvlText w:val="%5."/>
      <w:lvlJc w:val="left"/>
      <w:pPr>
        <w:ind w:left="3600" w:hanging="360"/>
      </w:pPr>
    </w:lvl>
    <w:lvl w:ilvl="5" w:tplc="00AC3706" w:tentative="1">
      <w:start w:val="1"/>
      <w:numFmt w:val="lowerRoman"/>
      <w:lvlText w:val="%6."/>
      <w:lvlJc w:val="right"/>
      <w:pPr>
        <w:ind w:left="4320" w:hanging="180"/>
      </w:pPr>
    </w:lvl>
    <w:lvl w:ilvl="6" w:tplc="676652EA" w:tentative="1">
      <w:start w:val="1"/>
      <w:numFmt w:val="decimal"/>
      <w:lvlText w:val="%7."/>
      <w:lvlJc w:val="left"/>
      <w:pPr>
        <w:ind w:left="5040" w:hanging="360"/>
      </w:pPr>
    </w:lvl>
    <w:lvl w:ilvl="7" w:tplc="52BC7A4A" w:tentative="1">
      <w:start w:val="1"/>
      <w:numFmt w:val="lowerLetter"/>
      <w:lvlText w:val="%8."/>
      <w:lvlJc w:val="left"/>
      <w:pPr>
        <w:ind w:left="5760" w:hanging="360"/>
      </w:pPr>
    </w:lvl>
    <w:lvl w:ilvl="8" w:tplc="E21AA33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22C0"/>
    <w:rsid w:val="000B0721"/>
    <w:rsid w:val="00132452"/>
    <w:rsid w:val="001C1A6F"/>
    <w:rsid w:val="005940EF"/>
    <w:rsid w:val="007A22C0"/>
    <w:rsid w:val="00BF78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2C0"/>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A22C0"/>
    <w:rPr>
      <w:sz w:val="18"/>
      <w:szCs w:val="18"/>
    </w:rPr>
  </w:style>
  <w:style w:type="paragraph" w:styleId="a4">
    <w:name w:val="footer"/>
    <w:basedOn w:val="a"/>
    <w:link w:val="Char0"/>
    <w:uiPriority w:val="99"/>
    <w:unhideWhenUsed/>
    <w:qFormat/>
    <w:rsid w:val="007A22C0"/>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7A22C0"/>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7A22C0"/>
    <w:rPr>
      <w:sz w:val="18"/>
      <w:szCs w:val="18"/>
    </w:rPr>
  </w:style>
  <w:style w:type="character" w:customStyle="1" w:styleId="Char0">
    <w:name w:val="页脚 Char"/>
    <w:link w:val="a4"/>
    <w:uiPriority w:val="99"/>
    <w:qFormat/>
    <w:rsid w:val="007A22C0"/>
    <w:rPr>
      <w:sz w:val="18"/>
      <w:szCs w:val="18"/>
    </w:rPr>
  </w:style>
  <w:style w:type="character" w:customStyle="1" w:styleId="Char">
    <w:name w:val="批注框文本 Char"/>
    <w:link w:val="a3"/>
    <w:uiPriority w:val="99"/>
    <w:semiHidden/>
    <w:qFormat/>
    <w:rsid w:val="007A22C0"/>
    <w:rPr>
      <w:sz w:val="18"/>
      <w:szCs w:val="18"/>
    </w:rPr>
  </w:style>
  <w:style w:type="paragraph" w:customStyle="1" w:styleId="1">
    <w:name w:val="正文1"/>
    <w:qFormat/>
    <w:rsid w:val="007A22C0"/>
    <w:pPr>
      <w:jc w:val="both"/>
    </w:pPr>
    <w:rPr>
      <w:kern w:val="2"/>
      <w:sz w:val="21"/>
      <w:szCs w:val="21"/>
    </w:rPr>
  </w:style>
  <w:style w:type="character" w:customStyle="1" w:styleId="15">
    <w:name w:val="15"/>
    <w:qFormat/>
    <w:rsid w:val="007A22C0"/>
    <w:rPr>
      <w:rFonts w:ascii="Times New Roman" w:hAnsi="Times New Roman" w:cs="Times New Roman" w:hint="default"/>
      <w:color w:val="0000FF"/>
      <w:u w:val="single"/>
    </w:rPr>
  </w:style>
  <w:style w:type="paragraph" w:customStyle="1" w:styleId="2">
    <w:name w:val="正文2"/>
    <w:qFormat/>
    <w:rsid w:val="007A22C0"/>
    <w:pPr>
      <w:jc w:val="both"/>
    </w:pPr>
    <w:rPr>
      <w:kern w:val="2"/>
      <w:sz w:val="21"/>
      <w:szCs w:val="21"/>
    </w:rPr>
  </w:style>
  <w:style w:type="character" w:customStyle="1" w:styleId="DefaultParagraphFontPHPDOCX">
    <w:name w:val="Default Paragraph Font PHPDOCX"/>
    <w:uiPriority w:val="1"/>
    <w:semiHidden/>
    <w:unhideWhenUsed/>
    <w:rsid w:val="007A22C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7A22C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DB036B-63FF-4980-9392-CDA78CD1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1233</Words>
  <Characters>7033</Characters>
  <Application>Microsoft Office Word</Application>
  <DocSecurity>0</DocSecurity>
  <Lines>58</Lines>
  <Paragraphs>16</Paragraphs>
  <ScaleCrop>false</ScaleCrop>
  <Company>Microsoft</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