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59" w:rsidRPr="0037035C" w:rsidRDefault="00930D39">
      <w:pPr>
        <w:jc w:val="center"/>
        <w:rPr>
          <w:color w:val="E36C0A" w:themeColor="accent6" w:themeShade="BF"/>
          <w:lang w:eastAsia="zh-CN"/>
        </w:rPr>
      </w:pPr>
      <w:r w:rsidRPr="0037035C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975pt;margin-top:844pt;width:37pt;height:24pt;z-index:251658240;mso-position-horizontal-relative:page;mso-position-vertical-relative:top-margin-area">
            <v:imagedata r:id="rId9" o:title=""/>
            <w10:wrap anchorx="page"/>
          </v:shape>
        </w:pict>
      </w:r>
      <w:r w:rsidR="003937A1" w:rsidRPr="0037035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</w:t>
      </w:r>
      <w:r w:rsidR="00EC4D90" w:rsidRPr="0037035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9</w:t>
      </w:r>
      <w:r w:rsidR="003937A1" w:rsidRPr="0037035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-20</w:t>
      </w:r>
      <w:r w:rsidR="00EC4D90" w:rsidRPr="0037035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</w:t>
      </w:r>
      <w:r w:rsidR="003937A1" w:rsidRPr="0037035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学年教科版八年级上册物理</w:t>
      </w:r>
      <w:r w:rsidR="003937A1" w:rsidRPr="0037035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5.2</w:t>
      </w:r>
      <w:r w:rsidR="008A030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熔</w:t>
      </w:r>
      <w:r w:rsidR="003937A1" w:rsidRPr="0037035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化和凝固</w:t>
      </w:r>
      <w:r w:rsidR="008A030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3937A1" w:rsidRPr="0037035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同步测试</w:t>
      </w:r>
    </w:p>
    <w:p w:rsidR="00C43659" w:rsidRDefault="003937A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中国南极长城站是我国第一个南极科学考察基地，在那里用的液体温度计是酒精温度计，这是因为酒精（）</w: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沸点较高</w:t>
      </w:r>
      <w:r>
        <w:rPr>
          <w:color w:val="000000"/>
          <w:lang w:eastAsia="zh-CN"/>
        </w:rPr>
        <w:t>                         </w:t>
      </w:r>
      <w:r w:rsidR="00930D39">
        <w:rPr>
          <w:noProof/>
          <w:lang w:eastAsia="zh-CN"/>
        </w:rPr>
        <w:pict>
          <v:shape id="图片 1" o:spid="_x0000_i1025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沸点较低</w:t>
      </w:r>
      <w:r>
        <w:rPr>
          <w:color w:val="000000"/>
          <w:lang w:eastAsia="zh-CN"/>
        </w:rPr>
        <w:t>                         </w:t>
      </w:r>
      <w:r w:rsidR="00930D39"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凝固点较低</w:t>
      </w:r>
      <w:r>
        <w:rPr>
          <w:color w:val="000000"/>
          <w:lang w:eastAsia="zh-CN"/>
        </w:rPr>
        <w:t>                         </w:t>
      </w:r>
      <w:r w:rsidR="00930D39"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凝固点较高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下列说法中错误的是（　　）</w: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晶体在熔化过程中吸收热量，内能增加，温度保持不变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在热传递过程中，内能小的物体也会放出热量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热机的压缩冲程是将机械能转化为内能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值日的同学擦黑板时粉尘满天飞，说明分子在不停地做无规则运动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图是某物质凝固时温度随时间变化的图像，下列说法中正确的是（　　）</w:t>
      </w:r>
      <w:r>
        <w:rPr>
          <w:lang w:eastAsia="zh-CN"/>
        </w:rPr>
        <w:br/>
      </w:r>
      <w:r w:rsidR="00930D39">
        <w:rPr>
          <w:noProof/>
          <w:lang w:eastAsia="zh-CN"/>
        </w:rPr>
        <w:pict>
          <v:shape id="图片 4" o:spid="_x0000_i1028" type="#_x0000_t75" style="width:102.75pt;height:93.75pt;visibility:visible;mso-wrap-style:square">
            <v:imagedata r:id="rId11" o:title=""/>
          </v:shape>
        </w:pic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A.AB</w:t>
      </w:r>
      <w:r>
        <w:rPr>
          <w:color w:val="000000"/>
          <w:lang w:eastAsia="zh-CN"/>
        </w:rPr>
        <w:t>段表示该物质温度逐渐降低，它的凝固点也在降低</w:t>
      </w:r>
      <w:r>
        <w:rPr>
          <w:lang w:eastAsia="zh-CN"/>
        </w:rPr>
        <w:br/>
      </w:r>
      <w:r>
        <w:rPr>
          <w:color w:val="000000"/>
          <w:lang w:eastAsia="zh-CN"/>
        </w:rPr>
        <w:t>B.BC</w:t>
      </w:r>
      <w:r>
        <w:rPr>
          <w:color w:val="000000"/>
          <w:lang w:eastAsia="zh-CN"/>
        </w:rPr>
        <w:t>段表示该物质有一定的凝固点，因此它是晶体</w:t>
      </w:r>
      <w:r>
        <w:rPr>
          <w:lang w:eastAsia="zh-CN"/>
        </w:rPr>
        <w:br/>
      </w:r>
      <w:r>
        <w:rPr>
          <w:color w:val="000000"/>
          <w:lang w:eastAsia="zh-CN"/>
        </w:rPr>
        <w:t>C.BC</w:t>
      </w:r>
      <w:r>
        <w:rPr>
          <w:color w:val="000000"/>
          <w:lang w:eastAsia="zh-CN"/>
        </w:rPr>
        <w:t>段温度不随时间改变，说明该物质已经完全凝固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该图像可能是石蜡凝固时温度随时间变化的图像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如图表示非晶体凝固图象的是（　　）</w: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930D39">
        <w:rPr>
          <w:noProof/>
          <w:lang w:eastAsia="zh-CN"/>
        </w:rPr>
        <w:pict>
          <v:shape id="图片 5" o:spid="_x0000_i1029" type="#_x0000_t75" style="width:83.25pt;height:80.25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​           </w:t>
      </w:r>
      <w:r w:rsidR="00930D39"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 w:rsidR="00930D39">
        <w:rPr>
          <w:noProof/>
          <w:lang w:eastAsia="zh-CN"/>
        </w:rPr>
        <w:pict>
          <v:shape id="图片 7" o:spid="_x0000_i1031" type="#_x0000_t75" style="width:79.5pt;height:81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​           </w:t>
      </w:r>
      <w:r w:rsidR="00930D39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</w:t>
      </w:r>
      <w:r w:rsidR="00930D39">
        <w:rPr>
          <w:noProof/>
          <w:lang w:eastAsia="zh-CN"/>
        </w:rPr>
        <w:pict>
          <v:shape id="图片 9" o:spid="_x0000_i1033" type="#_x0000_t75" style="width:75.75pt;height:82.5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​           </w:t>
      </w:r>
      <w:r w:rsidR="00930D39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 w:rsidR="00930D39">
        <w:rPr>
          <w:noProof/>
          <w:lang w:eastAsia="zh-CN"/>
        </w:rPr>
        <w:pict>
          <v:shape id="图片 11" o:spid="_x0000_i1035" type="#_x0000_t75" style="width:78pt;height:79.5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​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下列对生活中一些现象的解释错误的是（　　）</w: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下雪不冷化雪冷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，这是因为雪在熔化时吸热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用手沾些冷水去拿包子不会太烫，是因为水汽化吸热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烧开水时在壶口冒出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是水汽化生成的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取出在冰箱中被冷冻的冰糕，放一会儿，发现包装外层出现小水珠．这是一种液化现象</w:t>
      </w:r>
    </w:p>
    <w:p w:rsidR="00035E13" w:rsidRDefault="003937A1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小明利用如图甲所示装置探究冰的熔化特点，他每隔相同时间记录一次温度计的示数，并观察物质的状态．绘制成图象如图乙所示，下列分析错误的是（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C43659" w:rsidRDefault="00930D39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pict>
          <v:shape id="图片 12" o:spid="_x0000_i1036" type="#_x0000_t75" style="width:219pt;height:96.75pt;visibility:visible;mso-wrap-style:square">
            <v:imagedata r:id="rId17" o:title=""/>
          </v:shape>
        </w:pic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冰是晶体</w:t>
      </w:r>
      <w:r>
        <w:rPr>
          <w:color w:val="000000"/>
          <w:lang w:eastAsia="zh-CN"/>
        </w:rPr>
        <w:t>                                                            </w:t>
      </w:r>
      <w:r w:rsidR="00930D39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冰的熔点是</w:t>
      </w:r>
      <w:r>
        <w:rPr>
          <w:color w:val="000000"/>
          <w:lang w:eastAsia="zh-CN"/>
        </w:rPr>
        <w:t>0℃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冰的熔化过程持续了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分钟</w:t>
      </w:r>
      <w:r>
        <w:rPr>
          <w:color w:val="000000"/>
          <w:lang w:eastAsia="zh-CN"/>
        </w:rPr>
        <w:t>                                </w:t>
      </w:r>
      <w:r w:rsidR="00930D39">
        <w:rPr>
          <w:noProof/>
          <w:lang w:eastAsia="zh-CN"/>
        </w:rPr>
        <w:pict>
          <v:shape id="图片 14" o:spid="_x0000_i1038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冰在熔化过程中吸收热量，但温度不变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把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的冰放入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的水中，（周围气温为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），过一段时间，则（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有些冰会熔化成水</w:t>
      </w:r>
      <w:r>
        <w:rPr>
          <w:color w:val="000000"/>
          <w:lang w:eastAsia="zh-CN"/>
        </w:rPr>
        <w:t>            </w:t>
      </w:r>
      <w:r w:rsidR="00930D39"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有些水会凝固成冰</w:t>
      </w:r>
      <w:r>
        <w:rPr>
          <w:color w:val="000000"/>
          <w:lang w:eastAsia="zh-CN"/>
        </w:rPr>
        <w:t>            </w:t>
      </w:r>
      <w:r w:rsidR="00930D39">
        <w:rPr>
          <w:noProof/>
          <w:lang w:eastAsia="zh-CN"/>
        </w:rPr>
        <w:pict>
          <v:shape id="图片 16" o:spid="_x0000_i1040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冰和水的多少都没变</w:t>
      </w:r>
      <w:r>
        <w:rPr>
          <w:color w:val="000000"/>
          <w:lang w:eastAsia="zh-CN"/>
        </w:rPr>
        <w:t>            </w:t>
      </w:r>
      <w:r w:rsidR="00930D39">
        <w:rPr>
          <w:noProof/>
          <w:lang w:eastAsia="zh-CN"/>
        </w:rPr>
        <w:pict>
          <v:shape id="图片 17" o:spid="_x0000_i1041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无法判定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如图，装水的密闭小瓶放在大烧杯里的水中间，小瓶与烧杯底部间垫一木块，把烧杯放在电冰箱的冷冻室内，过一段时间取出烧杯，发现烧杯中有一大半的水结成了冰，此时小瓶中的水（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 w:rsidR="00930D39">
        <w:rPr>
          <w:noProof/>
          <w:lang w:eastAsia="zh-CN"/>
        </w:rPr>
        <w:pict>
          <v:shape id="图片 18" o:spid="_x0000_i1042" type="#_x0000_t75" style="width:159pt;height:111pt;visibility:visible;mso-wrap-style:square">
            <v:imagedata r:id="rId19" o:title=""/>
          </v:shape>
        </w:pic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只有表面的水结冰</w:t>
      </w:r>
      <w:r>
        <w:rPr>
          <w:color w:val="000000"/>
          <w:lang w:eastAsia="zh-CN"/>
        </w:rPr>
        <w:t>                  </w:t>
      </w:r>
      <w:r w:rsidR="00930D39">
        <w:rPr>
          <w:noProof/>
          <w:lang w:eastAsia="zh-CN"/>
        </w:rPr>
        <w:pict>
          <v:shape id="图片 19" o:spid="_x0000_i1043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有一半的水结成冰</w:t>
      </w:r>
      <w:r>
        <w:rPr>
          <w:color w:val="000000"/>
          <w:lang w:eastAsia="zh-CN"/>
        </w:rPr>
        <w:t>                  </w:t>
      </w:r>
      <w:r w:rsidR="00930D39">
        <w:rPr>
          <w:noProof/>
          <w:lang w:eastAsia="zh-CN"/>
        </w:rPr>
        <w:pict>
          <v:shape id="图片 20" o:spid="_x0000_i1044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都没结冰</w:t>
      </w:r>
      <w:r>
        <w:rPr>
          <w:color w:val="000000"/>
          <w:lang w:eastAsia="zh-CN"/>
        </w:rPr>
        <w:t>                  </w:t>
      </w:r>
      <w:r w:rsidR="00930D39">
        <w:rPr>
          <w:noProof/>
          <w:lang w:eastAsia="zh-CN"/>
        </w:rPr>
        <w:pict>
          <v:shape id="图片 21" o:spid="_x0000_i1045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都已结冰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如图所示的四个物态变化的图像中，属于晶体的凝固图像是（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C43659" w:rsidRDefault="003937A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930D39">
        <w:rPr>
          <w:noProof/>
          <w:lang w:eastAsia="zh-CN"/>
        </w:rPr>
        <w:pict>
          <v:shape id="图片 22" o:spid="_x0000_i1046" type="#_x0000_t75" style="width:127.5pt;height:92.25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                                </w:t>
      </w:r>
      <w:r w:rsidR="00930D39">
        <w:rPr>
          <w:noProof/>
          <w:lang w:eastAsia="zh-CN"/>
        </w:rPr>
        <w:pict>
          <v:shape id="图片 23" o:spid="_x0000_i1047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 w:rsidR="00930D39">
        <w:rPr>
          <w:noProof/>
          <w:lang w:eastAsia="zh-CN"/>
        </w:rPr>
        <w:pict>
          <v:shape id="图片 24" o:spid="_x0000_i1048" type="#_x0000_t75" style="width:132pt;height:94.5pt;visibility:visible;mso-wrap-style:square">
            <v:imagedata r:id="rId2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930D39">
        <w:rPr>
          <w:noProof/>
          <w:lang w:eastAsia="zh-CN"/>
        </w:rPr>
        <w:pict>
          <v:shape id="图片 25" o:spid="_x0000_i1049" type="#_x0000_t75" style="width:126.75pt;height:99.7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                                </w:t>
      </w:r>
      <w:r w:rsidR="00930D39">
        <w:rPr>
          <w:noProof/>
          <w:lang w:eastAsia="zh-CN"/>
        </w:rPr>
        <w:pict>
          <v:shape id="图片 26" o:spid="_x0000_i1050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 w:rsidR="00930D39">
        <w:rPr>
          <w:noProof/>
          <w:lang w:eastAsia="zh-CN"/>
        </w:rPr>
        <w:pict>
          <v:shape id="图片 27" o:spid="_x0000_i1051" type="#_x0000_t75" style="width:133.5pt;height:98.25pt;visibility:visible;mso-wrap-style:square">
            <v:imagedata r:id="rId23" o:title=""/>
          </v:shape>
        </w:pic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夏天，加在饮料中的冰块化为水，此过程属于下列哪种物态变化（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C43659" w:rsidRDefault="003937A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凝固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熔化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汽化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液化</w:t>
      </w:r>
    </w:p>
    <w:p w:rsidR="00C43659" w:rsidRDefault="003937A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某固态物质加热后成了液态，随后停止加热让它冷却，并记录温度与时间变化的关系如表：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FC57F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20</w:t>
            </w:r>
          </w:p>
        </w:tc>
      </w:tr>
      <w:tr w:rsidR="00FC57F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lastRenderedPageBreak/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91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659" w:rsidRDefault="003937A1">
            <w:pPr>
              <w:spacing w:after="0"/>
            </w:pPr>
            <w:r>
              <w:rPr>
                <w:color w:val="000000"/>
              </w:rPr>
              <w:t>61</w:t>
            </w:r>
          </w:p>
        </w:tc>
      </w:tr>
    </w:tbl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小阳由于疏忽，有一个温度值读错了．请你分析实验数据并回答：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 xml:space="preserve">）第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min</w:t>
      </w:r>
      <w:r>
        <w:rPr>
          <w:color w:val="000000"/>
          <w:lang w:eastAsia="zh-CN"/>
        </w:rPr>
        <w:t>的数值是错误的记录．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）该物质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）晶体．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）根据表格中的数据请在坐标纸上画出该物质的凝固图象．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）温度为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时，该物质处于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态（选填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 xml:space="preserve">）由图象可知熔该物质化用时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min</w:t>
      </w:r>
      <w:r>
        <w:rPr>
          <w:color w:val="000000"/>
          <w:lang w:eastAsia="zh-CN"/>
        </w:rPr>
        <w:t>，在这段时间试管中的奈处于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态．</w:t>
      </w:r>
      <w:r>
        <w:rPr>
          <w:lang w:eastAsia="zh-CN"/>
        </w:rPr>
        <w:br/>
      </w:r>
      <w:r w:rsidR="0037035C">
        <w:rPr>
          <w:noProof/>
          <w:lang w:eastAsia="zh-CN"/>
        </w:rPr>
        <w:pict>
          <v:shape id="图片 28" o:spid="_x0000_i1052" type="#_x0000_t75" style="width:207pt;height:185.2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​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如图所示是某种物质熔化时温度随时间变化的图像。由图像可判断出这种物质是晶体，这种物质的熔点是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，从刚刚开始熔化到完全熔化大约持续的时间为</w:t>
      </w:r>
      <w:r>
        <w:rPr>
          <w:color w:val="000000"/>
          <w:lang w:eastAsia="zh-CN"/>
        </w:rPr>
        <w:t>________min</w:t>
      </w:r>
      <w:r>
        <w:rPr>
          <w:color w:val="000000"/>
          <w:lang w:eastAsia="zh-CN"/>
        </w:rPr>
        <w:t>。该过程中晶体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热量（选填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 w:rsidR="0037035C">
        <w:rPr>
          <w:noProof/>
          <w:lang w:eastAsia="zh-CN"/>
        </w:rPr>
        <w:pict>
          <v:shape id="图片 29" o:spid="_x0000_i1053" type="#_x0000_t75" style="width:150.75pt;height:115.5pt;visibility:visible;mso-wrap-style:square">
            <v:imagedata r:id="rId25" o:title=""/>
          </v:shape>
        </w:pic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冻豆腐以其孔隙多、弹性好、营养丰富、味道鲜美而深受喜爱．人们制作冻豆腐主要是想办法去除新鲜豆腐中的水分．制作冻豆腐的过程经历了</w:t>
      </w:r>
      <w:r>
        <w:rPr>
          <w:color w:val="000000"/>
          <w:lang w:eastAsia="zh-CN"/>
        </w:rPr>
        <w:t> ________ 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的物态变化．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固体可分为晶体和非晶体两大类，熔化过程中温度不变的是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．在玻璃、铁棒、沥青、钻石、塑料等固体中，属于晶体有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，属于非晶体的有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海波熔化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的实验时，他们采用如图甲的实验装置．将装有海波的大试管放入上面实验的沸水中并取走酒精灯，温度计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分别测量海波和烧杯中热水的温度．根据两个温度计的示数，绘制出了海波和热水的温度随时间变化的图象（如图乙）．由图象可知，在第</w:t>
      </w:r>
      <w:r>
        <w:rPr>
          <w:color w:val="000000"/>
          <w:lang w:eastAsia="zh-CN"/>
        </w:rPr>
        <w:t>7min</w:t>
      </w:r>
      <w:r>
        <w:rPr>
          <w:color w:val="000000"/>
          <w:lang w:eastAsia="zh-CN"/>
        </w:rPr>
        <w:t xml:space="preserve">时，大试管内的海波处于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（选</w:t>
      </w:r>
      <w:r>
        <w:rPr>
          <w:color w:val="000000"/>
          <w:lang w:eastAsia="zh-CN"/>
        </w:rPr>
        <w:lastRenderedPageBreak/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液态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固液共存态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）．第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 xml:space="preserve">后，海波的熔化将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继续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停止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 w:rsidR="0037035C">
        <w:rPr>
          <w:noProof/>
          <w:lang w:eastAsia="zh-CN"/>
        </w:rPr>
        <w:pict>
          <v:shape id="图片 30" o:spid="_x0000_i1054" type="#_x0000_t75" style="width:210.75pt;height:99pt;visibility:visible;mso-wrap-style:square">
            <v:imagedata r:id="rId26" o:title=""/>
          </v:shape>
        </w:pict>
      </w:r>
    </w:p>
    <w:p w:rsidR="00C43659" w:rsidRDefault="003937A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去年寒假期间，小聪到太原五龙滑雪场滑雪，恰逢有一块空地正在人工造雪，如图所示，造雪机在不断将水吸入，并持续从造雪机的前方喷出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，而在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下方，已经积了厚厚的一层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，请运用所学的物理知识解释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人工造雪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的成因．</w:t>
      </w:r>
      <w:r>
        <w:rPr>
          <w:lang w:eastAsia="zh-CN"/>
        </w:rPr>
        <w:br/>
      </w:r>
      <w:r w:rsidR="0037035C">
        <w:rPr>
          <w:noProof/>
          <w:lang w:eastAsia="zh-CN"/>
        </w:rPr>
        <w:pict>
          <v:shape id="图片 31" o:spid="_x0000_i1055" type="#_x0000_t75" style="width:82.5pt;height:58.5pt;visibility:visible;mso-wrap-style:square">
            <v:imagedata r:id="rId27" o:title=""/>
          </v:shape>
        </w:pict>
      </w:r>
    </w:p>
    <w:p w:rsidR="00C43659" w:rsidRDefault="003937A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小明用图甲的实验装置探究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某固体熔化时温度的变化规律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</w:t>
      </w:r>
      <w:r w:rsidR="0037035C">
        <w:rPr>
          <w:noProof/>
          <w:lang w:eastAsia="zh-CN"/>
        </w:rPr>
        <w:pict>
          <v:shape id="图片 32" o:spid="_x0000_i1056" type="#_x0000_t75" style="width:416.25pt;height:121.5pt;visibility:visible;mso-wrap-style:square">
            <v:imagedata r:id="rId28" o:title=""/>
          </v:shape>
        </w:pic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）实验中宜用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较大颗粒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微小颗粒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）的固体．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）加热过程中某一时刻温度计的示数如图乙所示，读数为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）根据实验数据，绘出熔化图象如图丙所示．由图象可知，此固体是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晶体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非晶体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），在熔化过程中不断吸热，温度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升高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降低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段是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态．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如图甲所示，是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探究物质的熔化规律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的实验装置．实验时先将固体物质和温度计分别放入试管内，再放入大烧杯的水中，观察固体的熔化过程．</w:t>
      </w:r>
      <w:r>
        <w:rPr>
          <w:lang w:eastAsia="zh-CN"/>
        </w:rPr>
        <w:br/>
      </w:r>
      <w:r w:rsidR="0037035C">
        <w:rPr>
          <w:noProof/>
          <w:lang w:eastAsia="zh-CN"/>
        </w:rPr>
        <w:pict>
          <v:shape id="图片 33" o:spid="_x0000_i1057" type="#_x0000_t75" style="width:317.25pt;height:146.25pt;visibility:visible;mso-wrap-style:square">
            <v:imagedata r:id="rId29" o:title=""/>
          </v:shape>
        </w:pic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）试管内物质在熔化过程中，某时刻温度如图乙所示，读数方法正确的是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），示数为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，某同学根据实验记录的数据描绘出该物质的温度随时间变化的图象（如图丙</w:t>
      </w:r>
      <w:r>
        <w:rPr>
          <w:color w:val="000000"/>
          <w:lang w:eastAsia="zh-CN"/>
        </w:rPr>
        <w:t>ABCDE</w:t>
      </w:r>
      <w:r>
        <w:rPr>
          <w:color w:val="000000"/>
          <w:lang w:eastAsia="zh-CN"/>
        </w:rPr>
        <w:t>），则可知该物质是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晶体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非晶体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）在该物质熔化过程中，如果将试管从烧杯中拿出来，该物质将停止熔化．将试管放回烧杯后，该物质又继续熔化．说明固体熔化时需要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）热量．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）根据描绘的图线，该物质在第</w:t>
      </w:r>
      <w:r>
        <w:rPr>
          <w:color w:val="000000"/>
          <w:lang w:eastAsia="zh-CN"/>
        </w:rPr>
        <w:t>5min</w:t>
      </w:r>
      <w:r>
        <w:rPr>
          <w:color w:val="000000"/>
          <w:lang w:eastAsia="zh-CN"/>
        </w:rPr>
        <w:t>时处于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态，该物质的熔点为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，仔细观察图象发现，该物质熔化前（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段）升温比熔化后（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段）升温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）图象中</w:t>
      </w:r>
      <w:r>
        <w:rPr>
          <w:color w:val="000000"/>
          <w:lang w:eastAsia="zh-CN"/>
        </w:rPr>
        <w:t>DE</w:t>
      </w:r>
      <w:r>
        <w:rPr>
          <w:color w:val="000000"/>
          <w:lang w:eastAsia="zh-CN"/>
        </w:rPr>
        <w:t>段是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过程．</w:t>
      </w:r>
    </w:p>
    <w:p w:rsidR="00C43659" w:rsidRDefault="003937A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如图甲所示的实验装置进行实验，并将实验数据描绘成如图乙所示的图象．</w:t>
      </w:r>
      <w:r>
        <w:rPr>
          <w:lang w:eastAsia="zh-CN"/>
        </w:rPr>
        <w:br/>
      </w:r>
      <w:r w:rsidR="0037035C">
        <w:rPr>
          <w:noProof/>
          <w:lang w:eastAsia="zh-CN"/>
        </w:rPr>
        <w:pict>
          <v:shape id="图片 34" o:spid="_x0000_i1058" type="#_x0000_t75" style="width:147.75pt;height:73.5pt;visibility:visible;mso-wrap-style:square">
            <v:imagedata r:id="rId30" o:title=""/>
          </v:shape>
        </w:pic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 xml:space="preserve">）由图象可知，该物质是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晶体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非晶体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段表明该物质处于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态．</w:t>
      </w:r>
    </w:p>
    <w:p w:rsidR="00C43659" w:rsidRDefault="003937A1">
      <w:pPr>
        <w:rPr>
          <w:lang w:eastAsia="zh-CN"/>
        </w:rPr>
      </w:pPr>
      <w:r>
        <w:rPr>
          <w:lang w:eastAsia="zh-CN"/>
        </w:rPr>
        <w:br w:type="page"/>
      </w:r>
    </w:p>
    <w:p w:rsidR="00C43659" w:rsidRDefault="003937A1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C43659" w:rsidRDefault="003937A1">
      <w:pPr>
        <w:rPr>
          <w:lang w:eastAsia="zh-CN"/>
        </w:rPr>
      </w:pPr>
      <w:r>
        <w:rPr>
          <w:lang w:eastAsia="zh-CN"/>
        </w:rPr>
        <w:t>一、单选题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C43659" w:rsidRDefault="003937A1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常用温度计的工作物质是液态的，液态的酒精可以凝固成固态，可以汽化成气态，只能谈酒精的凝固点和沸点．南极的温度很低，酒精可能要发生凝固，只能谈凝固点，在温度很低的南极，酒精不凝固，是因为酒精的凝固点比较低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【解答】常用温度计中的酒精是液态的，液态的酒精在温度降低时，可能凝固，涉及到凝固点．</w:t>
      </w:r>
      <w:r>
        <w:rPr>
          <w:lang w:eastAsia="zh-CN"/>
        </w:rPr>
        <w:br/>
      </w:r>
      <w:r>
        <w:rPr>
          <w:color w:val="000000"/>
          <w:lang w:eastAsia="zh-CN"/>
        </w:rPr>
        <w:t>液态的酒精是温度升高时，可能沸腾，涉及到沸点．</w:t>
      </w:r>
      <w:r>
        <w:rPr>
          <w:lang w:eastAsia="zh-CN"/>
        </w:rPr>
        <w:br/>
      </w:r>
      <w:r>
        <w:rPr>
          <w:color w:val="000000"/>
          <w:lang w:eastAsia="zh-CN"/>
        </w:rPr>
        <w:t>南极温度很低，液态的酒精温度降低，可能要凝固，此时不凝固，说明酒精的凝固点比较低．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C43659" w:rsidRDefault="003937A1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【点评】</w:t>
      </w:r>
      <w:r>
        <w:rPr>
          <w:color w:val="000000"/>
          <w:lang w:eastAsia="zh-CN"/>
        </w:rPr>
        <w:t>同种晶体的熔点和凝固点相等，但是不能混用，物质处于固态时可以发生熔化，用熔点，物质处于液态时可以发生凝固，用凝固点．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、晶体在熔化过程中温度保持不变，但由于不断吸收热量，内能增大，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说法正确；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、温度高的物体内能也可能小，所以内能小的物体也会放出热量，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说法正确；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、热机的压缩冲程是将机械能转化为内能，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说法正确；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、粉尘属于固体颗粒，不是分子，所以不能说明分子无规则运动，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说法错误．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）晶体熔化过程，不断吸热，温度不变，内能增大；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）在热传递过程中，能量总是从温度高的物体向温度低的物体传递；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）压缩过程活塞压缩燃料混合物做功，将机械能转化为内能；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）分子的热运动不能用眼睛直接看到，可通过扩散现象体现出来．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、同种晶体的凝固点是固定的，物质的温度可以改变，但物质的熔点和凝固点是不变的．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段表示的是物质向外放出热量，但温度不变，此时对应的温度为熔点．这个过程是晶体的凝固过程．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段是晶体的凝固过程，有越来越多的液体变成固体．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、石蜡是一种非晶体，而图象是晶体的凝固图象．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【分析】对晶体熔化和凝固的考查经常是以图象题为主，将图象中的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段、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段表示的物理过程与晶体熔化的实际情况联系起来</w:t>
      </w:r>
      <w:r>
        <w:rPr>
          <w:color w:val="000000"/>
          <w:lang w:eastAsia="zh-CN"/>
        </w:rPr>
        <w:t>.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、该图象随时间的增加温度逐渐升高，是熔化图象，有水平线段，应该是晶体的熔化图象，本选项不符合题意；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、图中的图象是随时间的增加温度逐渐升高，是熔化图象，但没有水平线段，应该是非晶体的熔化图象，不符合题意；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、该图象随时间的增加温度逐渐降低，是凝固图象，并且有一水平线段，说明是晶体的凝固图象，不符合题意；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、该图象随时间的增加温度逐渐降低，是凝固图象，并且没有水平线段，说明是非晶体的凝固图象，符合题意．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【分析】晶体与非晶体的主要区别就是晶体有一定的熔点（凝固点），非晶体没有熔点（凝固点）．在图象上表现为晶体有一条水平线段．　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、当雪熔化时，是由固态的雪变成水，此过程需要向外界吸收热量，从而导致周围的温度比下雪时更冷；故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、用手沾些冷水去拿包子不会太烫，是因为水汽化吸热，故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、烧开水时壶嘴冒出的水蒸气温度较高，遇到外面的温度较低的空气会放出热量液化成小水滴，就形成了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、取出在冰箱中被冷冻的冰糕，放一会儿，发现包装外层出现小水珠．小水珠一种液化现象，故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物质在发生物态变化时必然要伴随着吸放热的进行；其中熔化、汽化、升华吸热，凝固、液化、凝华放热．选择温度计的原则是：温度计内的测温物质的凝固点应该比被测温度低，沸点应该比被测温度高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）由乙图知，从第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分钟到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分钟，冰的温度保持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不变，所以冰是晶体，且熔点为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正确；（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）由图知，冰从第</w:t>
      </w:r>
      <w:r>
        <w:rPr>
          <w:color w:val="000000"/>
          <w:lang w:eastAsia="zh-CN"/>
        </w:rPr>
        <w:t>5min</w:t>
      </w:r>
      <w:r>
        <w:rPr>
          <w:color w:val="000000"/>
          <w:lang w:eastAsia="zh-CN"/>
        </w:rPr>
        <w:t>开始熔化，到第</w:t>
      </w:r>
      <w:r>
        <w:rPr>
          <w:color w:val="000000"/>
          <w:lang w:eastAsia="zh-CN"/>
        </w:rPr>
        <w:t>15min</w:t>
      </w:r>
      <w:r>
        <w:rPr>
          <w:color w:val="000000"/>
          <w:lang w:eastAsia="zh-CN"/>
        </w:rPr>
        <w:t>完全熔化完，熔化过程经历了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）由图知，冰在熔化过程不断吸热，但温度保持不变；故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认识晶体和非晶体的区别：晶体有一定的熔点，在熔化过程中，温度不变；非晶体没有一定的熔点，在熔化过程中温度不断升高．根据图象分析温度随时间的变化情况，从而得出结论．此题通过图象分析，考查了学生的识图能力，在分析时特别注意温度随时间的变化情况，同时考查了学生对晶体和非晶体在熔化过程中的区别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【解答】解：把一块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的冰投入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的水里（周围气温也是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），所以没有温度差就没有热传递，冰因不能吸收热量所以不能继续熔化；故选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【分析】解决此题要知道冰是晶体，熔化时温度不变，但需要继续吸收热量；热传递发生的条件是要有温度差．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【解答】烧杯中有一大半的水结成了冰，说明水处于固液共存，温度等于水的熔点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也等于凝固点，也就不能结冰。而水凝固的条件是达到凝固点且放热，所以，小瓶的水达到凝固点但不能放热，也就不能结冰。故选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【分析】晶体熔化的条件是达到熔点且吸热；晶体凝固的条件是达到凝固点且放热。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、晶体凝固时，放出热量温度不变，其温度</w:t>
      </w:r>
      <w:r>
        <w:rPr>
          <w:color w:val="000000"/>
          <w:lang w:eastAsia="zh-CN"/>
        </w:rPr>
        <w:t>-</w:t>
      </w:r>
      <w:r>
        <w:rPr>
          <w:color w:val="000000"/>
          <w:lang w:eastAsia="zh-CN"/>
        </w:rPr>
        <w:t>时间图像中有一段平直的线段，凝固结束温度降低，故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图符合题意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、是晶体熔化图像，不符合题意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、非晶体的熔化图像，不符合题意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、非晶体凝固图像，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【分析】晶体与非晶体的区别主要在于有无熔点和凝固点，熔点与凝固点就有一段不变的温度，可以排除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，熔化要吸收热量，排除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。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【解答】冰块是固体，水是液体．固态的冰块变为液态的水，是熔化现象．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【分析】熔化是指物质从固态变为液态的过程，它需要吸热．根据熔化定义，来分析题目．本题考查学生对熔化定义的理解能力和对物态变化的掌握情况，以及生活中常见现象的分析和运用</w:t>
      </w:r>
    </w:p>
    <w:p w:rsidR="00C43659" w:rsidRDefault="003937A1">
      <w:pPr>
        <w:rPr>
          <w:lang w:eastAsia="zh-CN"/>
        </w:rPr>
      </w:pPr>
      <w:r>
        <w:rPr>
          <w:lang w:eastAsia="zh-CN"/>
        </w:rPr>
        <w:t>二、填空题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；晶体；</w:t>
      </w:r>
      <w:r w:rsidR="0037035C">
        <w:rPr>
          <w:noProof/>
          <w:lang w:eastAsia="zh-CN"/>
        </w:rPr>
        <w:pict>
          <v:shape id="图片 35" o:spid="_x0000_i1059" type="#_x0000_t75" style="width:206.25pt;height:180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；固；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；固液共存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）该物质在凝固过程中，不断吸收热量，温度保持不变，可以确定该物质是晶体，晶体凝固的时候，温度应保持不变，不可能下降，因此，第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的读数是错误的；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）该物质在凝固过程中，不断放出热量，温度保持不变，可以确定该物质是晶体．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）根据表格中数据进行描点，并用平滑的曲线连接起来，如下图：</w:t>
      </w:r>
      <w:r>
        <w:rPr>
          <w:lang w:eastAsia="zh-CN"/>
        </w:rPr>
        <w:br/>
      </w:r>
      <w:r w:rsidR="0037035C">
        <w:rPr>
          <w:noProof/>
          <w:lang w:eastAsia="zh-CN"/>
        </w:rPr>
        <w:lastRenderedPageBreak/>
        <w:pict>
          <v:shape id="图片 36" o:spid="_x0000_i1060" type="#_x0000_t75" style="width:206.25pt;height:180pt;visibility:visible;mso-wrap-style:square">
            <v:imagedata r:id="rId3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）温度为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时，该物质已经凝固完，此时处于固态；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）该物质凝固过程中，从第</w:t>
      </w:r>
      <w:r>
        <w:rPr>
          <w:color w:val="000000"/>
          <w:lang w:eastAsia="zh-CN"/>
        </w:rPr>
        <w:t>6min</w:t>
      </w:r>
      <w:r>
        <w:rPr>
          <w:color w:val="000000"/>
          <w:lang w:eastAsia="zh-CN"/>
        </w:rPr>
        <w:t>开始，到第</w:t>
      </w:r>
      <w:r>
        <w:rPr>
          <w:color w:val="000000"/>
          <w:lang w:eastAsia="zh-CN"/>
        </w:rPr>
        <w:t>12min</w:t>
      </w:r>
      <w:r>
        <w:rPr>
          <w:color w:val="000000"/>
          <w:lang w:eastAsia="zh-CN"/>
        </w:rPr>
        <w:t>结束，共经历了</w:t>
      </w:r>
      <w:r>
        <w:rPr>
          <w:color w:val="000000"/>
          <w:lang w:eastAsia="zh-CN"/>
        </w:rPr>
        <w:t>6min</w:t>
      </w:r>
      <w:r>
        <w:rPr>
          <w:color w:val="000000"/>
          <w:lang w:eastAsia="zh-CN"/>
        </w:rPr>
        <w:t>．晶体凝固过程中处于固液共存状态．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）晶体；（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）见上图；（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）固；（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；固液共存．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【分析】根据晶体在凝固过程中，不断放出热量，温度保持不变，确定该物质是晶体，晶体在熔化时保持熔点温度不变，处于固液共存状态；</w:t>
      </w:r>
      <w:r>
        <w:rPr>
          <w:lang w:eastAsia="zh-CN"/>
        </w:rPr>
        <w:br/>
      </w:r>
      <w:r>
        <w:rPr>
          <w:color w:val="000000"/>
          <w:lang w:eastAsia="zh-CN"/>
        </w:rPr>
        <w:t>从熔化开始到熔化结束为熔化过程需要的时间．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　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；吸收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【解答】解：由图象可知，该物质从第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分钟开始，物质虽然吸热，但其温度不再升高，由此可知，此物质为晶体，因为它有一个固定的熔化温度即熔点；由于此时对应的温度为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，所以可以确定其熔点为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；到第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分钟后物体的温度又开始上升，此时物体已熔化完毕，从开始熔化到熔化完毕，共用时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分钟．该过程晶体吸收热量．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；吸收．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通过固体的熔化图象可以获取：该物质是晶体还是非晶体（通过该图象有没有一个吸热但温度不变的水平段来确定）、熔点（水平段对应的温度）、熔化过程所用的时间（水平段结束的时刻与开始时刻的差值）等信息</w:t>
      </w:r>
      <w:r>
        <w:rPr>
          <w:color w:val="000000"/>
          <w:lang w:eastAsia="zh-CN"/>
        </w:rPr>
        <w:t>.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凝固；熔化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【解答】冻豆腐的小孔是豆腐中的水遇冷结冰，而后又熔化成水形成的，因此发生的主要物态变化是凝固和熔化．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故答案为：凝固；熔化．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【分析】要判断冻豆腐小孔形成过程中的物态变化，首先要弄清楚冻豆腐小孔的形成过程；豆腐冰冻时，水凝结成冰，属于凝固现象；当冻豆腐解冻时，冻结的冰熔化成水，属于熔化现象，在上述过程中形成了冻豆腐的小孔，可据此判断出正确的选项．　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晶体；铁棒、钻石；玻璃沥青塑料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【解答】解：熔化过程中温度不变的有：铁棒、钻石，为晶体；熔化过程中温度变化的有：玻璃、沥青、塑料，为非晶体．故答案为：晶体；铁棒、钻石；玻璃沥青塑料．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【分析】区分晶体和非晶体的因素：熔化过程中温度是否变化．变化，则为非晶体，不变，则为晶体．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固液共存态；停止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【解答】解：由图象可知，从第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分钟时，达到海波的熔点，开始熔化；第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分钟时，海波正处于熔化阶段，故海波处于固液共存态，到第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分钟，海波不能继续吸热，海波的熔化将停止．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故答案为：固液共存态；停止．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【分析】由图象可知第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分钟时，海波正处于熔化阶段，故海波处于固液共存态，到第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分钟，海波的熔化将停止．</w:t>
      </w:r>
    </w:p>
    <w:p w:rsidR="00C43659" w:rsidRDefault="003937A1">
      <w:pPr>
        <w:rPr>
          <w:lang w:eastAsia="zh-CN"/>
        </w:rPr>
      </w:pPr>
      <w:r>
        <w:rPr>
          <w:lang w:eastAsia="zh-CN"/>
        </w:rPr>
        <w:t>三、解答题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答：人工造雪机在造雪时，吸入大量的水而产生雪，因此这个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是由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变化来的，属于凝固现象．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【分析】物质由液态变成固态叫做凝固现象，本题中的雪是由水造出来的，据此分析．</w:t>
      </w:r>
    </w:p>
    <w:p w:rsidR="00C43659" w:rsidRDefault="003937A1">
      <w:pPr>
        <w:rPr>
          <w:lang w:eastAsia="zh-CN"/>
        </w:rPr>
      </w:pPr>
      <w:r>
        <w:rPr>
          <w:lang w:eastAsia="zh-CN"/>
        </w:rPr>
        <w:t>四、实验探究题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）微小颗粒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36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）晶体；不变；液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）实验过程中宜选用颗粒比较小的固体，这样固体受热比较均匀，误差更小；（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）由图可知，用温度计的分度值是</w:t>
      </w:r>
      <w:r>
        <w:rPr>
          <w:color w:val="000000"/>
          <w:lang w:eastAsia="zh-CN"/>
        </w:rPr>
        <w:t>1℃</w:t>
      </w:r>
      <w:r>
        <w:rPr>
          <w:color w:val="000000"/>
          <w:lang w:eastAsia="zh-CN"/>
        </w:rPr>
        <w:t>测得物质的温度为</w:t>
      </w:r>
      <w:r>
        <w:rPr>
          <w:color w:val="000000"/>
          <w:lang w:eastAsia="zh-CN"/>
        </w:rPr>
        <w:t>36℃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）由图知，该物质在熔化过程中，温度保持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不变，所以该物质为晶体。晶体在熔化过程中不断吸热，温度不变，当该物质在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段时，熔化完毕，处于液态。【分析】本题考查晶体熔化实验，是常考题。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38</w:t>
      </w:r>
      <w:r>
        <w:rPr>
          <w:color w:val="000000"/>
          <w:lang w:eastAsia="zh-CN"/>
        </w:rPr>
        <w:t>；晶体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）吸收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）固液共存；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；慢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）沸腾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是俯视会使读数偏大，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是仰视会使读数偏小，读数时视线要与液柱的上表面相平．温度计每一个大格代表</w:t>
      </w:r>
      <w:r>
        <w:rPr>
          <w:color w:val="000000"/>
          <w:lang w:eastAsia="zh-CN"/>
        </w:rPr>
        <w:t>10℃</w:t>
      </w:r>
      <w:r>
        <w:rPr>
          <w:color w:val="000000"/>
          <w:lang w:eastAsia="zh-CN"/>
        </w:rPr>
        <w:t>，每一个小格代表</w:t>
      </w:r>
      <w:r>
        <w:rPr>
          <w:color w:val="000000"/>
          <w:lang w:eastAsia="zh-CN"/>
        </w:rPr>
        <w:t>1℃</w:t>
      </w:r>
      <w:r>
        <w:rPr>
          <w:color w:val="000000"/>
          <w:lang w:eastAsia="zh-CN"/>
        </w:rPr>
        <w:t>，示数是</w:t>
      </w:r>
      <w:r>
        <w:rPr>
          <w:color w:val="000000"/>
          <w:lang w:eastAsia="zh-CN"/>
        </w:rPr>
        <w:t>38℃</w:t>
      </w:r>
      <w:r>
        <w:rPr>
          <w:color w:val="000000"/>
          <w:lang w:eastAsia="zh-CN"/>
        </w:rPr>
        <w:t>．物质在熔化过程中不断吸收热量，温度保持不变．该物质是晶体；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）物质熔化时，把试管取出，物质停止熔化，放回烧杯物质继续熔化，可见物质熔化时需要吸收热量；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）物质在第</w:t>
      </w:r>
      <w:r>
        <w:rPr>
          <w:color w:val="000000"/>
          <w:lang w:eastAsia="zh-CN"/>
        </w:rPr>
        <w:t>5min</w:t>
      </w:r>
      <w:r>
        <w:rPr>
          <w:color w:val="000000"/>
          <w:lang w:eastAsia="zh-CN"/>
        </w:rPr>
        <w:t>时处于熔化过程，物质处于固液共存状态．物质不断吸收热量，温度保持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不变，所以该物质的熔点是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．物质是固态时，吸热</w:t>
      </w:r>
      <w:r>
        <w:rPr>
          <w:color w:val="000000"/>
          <w:lang w:eastAsia="zh-CN"/>
        </w:rPr>
        <w:t>3min</w:t>
      </w:r>
      <w:r>
        <w:rPr>
          <w:color w:val="000000"/>
          <w:lang w:eastAsia="zh-CN"/>
        </w:rPr>
        <w:t>，物质温度升高了</w:t>
      </w:r>
      <w:r>
        <w:rPr>
          <w:color w:val="000000"/>
          <w:lang w:eastAsia="zh-CN"/>
        </w:rPr>
        <w:t>28℃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48℃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20℃=28℃</w:t>
      </w:r>
      <w:r>
        <w:rPr>
          <w:color w:val="000000"/>
          <w:lang w:eastAsia="zh-CN"/>
        </w:rPr>
        <w:t>）．物质是液态时，吸热</w:t>
      </w:r>
      <w:r>
        <w:rPr>
          <w:color w:val="000000"/>
          <w:lang w:eastAsia="zh-CN"/>
        </w:rPr>
        <w:t>3min</w:t>
      </w:r>
      <w:r>
        <w:rPr>
          <w:color w:val="000000"/>
          <w:lang w:eastAsia="zh-CN"/>
        </w:rPr>
        <w:t>，物质温度升高了</w:t>
      </w:r>
      <w:r>
        <w:rPr>
          <w:color w:val="000000"/>
          <w:lang w:eastAsia="zh-CN"/>
        </w:rPr>
        <w:t>40℃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90℃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50℃=40℃</w:t>
      </w:r>
      <w:r>
        <w:rPr>
          <w:color w:val="000000"/>
          <w:lang w:eastAsia="zh-CN"/>
        </w:rPr>
        <w:t>）．所以该物质熔化前（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段）升温比熔化后（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段）升温慢；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段是物质的熔化过程，</w:t>
      </w:r>
      <w:r>
        <w:rPr>
          <w:color w:val="000000"/>
          <w:lang w:eastAsia="zh-CN"/>
        </w:rPr>
        <w:t>DE</w:t>
      </w:r>
      <w:r>
        <w:rPr>
          <w:color w:val="000000"/>
          <w:lang w:eastAsia="zh-CN"/>
        </w:rPr>
        <w:t>段是物质的沸腾过程．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38</w:t>
      </w:r>
      <w:r>
        <w:rPr>
          <w:color w:val="000000"/>
          <w:lang w:eastAsia="zh-CN"/>
        </w:rPr>
        <w:t>；晶体；（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）吸收；（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）固液共存；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；慢；（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）沸腾．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）温度计读数时要平视液面；根据温度计每大格和每小格表示的温度值读数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晶体在熔化过程中不断吸收热量，温度保持不变；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）熔化只能在被加热烧杯中进行，说明该过程要不断吸热；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）熔化过程中，物质为固液共存状态且温度保持不变，这个不变的温度即为晶体的熔点；比较单位时间内升高的温度判断哪个过程升温快；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段是液态，当液体升高到一定温度后，不再升高，应不沸腾状态</w:t>
      </w:r>
      <w:r>
        <w:rPr>
          <w:color w:val="000000"/>
          <w:lang w:eastAsia="zh-CN"/>
        </w:rPr>
        <w:t xml:space="preserve"> .</w:t>
      </w:r>
    </w:p>
    <w:p w:rsidR="00C43659" w:rsidRDefault="003937A1">
      <w:pPr>
        <w:rPr>
          <w:lang w:eastAsia="zh-CN"/>
        </w:rPr>
      </w:pPr>
      <w:r>
        <w:rPr>
          <w:lang w:eastAsia="zh-CN"/>
        </w:rPr>
        <w:t>五、综合题</w:t>
      </w:r>
    </w:p>
    <w:p w:rsidR="00C43659" w:rsidRDefault="003937A1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）晶体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）固液共存</w:t>
      </w:r>
    </w:p>
    <w:p w:rsidR="00C43659" w:rsidRDefault="003937A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）此熔化图象中，有一段时间此物质温度是不变的，故此物质是晶体；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）从图象上可以看出，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段是该晶体的熔化过程，此时处于固液共存态．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）晶体；（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）固液共存．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）晶体和非晶体的区别就是：晶体有一定的熔化和凝固温度，非晶体没有一定的熔化和凝固温度；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）晶体在熔化之前是固态，熔化过程中固液共存，熔化结束后全变成液态．</w:t>
      </w:r>
    </w:p>
    <w:sectPr w:rsidR="00C43659" w:rsidSect="00FC57FF">
      <w:headerReference w:type="even" r:id="rId32"/>
      <w:headerReference w:type="default" r:id="rId33"/>
      <w:footerReference w:type="default" r:id="rId3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356" w:rsidRDefault="008B5356" w:rsidP="00FC57FF">
      <w:pPr>
        <w:spacing w:after="0" w:line="240" w:lineRule="auto"/>
      </w:pPr>
      <w:r>
        <w:separator/>
      </w:r>
    </w:p>
  </w:endnote>
  <w:endnote w:type="continuationSeparator" w:id="1">
    <w:p w:rsidR="008B5356" w:rsidRDefault="008B5356" w:rsidP="00FC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59" w:rsidRDefault="008B5356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356" w:rsidRDefault="008B5356" w:rsidP="00FC57FF">
      <w:pPr>
        <w:spacing w:after="0" w:line="240" w:lineRule="auto"/>
      </w:pPr>
      <w:r>
        <w:separator/>
      </w:r>
    </w:p>
  </w:footnote>
  <w:footnote w:type="continuationSeparator" w:id="1">
    <w:p w:rsidR="008B5356" w:rsidRDefault="008B5356" w:rsidP="00FC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59" w:rsidRDefault="00930D39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C43659" w:rsidRDefault="003937A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C43659" w:rsidRDefault="003937A1" w:rsidP="0037035C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C43659" w:rsidRDefault="003937A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59" w:rsidRDefault="00EC4D90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BDCE3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89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28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8A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0B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4C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EB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21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67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3310664E">
      <w:start w:val="1"/>
      <w:numFmt w:val="decimal"/>
      <w:lvlText w:val="%1."/>
      <w:lvlJc w:val="left"/>
      <w:pPr>
        <w:ind w:left="720" w:hanging="360"/>
      </w:pPr>
    </w:lvl>
    <w:lvl w:ilvl="1" w:tplc="2514BFEA" w:tentative="1">
      <w:start w:val="1"/>
      <w:numFmt w:val="lowerLetter"/>
      <w:lvlText w:val="%2."/>
      <w:lvlJc w:val="left"/>
      <w:pPr>
        <w:ind w:left="1440" w:hanging="360"/>
      </w:pPr>
    </w:lvl>
    <w:lvl w:ilvl="2" w:tplc="EC90DBD0" w:tentative="1">
      <w:start w:val="1"/>
      <w:numFmt w:val="lowerRoman"/>
      <w:lvlText w:val="%3."/>
      <w:lvlJc w:val="right"/>
      <w:pPr>
        <w:ind w:left="2160" w:hanging="180"/>
      </w:pPr>
    </w:lvl>
    <w:lvl w:ilvl="3" w:tplc="3D6CCA4A" w:tentative="1">
      <w:start w:val="1"/>
      <w:numFmt w:val="decimal"/>
      <w:lvlText w:val="%4."/>
      <w:lvlJc w:val="left"/>
      <w:pPr>
        <w:ind w:left="2880" w:hanging="360"/>
      </w:pPr>
    </w:lvl>
    <w:lvl w:ilvl="4" w:tplc="2A88F02C" w:tentative="1">
      <w:start w:val="1"/>
      <w:numFmt w:val="lowerLetter"/>
      <w:lvlText w:val="%5."/>
      <w:lvlJc w:val="left"/>
      <w:pPr>
        <w:ind w:left="3600" w:hanging="360"/>
      </w:pPr>
    </w:lvl>
    <w:lvl w:ilvl="5" w:tplc="77E8960A" w:tentative="1">
      <w:start w:val="1"/>
      <w:numFmt w:val="lowerRoman"/>
      <w:lvlText w:val="%6."/>
      <w:lvlJc w:val="right"/>
      <w:pPr>
        <w:ind w:left="4320" w:hanging="180"/>
      </w:pPr>
    </w:lvl>
    <w:lvl w:ilvl="6" w:tplc="8996A8CC" w:tentative="1">
      <w:start w:val="1"/>
      <w:numFmt w:val="decimal"/>
      <w:lvlText w:val="%7."/>
      <w:lvlJc w:val="left"/>
      <w:pPr>
        <w:ind w:left="5040" w:hanging="360"/>
      </w:pPr>
    </w:lvl>
    <w:lvl w:ilvl="7" w:tplc="26666062" w:tentative="1">
      <w:start w:val="1"/>
      <w:numFmt w:val="lowerLetter"/>
      <w:lvlText w:val="%8."/>
      <w:lvlJc w:val="left"/>
      <w:pPr>
        <w:ind w:left="5760" w:hanging="360"/>
      </w:pPr>
    </w:lvl>
    <w:lvl w:ilvl="8" w:tplc="2F2E7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25F31BB"/>
    <w:multiLevelType w:val="hybridMultilevel"/>
    <w:tmpl w:val="23C0052A"/>
    <w:lvl w:ilvl="0" w:tplc="61EE72A4">
      <w:start w:val="1"/>
      <w:numFmt w:val="decimal"/>
      <w:lvlText w:val="%1."/>
      <w:lvlJc w:val="left"/>
      <w:pPr>
        <w:ind w:left="720" w:hanging="360"/>
      </w:pPr>
    </w:lvl>
    <w:lvl w:ilvl="1" w:tplc="868ABB44" w:tentative="1">
      <w:start w:val="1"/>
      <w:numFmt w:val="lowerLetter"/>
      <w:lvlText w:val="%2."/>
      <w:lvlJc w:val="left"/>
      <w:pPr>
        <w:ind w:left="1440" w:hanging="360"/>
      </w:pPr>
    </w:lvl>
    <w:lvl w:ilvl="2" w:tplc="91E8F0E6" w:tentative="1">
      <w:start w:val="1"/>
      <w:numFmt w:val="lowerRoman"/>
      <w:lvlText w:val="%3."/>
      <w:lvlJc w:val="right"/>
      <w:pPr>
        <w:ind w:left="2160" w:hanging="180"/>
      </w:pPr>
    </w:lvl>
    <w:lvl w:ilvl="3" w:tplc="5A7A5BB0" w:tentative="1">
      <w:start w:val="1"/>
      <w:numFmt w:val="decimal"/>
      <w:lvlText w:val="%4."/>
      <w:lvlJc w:val="left"/>
      <w:pPr>
        <w:ind w:left="2880" w:hanging="360"/>
      </w:pPr>
    </w:lvl>
    <w:lvl w:ilvl="4" w:tplc="EB0CD2AE" w:tentative="1">
      <w:start w:val="1"/>
      <w:numFmt w:val="lowerLetter"/>
      <w:lvlText w:val="%5."/>
      <w:lvlJc w:val="left"/>
      <w:pPr>
        <w:ind w:left="3600" w:hanging="360"/>
      </w:pPr>
    </w:lvl>
    <w:lvl w:ilvl="5" w:tplc="E39EC864" w:tentative="1">
      <w:start w:val="1"/>
      <w:numFmt w:val="lowerRoman"/>
      <w:lvlText w:val="%6."/>
      <w:lvlJc w:val="right"/>
      <w:pPr>
        <w:ind w:left="4320" w:hanging="180"/>
      </w:pPr>
    </w:lvl>
    <w:lvl w:ilvl="6" w:tplc="1E506E5E" w:tentative="1">
      <w:start w:val="1"/>
      <w:numFmt w:val="decimal"/>
      <w:lvlText w:val="%7."/>
      <w:lvlJc w:val="left"/>
      <w:pPr>
        <w:ind w:left="5040" w:hanging="360"/>
      </w:pPr>
    </w:lvl>
    <w:lvl w:ilvl="7" w:tplc="6A5CB1E6" w:tentative="1">
      <w:start w:val="1"/>
      <w:numFmt w:val="lowerLetter"/>
      <w:lvlText w:val="%8."/>
      <w:lvlJc w:val="left"/>
      <w:pPr>
        <w:ind w:left="5760" w:hanging="360"/>
      </w:pPr>
    </w:lvl>
    <w:lvl w:ilvl="8" w:tplc="487E8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0535F"/>
    <w:multiLevelType w:val="hybridMultilevel"/>
    <w:tmpl w:val="4F1A0A9E"/>
    <w:lvl w:ilvl="0" w:tplc="8E249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2B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AF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7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A6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AF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22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C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21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FF"/>
    <w:rsid w:val="0037035C"/>
    <w:rsid w:val="003937A1"/>
    <w:rsid w:val="008A030C"/>
    <w:rsid w:val="008B5356"/>
    <w:rsid w:val="00930D39"/>
    <w:rsid w:val="00EC4D90"/>
    <w:rsid w:val="00FC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F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C57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C57F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FC57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FC57FF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FC57F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C57FF"/>
    <w:rPr>
      <w:sz w:val="18"/>
      <w:szCs w:val="18"/>
    </w:rPr>
  </w:style>
  <w:style w:type="paragraph" w:customStyle="1" w:styleId="1">
    <w:name w:val="正文1"/>
    <w:qFormat/>
    <w:rsid w:val="00FC57F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FC57F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FC57F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FC57F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C57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AC5739-B054-42D6-9CD4-E2480617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1196</Words>
  <Characters>6819</Characters>
  <Application>Microsoft Office Word</Application>
  <DocSecurity>0</DocSecurity>
  <Lines>56</Lines>
  <Paragraphs>15</Paragraphs>
  <ScaleCrop>false</ScaleCrop>
  <Company>Microsoft</Company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12</cp:revision>
  <dcterms:created xsi:type="dcterms:W3CDTF">2013-12-09T06:44:00Z</dcterms:created>
  <dcterms:modified xsi:type="dcterms:W3CDTF">2019-08-20T23:28:00Z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