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A9" w:rsidRPr="0075466B" w:rsidRDefault="009A04EA">
      <w:pPr>
        <w:jc w:val="center"/>
        <w:rPr>
          <w:color w:val="E36C0A" w:themeColor="accent6" w:themeShade="BF"/>
          <w:lang w:eastAsia="zh-CN"/>
        </w:rPr>
      </w:pPr>
      <w:r w:rsidRPr="0075466B">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828pt;margin-top:953pt;width:22pt;height:35pt;z-index:251658240;mso-position-horizontal-relative:page;mso-position-vertical-relative:top-margin-area">
            <v:imagedata r:id="rId9" o:title=""/>
            <w10:wrap anchorx="page"/>
          </v:shape>
        </w:pict>
      </w:r>
      <w:r w:rsidR="002639F5" w:rsidRPr="0075466B">
        <w:rPr>
          <w:rFonts w:hint="eastAsia"/>
          <w:b/>
          <w:bCs/>
          <w:color w:val="E36C0A" w:themeColor="accent6" w:themeShade="BF"/>
          <w:sz w:val="28"/>
          <w:szCs w:val="28"/>
          <w:lang w:eastAsia="zh-CN"/>
        </w:rPr>
        <w:t>201</w:t>
      </w:r>
      <w:r w:rsidR="006451DB" w:rsidRPr="0075466B">
        <w:rPr>
          <w:rFonts w:hint="eastAsia"/>
          <w:b/>
          <w:bCs/>
          <w:color w:val="E36C0A" w:themeColor="accent6" w:themeShade="BF"/>
          <w:sz w:val="28"/>
          <w:szCs w:val="28"/>
          <w:lang w:eastAsia="zh-CN"/>
        </w:rPr>
        <w:t>9</w:t>
      </w:r>
      <w:r w:rsidR="002639F5" w:rsidRPr="0075466B">
        <w:rPr>
          <w:rFonts w:hint="eastAsia"/>
          <w:b/>
          <w:bCs/>
          <w:color w:val="E36C0A" w:themeColor="accent6" w:themeShade="BF"/>
          <w:sz w:val="28"/>
          <w:szCs w:val="28"/>
          <w:lang w:eastAsia="zh-CN"/>
        </w:rPr>
        <w:t>-20</w:t>
      </w:r>
      <w:r w:rsidR="006451DB" w:rsidRPr="0075466B">
        <w:rPr>
          <w:rFonts w:hint="eastAsia"/>
          <w:b/>
          <w:bCs/>
          <w:color w:val="E36C0A" w:themeColor="accent6" w:themeShade="BF"/>
          <w:sz w:val="28"/>
          <w:szCs w:val="28"/>
          <w:lang w:eastAsia="zh-CN"/>
        </w:rPr>
        <w:t>20</w:t>
      </w:r>
      <w:r w:rsidR="002639F5" w:rsidRPr="0075466B">
        <w:rPr>
          <w:rFonts w:hint="eastAsia"/>
          <w:b/>
          <w:bCs/>
          <w:color w:val="E36C0A" w:themeColor="accent6" w:themeShade="BF"/>
          <w:sz w:val="28"/>
          <w:szCs w:val="28"/>
          <w:lang w:eastAsia="zh-CN"/>
        </w:rPr>
        <w:t>学年教科版八年级上册物理</w:t>
      </w:r>
      <w:r w:rsidR="002639F5" w:rsidRPr="0075466B">
        <w:rPr>
          <w:rFonts w:hint="eastAsia"/>
          <w:b/>
          <w:bCs/>
          <w:color w:val="E36C0A" w:themeColor="accent6" w:themeShade="BF"/>
          <w:sz w:val="28"/>
          <w:szCs w:val="28"/>
          <w:lang w:eastAsia="zh-CN"/>
        </w:rPr>
        <w:t xml:space="preserve"> 3.3</w:t>
      </w:r>
      <w:r w:rsidR="002639F5" w:rsidRPr="0075466B">
        <w:rPr>
          <w:rFonts w:hint="eastAsia"/>
          <w:b/>
          <w:bCs/>
          <w:color w:val="E36C0A" w:themeColor="accent6" w:themeShade="BF"/>
          <w:sz w:val="28"/>
          <w:szCs w:val="28"/>
          <w:lang w:eastAsia="zh-CN"/>
        </w:rPr>
        <w:t>噪声同步测试</w:t>
      </w:r>
    </w:p>
    <w:p w:rsidR="009C1DA9" w:rsidRDefault="002639F5">
      <w:pPr>
        <w:rPr>
          <w:lang w:eastAsia="zh-CN"/>
        </w:rPr>
      </w:pPr>
      <w:r>
        <w:rPr>
          <w:b/>
          <w:bCs/>
          <w:sz w:val="24"/>
          <w:szCs w:val="24"/>
          <w:lang w:eastAsia="zh-CN"/>
        </w:rPr>
        <w:t>一、单选题</w:t>
      </w:r>
    </w:p>
    <w:p w:rsidR="009C1DA9" w:rsidRDefault="002639F5">
      <w:pPr>
        <w:spacing w:after="0"/>
        <w:rPr>
          <w:lang w:eastAsia="zh-CN"/>
        </w:rPr>
      </w:pPr>
      <w:r>
        <w:rPr>
          <w:color w:val="000000"/>
          <w:lang w:eastAsia="zh-CN"/>
        </w:rPr>
        <w:t>1.</w:t>
      </w:r>
      <w:r>
        <w:rPr>
          <w:color w:val="000000"/>
          <w:lang w:eastAsia="zh-CN"/>
        </w:rPr>
        <w:t>控制噪声是城市环境保护的主要项目之一．下列措施不能减弱噪声的是（</w:t>
      </w:r>
      <w:r>
        <w:rPr>
          <w:color w:val="000000"/>
          <w:lang w:eastAsia="zh-CN"/>
        </w:rPr>
        <w:t xml:space="preserve">   </w:t>
      </w:r>
      <w:r>
        <w:rPr>
          <w:color w:val="000000"/>
          <w:lang w:eastAsia="zh-CN"/>
        </w:rPr>
        <w:t>）</w:t>
      </w:r>
    </w:p>
    <w:p w:rsidR="009C1DA9" w:rsidRDefault="002639F5">
      <w:pPr>
        <w:spacing w:after="0"/>
        <w:ind w:left="150"/>
        <w:rPr>
          <w:lang w:eastAsia="zh-CN"/>
        </w:rPr>
      </w:pPr>
      <w:r>
        <w:rPr>
          <w:color w:val="000000"/>
          <w:lang w:eastAsia="zh-CN"/>
        </w:rPr>
        <w:t>A. </w:t>
      </w:r>
      <w:r>
        <w:rPr>
          <w:color w:val="000000"/>
          <w:lang w:eastAsia="zh-CN"/>
        </w:rPr>
        <w:t>大街小巷两旁种草植树</w:t>
      </w:r>
      <w:r>
        <w:rPr>
          <w:color w:val="000000"/>
          <w:lang w:eastAsia="zh-CN"/>
        </w:rPr>
        <w:t>                                       </w:t>
      </w:r>
      <w:r w:rsidR="009A04EA">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市区禁止机动车鸣笛</w:t>
      </w:r>
      <w:r>
        <w:rPr>
          <w:lang w:eastAsia="zh-CN"/>
        </w:rPr>
        <w:br/>
      </w:r>
      <w:r>
        <w:rPr>
          <w:color w:val="000000"/>
          <w:lang w:eastAsia="zh-CN"/>
        </w:rPr>
        <w:t>C. </w:t>
      </w:r>
      <w:r>
        <w:rPr>
          <w:color w:val="000000"/>
          <w:lang w:eastAsia="zh-CN"/>
        </w:rPr>
        <w:t>摩托车的排气管上加消声器</w:t>
      </w:r>
      <w:r>
        <w:rPr>
          <w:color w:val="000000"/>
          <w:lang w:eastAsia="zh-CN"/>
        </w:rPr>
        <w:t>                                </w:t>
      </w:r>
      <w:r w:rsidR="009A04EA">
        <w:rPr>
          <w:noProof/>
          <w:lang w:eastAsia="zh-CN"/>
        </w:rPr>
        <w:pict>
          <v:shape id="图片 2" o:spid="_x0000_i1026" type="#_x0000_t75" style="width:2.25pt;height:3pt;visibility:visible;mso-wrap-style:square">
            <v:imagedata r:id="rId10" o:title=""/>
          </v:shape>
        </w:pict>
      </w:r>
      <w:r>
        <w:rPr>
          <w:color w:val="000000"/>
          <w:lang w:eastAsia="zh-CN"/>
        </w:rPr>
        <w:t>D. </w:t>
      </w:r>
      <w:r>
        <w:rPr>
          <w:color w:val="000000"/>
          <w:lang w:eastAsia="zh-CN"/>
        </w:rPr>
        <w:t>在一些主要干道旁设置噪声监测设备</w:t>
      </w:r>
    </w:p>
    <w:p w:rsidR="009C1DA9" w:rsidRDefault="002639F5">
      <w:pPr>
        <w:spacing w:after="0"/>
        <w:rPr>
          <w:lang w:eastAsia="zh-CN"/>
        </w:rPr>
      </w:pPr>
      <w:r>
        <w:rPr>
          <w:color w:val="000000"/>
          <w:lang w:eastAsia="zh-CN"/>
        </w:rPr>
        <w:t>2.</w:t>
      </w:r>
      <w:r>
        <w:rPr>
          <w:color w:val="000000"/>
          <w:lang w:eastAsia="zh-CN"/>
        </w:rPr>
        <w:t>在城市道路常见如图所示的标牌，它表示的意思是（</w:t>
      </w:r>
      <w:r>
        <w:rPr>
          <w:color w:val="000000"/>
          <w:lang w:eastAsia="zh-CN"/>
        </w:rPr>
        <w:t xml:space="preserve">  </w:t>
      </w:r>
      <w:r>
        <w:rPr>
          <w:color w:val="000000"/>
          <w:lang w:eastAsia="zh-CN"/>
        </w:rPr>
        <w:t>）</w:t>
      </w:r>
      <w:r>
        <w:rPr>
          <w:lang w:eastAsia="zh-CN"/>
        </w:rPr>
        <w:br/>
      </w:r>
      <w:r w:rsidR="009A04EA">
        <w:rPr>
          <w:noProof/>
          <w:lang w:eastAsia="zh-CN"/>
        </w:rPr>
        <w:pict>
          <v:shape id="图片 3" o:spid="_x0000_i1027" type="#_x0000_t75" style="width:72.75pt;height:1in;visibility:visible;mso-wrap-style:square">
            <v:imagedata r:id="rId11" o:title=""/>
          </v:shape>
        </w:pict>
      </w:r>
    </w:p>
    <w:p w:rsidR="009C1DA9" w:rsidRDefault="002639F5">
      <w:pPr>
        <w:spacing w:after="0"/>
        <w:ind w:left="150"/>
        <w:rPr>
          <w:lang w:eastAsia="zh-CN"/>
        </w:rPr>
      </w:pPr>
      <w:r>
        <w:rPr>
          <w:color w:val="000000"/>
          <w:lang w:eastAsia="zh-CN"/>
        </w:rPr>
        <w:t>A. </w:t>
      </w:r>
      <w:r>
        <w:rPr>
          <w:color w:val="000000"/>
          <w:lang w:eastAsia="zh-CN"/>
        </w:rPr>
        <w:t>鼓号乐队不能进入</w:t>
      </w:r>
      <w:r>
        <w:rPr>
          <w:color w:val="000000"/>
          <w:lang w:eastAsia="zh-CN"/>
        </w:rPr>
        <w:t>     </w:t>
      </w:r>
      <w:r w:rsidR="009A04EA">
        <w:rPr>
          <w:noProof/>
          <w:lang w:eastAsia="zh-CN"/>
        </w:rPr>
        <w:pict>
          <v:shape id="图片 4" o:spid="_x0000_i1028" type="#_x0000_t75" style="width:1.5pt;height:3pt;visibility:visible;mso-wrap-style:square">
            <v:imagedata r:id="rId12" o:title=""/>
          </v:shape>
        </w:pict>
      </w:r>
      <w:r>
        <w:rPr>
          <w:color w:val="000000"/>
          <w:lang w:eastAsia="zh-CN"/>
        </w:rPr>
        <w:t>B. </w:t>
      </w:r>
      <w:r>
        <w:rPr>
          <w:color w:val="000000"/>
          <w:lang w:eastAsia="zh-CN"/>
        </w:rPr>
        <w:t>禁止鸣笛，保持安静</w:t>
      </w:r>
      <w:r>
        <w:rPr>
          <w:color w:val="000000"/>
          <w:lang w:eastAsia="zh-CN"/>
        </w:rPr>
        <w:t>     </w:t>
      </w:r>
      <w:r w:rsidR="009A04EA">
        <w:rPr>
          <w:noProof/>
          <w:lang w:eastAsia="zh-CN"/>
        </w:rPr>
        <w:pict>
          <v:shape id="图片 5" o:spid="_x0000_i1029" type="#_x0000_t75" style="width:1.5pt;height:3pt;visibility:visible;mso-wrap-style:square">
            <v:imagedata r:id="rId12" o:title=""/>
          </v:shape>
        </w:pict>
      </w:r>
      <w:r>
        <w:rPr>
          <w:color w:val="000000"/>
          <w:lang w:eastAsia="zh-CN"/>
        </w:rPr>
        <w:t>C. </w:t>
      </w:r>
      <w:r>
        <w:rPr>
          <w:color w:val="000000"/>
          <w:lang w:eastAsia="zh-CN"/>
        </w:rPr>
        <w:t>道路转弯，行车注意安全</w:t>
      </w:r>
      <w:r>
        <w:rPr>
          <w:color w:val="000000"/>
          <w:lang w:eastAsia="zh-CN"/>
        </w:rPr>
        <w:t>     </w:t>
      </w:r>
      <w:r w:rsidR="009A04EA">
        <w:rPr>
          <w:noProof/>
          <w:lang w:eastAsia="zh-CN"/>
        </w:rPr>
        <w:pict>
          <v:shape id="图片 6" o:spid="_x0000_i1030" type="#_x0000_t75" style="width:1.5pt;height:3pt;visibility:visible;mso-wrap-style:square">
            <v:imagedata r:id="rId12" o:title=""/>
          </v:shape>
        </w:pict>
      </w:r>
      <w:r>
        <w:rPr>
          <w:color w:val="000000"/>
          <w:lang w:eastAsia="zh-CN"/>
        </w:rPr>
        <w:t>D. </w:t>
      </w:r>
      <w:r>
        <w:rPr>
          <w:color w:val="000000"/>
          <w:lang w:eastAsia="zh-CN"/>
        </w:rPr>
        <w:t>乐器商店的标志</w:t>
      </w:r>
    </w:p>
    <w:p w:rsidR="009C1DA9" w:rsidRDefault="002639F5">
      <w:pPr>
        <w:spacing w:after="0"/>
        <w:rPr>
          <w:lang w:eastAsia="zh-CN"/>
        </w:rPr>
      </w:pPr>
      <w:r>
        <w:rPr>
          <w:color w:val="000000"/>
          <w:lang w:eastAsia="zh-CN"/>
        </w:rPr>
        <w:t>3.</w:t>
      </w:r>
      <w:r>
        <w:rPr>
          <w:color w:val="000000"/>
          <w:lang w:eastAsia="zh-CN"/>
        </w:rPr>
        <w:t>为了防止噪声，下列做法属于在传播过程中减弱噪声的是（</w:t>
      </w:r>
      <w:r>
        <w:rPr>
          <w:color w:val="000000"/>
          <w:lang w:eastAsia="zh-CN"/>
        </w:rPr>
        <w:t xml:space="preserve">   </w:t>
      </w:r>
      <w:r>
        <w:rPr>
          <w:color w:val="000000"/>
          <w:lang w:eastAsia="zh-CN"/>
        </w:rPr>
        <w:t>）</w:t>
      </w:r>
    </w:p>
    <w:p w:rsidR="009C1DA9" w:rsidRDefault="002639F5">
      <w:pPr>
        <w:spacing w:after="0"/>
        <w:ind w:left="150"/>
        <w:rPr>
          <w:lang w:eastAsia="zh-CN"/>
        </w:rPr>
      </w:pPr>
      <w:r>
        <w:rPr>
          <w:color w:val="000000"/>
          <w:lang w:eastAsia="zh-CN"/>
        </w:rPr>
        <w:t>A. </w:t>
      </w:r>
      <w:r>
        <w:rPr>
          <w:color w:val="000000"/>
          <w:lang w:eastAsia="zh-CN"/>
        </w:rPr>
        <w:t>临街房屋安装隔音玻璃</w:t>
      </w:r>
      <w:r>
        <w:rPr>
          <w:color w:val="000000"/>
          <w:lang w:eastAsia="zh-CN"/>
        </w:rPr>
        <w:t>                                       </w:t>
      </w:r>
      <w:r w:rsidR="009A04EA">
        <w:rPr>
          <w:noProof/>
          <w:lang w:eastAsia="zh-CN"/>
        </w:rPr>
        <w:pict>
          <v:shape id="图片 7" o:spid="_x0000_i1031" type="#_x0000_t75" style="width:2.25pt;height:3pt;visibility:visible;mso-wrap-style:square">
            <v:imagedata r:id="rId10" o:title=""/>
          </v:shape>
        </w:pict>
      </w:r>
      <w:r>
        <w:rPr>
          <w:color w:val="000000"/>
          <w:lang w:eastAsia="zh-CN"/>
        </w:rPr>
        <w:t>B. </w:t>
      </w:r>
      <w:r>
        <w:rPr>
          <w:color w:val="000000"/>
          <w:lang w:eastAsia="zh-CN"/>
        </w:rPr>
        <w:t>学校附近禁止鸣笛</w:t>
      </w:r>
      <w:r>
        <w:rPr>
          <w:lang w:eastAsia="zh-CN"/>
        </w:rPr>
        <w:br/>
      </w:r>
      <w:r>
        <w:rPr>
          <w:color w:val="000000"/>
          <w:lang w:eastAsia="zh-CN"/>
        </w:rPr>
        <w:t>C. </w:t>
      </w:r>
      <w:r>
        <w:rPr>
          <w:color w:val="000000"/>
          <w:lang w:eastAsia="zh-CN"/>
        </w:rPr>
        <w:t>在高噪音环境中工作的工人佩戴耳塞</w:t>
      </w:r>
      <w:r>
        <w:rPr>
          <w:color w:val="000000"/>
          <w:lang w:eastAsia="zh-CN"/>
        </w:rPr>
        <w:t>                  </w:t>
      </w:r>
      <w:r w:rsidR="009A04EA">
        <w:rPr>
          <w:noProof/>
          <w:lang w:eastAsia="zh-CN"/>
        </w:rPr>
        <w:pict>
          <v:shape id="图片 8" o:spid="_x0000_i1032" type="#_x0000_t75" style="width:2.25pt;height:3pt;visibility:visible;mso-wrap-style:square">
            <v:imagedata r:id="rId10" o:title=""/>
          </v:shape>
        </w:pict>
      </w:r>
      <w:r>
        <w:rPr>
          <w:color w:val="000000"/>
          <w:lang w:eastAsia="zh-CN"/>
        </w:rPr>
        <w:t>D. </w:t>
      </w:r>
      <w:r>
        <w:rPr>
          <w:color w:val="000000"/>
          <w:lang w:eastAsia="zh-CN"/>
        </w:rPr>
        <w:t>将市区的工厂迁至郊区</w:t>
      </w:r>
    </w:p>
    <w:p w:rsidR="009C1DA9" w:rsidRDefault="002639F5">
      <w:pPr>
        <w:spacing w:after="0"/>
        <w:rPr>
          <w:lang w:eastAsia="zh-CN"/>
        </w:rPr>
      </w:pPr>
      <w:r>
        <w:rPr>
          <w:color w:val="000000"/>
          <w:lang w:eastAsia="zh-CN"/>
        </w:rPr>
        <w:t>4.</w:t>
      </w:r>
      <w:r>
        <w:rPr>
          <w:color w:val="000000"/>
          <w:lang w:eastAsia="zh-CN"/>
        </w:rPr>
        <w:t>如图所示，我市城区许多公路两旁安装有隔音墙，其目的是减小车辆行驶时产生的噪声对公路两旁居民的危害。这种减小噪声危害的方法主要是在下列哪个途径中实现的（</w:t>
      </w:r>
      <w:r>
        <w:rPr>
          <w:color w:val="000000"/>
          <w:lang w:eastAsia="zh-CN"/>
        </w:rPr>
        <w:t xml:space="preserve">   </w:t>
      </w:r>
      <w:r>
        <w:rPr>
          <w:color w:val="000000"/>
          <w:lang w:eastAsia="zh-CN"/>
        </w:rPr>
        <w:t>）</w:t>
      </w:r>
      <w:r>
        <w:rPr>
          <w:lang w:eastAsia="zh-CN"/>
        </w:rPr>
        <w:br/>
      </w:r>
      <w:r w:rsidR="009A04EA">
        <w:rPr>
          <w:noProof/>
          <w:lang w:eastAsia="zh-CN"/>
        </w:rPr>
        <w:pict>
          <v:shape id="图片 9" o:spid="_x0000_i1033" type="#_x0000_t75" style="width:122.25pt;height:93pt;visibility:visible;mso-wrap-style:square">
            <v:imagedata r:id="rId13" o:title=""/>
          </v:shape>
        </w:pict>
      </w:r>
    </w:p>
    <w:p w:rsidR="009C1DA9" w:rsidRDefault="002639F5">
      <w:pPr>
        <w:spacing w:after="0"/>
        <w:ind w:left="150"/>
        <w:rPr>
          <w:lang w:eastAsia="zh-CN"/>
        </w:rPr>
      </w:pPr>
      <w:r>
        <w:rPr>
          <w:color w:val="000000"/>
          <w:lang w:eastAsia="zh-CN"/>
        </w:rPr>
        <w:t>A. </w:t>
      </w:r>
      <w:r>
        <w:rPr>
          <w:color w:val="000000"/>
          <w:lang w:eastAsia="zh-CN"/>
        </w:rPr>
        <w:t>噪声的产生</w:t>
      </w:r>
      <w:r>
        <w:rPr>
          <w:color w:val="000000"/>
          <w:lang w:eastAsia="zh-CN"/>
        </w:rPr>
        <w:t>                  </w:t>
      </w:r>
      <w:r w:rsidR="009A04EA">
        <w:rPr>
          <w:noProof/>
          <w:lang w:eastAsia="zh-CN"/>
        </w:rPr>
        <w:pict>
          <v:shape id="图片 10" o:spid="_x0000_i1034" type="#_x0000_t75" style="width:1.5pt;height:3pt;visibility:visible;mso-wrap-style:square">
            <v:imagedata r:id="rId12" o:title=""/>
          </v:shape>
        </w:pict>
      </w:r>
      <w:r>
        <w:rPr>
          <w:color w:val="000000"/>
          <w:lang w:eastAsia="zh-CN"/>
        </w:rPr>
        <w:t>B. </w:t>
      </w:r>
      <w:r>
        <w:rPr>
          <w:color w:val="000000"/>
          <w:lang w:eastAsia="zh-CN"/>
        </w:rPr>
        <w:t>噪声的接收</w:t>
      </w:r>
      <w:r>
        <w:rPr>
          <w:color w:val="000000"/>
          <w:lang w:eastAsia="zh-CN"/>
        </w:rPr>
        <w:t>                  </w:t>
      </w:r>
      <w:r w:rsidR="009A04EA">
        <w:rPr>
          <w:noProof/>
          <w:lang w:eastAsia="zh-CN"/>
        </w:rPr>
        <w:pict>
          <v:shape id="图片 11" o:spid="_x0000_i1035" type="#_x0000_t75" style="width:1.5pt;height:3pt;visibility:visible;mso-wrap-style:square">
            <v:imagedata r:id="rId12" o:title=""/>
          </v:shape>
        </w:pict>
      </w:r>
      <w:r>
        <w:rPr>
          <w:color w:val="000000"/>
          <w:lang w:eastAsia="zh-CN"/>
        </w:rPr>
        <w:t>C. </w:t>
      </w:r>
      <w:r>
        <w:rPr>
          <w:color w:val="000000"/>
          <w:lang w:eastAsia="zh-CN"/>
        </w:rPr>
        <w:t>噪声的传播</w:t>
      </w:r>
      <w:r>
        <w:rPr>
          <w:color w:val="000000"/>
          <w:lang w:eastAsia="zh-CN"/>
        </w:rPr>
        <w:t>                  </w:t>
      </w:r>
      <w:r w:rsidR="009A04EA">
        <w:rPr>
          <w:noProof/>
          <w:lang w:eastAsia="zh-CN"/>
        </w:rPr>
        <w:pict>
          <v:shape id="图片 12" o:spid="_x0000_i1036" type="#_x0000_t75" style="width:1.5pt;height:3pt;visibility:visible;mso-wrap-style:square">
            <v:imagedata r:id="rId12" o:title=""/>
          </v:shape>
        </w:pict>
      </w:r>
      <w:r>
        <w:rPr>
          <w:color w:val="000000"/>
          <w:lang w:eastAsia="zh-CN"/>
        </w:rPr>
        <w:t>D. </w:t>
      </w:r>
      <w:r>
        <w:rPr>
          <w:color w:val="000000"/>
          <w:lang w:eastAsia="zh-CN"/>
        </w:rPr>
        <w:t>以上三种途径都包括</w:t>
      </w:r>
    </w:p>
    <w:p w:rsidR="009C1DA9" w:rsidRDefault="002639F5">
      <w:pPr>
        <w:spacing w:after="0"/>
        <w:rPr>
          <w:lang w:eastAsia="zh-CN"/>
        </w:rPr>
      </w:pPr>
      <w:r>
        <w:rPr>
          <w:color w:val="000000"/>
          <w:lang w:eastAsia="zh-CN"/>
        </w:rPr>
        <w:t>5.</w:t>
      </w:r>
      <w:r>
        <w:rPr>
          <w:color w:val="000000"/>
          <w:lang w:eastAsia="zh-CN"/>
        </w:rPr>
        <w:t>如果你家附近建筑工地在施工，影响你的学习和休息，为了减小噪声的干扰，下列做法不合理的是（</w:t>
      </w:r>
      <w:r>
        <w:rPr>
          <w:color w:val="000000"/>
          <w:lang w:eastAsia="zh-CN"/>
        </w:rPr>
        <w:t xml:space="preserve">   </w:t>
      </w:r>
      <w:r>
        <w:rPr>
          <w:color w:val="000000"/>
          <w:lang w:eastAsia="zh-CN"/>
        </w:rPr>
        <w:t>）</w:t>
      </w:r>
    </w:p>
    <w:p w:rsidR="009C1DA9" w:rsidRDefault="002639F5">
      <w:pPr>
        <w:spacing w:after="0"/>
        <w:ind w:left="150"/>
        <w:rPr>
          <w:lang w:eastAsia="zh-CN"/>
        </w:rPr>
      </w:pPr>
      <w:r>
        <w:rPr>
          <w:color w:val="000000"/>
          <w:lang w:eastAsia="zh-CN"/>
        </w:rPr>
        <w:t>A. </w:t>
      </w:r>
      <w:r>
        <w:rPr>
          <w:color w:val="000000"/>
          <w:lang w:eastAsia="zh-CN"/>
        </w:rPr>
        <w:t>关紧门窗</w:t>
      </w:r>
      <w:r>
        <w:rPr>
          <w:color w:val="000000"/>
          <w:lang w:eastAsia="zh-CN"/>
        </w:rPr>
        <w:t>                                                            </w:t>
      </w:r>
      <w:r w:rsidR="009A04EA">
        <w:rPr>
          <w:noProof/>
          <w:lang w:eastAsia="zh-CN"/>
        </w:rPr>
        <w:pict>
          <v:shape id="图片 13" o:spid="_x0000_i1037" type="#_x0000_t75" style="width:2.25pt;height:3pt;visibility:visible;mso-wrap-style:square">
            <v:imagedata r:id="rId10" o:title=""/>
          </v:shape>
        </w:pict>
      </w:r>
      <w:r>
        <w:rPr>
          <w:color w:val="000000"/>
          <w:lang w:eastAsia="zh-CN"/>
        </w:rPr>
        <w:t>B. </w:t>
      </w:r>
      <w:r>
        <w:rPr>
          <w:color w:val="000000"/>
          <w:lang w:eastAsia="zh-CN"/>
        </w:rPr>
        <w:t>打开门窗，让空气加快流通</w:t>
      </w:r>
      <w:r>
        <w:rPr>
          <w:lang w:eastAsia="zh-CN"/>
        </w:rPr>
        <w:br/>
      </w:r>
      <w:r>
        <w:rPr>
          <w:color w:val="000000"/>
          <w:lang w:eastAsia="zh-CN"/>
        </w:rPr>
        <w:t>C. </w:t>
      </w:r>
      <w:r>
        <w:rPr>
          <w:color w:val="000000"/>
          <w:lang w:eastAsia="zh-CN"/>
        </w:rPr>
        <w:t>戴上耳罩</w:t>
      </w:r>
      <w:r>
        <w:rPr>
          <w:color w:val="000000"/>
          <w:lang w:eastAsia="zh-CN"/>
        </w:rPr>
        <w:t>                                                            </w:t>
      </w:r>
      <w:r w:rsidR="009A04EA">
        <w:rPr>
          <w:noProof/>
          <w:lang w:eastAsia="zh-CN"/>
        </w:rPr>
        <w:pict>
          <v:shape id="图片 14" o:spid="_x0000_i1038" type="#_x0000_t75" style="width:2.25pt;height:3pt;visibility:visible;mso-wrap-style:square">
            <v:imagedata r:id="rId10" o:title=""/>
          </v:shape>
        </w:pict>
      </w:r>
      <w:r>
        <w:rPr>
          <w:color w:val="000000"/>
          <w:lang w:eastAsia="zh-CN"/>
        </w:rPr>
        <w:t>D. </w:t>
      </w:r>
      <w:r>
        <w:rPr>
          <w:color w:val="000000"/>
          <w:lang w:eastAsia="zh-CN"/>
        </w:rPr>
        <w:t>告知有关部门督促施工单位合理安排施工时间</w:t>
      </w:r>
    </w:p>
    <w:p w:rsidR="009C1DA9" w:rsidRDefault="002639F5">
      <w:pPr>
        <w:spacing w:after="0"/>
        <w:rPr>
          <w:lang w:eastAsia="zh-CN"/>
        </w:rPr>
      </w:pPr>
      <w:r>
        <w:rPr>
          <w:color w:val="000000"/>
          <w:lang w:eastAsia="zh-CN"/>
        </w:rPr>
        <w:t>6.</w:t>
      </w:r>
      <w:r>
        <w:rPr>
          <w:color w:val="000000"/>
          <w:lang w:eastAsia="zh-CN"/>
        </w:rPr>
        <w:t>如图是一种凹下道路设计，它能起到控制行驶汽车产生的噪声对环境影响的作用．这种设计是采用了下列哪种途径来减弱噪声的（</w:t>
      </w:r>
      <w:r>
        <w:rPr>
          <w:color w:val="000000"/>
          <w:lang w:eastAsia="zh-CN"/>
        </w:rPr>
        <w:t xml:space="preserve">   </w:t>
      </w:r>
      <w:r>
        <w:rPr>
          <w:color w:val="000000"/>
          <w:lang w:eastAsia="zh-CN"/>
        </w:rPr>
        <w:t>）</w:t>
      </w:r>
      <w:r>
        <w:rPr>
          <w:lang w:eastAsia="zh-CN"/>
        </w:rPr>
        <w:br/>
      </w:r>
      <w:r w:rsidR="009A04EA">
        <w:rPr>
          <w:noProof/>
          <w:lang w:eastAsia="zh-CN"/>
        </w:rPr>
        <w:pict>
          <v:shape id="图片 15" o:spid="_x0000_i1039" type="#_x0000_t75" style="width:131.25pt;height:1in;visibility:visible;mso-wrap-style:square">
            <v:imagedata r:id="rId14" o:title=""/>
          </v:shape>
        </w:pict>
      </w:r>
    </w:p>
    <w:p w:rsidR="009C1DA9" w:rsidRDefault="002639F5">
      <w:pPr>
        <w:spacing w:after="0"/>
        <w:ind w:left="150"/>
        <w:rPr>
          <w:lang w:eastAsia="zh-CN"/>
        </w:rPr>
      </w:pPr>
      <w:r>
        <w:rPr>
          <w:color w:val="000000"/>
          <w:lang w:eastAsia="zh-CN"/>
        </w:rPr>
        <w:t>A. </w:t>
      </w:r>
      <w:r>
        <w:rPr>
          <w:color w:val="000000"/>
          <w:lang w:eastAsia="zh-CN"/>
        </w:rPr>
        <w:t>在声源处减弱</w:t>
      </w:r>
      <w:r>
        <w:rPr>
          <w:color w:val="000000"/>
          <w:lang w:eastAsia="zh-CN"/>
        </w:rPr>
        <w:t>             </w:t>
      </w:r>
      <w:r w:rsidR="0075466B">
        <w:rPr>
          <w:noProof/>
          <w:lang w:eastAsia="zh-CN"/>
        </w:rPr>
        <w:pict>
          <v:shape id="图片 16" o:spid="_x0000_i1040" type="#_x0000_t75" style="width:2.25pt;height:3pt;visibility:visible;mso-wrap-style:square">
            <v:imagedata r:id="rId10" o:title=""/>
          </v:shape>
        </w:pict>
      </w:r>
      <w:r>
        <w:rPr>
          <w:color w:val="000000"/>
          <w:lang w:eastAsia="zh-CN"/>
        </w:rPr>
        <w:t>B. </w:t>
      </w:r>
      <w:r>
        <w:rPr>
          <w:color w:val="000000"/>
          <w:lang w:eastAsia="zh-CN"/>
        </w:rPr>
        <w:t>在传播过程中减弱</w:t>
      </w:r>
      <w:r>
        <w:rPr>
          <w:color w:val="000000"/>
          <w:lang w:eastAsia="zh-CN"/>
        </w:rPr>
        <w:t>             </w:t>
      </w:r>
      <w:r w:rsidR="0075466B">
        <w:rPr>
          <w:noProof/>
          <w:lang w:eastAsia="zh-CN"/>
        </w:rPr>
        <w:pict>
          <v:shape id="图片 17" o:spid="_x0000_i1041" type="#_x0000_t75" style="width:2.25pt;height:3pt;visibility:visible;mso-wrap-style:square">
            <v:imagedata r:id="rId10" o:title=""/>
          </v:shape>
        </w:pict>
      </w:r>
      <w:r>
        <w:rPr>
          <w:color w:val="000000"/>
          <w:lang w:eastAsia="zh-CN"/>
        </w:rPr>
        <w:t>C. </w:t>
      </w:r>
      <w:r>
        <w:rPr>
          <w:color w:val="000000"/>
          <w:lang w:eastAsia="zh-CN"/>
        </w:rPr>
        <w:t>在人耳处减弱</w:t>
      </w:r>
      <w:r>
        <w:rPr>
          <w:color w:val="000000"/>
          <w:lang w:eastAsia="zh-CN"/>
        </w:rPr>
        <w:t>             </w:t>
      </w:r>
      <w:r w:rsidR="0075466B">
        <w:rPr>
          <w:noProof/>
          <w:lang w:eastAsia="zh-CN"/>
        </w:rPr>
        <w:pict>
          <v:shape id="图片 18" o:spid="_x0000_i1042" type="#_x0000_t75" style="width:2.25pt;height:3pt;visibility:visible;mso-wrap-style:square">
            <v:imagedata r:id="rId10" o:title=""/>
          </v:shape>
        </w:pict>
      </w:r>
      <w:r>
        <w:rPr>
          <w:color w:val="000000"/>
          <w:lang w:eastAsia="zh-CN"/>
        </w:rPr>
        <w:t>D. </w:t>
      </w:r>
      <w:r>
        <w:rPr>
          <w:color w:val="000000"/>
          <w:lang w:eastAsia="zh-CN"/>
        </w:rPr>
        <w:t>以上选项都不正确</w:t>
      </w:r>
    </w:p>
    <w:p w:rsidR="009C1DA9" w:rsidRDefault="002639F5">
      <w:pPr>
        <w:spacing w:after="0"/>
        <w:rPr>
          <w:lang w:eastAsia="zh-CN"/>
        </w:rPr>
      </w:pPr>
      <w:r>
        <w:rPr>
          <w:color w:val="000000"/>
          <w:lang w:eastAsia="zh-CN"/>
        </w:rPr>
        <w:t>7.</w:t>
      </w:r>
      <w:r>
        <w:rPr>
          <w:color w:val="000000"/>
          <w:lang w:eastAsia="zh-CN"/>
        </w:rPr>
        <w:t>控制噪声是城市环境保护的主要项目之一．下列措施不能减弱噪声的是（</w:t>
      </w:r>
      <w:r>
        <w:rPr>
          <w:color w:val="000000"/>
          <w:lang w:eastAsia="zh-CN"/>
        </w:rPr>
        <w:t xml:space="preserve">  </w:t>
      </w:r>
      <w:r>
        <w:rPr>
          <w:color w:val="000000"/>
          <w:lang w:eastAsia="zh-CN"/>
        </w:rPr>
        <w:t>）</w:t>
      </w:r>
    </w:p>
    <w:p w:rsidR="009C1DA9" w:rsidRDefault="002639F5">
      <w:pPr>
        <w:spacing w:after="0"/>
        <w:ind w:left="150"/>
        <w:rPr>
          <w:lang w:eastAsia="zh-CN"/>
        </w:rPr>
      </w:pPr>
      <w:r>
        <w:rPr>
          <w:color w:val="000000"/>
          <w:lang w:eastAsia="zh-CN"/>
        </w:rPr>
        <w:t>A. </w:t>
      </w:r>
      <w:r>
        <w:rPr>
          <w:color w:val="000000"/>
          <w:lang w:eastAsia="zh-CN"/>
        </w:rPr>
        <w:t>大街小巷两旁种草植树</w:t>
      </w:r>
      <w:r>
        <w:rPr>
          <w:color w:val="000000"/>
          <w:lang w:eastAsia="zh-CN"/>
        </w:rPr>
        <w:t>                                       </w:t>
      </w:r>
      <w:r w:rsidR="0075466B">
        <w:rPr>
          <w:noProof/>
          <w:lang w:eastAsia="zh-CN"/>
        </w:rPr>
        <w:pict>
          <v:shape id="图片 19" o:spid="_x0000_i1043" type="#_x0000_t75" style="width:2.25pt;height:3pt;visibility:visible;mso-wrap-style:square">
            <v:imagedata r:id="rId10" o:title=""/>
          </v:shape>
        </w:pict>
      </w:r>
      <w:r>
        <w:rPr>
          <w:color w:val="000000"/>
          <w:lang w:eastAsia="zh-CN"/>
        </w:rPr>
        <w:t>B. </w:t>
      </w:r>
      <w:r>
        <w:rPr>
          <w:color w:val="000000"/>
          <w:lang w:eastAsia="zh-CN"/>
        </w:rPr>
        <w:t>市区禁止机动车鸣笛</w:t>
      </w:r>
      <w:r>
        <w:rPr>
          <w:lang w:eastAsia="zh-CN"/>
        </w:rPr>
        <w:br/>
      </w:r>
      <w:r>
        <w:rPr>
          <w:color w:val="000000"/>
          <w:lang w:eastAsia="zh-CN"/>
        </w:rPr>
        <w:t>C. </w:t>
      </w:r>
      <w:r>
        <w:rPr>
          <w:color w:val="000000"/>
          <w:lang w:eastAsia="zh-CN"/>
        </w:rPr>
        <w:t>摩托车的排气管上加消声器</w:t>
      </w:r>
      <w:r>
        <w:rPr>
          <w:color w:val="000000"/>
          <w:lang w:eastAsia="zh-CN"/>
        </w:rPr>
        <w:t>                                </w:t>
      </w:r>
      <w:r w:rsidR="0075466B">
        <w:rPr>
          <w:noProof/>
          <w:lang w:eastAsia="zh-CN"/>
        </w:rPr>
        <w:pict>
          <v:shape id="图片 20" o:spid="_x0000_i1044" type="#_x0000_t75" style="width:2.25pt;height:3pt;visibility:visible;mso-wrap-style:square">
            <v:imagedata r:id="rId10" o:title=""/>
          </v:shape>
        </w:pict>
      </w:r>
      <w:r>
        <w:rPr>
          <w:color w:val="000000"/>
          <w:lang w:eastAsia="zh-CN"/>
        </w:rPr>
        <w:t>D. </w:t>
      </w:r>
      <w:r>
        <w:rPr>
          <w:color w:val="000000"/>
          <w:lang w:eastAsia="zh-CN"/>
        </w:rPr>
        <w:t>在一些主要干道旁设置噪声监测设备</w:t>
      </w:r>
    </w:p>
    <w:p w:rsidR="009C1DA9" w:rsidRDefault="002639F5">
      <w:pPr>
        <w:spacing w:after="0"/>
        <w:rPr>
          <w:lang w:eastAsia="zh-CN"/>
        </w:rPr>
      </w:pPr>
      <w:r>
        <w:rPr>
          <w:color w:val="000000"/>
          <w:lang w:eastAsia="zh-CN"/>
        </w:rPr>
        <w:t>8.</w:t>
      </w:r>
      <w:r>
        <w:rPr>
          <w:color w:val="000000"/>
          <w:lang w:eastAsia="zh-CN"/>
        </w:rPr>
        <w:t>以下措施不能达到减弱噪声目的是（</w:t>
      </w:r>
      <w:r>
        <w:rPr>
          <w:color w:val="000000"/>
          <w:lang w:eastAsia="zh-CN"/>
        </w:rPr>
        <w:t xml:space="preserve">   </w:t>
      </w:r>
      <w:r>
        <w:rPr>
          <w:color w:val="000000"/>
          <w:lang w:eastAsia="zh-CN"/>
        </w:rPr>
        <w:t>）</w:t>
      </w:r>
    </w:p>
    <w:p w:rsidR="009C1DA9" w:rsidRDefault="002639F5">
      <w:pPr>
        <w:spacing w:after="0"/>
        <w:ind w:left="150"/>
        <w:rPr>
          <w:lang w:eastAsia="zh-CN"/>
        </w:rPr>
      </w:pPr>
      <w:r>
        <w:rPr>
          <w:color w:val="000000"/>
          <w:lang w:eastAsia="zh-CN"/>
        </w:rPr>
        <w:lastRenderedPageBreak/>
        <w:t>A. </w:t>
      </w:r>
      <w:r>
        <w:rPr>
          <w:color w:val="000000"/>
          <w:lang w:eastAsia="zh-CN"/>
        </w:rPr>
        <w:t>摩托车上安装消声器</w:t>
      </w:r>
      <w:r>
        <w:rPr>
          <w:color w:val="000000"/>
          <w:lang w:eastAsia="zh-CN"/>
        </w:rPr>
        <w:t>                                           </w:t>
      </w:r>
      <w:r w:rsidR="009A04EA">
        <w:rPr>
          <w:noProof/>
          <w:lang w:eastAsia="zh-CN"/>
        </w:rPr>
        <w:pict>
          <v:shape id="图片 21" o:spid="_x0000_i1045" type="#_x0000_t75" style="width:.75pt;height:3pt;visibility:visible;mso-wrap-style:square">
            <v:imagedata r:id="rId15" o:title=""/>
          </v:shape>
        </w:pict>
      </w:r>
      <w:r>
        <w:rPr>
          <w:color w:val="000000"/>
          <w:lang w:eastAsia="zh-CN"/>
        </w:rPr>
        <w:t>B. </w:t>
      </w:r>
      <w:r>
        <w:rPr>
          <w:color w:val="000000"/>
          <w:lang w:eastAsia="zh-CN"/>
        </w:rPr>
        <w:t>机场工作人员佩戴有耳罩的头盔</w:t>
      </w:r>
      <w:r>
        <w:rPr>
          <w:lang w:eastAsia="zh-CN"/>
        </w:rPr>
        <w:br/>
      </w:r>
      <w:r>
        <w:rPr>
          <w:color w:val="000000"/>
          <w:lang w:eastAsia="zh-CN"/>
        </w:rPr>
        <w:t>C. </w:t>
      </w:r>
      <w:r>
        <w:rPr>
          <w:color w:val="000000"/>
          <w:lang w:eastAsia="zh-CN"/>
        </w:rPr>
        <w:t>街头设置噪声监测仪</w:t>
      </w:r>
      <w:r>
        <w:rPr>
          <w:color w:val="000000"/>
          <w:lang w:eastAsia="zh-CN"/>
        </w:rPr>
        <w:t>                                           </w:t>
      </w:r>
      <w:r w:rsidR="009A04EA">
        <w:rPr>
          <w:noProof/>
          <w:lang w:eastAsia="zh-CN"/>
        </w:rPr>
        <w:pict>
          <v:shape id="图片 22" o:spid="_x0000_i1046" type="#_x0000_t75" style="width:.75pt;height:3pt;visibility:visible;mso-wrap-style:square">
            <v:imagedata r:id="rId15" o:title=""/>
          </v:shape>
        </w:pict>
      </w:r>
      <w:r>
        <w:rPr>
          <w:color w:val="000000"/>
          <w:lang w:eastAsia="zh-CN"/>
        </w:rPr>
        <w:t>D. </w:t>
      </w:r>
      <w:r>
        <w:rPr>
          <w:color w:val="000000"/>
          <w:lang w:eastAsia="zh-CN"/>
        </w:rPr>
        <w:t>高架道路两侧建起透明板墙</w:t>
      </w:r>
    </w:p>
    <w:p w:rsidR="009C1DA9" w:rsidRDefault="002639F5">
      <w:pPr>
        <w:spacing w:after="0"/>
        <w:rPr>
          <w:lang w:eastAsia="zh-CN"/>
        </w:rPr>
      </w:pPr>
      <w:r>
        <w:rPr>
          <w:color w:val="000000"/>
          <w:lang w:eastAsia="zh-CN"/>
        </w:rPr>
        <w:t>9.</w:t>
      </w:r>
      <w:r>
        <w:rPr>
          <w:color w:val="000000"/>
          <w:lang w:eastAsia="zh-CN"/>
        </w:rPr>
        <w:t>近年来我国经济快速发展，人民生活水平极大提高，汽车保有量持续增加，汽车鸣笛产生的噪声污染也成为了一个社会问题．所以城区内有</w:t>
      </w:r>
      <w:r>
        <w:rPr>
          <w:color w:val="000000"/>
          <w:lang w:eastAsia="zh-CN"/>
        </w:rPr>
        <w:t>“</w:t>
      </w:r>
      <w:r>
        <w:rPr>
          <w:color w:val="000000"/>
          <w:lang w:eastAsia="zh-CN"/>
        </w:rPr>
        <w:t>禁止鸣笛</w:t>
      </w:r>
      <w:r>
        <w:rPr>
          <w:color w:val="000000"/>
          <w:lang w:eastAsia="zh-CN"/>
        </w:rPr>
        <w:t>”</w:t>
      </w:r>
      <w:r>
        <w:rPr>
          <w:color w:val="000000"/>
          <w:lang w:eastAsia="zh-CN"/>
        </w:rPr>
        <w:t>的标志，如图所示．这种控制噪声的途径是（　　）</w:t>
      </w:r>
      <w:r>
        <w:rPr>
          <w:lang w:eastAsia="zh-CN"/>
        </w:rPr>
        <w:br/>
      </w:r>
      <w:r w:rsidR="009A04EA">
        <w:rPr>
          <w:noProof/>
          <w:lang w:eastAsia="zh-CN"/>
        </w:rPr>
        <w:pict>
          <v:shape id="图片 23" o:spid="_x0000_i1047" type="#_x0000_t75" style="width:41.25pt;height:39.75pt;visibility:visible;mso-wrap-style:square">
            <v:imagedata r:id="rId16" o:title=""/>
          </v:shape>
        </w:pict>
      </w:r>
      <w:r>
        <w:rPr>
          <w:color w:val="000000"/>
          <w:lang w:eastAsia="zh-CN"/>
        </w:rPr>
        <w:t>​</w:t>
      </w:r>
    </w:p>
    <w:p w:rsidR="009C1DA9" w:rsidRDefault="002639F5">
      <w:pPr>
        <w:spacing w:after="0"/>
        <w:ind w:left="150"/>
        <w:rPr>
          <w:lang w:eastAsia="zh-CN"/>
        </w:rPr>
      </w:pPr>
      <w:r>
        <w:rPr>
          <w:color w:val="000000"/>
          <w:lang w:eastAsia="zh-CN"/>
        </w:rPr>
        <w:t>A. </w:t>
      </w:r>
      <w:r>
        <w:rPr>
          <w:color w:val="000000"/>
          <w:lang w:eastAsia="zh-CN"/>
        </w:rPr>
        <w:t>在人耳处</w:t>
      </w:r>
      <w:r>
        <w:rPr>
          <w:color w:val="000000"/>
          <w:lang w:eastAsia="zh-CN"/>
        </w:rPr>
        <w:t>                        </w:t>
      </w:r>
      <w:r w:rsidR="009A04EA">
        <w:rPr>
          <w:noProof/>
          <w:lang w:eastAsia="zh-CN"/>
        </w:rPr>
        <w:pict>
          <v:shape id="图片 24" o:spid="_x0000_i1048" type="#_x0000_t75" style="width:.75pt;height:3pt;visibility:visible;mso-wrap-style:square">
            <v:imagedata r:id="rId15" o:title=""/>
          </v:shape>
        </w:pict>
      </w:r>
      <w:r>
        <w:rPr>
          <w:color w:val="000000"/>
          <w:lang w:eastAsia="zh-CN"/>
        </w:rPr>
        <w:t>B. </w:t>
      </w:r>
      <w:r>
        <w:rPr>
          <w:color w:val="000000"/>
          <w:lang w:eastAsia="zh-CN"/>
        </w:rPr>
        <w:t>在传播途中</w:t>
      </w:r>
      <w:r>
        <w:rPr>
          <w:color w:val="000000"/>
          <w:lang w:eastAsia="zh-CN"/>
        </w:rPr>
        <w:t>                        </w:t>
      </w:r>
      <w:r w:rsidR="009A04EA">
        <w:rPr>
          <w:noProof/>
          <w:lang w:eastAsia="zh-CN"/>
        </w:rPr>
        <w:pict>
          <v:shape id="图片 25" o:spid="_x0000_i1049" type="#_x0000_t75" style="width:.75pt;height:3pt;visibility:visible;mso-wrap-style:square">
            <v:imagedata r:id="rId15" o:title=""/>
          </v:shape>
        </w:pict>
      </w:r>
      <w:r>
        <w:rPr>
          <w:color w:val="000000"/>
          <w:lang w:eastAsia="zh-CN"/>
        </w:rPr>
        <w:t>C. </w:t>
      </w:r>
      <w:r>
        <w:rPr>
          <w:color w:val="000000"/>
          <w:lang w:eastAsia="zh-CN"/>
        </w:rPr>
        <w:t>在声源处</w:t>
      </w:r>
      <w:r>
        <w:rPr>
          <w:color w:val="000000"/>
          <w:lang w:eastAsia="zh-CN"/>
        </w:rPr>
        <w:t>                        </w:t>
      </w:r>
      <w:r w:rsidR="009A04EA">
        <w:rPr>
          <w:noProof/>
          <w:lang w:eastAsia="zh-CN"/>
        </w:rPr>
        <w:pict>
          <v:shape id="图片 26" o:spid="_x0000_i1050" type="#_x0000_t75" style="width:.75pt;height:3pt;visibility:visible;mso-wrap-style:square">
            <v:imagedata r:id="rId15" o:title=""/>
          </v:shape>
        </w:pict>
      </w:r>
      <w:r>
        <w:rPr>
          <w:color w:val="000000"/>
          <w:lang w:eastAsia="zh-CN"/>
        </w:rPr>
        <w:t>D. </w:t>
      </w:r>
      <w:r>
        <w:rPr>
          <w:color w:val="000000"/>
          <w:lang w:eastAsia="zh-CN"/>
        </w:rPr>
        <w:t>以上方式都有</w:t>
      </w:r>
    </w:p>
    <w:p w:rsidR="009C1DA9" w:rsidRDefault="002639F5">
      <w:pPr>
        <w:spacing w:after="0"/>
        <w:rPr>
          <w:lang w:eastAsia="zh-CN"/>
        </w:rPr>
      </w:pPr>
      <w:r>
        <w:rPr>
          <w:color w:val="000000"/>
          <w:lang w:eastAsia="zh-CN"/>
        </w:rPr>
        <w:t>10.</w:t>
      </w:r>
      <w:r>
        <w:rPr>
          <w:color w:val="000000"/>
          <w:lang w:eastAsia="zh-CN"/>
        </w:rPr>
        <w:t>今年</w:t>
      </w:r>
      <w:r>
        <w:rPr>
          <w:color w:val="000000"/>
          <w:lang w:eastAsia="zh-CN"/>
        </w:rPr>
        <w:t>5</w:t>
      </w:r>
      <w:r>
        <w:rPr>
          <w:color w:val="000000"/>
          <w:lang w:eastAsia="zh-CN"/>
        </w:rPr>
        <w:t>月，世博会在我国上海顺利举行，为向全世界充分展示</w:t>
      </w:r>
      <w:r>
        <w:rPr>
          <w:color w:val="000000"/>
          <w:lang w:eastAsia="zh-CN"/>
        </w:rPr>
        <w:t>“</w:t>
      </w:r>
      <w:r>
        <w:rPr>
          <w:color w:val="000000"/>
          <w:lang w:eastAsia="zh-CN"/>
        </w:rPr>
        <w:t>城市，我们的美好生活</w:t>
      </w:r>
      <w:r>
        <w:rPr>
          <w:color w:val="000000"/>
          <w:lang w:eastAsia="zh-CN"/>
        </w:rPr>
        <w:t>”</w:t>
      </w:r>
      <w:r>
        <w:rPr>
          <w:color w:val="000000"/>
          <w:lang w:eastAsia="zh-CN"/>
        </w:rPr>
        <w:t>这一主题，上海建设越来越注重以人为本。如：城区汽车禁止鸣笛，主干道路面铺设沥青，住宅区道路两旁安装隔音板等。这些措施的共同点是（　　　）</w:t>
      </w:r>
    </w:p>
    <w:p w:rsidR="009C1DA9" w:rsidRDefault="002639F5">
      <w:pPr>
        <w:spacing w:after="0"/>
        <w:ind w:left="150"/>
        <w:rPr>
          <w:lang w:eastAsia="zh-CN"/>
        </w:rPr>
      </w:pPr>
      <w:r>
        <w:rPr>
          <w:color w:val="000000"/>
          <w:lang w:eastAsia="zh-CN"/>
        </w:rPr>
        <w:t>A. </w:t>
      </w:r>
      <w:r>
        <w:rPr>
          <w:color w:val="000000"/>
          <w:lang w:eastAsia="zh-CN"/>
        </w:rPr>
        <w:t>绿化居住环境</w:t>
      </w:r>
      <w:r>
        <w:rPr>
          <w:color w:val="000000"/>
          <w:lang w:eastAsia="zh-CN"/>
        </w:rPr>
        <w:t>                B. </w:t>
      </w:r>
      <w:r>
        <w:rPr>
          <w:color w:val="000000"/>
          <w:lang w:eastAsia="zh-CN"/>
        </w:rPr>
        <w:t>缓解</w:t>
      </w:r>
      <w:r>
        <w:rPr>
          <w:color w:val="000000"/>
          <w:lang w:eastAsia="zh-CN"/>
        </w:rPr>
        <w:t>“</w:t>
      </w:r>
      <w:r>
        <w:rPr>
          <w:color w:val="000000"/>
          <w:lang w:eastAsia="zh-CN"/>
        </w:rPr>
        <w:t>热岛效应</w:t>
      </w:r>
      <w:r>
        <w:rPr>
          <w:color w:val="000000"/>
          <w:lang w:eastAsia="zh-CN"/>
        </w:rPr>
        <w:t>”                C. </w:t>
      </w:r>
      <w:r>
        <w:rPr>
          <w:color w:val="000000"/>
          <w:lang w:eastAsia="zh-CN"/>
        </w:rPr>
        <w:t>降低噪音污染</w:t>
      </w:r>
      <w:r>
        <w:rPr>
          <w:color w:val="000000"/>
          <w:lang w:eastAsia="zh-CN"/>
        </w:rPr>
        <w:t>                D. </w:t>
      </w:r>
      <w:r>
        <w:rPr>
          <w:color w:val="000000"/>
          <w:lang w:eastAsia="zh-CN"/>
        </w:rPr>
        <w:t>减少大气污染</w:t>
      </w:r>
    </w:p>
    <w:p w:rsidR="009C1DA9" w:rsidRDefault="002639F5">
      <w:pPr>
        <w:rPr>
          <w:lang w:eastAsia="zh-CN"/>
        </w:rPr>
      </w:pPr>
      <w:r>
        <w:rPr>
          <w:b/>
          <w:bCs/>
          <w:sz w:val="24"/>
          <w:szCs w:val="24"/>
          <w:lang w:eastAsia="zh-CN"/>
        </w:rPr>
        <w:t>二、填空题</w:t>
      </w:r>
    </w:p>
    <w:p w:rsidR="009C1DA9" w:rsidRDefault="002639F5">
      <w:pPr>
        <w:spacing w:after="0"/>
        <w:rPr>
          <w:lang w:eastAsia="zh-CN"/>
        </w:rPr>
      </w:pPr>
      <w:r>
        <w:rPr>
          <w:color w:val="000000"/>
          <w:lang w:eastAsia="zh-CN"/>
        </w:rPr>
        <w:t>11.</w:t>
      </w:r>
      <w:r>
        <w:rPr>
          <w:color w:val="000000"/>
          <w:lang w:eastAsia="zh-CN"/>
        </w:rPr>
        <w:t>声音的强弱以</w:t>
      </w:r>
      <w:r>
        <w:rPr>
          <w:color w:val="000000"/>
          <w:lang w:eastAsia="zh-CN"/>
        </w:rPr>
        <w:t>“</w:t>
      </w:r>
      <w:r>
        <w:rPr>
          <w:color w:val="000000"/>
          <w:lang w:eastAsia="zh-CN"/>
        </w:rPr>
        <w:t>分贝</w:t>
      </w:r>
      <w:r>
        <w:rPr>
          <w:color w:val="000000"/>
          <w:lang w:eastAsia="zh-CN"/>
        </w:rPr>
        <w:t>”</w:t>
      </w:r>
      <w:r>
        <w:rPr>
          <w:color w:val="000000"/>
          <w:lang w:eastAsia="zh-CN"/>
        </w:rPr>
        <w:t>为单位来划分等级．为保证人的休息和睡眠，噪声应不超过</w:t>
      </w:r>
      <w:r>
        <w:rPr>
          <w:color w:val="000000"/>
          <w:lang w:eastAsia="zh-CN"/>
        </w:rPr>
        <w:t>________</w:t>
      </w:r>
      <w:r>
        <w:rPr>
          <w:color w:val="000000"/>
          <w:lang w:eastAsia="zh-CN"/>
        </w:rPr>
        <w:t>分贝；为保证人正常工作和学习．应控制噪声不超过</w:t>
      </w:r>
      <w:r>
        <w:rPr>
          <w:color w:val="000000"/>
          <w:lang w:eastAsia="zh-CN"/>
        </w:rPr>
        <w:t>________</w:t>
      </w:r>
      <w:r>
        <w:rPr>
          <w:color w:val="000000"/>
          <w:lang w:eastAsia="zh-CN"/>
        </w:rPr>
        <w:t>分贝；为保护人的听力不受损伤，应控制噪声，不超过</w:t>
      </w:r>
      <w:r>
        <w:rPr>
          <w:color w:val="000000"/>
          <w:lang w:eastAsia="zh-CN"/>
        </w:rPr>
        <w:t>________ </w:t>
      </w:r>
      <w:r>
        <w:rPr>
          <w:color w:val="000000"/>
          <w:lang w:eastAsia="zh-CN"/>
        </w:rPr>
        <w:t>分贝．</w:t>
      </w:r>
    </w:p>
    <w:p w:rsidR="009C1DA9" w:rsidRDefault="002639F5">
      <w:pPr>
        <w:spacing w:after="0"/>
        <w:rPr>
          <w:lang w:eastAsia="zh-CN"/>
        </w:rPr>
      </w:pPr>
      <w:r>
        <w:rPr>
          <w:color w:val="000000"/>
          <w:lang w:eastAsia="zh-CN"/>
        </w:rPr>
        <w:t>12.</w:t>
      </w:r>
      <w:r>
        <w:rPr>
          <w:color w:val="000000"/>
          <w:lang w:eastAsia="zh-CN"/>
        </w:rPr>
        <w:t>小明想比较几种材料（棉布、锡箔纸、泡沫塑料）的隔声性能，除了待检测的材料外，可利用的器材还有：音叉、机械闹钟、鞋盒刻度尺．在本实验中适合作声源的是</w:t>
      </w:r>
      <w:r>
        <w:rPr>
          <w:color w:val="000000"/>
          <w:lang w:eastAsia="zh-CN"/>
        </w:rPr>
        <w:t>________ </w:t>
      </w:r>
      <w:r>
        <w:rPr>
          <w:color w:val="000000"/>
          <w:lang w:eastAsia="zh-CN"/>
        </w:rPr>
        <w:t>．你认为另一种器材不适合做声源的原因是</w:t>
      </w:r>
      <w:r>
        <w:rPr>
          <w:color w:val="000000"/>
          <w:lang w:eastAsia="zh-CN"/>
        </w:rPr>
        <w:t>________</w:t>
      </w:r>
      <w:r>
        <w:rPr>
          <w:color w:val="000000"/>
          <w:lang w:eastAsia="zh-CN"/>
        </w:rPr>
        <w:t>．小明将声源放入鞋盒内，在其四周塞满待测材料．他设想了两种实验方案，你认为较好的是</w:t>
      </w:r>
      <w:r>
        <w:rPr>
          <w:color w:val="000000"/>
          <w:lang w:eastAsia="zh-CN"/>
        </w:rPr>
        <w:t>________</w:t>
      </w:r>
      <w:r>
        <w:rPr>
          <w:color w:val="000000"/>
          <w:lang w:eastAsia="zh-CN"/>
        </w:rPr>
        <w:t>．</w:t>
      </w:r>
      <w:r>
        <w:rPr>
          <w:lang w:eastAsia="zh-CN"/>
        </w:rPr>
        <w:br/>
      </w:r>
      <w:r>
        <w:rPr>
          <w:color w:val="000000"/>
          <w:lang w:eastAsia="zh-CN"/>
        </w:rPr>
        <w:t>方案</w:t>
      </w:r>
      <w:r>
        <w:rPr>
          <w:color w:val="000000"/>
          <w:lang w:eastAsia="zh-CN"/>
        </w:rPr>
        <w:t>A</w:t>
      </w:r>
      <w:r>
        <w:rPr>
          <w:color w:val="000000"/>
          <w:lang w:eastAsia="zh-CN"/>
        </w:rPr>
        <w:t>：让人站在距离鞋盒一定距离处，比较所听到声音的响度；</w:t>
      </w:r>
      <w:r>
        <w:rPr>
          <w:lang w:eastAsia="zh-CN"/>
        </w:rPr>
        <w:br/>
      </w:r>
      <w:r>
        <w:rPr>
          <w:color w:val="000000"/>
          <w:lang w:eastAsia="zh-CN"/>
        </w:rPr>
        <w:t>方案</w:t>
      </w:r>
      <w:r>
        <w:rPr>
          <w:color w:val="000000"/>
          <w:lang w:eastAsia="zh-CN"/>
        </w:rPr>
        <w:t>B</w:t>
      </w:r>
      <w:r>
        <w:rPr>
          <w:color w:val="000000"/>
          <w:lang w:eastAsia="zh-CN"/>
        </w:rPr>
        <w:t>：让人一边听声音，一边向后退，直至听不见声音为止，比较此处距鞋盒的距离；</w:t>
      </w:r>
      <w:r>
        <w:rPr>
          <w:lang w:eastAsia="zh-CN"/>
        </w:rPr>
        <w:br/>
      </w:r>
      <w:r>
        <w:rPr>
          <w:color w:val="000000"/>
          <w:lang w:eastAsia="zh-CN"/>
        </w:rPr>
        <w:t>通过实验得到的现象如表格所示，则待测材料隔声性能由好到差的顺序为</w:t>
      </w:r>
      <w:r>
        <w:rPr>
          <w:color w:val="000000"/>
          <w:lang w:eastAsia="zh-CN"/>
        </w:rPr>
        <w:t>________</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660"/>
        <w:gridCol w:w="450"/>
      </w:tblGrid>
      <w:tr w:rsidR="00CB0A0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棉布</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锡箔纸</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泡沫</w:t>
            </w:r>
          </w:p>
        </w:tc>
      </w:tr>
      <w:tr w:rsidR="00CB0A0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响度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较响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较响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弱</w:t>
            </w:r>
          </w:p>
        </w:tc>
      </w:tr>
    </w:tbl>
    <w:p w:rsidR="009C1DA9" w:rsidRDefault="00351298"/>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99"/>
        <w:gridCol w:w="450"/>
        <w:gridCol w:w="660"/>
        <w:gridCol w:w="450"/>
      </w:tblGrid>
      <w:tr w:rsidR="00CB0A0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棉布</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锡箔纸</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泡沫</w:t>
            </w:r>
          </w:p>
        </w:tc>
      </w:tr>
      <w:tr w:rsidR="00CB0A0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距离</w:t>
            </w:r>
            <w:r>
              <w:rPr>
                <w:color w:val="000000"/>
              </w:rPr>
              <w:t>/m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C1DA9" w:rsidRDefault="002639F5">
            <w:pPr>
              <w:spacing w:after="0"/>
            </w:pPr>
            <w:r>
              <w:rPr>
                <w:color w:val="000000"/>
              </w:rPr>
              <w:t>1.0</w:t>
            </w:r>
          </w:p>
        </w:tc>
      </w:tr>
    </w:tbl>
    <w:p w:rsidR="009C1DA9" w:rsidRDefault="002639F5">
      <w:pPr>
        <w:spacing w:after="0"/>
        <w:rPr>
          <w:lang w:eastAsia="zh-CN"/>
        </w:rPr>
      </w:pPr>
      <w:r>
        <w:rPr>
          <w:color w:val="000000"/>
          <w:lang w:eastAsia="zh-CN"/>
        </w:rPr>
        <w:t>13.</w:t>
      </w:r>
      <w:r>
        <w:rPr>
          <w:color w:val="000000"/>
          <w:lang w:eastAsia="zh-CN"/>
        </w:rPr>
        <w:t>给汽车、摩托车加装消声器，是为了减弱</w:t>
      </w:r>
      <w:r>
        <w:rPr>
          <w:color w:val="000000"/>
          <w:lang w:eastAsia="zh-CN"/>
        </w:rPr>
        <w:t>________</w:t>
      </w:r>
      <w:r>
        <w:rPr>
          <w:color w:val="000000"/>
          <w:lang w:eastAsia="zh-CN"/>
        </w:rPr>
        <w:t>．</w:t>
      </w:r>
    </w:p>
    <w:p w:rsidR="009C1DA9" w:rsidRDefault="002639F5">
      <w:pPr>
        <w:spacing w:after="0"/>
        <w:rPr>
          <w:lang w:eastAsia="zh-CN"/>
        </w:rPr>
      </w:pPr>
      <w:r>
        <w:rPr>
          <w:color w:val="000000"/>
          <w:lang w:eastAsia="zh-CN"/>
        </w:rPr>
        <w:t>14.</w:t>
      </w:r>
      <w:r>
        <w:rPr>
          <w:color w:val="000000"/>
          <w:lang w:eastAsia="zh-CN"/>
        </w:rPr>
        <w:t>噪声是当代社会的公害之一，它是由发声体的</w:t>
      </w:r>
      <w:r>
        <w:rPr>
          <w:color w:val="000000"/>
          <w:lang w:eastAsia="zh-CN"/>
        </w:rPr>
        <w:t>________</w:t>
      </w:r>
      <w:r>
        <w:rPr>
          <w:color w:val="000000"/>
          <w:lang w:eastAsia="zh-CN"/>
        </w:rPr>
        <w:t>（选填</w:t>
      </w:r>
      <w:r>
        <w:rPr>
          <w:color w:val="000000"/>
          <w:lang w:eastAsia="zh-CN"/>
        </w:rPr>
        <w:t>“</w:t>
      </w:r>
      <w:r>
        <w:rPr>
          <w:color w:val="000000"/>
          <w:lang w:eastAsia="zh-CN"/>
        </w:rPr>
        <w:t>有规则</w:t>
      </w:r>
      <w:r>
        <w:rPr>
          <w:color w:val="000000"/>
          <w:lang w:eastAsia="zh-CN"/>
        </w:rPr>
        <w:t>”</w:t>
      </w:r>
      <w:r>
        <w:rPr>
          <w:color w:val="000000"/>
          <w:lang w:eastAsia="zh-CN"/>
        </w:rPr>
        <w:t>或</w:t>
      </w:r>
      <w:r>
        <w:rPr>
          <w:color w:val="000000"/>
          <w:lang w:eastAsia="zh-CN"/>
        </w:rPr>
        <w:t>“</w:t>
      </w:r>
      <w:r>
        <w:rPr>
          <w:color w:val="000000"/>
          <w:lang w:eastAsia="zh-CN"/>
        </w:rPr>
        <w:t>杂乱无章</w:t>
      </w:r>
      <w:r>
        <w:rPr>
          <w:color w:val="000000"/>
          <w:lang w:eastAsia="zh-CN"/>
        </w:rPr>
        <w:t>”</w:t>
      </w:r>
      <w:r>
        <w:rPr>
          <w:color w:val="000000"/>
          <w:lang w:eastAsia="zh-CN"/>
        </w:rPr>
        <w:t>）振动产生的，有资料显示，噪声每经过一条</w:t>
      </w:r>
      <w:r>
        <w:rPr>
          <w:color w:val="000000"/>
          <w:lang w:eastAsia="zh-CN"/>
        </w:rPr>
        <w:t>100m</w:t>
      </w:r>
      <w:r>
        <w:rPr>
          <w:color w:val="000000"/>
          <w:lang w:eastAsia="zh-CN"/>
        </w:rPr>
        <w:t>宽的林带响度可降低</w:t>
      </w:r>
      <w:r>
        <w:rPr>
          <w:color w:val="000000"/>
          <w:lang w:eastAsia="zh-CN"/>
        </w:rPr>
        <w:t>20</w:t>
      </w:r>
      <w:r>
        <w:rPr>
          <w:color w:val="000000"/>
          <w:lang w:eastAsia="zh-CN"/>
        </w:rPr>
        <w:t>﹣</w:t>
      </w:r>
      <w:r>
        <w:rPr>
          <w:color w:val="000000"/>
          <w:lang w:eastAsia="zh-CN"/>
        </w:rPr>
        <w:t>25________</w:t>
      </w:r>
      <w:r>
        <w:rPr>
          <w:color w:val="000000"/>
          <w:lang w:eastAsia="zh-CN"/>
        </w:rPr>
        <w:t>（填响度的单位），从减弱噪声的途径看，这是在</w:t>
      </w:r>
      <w:r>
        <w:rPr>
          <w:color w:val="000000"/>
          <w:lang w:eastAsia="zh-CN"/>
        </w:rPr>
        <w:t>________</w:t>
      </w:r>
      <w:r>
        <w:rPr>
          <w:color w:val="000000"/>
          <w:lang w:eastAsia="zh-CN"/>
        </w:rPr>
        <w:t>中降低噪声的．</w:t>
      </w:r>
    </w:p>
    <w:p w:rsidR="009C1DA9" w:rsidRDefault="002639F5">
      <w:pPr>
        <w:spacing w:after="0"/>
        <w:rPr>
          <w:lang w:eastAsia="zh-CN"/>
        </w:rPr>
      </w:pPr>
      <w:r>
        <w:rPr>
          <w:color w:val="000000"/>
          <w:lang w:eastAsia="zh-CN"/>
        </w:rPr>
        <w:t>15.</w:t>
      </w:r>
      <w:r>
        <w:rPr>
          <w:color w:val="000000"/>
          <w:lang w:eastAsia="zh-CN"/>
        </w:rPr>
        <w:t>摩托车的消声器是在</w:t>
      </w:r>
      <w:r>
        <w:rPr>
          <w:color w:val="000000"/>
          <w:lang w:eastAsia="zh-CN"/>
        </w:rPr>
        <w:t>________</w:t>
      </w:r>
      <w:r>
        <w:rPr>
          <w:color w:val="000000"/>
          <w:lang w:eastAsia="zh-CN"/>
        </w:rPr>
        <w:t>处减弱噪声的；放鞭炮时，小孩都会用手捂住耳朵，这是在</w:t>
      </w:r>
      <w:r>
        <w:rPr>
          <w:color w:val="000000"/>
          <w:lang w:eastAsia="zh-CN"/>
        </w:rPr>
        <w:t>________</w:t>
      </w:r>
      <w:r>
        <w:rPr>
          <w:color w:val="000000"/>
          <w:lang w:eastAsia="zh-CN"/>
        </w:rPr>
        <w:t>处减弱噪声；在高速公路两旁建隔音墙是在</w:t>
      </w:r>
      <w:r>
        <w:rPr>
          <w:color w:val="000000"/>
          <w:lang w:eastAsia="zh-CN"/>
        </w:rPr>
        <w:t>________</w:t>
      </w:r>
      <w:r>
        <w:rPr>
          <w:color w:val="000000"/>
          <w:lang w:eastAsia="zh-CN"/>
        </w:rPr>
        <w:t>减弱噪声．</w:t>
      </w:r>
    </w:p>
    <w:p w:rsidR="009C1DA9" w:rsidRDefault="002639F5">
      <w:pPr>
        <w:rPr>
          <w:lang w:eastAsia="zh-CN"/>
        </w:rPr>
      </w:pPr>
      <w:r>
        <w:rPr>
          <w:b/>
          <w:bCs/>
          <w:sz w:val="24"/>
          <w:szCs w:val="24"/>
          <w:lang w:eastAsia="zh-CN"/>
        </w:rPr>
        <w:t>三、解答题</w:t>
      </w:r>
    </w:p>
    <w:p w:rsidR="009C1DA9" w:rsidRDefault="002639F5">
      <w:pPr>
        <w:spacing w:after="0"/>
        <w:rPr>
          <w:lang w:eastAsia="zh-CN"/>
        </w:rPr>
      </w:pPr>
      <w:r>
        <w:rPr>
          <w:color w:val="000000"/>
          <w:lang w:eastAsia="zh-CN"/>
        </w:rPr>
        <w:t>16.</w:t>
      </w:r>
      <w:r>
        <w:rPr>
          <w:color w:val="000000"/>
          <w:lang w:eastAsia="zh-CN"/>
        </w:rPr>
        <w:t>一青年在歌舞厅做服务生快两年了，近日他感到听力下降，睡眠不好，头疼．经医生检查，他的血压也升高了，你能帮助他找出可能导致患病的原因吗？你认为怎样做才会缓解病症？</w:t>
      </w:r>
    </w:p>
    <w:p w:rsidR="009C1DA9" w:rsidRDefault="002639F5">
      <w:pPr>
        <w:spacing w:after="0"/>
        <w:rPr>
          <w:lang w:eastAsia="zh-CN"/>
        </w:rPr>
      </w:pPr>
      <w:r>
        <w:rPr>
          <w:color w:val="000000"/>
          <w:lang w:eastAsia="zh-CN"/>
        </w:rPr>
        <w:lastRenderedPageBreak/>
        <w:t>17.</w:t>
      </w:r>
      <w:r>
        <w:rPr>
          <w:color w:val="000000"/>
          <w:lang w:eastAsia="zh-CN"/>
        </w:rPr>
        <w:t>随着马芜同城发展的加快，当涂城区建设得到前所未有的迅猛发展，目前我县也正努力争创全国文明县城，但环境保护也日益显得重要，假如你是一位城市建设的规划者，你将采取哪些具体措施来减弱当涂新城区的噪声．（不少于</w:t>
      </w:r>
      <w:r>
        <w:rPr>
          <w:color w:val="000000"/>
          <w:lang w:eastAsia="zh-CN"/>
        </w:rPr>
        <w:t>2</w:t>
      </w:r>
      <w:r>
        <w:rPr>
          <w:color w:val="000000"/>
          <w:lang w:eastAsia="zh-CN"/>
        </w:rPr>
        <w:t>条）</w:t>
      </w:r>
    </w:p>
    <w:p w:rsidR="009C1DA9" w:rsidRDefault="002639F5">
      <w:pPr>
        <w:rPr>
          <w:lang w:eastAsia="zh-CN"/>
        </w:rPr>
      </w:pPr>
      <w:r>
        <w:rPr>
          <w:b/>
          <w:bCs/>
          <w:sz w:val="24"/>
          <w:szCs w:val="24"/>
          <w:lang w:eastAsia="zh-CN"/>
        </w:rPr>
        <w:t>四、实验探究题</w:t>
      </w:r>
    </w:p>
    <w:p w:rsidR="009C1DA9" w:rsidRDefault="002639F5">
      <w:pPr>
        <w:spacing w:after="0"/>
        <w:rPr>
          <w:lang w:eastAsia="zh-CN"/>
        </w:rPr>
      </w:pPr>
      <w:r>
        <w:rPr>
          <w:color w:val="000000"/>
          <w:lang w:eastAsia="zh-CN"/>
        </w:rPr>
        <w:t>18.</w:t>
      </w:r>
      <w:r>
        <w:rPr>
          <w:color w:val="000000"/>
          <w:lang w:eastAsia="zh-CN"/>
        </w:rPr>
        <w:t>连接海陵和高港的东风快速路，</w:t>
      </w:r>
      <w:r>
        <w:rPr>
          <w:color w:val="000000"/>
          <w:lang w:eastAsia="zh-CN"/>
        </w:rPr>
        <w:t>3</w:t>
      </w:r>
      <w:r>
        <w:rPr>
          <w:color w:val="000000"/>
          <w:lang w:eastAsia="zh-CN"/>
        </w:rPr>
        <w:t>月</w:t>
      </w:r>
      <w:r>
        <w:rPr>
          <w:color w:val="000000"/>
          <w:lang w:eastAsia="zh-CN"/>
        </w:rPr>
        <w:t>28</w:t>
      </w:r>
      <w:r>
        <w:rPr>
          <w:color w:val="000000"/>
          <w:lang w:eastAsia="zh-CN"/>
        </w:rPr>
        <w:t>日日正式通车．线路全长</w:t>
      </w:r>
      <w:r>
        <w:rPr>
          <w:color w:val="000000"/>
          <w:lang w:eastAsia="zh-CN"/>
        </w:rPr>
        <w:t>14.75km</w:t>
      </w:r>
      <w:r>
        <w:rPr>
          <w:color w:val="000000"/>
          <w:lang w:eastAsia="zh-CN"/>
        </w:rPr>
        <w:t>，设计时速为</w:t>
      </w:r>
      <w:r>
        <w:rPr>
          <w:color w:val="000000"/>
          <w:lang w:eastAsia="zh-CN"/>
        </w:rPr>
        <w:t>80km/h</w:t>
      </w:r>
      <w:r>
        <w:rPr>
          <w:color w:val="000000"/>
          <w:lang w:eastAsia="zh-CN"/>
        </w:rPr>
        <w:t>．</w:t>
      </w:r>
    </w:p>
    <w:p w:rsidR="009C1DA9" w:rsidRDefault="002639F5">
      <w:pPr>
        <w:spacing w:after="0"/>
        <w:rPr>
          <w:lang w:eastAsia="zh-CN"/>
        </w:rPr>
      </w:pPr>
      <w:r>
        <w:rPr>
          <w:color w:val="000000"/>
          <w:lang w:eastAsia="zh-CN"/>
        </w:rPr>
        <w:t>（</w:t>
      </w:r>
      <w:r>
        <w:rPr>
          <w:color w:val="000000"/>
          <w:lang w:eastAsia="zh-CN"/>
        </w:rPr>
        <w:t>1</w:t>
      </w:r>
      <w:r>
        <w:rPr>
          <w:color w:val="000000"/>
          <w:lang w:eastAsia="zh-CN"/>
        </w:rPr>
        <w:t>）东风快速路为海陵和高港的市民出行带来了极大的方便，按照设计时速正常行驶，从海陵到高港只需要</w:t>
      </w:r>
      <w:r>
        <w:rPr>
          <w:color w:val="000000"/>
          <w:lang w:eastAsia="zh-CN"/>
        </w:rPr>
        <w:t>________min</w:t>
      </w:r>
      <w:r>
        <w:rPr>
          <w:color w:val="000000"/>
          <w:lang w:eastAsia="zh-CN"/>
        </w:rPr>
        <w:t>（取一位小数）．</w:t>
      </w:r>
    </w:p>
    <w:p w:rsidR="009C1DA9" w:rsidRDefault="002639F5">
      <w:pPr>
        <w:spacing w:after="0"/>
        <w:rPr>
          <w:lang w:eastAsia="zh-CN"/>
        </w:rPr>
      </w:pPr>
      <w:r>
        <w:rPr>
          <w:color w:val="000000"/>
          <w:lang w:eastAsia="zh-CN"/>
        </w:rPr>
        <w:t>（</w:t>
      </w:r>
      <w:r>
        <w:rPr>
          <w:color w:val="000000"/>
          <w:lang w:eastAsia="zh-CN"/>
        </w:rPr>
        <w:t>2</w:t>
      </w:r>
      <w:r>
        <w:rPr>
          <w:color w:val="000000"/>
          <w:lang w:eastAsia="zh-CN"/>
        </w:rPr>
        <w:t>）快速路的高架桥路段在进入</w:t>
      </w:r>
      <w:r>
        <w:rPr>
          <w:color w:val="000000"/>
          <w:lang w:eastAsia="zh-CN"/>
        </w:rPr>
        <w:t>________</w:t>
      </w:r>
      <w:r>
        <w:rPr>
          <w:color w:val="000000"/>
          <w:lang w:eastAsia="zh-CN"/>
        </w:rPr>
        <w:t>（选填</w:t>
      </w:r>
      <w:r>
        <w:rPr>
          <w:color w:val="000000"/>
          <w:lang w:eastAsia="zh-CN"/>
        </w:rPr>
        <w:t>“</w:t>
      </w:r>
      <w:r>
        <w:rPr>
          <w:color w:val="000000"/>
          <w:lang w:eastAsia="zh-CN"/>
        </w:rPr>
        <w:t>旷野处</w:t>
      </w:r>
      <w:r>
        <w:rPr>
          <w:color w:val="000000"/>
          <w:lang w:eastAsia="zh-CN"/>
        </w:rPr>
        <w:t>”</w:t>
      </w:r>
      <w:r>
        <w:rPr>
          <w:color w:val="000000"/>
          <w:lang w:eastAsia="zh-CN"/>
        </w:rPr>
        <w:t>或</w:t>
      </w:r>
      <w:r>
        <w:rPr>
          <w:color w:val="000000"/>
          <w:lang w:eastAsia="zh-CN"/>
        </w:rPr>
        <w:t>“</w:t>
      </w:r>
      <w:r>
        <w:rPr>
          <w:color w:val="000000"/>
          <w:lang w:eastAsia="zh-CN"/>
        </w:rPr>
        <w:t>居民区</w:t>
      </w:r>
      <w:r>
        <w:rPr>
          <w:color w:val="000000"/>
          <w:lang w:eastAsia="zh-CN"/>
        </w:rPr>
        <w:t>”</w:t>
      </w:r>
      <w:r>
        <w:rPr>
          <w:color w:val="000000"/>
          <w:lang w:eastAsia="zh-CN"/>
        </w:rPr>
        <w:t>）两侧设有隔音挡板，这是在</w:t>
      </w:r>
      <w:r>
        <w:rPr>
          <w:color w:val="000000"/>
          <w:lang w:eastAsia="zh-CN"/>
        </w:rPr>
        <w:t>________</w:t>
      </w:r>
      <w:r>
        <w:rPr>
          <w:color w:val="000000"/>
          <w:lang w:eastAsia="zh-CN"/>
        </w:rPr>
        <w:t>控制噪声．</w:t>
      </w:r>
    </w:p>
    <w:p w:rsidR="009C1DA9" w:rsidRDefault="002639F5">
      <w:pPr>
        <w:spacing w:after="0"/>
        <w:rPr>
          <w:lang w:eastAsia="zh-CN"/>
        </w:rPr>
      </w:pPr>
      <w:r>
        <w:rPr>
          <w:color w:val="000000"/>
          <w:lang w:eastAsia="zh-CN"/>
        </w:rPr>
        <w:t>（</w:t>
      </w:r>
      <w:r>
        <w:rPr>
          <w:color w:val="000000"/>
          <w:lang w:eastAsia="zh-CN"/>
        </w:rPr>
        <w:t>3</w:t>
      </w:r>
      <w:r>
        <w:rPr>
          <w:color w:val="000000"/>
          <w:lang w:eastAsia="zh-CN"/>
        </w:rPr>
        <w:t>）休息天，爸爸开车带小明体验快速路的优越性时，爸爸将车开得很快，车子有要飘起来的感觉，下列现象中与车子要飘起来的原因不同的是</w:t>
      </w:r>
      <w:r>
        <w:rPr>
          <w:color w:val="000000"/>
          <w:lang w:eastAsia="zh-CN"/>
        </w:rPr>
        <w:t>________</w:t>
      </w:r>
      <w:r>
        <w:rPr>
          <w:color w:val="000000"/>
          <w:lang w:eastAsia="zh-CN"/>
        </w:rPr>
        <w:t>（填序号）．</w:t>
      </w:r>
      <w:r>
        <w:rPr>
          <w:color w:val="000000"/>
          <w:lang w:eastAsia="zh-CN"/>
        </w:rPr>
        <w:t xml:space="preserve">  ①</w:t>
      </w:r>
      <w:r>
        <w:rPr>
          <w:color w:val="000000"/>
          <w:lang w:eastAsia="zh-CN"/>
        </w:rPr>
        <w:t>平行航行的两船不能靠得太近</w:t>
      </w:r>
      <w:r>
        <w:rPr>
          <w:color w:val="000000"/>
          <w:lang w:eastAsia="zh-CN"/>
        </w:rPr>
        <w:t>②</w:t>
      </w:r>
      <w:r>
        <w:rPr>
          <w:color w:val="000000"/>
          <w:lang w:eastAsia="zh-CN"/>
        </w:rPr>
        <w:t>用吸管把饮料吸进嘴里</w:t>
      </w:r>
      <w:r>
        <w:rPr>
          <w:lang w:eastAsia="zh-CN"/>
        </w:rPr>
        <w:br/>
      </w:r>
      <w:r>
        <w:rPr>
          <w:color w:val="000000"/>
          <w:lang w:eastAsia="zh-CN"/>
        </w:rPr>
        <w:t>③</w:t>
      </w:r>
      <w:r>
        <w:rPr>
          <w:color w:val="000000"/>
          <w:lang w:eastAsia="zh-CN"/>
        </w:rPr>
        <w:t>狂风会把一些不牢固的屋顶掀翻</w:t>
      </w:r>
      <w:r>
        <w:rPr>
          <w:color w:val="000000"/>
          <w:lang w:eastAsia="zh-CN"/>
        </w:rPr>
        <w:t>④</w:t>
      </w:r>
      <w:r>
        <w:rPr>
          <w:color w:val="000000"/>
          <w:lang w:eastAsia="zh-CN"/>
        </w:rPr>
        <w:t>飞机升力的形成．</w:t>
      </w:r>
    </w:p>
    <w:p w:rsidR="009C1DA9" w:rsidRDefault="002639F5">
      <w:pPr>
        <w:rPr>
          <w:lang w:eastAsia="zh-CN"/>
        </w:rPr>
      </w:pPr>
      <w:r>
        <w:rPr>
          <w:b/>
          <w:bCs/>
          <w:sz w:val="24"/>
          <w:szCs w:val="24"/>
          <w:lang w:eastAsia="zh-CN"/>
        </w:rPr>
        <w:t>五、综合题</w:t>
      </w:r>
      <w:bookmarkStart w:id="0" w:name="_GoBack"/>
      <w:bookmarkEnd w:id="0"/>
    </w:p>
    <w:p w:rsidR="009C1DA9" w:rsidRDefault="002639F5">
      <w:pPr>
        <w:spacing w:after="0"/>
        <w:rPr>
          <w:lang w:eastAsia="zh-CN"/>
        </w:rPr>
      </w:pPr>
      <w:r>
        <w:rPr>
          <w:color w:val="000000"/>
          <w:lang w:eastAsia="zh-CN"/>
        </w:rPr>
        <w:t>19.</w:t>
      </w:r>
      <w:r>
        <w:rPr>
          <w:color w:val="000000"/>
          <w:lang w:eastAsia="zh-CN"/>
        </w:rPr>
        <w:t>某省的一座石油化工总厂热电厂</w:t>
      </w:r>
      <w:r>
        <w:rPr>
          <w:color w:val="000000"/>
          <w:lang w:eastAsia="zh-CN"/>
        </w:rPr>
        <w:t>“</w:t>
      </w:r>
      <w:r>
        <w:rPr>
          <w:color w:val="000000"/>
          <w:lang w:eastAsia="zh-CN"/>
        </w:rPr>
        <w:t>油改煤</w:t>
      </w:r>
      <w:r>
        <w:rPr>
          <w:color w:val="000000"/>
          <w:lang w:eastAsia="zh-CN"/>
        </w:rPr>
        <w:t>”</w:t>
      </w:r>
      <w:r>
        <w:rPr>
          <w:color w:val="000000"/>
          <w:lang w:eastAsia="zh-CN"/>
        </w:rPr>
        <w:t>工程在实行对一新建炉点火时，发生了累计长达</w:t>
      </w:r>
      <w:r>
        <w:rPr>
          <w:color w:val="000000"/>
          <w:lang w:eastAsia="zh-CN"/>
        </w:rPr>
        <w:t>34h</w:t>
      </w:r>
      <w:r>
        <w:rPr>
          <w:color w:val="000000"/>
          <w:lang w:eastAsia="zh-CN"/>
        </w:rPr>
        <w:t>的噪声污染，环保监测部门在距该厂</w:t>
      </w:r>
      <w:r>
        <w:rPr>
          <w:color w:val="000000"/>
          <w:lang w:eastAsia="zh-CN"/>
        </w:rPr>
        <w:t>500m</w:t>
      </w:r>
      <w:r>
        <w:rPr>
          <w:color w:val="000000"/>
          <w:lang w:eastAsia="zh-CN"/>
        </w:rPr>
        <w:t>处测得此次噪声的强度为</w:t>
      </w:r>
      <w:r>
        <w:rPr>
          <w:color w:val="000000"/>
          <w:lang w:eastAsia="zh-CN"/>
        </w:rPr>
        <w:t>90dB</w:t>
      </w:r>
      <w:r>
        <w:rPr>
          <w:color w:val="000000"/>
          <w:lang w:eastAsia="zh-CN"/>
        </w:rPr>
        <w:t>～</w:t>
      </w:r>
      <w:r>
        <w:rPr>
          <w:color w:val="000000"/>
          <w:lang w:eastAsia="zh-CN"/>
        </w:rPr>
        <w:t>100dB</w:t>
      </w:r>
      <w:r>
        <w:rPr>
          <w:color w:val="000000"/>
          <w:lang w:eastAsia="zh-CN"/>
        </w:rPr>
        <w:t>．</w:t>
      </w:r>
      <w:r>
        <w:rPr>
          <w:lang w:eastAsia="zh-CN"/>
        </w:rPr>
        <w:br/>
      </w:r>
      <w:r>
        <w:rPr>
          <w:color w:val="000000"/>
          <w:lang w:eastAsia="zh-CN"/>
        </w:rPr>
        <w:t>根据以上资料，试分析：</w:t>
      </w:r>
    </w:p>
    <w:p w:rsidR="009C1DA9" w:rsidRDefault="002639F5">
      <w:pPr>
        <w:spacing w:after="0"/>
        <w:rPr>
          <w:lang w:eastAsia="zh-CN"/>
        </w:rPr>
      </w:pPr>
      <w:r>
        <w:rPr>
          <w:color w:val="000000"/>
          <w:lang w:eastAsia="zh-CN"/>
        </w:rPr>
        <w:t>（</w:t>
      </w:r>
      <w:r>
        <w:rPr>
          <w:color w:val="000000"/>
          <w:lang w:eastAsia="zh-CN"/>
        </w:rPr>
        <w:t>1</w:t>
      </w:r>
      <w:r>
        <w:rPr>
          <w:color w:val="000000"/>
          <w:lang w:eastAsia="zh-CN"/>
        </w:rPr>
        <w:t>）该厂周围学校的学生、居民区的居民会受到什么样的影响？</w:t>
      </w:r>
    </w:p>
    <w:p w:rsidR="009C1DA9" w:rsidRDefault="002639F5">
      <w:pPr>
        <w:spacing w:after="0"/>
        <w:rPr>
          <w:lang w:eastAsia="zh-CN"/>
        </w:rPr>
      </w:pPr>
      <w:r>
        <w:rPr>
          <w:color w:val="000000"/>
          <w:lang w:eastAsia="zh-CN"/>
        </w:rPr>
        <w:t>（</w:t>
      </w:r>
      <w:r>
        <w:rPr>
          <w:color w:val="000000"/>
          <w:lang w:eastAsia="zh-CN"/>
        </w:rPr>
        <w:t>2</w:t>
      </w:r>
      <w:r>
        <w:rPr>
          <w:color w:val="000000"/>
          <w:lang w:eastAsia="zh-CN"/>
        </w:rPr>
        <w:t>）如果你是该城市的规划设计师，你会采取什么措施来减少噪声对居民的影响？</w:t>
      </w:r>
    </w:p>
    <w:p w:rsidR="009C1DA9" w:rsidRDefault="002639F5">
      <w:pPr>
        <w:rPr>
          <w:lang w:eastAsia="zh-CN"/>
        </w:rPr>
      </w:pPr>
      <w:r>
        <w:rPr>
          <w:lang w:eastAsia="zh-CN"/>
        </w:rPr>
        <w:br w:type="page"/>
      </w:r>
    </w:p>
    <w:p w:rsidR="009C1DA9" w:rsidRDefault="002639F5">
      <w:pPr>
        <w:jc w:val="center"/>
        <w:rPr>
          <w:lang w:eastAsia="zh-CN"/>
        </w:rPr>
      </w:pPr>
      <w:r>
        <w:rPr>
          <w:b/>
          <w:bCs/>
          <w:sz w:val="28"/>
          <w:szCs w:val="28"/>
          <w:lang w:eastAsia="zh-CN"/>
        </w:rPr>
        <w:t>答案解析部分</w:t>
      </w:r>
    </w:p>
    <w:p w:rsidR="009C1DA9" w:rsidRDefault="002639F5">
      <w:pPr>
        <w:rPr>
          <w:lang w:eastAsia="zh-CN"/>
        </w:rPr>
      </w:pPr>
      <w:r>
        <w:rPr>
          <w:lang w:eastAsia="zh-CN"/>
        </w:rPr>
        <w:t>一、单选题</w:t>
      </w:r>
    </w:p>
    <w:p w:rsidR="009C1DA9" w:rsidRDefault="002639F5">
      <w:pPr>
        <w:spacing w:after="0"/>
        <w:rPr>
          <w:lang w:eastAsia="zh-CN"/>
        </w:rPr>
      </w:pPr>
      <w:r>
        <w:rPr>
          <w:color w:val="000000"/>
          <w:lang w:eastAsia="zh-CN"/>
        </w:rPr>
        <w:t>1.</w:t>
      </w:r>
      <w:r>
        <w:rPr>
          <w:color w:val="0000FF"/>
          <w:lang w:eastAsia="zh-CN"/>
        </w:rPr>
        <w:t>【答案】</w:t>
      </w:r>
      <w:r>
        <w:rPr>
          <w:color w:val="000000"/>
          <w:lang w:eastAsia="zh-CN"/>
        </w:rPr>
        <w:t xml:space="preserve">D  </w:t>
      </w:r>
    </w:p>
    <w:p w:rsidR="009C1DA9" w:rsidRDefault="002639F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、道路两旁种草植树，是在噪声的传播过程中减弱噪声，可以减弱噪声，不符合题意；</w:t>
      </w:r>
      <w:r>
        <w:rPr>
          <w:lang w:eastAsia="zh-CN"/>
        </w:rPr>
        <w:br/>
      </w:r>
      <w:r>
        <w:rPr>
          <w:color w:val="000000"/>
          <w:lang w:eastAsia="zh-CN"/>
        </w:rPr>
        <w:t>B</w:t>
      </w:r>
      <w:r>
        <w:rPr>
          <w:color w:val="000000"/>
          <w:lang w:eastAsia="zh-CN"/>
        </w:rPr>
        <w:t>、市内禁止机动车鸣笛，是在在噪声的产生处减弱噪声，可以减弱噪声，不符合题意；</w:t>
      </w:r>
      <w:r>
        <w:rPr>
          <w:lang w:eastAsia="zh-CN"/>
        </w:rPr>
        <w:br/>
      </w:r>
      <w:r>
        <w:rPr>
          <w:color w:val="000000"/>
          <w:lang w:eastAsia="zh-CN"/>
        </w:rPr>
        <w:t>C</w:t>
      </w:r>
      <w:r>
        <w:rPr>
          <w:color w:val="000000"/>
          <w:lang w:eastAsia="zh-CN"/>
        </w:rPr>
        <w:t>、消声器可以在声源处减弱噪声，不符合题意；</w:t>
      </w:r>
      <w:r>
        <w:rPr>
          <w:lang w:eastAsia="zh-CN"/>
        </w:rPr>
        <w:br/>
      </w:r>
      <w:r>
        <w:rPr>
          <w:color w:val="000000"/>
          <w:lang w:eastAsia="zh-CN"/>
        </w:rPr>
        <w:t>D</w:t>
      </w:r>
      <w:r>
        <w:rPr>
          <w:color w:val="000000"/>
          <w:lang w:eastAsia="zh-CN"/>
        </w:rPr>
        <w:t>、噪声监测设备只是能够监测噪声的分贝，但不能减弱噪声，符合题意；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【分析】解决此类题目要结合防治噪声的途径进行解答，知道防治噪声可以从噪声的产生、噪声的传播及噪声的接收这三个环节进行防治，根据选项判断是否符合防治噪声的途径．</w:t>
      </w:r>
    </w:p>
    <w:p w:rsidR="009C1DA9" w:rsidRDefault="002639F5">
      <w:pPr>
        <w:spacing w:after="0"/>
        <w:rPr>
          <w:lang w:eastAsia="zh-CN"/>
        </w:rPr>
      </w:pPr>
      <w:r>
        <w:rPr>
          <w:color w:val="000000"/>
          <w:lang w:eastAsia="zh-CN"/>
        </w:rPr>
        <w:t>2.</w:t>
      </w:r>
      <w:r>
        <w:rPr>
          <w:color w:val="0000FF"/>
          <w:lang w:eastAsia="zh-CN"/>
        </w:rPr>
        <w:t>【答案】</w:t>
      </w:r>
      <w:r>
        <w:rPr>
          <w:color w:val="000000"/>
          <w:lang w:eastAsia="zh-CN"/>
        </w:rPr>
        <w:t xml:space="preserve">B  </w:t>
      </w:r>
    </w:p>
    <w:p w:rsidR="009C1DA9" w:rsidRDefault="002639F5">
      <w:pPr>
        <w:spacing w:after="0"/>
        <w:rPr>
          <w:lang w:eastAsia="zh-CN"/>
        </w:rPr>
      </w:pPr>
      <w:r>
        <w:rPr>
          <w:color w:val="0000FF"/>
          <w:lang w:eastAsia="zh-CN"/>
        </w:rPr>
        <w:t>【解析】</w:t>
      </w:r>
      <w:r>
        <w:rPr>
          <w:color w:val="000000"/>
          <w:lang w:eastAsia="zh-CN"/>
        </w:rPr>
        <w:t>【解答】由题目知道图中一个喇叭被一道斜线划掉，就是禁止鸣笛，保持安静的意思，</w:t>
      </w:r>
      <w:r>
        <w:rPr>
          <w:lang w:eastAsia="zh-CN"/>
        </w:rPr>
        <w:br/>
      </w:r>
      <w:r>
        <w:rPr>
          <w:color w:val="000000"/>
          <w:lang w:eastAsia="zh-CN"/>
        </w:rPr>
        <w:t>故答案为：</w:t>
      </w:r>
      <w:r>
        <w:rPr>
          <w:color w:val="000000"/>
          <w:lang w:eastAsia="zh-CN"/>
        </w:rPr>
        <w:t>B.</w:t>
      </w:r>
      <w:r>
        <w:rPr>
          <w:lang w:eastAsia="zh-CN"/>
        </w:rPr>
        <w:br/>
      </w:r>
      <w:r>
        <w:rPr>
          <w:color w:val="000000"/>
          <w:lang w:eastAsia="zh-CN"/>
        </w:rPr>
        <w:t>【分析】城市有些区域需要一个相对安静的环境，就要控制噪声，最好的方法就是声源不发出声音，即在声源处减弱噪声。</w:t>
      </w:r>
    </w:p>
    <w:p w:rsidR="009C1DA9" w:rsidRDefault="002639F5">
      <w:pPr>
        <w:spacing w:after="0"/>
        <w:rPr>
          <w:lang w:eastAsia="zh-CN"/>
        </w:rPr>
      </w:pPr>
      <w:r>
        <w:rPr>
          <w:color w:val="000000"/>
          <w:lang w:eastAsia="zh-CN"/>
        </w:rPr>
        <w:t>3.</w:t>
      </w:r>
      <w:r>
        <w:rPr>
          <w:color w:val="0000FF"/>
          <w:lang w:eastAsia="zh-CN"/>
        </w:rPr>
        <w:t>【答案】</w:t>
      </w:r>
      <w:r>
        <w:rPr>
          <w:color w:val="000000"/>
          <w:lang w:eastAsia="zh-CN"/>
        </w:rPr>
        <w:t xml:space="preserve">A  </w:t>
      </w:r>
    </w:p>
    <w:p w:rsidR="009C1DA9" w:rsidRDefault="002639F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、临街房屋安装隔音玻璃是在传播过程中减弱噪声，</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、学校附近禁止鸣笛是在声源处减弱噪声，</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、在高噪音环境中工作的工人佩戴耳塞，在人耳接收处减弱噪声，</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、将市区的工厂迁至郊区是在声源处减弱噪声，</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color w:val="000000"/>
          <w:lang w:eastAsia="zh-CN"/>
        </w:rPr>
        <w:t>【分析】控制噪声的三条途径：在声源处减弱噪声、在传播过程中减弱噪声、在人耳接收处减弱噪声。</w:t>
      </w:r>
    </w:p>
    <w:p w:rsidR="009C1DA9" w:rsidRDefault="002639F5">
      <w:pPr>
        <w:spacing w:after="0"/>
        <w:rPr>
          <w:lang w:eastAsia="zh-CN"/>
        </w:rPr>
      </w:pPr>
      <w:r>
        <w:rPr>
          <w:color w:val="000000"/>
          <w:lang w:eastAsia="zh-CN"/>
        </w:rPr>
        <w:t>4.</w:t>
      </w:r>
      <w:r>
        <w:rPr>
          <w:color w:val="0000FF"/>
          <w:lang w:eastAsia="zh-CN"/>
        </w:rPr>
        <w:t>【答案】</w:t>
      </w:r>
      <w:r>
        <w:rPr>
          <w:color w:val="000000"/>
          <w:lang w:eastAsia="zh-CN"/>
        </w:rPr>
        <w:t xml:space="preserve">C  </w:t>
      </w:r>
    </w:p>
    <w:p w:rsidR="009C1DA9" w:rsidRDefault="002639F5">
      <w:pPr>
        <w:spacing w:after="0"/>
        <w:rPr>
          <w:lang w:eastAsia="zh-CN"/>
        </w:rPr>
      </w:pPr>
      <w:r>
        <w:rPr>
          <w:color w:val="0000FF"/>
          <w:lang w:eastAsia="zh-CN"/>
        </w:rPr>
        <w:t>【解析】</w:t>
      </w:r>
    </w:p>
    <w:p w:rsidR="009C1DA9" w:rsidRDefault="002639F5">
      <w:pPr>
        <w:spacing w:after="0"/>
        <w:rPr>
          <w:lang w:eastAsia="zh-CN"/>
        </w:rPr>
      </w:pPr>
      <w:r>
        <w:rPr>
          <w:color w:val="000000"/>
          <w:lang w:eastAsia="zh-CN"/>
        </w:rPr>
        <w:t>【解答】高速公路边安装的一种</w:t>
      </w:r>
      <w:r>
        <w:rPr>
          <w:color w:val="000000"/>
          <w:lang w:eastAsia="zh-CN"/>
        </w:rPr>
        <w:t>“</w:t>
      </w:r>
      <w:r>
        <w:rPr>
          <w:color w:val="000000"/>
          <w:lang w:eastAsia="zh-CN"/>
        </w:rPr>
        <w:t>隔音墙</w:t>
      </w:r>
      <w:r>
        <w:rPr>
          <w:color w:val="000000"/>
          <w:lang w:eastAsia="zh-CN"/>
        </w:rPr>
        <w:t>”</w:t>
      </w:r>
      <w:r>
        <w:rPr>
          <w:color w:val="000000"/>
          <w:lang w:eastAsia="zh-CN"/>
        </w:rPr>
        <w:t>，其目的是为了减弱高速行驶的车辆产生的噪声对高速公路两侧居民的干扰．这种减弱噪声的途径是在传播过程中减弱噪声．</w:t>
      </w:r>
      <w:r>
        <w:rPr>
          <w:lang w:eastAsia="zh-CN"/>
        </w:rPr>
        <w:br/>
      </w:r>
      <w:r>
        <w:rPr>
          <w:color w:val="000000"/>
          <w:lang w:eastAsia="zh-CN"/>
        </w:rPr>
        <w:t>故选</w:t>
      </w:r>
      <w:r>
        <w:rPr>
          <w:color w:val="000000"/>
          <w:lang w:eastAsia="zh-CN"/>
        </w:rPr>
        <w:t>C</w:t>
      </w:r>
      <w:r>
        <w:rPr>
          <w:color w:val="000000"/>
          <w:lang w:eastAsia="zh-CN"/>
        </w:rPr>
        <w:t>．</w:t>
      </w:r>
    </w:p>
    <w:p w:rsidR="009C1DA9" w:rsidRDefault="002639F5">
      <w:pPr>
        <w:spacing w:after="0"/>
        <w:rPr>
          <w:lang w:eastAsia="zh-CN"/>
        </w:rPr>
      </w:pPr>
      <w:r>
        <w:rPr>
          <w:i/>
          <w:color w:val="000000"/>
          <w:lang w:eastAsia="zh-CN"/>
        </w:rPr>
        <w:t>【分析】</w:t>
      </w:r>
      <w:r>
        <w:rPr>
          <w:color w:val="000000"/>
          <w:lang w:eastAsia="zh-CN"/>
        </w:rPr>
        <w:t>减弱噪声的方法：在声源处减弱、在传播过程中减弱、在人耳处减弱，根据减弱噪声的三种途径与题目中提到的物理情景相对应，从而可以得到答案．</w:t>
      </w:r>
    </w:p>
    <w:p w:rsidR="009C1DA9" w:rsidRDefault="002639F5">
      <w:pPr>
        <w:spacing w:after="0"/>
        <w:rPr>
          <w:lang w:eastAsia="zh-CN"/>
        </w:rPr>
      </w:pPr>
      <w:r>
        <w:rPr>
          <w:color w:val="000000"/>
          <w:lang w:eastAsia="zh-CN"/>
        </w:rPr>
        <w:t>5.</w:t>
      </w:r>
      <w:r>
        <w:rPr>
          <w:color w:val="0000FF"/>
          <w:lang w:eastAsia="zh-CN"/>
        </w:rPr>
        <w:t>【答案】</w:t>
      </w:r>
      <w:r>
        <w:rPr>
          <w:color w:val="000000"/>
          <w:lang w:eastAsia="zh-CN"/>
        </w:rPr>
        <w:t xml:space="preserve">B  </w:t>
      </w:r>
    </w:p>
    <w:p w:rsidR="009C1DA9" w:rsidRDefault="002639F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、关紧门窗，是在传播过程中减弱噪声；故正确、不符合题意．</w:t>
      </w:r>
      <w:r>
        <w:rPr>
          <w:color w:val="000000"/>
          <w:lang w:eastAsia="zh-CN"/>
        </w:rPr>
        <w:t xml:space="preserve">  B</w:t>
      </w:r>
      <w:r>
        <w:rPr>
          <w:color w:val="000000"/>
          <w:lang w:eastAsia="zh-CN"/>
        </w:rPr>
        <w:t>、打开门窗，让空气加速流通，是增强了噪声的传播；不正确、符合题意．</w:t>
      </w:r>
      <w:r>
        <w:rPr>
          <w:lang w:eastAsia="zh-CN"/>
        </w:rPr>
        <w:br/>
      </w:r>
      <w:r>
        <w:rPr>
          <w:color w:val="000000"/>
          <w:lang w:eastAsia="zh-CN"/>
        </w:rPr>
        <w:t>C</w:t>
      </w:r>
      <w:r>
        <w:rPr>
          <w:color w:val="000000"/>
          <w:lang w:eastAsia="zh-CN"/>
        </w:rPr>
        <w:t>、戴上耳罩，是在人耳处减弱噪声；故正确、不符合题意．</w:t>
      </w:r>
      <w:r>
        <w:rPr>
          <w:lang w:eastAsia="zh-CN"/>
        </w:rPr>
        <w:br/>
      </w:r>
      <w:r>
        <w:rPr>
          <w:color w:val="000000"/>
          <w:lang w:eastAsia="zh-CN"/>
        </w:rPr>
        <w:t>D</w:t>
      </w:r>
      <w:r>
        <w:rPr>
          <w:color w:val="000000"/>
          <w:lang w:eastAsia="zh-CN"/>
        </w:rPr>
        <w:t>、告知有关部门督促施工单位合理安排施工时间，是在声源处消除噪声；故正确、不符合题意．</w:t>
      </w:r>
      <w:r>
        <w:rPr>
          <w:lang w:eastAsia="zh-CN"/>
        </w:rPr>
        <w:br/>
      </w:r>
      <w:r>
        <w:rPr>
          <w:color w:val="000000"/>
          <w:lang w:eastAsia="zh-CN"/>
        </w:rPr>
        <w:lastRenderedPageBreak/>
        <w:t>故选</w:t>
      </w:r>
      <w:r>
        <w:rPr>
          <w:color w:val="000000"/>
          <w:lang w:eastAsia="zh-CN"/>
        </w:rPr>
        <w:t>B</w:t>
      </w:r>
      <w:r>
        <w:rPr>
          <w:color w:val="000000"/>
          <w:lang w:eastAsia="zh-CN"/>
        </w:rPr>
        <w:t>．</w:t>
      </w:r>
      <w:r>
        <w:rPr>
          <w:lang w:eastAsia="zh-CN"/>
        </w:rPr>
        <w:br/>
      </w:r>
      <w:r>
        <w:rPr>
          <w:color w:val="000000"/>
          <w:lang w:eastAsia="zh-CN"/>
        </w:rPr>
        <w:t>【分析】防治噪声的三条途径是：在声源处减弱噪声，在传播过程中减弱噪声，在人耳处减弱噪声．</w:t>
      </w:r>
    </w:p>
    <w:p w:rsidR="009C1DA9" w:rsidRDefault="002639F5">
      <w:pPr>
        <w:spacing w:after="0"/>
        <w:rPr>
          <w:lang w:eastAsia="zh-CN"/>
        </w:rPr>
      </w:pPr>
      <w:r>
        <w:rPr>
          <w:color w:val="000000"/>
          <w:lang w:eastAsia="zh-CN"/>
        </w:rPr>
        <w:t>6.</w:t>
      </w:r>
      <w:r>
        <w:rPr>
          <w:color w:val="0000FF"/>
          <w:lang w:eastAsia="zh-CN"/>
        </w:rPr>
        <w:t>【答案】</w:t>
      </w:r>
      <w:r>
        <w:rPr>
          <w:color w:val="000000"/>
          <w:lang w:eastAsia="zh-CN"/>
        </w:rPr>
        <w:t xml:space="preserve">B  </w:t>
      </w:r>
    </w:p>
    <w:p w:rsidR="009C1DA9" w:rsidRDefault="002639F5">
      <w:pPr>
        <w:spacing w:after="0"/>
        <w:rPr>
          <w:lang w:eastAsia="zh-CN"/>
        </w:rPr>
      </w:pPr>
      <w:r>
        <w:rPr>
          <w:color w:val="0000FF"/>
          <w:lang w:eastAsia="zh-CN"/>
        </w:rPr>
        <w:t>【解析】</w:t>
      </w:r>
      <w:r>
        <w:rPr>
          <w:color w:val="000000"/>
          <w:lang w:eastAsia="zh-CN"/>
        </w:rPr>
        <w:t>【解答】解：凹下道路的设计可以使路两边有屏障，这样噪声可以在传播过程中进行消弱，防治了噪声的污染；</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【分析】解决此类问题要知道防治噪声污染可以从噪声的产生、噪声的传播及噪声的接收这三个环节进行防治．</w:t>
      </w:r>
    </w:p>
    <w:p w:rsidR="009C1DA9" w:rsidRDefault="002639F5">
      <w:pPr>
        <w:spacing w:after="0"/>
        <w:rPr>
          <w:lang w:eastAsia="zh-CN"/>
        </w:rPr>
      </w:pPr>
      <w:r>
        <w:rPr>
          <w:color w:val="000000"/>
          <w:lang w:eastAsia="zh-CN"/>
        </w:rPr>
        <w:t>7.</w:t>
      </w:r>
      <w:r>
        <w:rPr>
          <w:color w:val="0000FF"/>
          <w:lang w:eastAsia="zh-CN"/>
        </w:rPr>
        <w:t>【答案】</w:t>
      </w:r>
      <w:r>
        <w:rPr>
          <w:color w:val="000000"/>
          <w:lang w:eastAsia="zh-CN"/>
        </w:rPr>
        <w:t xml:space="preserve">D  </w:t>
      </w:r>
    </w:p>
    <w:p w:rsidR="009C1DA9" w:rsidRDefault="002639F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、道路两旁种草植树，是在噪声的传播过程中减弱噪声，可以减弱噪声，不符合题意；</w:t>
      </w:r>
      <w:r>
        <w:rPr>
          <w:lang w:eastAsia="zh-CN"/>
        </w:rPr>
        <w:br/>
      </w:r>
      <w:r>
        <w:rPr>
          <w:color w:val="000000"/>
          <w:lang w:eastAsia="zh-CN"/>
        </w:rPr>
        <w:t>B</w:t>
      </w:r>
      <w:r>
        <w:rPr>
          <w:color w:val="000000"/>
          <w:lang w:eastAsia="zh-CN"/>
        </w:rPr>
        <w:t>、市内禁止机动车鸣笛，是在在噪声的产生处减弱噪声，可以减弱噪声，不符合题意；</w:t>
      </w:r>
      <w:r>
        <w:rPr>
          <w:lang w:eastAsia="zh-CN"/>
        </w:rPr>
        <w:br/>
      </w:r>
      <w:r>
        <w:rPr>
          <w:color w:val="000000"/>
          <w:lang w:eastAsia="zh-CN"/>
        </w:rPr>
        <w:t>C</w:t>
      </w:r>
      <w:r>
        <w:rPr>
          <w:color w:val="000000"/>
          <w:lang w:eastAsia="zh-CN"/>
        </w:rPr>
        <w:t>、消声器可以在声源处减弱噪声，不符合题意；</w:t>
      </w:r>
      <w:r>
        <w:rPr>
          <w:lang w:eastAsia="zh-CN"/>
        </w:rPr>
        <w:br/>
      </w:r>
      <w:r>
        <w:rPr>
          <w:color w:val="000000"/>
          <w:lang w:eastAsia="zh-CN"/>
        </w:rPr>
        <w:t>D</w:t>
      </w:r>
      <w:r>
        <w:rPr>
          <w:color w:val="000000"/>
          <w:lang w:eastAsia="zh-CN"/>
        </w:rPr>
        <w:t>、噪声监测设备只是能够监测噪声的分贝，但不能减弱噪声，符合题意；</w:t>
      </w:r>
      <w:r>
        <w:rPr>
          <w:lang w:eastAsia="zh-CN"/>
        </w:rPr>
        <w:br/>
      </w:r>
      <w:r>
        <w:rPr>
          <w:color w:val="000000"/>
          <w:lang w:eastAsia="zh-CN"/>
        </w:rPr>
        <w:t>故选</w:t>
      </w:r>
      <w:r>
        <w:rPr>
          <w:color w:val="000000"/>
          <w:lang w:eastAsia="zh-CN"/>
        </w:rPr>
        <w:t>D</w:t>
      </w:r>
      <w:r>
        <w:rPr>
          <w:lang w:eastAsia="zh-CN"/>
        </w:rPr>
        <w:br/>
      </w:r>
      <w:r>
        <w:rPr>
          <w:color w:val="000000"/>
          <w:lang w:eastAsia="zh-CN"/>
        </w:rPr>
        <w:t>【分析】解决此类题目要结合防治噪声的途径进行解答，知道防治噪声可以从噪声的产生、噪声的传播及噪声的接收这三个环节进行防治，根据选项判断是否符合防治噪声的途径。</w:t>
      </w:r>
    </w:p>
    <w:p w:rsidR="009C1DA9" w:rsidRDefault="002639F5">
      <w:pPr>
        <w:spacing w:after="0"/>
        <w:rPr>
          <w:lang w:eastAsia="zh-CN"/>
        </w:rPr>
      </w:pPr>
      <w:r>
        <w:rPr>
          <w:color w:val="000000"/>
          <w:lang w:eastAsia="zh-CN"/>
        </w:rPr>
        <w:t>8.</w:t>
      </w:r>
      <w:r>
        <w:rPr>
          <w:color w:val="0000FF"/>
          <w:lang w:eastAsia="zh-CN"/>
        </w:rPr>
        <w:t>【答案】</w:t>
      </w:r>
      <w:r>
        <w:rPr>
          <w:color w:val="000000"/>
          <w:lang w:eastAsia="zh-CN"/>
        </w:rPr>
        <w:t xml:space="preserve">C  </w:t>
      </w:r>
    </w:p>
    <w:p w:rsidR="009C1DA9" w:rsidRDefault="002639F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、摩托车上安装消声器是在声源处减弱噪声．故</w:t>
      </w:r>
      <w:r>
        <w:rPr>
          <w:color w:val="000000"/>
          <w:lang w:eastAsia="zh-CN"/>
        </w:rPr>
        <w:t>A</w:t>
      </w:r>
      <w:r>
        <w:rPr>
          <w:color w:val="000000"/>
          <w:lang w:eastAsia="zh-CN"/>
        </w:rPr>
        <w:t>不符合要求．</w:t>
      </w:r>
      <w:r>
        <w:rPr>
          <w:lang w:eastAsia="zh-CN"/>
        </w:rPr>
        <w:br/>
      </w:r>
      <w:r>
        <w:rPr>
          <w:color w:val="000000"/>
          <w:lang w:eastAsia="zh-CN"/>
        </w:rPr>
        <w:t>B</w:t>
      </w:r>
      <w:r>
        <w:rPr>
          <w:color w:val="000000"/>
          <w:lang w:eastAsia="zh-CN"/>
        </w:rPr>
        <w:t>、佩戴有耳罩的头盔，可以在人耳处减弱噪声．故</w:t>
      </w:r>
      <w:r>
        <w:rPr>
          <w:color w:val="000000"/>
          <w:lang w:eastAsia="zh-CN"/>
        </w:rPr>
        <w:t>B</w:t>
      </w:r>
      <w:r>
        <w:rPr>
          <w:color w:val="000000"/>
          <w:lang w:eastAsia="zh-CN"/>
        </w:rPr>
        <w:t>不符合要求．</w:t>
      </w:r>
      <w:r>
        <w:rPr>
          <w:lang w:eastAsia="zh-CN"/>
        </w:rPr>
        <w:br/>
      </w:r>
      <w:r>
        <w:rPr>
          <w:color w:val="000000"/>
          <w:lang w:eastAsia="zh-CN"/>
        </w:rPr>
        <w:t>C</w:t>
      </w:r>
      <w:r>
        <w:rPr>
          <w:color w:val="000000"/>
          <w:lang w:eastAsia="zh-CN"/>
        </w:rPr>
        <w:t>、设置噪声监测仪，能够知道噪声的响度大小，但不是减弱噪声的措施．故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、道路两旁建起透明板墙，是在噪声的传播过程中减弱噪声．故</w:t>
      </w:r>
      <w:r>
        <w:rPr>
          <w:color w:val="000000"/>
          <w:lang w:eastAsia="zh-CN"/>
        </w:rPr>
        <w:t>D</w:t>
      </w:r>
      <w:r>
        <w:rPr>
          <w:color w:val="000000"/>
          <w:lang w:eastAsia="zh-CN"/>
        </w:rPr>
        <w:t>不符合要求．</w:t>
      </w:r>
      <w:r>
        <w:rPr>
          <w:lang w:eastAsia="zh-CN"/>
        </w:rPr>
        <w:br/>
      </w:r>
      <w:r>
        <w:rPr>
          <w:color w:val="000000"/>
          <w:lang w:eastAsia="zh-CN"/>
        </w:rPr>
        <w:t>故选</w:t>
      </w:r>
      <w:r>
        <w:rPr>
          <w:color w:val="000000"/>
          <w:lang w:eastAsia="zh-CN"/>
        </w:rPr>
        <w:t>C</w:t>
      </w:r>
      <w:r>
        <w:rPr>
          <w:lang w:eastAsia="zh-CN"/>
        </w:rPr>
        <w:br/>
      </w:r>
      <w:r>
        <w:rPr>
          <w:color w:val="000000"/>
          <w:lang w:eastAsia="zh-CN"/>
        </w:rPr>
        <w:t>【分析】知道减弱噪声的方法，然后分析四个选择项中的措施，两者对应得到答案．</w:t>
      </w:r>
    </w:p>
    <w:p w:rsidR="009C1DA9" w:rsidRDefault="002639F5">
      <w:pPr>
        <w:spacing w:after="0"/>
        <w:rPr>
          <w:lang w:eastAsia="zh-CN"/>
        </w:rPr>
      </w:pPr>
      <w:r>
        <w:rPr>
          <w:color w:val="000000"/>
          <w:lang w:eastAsia="zh-CN"/>
        </w:rPr>
        <w:t>9.</w:t>
      </w:r>
      <w:r>
        <w:rPr>
          <w:color w:val="0000FF"/>
          <w:lang w:eastAsia="zh-CN"/>
        </w:rPr>
        <w:t>【答案】</w:t>
      </w:r>
      <w:r>
        <w:rPr>
          <w:color w:val="000000"/>
          <w:lang w:eastAsia="zh-CN"/>
        </w:rPr>
        <w:t xml:space="preserve">C  </w:t>
      </w:r>
    </w:p>
    <w:p w:rsidR="009C1DA9" w:rsidRDefault="002639F5">
      <w:pPr>
        <w:spacing w:after="0"/>
        <w:rPr>
          <w:lang w:eastAsia="zh-CN"/>
        </w:rPr>
      </w:pPr>
      <w:r>
        <w:rPr>
          <w:color w:val="0000FF"/>
          <w:lang w:eastAsia="zh-CN"/>
        </w:rPr>
        <w:t>【解析】</w:t>
      </w:r>
      <w:r>
        <w:rPr>
          <w:color w:val="000000"/>
          <w:lang w:eastAsia="zh-CN"/>
        </w:rPr>
        <w:t>【解答】解：禁止鸣笛，即让发声体不再发声，故属于在声源处减弱噪声。</w:t>
      </w:r>
      <w:r>
        <w:rPr>
          <w:lang w:eastAsia="zh-CN"/>
        </w:rPr>
        <w:br/>
      </w:r>
      <w:r>
        <w:rPr>
          <w:color w:val="000000"/>
          <w:lang w:eastAsia="zh-CN"/>
        </w:rPr>
        <w:t>故选</w:t>
      </w:r>
      <w:r>
        <w:rPr>
          <w:color w:val="000000"/>
          <w:lang w:eastAsia="zh-CN"/>
        </w:rPr>
        <w:t xml:space="preserve">C </w:t>
      </w:r>
      <w:r>
        <w:rPr>
          <w:color w:val="000000"/>
          <w:lang w:eastAsia="zh-CN"/>
        </w:rPr>
        <w:t>。</w:t>
      </w:r>
      <w:r>
        <w:rPr>
          <w:lang w:eastAsia="zh-CN"/>
        </w:rPr>
        <w:br/>
      </w:r>
      <w:r>
        <w:rPr>
          <w:color w:val="000000"/>
          <w:lang w:eastAsia="zh-CN"/>
        </w:rPr>
        <w:t>【分析】减弱噪声的途径有三种：即在声源处减弱、在人耳处减弱、在传播过程中减弱。</w:t>
      </w:r>
    </w:p>
    <w:p w:rsidR="009C1DA9" w:rsidRDefault="002639F5">
      <w:pPr>
        <w:spacing w:after="0"/>
        <w:rPr>
          <w:lang w:eastAsia="zh-CN"/>
        </w:rPr>
      </w:pPr>
      <w:r>
        <w:rPr>
          <w:color w:val="000000"/>
          <w:lang w:eastAsia="zh-CN"/>
        </w:rPr>
        <w:t>10.</w:t>
      </w:r>
      <w:r>
        <w:rPr>
          <w:color w:val="0000FF"/>
          <w:lang w:eastAsia="zh-CN"/>
        </w:rPr>
        <w:t>【答案】</w:t>
      </w:r>
      <w:r>
        <w:rPr>
          <w:color w:val="000000"/>
          <w:lang w:eastAsia="zh-CN"/>
        </w:rPr>
        <w:t xml:space="preserve">C  </w:t>
      </w:r>
    </w:p>
    <w:p w:rsidR="009C1DA9" w:rsidRDefault="002639F5">
      <w:pPr>
        <w:spacing w:after="0"/>
        <w:rPr>
          <w:lang w:eastAsia="zh-CN"/>
        </w:rPr>
      </w:pPr>
      <w:r>
        <w:rPr>
          <w:color w:val="0000FF"/>
          <w:lang w:eastAsia="zh-CN"/>
        </w:rPr>
        <w:t>【解析】</w:t>
      </w:r>
    </w:p>
    <w:p w:rsidR="009C1DA9" w:rsidRDefault="002639F5">
      <w:pPr>
        <w:spacing w:after="0"/>
        <w:rPr>
          <w:lang w:eastAsia="zh-CN"/>
        </w:rPr>
      </w:pPr>
      <w:r>
        <w:rPr>
          <w:i/>
          <w:color w:val="000000"/>
          <w:lang w:eastAsia="zh-CN"/>
        </w:rPr>
        <w:t>【分析】</w:t>
      </w:r>
      <w:r>
        <w:rPr>
          <w:color w:val="000000"/>
          <w:lang w:eastAsia="zh-CN"/>
        </w:rPr>
        <w:t>减弱噪声途径主要有：在声源处减弱，在人耳处减弱，在传播途径中减弱．</w:t>
      </w:r>
    </w:p>
    <w:p w:rsidR="009C1DA9" w:rsidRDefault="002639F5">
      <w:pPr>
        <w:spacing w:after="0"/>
        <w:rPr>
          <w:lang w:eastAsia="zh-CN"/>
        </w:rPr>
      </w:pPr>
      <w:r>
        <w:rPr>
          <w:color w:val="000000"/>
          <w:lang w:eastAsia="zh-CN"/>
        </w:rPr>
        <w:t>【解答】上海建设越来越注重以人为本．在城区汽车禁止鸣笛，是在声源处减弱噪声；</w:t>
      </w:r>
      <w:r>
        <w:rPr>
          <w:lang w:eastAsia="zh-CN"/>
        </w:rPr>
        <w:br/>
      </w:r>
      <w:r>
        <w:rPr>
          <w:color w:val="000000"/>
          <w:lang w:eastAsia="zh-CN"/>
        </w:rPr>
        <w:t>在主干道路面铺设沥青，可以让石块结合的更紧密，减轻石块间的振动，从而减弱车子的振动，减弱噪音；</w:t>
      </w:r>
      <w:r>
        <w:rPr>
          <w:lang w:eastAsia="zh-CN"/>
        </w:rPr>
        <w:br/>
      </w:r>
      <w:r>
        <w:rPr>
          <w:color w:val="000000"/>
          <w:lang w:eastAsia="zh-CN"/>
        </w:rPr>
        <w:t>住宅区道路两旁安装隔音板，是在传播过程中减弱噪声．</w:t>
      </w:r>
      <w:r>
        <w:rPr>
          <w:lang w:eastAsia="zh-CN"/>
        </w:rPr>
        <w:br/>
      </w:r>
      <w:r>
        <w:rPr>
          <w:color w:val="000000"/>
          <w:lang w:eastAsia="zh-CN"/>
        </w:rPr>
        <w:t>故选</w:t>
      </w:r>
      <w:r>
        <w:rPr>
          <w:color w:val="000000"/>
          <w:lang w:eastAsia="zh-CN"/>
        </w:rPr>
        <w:t>C</w:t>
      </w:r>
      <w:r>
        <w:rPr>
          <w:color w:val="000000"/>
          <w:lang w:eastAsia="zh-CN"/>
        </w:rPr>
        <w:t>．</w:t>
      </w:r>
    </w:p>
    <w:p w:rsidR="009C1DA9" w:rsidRDefault="002639F5">
      <w:pPr>
        <w:spacing w:after="0"/>
        <w:rPr>
          <w:lang w:eastAsia="zh-CN"/>
        </w:rPr>
      </w:pPr>
      <w:r>
        <w:rPr>
          <w:i/>
          <w:color w:val="000000"/>
          <w:lang w:eastAsia="zh-CN"/>
        </w:rPr>
        <w:t>【点评】</w:t>
      </w:r>
      <w:r>
        <w:rPr>
          <w:color w:val="000000"/>
          <w:lang w:eastAsia="zh-CN"/>
        </w:rPr>
        <w:t>本题主要考查学生对减弱噪声途径的了解和掌握，是一道基础题，是中招的重点．</w:t>
      </w:r>
    </w:p>
    <w:p w:rsidR="009C1DA9" w:rsidRDefault="002639F5">
      <w:pPr>
        <w:rPr>
          <w:lang w:eastAsia="zh-CN"/>
        </w:rPr>
      </w:pPr>
      <w:r>
        <w:rPr>
          <w:lang w:eastAsia="zh-CN"/>
        </w:rPr>
        <w:t>二、填空题</w:t>
      </w:r>
    </w:p>
    <w:p w:rsidR="009C1DA9" w:rsidRDefault="002639F5">
      <w:pPr>
        <w:spacing w:after="0"/>
        <w:rPr>
          <w:lang w:eastAsia="zh-CN"/>
        </w:rPr>
      </w:pPr>
      <w:r>
        <w:rPr>
          <w:color w:val="000000"/>
          <w:lang w:eastAsia="zh-CN"/>
        </w:rPr>
        <w:t>11.</w:t>
      </w:r>
      <w:r>
        <w:rPr>
          <w:color w:val="0000FF"/>
          <w:lang w:eastAsia="zh-CN"/>
        </w:rPr>
        <w:t>【答案】</w:t>
      </w:r>
      <w:r>
        <w:rPr>
          <w:color w:val="000000"/>
          <w:lang w:eastAsia="zh-CN"/>
        </w:rPr>
        <w:t>50</w:t>
      </w:r>
      <w:r>
        <w:rPr>
          <w:color w:val="000000"/>
          <w:lang w:eastAsia="zh-CN"/>
        </w:rPr>
        <w:t>；</w:t>
      </w:r>
      <w:r>
        <w:rPr>
          <w:color w:val="000000"/>
          <w:lang w:eastAsia="zh-CN"/>
        </w:rPr>
        <w:t>70</w:t>
      </w:r>
      <w:r>
        <w:rPr>
          <w:color w:val="000000"/>
          <w:lang w:eastAsia="zh-CN"/>
        </w:rPr>
        <w:t>；</w:t>
      </w:r>
      <w:r>
        <w:rPr>
          <w:color w:val="000000"/>
          <w:lang w:eastAsia="zh-CN"/>
        </w:rPr>
        <w:t xml:space="preserve">90  </w:t>
      </w:r>
    </w:p>
    <w:p w:rsidR="009C1DA9" w:rsidRDefault="002639F5">
      <w:pPr>
        <w:spacing w:after="0"/>
        <w:rPr>
          <w:lang w:eastAsia="zh-CN"/>
        </w:rPr>
      </w:pPr>
      <w:r>
        <w:rPr>
          <w:color w:val="0000FF"/>
          <w:lang w:eastAsia="zh-CN"/>
        </w:rPr>
        <w:lastRenderedPageBreak/>
        <w:t>【解析】</w:t>
      </w:r>
      <w:r>
        <w:rPr>
          <w:color w:val="000000"/>
          <w:lang w:eastAsia="zh-CN"/>
        </w:rPr>
        <w:t>【解答】解：课本上关于噪声的等级划分是：人们用分贝来划分声音的等级．为了保护听力，应控制噪声不超过</w:t>
      </w:r>
      <w:r>
        <w:rPr>
          <w:color w:val="000000"/>
          <w:lang w:eastAsia="zh-CN"/>
        </w:rPr>
        <w:t>90</w:t>
      </w:r>
      <w:r>
        <w:rPr>
          <w:color w:val="000000"/>
          <w:lang w:eastAsia="zh-CN"/>
        </w:rPr>
        <w:t>分贝；为了保证工作和学习，应控制噪声不超过</w:t>
      </w:r>
      <w:r>
        <w:rPr>
          <w:color w:val="000000"/>
          <w:lang w:eastAsia="zh-CN"/>
        </w:rPr>
        <w:t>70</w:t>
      </w:r>
      <w:r>
        <w:rPr>
          <w:color w:val="000000"/>
          <w:lang w:eastAsia="zh-CN"/>
        </w:rPr>
        <w:t>分贝；为了保证休息和睡眠，应控制噪声不超过</w:t>
      </w:r>
      <w:r>
        <w:rPr>
          <w:color w:val="000000"/>
          <w:lang w:eastAsia="zh-CN"/>
        </w:rPr>
        <w:t>50</w:t>
      </w:r>
      <w:r>
        <w:rPr>
          <w:color w:val="000000"/>
          <w:lang w:eastAsia="zh-CN"/>
        </w:rPr>
        <w:t>分贝．</w:t>
      </w:r>
      <w:r>
        <w:rPr>
          <w:lang w:eastAsia="zh-CN"/>
        </w:rPr>
        <w:br/>
      </w:r>
      <w:r>
        <w:rPr>
          <w:color w:val="000000"/>
          <w:lang w:eastAsia="zh-CN"/>
        </w:rPr>
        <w:t>故答案为：</w:t>
      </w:r>
      <w:r>
        <w:rPr>
          <w:color w:val="000000"/>
          <w:lang w:eastAsia="zh-CN"/>
        </w:rPr>
        <w:t>50</w:t>
      </w:r>
      <w:r>
        <w:rPr>
          <w:color w:val="000000"/>
          <w:lang w:eastAsia="zh-CN"/>
        </w:rPr>
        <w:t>，</w:t>
      </w:r>
      <w:r>
        <w:rPr>
          <w:color w:val="000000"/>
          <w:lang w:eastAsia="zh-CN"/>
        </w:rPr>
        <w:t>70</w:t>
      </w:r>
      <w:r>
        <w:rPr>
          <w:color w:val="000000"/>
          <w:lang w:eastAsia="zh-CN"/>
        </w:rPr>
        <w:t>，</w:t>
      </w:r>
      <w:r>
        <w:rPr>
          <w:color w:val="000000"/>
          <w:lang w:eastAsia="zh-CN"/>
        </w:rPr>
        <w:t>90</w:t>
      </w:r>
      <w:r>
        <w:rPr>
          <w:color w:val="000000"/>
          <w:lang w:eastAsia="zh-CN"/>
        </w:rPr>
        <w:t>．</w:t>
      </w:r>
      <w:r>
        <w:rPr>
          <w:lang w:eastAsia="zh-CN"/>
        </w:rPr>
        <w:br/>
      </w:r>
      <w:r>
        <w:rPr>
          <w:color w:val="000000"/>
          <w:lang w:eastAsia="zh-CN"/>
        </w:rPr>
        <w:t>【分析】人们刚刚能听到的弱声是</w:t>
      </w:r>
      <w:r>
        <w:rPr>
          <w:color w:val="000000"/>
          <w:lang w:eastAsia="zh-CN"/>
        </w:rPr>
        <w:t>0</w:t>
      </w:r>
      <w:r>
        <w:rPr>
          <w:color w:val="000000"/>
          <w:lang w:eastAsia="zh-CN"/>
        </w:rPr>
        <w:t>分贝；</w:t>
      </w:r>
      <w:r>
        <w:rPr>
          <w:color w:val="000000"/>
          <w:lang w:eastAsia="zh-CN"/>
        </w:rPr>
        <w:t>10</w:t>
      </w:r>
      <w:r>
        <w:rPr>
          <w:color w:val="000000"/>
          <w:lang w:eastAsia="zh-CN"/>
        </w:rPr>
        <w:t>～</w:t>
      </w:r>
      <w:r>
        <w:rPr>
          <w:color w:val="000000"/>
          <w:lang w:eastAsia="zh-CN"/>
        </w:rPr>
        <w:t>50</w:t>
      </w:r>
      <w:r>
        <w:rPr>
          <w:color w:val="000000"/>
          <w:lang w:eastAsia="zh-CN"/>
        </w:rPr>
        <w:t>分贝，听觉感觉正常；</w:t>
      </w:r>
      <w:r>
        <w:rPr>
          <w:color w:val="000000"/>
          <w:lang w:eastAsia="zh-CN"/>
        </w:rPr>
        <w:t>70</w:t>
      </w:r>
      <w:r>
        <w:rPr>
          <w:color w:val="000000"/>
          <w:lang w:eastAsia="zh-CN"/>
        </w:rPr>
        <w:t>～</w:t>
      </w:r>
      <w:r>
        <w:rPr>
          <w:color w:val="000000"/>
          <w:lang w:eastAsia="zh-CN"/>
        </w:rPr>
        <w:t>80</w:t>
      </w:r>
      <w:r>
        <w:rPr>
          <w:color w:val="000000"/>
          <w:lang w:eastAsia="zh-CN"/>
        </w:rPr>
        <w:t>分贝，听觉感觉较吵；而汽车鸣笛时，大约</w:t>
      </w:r>
      <w:r>
        <w:rPr>
          <w:color w:val="000000"/>
          <w:lang w:eastAsia="zh-CN"/>
        </w:rPr>
        <w:t>90</w:t>
      </w:r>
      <w:r>
        <w:rPr>
          <w:color w:val="000000"/>
          <w:lang w:eastAsia="zh-CN"/>
        </w:rPr>
        <w:t>分贝，听觉感觉很响．</w:t>
      </w:r>
    </w:p>
    <w:p w:rsidR="009C1DA9" w:rsidRDefault="002639F5">
      <w:pPr>
        <w:spacing w:after="0"/>
        <w:rPr>
          <w:lang w:eastAsia="zh-CN"/>
        </w:rPr>
      </w:pPr>
      <w:r>
        <w:rPr>
          <w:color w:val="000000"/>
          <w:lang w:eastAsia="zh-CN"/>
        </w:rPr>
        <w:t>12.</w:t>
      </w:r>
      <w:r>
        <w:rPr>
          <w:color w:val="0000FF"/>
          <w:lang w:eastAsia="zh-CN"/>
        </w:rPr>
        <w:t>【答案】</w:t>
      </w:r>
      <w:r>
        <w:rPr>
          <w:color w:val="000000"/>
          <w:lang w:eastAsia="zh-CN"/>
        </w:rPr>
        <w:t>机械闹钟音；叉声音不稳定而且还需要敲；击方案</w:t>
      </w:r>
      <w:r>
        <w:rPr>
          <w:color w:val="000000"/>
          <w:lang w:eastAsia="zh-CN"/>
        </w:rPr>
        <w:t>B</w:t>
      </w:r>
      <w:r>
        <w:rPr>
          <w:color w:val="000000"/>
          <w:lang w:eastAsia="zh-CN"/>
        </w:rPr>
        <w:t>；泡沫、棉布、锡箔纸</w:t>
      </w:r>
    </w:p>
    <w:p w:rsidR="009C1DA9" w:rsidRDefault="002639F5">
      <w:pPr>
        <w:spacing w:after="0"/>
        <w:rPr>
          <w:lang w:eastAsia="zh-CN"/>
        </w:rPr>
      </w:pPr>
      <w:r>
        <w:rPr>
          <w:color w:val="0000FF"/>
          <w:lang w:eastAsia="zh-CN"/>
        </w:rPr>
        <w:t>【解析】</w:t>
      </w:r>
      <w:r>
        <w:rPr>
          <w:color w:val="000000"/>
          <w:lang w:eastAsia="zh-CN"/>
        </w:rPr>
        <w:t>【解答】由题目可以看出：在本实验中适合作声源的是机械闹钟，因为音叉声音不稳定而且还需要敲击，响度也不容易控制，所以不适合作声源。小明设计的实验方案</w:t>
      </w:r>
      <w:r>
        <w:rPr>
          <w:color w:val="000000"/>
          <w:lang w:eastAsia="zh-CN"/>
        </w:rPr>
        <w:t>A</w:t>
      </w:r>
      <w:r>
        <w:rPr>
          <w:color w:val="000000"/>
          <w:lang w:eastAsia="zh-CN"/>
        </w:rPr>
        <w:t>，靠听到的声音响度判断，不直观，不便于比较，方案</w:t>
      </w:r>
      <w:r>
        <w:rPr>
          <w:color w:val="000000"/>
          <w:lang w:eastAsia="zh-CN"/>
        </w:rPr>
        <w:t>A</w:t>
      </w:r>
      <w:r>
        <w:rPr>
          <w:color w:val="000000"/>
          <w:lang w:eastAsia="zh-CN"/>
        </w:rPr>
        <w:t>不合适。实验方案</w:t>
      </w:r>
      <w:r>
        <w:rPr>
          <w:color w:val="000000"/>
          <w:lang w:eastAsia="zh-CN"/>
        </w:rPr>
        <w:t>B</w:t>
      </w:r>
      <w:r>
        <w:rPr>
          <w:color w:val="000000"/>
          <w:lang w:eastAsia="zh-CN"/>
        </w:rPr>
        <w:t>将待测材料的隔声性能转化为距离，距离越小材料隔声性能越好，该方案较好。分析实验数据，待测材料隔声性能由好到差的顺序为泡沫、棉布、锡箔纸。</w:t>
      </w:r>
    </w:p>
    <w:p w:rsidR="009C1DA9" w:rsidRDefault="002639F5">
      <w:pPr>
        <w:spacing w:after="0"/>
        <w:rPr>
          <w:lang w:eastAsia="zh-CN"/>
        </w:rPr>
      </w:pPr>
      <w:r>
        <w:rPr>
          <w:color w:val="000000"/>
          <w:lang w:eastAsia="zh-CN"/>
        </w:rPr>
        <w:t>13.</w:t>
      </w:r>
      <w:r>
        <w:rPr>
          <w:color w:val="0000FF"/>
          <w:lang w:eastAsia="zh-CN"/>
        </w:rPr>
        <w:t>【答案】</w:t>
      </w:r>
      <w:r>
        <w:rPr>
          <w:color w:val="000000"/>
          <w:lang w:eastAsia="zh-CN"/>
        </w:rPr>
        <w:t>噪声</w:t>
      </w:r>
    </w:p>
    <w:p w:rsidR="009C1DA9" w:rsidRDefault="002639F5">
      <w:pPr>
        <w:spacing w:after="0"/>
        <w:rPr>
          <w:lang w:eastAsia="zh-CN"/>
        </w:rPr>
      </w:pPr>
      <w:r>
        <w:rPr>
          <w:color w:val="0000FF"/>
          <w:lang w:eastAsia="zh-CN"/>
        </w:rPr>
        <w:t>【解析】</w:t>
      </w:r>
      <w:r>
        <w:rPr>
          <w:color w:val="000000"/>
          <w:lang w:eastAsia="zh-CN"/>
        </w:rPr>
        <w:t>【解答】给汽车、摩托车加装消声器，是在噪声产生处减弱噪声．</w:t>
      </w:r>
      <w:r>
        <w:rPr>
          <w:lang w:eastAsia="zh-CN"/>
        </w:rPr>
        <w:br/>
      </w:r>
      <w:r>
        <w:rPr>
          <w:color w:val="000000"/>
          <w:lang w:eastAsia="zh-CN"/>
        </w:rPr>
        <w:t>故答案为：噪声</w:t>
      </w:r>
      <w:r>
        <w:rPr>
          <w:color w:val="000000"/>
          <w:lang w:eastAsia="zh-CN"/>
        </w:rPr>
        <w:t>.</w:t>
      </w:r>
      <w:r>
        <w:rPr>
          <w:lang w:eastAsia="zh-CN"/>
        </w:rPr>
        <w:br/>
      </w:r>
      <w:r>
        <w:rPr>
          <w:color w:val="000000"/>
          <w:lang w:eastAsia="zh-CN"/>
        </w:rPr>
        <w:t>【分析】声音由声源振动产生，通过介质传播到达人耳，所以要减弱噪声，需要从声源处减弱（禁止鸣笛等）、传播过程中（在道路两旁建隔音墙等）、人耳处减弱（戴耳罩等）</w:t>
      </w:r>
      <w:r>
        <w:rPr>
          <w:color w:val="000000"/>
          <w:lang w:eastAsia="zh-CN"/>
        </w:rPr>
        <w:t>.</w:t>
      </w:r>
    </w:p>
    <w:p w:rsidR="009C1DA9" w:rsidRDefault="002639F5">
      <w:pPr>
        <w:spacing w:after="0"/>
        <w:rPr>
          <w:lang w:eastAsia="zh-CN"/>
        </w:rPr>
      </w:pPr>
      <w:r>
        <w:rPr>
          <w:color w:val="000000"/>
          <w:lang w:eastAsia="zh-CN"/>
        </w:rPr>
        <w:t>14.</w:t>
      </w:r>
      <w:r>
        <w:rPr>
          <w:color w:val="0000FF"/>
          <w:lang w:eastAsia="zh-CN"/>
        </w:rPr>
        <w:t>【答案】</w:t>
      </w:r>
      <w:r>
        <w:rPr>
          <w:color w:val="000000"/>
          <w:lang w:eastAsia="zh-CN"/>
        </w:rPr>
        <w:t>杂乱无章；</w:t>
      </w:r>
      <w:r>
        <w:rPr>
          <w:color w:val="000000"/>
          <w:lang w:eastAsia="zh-CN"/>
        </w:rPr>
        <w:t>dB</w:t>
      </w:r>
      <w:r>
        <w:rPr>
          <w:color w:val="000000"/>
          <w:lang w:eastAsia="zh-CN"/>
        </w:rPr>
        <w:t>；传播过程</w:t>
      </w:r>
    </w:p>
    <w:p w:rsidR="009C1DA9" w:rsidRDefault="002639F5">
      <w:pPr>
        <w:spacing w:after="0"/>
        <w:rPr>
          <w:lang w:eastAsia="zh-CN"/>
        </w:rPr>
      </w:pPr>
      <w:r>
        <w:rPr>
          <w:color w:val="0000FF"/>
          <w:lang w:eastAsia="zh-CN"/>
        </w:rPr>
        <w:t>【解析】</w:t>
      </w:r>
      <w:r>
        <w:rPr>
          <w:color w:val="000000"/>
          <w:lang w:eastAsia="zh-CN"/>
        </w:rPr>
        <w:t>【解答】解：噪声指的是发声体做无规则振动时发出的声音；噪声在传播过程中，每经过一条</w:t>
      </w:r>
      <w:r>
        <w:rPr>
          <w:color w:val="000000"/>
          <w:lang w:eastAsia="zh-CN"/>
        </w:rPr>
        <w:t>100m</w:t>
      </w:r>
      <w:r>
        <w:rPr>
          <w:color w:val="000000"/>
          <w:lang w:eastAsia="zh-CN"/>
        </w:rPr>
        <w:t>宽的林带可降低</w:t>
      </w:r>
      <w:r>
        <w:rPr>
          <w:color w:val="000000"/>
          <w:lang w:eastAsia="zh-CN"/>
        </w:rPr>
        <w:t>20</w:t>
      </w:r>
      <w:r>
        <w:rPr>
          <w:color w:val="000000"/>
          <w:lang w:eastAsia="zh-CN"/>
        </w:rPr>
        <w:t>﹣</w:t>
      </w:r>
      <w:r>
        <w:rPr>
          <w:color w:val="000000"/>
          <w:lang w:eastAsia="zh-CN"/>
        </w:rPr>
        <w:t>25dB</w:t>
      </w:r>
      <w:r>
        <w:rPr>
          <w:color w:val="000000"/>
          <w:lang w:eastAsia="zh-CN"/>
        </w:rPr>
        <w:t>，这是在传播过程中减弱噪声．</w:t>
      </w:r>
      <w:r>
        <w:rPr>
          <w:lang w:eastAsia="zh-CN"/>
        </w:rPr>
        <w:br/>
      </w:r>
      <w:r>
        <w:rPr>
          <w:color w:val="000000"/>
          <w:lang w:eastAsia="zh-CN"/>
        </w:rPr>
        <w:t>故答案为：杂乱无章；</w:t>
      </w:r>
      <w:r>
        <w:rPr>
          <w:color w:val="000000"/>
          <w:lang w:eastAsia="zh-CN"/>
        </w:rPr>
        <w:t>dB</w:t>
      </w:r>
      <w:r>
        <w:rPr>
          <w:color w:val="000000"/>
          <w:lang w:eastAsia="zh-CN"/>
        </w:rPr>
        <w:t>；传播过程．</w:t>
      </w:r>
      <w:r>
        <w:rPr>
          <w:lang w:eastAsia="zh-CN"/>
        </w:rPr>
        <w:br/>
      </w:r>
      <w:r>
        <w:rPr>
          <w:color w:val="000000"/>
          <w:lang w:eastAsia="zh-CN"/>
        </w:rPr>
        <w:t>【分析】（</w:t>
      </w:r>
      <w:r>
        <w:rPr>
          <w:color w:val="000000"/>
          <w:lang w:eastAsia="zh-CN"/>
        </w:rPr>
        <w:t>1</w:t>
      </w:r>
      <w:r>
        <w:rPr>
          <w:color w:val="000000"/>
          <w:lang w:eastAsia="zh-CN"/>
        </w:rPr>
        <w:t>）声音是由物体振动产生的，振动停止，声音停止．当发声体做无规则振动时发出的声音就是噪声；（</w:t>
      </w:r>
      <w:r>
        <w:rPr>
          <w:color w:val="000000"/>
          <w:lang w:eastAsia="zh-CN"/>
        </w:rPr>
        <w:t>2</w:t>
      </w:r>
      <w:r>
        <w:rPr>
          <w:color w:val="000000"/>
          <w:lang w:eastAsia="zh-CN"/>
        </w:rPr>
        <w:t>）减弱噪声的途径有三条：一是在声源处减弱；二是在传播过程中减弱；三是在人耳处减弱．记录噪声的单位是分贝．</w:t>
      </w:r>
    </w:p>
    <w:p w:rsidR="009C1DA9" w:rsidRDefault="002639F5">
      <w:pPr>
        <w:spacing w:after="0"/>
        <w:rPr>
          <w:lang w:eastAsia="zh-CN"/>
        </w:rPr>
      </w:pPr>
      <w:r>
        <w:rPr>
          <w:color w:val="000000"/>
          <w:lang w:eastAsia="zh-CN"/>
        </w:rPr>
        <w:t>15.</w:t>
      </w:r>
      <w:r>
        <w:rPr>
          <w:color w:val="0000FF"/>
          <w:lang w:eastAsia="zh-CN"/>
        </w:rPr>
        <w:t>【答案】</w:t>
      </w:r>
      <w:r>
        <w:rPr>
          <w:color w:val="000000"/>
          <w:lang w:eastAsia="zh-CN"/>
        </w:rPr>
        <w:t>声源；人耳；传播过程中</w:t>
      </w:r>
    </w:p>
    <w:p w:rsidR="009C1DA9" w:rsidRDefault="002639F5">
      <w:pPr>
        <w:spacing w:after="0"/>
        <w:rPr>
          <w:lang w:eastAsia="zh-CN"/>
        </w:rPr>
      </w:pPr>
      <w:r>
        <w:rPr>
          <w:color w:val="0000FF"/>
          <w:lang w:eastAsia="zh-CN"/>
        </w:rPr>
        <w:t>【解析】</w:t>
      </w:r>
      <w:r>
        <w:rPr>
          <w:color w:val="000000"/>
          <w:lang w:eastAsia="zh-CN"/>
        </w:rPr>
        <w:t>【解答】解：摩托车的消声器是在声源处减弱噪声的；放鞭炮时，小孩用手捂住耳朵，这是在人处减弱噪声；在高速公路两旁建隔音墙是在传播过程中减弱噪声．</w:t>
      </w:r>
      <w:r>
        <w:rPr>
          <w:lang w:eastAsia="zh-CN"/>
        </w:rPr>
        <w:br/>
      </w:r>
      <w:r>
        <w:rPr>
          <w:color w:val="000000"/>
          <w:lang w:eastAsia="zh-CN"/>
        </w:rPr>
        <w:t>故答案为：声源；人耳；传播过程中．</w:t>
      </w:r>
      <w:r>
        <w:rPr>
          <w:lang w:eastAsia="zh-CN"/>
        </w:rPr>
        <w:br/>
      </w:r>
      <w:r>
        <w:rPr>
          <w:color w:val="000000"/>
          <w:lang w:eastAsia="zh-CN"/>
        </w:rPr>
        <w:t>【分析】减弱噪声有三种：</w:t>
      </w:r>
      <w:r>
        <w:rPr>
          <w:color w:val="000000"/>
          <w:lang w:eastAsia="zh-CN"/>
        </w:rPr>
        <w:t>①</w:t>
      </w:r>
      <w:r>
        <w:rPr>
          <w:color w:val="000000"/>
          <w:lang w:eastAsia="zh-CN"/>
        </w:rPr>
        <w:t>在声源处减弱；</w:t>
      </w:r>
      <w:r>
        <w:rPr>
          <w:color w:val="000000"/>
          <w:lang w:eastAsia="zh-CN"/>
        </w:rPr>
        <w:t>②</w:t>
      </w:r>
      <w:r>
        <w:rPr>
          <w:color w:val="000000"/>
          <w:lang w:eastAsia="zh-CN"/>
        </w:rPr>
        <w:t>在传播过程中减弱；</w:t>
      </w:r>
      <w:r>
        <w:rPr>
          <w:color w:val="000000"/>
          <w:lang w:eastAsia="zh-CN"/>
        </w:rPr>
        <w:t>③</w:t>
      </w:r>
      <w:r>
        <w:rPr>
          <w:color w:val="000000"/>
          <w:lang w:eastAsia="zh-CN"/>
        </w:rPr>
        <w:t>在人耳处减弱．</w:t>
      </w:r>
    </w:p>
    <w:p w:rsidR="009C1DA9" w:rsidRDefault="002639F5">
      <w:pPr>
        <w:rPr>
          <w:lang w:eastAsia="zh-CN"/>
        </w:rPr>
      </w:pPr>
      <w:r>
        <w:rPr>
          <w:lang w:eastAsia="zh-CN"/>
        </w:rPr>
        <w:t>三、解答题</w:t>
      </w:r>
    </w:p>
    <w:p w:rsidR="009C1DA9" w:rsidRDefault="002639F5">
      <w:pPr>
        <w:spacing w:after="0"/>
        <w:rPr>
          <w:lang w:eastAsia="zh-CN"/>
        </w:rPr>
      </w:pPr>
      <w:r>
        <w:rPr>
          <w:color w:val="000000"/>
          <w:lang w:eastAsia="zh-CN"/>
        </w:rPr>
        <w:t>16.</w:t>
      </w:r>
      <w:r>
        <w:rPr>
          <w:color w:val="0000FF"/>
          <w:lang w:eastAsia="zh-CN"/>
        </w:rPr>
        <w:t>【答案】</w:t>
      </w:r>
      <w:r>
        <w:rPr>
          <w:color w:val="000000"/>
          <w:lang w:eastAsia="zh-CN"/>
        </w:rPr>
        <w:t>答：歌舞厅里的声音响度一般较大，常常超过</w:t>
      </w:r>
      <w:r>
        <w:rPr>
          <w:color w:val="000000"/>
          <w:lang w:eastAsia="zh-CN"/>
        </w:rPr>
        <w:t>70dB</w:t>
      </w:r>
      <w:r>
        <w:rPr>
          <w:color w:val="000000"/>
          <w:lang w:eastAsia="zh-CN"/>
        </w:rPr>
        <w:t>甚至达到</w:t>
      </w:r>
      <w:r>
        <w:rPr>
          <w:color w:val="000000"/>
          <w:lang w:eastAsia="zh-CN"/>
        </w:rPr>
        <w:t>90dB</w:t>
      </w:r>
      <w:r>
        <w:rPr>
          <w:color w:val="000000"/>
          <w:lang w:eastAsia="zh-CN"/>
        </w:rPr>
        <w:t>以上．人长期生活在这样一个环境里，可能引起听觉衰退，头痛、头晕、失眠、记忆力减退等症状，还会引起心脑血管疾病和消化系统疾病，严重的甚至可能导致死亡．所以这名青年的疾病很有可能是噪声引起的．</w:t>
      </w:r>
      <w:r>
        <w:rPr>
          <w:lang w:eastAsia="zh-CN"/>
        </w:rPr>
        <w:br/>
      </w:r>
      <w:r>
        <w:rPr>
          <w:color w:val="000000"/>
          <w:lang w:eastAsia="zh-CN"/>
        </w:rPr>
        <w:t>治疗的方法最好是离开这个环境，到环境较幽静的地方生活一段时间，再辅以适当的药物治疗．</w:t>
      </w:r>
    </w:p>
    <w:p w:rsidR="009C1DA9" w:rsidRDefault="002639F5">
      <w:pPr>
        <w:spacing w:after="0"/>
        <w:rPr>
          <w:lang w:eastAsia="zh-CN"/>
        </w:rPr>
      </w:pPr>
      <w:r>
        <w:rPr>
          <w:color w:val="0000FF"/>
          <w:lang w:eastAsia="zh-CN"/>
        </w:rPr>
        <w:t>【解析】</w:t>
      </w:r>
      <w:r>
        <w:rPr>
          <w:color w:val="000000"/>
          <w:lang w:eastAsia="zh-CN"/>
        </w:rPr>
        <w:t>【分析】从环保的角度，凡是影响人们正常休息、学习和工作的声音，以及对人们要听到的声音起干扰作用的声音都称为噪声．人们以分贝（</w:t>
      </w:r>
      <w:r>
        <w:rPr>
          <w:color w:val="000000"/>
          <w:lang w:eastAsia="zh-CN"/>
        </w:rPr>
        <w:t>dB</w:t>
      </w:r>
      <w:r>
        <w:rPr>
          <w:color w:val="000000"/>
          <w:lang w:eastAsia="zh-CN"/>
        </w:rPr>
        <w:t>）为单位来表示声音强弱的等级．</w:t>
      </w:r>
      <w:r>
        <w:rPr>
          <w:color w:val="000000"/>
          <w:lang w:eastAsia="zh-CN"/>
        </w:rPr>
        <w:t>0dB</w:t>
      </w:r>
      <w:r>
        <w:rPr>
          <w:color w:val="000000"/>
          <w:lang w:eastAsia="zh-CN"/>
        </w:rPr>
        <w:t>是人刚能听到的最微弱的声音，</w:t>
      </w:r>
      <w:r>
        <w:rPr>
          <w:color w:val="000000"/>
          <w:lang w:eastAsia="zh-CN"/>
        </w:rPr>
        <w:t>30</w:t>
      </w:r>
      <w:r>
        <w:rPr>
          <w:color w:val="000000"/>
          <w:lang w:eastAsia="zh-CN"/>
        </w:rPr>
        <w:t>～</w:t>
      </w:r>
      <w:r>
        <w:rPr>
          <w:color w:val="000000"/>
          <w:lang w:eastAsia="zh-CN"/>
        </w:rPr>
        <w:t>40dB</w:t>
      </w:r>
      <w:r>
        <w:rPr>
          <w:color w:val="000000"/>
          <w:lang w:eastAsia="zh-CN"/>
        </w:rPr>
        <w:t>之间人们较理想的安静环境；</w:t>
      </w:r>
      <w:r>
        <w:rPr>
          <w:color w:val="000000"/>
          <w:lang w:eastAsia="zh-CN"/>
        </w:rPr>
        <w:t>70dB</w:t>
      </w:r>
      <w:r>
        <w:rPr>
          <w:color w:val="000000"/>
          <w:lang w:eastAsia="zh-CN"/>
        </w:rPr>
        <w:t>会干扰谈话，影响工作效率；长期生活在</w:t>
      </w:r>
      <w:r>
        <w:rPr>
          <w:color w:val="000000"/>
          <w:lang w:eastAsia="zh-CN"/>
        </w:rPr>
        <w:t>90dB</w:t>
      </w:r>
      <w:r>
        <w:rPr>
          <w:color w:val="000000"/>
          <w:lang w:eastAsia="zh-CN"/>
        </w:rPr>
        <w:t>以上的噪声环境中，听力会受到严重影响．</w:t>
      </w:r>
    </w:p>
    <w:p w:rsidR="009C1DA9" w:rsidRDefault="002639F5">
      <w:pPr>
        <w:spacing w:after="0"/>
        <w:rPr>
          <w:lang w:eastAsia="zh-CN"/>
        </w:rPr>
      </w:pPr>
      <w:r>
        <w:rPr>
          <w:color w:val="000000"/>
          <w:lang w:eastAsia="zh-CN"/>
        </w:rPr>
        <w:lastRenderedPageBreak/>
        <w:t>17.</w:t>
      </w:r>
      <w:r>
        <w:rPr>
          <w:color w:val="0000FF"/>
          <w:lang w:eastAsia="zh-CN"/>
        </w:rPr>
        <w:t>【答案】</w:t>
      </w:r>
      <w:r>
        <w:rPr>
          <w:color w:val="000000"/>
          <w:lang w:eastAsia="zh-CN"/>
        </w:rPr>
        <w:t>答：假如我在规划城市的时候，我就从减弱噪声的三条途径来减弱噪声，即在声源处减弱噪声，在传播过程中减弱噪声，在噪声的接受处减弱．</w:t>
      </w:r>
      <w:r>
        <w:rPr>
          <w:lang w:eastAsia="zh-CN"/>
        </w:rPr>
        <w:br/>
      </w:r>
      <w:r>
        <w:rPr>
          <w:color w:val="000000"/>
          <w:lang w:eastAsia="zh-CN"/>
        </w:rPr>
        <w:t>（</w:t>
      </w:r>
      <w:r>
        <w:rPr>
          <w:color w:val="000000"/>
          <w:lang w:eastAsia="zh-CN"/>
        </w:rPr>
        <w:t>1</w:t>
      </w:r>
      <w:r>
        <w:rPr>
          <w:color w:val="000000"/>
          <w:lang w:eastAsia="zh-CN"/>
        </w:rPr>
        <w:t>）植树、种草．</w:t>
      </w:r>
      <w:r>
        <w:rPr>
          <w:lang w:eastAsia="zh-CN"/>
        </w:rPr>
        <w:br/>
      </w:r>
      <w:r>
        <w:rPr>
          <w:color w:val="000000"/>
          <w:lang w:eastAsia="zh-CN"/>
        </w:rPr>
        <w:t>（</w:t>
      </w:r>
      <w:r>
        <w:rPr>
          <w:color w:val="000000"/>
          <w:lang w:eastAsia="zh-CN"/>
        </w:rPr>
        <w:t>2</w:t>
      </w:r>
      <w:r>
        <w:rPr>
          <w:color w:val="000000"/>
          <w:lang w:eastAsia="zh-CN"/>
        </w:rPr>
        <w:t>）设置隔音板或墙．</w:t>
      </w:r>
      <w:r>
        <w:rPr>
          <w:lang w:eastAsia="zh-CN"/>
        </w:rPr>
        <w:br/>
      </w:r>
      <w:r>
        <w:rPr>
          <w:color w:val="000000"/>
          <w:lang w:eastAsia="zh-CN"/>
        </w:rPr>
        <w:t>（</w:t>
      </w:r>
      <w:r>
        <w:rPr>
          <w:color w:val="000000"/>
          <w:lang w:eastAsia="zh-CN"/>
        </w:rPr>
        <w:t>3</w:t>
      </w:r>
      <w:r>
        <w:rPr>
          <w:color w:val="000000"/>
          <w:lang w:eastAsia="zh-CN"/>
        </w:rPr>
        <w:t>）工厂、车间、娱乐场所等远离居民区．</w:t>
      </w:r>
      <w:r>
        <w:rPr>
          <w:lang w:eastAsia="zh-CN"/>
        </w:rPr>
        <w:br/>
      </w:r>
      <w:r>
        <w:rPr>
          <w:color w:val="000000"/>
          <w:lang w:eastAsia="zh-CN"/>
        </w:rPr>
        <w:t>（</w:t>
      </w:r>
      <w:r>
        <w:rPr>
          <w:color w:val="000000"/>
          <w:lang w:eastAsia="zh-CN"/>
        </w:rPr>
        <w:t>4</w:t>
      </w:r>
      <w:r>
        <w:rPr>
          <w:color w:val="000000"/>
          <w:lang w:eastAsia="zh-CN"/>
        </w:rPr>
        <w:t>）司机在市区内禁止鸣笛等．</w:t>
      </w:r>
    </w:p>
    <w:p w:rsidR="009C1DA9" w:rsidRDefault="002639F5">
      <w:pPr>
        <w:spacing w:after="0"/>
        <w:rPr>
          <w:lang w:eastAsia="zh-CN"/>
        </w:rPr>
      </w:pPr>
      <w:r>
        <w:rPr>
          <w:color w:val="0000FF"/>
          <w:lang w:eastAsia="zh-CN"/>
        </w:rPr>
        <w:t>【解析】</w:t>
      </w:r>
      <w:r>
        <w:rPr>
          <w:color w:val="000000"/>
          <w:lang w:eastAsia="zh-CN"/>
        </w:rPr>
        <w:t>【分析】减弱噪声的三条途径分别是：在声源处，在传播过程中，在人耳处．</w:t>
      </w:r>
    </w:p>
    <w:p w:rsidR="009C1DA9" w:rsidRDefault="002639F5">
      <w:pPr>
        <w:rPr>
          <w:lang w:eastAsia="zh-CN"/>
        </w:rPr>
      </w:pPr>
      <w:r>
        <w:rPr>
          <w:lang w:eastAsia="zh-CN"/>
        </w:rPr>
        <w:t>四、实验探究题</w:t>
      </w:r>
    </w:p>
    <w:p w:rsidR="009C1DA9" w:rsidRDefault="002639F5">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11.1</w:t>
      </w:r>
      <w:r>
        <w:rPr>
          <w:lang w:eastAsia="zh-CN"/>
        </w:rPr>
        <w:br/>
      </w:r>
      <w:r>
        <w:rPr>
          <w:color w:val="000000"/>
          <w:lang w:eastAsia="zh-CN"/>
        </w:rPr>
        <w:t>（</w:t>
      </w:r>
      <w:r>
        <w:rPr>
          <w:color w:val="000000"/>
          <w:lang w:eastAsia="zh-CN"/>
        </w:rPr>
        <w:t>2</w:t>
      </w:r>
      <w:r>
        <w:rPr>
          <w:color w:val="000000"/>
          <w:lang w:eastAsia="zh-CN"/>
        </w:rPr>
        <w:t>）居民区；传播过程中</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②  </w:t>
      </w:r>
    </w:p>
    <w:p w:rsidR="009C1DA9" w:rsidRDefault="002639F5">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）已知海陵到高港路程</w:t>
      </w:r>
      <w:r>
        <w:rPr>
          <w:color w:val="000000"/>
          <w:lang w:eastAsia="zh-CN"/>
        </w:rPr>
        <w:t>s=14.75km</w:t>
      </w:r>
      <w:r>
        <w:rPr>
          <w:color w:val="000000"/>
          <w:lang w:eastAsia="zh-CN"/>
        </w:rPr>
        <w:t>，设计速度</w:t>
      </w:r>
      <w:r>
        <w:rPr>
          <w:color w:val="000000"/>
          <w:lang w:eastAsia="zh-CN"/>
        </w:rPr>
        <w:t>v=80km/h</w:t>
      </w:r>
      <w:r>
        <w:rPr>
          <w:color w:val="000000"/>
          <w:lang w:eastAsia="zh-CN"/>
        </w:rPr>
        <w:t>，由</w:t>
      </w:r>
      <w:r>
        <w:rPr>
          <w:color w:val="000000"/>
          <w:lang w:eastAsia="zh-CN"/>
        </w:rPr>
        <w:t xml:space="preserve">v= </w:t>
      </w:r>
      <w:r w:rsidR="0075466B">
        <w:rPr>
          <w:noProof/>
          <w:lang w:eastAsia="zh-CN"/>
        </w:rPr>
        <w:pict>
          <v:shape id="图片 27" o:spid="_x0000_i1051" type="#_x0000_t75" style="width:8.25pt;height:16.5pt;visibility:visible;mso-wrap-style:square">
            <v:imagedata r:id="rId17" o:title=""/>
          </v:shape>
        </w:pict>
      </w:r>
      <w:r>
        <w:rPr>
          <w:color w:val="000000"/>
          <w:lang w:eastAsia="zh-CN"/>
        </w:rPr>
        <w:t>可得，海陵到高港的时间：</w:t>
      </w:r>
      <w:r>
        <w:rPr>
          <w:lang w:eastAsia="zh-CN"/>
        </w:rPr>
        <w:br/>
      </w:r>
      <w:r>
        <w:rPr>
          <w:color w:val="000000"/>
          <w:lang w:eastAsia="zh-CN"/>
        </w:rPr>
        <w:t xml:space="preserve">t= </w:t>
      </w:r>
      <w:r w:rsidR="0075466B">
        <w:rPr>
          <w:noProof/>
          <w:lang w:eastAsia="zh-CN"/>
        </w:rPr>
        <w:pict>
          <v:shape id="图片 28" o:spid="_x0000_i1052" type="#_x0000_t75" style="width:9.75pt;height:15pt;visibility:visible;mso-wrap-style:square">
            <v:imagedata r:id="rId18" o:title=""/>
          </v:shape>
        </w:pict>
      </w:r>
      <w:r>
        <w:rPr>
          <w:color w:val="000000"/>
          <w:lang w:eastAsia="zh-CN"/>
        </w:rPr>
        <w:t xml:space="preserve">= </w:t>
      </w:r>
      <w:r w:rsidR="0075466B">
        <w:rPr>
          <w:noProof/>
          <w:lang w:eastAsia="zh-CN"/>
        </w:rPr>
        <w:pict>
          <v:shape id="图片 29" o:spid="_x0000_i1053" type="#_x0000_t75" style="width:45pt;height:22.5pt;visibility:visible;mso-wrap-style:square">
            <v:imagedata r:id="rId19" o:title=""/>
          </v:shape>
        </w:pict>
      </w:r>
      <w:r>
        <w:rPr>
          <w:color w:val="000000"/>
          <w:lang w:eastAsia="zh-CN"/>
        </w:rPr>
        <w:t xml:space="preserve">= </w:t>
      </w:r>
      <w:r w:rsidR="0075466B">
        <w:rPr>
          <w:noProof/>
          <w:lang w:eastAsia="zh-CN"/>
        </w:rPr>
        <w:pict>
          <v:shape id="图片 30" o:spid="_x0000_i1054" type="#_x0000_t75" style="width:30.75pt;height:21pt;visibility:visible;mso-wrap-style:square">
            <v:imagedata r:id="rId20" o:title=""/>
          </v:shape>
        </w:pict>
      </w:r>
      <w:r>
        <w:rPr>
          <w:color w:val="000000"/>
          <w:lang w:eastAsia="zh-CN"/>
        </w:rPr>
        <w:t>×60min=11.1min</w:t>
      </w:r>
      <w:r>
        <w:rPr>
          <w:color w:val="000000"/>
          <w:lang w:eastAsia="zh-CN"/>
        </w:rPr>
        <w:t>；（</w:t>
      </w:r>
      <w:r>
        <w:rPr>
          <w:color w:val="000000"/>
          <w:lang w:eastAsia="zh-CN"/>
        </w:rPr>
        <w:t>2</w:t>
      </w:r>
      <w:r>
        <w:rPr>
          <w:color w:val="000000"/>
          <w:lang w:eastAsia="zh-CN"/>
        </w:rPr>
        <w:t>）快速路的高架桥路段在进入居民区两侧设有隔音板墙，这是在传播过程中减弱噪声；（</w:t>
      </w:r>
      <w:r>
        <w:rPr>
          <w:color w:val="000000"/>
          <w:lang w:eastAsia="zh-CN"/>
        </w:rPr>
        <w:t>3</w:t>
      </w:r>
      <w:r>
        <w:rPr>
          <w:color w:val="000000"/>
          <w:lang w:eastAsia="zh-CN"/>
        </w:rPr>
        <w:t>）爸爸开车带小明体验快速路的优越性时，爸爸将车开得很快，车子有要飘起来的感觉，车子要飘起来的原因涉及了流体压强与流速的关系；而下面的四个说法的原理依次是：</w:t>
      </w:r>
      <w:r>
        <w:rPr>
          <w:color w:val="000000"/>
          <w:lang w:eastAsia="zh-CN"/>
        </w:rPr>
        <w:t>①</w:t>
      </w:r>
      <w:r>
        <w:rPr>
          <w:color w:val="000000"/>
          <w:lang w:eastAsia="zh-CN"/>
        </w:rPr>
        <w:t>平行航行的两船间水的流速大、压强小；而外侧水的流速小、压强大，在内外压强差的作用下，两船会发生碰撞，造成危险，所以平行航行的两船不能靠的太近，故</w:t>
      </w:r>
      <w:r>
        <w:rPr>
          <w:color w:val="000000"/>
          <w:lang w:eastAsia="zh-CN"/>
        </w:rPr>
        <w:t>①</w:t>
      </w:r>
      <w:r>
        <w:rPr>
          <w:color w:val="000000"/>
          <w:lang w:eastAsia="zh-CN"/>
        </w:rPr>
        <w:t>不符合题意；</w:t>
      </w:r>
      <w:r>
        <w:rPr>
          <w:color w:val="000000"/>
          <w:lang w:eastAsia="zh-CN"/>
        </w:rPr>
        <w:t>②</w:t>
      </w:r>
      <w:r>
        <w:rPr>
          <w:color w:val="000000"/>
          <w:lang w:eastAsia="zh-CN"/>
        </w:rPr>
        <w:t>用吸管吸饮料时，吸管内的空气压强变小，管外的大气压大于管内的大气压，所以饮料在外界大气压的作用下被压入嘴里，</w:t>
      </w:r>
      <w:r>
        <w:rPr>
          <w:color w:val="000000"/>
          <w:lang w:eastAsia="zh-CN"/>
        </w:rPr>
        <w:t>②</w:t>
      </w:r>
      <w:r>
        <w:rPr>
          <w:color w:val="000000"/>
          <w:lang w:eastAsia="zh-CN"/>
        </w:rPr>
        <w:t>符合题意；</w:t>
      </w:r>
      <w:r>
        <w:rPr>
          <w:color w:val="000000"/>
          <w:lang w:eastAsia="zh-CN"/>
        </w:rPr>
        <w:t>③</w:t>
      </w:r>
      <w:r>
        <w:rPr>
          <w:color w:val="000000"/>
          <w:lang w:eastAsia="zh-CN"/>
        </w:rPr>
        <w:t>狂风会把一些不牢固的建筑物的屋顶掀翻，其原因是屋顶上方的空气流速大，压强小；而屋内的空气流速小，压强大，所以在向上压强差的作用下将屋顶掀翻，故</w:t>
      </w:r>
      <w:r>
        <w:rPr>
          <w:color w:val="000000"/>
          <w:lang w:eastAsia="zh-CN"/>
        </w:rPr>
        <w:t>③</w:t>
      </w:r>
      <w:r>
        <w:rPr>
          <w:color w:val="000000"/>
          <w:lang w:eastAsia="zh-CN"/>
        </w:rPr>
        <w:t>不符合题意．</w:t>
      </w:r>
      <w:r>
        <w:rPr>
          <w:color w:val="000000"/>
          <w:lang w:eastAsia="zh-CN"/>
        </w:rPr>
        <w:t>④</w:t>
      </w:r>
      <w:r>
        <w:rPr>
          <w:color w:val="000000"/>
          <w:lang w:eastAsia="zh-CN"/>
        </w:rPr>
        <w:t>飞机机翼截面形状是上凸下平，飞机前进时，在相同时间内，机翼上方气流通过的路程长，气流速度大，空气压强小；下方气流通过的路程短，气流速度小，空气压强大；因此在机翼上下表面产生了向上的压强差，从而产生向上的升力，故</w:t>
      </w:r>
      <w:r>
        <w:rPr>
          <w:color w:val="000000"/>
          <w:lang w:eastAsia="zh-CN"/>
        </w:rPr>
        <w:t>④</w:t>
      </w:r>
      <w:r>
        <w:rPr>
          <w:color w:val="000000"/>
          <w:lang w:eastAsia="zh-CN"/>
        </w:rPr>
        <w:t>不符合题意．</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11.1</w:t>
      </w:r>
      <w:r>
        <w:rPr>
          <w:color w:val="000000"/>
          <w:lang w:eastAsia="zh-CN"/>
        </w:rPr>
        <w:t>；（</w:t>
      </w:r>
      <w:r>
        <w:rPr>
          <w:color w:val="000000"/>
          <w:lang w:eastAsia="zh-CN"/>
        </w:rPr>
        <w:t>2</w:t>
      </w:r>
      <w:r>
        <w:rPr>
          <w:color w:val="000000"/>
          <w:lang w:eastAsia="zh-CN"/>
        </w:rPr>
        <w:t>）居民区；传播过程中；</w:t>
      </w:r>
      <w:r>
        <w:rPr>
          <w:color w:val="000000"/>
          <w:lang w:eastAsia="zh-CN"/>
        </w:rPr>
        <w:t xml:space="preserve">  </w:t>
      </w:r>
      <w:r>
        <w:rPr>
          <w:color w:val="000000"/>
          <w:lang w:eastAsia="zh-CN"/>
        </w:rPr>
        <w:t>（</w:t>
      </w:r>
      <w:r>
        <w:rPr>
          <w:color w:val="000000"/>
          <w:lang w:eastAsia="zh-CN"/>
        </w:rPr>
        <w:t>3</w:t>
      </w:r>
      <w:r>
        <w:rPr>
          <w:color w:val="000000"/>
          <w:lang w:eastAsia="zh-CN"/>
        </w:rPr>
        <w:t>）</w:t>
      </w:r>
      <w:r>
        <w:rPr>
          <w:color w:val="000000"/>
          <w:lang w:eastAsia="zh-CN"/>
        </w:rPr>
        <w:t>②</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）由速度公式</w:t>
      </w:r>
      <w:r>
        <w:rPr>
          <w:color w:val="000000"/>
          <w:lang w:eastAsia="zh-CN"/>
        </w:rPr>
        <w:t xml:space="preserve">v= </w:t>
      </w:r>
      <w:r w:rsidR="0075466B">
        <w:rPr>
          <w:noProof/>
          <w:lang w:eastAsia="zh-CN"/>
        </w:rPr>
        <w:pict>
          <v:shape id="图片 31" o:spid="_x0000_i1055" type="#_x0000_t75" style="width:8.25pt;height:16.5pt;visibility:visible;mso-wrap-style:square">
            <v:imagedata r:id="rId17" o:title=""/>
          </v:shape>
        </w:pict>
      </w:r>
      <w:r>
        <w:rPr>
          <w:color w:val="000000"/>
          <w:lang w:eastAsia="zh-CN"/>
        </w:rPr>
        <w:t>变形可求时间；（</w:t>
      </w:r>
      <w:r>
        <w:rPr>
          <w:color w:val="000000"/>
          <w:lang w:eastAsia="zh-CN"/>
        </w:rPr>
        <w:t>2</w:t>
      </w:r>
      <w:r>
        <w:rPr>
          <w:color w:val="000000"/>
          <w:lang w:eastAsia="zh-CN"/>
        </w:rPr>
        <w:t>）减弱噪声有三种途径：</w:t>
      </w:r>
      <w:r>
        <w:rPr>
          <w:color w:val="000000"/>
          <w:lang w:eastAsia="zh-CN"/>
        </w:rPr>
        <w:t>①</w:t>
      </w:r>
      <w:r>
        <w:rPr>
          <w:color w:val="000000"/>
          <w:lang w:eastAsia="zh-CN"/>
        </w:rPr>
        <w:t>在声源处减弱；</w:t>
      </w:r>
      <w:r>
        <w:rPr>
          <w:color w:val="000000"/>
          <w:lang w:eastAsia="zh-CN"/>
        </w:rPr>
        <w:t>②</w:t>
      </w:r>
      <w:r>
        <w:rPr>
          <w:color w:val="000000"/>
          <w:lang w:eastAsia="zh-CN"/>
        </w:rPr>
        <w:t>在传播过程中减弱；</w:t>
      </w:r>
      <w:r>
        <w:rPr>
          <w:color w:val="000000"/>
          <w:lang w:eastAsia="zh-CN"/>
        </w:rPr>
        <w:t>③</w:t>
      </w:r>
      <w:r>
        <w:rPr>
          <w:color w:val="000000"/>
          <w:lang w:eastAsia="zh-CN"/>
        </w:rPr>
        <w:t>在人耳处减弱；（</w:t>
      </w:r>
      <w:r>
        <w:rPr>
          <w:color w:val="000000"/>
          <w:lang w:eastAsia="zh-CN"/>
        </w:rPr>
        <w:t>3</w:t>
      </w:r>
      <w:r>
        <w:rPr>
          <w:color w:val="000000"/>
          <w:lang w:eastAsia="zh-CN"/>
        </w:rPr>
        <w:t>）空气流速越大，空气压强变小；流速越小，压强越大．</w:t>
      </w:r>
    </w:p>
    <w:p w:rsidR="009C1DA9" w:rsidRDefault="002639F5">
      <w:pPr>
        <w:rPr>
          <w:lang w:eastAsia="zh-CN"/>
        </w:rPr>
      </w:pPr>
      <w:r>
        <w:rPr>
          <w:lang w:eastAsia="zh-CN"/>
        </w:rPr>
        <w:t>五、综合题</w:t>
      </w:r>
    </w:p>
    <w:p w:rsidR="009C1DA9" w:rsidRDefault="002639F5">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）解：</w:t>
      </w:r>
      <w:r>
        <w:rPr>
          <w:color w:val="000000"/>
          <w:lang w:eastAsia="zh-CN"/>
        </w:rPr>
        <w:t>90dB</w:t>
      </w:r>
      <w:r>
        <w:rPr>
          <w:color w:val="000000"/>
          <w:lang w:eastAsia="zh-CN"/>
        </w:rPr>
        <w:t>～</w:t>
      </w:r>
      <w:r>
        <w:rPr>
          <w:color w:val="000000"/>
          <w:lang w:eastAsia="zh-CN"/>
        </w:rPr>
        <w:t>100dB</w:t>
      </w:r>
      <w:r>
        <w:rPr>
          <w:color w:val="000000"/>
          <w:lang w:eastAsia="zh-CN"/>
        </w:rPr>
        <w:t>已经超过了人的听力保护的范围，所以听力受到影响</w:t>
      </w:r>
      <w:r>
        <w:rPr>
          <w:lang w:eastAsia="zh-CN"/>
        </w:rPr>
        <w:br/>
      </w:r>
      <w:r>
        <w:rPr>
          <w:color w:val="000000"/>
          <w:lang w:eastAsia="zh-CN"/>
        </w:rPr>
        <w:t>（</w:t>
      </w:r>
      <w:r>
        <w:rPr>
          <w:color w:val="000000"/>
          <w:lang w:eastAsia="zh-CN"/>
        </w:rPr>
        <w:t>2</w:t>
      </w:r>
      <w:r>
        <w:rPr>
          <w:color w:val="000000"/>
          <w:lang w:eastAsia="zh-CN"/>
        </w:rPr>
        <w:t>）解：减少噪声，可以多植树种草，工厂限令整改，强迁远离居民区等等．</w:t>
      </w:r>
    </w:p>
    <w:p w:rsidR="009C1DA9" w:rsidRDefault="002639F5">
      <w:pPr>
        <w:spacing w:after="0"/>
        <w:rPr>
          <w:lang w:eastAsia="zh-CN"/>
        </w:rPr>
      </w:pPr>
      <w:r>
        <w:rPr>
          <w:color w:val="0000FF"/>
          <w:lang w:eastAsia="zh-CN"/>
        </w:rPr>
        <w:t>【解析】</w:t>
      </w:r>
      <w:r>
        <w:rPr>
          <w:color w:val="000000"/>
          <w:lang w:eastAsia="zh-CN"/>
        </w:rPr>
        <w:t>【解答】解：答案开放，只要合理即可．</w:t>
      </w:r>
      <w:r>
        <w:rPr>
          <w:lang w:eastAsia="zh-CN"/>
        </w:rPr>
        <w:br/>
      </w:r>
      <w:r>
        <w:rPr>
          <w:color w:val="000000"/>
          <w:lang w:eastAsia="zh-CN"/>
        </w:rPr>
        <w:t>【分析】（</w:t>
      </w:r>
      <w:r>
        <w:rPr>
          <w:color w:val="000000"/>
          <w:lang w:eastAsia="zh-CN"/>
        </w:rPr>
        <w:t>1</w:t>
      </w:r>
      <w:r>
        <w:rPr>
          <w:color w:val="000000"/>
          <w:lang w:eastAsia="zh-CN"/>
        </w:rPr>
        <w:t>）对于分贝的认识有：较理想的安静环境是</w:t>
      </w:r>
      <w:r>
        <w:rPr>
          <w:color w:val="000000"/>
          <w:lang w:eastAsia="zh-CN"/>
        </w:rPr>
        <w:t>30</w:t>
      </w:r>
      <w:r>
        <w:rPr>
          <w:color w:val="000000"/>
          <w:lang w:eastAsia="zh-CN"/>
        </w:rPr>
        <w:t>～</w:t>
      </w:r>
      <w:r>
        <w:rPr>
          <w:color w:val="000000"/>
          <w:lang w:eastAsia="zh-CN"/>
        </w:rPr>
        <w:t>40dB</w:t>
      </w:r>
      <w:r>
        <w:rPr>
          <w:color w:val="000000"/>
          <w:lang w:eastAsia="zh-CN"/>
        </w:rPr>
        <w:t>；不影响休息睡眠是不超</w:t>
      </w:r>
      <w:r>
        <w:rPr>
          <w:color w:val="000000"/>
          <w:lang w:eastAsia="zh-CN"/>
        </w:rPr>
        <w:t>50dB</w:t>
      </w:r>
      <w:r>
        <w:rPr>
          <w:color w:val="000000"/>
          <w:lang w:eastAsia="zh-CN"/>
        </w:rPr>
        <w:t>；不影响学习工作是不超</w:t>
      </w:r>
      <w:r>
        <w:rPr>
          <w:color w:val="000000"/>
          <w:lang w:eastAsia="zh-CN"/>
        </w:rPr>
        <w:t>70dB</w:t>
      </w:r>
      <w:r>
        <w:rPr>
          <w:color w:val="000000"/>
          <w:lang w:eastAsia="zh-CN"/>
        </w:rPr>
        <w:t>；不影响听力是不超</w:t>
      </w:r>
      <w:r>
        <w:rPr>
          <w:color w:val="000000"/>
          <w:lang w:eastAsia="zh-CN"/>
        </w:rPr>
        <w:t>90dB</w:t>
      </w:r>
      <w:r>
        <w:rPr>
          <w:color w:val="000000"/>
          <w:lang w:eastAsia="zh-CN"/>
        </w:rPr>
        <w:t>（</w:t>
      </w:r>
      <w:r>
        <w:rPr>
          <w:color w:val="000000"/>
          <w:lang w:eastAsia="zh-CN"/>
        </w:rPr>
        <w:t>2</w:t>
      </w:r>
      <w:r>
        <w:rPr>
          <w:color w:val="000000"/>
          <w:lang w:eastAsia="zh-CN"/>
        </w:rPr>
        <w:t>）防治噪声的途径：</w:t>
      </w:r>
      <w:r>
        <w:rPr>
          <w:color w:val="000000"/>
          <w:lang w:eastAsia="zh-CN"/>
        </w:rPr>
        <w:t>①</w:t>
      </w:r>
      <w:r>
        <w:rPr>
          <w:color w:val="000000"/>
          <w:lang w:eastAsia="zh-CN"/>
        </w:rPr>
        <w:t>在声源处减弱；</w:t>
      </w:r>
      <w:r>
        <w:rPr>
          <w:color w:val="000000"/>
          <w:lang w:eastAsia="zh-CN"/>
        </w:rPr>
        <w:t>②</w:t>
      </w:r>
      <w:r>
        <w:rPr>
          <w:color w:val="000000"/>
          <w:lang w:eastAsia="zh-CN"/>
        </w:rPr>
        <w:t>在传播过程中减弱；</w:t>
      </w:r>
      <w:r>
        <w:rPr>
          <w:color w:val="000000"/>
          <w:lang w:eastAsia="zh-CN"/>
        </w:rPr>
        <w:t>③</w:t>
      </w:r>
      <w:r>
        <w:rPr>
          <w:color w:val="000000"/>
          <w:lang w:eastAsia="zh-CN"/>
        </w:rPr>
        <w:t>在人耳处减弱．</w:t>
      </w:r>
      <w:r>
        <w:rPr>
          <w:lang w:eastAsia="zh-CN"/>
        </w:rPr>
        <w:br/>
      </w:r>
      <w:r>
        <w:rPr>
          <w:color w:val="000000"/>
          <w:lang w:eastAsia="zh-CN"/>
        </w:rPr>
        <w:t>依据这样的认识答题．</w:t>
      </w:r>
    </w:p>
    <w:sectPr w:rsidR="009C1DA9" w:rsidSect="00CB0A0F">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298" w:rsidRDefault="00351298" w:rsidP="00CB0A0F">
      <w:pPr>
        <w:spacing w:after="0" w:line="240" w:lineRule="auto"/>
      </w:pPr>
      <w:r>
        <w:separator/>
      </w:r>
    </w:p>
  </w:endnote>
  <w:endnote w:type="continuationSeparator" w:id="1">
    <w:p w:rsidR="00351298" w:rsidRDefault="00351298" w:rsidP="00CB0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DA9" w:rsidRDefault="0035129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298" w:rsidRDefault="00351298" w:rsidP="00CB0A0F">
      <w:pPr>
        <w:spacing w:after="0" w:line="240" w:lineRule="auto"/>
      </w:pPr>
      <w:r>
        <w:separator/>
      </w:r>
    </w:p>
  </w:footnote>
  <w:footnote w:type="continuationSeparator" w:id="1">
    <w:p w:rsidR="00351298" w:rsidRDefault="00351298" w:rsidP="00CB0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DA9" w:rsidRDefault="009A04E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C1DA9" w:rsidRDefault="002639F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C1DA9" w:rsidRDefault="002639F5" w:rsidP="0075466B">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C1DA9" w:rsidRDefault="002639F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DA9" w:rsidRDefault="006451DB">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C89"/>
    <w:multiLevelType w:val="hybridMultilevel"/>
    <w:tmpl w:val="278450A8"/>
    <w:lvl w:ilvl="0" w:tplc="C2C45012">
      <w:start w:val="1"/>
      <w:numFmt w:val="decimal"/>
      <w:lvlText w:val="%1."/>
      <w:lvlJc w:val="left"/>
      <w:pPr>
        <w:ind w:left="720" w:hanging="360"/>
      </w:pPr>
    </w:lvl>
    <w:lvl w:ilvl="1" w:tplc="5344CCF0" w:tentative="1">
      <w:start w:val="1"/>
      <w:numFmt w:val="lowerLetter"/>
      <w:lvlText w:val="%2."/>
      <w:lvlJc w:val="left"/>
      <w:pPr>
        <w:ind w:left="1440" w:hanging="360"/>
      </w:pPr>
    </w:lvl>
    <w:lvl w:ilvl="2" w:tplc="97AE9D9C" w:tentative="1">
      <w:start w:val="1"/>
      <w:numFmt w:val="lowerRoman"/>
      <w:lvlText w:val="%3."/>
      <w:lvlJc w:val="right"/>
      <w:pPr>
        <w:ind w:left="2160" w:hanging="180"/>
      </w:pPr>
    </w:lvl>
    <w:lvl w:ilvl="3" w:tplc="090A2FCA" w:tentative="1">
      <w:start w:val="1"/>
      <w:numFmt w:val="decimal"/>
      <w:lvlText w:val="%4."/>
      <w:lvlJc w:val="left"/>
      <w:pPr>
        <w:ind w:left="2880" w:hanging="360"/>
      </w:pPr>
    </w:lvl>
    <w:lvl w:ilvl="4" w:tplc="A0649D48" w:tentative="1">
      <w:start w:val="1"/>
      <w:numFmt w:val="lowerLetter"/>
      <w:lvlText w:val="%5."/>
      <w:lvlJc w:val="left"/>
      <w:pPr>
        <w:ind w:left="3600" w:hanging="360"/>
      </w:pPr>
    </w:lvl>
    <w:lvl w:ilvl="5" w:tplc="81E81B7A" w:tentative="1">
      <w:start w:val="1"/>
      <w:numFmt w:val="lowerRoman"/>
      <w:lvlText w:val="%6."/>
      <w:lvlJc w:val="right"/>
      <w:pPr>
        <w:ind w:left="4320" w:hanging="180"/>
      </w:pPr>
    </w:lvl>
    <w:lvl w:ilvl="6" w:tplc="9342BBE4" w:tentative="1">
      <w:start w:val="1"/>
      <w:numFmt w:val="decimal"/>
      <w:lvlText w:val="%7."/>
      <w:lvlJc w:val="left"/>
      <w:pPr>
        <w:ind w:left="5040" w:hanging="360"/>
      </w:pPr>
    </w:lvl>
    <w:lvl w:ilvl="7" w:tplc="88E67880" w:tentative="1">
      <w:start w:val="1"/>
      <w:numFmt w:val="lowerLetter"/>
      <w:lvlText w:val="%8."/>
      <w:lvlJc w:val="left"/>
      <w:pPr>
        <w:ind w:left="5760" w:hanging="360"/>
      </w:pPr>
    </w:lvl>
    <w:lvl w:ilvl="8" w:tplc="60D2E022"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4BE2DE2"/>
    <w:multiLevelType w:val="hybridMultilevel"/>
    <w:tmpl w:val="C074C07E"/>
    <w:lvl w:ilvl="0" w:tplc="111A72B6">
      <w:start w:val="1"/>
      <w:numFmt w:val="bullet"/>
      <w:lvlText w:val=""/>
      <w:lvlJc w:val="left"/>
      <w:pPr>
        <w:ind w:left="720" w:hanging="360"/>
      </w:pPr>
      <w:rPr>
        <w:rFonts w:ascii="Symbol" w:hAnsi="Symbol" w:hint="default"/>
      </w:rPr>
    </w:lvl>
    <w:lvl w:ilvl="1" w:tplc="44EEB40E" w:tentative="1">
      <w:start w:val="1"/>
      <w:numFmt w:val="bullet"/>
      <w:lvlText w:val="o"/>
      <w:lvlJc w:val="left"/>
      <w:pPr>
        <w:ind w:left="1440" w:hanging="360"/>
      </w:pPr>
      <w:rPr>
        <w:rFonts w:ascii="Courier New" w:hAnsi="Courier New" w:cs="Courier New" w:hint="default"/>
      </w:rPr>
    </w:lvl>
    <w:lvl w:ilvl="2" w:tplc="F93C1636" w:tentative="1">
      <w:start w:val="1"/>
      <w:numFmt w:val="bullet"/>
      <w:lvlText w:val=""/>
      <w:lvlJc w:val="left"/>
      <w:pPr>
        <w:ind w:left="2160" w:hanging="360"/>
      </w:pPr>
      <w:rPr>
        <w:rFonts w:ascii="Wingdings" w:hAnsi="Wingdings" w:hint="default"/>
      </w:rPr>
    </w:lvl>
    <w:lvl w:ilvl="3" w:tplc="8F366E42" w:tentative="1">
      <w:start w:val="1"/>
      <w:numFmt w:val="bullet"/>
      <w:lvlText w:val=""/>
      <w:lvlJc w:val="left"/>
      <w:pPr>
        <w:ind w:left="2880" w:hanging="360"/>
      </w:pPr>
      <w:rPr>
        <w:rFonts w:ascii="Symbol" w:hAnsi="Symbol" w:hint="default"/>
      </w:rPr>
    </w:lvl>
    <w:lvl w:ilvl="4" w:tplc="6D468B06" w:tentative="1">
      <w:start w:val="1"/>
      <w:numFmt w:val="bullet"/>
      <w:lvlText w:val="o"/>
      <w:lvlJc w:val="left"/>
      <w:pPr>
        <w:ind w:left="3600" w:hanging="360"/>
      </w:pPr>
      <w:rPr>
        <w:rFonts w:ascii="Courier New" w:hAnsi="Courier New" w:cs="Courier New" w:hint="default"/>
      </w:rPr>
    </w:lvl>
    <w:lvl w:ilvl="5" w:tplc="EC82DA92" w:tentative="1">
      <w:start w:val="1"/>
      <w:numFmt w:val="bullet"/>
      <w:lvlText w:val=""/>
      <w:lvlJc w:val="left"/>
      <w:pPr>
        <w:ind w:left="4320" w:hanging="360"/>
      </w:pPr>
      <w:rPr>
        <w:rFonts w:ascii="Wingdings" w:hAnsi="Wingdings" w:hint="default"/>
      </w:rPr>
    </w:lvl>
    <w:lvl w:ilvl="6" w:tplc="947A8B64" w:tentative="1">
      <w:start w:val="1"/>
      <w:numFmt w:val="bullet"/>
      <w:lvlText w:val=""/>
      <w:lvlJc w:val="left"/>
      <w:pPr>
        <w:ind w:left="5040" w:hanging="360"/>
      </w:pPr>
      <w:rPr>
        <w:rFonts w:ascii="Symbol" w:hAnsi="Symbol" w:hint="default"/>
      </w:rPr>
    </w:lvl>
    <w:lvl w:ilvl="7" w:tplc="E708CF92" w:tentative="1">
      <w:start w:val="1"/>
      <w:numFmt w:val="bullet"/>
      <w:lvlText w:val="o"/>
      <w:lvlJc w:val="left"/>
      <w:pPr>
        <w:ind w:left="5760" w:hanging="360"/>
      </w:pPr>
      <w:rPr>
        <w:rFonts w:ascii="Courier New" w:hAnsi="Courier New" w:cs="Courier New" w:hint="default"/>
      </w:rPr>
    </w:lvl>
    <w:lvl w:ilvl="8" w:tplc="B5DEB652"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F91E85B0">
      <w:start w:val="1"/>
      <w:numFmt w:val="bullet"/>
      <w:lvlText w:val=""/>
      <w:lvlJc w:val="left"/>
      <w:pPr>
        <w:ind w:left="720" w:hanging="360"/>
      </w:pPr>
      <w:rPr>
        <w:rFonts w:ascii="Symbol" w:hAnsi="Symbol" w:hint="default"/>
      </w:rPr>
    </w:lvl>
    <w:lvl w:ilvl="1" w:tplc="3D101CE6" w:tentative="1">
      <w:start w:val="1"/>
      <w:numFmt w:val="bullet"/>
      <w:lvlText w:val="o"/>
      <w:lvlJc w:val="left"/>
      <w:pPr>
        <w:ind w:left="1440" w:hanging="360"/>
      </w:pPr>
      <w:rPr>
        <w:rFonts w:ascii="Courier New" w:hAnsi="Courier New" w:cs="Courier New" w:hint="default"/>
      </w:rPr>
    </w:lvl>
    <w:lvl w:ilvl="2" w:tplc="2278C0AC" w:tentative="1">
      <w:start w:val="1"/>
      <w:numFmt w:val="bullet"/>
      <w:lvlText w:val=""/>
      <w:lvlJc w:val="left"/>
      <w:pPr>
        <w:ind w:left="2160" w:hanging="360"/>
      </w:pPr>
      <w:rPr>
        <w:rFonts w:ascii="Wingdings" w:hAnsi="Wingdings" w:hint="default"/>
      </w:rPr>
    </w:lvl>
    <w:lvl w:ilvl="3" w:tplc="146825FA" w:tentative="1">
      <w:start w:val="1"/>
      <w:numFmt w:val="bullet"/>
      <w:lvlText w:val=""/>
      <w:lvlJc w:val="left"/>
      <w:pPr>
        <w:ind w:left="2880" w:hanging="360"/>
      </w:pPr>
      <w:rPr>
        <w:rFonts w:ascii="Symbol" w:hAnsi="Symbol" w:hint="default"/>
      </w:rPr>
    </w:lvl>
    <w:lvl w:ilvl="4" w:tplc="66FC65F8" w:tentative="1">
      <w:start w:val="1"/>
      <w:numFmt w:val="bullet"/>
      <w:lvlText w:val="o"/>
      <w:lvlJc w:val="left"/>
      <w:pPr>
        <w:ind w:left="3600" w:hanging="360"/>
      </w:pPr>
      <w:rPr>
        <w:rFonts w:ascii="Courier New" w:hAnsi="Courier New" w:cs="Courier New" w:hint="default"/>
      </w:rPr>
    </w:lvl>
    <w:lvl w:ilvl="5" w:tplc="363C1BCA" w:tentative="1">
      <w:start w:val="1"/>
      <w:numFmt w:val="bullet"/>
      <w:lvlText w:val=""/>
      <w:lvlJc w:val="left"/>
      <w:pPr>
        <w:ind w:left="4320" w:hanging="360"/>
      </w:pPr>
      <w:rPr>
        <w:rFonts w:ascii="Wingdings" w:hAnsi="Wingdings" w:hint="default"/>
      </w:rPr>
    </w:lvl>
    <w:lvl w:ilvl="6" w:tplc="5E30BA18" w:tentative="1">
      <w:start w:val="1"/>
      <w:numFmt w:val="bullet"/>
      <w:lvlText w:val=""/>
      <w:lvlJc w:val="left"/>
      <w:pPr>
        <w:ind w:left="5040" w:hanging="360"/>
      </w:pPr>
      <w:rPr>
        <w:rFonts w:ascii="Symbol" w:hAnsi="Symbol" w:hint="default"/>
      </w:rPr>
    </w:lvl>
    <w:lvl w:ilvl="7" w:tplc="DF6CB802" w:tentative="1">
      <w:start w:val="1"/>
      <w:numFmt w:val="bullet"/>
      <w:lvlText w:val="o"/>
      <w:lvlJc w:val="left"/>
      <w:pPr>
        <w:ind w:left="5760" w:hanging="360"/>
      </w:pPr>
      <w:rPr>
        <w:rFonts w:ascii="Courier New" w:hAnsi="Courier New" w:cs="Courier New" w:hint="default"/>
      </w:rPr>
    </w:lvl>
    <w:lvl w:ilvl="8" w:tplc="9976BD5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5B44D390">
      <w:start w:val="1"/>
      <w:numFmt w:val="decimal"/>
      <w:lvlText w:val="%1."/>
      <w:lvlJc w:val="left"/>
      <w:pPr>
        <w:ind w:left="720" w:hanging="360"/>
      </w:pPr>
    </w:lvl>
    <w:lvl w:ilvl="1" w:tplc="D680A2A4" w:tentative="1">
      <w:start w:val="1"/>
      <w:numFmt w:val="lowerLetter"/>
      <w:lvlText w:val="%2."/>
      <w:lvlJc w:val="left"/>
      <w:pPr>
        <w:ind w:left="1440" w:hanging="360"/>
      </w:pPr>
    </w:lvl>
    <w:lvl w:ilvl="2" w:tplc="D9B0F5F4" w:tentative="1">
      <w:start w:val="1"/>
      <w:numFmt w:val="lowerRoman"/>
      <w:lvlText w:val="%3."/>
      <w:lvlJc w:val="right"/>
      <w:pPr>
        <w:ind w:left="2160" w:hanging="180"/>
      </w:pPr>
    </w:lvl>
    <w:lvl w:ilvl="3" w:tplc="5BF8CD9A" w:tentative="1">
      <w:start w:val="1"/>
      <w:numFmt w:val="decimal"/>
      <w:lvlText w:val="%4."/>
      <w:lvlJc w:val="left"/>
      <w:pPr>
        <w:ind w:left="2880" w:hanging="360"/>
      </w:pPr>
    </w:lvl>
    <w:lvl w:ilvl="4" w:tplc="1D9891B6" w:tentative="1">
      <w:start w:val="1"/>
      <w:numFmt w:val="lowerLetter"/>
      <w:lvlText w:val="%5."/>
      <w:lvlJc w:val="left"/>
      <w:pPr>
        <w:ind w:left="3600" w:hanging="360"/>
      </w:pPr>
    </w:lvl>
    <w:lvl w:ilvl="5" w:tplc="84F41E52" w:tentative="1">
      <w:start w:val="1"/>
      <w:numFmt w:val="lowerRoman"/>
      <w:lvlText w:val="%6."/>
      <w:lvlJc w:val="right"/>
      <w:pPr>
        <w:ind w:left="4320" w:hanging="180"/>
      </w:pPr>
    </w:lvl>
    <w:lvl w:ilvl="6" w:tplc="94BEC190" w:tentative="1">
      <w:start w:val="1"/>
      <w:numFmt w:val="decimal"/>
      <w:lvlText w:val="%7."/>
      <w:lvlJc w:val="left"/>
      <w:pPr>
        <w:ind w:left="5040" w:hanging="360"/>
      </w:pPr>
    </w:lvl>
    <w:lvl w:ilvl="7" w:tplc="6840B988" w:tentative="1">
      <w:start w:val="1"/>
      <w:numFmt w:val="lowerLetter"/>
      <w:lvlText w:val="%8."/>
      <w:lvlJc w:val="left"/>
      <w:pPr>
        <w:ind w:left="5760" w:hanging="360"/>
      </w:pPr>
    </w:lvl>
    <w:lvl w:ilvl="8" w:tplc="08BECAC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0A0F"/>
    <w:rsid w:val="002639F5"/>
    <w:rsid w:val="00351298"/>
    <w:rsid w:val="006451DB"/>
    <w:rsid w:val="0075466B"/>
    <w:rsid w:val="009A04EA"/>
    <w:rsid w:val="00CB0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0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B0A0F"/>
    <w:rPr>
      <w:sz w:val="18"/>
      <w:szCs w:val="18"/>
    </w:rPr>
  </w:style>
  <w:style w:type="paragraph" w:styleId="a4">
    <w:name w:val="footer"/>
    <w:basedOn w:val="a"/>
    <w:link w:val="Char0"/>
    <w:uiPriority w:val="99"/>
    <w:unhideWhenUsed/>
    <w:qFormat/>
    <w:rsid w:val="00CB0A0F"/>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CB0A0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CB0A0F"/>
    <w:rPr>
      <w:sz w:val="18"/>
      <w:szCs w:val="18"/>
    </w:rPr>
  </w:style>
  <w:style w:type="character" w:customStyle="1" w:styleId="Char0">
    <w:name w:val="页脚 Char"/>
    <w:link w:val="a4"/>
    <w:uiPriority w:val="99"/>
    <w:qFormat/>
    <w:rsid w:val="00CB0A0F"/>
    <w:rPr>
      <w:sz w:val="18"/>
      <w:szCs w:val="18"/>
    </w:rPr>
  </w:style>
  <w:style w:type="character" w:customStyle="1" w:styleId="Char">
    <w:name w:val="批注框文本 Char"/>
    <w:link w:val="a3"/>
    <w:uiPriority w:val="99"/>
    <w:semiHidden/>
    <w:qFormat/>
    <w:rsid w:val="00CB0A0F"/>
    <w:rPr>
      <w:sz w:val="18"/>
      <w:szCs w:val="18"/>
    </w:rPr>
  </w:style>
  <w:style w:type="paragraph" w:customStyle="1" w:styleId="1">
    <w:name w:val="正文1"/>
    <w:qFormat/>
    <w:rsid w:val="00CB0A0F"/>
    <w:pPr>
      <w:jc w:val="both"/>
    </w:pPr>
    <w:rPr>
      <w:kern w:val="2"/>
      <w:sz w:val="21"/>
      <w:szCs w:val="21"/>
    </w:rPr>
  </w:style>
  <w:style w:type="character" w:customStyle="1" w:styleId="15">
    <w:name w:val="15"/>
    <w:qFormat/>
    <w:rsid w:val="00CB0A0F"/>
    <w:rPr>
      <w:rFonts w:ascii="Times New Roman" w:hAnsi="Times New Roman" w:cs="Times New Roman" w:hint="default"/>
      <w:color w:val="0000FF"/>
      <w:u w:val="single"/>
    </w:rPr>
  </w:style>
  <w:style w:type="paragraph" w:customStyle="1" w:styleId="2">
    <w:name w:val="正文2"/>
    <w:qFormat/>
    <w:rsid w:val="00CB0A0F"/>
    <w:pPr>
      <w:jc w:val="both"/>
    </w:pPr>
    <w:rPr>
      <w:kern w:val="2"/>
      <w:sz w:val="21"/>
      <w:szCs w:val="21"/>
    </w:rPr>
  </w:style>
  <w:style w:type="character" w:customStyle="1" w:styleId="DefaultParagraphFontPHPDOCX">
    <w:name w:val="Default Paragraph Font PHPDOCX"/>
    <w:uiPriority w:val="1"/>
    <w:semiHidden/>
    <w:unhideWhenUsed/>
    <w:rsid w:val="00CB0A0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CB0A0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D0399-E933-4A6C-85D8-85BAAFE1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1100</Words>
  <Characters>6270</Characters>
  <Application>Microsoft Office Word</Application>
  <DocSecurity>0</DocSecurity>
  <Lines>52</Lines>
  <Paragraphs>14</Paragraphs>
  <ScaleCrop>false</ScaleCrop>
  <Company>Microsoft</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