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8D" w:rsidRPr="00444C28" w:rsidRDefault="00602492">
      <w:pPr>
        <w:jc w:val="center"/>
        <w:rPr>
          <w:color w:val="E36C0A" w:themeColor="accent6" w:themeShade="BF"/>
          <w:lang w:eastAsia="zh-CN"/>
        </w:rPr>
      </w:pPr>
      <w:r w:rsidRPr="00444C28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816pt;margin-top:858pt;width:21pt;height:25pt;z-index:251658240;mso-position-horizontal-relative:page;mso-position-vertical-relative:top-margin-area">
            <v:imagedata r:id="rId9" o:title=""/>
            <w10:wrap anchorx="page"/>
          </v:shape>
        </w:pict>
      </w:r>
      <w:r w:rsidR="006E308F" w:rsidRPr="00444C28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201</w:t>
      </w:r>
      <w:r w:rsidR="00412CF7" w:rsidRPr="00444C28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9</w:t>
      </w:r>
      <w:r w:rsidR="006E308F" w:rsidRPr="00444C28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-20</w:t>
      </w:r>
      <w:r w:rsidR="00412CF7" w:rsidRPr="00444C28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20</w:t>
      </w:r>
      <w:r w:rsidR="006E308F" w:rsidRPr="00444C28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学年教科版八年级上册物理</w:t>
      </w:r>
      <w:r w:rsidR="006E308F" w:rsidRPr="00444C28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3.1</w:t>
      </w:r>
      <w:r w:rsidR="006E308F" w:rsidRPr="00444C28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认识声现象同步测试</w:t>
      </w:r>
    </w:p>
    <w:p w:rsidR="00AD278D" w:rsidRDefault="006E308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所示，将甲手机挂在玻璃罩内，用乙手机拨打甲手机，能听到甲手机响亮的振铃声，同时也能看见甲手机来电指示灯闪烁．如果用抽气机不断地抽取玻璃罩内的空气，再用乙手机拨打甲手机，听到甲手机的振铃声越来越小，最后几乎听不到振铃声，但仍能清晰地看到甲手机来电指示灯闪烁．据这个实验可推测出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602492">
        <w:rPr>
          <w:noProof/>
          <w:lang w:eastAsia="zh-CN"/>
        </w:rPr>
        <w:pict>
          <v:shape id="图片 1" o:spid="_x0000_i1025" type="#_x0000_t75" style="width:67.5pt;height:74.25pt;visibility:visible;mso-wrap-style:square">
            <v:imagedata r:id="rId10" o:title=""/>
          </v:shape>
        </w:pict>
      </w:r>
    </w:p>
    <w:p w:rsidR="00AD278D" w:rsidRDefault="006E308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声音和光的传播都需要介质</w:t>
      </w:r>
      <w:r>
        <w:rPr>
          <w:color w:val="000000"/>
          <w:lang w:eastAsia="zh-CN"/>
        </w:rPr>
        <w:t>                                </w:t>
      </w:r>
      <w:r w:rsidR="00602492"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声音和光都可以在真空中传播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声音不能在真空中传播而光能</w:t>
      </w:r>
      <w:r>
        <w:rPr>
          <w:color w:val="000000"/>
          <w:lang w:eastAsia="zh-CN"/>
        </w:rPr>
        <w:t>                             </w:t>
      </w:r>
      <w:r w:rsidR="00602492">
        <w:rPr>
          <w:noProof/>
          <w:lang w:eastAsia="zh-CN"/>
        </w:rPr>
        <w:pict>
          <v:shape id="图片 3" o:spid="_x0000_i1027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声音能在真空中传播而光不能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如右图所示，用悬挂着的乒乓球接触正在发声的音叉，乒乓球被弹开．这个实验是我们在学习《声现象》一章时经常做的实验，它说明了（　　）</w:t>
      </w:r>
      <w:r>
        <w:rPr>
          <w:lang w:eastAsia="zh-CN"/>
        </w:rPr>
        <w:br/>
      </w:r>
      <w:r w:rsidR="00602492">
        <w:rPr>
          <w:noProof/>
          <w:lang w:eastAsia="zh-CN"/>
        </w:rPr>
        <w:pict>
          <v:shape id="图片 4" o:spid="_x0000_i1028" type="#_x0000_t75" style="width:103.5pt;height:110.25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​</w:t>
      </w:r>
    </w:p>
    <w:p w:rsidR="00AD278D" w:rsidRDefault="006E308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发声的音叉正在振动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602492">
        <w:rPr>
          <w:noProof/>
          <w:lang w:eastAsia="zh-CN"/>
        </w:rPr>
        <w:pict>
          <v:shape id="图片 5" o:spid="_x0000_i1029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声音可以在真空中传播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声音的传播不需要介质</w:t>
      </w:r>
      <w:r>
        <w:rPr>
          <w:color w:val="000000"/>
          <w:lang w:eastAsia="zh-CN"/>
        </w:rPr>
        <w:t>                                       </w:t>
      </w:r>
      <w:r w:rsidR="00602492">
        <w:rPr>
          <w:noProof/>
          <w:lang w:eastAsia="zh-CN"/>
        </w:rPr>
        <w:pict>
          <v:shape id="图片 6" o:spid="_x0000_i1030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声音在空气中的传播速度最快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下列各事物中，不属于声源的是（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）</w:t>
      </w:r>
    </w:p>
    <w:p w:rsidR="00AD278D" w:rsidRDefault="006E308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声纳探测海底深度</w:t>
      </w:r>
      <w:r>
        <w:rPr>
          <w:color w:val="000000"/>
          <w:lang w:eastAsia="zh-CN"/>
        </w:rPr>
        <w:t>               B. </w:t>
      </w:r>
      <w:r>
        <w:rPr>
          <w:color w:val="000000"/>
          <w:lang w:eastAsia="zh-CN"/>
        </w:rPr>
        <w:t>蝙蝠在黑夜中飞行</w:t>
      </w:r>
      <w:r>
        <w:rPr>
          <w:color w:val="000000"/>
          <w:lang w:eastAsia="zh-CN"/>
        </w:rPr>
        <w:t>               C. </w:t>
      </w:r>
      <w:r>
        <w:rPr>
          <w:color w:val="000000"/>
          <w:lang w:eastAsia="zh-CN"/>
        </w:rPr>
        <w:t>挂在胸前的哨子</w:t>
      </w:r>
      <w:r>
        <w:rPr>
          <w:color w:val="000000"/>
          <w:lang w:eastAsia="zh-CN"/>
        </w:rPr>
        <w:t>               D. </w:t>
      </w:r>
      <w:r>
        <w:rPr>
          <w:color w:val="000000"/>
          <w:lang w:eastAsia="zh-CN"/>
        </w:rPr>
        <w:t>手臂振动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如图所示，用悬挂着的乒乓球接触正在发声的音叉，乒乓球会被多次弹开．这个实验是用来探究（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 w:rsidR="00602492">
        <w:rPr>
          <w:noProof/>
          <w:lang w:eastAsia="zh-CN"/>
        </w:rPr>
        <w:pict>
          <v:shape id="图片 7" o:spid="_x0000_i1031" type="#_x0000_t75" style="width:90.75pt;height:70.5pt;visibility:visible;mso-wrap-style:square">
            <v:imagedata r:id="rId14" o:title=""/>
          </v:shape>
        </w:pict>
      </w:r>
    </w:p>
    <w:p w:rsidR="00AD278D" w:rsidRDefault="006E308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声音能否在真空中传播</w:t>
      </w:r>
      <w:r>
        <w:rPr>
          <w:color w:val="000000"/>
          <w:lang w:eastAsia="zh-CN"/>
        </w:rPr>
        <w:t>                                       </w:t>
      </w:r>
      <w:r w:rsidR="00444C28">
        <w:rPr>
          <w:noProof/>
          <w:lang w:eastAsia="zh-CN"/>
        </w:rPr>
        <w:pict>
          <v:shape id="图片 8" o:spid="_x0000_i1032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声音产生的原因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音调是否与频率有关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444C28">
        <w:rPr>
          <w:noProof/>
          <w:lang w:eastAsia="zh-CN"/>
        </w:rPr>
        <w:pict>
          <v:shape id="图片 9" o:spid="_x0000_i1033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声音传播是否需要时间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下列选项中，声音不能在其中传播的是</w:t>
      </w:r>
      <w:r>
        <w:rPr>
          <w:color w:val="000000"/>
          <w:lang w:eastAsia="zh-CN"/>
        </w:rPr>
        <w:t xml:space="preserve">                        </w:t>
      </w:r>
      <w:r>
        <w:rPr>
          <w:color w:val="000000"/>
          <w:lang w:eastAsia="zh-CN"/>
        </w:rPr>
        <w:t>（）</w:t>
      </w:r>
      <w:r>
        <w:rPr>
          <w:color w:val="000000"/>
          <w:lang w:eastAsia="zh-CN"/>
        </w:rPr>
        <w:t xml:space="preserve">               </w:t>
      </w:r>
    </w:p>
    <w:p w:rsidR="00AD278D" w:rsidRDefault="006E30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气体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液体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固体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真空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声音在下列哪种介质中传播最慢（　　）</w:t>
      </w:r>
    </w:p>
    <w:p w:rsidR="00AD278D" w:rsidRDefault="006E308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铅</w:t>
      </w:r>
      <w:r>
        <w:rPr>
          <w:color w:val="000000"/>
          <w:lang w:eastAsia="zh-CN"/>
        </w:rPr>
        <w:t>                                      </w:t>
      </w:r>
      <w:r w:rsidR="00444C28">
        <w:rPr>
          <w:noProof/>
          <w:lang w:eastAsia="zh-CN"/>
        </w:rPr>
        <w:pict>
          <v:shape id="图片 10" o:spid="_x0000_i1034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软木</w:t>
      </w:r>
      <w:r>
        <w:rPr>
          <w:color w:val="000000"/>
          <w:lang w:eastAsia="zh-CN"/>
        </w:rPr>
        <w:t>                                      </w:t>
      </w:r>
      <w:r w:rsidR="00444C28">
        <w:rPr>
          <w:noProof/>
          <w:lang w:eastAsia="zh-CN"/>
        </w:rPr>
        <w:pict>
          <v:shape id="图片 11" o:spid="_x0000_i1035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海水</w:t>
      </w:r>
      <w:r>
        <w:rPr>
          <w:color w:val="000000"/>
          <w:lang w:eastAsia="zh-CN"/>
        </w:rPr>
        <w:t>                                      </w:t>
      </w:r>
      <w:r w:rsidR="00444C28">
        <w:rPr>
          <w:noProof/>
          <w:lang w:eastAsia="zh-CN"/>
        </w:rPr>
        <w:pict>
          <v:shape id="图片 12" o:spid="_x0000_i1036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空气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有一根长</w:t>
      </w:r>
      <w:r>
        <w:rPr>
          <w:color w:val="000000"/>
          <w:lang w:eastAsia="zh-CN"/>
        </w:rPr>
        <w:t>100</w:t>
      </w:r>
      <w:r>
        <w:rPr>
          <w:color w:val="000000"/>
          <w:lang w:eastAsia="zh-CN"/>
        </w:rPr>
        <w:t>米的空心钢管，甲同学在一端敲打钢管一下，乙同学在钢管的另一端可以听到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</w:p>
    <w:p w:rsidR="00AD278D" w:rsidRDefault="006E308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一次回声</w:t>
      </w:r>
      <w:r>
        <w:rPr>
          <w:color w:val="000000"/>
          <w:lang w:eastAsia="zh-CN"/>
        </w:rPr>
        <w:t>                           </w:t>
      </w:r>
      <w:r w:rsidR="00602492">
        <w:rPr>
          <w:noProof/>
          <w:lang w:eastAsia="zh-CN"/>
        </w:rPr>
        <w:pict>
          <v:shape id="图片 13" o:spid="_x0000_i1037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两次回声</w:t>
      </w:r>
      <w:r>
        <w:rPr>
          <w:color w:val="000000"/>
          <w:lang w:eastAsia="zh-CN"/>
        </w:rPr>
        <w:t>                           </w:t>
      </w:r>
      <w:r w:rsidR="00602492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三次回声</w:t>
      </w:r>
      <w:r>
        <w:rPr>
          <w:color w:val="000000"/>
          <w:lang w:eastAsia="zh-CN"/>
        </w:rPr>
        <w:t>                           </w:t>
      </w:r>
      <w:r w:rsidR="00602492">
        <w:rPr>
          <w:noProof/>
          <w:lang w:eastAsia="zh-CN"/>
        </w:rPr>
        <w:pict>
          <v:shape id="图片 15" o:spid="_x0000_i1039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四次回声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如图所示，做有关声现象实验时，小华将发声的音叉贴近面颊，目的是（）</w:t>
      </w:r>
      <w:r>
        <w:rPr>
          <w:lang w:eastAsia="zh-CN"/>
        </w:rPr>
        <w:br/>
      </w:r>
      <w:r w:rsidR="00602492">
        <w:rPr>
          <w:noProof/>
          <w:lang w:eastAsia="zh-CN"/>
        </w:rPr>
        <w:pict>
          <v:shape id="图片 16" o:spid="_x0000_i1040" type="#_x0000_t75" style="width:93pt;height:79.5pt;visibility:visible;mso-wrap-style:square">
            <v:imagedata r:id="rId15" o:title=""/>
          </v:shape>
        </w:pict>
      </w:r>
    </w:p>
    <w:p w:rsidR="00AD278D" w:rsidRDefault="006E308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体验发声音叉的温度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602492">
        <w:rPr>
          <w:noProof/>
          <w:lang w:eastAsia="zh-CN"/>
        </w:rPr>
        <w:pict>
          <v:shape id="图片 17" o:spid="_x0000_i1041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估算发声音叉的质量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感受发声音叉的振动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602492">
        <w:rPr>
          <w:noProof/>
          <w:lang w:eastAsia="zh-CN"/>
        </w:rPr>
        <w:pict>
          <v:shape id="图片 18" o:spid="_x0000_i1042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判断声音的传播速度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百米赛跑时，终点的计时裁判员正确的计时方法是（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                  </w:t>
      </w:r>
    </w:p>
    <w:p w:rsidR="00AD278D" w:rsidRDefault="006E308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听到发令员的枪声开始计时</w:t>
      </w:r>
      <w:r>
        <w:rPr>
          <w:color w:val="000000"/>
          <w:lang w:eastAsia="zh-CN"/>
        </w:rPr>
        <w:t>                                </w:t>
      </w:r>
      <w:r w:rsidR="00602492">
        <w:rPr>
          <w:noProof/>
          <w:lang w:eastAsia="zh-CN"/>
        </w:rPr>
        <w:pict>
          <v:shape id="图片 19" o:spid="_x0000_i1043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看到发令枪冒烟开始计时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听到发令员的最后一声口令开始计时</w:t>
      </w:r>
      <w:r>
        <w:rPr>
          <w:color w:val="000000"/>
          <w:lang w:eastAsia="zh-CN"/>
        </w:rPr>
        <w:t>                  </w:t>
      </w:r>
      <w:r w:rsidR="00602492">
        <w:rPr>
          <w:noProof/>
          <w:lang w:eastAsia="zh-CN"/>
        </w:rPr>
        <w:pict>
          <v:shape id="图片 20" o:spid="_x0000_i1044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看到最先起跑的运动员起跑开始计时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小华学了声现象的知识后，总结出以下四点，其中你认为错误的是（　　）</w:t>
      </w:r>
    </w:p>
    <w:p w:rsidR="00AD278D" w:rsidRDefault="006E308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声音是靠物体的振动产生</w:t>
      </w:r>
      <w:r>
        <w:rPr>
          <w:color w:val="000000"/>
          <w:lang w:eastAsia="zh-CN"/>
        </w:rPr>
        <w:t>                                    </w:t>
      </w:r>
      <w:r w:rsidR="00602492">
        <w:rPr>
          <w:noProof/>
          <w:lang w:eastAsia="zh-CN"/>
        </w:rPr>
        <w:pict>
          <v:shape id="图片 21" o:spid="_x0000_i1045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声音以波的形式传播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声音在固体中传播的速度小于</w:t>
      </w:r>
      <w:r>
        <w:rPr>
          <w:color w:val="000000"/>
          <w:lang w:eastAsia="zh-CN"/>
        </w:rPr>
        <w:t>340m/s                </w:t>
      </w:r>
      <w:r w:rsidR="00602492">
        <w:rPr>
          <w:noProof/>
          <w:lang w:eastAsia="zh-CN"/>
        </w:rPr>
        <w:pict>
          <v:shape id="图片 22" o:spid="_x0000_i1046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声具有能量</w:t>
      </w:r>
    </w:p>
    <w:p w:rsidR="00AD278D" w:rsidRDefault="006E308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不同物质对声音传播速度是不同的，在固体、液体和气体中，声音通过时，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传播最快，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传播最慢．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为了探究声音产生的原因，小明和小华一起了几个实验：小明把手放在喉咙处，大声讲话，感觉喉头振动了；小华把发声的音叉放在水中，可以激起水花。</w:t>
      </w:r>
      <w:r>
        <w:rPr>
          <w:lang w:eastAsia="zh-CN"/>
        </w:rPr>
        <w:br/>
      </w:r>
      <w:r w:rsidR="00602492">
        <w:rPr>
          <w:noProof/>
          <w:lang w:eastAsia="zh-CN"/>
        </w:rPr>
        <w:pict>
          <v:shape id="图片 23" o:spid="_x0000_i1047" type="#_x0000_t75" style="width:69.75pt;height:78pt;visibility:visible;mso-wrap-style:square">
            <v:imagedata r:id="rId16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）通过对上面的种种实验现象的分析，你能得出的结论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）小华同学，用手使劲敲桌子，发出很大的响声，但是他看到桌子几乎没有振动，为了使看到的实验现象更明显，你的改进方法是：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）小明、小华等同学在探究出上述问题之后，又提出这样一个问题：声音是怎样从发声物体传播到远处的</w:t>
      </w:r>
      <w:r>
        <w:rPr>
          <w:color w:val="000000"/>
          <w:lang w:eastAsia="zh-CN"/>
        </w:rPr>
        <w:t>?</w:t>
      </w:r>
      <w:r>
        <w:rPr>
          <w:color w:val="000000"/>
          <w:lang w:eastAsia="zh-CN"/>
        </w:rPr>
        <w:t>针对这一问题，他们经过认真地思考，提出了两种猜想：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 xml:space="preserve">声音要传播出去，需要东西做媒介；　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声音要传播出去，不需要什么东西做媒介；究竟哪一种猜想是正确的呢</w:t>
      </w:r>
      <w:r>
        <w:rPr>
          <w:color w:val="000000"/>
          <w:lang w:eastAsia="zh-CN"/>
        </w:rPr>
        <w:t>?</w:t>
      </w:r>
      <w:r>
        <w:rPr>
          <w:color w:val="000000"/>
          <w:lang w:eastAsia="zh-CN"/>
        </w:rPr>
        <w:t>小明他们进行了如下的实验：如图，随着向外不断抽气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结果发现手机铃声越来越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由此现象可以推理：猜想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是正确的。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用力敲击充满水的长水管的一端，在另一端可先后听到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次响声，其中最先听到的声音是由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传来的．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图甲喇叭放音时，纸盘上的小纸团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翩翩起舞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说明了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；图乙用细线链接贴有纸片的竹筒并张紧细线做成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土电话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，能实现</w:t>
      </w:r>
      <w:r>
        <w:rPr>
          <w:color w:val="000000"/>
          <w:lang w:eastAsia="zh-CN"/>
        </w:rPr>
        <w:t>10m</w:t>
      </w:r>
      <w:r>
        <w:rPr>
          <w:color w:val="000000"/>
          <w:lang w:eastAsia="zh-CN"/>
        </w:rPr>
        <w:t>远距离之间的通话，说明了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；图丙把正在发声的闹钟放在密闭的</w:t>
      </w:r>
      <w:r>
        <w:rPr>
          <w:color w:val="000000"/>
          <w:lang w:eastAsia="zh-CN"/>
        </w:rPr>
        <w:lastRenderedPageBreak/>
        <w:t>玻璃罩内，逐渐抽出罩内的空气，闹钟声音逐渐变小，最终消失，说明了</w:t>
      </w:r>
      <w:r>
        <w:rPr>
          <w:color w:val="000000"/>
          <w:lang w:eastAsia="zh-CN"/>
        </w:rPr>
        <w:t> ________</w:t>
      </w:r>
      <w:r>
        <w:rPr>
          <w:lang w:eastAsia="zh-CN"/>
        </w:rPr>
        <w:br/>
      </w:r>
      <w:r w:rsidR="00444C28">
        <w:rPr>
          <w:noProof/>
          <w:lang w:eastAsia="zh-CN"/>
        </w:rPr>
        <w:pict>
          <v:shape id="图片 24" o:spid="_x0000_i1048" type="#_x0000_t75" style="width:248.25pt;height:87.75pt;visibility:visible;mso-wrap-style:square">
            <v:imagedata r:id="rId17" o:title=""/>
          </v:shape>
        </w:pic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声音在不同物质中的传播速度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，声音在空气中的传播速度为</w:t>
      </w:r>
      <w:r>
        <w:rPr>
          <w:color w:val="000000"/>
          <w:lang w:eastAsia="zh-CN"/>
        </w:rPr>
        <w:t xml:space="preserve">  ________m/s</w:t>
      </w:r>
      <w:r>
        <w:rPr>
          <w:color w:val="000000"/>
          <w:lang w:eastAsia="zh-CN"/>
        </w:rPr>
        <w:t>，它在水中的速度比在空气中要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AD278D" w:rsidRDefault="006E308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用棒槌击锣，即听到锣声，用手按锣面，锣声即停，这是为什么？</w:t>
      </w:r>
    </w:p>
    <w:p w:rsidR="00AD278D" w:rsidRDefault="006E308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小琦学习了有关声音的知识后，对材料的隔音性能很感兴趣，于是他设计了如下实验进行探究．实验步骤：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先搜集各种材料，如衣服、报纸、平装书、塑料袋、袜子；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把钟放到一个鞋盒里，将衣服盖在盒上方，然后逐渐离盒子直到听不见滴答声，记下此时人离盒子的距离．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分别将各种材料盖在盒上方，重复以上实验，得到下表的数据．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2340"/>
        <w:gridCol w:w="450"/>
        <w:gridCol w:w="450"/>
        <w:gridCol w:w="660"/>
        <w:gridCol w:w="660"/>
        <w:gridCol w:w="450"/>
      </w:tblGrid>
      <w:tr w:rsidR="009C78F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78D" w:rsidRDefault="006E308F">
            <w:pPr>
              <w:spacing w:after="0"/>
            </w:pPr>
            <w:r>
              <w:rPr>
                <w:color w:val="000000"/>
              </w:rPr>
              <w:t>材料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78D" w:rsidRDefault="006E308F">
            <w:pPr>
              <w:spacing w:after="0"/>
            </w:pPr>
            <w:r>
              <w:rPr>
                <w:color w:val="000000"/>
              </w:rPr>
              <w:t>衣服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78D" w:rsidRDefault="006E308F">
            <w:pPr>
              <w:spacing w:after="0"/>
            </w:pPr>
            <w:r>
              <w:rPr>
                <w:color w:val="000000"/>
              </w:rPr>
              <w:t>报纸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78D" w:rsidRDefault="006E308F">
            <w:pPr>
              <w:spacing w:after="0"/>
            </w:pPr>
            <w:r>
              <w:rPr>
                <w:color w:val="000000"/>
              </w:rPr>
              <w:t>平装书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78D" w:rsidRDefault="006E308F">
            <w:pPr>
              <w:spacing w:after="0"/>
            </w:pPr>
            <w:r>
              <w:rPr>
                <w:color w:val="000000"/>
              </w:rPr>
              <w:t>塑料袋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78D" w:rsidRDefault="006E308F">
            <w:pPr>
              <w:spacing w:after="0"/>
            </w:pPr>
            <w:r>
              <w:rPr>
                <w:color w:val="000000"/>
              </w:rPr>
              <w:t>袜子</w:t>
            </w:r>
          </w:p>
        </w:tc>
      </w:tr>
      <w:tr w:rsidR="009C78F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78D" w:rsidRDefault="006E308F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听不见滴答声的实际距离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78D" w:rsidRDefault="006E308F">
            <w:pPr>
              <w:spacing w:after="0"/>
            </w:pPr>
            <w:r>
              <w:rPr>
                <w:color w:val="000000"/>
              </w:rPr>
              <w:t>2.1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78D" w:rsidRDefault="006E308F">
            <w:pPr>
              <w:spacing w:after="0"/>
            </w:pPr>
            <w:r>
              <w:rPr>
                <w:color w:val="000000"/>
              </w:rPr>
              <w:t>2.8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78D" w:rsidRDefault="006E308F">
            <w:pPr>
              <w:spacing w:after="0"/>
            </w:pPr>
            <w:r>
              <w:rPr>
                <w:color w:val="000000"/>
              </w:rPr>
              <w:t>3.7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78D" w:rsidRDefault="006E308F">
            <w:pPr>
              <w:spacing w:after="0"/>
            </w:pPr>
            <w:r>
              <w:rPr>
                <w:color w:val="000000"/>
              </w:rPr>
              <w:t>5.2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78D" w:rsidRDefault="006E308F">
            <w:pPr>
              <w:spacing w:after="0"/>
            </w:pPr>
            <w:r>
              <w:rPr>
                <w:color w:val="000000"/>
              </w:rPr>
              <w:t>1.2</w:t>
            </w:r>
          </w:p>
        </w:tc>
      </w:tr>
    </w:tbl>
    <w:p w:rsidR="00AD278D" w:rsidRDefault="006E308F">
      <w:pPr>
        <w:spacing w:after="0"/>
      </w:pPr>
      <w:r>
        <w:rPr>
          <w:color w:val="000000"/>
        </w:rPr>
        <w:t>回答问题：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）小琦设计的实验利用了离声源越远，听到的声音响度越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）的原理．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）根据小琦所得数据可知粗糙材料比平滑材料的隔音性能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）．原因是粗糙材料吸收声音的性能要比平滑材料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在探究声音的产生与传播时，小明和小华一起做了下面的实验：</w:t>
      </w:r>
      <w:r>
        <w:rPr>
          <w:lang w:eastAsia="zh-CN"/>
        </w:rPr>
        <w:br/>
      </w:r>
      <w:r w:rsidR="00444C28">
        <w:rPr>
          <w:noProof/>
          <w:lang w:eastAsia="zh-CN"/>
        </w:rPr>
        <w:pict>
          <v:shape id="图片 25" o:spid="_x0000_i1049" type="#_x0000_t75" style="width:309pt;height:78pt;visibility:visible;mso-wrap-style:square">
            <v:imagedata r:id="rId18" o:title=""/>
          </v:shape>
        </w:pic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所示，用悬挂着的乒乓球接触正在发声的音叉，可观察，这说明了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所示，为了验证（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）中的探究结论，小华同学用手使劲敲桌子，桌子发出了很大的声响，但他几乎没有看到桌子的振动，为了明显地看到实验现象，你的改进方法是：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所示，敲响右边的音叉，左边完全相同的音叉也会发声，并且把泡沫塑料球弹起．该实验能说明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可以传声．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所示，把正在响铃的闹钟放在玻璃罩内，逐渐抽出其中的空气，将听到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，并由此推理可知：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AD278D" w:rsidRDefault="006E308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  <w:bookmarkStart w:id="0" w:name="_GoBack"/>
      <w:bookmarkEnd w:id="0"/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学习了声音的产生和传播后，小明同学做了以下小结。请你在横线上为小明填上空缺。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）悠扬的笛声是由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振动产生的。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）声音在空气中的传播速度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）在水中的传播速度。</w:t>
      </w:r>
    </w:p>
    <w:p w:rsidR="00AD278D" w:rsidRDefault="006E308F">
      <w:pPr>
        <w:rPr>
          <w:lang w:eastAsia="zh-CN"/>
        </w:rPr>
      </w:pPr>
      <w:r>
        <w:rPr>
          <w:lang w:eastAsia="zh-CN"/>
        </w:rPr>
        <w:br w:type="page"/>
      </w:r>
    </w:p>
    <w:p w:rsidR="00AD278D" w:rsidRDefault="006E308F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AD278D" w:rsidRDefault="006E308F">
      <w:pPr>
        <w:rPr>
          <w:lang w:eastAsia="zh-CN"/>
        </w:rPr>
      </w:pPr>
      <w:r>
        <w:rPr>
          <w:lang w:eastAsia="zh-CN"/>
        </w:rPr>
        <w:t>一、单选题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当用抽气机不断地抽取玻璃罩内的空气时（空气越来越少，最后连空气也没有了，几乎就是真空了），甲手机的振铃声越来越小，最后几乎听不到振铃声，这说明了声音的传播需要介质，声音不能在真空中传播；而我们仍能看见甲手机来电指示灯闪烁（属于光信号），这说明光的传播不需要介质，光可以在真空中传播．故选</w:t>
      </w:r>
      <w:r>
        <w:rPr>
          <w:color w:val="000000"/>
          <w:lang w:eastAsia="zh-CN"/>
        </w:rPr>
        <w:t xml:space="preserve"> 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【分析】解答本题可根据题意和光的传播不需要介质、声音的传播需要介质来进行分析解答．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【解答】解：正在发声的音叉将乒乓球多次被弹开，说明音叉在振动，从而说明声音是由音叉的振动产生的，因此，本探究实验是研究声音产生原因的．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【分析】本题是把音叉的振动转化为轻质小球的运动，这样可以把音叉的微小振动进行放大．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【解答】正在发声的物体叫声源．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、声呐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探测敌方潜艇，发出声波，故是声源；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、蝙蝠在黑夜中飞行，发出超声波，是声源；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挂在胸前的哨子，没有发出哨声，不是声源；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、手臂振动发声，是声源．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</w:p>
    <w:p w:rsidR="00AD278D" w:rsidRDefault="006E308F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能够发声的物体不是声源，正在发声的物体才是声源，分析题干中涉及的物体，是正在发声的就是声源．要抓住声源的定义</w:t>
      </w:r>
      <w:r>
        <w:rPr>
          <w:color w:val="000000"/>
          <w:lang w:eastAsia="zh-CN"/>
        </w:rPr>
        <w:t>--</w:t>
      </w:r>
      <w:r>
        <w:rPr>
          <w:color w:val="000000"/>
          <w:lang w:eastAsia="zh-CN"/>
        </w:rPr>
        <w:t>正在发声的物体，而不是能够发声的物体．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【解答】用悬挂着的乒乓球接触正在发声的音叉，乒乓球会被多次弹开，这说明音叉在振动，进一步说明声音是由音叉的振动产生的，所以本探究实验是用来探究声音产生的原因的．</w:t>
      </w:r>
      <w:r>
        <w:rPr>
          <w:color w:val="000000"/>
          <w:lang w:eastAsia="zh-CN"/>
        </w:rPr>
        <w:t>ACD</w:t>
      </w:r>
      <w:r>
        <w:rPr>
          <w:color w:val="000000"/>
          <w:lang w:eastAsia="zh-CN"/>
        </w:rPr>
        <w:t>不符合题意，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符合题意。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B</w:t>
      </w:r>
      <w:r>
        <w:rPr>
          <w:lang w:eastAsia="zh-CN"/>
        </w:rPr>
        <w:br/>
      </w:r>
      <w:r>
        <w:rPr>
          <w:color w:val="000000"/>
          <w:lang w:eastAsia="zh-CN"/>
        </w:rPr>
        <w:t>【分析】声音是由物体的振动产生的，但是物体的振动很不明显，把音叉的振动转化为轻质乒乓球接的运动，这样可以把音叉的微小振动进行放大．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【分析】关于声音传播条件的理解声音依靠介质传播，一切固体、液体、气体都可以作为传声的介质，真空不能传声．</w:t>
      </w:r>
      <w:r>
        <w:rPr>
          <w:lang w:eastAsia="zh-CN"/>
        </w:rPr>
        <w:br/>
      </w:r>
      <w:r>
        <w:rPr>
          <w:color w:val="000000"/>
          <w:lang w:eastAsia="zh-CN"/>
        </w:rPr>
        <w:t>【解答】一切固体、液体、气体都可以传声，真空不能传声．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【点评】掌握声音的传播条件：声音靠介质传播，真空不能传声．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lang w:eastAsia="zh-CN"/>
        </w:rPr>
        <w:br/>
      </w:r>
      <w:r>
        <w:rPr>
          <w:color w:val="000000"/>
          <w:lang w:eastAsia="zh-CN"/>
        </w:rPr>
        <w:t>声音在不同介质中的传播速度不同，在固体中传播最快，铅是固体，在铅中的传播速度最快，</w:t>
      </w:r>
      <w:r>
        <w:rPr>
          <w:lang w:eastAsia="zh-CN"/>
        </w:rPr>
        <w:br/>
      </w:r>
      <w:r>
        <w:rPr>
          <w:color w:val="000000"/>
          <w:lang w:eastAsia="zh-CN"/>
        </w:rPr>
        <w:t>软木虽然也是固体，但结构较松散，传声的速度要小于铅；</w:t>
      </w:r>
      <w:r>
        <w:rPr>
          <w:lang w:eastAsia="zh-CN"/>
        </w:rPr>
        <w:br/>
      </w:r>
      <w:r>
        <w:rPr>
          <w:color w:val="000000"/>
          <w:lang w:eastAsia="zh-CN"/>
        </w:rPr>
        <w:t>海水是液体，声音在液体体中的传播速度较快；</w:t>
      </w:r>
      <w:r>
        <w:rPr>
          <w:lang w:eastAsia="zh-CN"/>
        </w:rPr>
        <w:br/>
      </w:r>
      <w:r>
        <w:rPr>
          <w:color w:val="000000"/>
          <w:lang w:eastAsia="zh-CN"/>
        </w:rPr>
        <w:t>空气是气体，声音在气体中的传播速度最慢，故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【分析】声音的传播需要介质，在不同介质中声音的传播速度是不同的，在固体中最大，其次是在液体中，再次是在气体中，真空不能传声．　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</w:p>
    <w:p w:rsidR="00AD278D" w:rsidRDefault="006E308F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声音的传播是需要介质的，声音在不同介质中传播速度不同，在固体中最快，其次是液体中，最后是在气体中．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【解答】甲同学在一根空心钢管的一端敲一下，声音会在钢管和空气中同时传播，因为声音在固体中最快，在气体中最慢，第一次听到的声音是通过钢管传来的，第二次听到的声音是通过空气传来的；所以会听到两次敲击声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</w:p>
    <w:p w:rsidR="00AD278D" w:rsidRDefault="006E308F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【点评】</w:t>
      </w:r>
      <w:r>
        <w:rPr>
          <w:color w:val="000000"/>
          <w:lang w:eastAsia="zh-CN"/>
        </w:rPr>
        <w:t>在一般情况下，声音在固体中传播的最快，在液体中次之，在气体中最慢，值得注意的是，这根钢管得比较长，如果这根钢管里面装满水时，甲同学在一端敲打钢管一下，乙同学在钢管的另一端就可以听到三次响声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【解答】当用正在发声的音叉触及面颊时，可以感觉到有振动，所以此实验是想探究声音产生的原因．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</w:p>
    <w:p w:rsidR="00AD278D" w:rsidRDefault="006E308F">
      <w:pPr>
        <w:spacing w:after="0"/>
        <w:rPr>
          <w:lang w:eastAsia="zh-CN"/>
        </w:rPr>
      </w:pPr>
      <w:r>
        <w:rPr>
          <w:lang w:eastAsia="zh-CN"/>
        </w:rPr>
        <w:br/>
      </w: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声音是由于发声体的振动产生的，它的传播需要介质，固体、液体和气体都可以传播声音．知道声音产生的原因是解答此题的关键，属于基础题．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【解答】光在空气中的传播速度远大于在空气中的传播速度，如果听到发令枪声按秒表，记录时间会偏短，导致运动员成绩偏高，所以在看到发令时散发的白烟按秒表计时较为准确．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</w:p>
    <w:p w:rsidR="00AD278D" w:rsidRDefault="006E308F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声音在空气中的传播速度为</w:t>
      </w:r>
      <w:r>
        <w:rPr>
          <w:color w:val="000000"/>
          <w:lang w:eastAsia="zh-CN"/>
        </w:rPr>
        <w:t>340m/s</w:t>
      </w:r>
      <w:r>
        <w:rPr>
          <w:color w:val="000000"/>
          <w:lang w:eastAsia="zh-CN"/>
        </w:rPr>
        <w:t>，光在空气中的传播速度为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</w:t>
      </w:r>
      <w:r>
        <w:rPr>
          <w:color w:val="000000"/>
          <w:lang w:eastAsia="zh-CN"/>
        </w:rPr>
        <w:t>，声音在空气中的传播速度比光在空气中的传播速度慢很多，以烟为信号计时，更能反映出运动员的实际用时多少．本题主要考查的是声速与光速的比较以及在生活中的实际应用，在开运动会时，可以找计时员去实际体验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、声音是由于发声体的振动产生的，此选项描述正确；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、声音向外传播时，以波的形式进行，此选项描述正确；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C</w:t>
      </w:r>
      <w:r>
        <w:rPr>
          <w:color w:val="000000"/>
          <w:lang w:eastAsia="zh-CN"/>
        </w:rPr>
        <w:t>、声音在固体中传播的速度大于</w:t>
      </w:r>
      <w:r>
        <w:rPr>
          <w:color w:val="000000"/>
          <w:lang w:eastAsia="zh-CN"/>
        </w:rPr>
        <w:t>340m/s</w:t>
      </w:r>
      <w:r>
        <w:rPr>
          <w:color w:val="000000"/>
          <w:lang w:eastAsia="zh-CN"/>
        </w:rPr>
        <w:t>，此选项描述错误；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、声音具有能量，此选项描述正确；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【分析】由声音的产生、传播条件、声速以及声与能量的知识对选项逐一分析，选择正确答案．此题是一道声现象的综合题，涉及到声学的几个知识点，属于基础题</w:t>
      </w:r>
    </w:p>
    <w:p w:rsidR="00AD278D" w:rsidRDefault="006E308F">
      <w:pPr>
        <w:rPr>
          <w:lang w:eastAsia="zh-CN"/>
        </w:rPr>
      </w:pPr>
      <w:r>
        <w:rPr>
          <w:lang w:eastAsia="zh-CN"/>
        </w:rPr>
        <w:t>二、填空题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sz w:val="27"/>
          <w:lang w:eastAsia="zh-CN"/>
        </w:rPr>
        <w:t> </w:t>
      </w:r>
      <w:r>
        <w:rPr>
          <w:color w:val="000000"/>
          <w:lang w:eastAsia="zh-CN"/>
        </w:rPr>
        <w:t>固体；气体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【解答】解：声速与介质的种类有关：声音在固体中传播的最快，在气体中传播的最慢．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故答案为固体，气体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【分析】根据声速与介质的种类关系填空．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声音是由振动产生的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；可以在桌子上放碎纸屑；小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①  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声音是由物体振动产生的，研究各种发声体，通过归纳法得出结论，发声的振动比较微弱，实验中利用了转换法，把声源的振动转换成其它轻小物体的振动，桌面的振动看不到，就可以在上面放一些轻小物体，如碎纸屑、米粒等。声音的传播需要介质，真空不能传播声音，把容器内的空气向外抽，传播声音的介质在变少，听到的声音也在变小，进一步推理可以得出，如果把空气抽完，则人无法听到声音，可以得出声音传播需要介质，真空不能传播声音的结论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【分析】实验探究声音的产生和传播。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三；固体水管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声音会分别沿着固体水管、水、空气向另一端传播，由于声音在三种介质中的传播速度不同，即固体中最大，其次是液体，再次是气体；故在另一端的人先听到由固体水管传来的声音，其次是通过水传来的声音，最后是通过空气传来的声音．故答案为：三；固体水管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【分析】声音的传播需要介质，在不同介质中声音的传播速度是不同的，在固体中最大，其次是液体，再次是气体．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发声的物体在振动；固体能传播声音；；真空不能传声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lang w:eastAsia="zh-CN"/>
        </w:rPr>
        <w:br/>
      </w:r>
      <w:r>
        <w:rPr>
          <w:color w:val="000000"/>
          <w:lang w:eastAsia="zh-CN"/>
        </w:rPr>
        <w:t>声音是由物体的振动产生的，喇叭发出声音时，纸盆不断上下振动，因此纸盆上的纸屑能够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翩翩起舞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他们用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土电话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能实现</w:t>
      </w:r>
      <w:r>
        <w:rPr>
          <w:color w:val="000000"/>
          <w:lang w:eastAsia="zh-CN"/>
        </w:rPr>
        <w:t>l0m</w:t>
      </w:r>
      <w:r>
        <w:rPr>
          <w:color w:val="000000"/>
          <w:lang w:eastAsia="zh-CN"/>
        </w:rPr>
        <w:t>间的通话，这是声音通过细棉线向外传播的，这表明固体能够传声；</w:t>
      </w:r>
      <w:r>
        <w:rPr>
          <w:lang w:eastAsia="zh-CN"/>
        </w:rPr>
        <w:br/>
      </w:r>
      <w:r>
        <w:rPr>
          <w:color w:val="000000"/>
          <w:lang w:eastAsia="zh-CN"/>
        </w:rPr>
        <w:t>用抽气机逐渐抽出罩内的空气时，玻璃罩内是（接近）真空的，虽然闹钟仍在响，却不能从玻璃罩传出来了．因为声音的传播需要介质，真空是不能传声的．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故答案为：发声的物体在振动；固体能传播声音；真空不能传声．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【分析】声音是由物体的振动产生的，声音的传播需要介质，声音可以在气体、液体和固体中传播，但不能在真空中传播．　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不同；</w:t>
      </w:r>
      <w:r>
        <w:rPr>
          <w:color w:val="000000"/>
          <w:lang w:eastAsia="zh-CN"/>
        </w:rPr>
        <w:t>340</w:t>
      </w:r>
      <w:r>
        <w:rPr>
          <w:color w:val="000000"/>
          <w:lang w:eastAsia="zh-CN"/>
        </w:rPr>
        <w:t>；大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【解答】解：声音在不同的介质中传播速度不同，它在水中传播的速度大于在空气中的传播速度；声音在空气中的传播速度为</w:t>
      </w:r>
      <w:r>
        <w:rPr>
          <w:color w:val="000000"/>
          <w:lang w:eastAsia="zh-CN"/>
        </w:rPr>
        <w:t xml:space="preserve">  340m/s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故答案为：不同，</w:t>
      </w:r>
      <w:r>
        <w:rPr>
          <w:color w:val="000000"/>
          <w:lang w:eastAsia="zh-CN"/>
        </w:rPr>
        <w:t>340</w:t>
      </w:r>
      <w:r>
        <w:rPr>
          <w:color w:val="000000"/>
          <w:lang w:eastAsia="zh-CN"/>
        </w:rPr>
        <w:t>，大．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【分析】声音的传播条件是可以在气体、固体、液体中传播，一般在固体中传播速度最快，在液体中次之，</w:t>
      </w:r>
      <w:r>
        <w:rPr>
          <w:color w:val="000000"/>
          <w:lang w:eastAsia="zh-CN"/>
        </w:rPr>
        <w:lastRenderedPageBreak/>
        <w:t>在气体中传播最慢；</w:t>
      </w:r>
      <w:r>
        <w:rPr>
          <w:lang w:eastAsia="zh-CN"/>
        </w:rPr>
        <w:br/>
      </w:r>
      <w:r>
        <w:rPr>
          <w:color w:val="000000"/>
          <w:lang w:eastAsia="zh-CN"/>
        </w:rPr>
        <w:t>掌握声音在空气中的传播速度是</w:t>
      </w:r>
      <w:r>
        <w:rPr>
          <w:color w:val="000000"/>
          <w:lang w:eastAsia="zh-CN"/>
        </w:rPr>
        <w:t>340m/s</w:t>
      </w:r>
      <w:r>
        <w:rPr>
          <w:color w:val="000000"/>
          <w:lang w:eastAsia="zh-CN"/>
        </w:rPr>
        <w:t>．</w:t>
      </w:r>
    </w:p>
    <w:p w:rsidR="00AD278D" w:rsidRDefault="006E308F">
      <w:pPr>
        <w:rPr>
          <w:lang w:eastAsia="zh-CN"/>
        </w:rPr>
      </w:pPr>
      <w:r>
        <w:rPr>
          <w:lang w:eastAsia="zh-CN"/>
        </w:rPr>
        <w:t>三、解答题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答：声音是由于物体的的振动而产生的，振动停止声音消失。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【分析】声音的发生：由物体的振动而产生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振动停止，发声也停止</w:t>
      </w:r>
      <w:r>
        <w:rPr>
          <w:color w:val="000000"/>
          <w:lang w:eastAsia="zh-CN"/>
        </w:rPr>
        <w:t>.</w:t>
      </w:r>
    </w:p>
    <w:p w:rsidR="00AD278D" w:rsidRDefault="006E308F">
      <w:pPr>
        <w:rPr>
          <w:lang w:eastAsia="zh-CN"/>
        </w:rPr>
      </w:pPr>
      <w:r>
        <w:rPr>
          <w:lang w:eastAsia="zh-CN"/>
        </w:rPr>
        <w:t>四、实验探究题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）好；强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）声音的响度与距离发声体的远近有关，离声源越远，听到声音的响度越小；（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中，听不见钟声的实际距离越短，材料的隔音性能越好，反之隔音性能越差，由小琦记录的数据可见，材料隔音性能最好的是袜子，隔音性能最差的是塑料袋；粗糙的材料比平滑材料到听不见滴答声的实际距离近；则说明粗糙的材料比平滑材料隔音性能好；其原因是粗糙材料吸收声音的性能要比平滑材料强．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）好；强．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）声音的响度指声音的大小，它与物体振动的幅度和距离发声体的远近有关，振幅越大，距离发声体越近，听到的声音的响度越大；（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）小琦从听不见钟声的实际距离来分析物体的隔音性能，这里采用了转换法的思想，听不见钟声的实际距离越小，物体的隔音性能越好．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）一切发声的物体都在振动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）在桌上撒一些纸屑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）空气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）铃声变小；真空不能传声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）用悬挂着的乒乓球接触正在发声的音叉，可观察到乒乓球弹跳起来；它说明发声体在振动；音叉的振动不能直接观察，乒乓球起的作用是将音叉的振动放大，更容易直观观察；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）桌子是较大的物体，发声振动不易观察，可转换成桌面上小纸屑的振动，所以可在桌子上放一些小纸屑；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）敲击右面的音叉，左面的小球跳起来了，说明空气可以传声；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）瓶内空气越来越少，声音就越来越小，是声音传播的物质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空气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逐渐减少造成的，由此可以推出：真空不能传声</w:t>
      </w:r>
      <w:r>
        <w:rPr>
          <w:color w:val="000000"/>
          <w:lang w:eastAsia="zh-CN"/>
        </w:rPr>
        <w:t xml:space="preserve"> 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）一切发声的物体都在振动；（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）在桌上撒一些纸屑；（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）空气；（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）铃声变小；真空不能传声</w:t>
      </w:r>
      <w:r>
        <w:rPr>
          <w:color w:val="000000"/>
          <w:lang w:eastAsia="zh-CN"/>
        </w:rPr>
        <w:t xml:space="preserve"> .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）用悬挂着的乒乓球接触正在发声的音叉，可观察到乒乓球弹跳起来，说明发声体在振动；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）在桌子上放一些小纸屑，用转换法观察桌子的振动情况；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）两音叉没有接触，但它们之间有空气，通过空气可以引起另一音叉的振动，说明空气可以传声；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）空气越少，铃声越小，可推理得出：真空不能传声</w:t>
      </w:r>
      <w:r>
        <w:rPr>
          <w:color w:val="000000"/>
          <w:lang w:eastAsia="zh-CN"/>
        </w:rPr>
        <w:t xml:space="preserve"> .</w:t>
      </w:r>
    </w:p>
    <w:p w:rsidR="00AD278D" w:rsidRDefault="006E308F">
      <w:pPr>
        <w:rPr>
          <w:lang w:eastAsia="zh-CN"/>
        </w:rPr>
      </w:pPr>
      <w:r>
        <w:rPr>
          <w:lang w:eastAsia="zh-CN"/>
        </w:rPr>
        <w:t>五、综合题</w:t>
      </w:r>
    </w:p>
    <w:p w:rsidR="00AD278D" w:rsidRDefault="006E308F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）空气柱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）小于</w:t>
      </w:r>
    </w:p>
    <w:p w:rsidR="00AD278D" w:rsidRDefault="006E308F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）悠扬的笛声是笛子中空气柱的振动产生的；（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）声音在固体中传播的速度最快，在气体中传播最慢。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）空气柱；（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）小于。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）声音是由物体振动产生的；（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）声音在不同介质中传播的速度不同，在固体中传播最快，在气体中传播最慢。</w:t>
      </w:r>
    </w:p>
    <w:sectPr w:rsidR="00AD278D" w:rsidSect="009C78FB">
      <w:headerReference w:type="even" r:id="rId19"/>
      <w:headerReference w:type="default" r:id="rId20"/>
      <w:footerReference w:type="default" r:id="rId21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5EE" w:rsidRDefault="00A815EE" w:rsidP="009C78FB">
      <w:pPr>
        <w:spacing w:after="0" w:line="240" w:lineRule="auto"/>
      </w:pPr>
      <w:r>
        <w:separator/>
      </w:r>
    </w:p>
  </w:endnote>
  <w:endnote w:type="continuationSeparator" w:id="1">
    <w:p w:rsidR="00A815EE" w:rsidRDefault="00A815EE" w:rsidP="009C7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8D" w:rsidRDefault="00A815EE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5EE" w:rsidRDefault="00A815EE" w:rsidP="009C78FB">
      <w:pPr>
        <w:spacing w:after="0" w:line="240" w:lineRule="auto"/>
      </w:pPr>
      <w:r>
        <w:separator/>
      </w:r>
    </w:p>
  </w:footnote>
  <w:footnote w:type="continuationSeparator" w:id="1">
    <w:p w:rsidR="00A815EE" w:rsidRDefault="00A815EE" w:rsidP="009C7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8D" w:rsidRDefault="00602492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AD278D" w:rsidRDefault="006E308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AD278D" w:rsidRDefault="006E308F" w:rsidP="00444C28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AD278D" w:rsidRDefault="006E308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8D" w:rsidRDefault="00412CF7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220"/>
    <w:multiLevelType w:val="hybridMultilevel"/>
    <w:tmpl w:val="B49C7394"/>
    <w:lvl w:ilvl="0" w:tplc="240E9E7C">
      <w:start w:val="1"/>
      <w:numFmt w:val="decimal"/>
      <w:lvlText w:val="%1."/>
      <w:lvlJc w:val="left"/>
      <w:pPr>
        <w:ind w:left="720" w:hanging="360"/>
      </w:pPr>
    </w:lvl>
    <w:lvl w:ilvl="1" w:tplc="82DCCF38" w:tentative="1">
      <w:start w:val="1"/>
      <w:numFmt w:val="lowerLetter"/>
      <w:lvlText w:val="%2."/>
      <w:lvlJc w:val="left"/>
      <w:pPr>
        <w:ind w:left="1440" w:hanging="360"/>
      </w:pPr>
    </w:lvl>
    <w:lvl w:ilvl="2" w:tplc="22520C3E" w:tentative="1">
      <w:start w:val="1"/>
      <w:numFmt w:val="lowerRoman"/>
      <w:lvlText w:val="%3."/>
      <w:lvlJc w:val="right"/>
      <w:pPr>
        <w:ind w:left="2160" w:hanging="180"/>
      </w:pPr>
    </w:lvl>
    <w:lvl w:ilvl="3" w:tplc="2AA66732" w:tentative="1">
      <w:start w:val="1"/>
      <w:numFmt w:val="decimal"/>
      <w:lvlText w:val="%4."/>
      <w:lvlJc w:val="left"/>
      <w:pPr>
        <w:ind w:left="2880" w:hanging="360"/>
      </w:pPr>
    </w:lvl>
    <w:lvl w:ilvl="4" w:tplc="804C794A" w:tentative="1">
      <w:start w:val="1"/>
      <w:numFmt w:val="lowerLetter"/>
      <w:lvlText w:val="%5."/>
      <w:lvlJc w:val="left"/>
      <w:pPr>
        <w:ind w:left="3600" w:hanging="360"/>
      </w:pPr>
    </w:lvl>
    <w:lvl w:ilvl="5" w:tplc="83420C94" w:tentative="1">
      <w:start w:val="1"/>
      <w:numFmt w:val="lowerRoman"/>
      <w:lvlText w:val="%6."/>
      <w:lvlJc w:val="right"/>
      <w:pPr>
        <w:ind w:left="4320" w:hanging="180"/>
      </w:pPr>
    </w:lvl>
    <w:lvl w:ilvl="6" w:tplc="021EB34C" w:tentative="1">
      <w:start w:val="1"/>
      <w:numFmt w:val="decimal"/>
      <w:lvlText w:val="%7."/>
      <w:lvlJc w:val="left"/>
      <w:pPr>
        <w:ind w:left="5040" w:hanging="360"/>
      </w:pPr>
    </w:lvl>
    <w:lvl w:ilvl="7" w:tplc="0B0C49EE" w:tentative="1">
      <w:start w:val="1"/>
      <w:numFmt w:val="lowerLetter"/>
      <w:lvlText w:val="%8."/>
      <w:lvlJc w:val="left"/>
      <w:pPr>
        <w:ind w:left="5760" w:hanging="360"/>
      </w:pPr>
    </w:lvl>
    <w:lvl w:ilvl="8" w:tplc="B2AAD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73F25"/>
    <w:multiLevelType w:val="hybridMultilevel"/>
    <w:tmpl w:val="7D72FA0C"/>
    <w:lvl w:ilvl="0" w:tplc="3C8C4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69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A06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A5F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C3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E81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8B5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83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1285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B93A5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C9D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AA7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028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ED6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F0A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88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AFB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C23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3FD2BD78">
      <w:start w:val="1"/>
      <w:numFmt w:val="decimal"/>
      <w:lvlText w:val="%1."/>
      <w:lvlJc w:val="left"/>
      <w:pPr>
        <w:ind w:left="720" w:hanging="360"/>
      </w:pPr>
    </w:lvl>
    <w:lvl w:ilvl="1" w:tplc="16983102" w:tentative="1">
      <w:start w:val="1"/>
      <w:numFmt w:val="lowerLetter"/>
      <w:lvlText w:val="%2."/>
      <w:lvlJc w:val="left"/>
      <w:pPr>
        <w:ind w:left="1440" w:hanging="360"/>
      </w:pPr>
    </w:lvl>
    <w:lvl w:ilvl="2" w:tplc="68AE7246" w:tentative="1">
      <w:start w:val="1"/>
      <w:numFmt w:val="lowerRoman"/>
      <w:lvlText w:val="%3."/>
      <w:lvlJc w:val="right"/>
      <w:pPr>
        <w:ind w:left="2160" w:hanging="180"/>
      </w:pPr>
    </w:lvl>
    <w:lvl w:ilvl="3" w:tplc="63C4C262" w:tentative="1">
      <w:start w:val="1"/>
      <w:numFmt w:val="decimal"/>
      <w:lvlText w:val="%4."/>
      <w:lvlJc w:val="left"/>
      <w:pPr>
        <w:ind w:left="2880" w:hanging="360"/>
      </w:pPr>
    </w:lvl>
    <w:lvl w:ilvl="4" w:tplc="C538B0E4" w:tentative="1">
      <w:start w:val="1"/>
      <w:numFmt w:val="lowerLetter"/>
      <w:lvlText w:val="%5."/>
      <w:lvlJc w:val="left"/>
      <w:pPr>
        <w:ind w:left="3600" w:hanging="360"/>
      </w:pPr>
    </w:lvl>
    <w:lvl w:ilvl="5" w:tplc="BC8A7A58" w:tentative="1">
      <w:start w:val="1"/>
      <w:numFmt w:val="lowerRoman"/>
      <w:lvlText w:val="%6."/>
      <w:lvlJc w:val="right"/>
      <w:pPr>
        <w:ind w:left="4320" w:hanging="180"/>
      </w:pPr>
    </w:lvl>
    <w:lvl w:ilvl="6" w:tplc="14FC88E8" w:tentative="1">
      <w:start w:val="1"/>
      <w:numFmt w:val="decimal"/>
      <w:lvlText w:val="%7."/>
      <w:lvlJc w:val="left"/>
      <w:pPr>
        <w:ind w:left="5040" w:hanging="360"/>
      </w:pPr>
    </w:lvl>
    <w:lvl w:ilvl="7" w:tplc="D7F204A8" w:tentative="1">
      <w:start w:val="1"/>
      <w:numFmt w:val="lowerLetter"/>
      <w:lvlText w:val="%8."/>
      <w:lvlJc w:val="left"/>
      <w:pPr>
        <w:ind w:left="5760" w:hanging="360"/>
      </w:pPr>
    </w:lvl>
    <w:lvl w:ilvl="8" w:tplc="1FEE3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8FB"/>
    <w:rsid w:val="00412CF7"/>
    <w:rsid w:val="00444C28"/>
    <w:rsid w:val="00602492"/>
    <w:rsid w:val="006E308F"/>
    <w:rsid w:val="009C78FB"/>
    <w:rsid w:val="00A8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FB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C7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C78F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9C78F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9C78FB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9C78F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C78FB"/>
    <w:rPr>
      <w:sz w:val="18"/>
      <w:szCs w:val="18"/>
    </w:rPr>
  </w:style>
  <w:style w:type="paragraph" w:customStyle="1" w:styleId="1">
    <w:name w:val="正文1"/>
    <w:qFormat/>
    <w:rsid w:val="009C78FB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9C78FB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9C78F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9C78F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9C78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AE03D1-AF85-466D-81F2-9074463D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1108</Words>
  <Characters>6317</Characters>
  <Application>Microsoft Office Word</Application>
  <DocSecurity>0</DocSecurity>
  <Lines>52</Lines>
  <Paragraphs>14</Paragraphs>
  <ScaleCrop>false</ScaleCrop>
  <Company>Microsoft</Company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10</cp:revision>
  <dcterms:created xsi:type="dcterms:W3CDTF">2013-12-09T06:44:00Z</dcterms:created>
  <dcterms:modified xsi:type="dcterms:W3CDTF">2019-08-04T00:25:00Z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