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0114F4">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845pt;margin-top:988pt;mso-position-horizontal-relative:page;mso-position-vertical-relative:top-margin-area;position:absolute;width:24pt;z-index:251658240">
            <v:imagedata r:id="rId6" o:title=""/>
          </v:shape>
        </w:pict>
      </w:r>
      <w:r w:rsidRPr="00F40E73">
        <w:rPr>
          <w:rFonts w:hint="eastAsia"/>
          <w:b/>
          <w:bCs/>
          <w:sz w:val="28"/>
          <w:szCs w:val="28"/>
          <w:lang w:eastAsia="zh-CN"/>
        </w:rPr>
        <w:t>2018-2019</w:t>
      </w:r>
      <w:r w:rsidRPr="00F40E73">
        <w:rPr>
          <w:rFonts w:hint="eastAsia"/>
          <w:b/>
          <w:bCs/>
          <w:sz w:val="28"/>
          <w:szCs w:val="28"/>
          <w:lang w:eastAsia="zh-CN"/>
        </w:rPr>
        <w:t>学年沪科版八年级物理</w:t>
      </w:r>
      <w:r w:rsidRPr="00F40E73">
        <w:rPr>
          <w:rFonts w:hint="eastAsia"/>
          <w:b/>
          <w:bCs/>
          <w:sz w:val="28"/>
          <w:szCs w:val="28"/>
          <w:lang w:eastAsia="zh-CN"/>
        </w:rPr>
        <w:t xml:space="preserve"> </w:t>
      </w:r>
      <w:r w:rsidRPr="00F40E73">
        <w:rPr>
          <w:rFonts w:hint="eastAsia"/>
          <w:b/>
          <w:bCs/>
          <w:sz w:val="28"/>
          <w:szCs w:val="28"/>
          <w:lang w:eastAsia="zh-CN"/>
        </w:rPr>
        <w:t>生活用电模块</w:t>
      </w:r>
      <w:r w:rsidRPr="00F40E73">
        <w:rPr>
          <w:rFonts w:hint="eastAsia"/>
          <w:b/>
          <w:bCs/>
          <w:sz w:val="28"/>
          <w:szCs w:val="28"/>
          <w:lang w:eastAsia="zh-CN"/>
        </w:rPr>
        <w:t>-</w:t>
      </w:r>
      <w:r w:rsidRPr="00F40E73">
        <w:rPr>
          <w:rFonts w:hint="eastAsia"/>
          <w:b/>
          <w:bCs/>
          <w:sz w:val="28"/>
          <w:szCs w:val="28"/>
          <w:lang w:eastAsia="zh-CN"/>
        </w:rPr>
        <w:t>安全用电原则训练</w:t>
      </w:r>
    </w:p>
    <w:p w:rsidR="000114F4">
      <w:pPr>
        <w:rPr>
          <w:lang w:eastAsia="zh-CN"/>
        </w:rPr>
      </w:pPr>
      <w:r>
        <w:rPr>
          <w:b/>
          <w:bCs/>
          <w:sz w:val="24"/>
          <w:szCs w:val="24"/>
          <w:lang w:eastAsia="zh-CN"/>
        </w:rPr>
        <w:t>一、单选题</w:t>
      </w:r>
    </w:p>
    <w:p w:rsidR="00F40E73">
      <w:pPr>
        <w:spacing w:after="0"/>
        <w:rPr>
          <w:rFonts w:hint="eastAsia"/>
          <w:noProof/>
          <w:lang w:eastAsia="zh-CN"/>
        </w:rPr>
      </w:pPr>
      <w:r>
        <w:rPr>
          <w:color w:val="000000"/>
          <w:lang w:eastAsia="zh-CN"/>
        </w:rPr>
        <w:t>1.</w:t>
      </w:r>
      <w:r>
        <w:rPr>
          <w:color w:val="000000"/>
          <w:lang w:eastAsia="zh-CN"/>
        </w:rPr>
        <w:t>一位</w:t>
      </w:r>
      <w:r>
        <w:rPr>
          <w:color w:val="000000"/>
          <w:lang w:eastAsia="zh-CN"/>
        </w:rPr>
        <w:t>“</w:t>
      </w:r>
      <w:r>
        <w:rPr>
          <w:color w:val="000000"/>
          <w:lang w:eastAsia="zh-CN"/>
        </w:rPr>
        <w:t>法师</w:t>
      </w:r>
      <w:r>
        <w:rPr>
          <w:color w:val="000000"/>
          <w:lang w:eastAsia="zh-CN"/>
        </w:rPr>
        <w:t>”</w:t>
      </w:r>
      <w:r>
        <w:rPr>
          <w:color w:val="000000"/>
          <w:lang w:eastAsia="zh-CN"/>
        </w:rPr>
        <w:t>在铺有塑料地毯的舞台上表演不怕电的</w:t>
      </w:r>
      <w:r>
        <w:rPr>
          <w:color w:val="000000"/>
          <w:lang w:eastAsia="zh-CN"/>
        </w:rPr>
        <w:t>“</w:t>
      </w:r>
      <w:r>
        <w:rPr>
          <w:color w:val="000000"/>
          <w:lang w:eastAsia="zh-CN"/>
        </w:rPr>
        <w:t>功夫</w:t>
      </w:r>
      <w:r>
        <w:rPr>
          <w:color w:val="000000"/>
          <w:lang w:eastAsia="zh-CN"/>
        </w:rPr>
        <w:t>”</w:t>
      </w:r>
      <w:r>
        <w:rPr>
          <w:color w:val="000000"/>
          <w:lang w:eastAsia="zh-CN"/>
        </w:rPr>
        <w:t>，他将一盏普通的白炽灯泡接到两导线头</w:t>
      </w:r>
      <w:r>
        <w:rPr>
          <w:color w:val="000000"/>
          <w:lang w:eastAsia="zh-CN"/>
        </w:rPr>
        <w:t>A</w:t>
      </w:r>
      <w:r>
        <w:rPr>
          <w:color w:val="000000"/>
          <w:lang w:eastAsia="zh-CN"/>
        </w:rPr>
        <w:t>、</w:t>
      </w:r>
      <w:r>
        <w:rPr>
          <w:color w:val="000000"/>
          <w:lang w:eastAsia="zh-CN"/>
        </w:rPr>
        <w:t>B</w:t>
      </w:r>
      <w:r>
        <w:rPr>
          <w:color w:val="000000"/>
          <w:lang w:eastAsia="zh-CN"/>
        </w:rPr>
        <w:t>之间，灯泡正常发光；随后将灯泡取下，</w:t>
      </w:r>
      <w:r>
        <w:rPr>
          <w:color w:val="000000"/>
          <w:lang w:eastAsia="zh-CN"/>
        </w:rPr>
        <w:t>“</w:t>
      </w:r>
      <w:r>
        <w:rPr>
          <w:color w:val="000000"/>
          <w:lang w:eastAsia="zh-CN"/>
        </w:rPr>
        <w:t>法师</w:t>
      </w:r>
      <w:r>
        <w:rPr>
          <w:color w:val="000000"/>
          <w:lang w:eastAsia="zh-CN"/>
        </w:rPr>
        <w:t>”</w:t>
      </w:r>
      <w:r>
        <w:rPr>
          <w:color w:val="000000"/>
          <w:lang w:eastAsia="zh-CN"/>
        </w:rPr>
        <w:t>两手分别抓住两导线头</w:t>
      </w:r>
      <w:r>
        <w:rPr>
          <w:color w:val="000000"/>
          <w:lang w:eastAsia="zh-CN"/>
        </w:rPr>
        <w:t>A</w:t>
      </w:r>
      <w:r>
        <w:rPr>
          <w:color w:val="000000"/>
          <w:lang w:eastAsia="zh-CN"/>
        </w:rPr>
        <w:t>、</w:t>
      </w:r>
      <w:r>
        <w:rPr>
          <w:color w:val="000000"/>
          <w:lang w:eastAsia="zh-CN"/>
        </w:rPr>
        <w:t>B</w:t>
      </w:r>
      <w:r>
        <w:rPr>
          <w:color w:val="000000"/>
          <w:lang w:eastAsia="zh-CN"/>
        </w:rPr>
        <w:t>，如图所示，其助手用测电笔分别测试</w:t>
      </w:r>
      <w:r>
        <w:rPr>
          <w:color w:val="000000"/>
          <w:lang w:eastAsia="zh-CN"/>
        </w:rPr>
        <w:t>A</w:t>
      </w:r>
      <w:r>
        <w:rPr>
          <w:color w:val="000000"/>
          <w:lang w:eastAsia="zh-CN"/>
        </w:rPr>
        <w:t>、</w:t>
      </w:r>
      <w:r>
        <w:rPr>
          <w:color w:val="000000"/>
          <w:lang w:eastAsia="zh-CN"/>
        </w:rPr>
        <w:t>B</w:t>
      </w:r>
      <w:r>
        <w:rPr>
          <w:color w:val="000000"/>
          <w:lang w:eastAsia="zh-CN"/>
        </w:rPr>
        <w:t>及</w:t>
      </w:r>
      <w:r>
        <w:rPr>
          <w:color w:val="000000"/>
          <w:lang w:eastAsia="zh-CN"/>
        </w:rPr>
        <w:t>“</w:t>
      </w:r>
      <w:r>
        <w:rPr>
          <w:color w:val="000000"/>
          <w:lang w:eastAsia="zh-CN"/>
        </w:rPr>
        <w:t>法师</w:t>
      </w:r>
      <w:r>
        <w:rPr>
          <w:color w:val="000000"/>
          <w:lang w:eastAsia="zh-CN"/>
        </w:rPr>
        <w:t>”</w:t>
      </w:r>
      <w:r>
        <w:rPr>
          <w:color w:val="000000"/>
          <w:lang w:eastAsia="zh-CN"/>
        </w:rPr>
        <w:t>的皮肤．发现测电笔的氖管都发光．对此表演的合理解释是（</w:t>
      </w:r>
      <w:r>
        <w:rPr>
          <w:color w:val="000000"/>
          <w:lang w:eastAsia="zh-CN"/>
        </w:rPr>
        <w:t xml:space="preserve">   </w:t>
      </w:r>
      <w:r>
        <w:rPr>
          <w:color w:val="000000"/>
          <w:lang w:eastAsia="zh-CN"/>
        </w:rPr>
        <w:t>）</w:t>
      </w:r>
      <w:r>
        <w:rPr>
          <w:color w:val="000000"/>
          <w:lang w:eastAsia="zh-CN"/>
        </w:rPr>
        <w:t xml:space="preserve">  </w:t>
      </w:r>
    </w:p>
    <w:p w:rsidR="000114F4">
      <w:pPr>
        <w:spacing w:after="0"/>
        <w:rPr>
          <w:lang w:eastAsia="zh-CN"/>
        </w:rPr>
      </w:pPr>
      <w:r>
        <w:rPr>
          <w:noProof/>
          <w:lang w:eastAsia="zh-CN"/>
        </w:rPr>
        <w:pict>
          <v:shape id="图片 1" o:spid="_x0000_i1026" type="#_x0000_t75" style="height:61.5pt;mso-wrap-style:square;visibility:visible;width:60.75pt">
            <v:imagedata r:id="rId7" o:title=""/>
          </v:shape>
        </w:pict>
      </w:r>
    </w:p>
    <w:p w:rsidR="000114F4">
      <w:pPr>
        <w:spacing w:after="0"/>
        <w:ind w:left="150"/>
        <w:rPr>
          <w:lang w:eastAsia="zh-CN"/>
        </w:rPr>
      </w:pPr>
      <w:r>
        <w:rPr>
          <w:color w:val="000000"/>
          <w:lang w:eastAsia="zh-CN"/>
        </w:rPr>
        <w:t>A. </w:t>
      </w:r>
      <w:r>
        <w:rPr>
          <w:color w:val="000000"/>
          <w:lang w:eastAsia="zh-CN"/>
        </w:rPr>
        <w:t>如果</w:t>
      </w:r>
      <w:r>
        <w:rPr>
          <w:color w:val="000000"/>
          <w:lang w:eastAsia="zh-CN"/>
        </w:rPr>
        <w:t>“</w:t>
      </w:r>
      <w:r>
        <w:rPr>
          <w:color w:val="000000"/>
          <w:lang w:eastAsia="zh-CN"/>
        </w:rPr>
        <w:t>法师</w:t>
      </w:r>
      <w:r>
        <w:rPr>
          <w:color w:val="000000"/>
          <w:lang w:eastAsia="zh-CN"/>
        </w:rPr>
        <w:t>”</w:t>
      </w:r>
      <w:r>
        <w:rPr>
          <w:color w:val="000000"/>
          <w:lang w:eastAsia="zh-CN"/>
        </w:rPr>
        <w:t>此时光脚直接站在地上，也不会触电</w:t>
      </w:r>
      <w:r>
        <w:rPr>
          <w:color w:val="000000"/>
          <w:lang w:eastAsia="zh-CN"/>
        </w:rPr>
        <w:t>     </w:t>
      </w:r>
      <w:r>
        <w:rPr>
          <w:noProof/>
          <w:lang w:eastAsia="zh-CN"/>
        </w:rPr>
        <w:pict>
          <v:shape id="图片 2" o:spid="_x0000_i1027" type="#_x0000_t75" style="height:3pt;mso-wrap-style:square;visibility:visible;width:1.5pt">
            <v:imagedata r:id="rId8" o:title=""/>
          </v:shape>
        </w:pict>
      </w:r>
      <w:r>
        <w:rPr>
          <w:color w:val="000000"/>
          <w:lang w:eastAsia="zh-CN"/>
        </w:rPr>
        <w:t>B. “</w:t>
      </w:r>
      <w:r>
        <w:rPr>
          <w:color w:val="000000"/>
          <w:lang w:eastAsia="zh-CN"/>
        </w:rPr>
        <w:t>法师</w:t>
      </w:r>
      <w:r>
        <w:rPr>
          <w:color w:val="000000"/>
          <w:lang w:eastAsia="zh-CN"/>
        </w:rPr>
        <w:t>”</w:t>
      </w:r>
      <w:r>
        <w:rPr>
          <w:color w:val="000000"/>
          <w:lang w:eastAsia="zh-CN"/>
        </w:rPr>
        <w:t>的两手均戴有特制绝缘手套</w:t>
      </w:r>
      <w:r>
        <w:rPr>
          <w:lang w:eastAsia="zh-CN"/>
        </w:rPr>
        <w:br/>
      </w:r>
      <w:r>
        <w:rPr>
          <w:color w:val="000000"/>
          <w:lang w:eastAsia="zh-CN"/>
        </w:rPr>
        <w:t>C. </w:t>
      </w:r>
      <w:r>
        <w:rPr>
          <w:color w:val="000000"/>
          <w:lang w:eastAsia="zh-CN"/>
        </w:rPr>
        <w:t>在人、灯交替过程中，助手将零线断开了</w:t>
      </w:r>
      <w:r>
        <w:rPr>
          <w:color w:val="000000"/>
          <w:lang w:eastAsia="zh-CN"/>
        </w:rPr>
        <w:t>                   </w:t>
      </w:r>
      <w:r>
        <w:rPr>
          <w:noProof/>
          <w:lang w:eastAsia="zh-CN"/>
        </w:rPr>
        <w:pict>
          <v:shape id="图片 3" o:spid="_x0000_i1028" type="#_x0000_t75" style="height:3pt;mso-wrap-style:square;visibility:visible;width:1.5pt">
            <v:imagedata r:id="rId8" o:title=""/>
          </v:shape>
        </w:pict>
      </w:r>
      <w:r>
        <w:rPr>
          <w:color w:val="000000"/>
          <w:lang w:eastAsia="zh-CN"/>
        </w:rPr>
        <w:t>D. </w:t>
      </w:r>
      <w:r>
        <w:rPr>
          <w:color w:val="000000"/>
          <w:lang w:eastAsia="zh-CN"/>
        </w:rPr>
        <w:t>在人、灯交替过程中，助手将火线断开了</w:t>
      </w:r>
    </w:p>
    <w:p w:rsidR="000114F4">
      <w:pPr>
        <w:spacing w:after="0"/>
        <w:rPr>
          <w:lang w:eastAsia="zh-CN"/>
        </w:rPr>
      </w:pPr>
      <w:r>
        <w:rPr>
          <w:color w:val="000000"/>
          <w:lang w:eastAsia="zh-CN"/>
        </w:rPr>
        <w:t>2.</w:t>
      </w:r>
      <w:r>
        <w:rPr>
          <w:color w:val="000000"/>
          <w:lang w:eastAsia="zh-CN"/>
        </w:rPr>
        <w:t>关于家庭电路和安全用电，以下说法正确的是（　　）</w:t>
      </w:r>
      <w:r>
        <w:rPr>
          <w:color w:val="000000"/>
          <w:lang w:eastAsia="zh-CN"/>
        </w:rPr>
        <w:t xml:space="preserve">            </w:t>
      </w:r>
    </w:p>
    <w:p w:rsidR="000114F4">
      <w:pPr>
        <w:spacing w:after="0"/>
        <w:ind w:left="150"/>
        <w:rPr>
          <w:lang w:eastAsia="zh-CN"/>
        </w:rPr>
      </w:pPr>
      <w:r>
        <w:rPr>
          <w:color w:val="000000"/>
          <w:lang w:eastAsia="zh-CN"/>
        </w:rPr>
        <w:t>A. </w:t>
      </w:r>
      <w:r>
        <w:rPr>
          <w:color w:val="000000"/>
          <w:lang w:eastAsia="zh-CN"/>
        </w:rPr>
        <w:t>保险丝烧断一定是发生了短路</w:t>
      </w:r>
      <w:r>
        <w:rPr>
          <w:color w:val="000000"/>
          <w:lang w:eastAsia="zh-CN"/>
        </w:rPr>
        <w:t>                             </w:t>
      </w:r>
      <w:r>
        <w:rPr>
          <w:noProof/>
          <w:lang w:eastAsia="zh-CN"/>
        </w:rPr>
        <w:pict>
          <v:shape id="图片 4" o:spid="_x0000_i1029" type="#_x0000_t75" style="height:3pt;mso-wrap-style:square;visibility:visible;width:0.75pt">
            <v:imagedata r:id="rId9" o:title=""/>
          </v:shape>
        </w:pict>
      </w:r>
      <w:r>
        <w:rPr>
          <w:color w:val="000000"/>
          <w:lang w:eastAsia="zh-CN"/>
        </w:rPr>
        <w:t>B. </w:t>
      </w:r>
      <w:r>
        <w:rPr>
          <w:color w:val="000000"/>
          <w:lang w:eastAsia="zh-CN"/>
        </w:rPr>
        <w:t>开关要接在火线与用电器之间</w:t>
      </w:r>
      <w:r>
        <w:rPr>
          <w:lang w:eastAsia="zh-CN"/>
        </w:rPr>
        <w:br/>
      </w:r>
      <w:r>
        <w:rPr>
          <w:color w:val="000000"/>
          <w:lang w:eastAsia="zh-CN"/>
        </w:rPr>
        <w:t>C. </w:t>
      </w:r>
      <w:r>
        <w:rPr>
          <w:color w:val="000000"/>
          <w:lang w:eastAsia="zh-CN"/>
        </w:rPr>
        <w:t>只有</w:t>
      </w:r>
      <w:r>
        <w:rPr>
          <w:color w:val="000000"/>
          <w:lang w:eastAsia="zh-CN"/>
        </w:rPr>
        <w:t>36V</w:t>
      </w:r>
      <w:r>
        <w:rPr>
          <w:color w:val="000000"/>
          <w:lang w:eastAsia="zh-CN"/>
        </w:rPr>
        <w:t>的电压才是安全的</w:t>
      </w:r>
      <w:r>
        <w:rPr>
          <w:color w:val="000000"/>
          <w:lang w:eastAsia="zh-CN"/>
        </w:rPr>
        <w:t>              </w:t>
      </w:r>
      <w:r>
        <w:rPr>
          <w:color w:val="000000"/>
          <w:lang w:eastAsia="zh-CN"/>
        </w:rPr>
        <w:t>                   </w:t>
      </w:r>
      <w:r>
        <w:rPr>
          <w:noProof/>
          <w:lang w:eastAsia="zh-CN"/>
        </w:rPr>
        <w:pict>
          <v:shape id="图片 5" o:spid="_x0000_i1030" type="#_x0000_t75" style="height:3pt;mso-wrap-style:square;visibility:visible;width:0.75pt">
            <v:imagedata r:id="rId9" o:title=""/>
          </v:shape>
        </w:pict>
      </w:r>
      <w:r>
        <w:rPr>
          <w:color w:val="000000"/>
          <w:lang w:eastAsia="zh-CN"/>
        </w:rPr>
        <w:t>D. </w:t>
      </w:r>
      <w:r>
        <w:rPr>
          <w:color w:val="000000"/>
          <w:lang w:eastAsia="zh-CN"/>
        </w:rPr>
        <w:t>家用电器的金属外壳可以不接地</w:t>
      </w:r>
    </w:p>
    <w:p w:rsidR="000114F4">
      <w:pPr>
        <w:spacing w:after="0"/>
        <w:rPr>
          <w:lang w:eastAsia="zh-CN"/>
        </w:rPr>
      </w:pPr>
      <w:r>
        <w:rPr>
          <w:color w:val="000000"/>
          <w:lang w:eastAsia="zh-CN"/>
        </w:rPr>
        <w:t>3.</w:t>
      </w:r>
      <w:r>
        <w:rPr>
          <w:color w:val="000000"/>
          <w:lang w:eastAsia="zh-CN"/>
        </w:rPr>
        <w:t>下列说法中，符合安全用电原则的是（</w:t>
      </w:r>
      <w:r>
        <w:rPr>
          <w:color w:val="000000"/>
          <w:lang w:eastAsia="zh-CN"/>
        </w:rPr>
        <w:t xml:space="preserve">   </w:t>
      </w:r>
      <w:r>
        <w:rPr>
          <w:color w:val="000000"/>
          <w:lang w:eastAsia="zh-CN"/>
        </w:rPr>
        <w:t>）</w:t>
      </w:r>
      <w:r>
        <w:rPr>
          <w:color w:val="000000"/>
          <w:lang w:eastAsia="zh-CN"/>
        </w:rPr>
        <w:t xml:space="preserve">            </w:t>
      </w:r>
    </w:p>
    <w:p w:rsidR="000114F4">
      <w:pPr>
        <w:spacing w:after="0"/>
        <w:ind w:left="150"/>
        <w:rPr>
          <w:lang w:eastAsia="zh-CN"/>
        </w:rPr>
      </w:pPr>
      <w:r>
        <w:rPr>
          <w:color w:val="000000"/>
          <w:lang w:eastAsia="zh-CN"/>
        </w:rPr>
        <w:t>A. </w:t>
      </w:r>
      <w:r>
        <w:rPr>
          <w:color w:val="000000"/>
          <w:lang w:eastAsia="zh-CN"/>
        </w:rPr>
        <w:t>可以使用绝缘皮破损的插头</w:t>
      </w:r>
      <w:r>
        <w:rPr>
          <w:color w:val="000000"/>
          <w:lang w:eastAsia="zh-CN"/>
        </w:rPr>
        <w:t>                     </w:t>
      </w:r>
      <w:r>
        <w:rPr>
          <w:noProof/>
          <w:lang w:eastAsia="zh-CN"/>
        </w:rPr>
        <w:pict>
          <v:shape id="图片 6" o:spid="_x0000_i1031" type="#_x0000_t75" style="height:3pt;mso-wrap-style:square;visibility:visible;width:1.5pt">
            <v:imagedata r:id="rId8" o:title=""/>
          </v:shape>
        </w:pict>
      </w:r>
      <w:r>
        <w:rPr>
          <w:color w:val="000000"/>
          <w:lang w:eastAsia="zh-CN"/>
        </w:rPr>
        <w:t>B. </w:t>
      </w:r>
      <w:r>
        <w:rPr>
          <w:color w:val="000000"/>
          <w:lang w:eastAsia="zh-CN"/>
        </w:rPr>
        <w:t>电器设备起火时，用水直接灭火</w:t>
      </w:r>
      <w:r>
        <w:rPr>
          <w:lang w:eastAsia="zh-CN"/>
        </w:rPr>
        <w:br/>
      </w:r>
      <w:r>
        <w:rPr>
          <w:color w:val="000000"/>
          <w:lang w:eastAsia="zh-CN"/>
        </w:rPr>
        <w:t>C. </w:t>
      </w:r>
      <w:r>
        <w:rPr>
          <w:color w:val="000000"/>
          <w:lang w:eastAsia="zh-CN"/>
        </w:rPr>
        <w:t>使用试电笔时，手指不能碰到金属笔尖</w:t>
      </w:r>
      <w:r>
        <w:rPr>
          <w:color w:val="000000"/>
          <w:lang w:eastAsia="zh-CN"/>
        </w:rPr>
        <w:t>    D. </w:t>
      </w:r>
      <w:r>
        <w:rPr>
          <w:color w:val="000000"/>
          <w:lang w:eastAsia="zh-CN"/>
        </w:rPr>
        <w:t>有人触电时，不必切断电源，直接用手拉开触电者即可</w:t>
      </w:r>
    </w:p>
    <w:p w:rsidR="000114F4">
      <w:pPr>
        <w:spacing w:after="0"/>
        <w:rPr>
          <w:lang w:eastAsia="zh-CN"/>
        </w:rPr>
      </w:pPr>
      <w:r>
        <w:rPr>
          <w:color w:val="000000"/>
          <w:lang w:eastAsia="zh-CN"/>
        </w:rPr>
        <w:t>4.</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0114F4">
      <w:pPr>
        <w:spacing w:after="0"/>
        <w:ind w:left="150"/>
        <w:rPr>
          <w:lang w:eastAsia="zh-CN"/>
        </w:rPr>
      </w:pPr>
      <w:r>
        <w:rPr>
          <w:color w:val="000000"/>
          <w:lang w:eastAsia="zh-CN"/>
        </w:rPr>
        <w:t>A. </w:t>
      </w:r>
      <w:r>
        <w:rPr>
          <w:color w:val="000000"/>
          <w:lang w:eastAsia="zh-CN"/>
        </w:rPr>
        <w:t>为了保险，保险丝越粗越好</w:t>
      </w:r>
      <w:r>
        <w:rPr>
          <w:color w:val="000000"/>
          <w:lang w:eastAsia="zh-CN"/>
        </w:rPr>
        <w:t>                                </w:t>
      </w:r>
      <w:r>
        <w:rPr>
          <w:noProof/>
          <w:lang w:eastAsia="zh-CN"/>
        </w:rPr>
        <w:pict>
          <v:shape id="图片 7" o:spid="_x0000_i1032" type="#_x0000_t75" style="height:3pt;mso-wrap-style:square;visibility:visible;width:2.25pt">
            <v:imagedata r:id="rId10" o:title=""/>
          </v:shape>
        </w:pict>
      </w:r>
      <w:r>
        <w:rPr>
          <w:color w:val="000000"/>
          <w:lang w:eastAsia="zh-CN"/>
        </w:rPr>
        <w:t>B. </w:t>
      </w:r>
      <w:r>
        <w:rPr>
          <w:color w:val="000000"/>
          <w:lang w:eastAsia="zh-CN"/>
        </w:rPr>
        <w:t>保险丝烧断后，可以用铜丝代替</w:t>
      </w:r>
      <w:r>
        <w:rPr>
          <w:lang w:eastAsia="zh-CN"/>
        </w:rPr>
        <w:br/>
      </w:r>
      <w:r>
        <w:rPr>
          <w:color w:val="000000"/>
          <w:lang w:eastAsia="zh-CN"/>
        </w:rPr>
        <w:t>C. </w:t>
      </w:r>
      <w:r>
        <w:rPr>
          <w:color w:val="000000"/>
          <w:lang w:eastAsia="zh-CN"/>
        </w:rPr>
        <w:t>家庭内可以随意安装大功率的用电器</w:t>
      </w:r>
      <w:r>
        <w:rPr>
          <w:color w:val="000000"/>
          <w:lang w:eastAsia="zh-CN"/>
        </w:rPr>
        <w:t>                  </w:t>
      </w:r>
      <w:r>
        <w:rPr>
          <w:noProof/>
          <w:lang w:eastAsia="zh-CN"/>
        </w:rPr>
        <w:pict>
          <v:shape id="图片 8" o:spid="_x0000_i1033" type="#_x0000_t75" style="height:3pt;mso-wrap-style:square;visibility:visible;width:2.25pt">
            <v:imagedata r:id="rId10" o:title=""/>
          </v:shape>
        </w:pict>
      </w:r>
      <w:r>
        <w:rPr>
          <w:color w:val="000000"/>
          <w:lang w:eastAsia="zh-CN"/>
        </w:rPr>
        <w:t>D. </w:t>
      </w:r>
      <w:r>
        <w:rPr>
          <w:color w:val="000000"/>
          <w:lang w:eastAsia="zh-CN"/>
        </w:rPr>
        <w:t>家庭电路的总电流不能超过保险丝的额定电流</w:t>
      </w:r>
    </w:p>
    <w:p w:rsidR="000114F4">
      <w:pPr>
        <w:spacing w:after="0"/>
        <w:rPr>
          <w:lang w:eastAsia="zh-CN"/>
        </w:rPr>
      </w:pPr>
      <w:r>
        <w:rPr>
          <w:color w:val="000000"/>
          <w:lang w:eastAsia="zh-CN"/>
        </w:rPr>
        <w:t>5.</w:t>
      </w:r>
      <w:r>
        <w:rPr>
          <w:color w:val="000000"/>
          <w:lang w:eastAsia="zh-CN"/>
        </w:rPr>
        <w:t>如图所示的四种情况中，符合安全用电原则的是（</w:t>
      </w:r>
      <w:r>
        <w:rPr>
          <w:color w:val="000000"/>
          <w:lang w:eastAsia="zh-CN"/>
        </w:rPr>
        <w:t xml:space="preserve">    </w:t>
      </w:r>
      <w:r>
        <w:rPr>
          <w:color w:val="000000"/>
          <w:lang w:eastAsia="zh-CN"/>
        </w:rPr>
        <w:t>）</w:t>
      </w:r>
      <w:r>
        <w:rPr>
          <w:color w:val="000000"/>
          <w:lang w:eastAsia="zh-CN"/>
        </w:rPr>
        <w:t xml:space="preserve">            </w:t>
      </w:r>
    </w:p>
    <w:p w:rsidR="00F40E73">
      <w:pPr>
        <w:spacing w:after="0"/>
        <w:ind w:left="150"/>
        <w:rPr>
          <w:rFonts w:hint="eastAsia"/>
          <w:lang w:eastAsia="zh-CN"/>
        </w:rPr>
      </w:pPr>
      <w:r>
        <w:rPr>
          <w:color w:val="000000"/>
          <w:lang w:eastAsia="zh-CN"/>
        </w:rPr>
        <w:t>A.</w:t>
      </w:r>
      <w:r>
        <w:rPr>
          <w:noProof/>
          <w:lang w:eastAsia="zh-CN"/>
        </w:rPr>
        <w:pict>
          <v:shape id="图片 9" o:spid="_x0000_i1034" type="#_x0000_t75" style="height:78pt;mso-wrap-style:square;visibility:visible;width:117.75pt">
            <v:imagedata r:id="rId11" o:title=""/>
          </v:shape>
        </w:pict>
      </w:r>
      <w:r>
        <w:rPr>
          <w:color w:val="000000"/>
          <w:lang w:eastAsia="zh-CN"/>
        </w:rPr>
        <w:t> </w:t>
      </w:r>
      <w:r>
        <w:rPr>
          <w:color w:val="000000"/>
          <w:lang w:eastAsia="zh-CN"/>
        </w:rPr>
        <w:t>洗衣机的金属外壳安装接地线</w:t>
      </w:r>
      <w:r>
        <w:rPr>
          <w:lang w:eastAsia="zh-CN"/>
        </w:rPr>
        <w:br/>
      </w:r>
      <w:r>
        <w:rPr>
          <w:color w:val="000000"/>
          <w:lang w:eastAsia="zh-CN"/>
        </w:rPr>
        <w:t>B.</w:t>
      </w:r>
      <w:r>
        <w:rPr>
          <w:noProof/>
          <w:lang w:eastAsia="zh-CN"/>
        </w:rPr>
        <w:pict>
          <v:shape id="图片 10" o:spid="_x0000_i1035" type="#_x0000_t75" style="height:90.75pt;mso-wrap-style:square;visibility:visible;width:71.25pt">
            <v:imagedata r:id="rId12" o:title=""/>
          </v:shape>
        </w:pict>
      </w:r>
      <w:r>
        <w:rPr>
          <w:color w:val="000000"/>
          <w:lang w:eastAsia="zh-CN"/>
        </w:rPr>
        <w:t> </w:t>
      </w:r>
      <w:r>
        <w:rPr>
          <w:color w:val="000000"/>
          <w:lang w:eastAsia="zh-CN"/>
        </w:rPr>
        <w:t>使用绝缘层破损的导线</w:t>
      </w:r>
      <w:r>
        <w:rPr>
          <w:lang w:eastAsia="zh-CN"/>
        </w:rPr>
        <w:br/>
      </w:r>
      <w:r>
        <w:rPr>
          <w:color w:val="000000"/>
          <w:lang w:eastAsia="zh-CN"/>
        </w:rPr>
        <w:t>C.</w:t>
      </w:r>
      <w:r>
        <w:rPr>
          <w:noProof/>
          <w:lang w:eastAsia="zh-CN"/>
        </w:rPr>
        <w:pict>
          <v:shape id="图片 11" o:spid="_x0000_i1036" type="#_x0000_t75" style="height:66.75pt;mso-wrap-style:square;visibility:visible;width:92.25pt">
            <v:imagedata r:id="rId13" o:title=""/>
          </v:shape>
        </w:pict>
      </w:r>
      <w:r>
        <w:rPr>
          <w:color w:val="000000"/>
          <w:lang w:eastAsia="zh-CN"/>
        </w:rPr>
        <w:t> </w:t>
      </w:r>
      <w:r>
        <w:rPr>
          <w:color w:val="000000"/>
          <w:lang w:eastAsia="zh-CN"/>
        </w:rPr>
        <w:t>用湿抹布擦拭正在工作的台灯</w:t>
      </w:r>
    </w:p>
    <w:p w:rsidR="000114F4">
      <w:pPr>
        <w:spacing w:after="0"/>
        <w:ind w:left="150"/>
        <w:rPr>
          <w:lang w:eastAsia="zh-CN"/>
        </w:rPr>
      </w:pPr>
      <w:r>
        <w:rPr>
          <w:color w:val="000000"/>
          <w:lang w:eastAsia="zh-CN"/>
        </w:rPr>
        <w:t>D.</w:t>
      </w:r>
      <w:r>
        <w:rPr>
          <w:noProof/>
          <w:lang w:eastAsia="zh-CN"/>
        </w:rPr>
        <w:pict>
          <v:shape id="图片 12" o:spid="_x0000_i1037" type="#_x0000_t75" style="height:93.75pt;mso-wrap-style:square;visibility:visible;width:110.25pt">
            <v:imagedata r:id="rId14" o:title=""/>
          </v:shape>
        </w:pict>
      </w:r>
      <w:r>
        <w:rPr>
          <w:color w:val="000000"/>
          <w:lang w:eastAsia="zh-CN"/>
        </w:rPr>
        <w:t> </w:t>
      </w:r>
      <w:r>
        <w:rPr>
          <w:color w:val="000000"/>
          <w:lang w:eastAsia="zh-CN"/>
        </w:rPr>
        <w:t>用铁棒挑开通电的裸导线</w:t>
      </w:r>
    </w:p>
    <w:p w:rsidR="000114F4">
      <w:pPr>
        <w:spacing w:after="0"/>
        <w:rPr>
          <w:lang w:eastAsia="zh-CN"/>
        </w:rPr>
      </w:pPr>
      <w:r>
        <w:rPr>
          <w:color w:val="000000"/>
          <w:lang w:eastAsia="zh-CN"/>
        </w:rPr>
        <w:t>6.</w:t>
      </w:r>
      <w:r>
        <w:rPr>
          <w:color w:val="000000"/>
          <w:lang w:eastAsia="zh-CN"/>
        </w:rPr>
        <w:t>如图所示，符号安全用电原则的做法是（　　）</w:t>
      </w:r>
      <w:r>
        <w:rPr>
          <w:lang w:eastAsia="zh-CN"/>
        </w:rPr>
        <w:br/>
      </w:r>
      <w:r>
        <w:rPr>
          <w:color w:val="000000"/>
          <w:lang w:eastAsia="zh-CN"/>
        </w:rPr>
        <w:t>　</w:t>
      </w:r>
      <w:r>
        <w:rPr>
          <w:color w:val="000000"/>
          <w:lang w:eastAsia="zh-CN"/>
        </w:rPr>
        <w:t xml:space="preserve">             </w:t>
      </w:r>
    </w:p>
    <w:p w:rsidR="000114F4">
      <w:pPr>
        <w:spacing w:after="0"/>
        <w:ind w:left="150"/>
      </w:pPr>
      <w:r>
        <w:rPr>
          <w:color w:val="000000"/>
        </w:rPr>
        <w:t>A. </w:t>
      </w:r>
      <w:r>
        <w:rPr>
          <w:noProof/>
          <w:lang w:eastAsia="zh-CN"/>
        </w:rPr>
        <w:pict>
          <v:shape id="图片 13" o:spid="_x0000_i1038" type="#_x0000_t75" style="height:51pt;mso-wrap-style:square;visibility:visible;width:60.75pt">
            <v:imagedata r:id="rId15" o:title=""/>
          </v:shape>
        </w:pict>
      </w:r>
      <w:r>
        <w:rPr>
          <w:color w:val="000000"/>
        </w:rPr>
        <w:t>                    </w:t>
      </w:r>
      <w:r>
        <w:rPr>
          <w:noProof/>
          <w:lang w:eastAsia="zh-CN"/>
        </w:rPr>
        <w:pict>
          <v:shape id="图片 14" o:spid="_x0000_i1039" type="#_x0000_t75" style="height:3pt;mso-wrap-style:square;visibility:visible;width:1.5pt">
            <v:imagedata r:id="rId8" o:title=""/>
          </v:shape>
        </w:pict>
      </w:r>
      <w:r>
        <w:rPr>
          <w:color w:val="000000"/>
        </w:rPr>
        <w:t>B.</w:t>
      </w:r>
      <w:r>
        <w:rPr>
          <w:color w:val="000000"/>
        </w:rPr>
        <w:t> </w:t>
      </w:r>
      <w:r>
        <w:rPr>
          <w:noProof/>
          <w:lang w:eastAsia="zh-CN"/>
        </w:rPr>
        <w:pict>
          <v:shape id="图片 15" o:spid="_x0000_i1040" type="#_x0000_t75" style="height:66.75pt;mso-wrap-style:square;visibility:visible;width:61.5pt">
            <v:imagedata r:id="rId16" o:title=""/>
          </v:shape>
        </w:pict>
      </w:r>
      <w:r>
        <w:rPr>
          <w:color w:val="000000"/>
        </w:rPr>
        <w:t>                    </w:t>
      </w:r>
      <w:r>
        <w:rPr>
          <w:noProof/>
          <w:lang w:eastAsia="zh-CN"/>
        </w:rPr>
        <w:pict>
          <v:shape id="图片 16" o:spid="_x0000_i1041" type="#_x0000_t75" style="height:3pt;mso-wrap-style:square;visibility:visible;width:1.5pt">
            <v:imagedata r:id="rId8" o:title=""/>
          </v:shape>
        </w:pict>
      </w:r>
      <w:r>
        <w:rPr>
          <w:color w:val="000000"/>
        </w:rPr>
        <w:t>C. </w:t>
      </w:r>
      <w:r>
        <w:rPr>
          <w:noProof/>
          <w:lang w:eastAsia="zh-CN"/>
        </w:rPr>
        <w:pict>
          <v:shape id="图片 17" o:spid="_x0000_i1042" type="#_x0000_t75" style="height:63.75pt;mso-wrap-style:square;visibility:visible;width:59.25pt">
            <v:imagedata r:id="rId17" o:title=""/>
          </v:shape>
        </w:pict>
      </w:r>
      <w:r>
        <w:rPr>
          <w:color w:val="000000"/>
        </w:rPr>
        <w:t>                    </w:t>
      </w:r>
      <w:r>
        <w:rPr>
          <w:noProof/>
          <w:lang w:eastAsia="zh-CN"/>
        </w:rPr>
        <w:pict>
          <v:shape id="图片 18" o:spid="_x0000_i1043" type="#_x0000_t75" style="height:3pt;mso-wrap-style:square;visibility:visible;width:1.5pt">
            <v:imagedata r:id="rId8" o:title=""/>
          </v:shape>
        </w:pict>
      </w:r>
      <w:r>
        <w:rPr>
          <w:color w:val="000000"/>
        </w:rPr>
        <w:t>D. </w:t>
      </w:r>
      <w:r>
        <w:rPr>
          <w:noProof/>
          <w:lang w:eastAsia="zh-CN"/>
        </w:rPr>
        <w:pict>
          <v:shape id="图片 19" o:spid="_x0000_i1044" type="#_x0000_t75" style="height:83.25pt;mso-wrap-style:square;visibility:visible;width:52.5pt">
            <v:imagedata r:id="rId18" o:title=""/>
          </v:shape>
        </w:pict>
      </w:r>
    </w:p>
    <w:p w:rsidR="000114F4">
      <w:pPr>
        <w:spacing w:after="0"/>
        <w:rPr>
          <w:lang w:eastAsia="zh-CN"/>
        </w:rPr>
      </w:pPr>
      <w:r>
        <w:rPr>
          <w:color w:val="000000"/>
          <w:lang w:eastAsia="zh-CN"/>
        </w:rPr>
        <w:t>7.</w:t>
      </w:r>
      <w:r>
        <w:rPr>
          <w:color w:val="000000"/>
          <w:lang w:eastAsia="zh-CN"/>
        </w:rPr>
        <w:t>如图所示的做法中，符合安全用电原则的是（</w:t>
      </w:r>
      <w:r>
        <w:rPr>
          <w:color w:val="000000"/>
          <w:lang w:eastAsia="zh-CN"/>
        </w:rPr>
        <w:t xml:space="preserve">  </w:t>
      </w:r>
      <w:r>
        <w:rPr>
          <w:color w:val="000000"/>
          <w:lang w:eastAsia="zh-CN"/>
        </w:rPr>
        <w:t>）</w:t>
      </w:r>
      <w:r>
        <w:rPr>
          <w:color w:val="000000"/>
          <w:lang w:eastAsia="zh-CN"/>
        </w:rPr>
        <w:t xml:space="preserve">            </w:t>
      </w:r>
    </w:p>
    <w:p w:rsidR="000114F4">
      <w:pPr>
        <w:spacing w:after="0"/>
        <w:ind w:left="150"/>
        <w:rPr>
          <w:lang w:eastAsia="zh-CN"/>
        </w:rPr>
      </w:pPr>
      <w:r>
        <w:rPr>
          <w:color w:val="000000"/>
          <w:lang w:eastAsia="zh-CN"/>
        </w:rPr>
        <w:t>A.</w:t>
      </w:r>
      <w:r>
        <w:rPr>
          <w:noProof/>
          <w:lang w:eastAsia="zh-CN"/>
        </w:rPr>
        <w:pict>
          <v:shape id="图片 20" o:spid="_x0000_i1045" type="#_x0000_t75" style="height:45.75pt;mso-wrap-style:square;visibility:visible;width:57.75pt">
            <v:imagedata r:id="rId19" o:title=""/>
          </v:shape>
        </w:pict>
      </w:r>
      <w:r>
        <w:rPr>
          <w:color w:val="000000"/>
          <w:lang w:eastAsia="zh-CN"/>
        </w:rPr>
        <w:t>将冰箱的金属外壳接地</w:t>
      </w:r>
      <w:r>
        <w:rPr>
          <w:lang w:eastAsia="zh-CN"/>
        </w:rPr>
        <w:br/>
      </w:r>
      <w:r>
        <w:rPr>
          <w:color w:val="000000"/>
          <w:lang w:eastAsia="zh-CN"/>
        </w:rPr>
        <w:t>B.</w:t>
      </w:r>
      <w:r>
        <w:rPr>
          <w:noProof/>
          <w:lang w:eastAsia="zh-CN"/>
        </w:rPr>
        <w:pict>
          <v:shape id="图片 21" o:spid="_x0000_i1046" type="#_x0000_t75" style="height:47.25pt;mso-wrap-style:square;visibility:visible;width:52.5pt">
            <v:imagedata r:id="rId20" o:title=""/>
          </v:shape>
        </w:pict>
      </w:r>
      <w:r>
        <w:rPr>
          <w:color w:val="000000"/>
          <w:lang w:eastAsia="zh-CN"/>
        </w:rPr>
        <w:t>用抹布擦发亮的灯泡</w:t>
      </w:r>
      <w:r>
        <w:rPr>
          <w:color w:val="000000"/>
          <w:lang w:eastAsia="zh-CN"/>
        </w:rPr>
        <w:t>   </w:t>
      </w:r>
      <w:r>
        <w:rPr>
          <w:lang w:eastAsia="zh-CN"/>
        </w:rPr>
        <w:br/>
      </w:r>
      <w:r>
        <w:rPr>
          <w:color w:val="000000"/>
          <w:lang w:eastAsia="zh-CN"/>
        </w:rPr>
        <w:t>C.</w:t>
      </w:r>
      <w:r>
        <w:rPr>
          <w:noProof/>
          <w:lang w:eastAsia="zh-CN"/>
        </w:rPr>
        <w:pict>
          <v:shape id="图片 22" o:spid="_x0000_i1047" type="#_x0000_t75" style="height:32.25pt;mso-wrap-style:square;visibility:visible;width:56.25pt">
            <v:imagedata r:id="rId21" o:title=""/>
          </v:shape>
        </w:pict>
      </w:r>
      <w:r>
        <w:rPr>
          <w:color w:val="000000"/>
          <w:lang w:eastAsia="zh-CN"/>
        </w:rPr>
        <w:t>用手指接触插座的插孔</w:t>
      </w:r>
      <w:r>
        <w:rPr>
          <w:lang w:eastAsia="zh-CN"/>
        </w:rPr>
        <w:br/>
      </w:r>
      <w:r>
        <w:rPr>
          <w:color w:val="000000"/>
          <w:lang w:eastAsia="zh-CN"/>
        </w:rPr>
        <w:t>D.</w:t>
      </w:r>
      <w:r>
        <w:rPr>
          <w:noProof/>
          <w:lang w:eastAsia="zh-CN"/>
        </w:rPr>
        <w:pict>
          <v:shape id="图片 23" o:spid="_x0000_i1048" type="#_x0000_t75" style="height:51.75pt;mso-wrap-style:square;visibility:visible;width:48.75pt">
            <v:imagedata r:id="rId22" o:title=""/>
          </v:shape>
        </w:pict>
      </w:r>
      <w:r>
        <w:rPr>
          <w:color w:val="000000"/>
          <w:lang w:eastAsia="zh-CN"/>
        </w:rPr>
        <w:t>雷雨大站在大树下避雨</w:t>
      </w:r>
    </w:p>
    <w:p w:rsidR="000114F4">
      <w:pPr>
        <w:spacing w:after="0"/>
        <w:rPr>
          <w:lang w:eastAsia="zh-CN"/>
        </w:rPr>
      </w:pPr>
      <w:r>
        <w:rPr>
          <w:color w:val="000000"/>
          <w:lang w:eastAsia="zh-CN"/>
        </w:rPr>
        <w:t>8.</w:t>
      </w:r>
      <w:r>
        <w:rPr>
          <w:color w:val="000000"/>
          <w:lang w:eastAsia="zh-CN"/>
        </w:rPr>
        <w:t>下列做法中，不符合安全用电要求的是（　　）</w:t>
      </w:r>
      <w:r>
        <w:rPr>
          <w:color w:val="000000"/>
          <w:lang w:eastAsia="zh-CN"/>
        </w:rPr>
        <w:t xml:space="preserve">            </w:t>
      </w:r>
    </w:p>
    <w:p w:rsidR="000114F4">
      <w:pPr>
        <w:spacing w:after="0"/>
        <w:ind w:left="150"/>
        <w:rPr>
          <w:lang w:eastAsia="zh-CN"/>
        </w:rPr>
      </w:pPr>
      <w:r>
        <w:rPr>
          <w:color w:val="000000"/>
          <w:lang w:eastAsia="zh-CN"/>
        </w:rPr>
        <w:t>A. </w:t>
      </w:r>
      <w:r>
        <w:rPr>
          <w:color w:val="000000"/>
          <w:lang w:eastAsia="zh-CN"/>
        </w:rPr>
        <w:t>维修电器时应切断电源</w:t>
      </w:r>
      <w:r>
        <w:rPr>
          <w:color w:val="000000"/>
          <w:lang w:eastAsia="zh-CN"/>
        </w:rPr>
        <w:t>                                       </w:t>
      </w:r>
      <w:r>
        <w:rPr>
          <w:noProof/>
          <w:lang w:eastAsia="zh-CN"/>
        </w:rPr>
        <w:pict>
          <v:shape id="图片 24" o:spid="_x0000_i1049" type="#_x0000_t75" style="height:3pt;mso-wrap-style:square;visibility:visible;width:2.25pt">
            <v:imagedata r:id="rId10" o:title=""/>
          </v:shape>
        </w:pict>
      </w:r>
      <w:r>
        <w:rPr>
          <w:color w:val="000000"/>
          <w:lang w:eastAsia="zh-CN"/>
        </w:rPr>
        <w:t>B. </w:t>
      </w:r>
      <w:r>
        <w:rPr>
          <w:color w:val="000000"/>
          <w:lang w:eastAsia="zh-CN"/>
        </w:rPr>
        <w:t>发现有人触电应先救人后断电</w:t>
      </w:r>
      <w:r>
        <w:rPr>
          <w:lang w:eastAsia="zh-CN"/>
        </w:rPr>
        <w:br/>
      </w:r>
      <w:r>
        <w:rPr>
          <w:color w:val="000000"/>
          <w:lang w:eastAsia="zh-CN"/>
        </w:rPr>
        <w:t>C. </w:t>
      </w:r>
      <w:r>
        <w:rPr>
          <w:color w:val="000000"/>
          <w:lang w:eastAsia="zh-CN"/>
        </w:rPr>
        <w:t>家庭电路安装空气开关</w:t>
      </w:r>
      <w:r>
        <w:rPr>
          <w:color w:val="000000"/>
          <w:lang w:eastAsia="zh-CN"/>
        </w:rPr>
        <w:t>                                       </w:t>
      </w:r>
      <w:r>
        <w:rPr>
          <w:noProof/>
          <w:lang w:eastAsia="zh-CN"/>
        </w:rPr>
        <w:pict>
          <v:shape id="图片 25" o:spid="_x0000_i1050" type="#_x0000_t75" style="height:3pt;mso-wrap-style:square;visibility:visible;width:2.25pt">
            <v:imagedata r:id="rId10" o:title=""/>
          </v:shape>
        </w:pict>
      </w:r>
      <w:r>
        <w:rPr>
          <w:color w:val="000000"/>
          <w:lang w:eastAsia="zh-CN"/>
        </w:rPr>
        <w:t>D. </w:t>
      </w:r>
      <w:r>
        <w:rPr>
          <w:color w:val="000000"/>
          <w:lang w:eastAsia="zh-CN"/>
        </w:rPr>
        <w:t>控制电器的开关安装在火线上</w:t>
      </w:r>
    </w:p>
    <w:p w:rsidR="000114F4">
      <w:pPr>
        <w:spacing w:after="0"/>
        <w:rPr>
          <w:lang w:eastAsia="zh-CN"/>
        </w:rPr>
      </w:pPr>
      <w:r>
        <w:rPr>
          <w:color w:val="000000"/>
          <w:lang w:eastAsia="zh-CN"/>
        </w:rPr>
        <w:t>9.</w:t>
      </w:r>
      <w:r>
        <w:rPr>
          <w:color w:val="000000"/>
          <w:lang w:eastAsia="zh-CN"/>
        </w:rPr>
        <w:t>以下做法中，符合安全用电原则的是（）</w:t>
      </w:r>
      <w:r>
        <w:rPr>
          <w:color w:val="000000"/>
          <w:lang w:eastAsia="zh-CN"/>
        </w:rPr>
        <w:t xml:space="preserve">            </w:t>
      </w:r>
    </w:p>
    <w:p w:rsidR="000114F4">
      <w:pPr>
        <w:spacing w:after="0"/>
        <w:ind w:left="150"/>
        <w:rPr>
          <w:lang w:eastAsia="zh-CN"/>
        </w:rPr>
      </w:pPr>
      <w:r>
        <w:rPr>
          <w:color w:val="000000"/>
          <w:lang w:eastAsia="zh-CN"/>
        </w:rPr>
        <w:t>A. </w:t>
      </w:r>
      <w:r>
        <w:rPr>
          <w:color w:val="000000"/>
          <w:lang w:eastAsia="zh-CN"/>
        </w:rPr>
        <w:t>熔丝熔断后，用铜丝来代替</w:t>
      </w:r>
      <w:r>
        <w:rPr>
          <w:color w:val="000000"/>
          <w:lang w:eastAsia="zh-CN"/>
        </w:rPr>
        <w:t>                                </w:t>
      </w:r>
      <w:r>
        <w:rPr>
          <w:noProof/>
          <w:lang w:eastAsia="zh-CN"/>
        </w:rPr>
        <w:pict>
          <v:shape id="图片 26" o:spid="_x0000_i1051" type="#_x0000_t75" style="height:3pt;mso-wrap-style:square;visibility:visible;width:2.25pt">
            <v:imagedata r:id="rId10" o:title=""/>
          </v:shape>
        </w:pict>
      </w:r>
      <w:r>
        <w:rPr>
          <w:color w:val="000000"/>
          <w:lang w:eastAsia="zh-CN"/>
        </w:rPr>
        <w:t>B. </w:t>
      </w:r>
      <w:r>
        <w:rPr>
          <w:color w:val="000000"/>
          <w:lang w:eastAsia="zh-CN"/>
        </w:rPr>
        <w:t>将家用电器的金属外壳接地</w:t>
      </w:r>
      <w:r>
        <w:rPr>
          <w:lang w:eastAsia="zh-CN"/>
        </w:rPr>
        <w:br/>
      </w:r>
      <w:r>
        <w:rPr>
          <w:color w:val="000000"/>
          <w:lang w:eastAsia="zh-CN"/>
        </w:rPr>
        <w:t>C. </w:t>
      </w:r>
      <w:r>
        <w:rPr>
          <w:color w:val="000000"/>
          <w:lang w:eastAsia="zh-CN"/>
        </w:rPr>
        <w:t>用湿布擦抹电器</w:t>
      </w:r>
      <w:r>
        <w:rPr>
          <w:color w:val="000000"/>
          <w:lang w:eastAsia="zh-CN"/>
        </w:rPr>
        <w:t>                                                  </w:t>
      </w:r>
      <w:r>
        <w:rPr>
          <w:noProof/>
          <w:lang w:eastAsia="zh-CN"/>
        </w:rPr>
        <w:pict>
          <v:shape id="图片 27" o:spid="_x0000_i1052" type="#_x0000_t75" style="height:3pt;mso-wrap-style:square;visibility:visible;width:0.75pt">
            <v:imagedata r:id="rId9" o:title=""/>
          </v:shape>
        </w:pict>
      </w:r>
      <w:r>
        <w:rPr>
          <w:color w:val="000000"/>
          <w:lang w:eastAsia="zh-CN"/>
        </w:rPr>
        <w:t>D. </w:t>
      </w:r>
      <w:r>
        <w:rPr>
          <w:color w:val="000000"/>
          <w:lang w:eastAsia="zh-CN"/>
        </w:rPr>
        <w:t>小区停电，不切断</w:t>
      </w:r>
      <w:r>
        <w:rPr>
          <w:color w:val="000000"/>
          <w:lang w:eastAsia="zh-CN"/>
        </w:rPr>
        <w:t>总开关就进行电路维修</w:t>
      </w:r>
    </w:p>
    <w:p w:rsidR="000114F4">
      <w:pPr>
        <w:spacing w:after="0"/>
        <w:rPr>
          <w:lang w:eastAsia="zh-CN"/>
        </w:rPr>
      </w:pPr>
      <w:r>
        <w:rPr>
          <w:color w:val="000000"/>
          <w:lang w:eastAsia="zh-CN"/>
        </w:rPr>
        <w:t>10.</w:t>
      </w:r>
      <w:r>
        <w:rPr>
          <w:color w:val="000000"/>
          <w:lang w:eastAsia="zh-CN"/>
        </w:rPr>
        <w:t>关于家庭安全用电，下列叙述正确的是（</w:t>
      </w:r>
      <w:r>
        <w:rPr>
          <w:color w:val="000000"/>
          <w:lang w:eastAsia="zh-CN"/>
        </w:rPr>
        <w:t xml:space="preserve">  </w:t>
      </w:r>
      <w:r>
        <w:rPr>
          <w:color w:val="000000"/>
          <w:lang w:eastAsia="zh-CN"/>
        </w:rPr>
        <w:t>）</w:t>
      </w:r>
      <w:r>
        <w:rPr>
          <w:color w:val="000000"/>
          <w:lang w:eastAsia="zh-CN"/>
        </w:rPr>
        <w:t xml:space="preserve">            </w:t>
      </w:r>
    </w:p>
    <w:p w:rsidR="000114F4">
      <w:pPr>
        <w:spacing w:after="0"/>
        <w:ind w:left="150"/>
        <w:rPr>
          <w:lang w:eastAsia="zh-CN"/>
        </w:rPr>
      </w:pPr>
      <w:r>
        <w:rPr>
          <w:color w:val="000000"/>
          <w:lang w:eastAsia="zh-CN"/>
        </w:rPr>
        <w:t>A. </w:t>
      </w:r>
      <w:r>
        <w:rPr>
          <w:color w:val="000000"/>
          <w:lang w:eastAsia="zh-CN"/>
        </w:rPr>
        <w:t>洗衣机应该用二脚插头</w:t>
      </w:r>
      <w:r>
        <w:rPr>
          <w:lang w:eastAsia="zh-CN"/>
        </w:rPr>
        <w:br/>
      </w:r>
      <w:r>
        <w:rPr>
          <w:color w:val="000000"/>
          <w:lang w:eastAsia="zh-CN"/>
        </w:rPr>
        <w:t>B. </w:t>
      </w:r>
      <w:r>
        <w:rPr>
          <w:color w:val="000000"/>
          <w:lang w:eastAsia="zh-CN"/>
        </w:rPr>
        <w:t>熔丝熔断后，可用铜丝替代</w:t>
      </w:r>
      <w:r>
        <w:rPr>
          <w:lang w:eastAsia="zh-CN"/>
        </w:rPr>
        <w:br/>
      </w:r>
      <w:r>
        <w:rPr>
          <w:color w:val="000000"/>
          <w:lang w:eastAsia="zh-CN"/>
        </w:rPr>
        <w:t>C. </w:t>
      </w:r>
      <w:r>
        <w:rPr>
          <w:color w:val="000000"/>
          <w:lang w:eastAsia="zh-CN"/>
        </w:rPr>
        <w:t>有人不小心触电，应先切断电源，然后再救人</w:t>
      </w:r>
      <w:r>
        <w:rPr>
          <w:lang w:eastAsia="zh-CN"/>
        </w:rPr>
        <w:br/>
      </w:r>
      <w:r>
        <w:rPr>
          <w:color w:val="000000"/>
          <w:lang w:eastAsia="zh-CN"/>
        </w:rPr>
        <w:t>D. </w:t>
      </w:r>
      <w:r>
        <w:rPr>
          <w:color w:val="000000"/>
          <w:lang w:eastAsia="zh-CN"/>
        </w:rPr>
        <w:t>当电路中的空气开关</w:t>
      </w:r>
      <w:r>
        <w:rPr>
          <w:color w:val="000000"/>
          <w:lang w:eastAsia="zh-CN"/>
        </w:rPr>
        <w:t>“</w:t>
      </w:r>
      <w:r>
        <w:rPr>
          <w:color w:val="000000"/>
          <w:lang w:eastAsia="zh-CN"/>
        </w:rPr>
        <w:t>跳闸</w:t>
      </w:r>
      <w:r>
        <w:rPr>
          <w:color w:val="000000"/>
          <w:lang w:eastAsia="zh-CN"/>
        </w:rPr>
        <w:t>”</w:t>
      </w:r>
      <w:r>
        <w:rPr>
          <w:color w:val="000000"/>
          <w:lang w:eastAsia="zh-CN"/>
        </w:rPr>
        <w:t>后，应立即将其复位</w:t>
      </w:r>
    </w:p>
    <w:p w:rsidR="000114F4">
      <w:pPr>
        <w:spacing w:after="0"/>
        <w:rPr>
          <w:lang w:eastAsia="zh-CN"/>
        </w:rPr>
      </w:pPr>
      <w:r>
        <w:rPr>
          <w:color w:val="000000"/>
          <w:lang w:eastAsia="zh-CN"/>
        </w:rPr>
        <w:t>11.</w:t>
      </w:r>
      <w:r>
        <w:rPr>
          <w:color w:val="000000"/>
          <w:lang w:eastAsia="zh-CN"/>
        </w:rPr>
        <w:t>关于安全用电，下列做法中正确的是（</w:t>
      </w:r>
      <w:r>
        <w:rPr>
          <w:color w:val="000000"/>
          <w:lang w:eastAsia="zh-CN"/>
        </w:rPr>
        <w:t xml:space="preserve">   </w:t>
      </w:r>
      <w:r>
        <w:rPr>
          <w:color w:val="000000"/>
          <w:lang w:eastAsia="zh-CN"/>
        </w:rPr>
        <w:t>）</w:t>
      </w:r>
      <w:r>
        <w:rPr>
          <w:color w:val="000000"/>
          <w:lang w:eastAsia="zh-CN"/>
        </w:rPr>
        <w:t xml:space="preserve">            </w:t>
      </w:r>
    </w:p>
    <w:p w:rsidR="000114F4">
      <w:pPr>
        <w:spacing w:after="0"/>
        <w:ind w:left="150"/>
        <w:rPr>
          <w:lang w:eastAsia="zh-CN"/>
        </w:rPr>
      </w:pPr>
      <w:r>
        <w:rPr>
          <w:color w:val="000000"/>
          <w:lang w:eastAsia="zh-CN"/>
        </w:rPr>
        <w:t>A.</w:t>
      </w:r>
      <w:r>
        <w:rPr>
          <w:color w:val="000000"/>
          <w:lang w:eastAsia="zh-CN"/>
        </w:rPr>
        <w:t>在电线上晾衣服</w:t>
      </w:r>
      <w:r>
        <w:rPr>
          <w:lang w:eastAsia="zh-CN"/>
        </w:rPr>
        <w:br/>
      </w:r>
      <w:r>
        <w:rPr>
          <w:noProof/>
          <w:lang w:eastAsia="zh-CN"/>
        </w:rPr>
        <w:pict>
          <v:shape id="图片 28" o:spid="_x0000_i1053" type="#_x0000_t75" style="height:69pt;mso-wrap-style:square;visibility:visible;width:96pt">
            <v:imagedata r:id="rId23" o:title=""/>
          </v:shape>
        </w:pict>
      </w:r>
      <w:r>
        <w:rPr>
          <w:lang w:eastAsia="zh-CN"/>
        </w:rPr>
        <w:br/>
      </w:r>
      <w:r>
        <w:rPr>
          <w:color w:val="000000"/>
          <w:lang w:eastAsia="zh-CN"/>
        </w:rPr>
        <w:t>B.</w:t>
      </w:r>
      <w:r>
        <w:rPr>
          <w:color w:val="000000"/>
          <w:lang w:eastAsia="zh-CN"/>
        </w:rPr>
        <w:t>同时使用多个大功率用电器</w:t>
      </w:r>
      <w:r>
        <w:rPr>
          <w:lang w:eastAsia="zh-CN"/>
        </w:rPr>
        <w:br/>
      </w:r>
      <w:r>
        <w:rPr>
          <w:noProof/>
          <w:lang w:eastAsia="zh-CN"/>
        </w:rPr>
        <w:pict>
          <v:shape id="图片 29" o:spid="_x0000_i1054" type="#_x0000_t75" style="height:69.75pt;mso-wrap-style:square;visibility:visible;width:88.5pt">
            <v:imagedata r:id="rId24" o:title=""/>
          </v:shape>
        </w:pict>
      </w:r>
      <w:r>
        <w:rPr>
          <w:lang w:eastAsia="zh-CN"/>
        </w:rPr>
        <w:br/>
      </w:r>
      <w:r>
        <w:rPr>
          <w:color w:val="000000"/>
          <w:lang w:eastAsia="zh-CN"/>
        </w:rPr>
        <w:t>C.</w:t>
      </w:r>
      <w:r>
        <w:rPr>
          <w:color w:val="000000"/>
          <w:lang w:eastAsia="zh-CN"/>
        </w:rPr>
        <w:t>电冰箱的外壳接地</w:t>
      </w:r>
      <w:r>
        <w:rPr>
          <w:lang w:eastAsia="zh-CN"/>
        </w:rPr>
        <w:br/>
      </w:r>
      <w:r>
        <w:rPr>
          <w:noProof/>
          <w:lang w:eastAsia="zh-CN"/>
        </w:rPr>
        <w:pict>
          <v:shape id="图片 30" o:spid="_x0000_i1055" type="#_x0000_t75" style="height:69pt;mso-wrap-style:square;visibility:visible;width:101.25pt">
            <v:imagedata r:id="rId25" o:title=""/>
          </v:shape>
        </w:pict>
      </w:r>
      <w:r>
        <w:rPr>
          <w:lang w:eastAsia="zh-CN"/>
        </w:rPr>
        <w:br/>
      </w:r>
      <w:r>
        <w:rPr>
          <w:color w:val="000000"/>
          <w:lang w:eastAsia="zh-CN"/>
        </w:rPr>
        <w:t>D.</w:t>
      </w:r>
      <w:r>
        <w:rPr>
          <w:color w:val="000000"/>
          <w:lang w:eastAsia="zh-CN"/>
        </w:rPr>
        <w:t>导线破损仍继续使用</w:t>
      </w:r>
      <w:r>
        <w:rPr>
          <w:lang w:eastAsia="zh-CN"/>
        </w:rPr>
        <w:br/>
      </w:r>
      <w:r>
        <w:rPr>
          <w:noProof/>
          <w:lang w:eastAsia="zh-CN"/>
        </w:rPr>
        <w:pict>
          <v:shape id="图片 31" o:spid="_x0000_i1056" type="#_x0000_t75" style="height:69pt;mso-wrap-style:square;visibility:visible;width:80.25pt">
            <v:imagedata r:id="rId26" o:title=""/>
          </v:shape>
        </w:pict>
      </w:r>
    </w:p>
    <w:p w:rsidR="000114F4">
      <w:pPr>
        <w:rPr>
          <w:lang w:eastAsia="zh-CN"/>
        </w:rPr>
      </w:pPr>
      <w:r>
        <w:rPr>
          <w:b/>
          <w:bCs/>
          <w:sz w:val="24"/>
          <w:szCs w:val="24"/>
          <w:lang w:eastAsia="zh-CN"/>
        </w:rPr>
        <w:t>二、填空题</w:t>
      </w:r>
    </w:p>
    <w:p w:rsidR="000114F4">
      <w:pPr>
        <w:spacing w:after="0"/>
        <w:rPr>
          <w:lang w:eastAsia="zh-CN"/>
        </w:rPr>
      </w:pPr>
      <w:r>
        <w:rPr>
          <w:color w:val="000000"/>
          <w:lang w:eastAsia="zh-CN"/>
        </w:rPr>
        <w:t>12.</w:t>
      </w:r>
      <w:r>
        <w:rPr>
          <w:color w:val="000000"/>
          <w:lang w:eastAsia="zh-CN"/>
        </w:rPr>
        <w:t>阅读短文，回</w:t>
      </w:r>
      <w:r>
        <w:rPr>
          <w:color w:val="000000"/>
          <w:lang w:eastAsia="zh-CN"/>
        </w:rPr>
        <w:t>答问题：</w:t>
      </w:r>
      <w:r>
        <w:rPr>
          <w:lang w:eastAsia="zh-CN"/>
        </w:rPr>
        <w:br/>
      </w:r>
      <w:r>
        <w:rPr>
          <w:color w:val="000000"/>
          <w:lang w:eastAsia="zh-CN"/>
        </w:rPr>
        <w:t>热动式断路器</w:t>
      </w:r>
      <w:r>
        <w:rPr>
          <w:lang w:eastAsia="zh-CN"/>
        </w:rPr>
        <w:br/>
      </w:r>
      <w:r>
        <w:rPr>
          <w:color w:val="000000"/>
          <w:lang w:eastAsia="zh-CN"/>
        </w:rPr>
        <w:t>当电路发生短路或过载时，电路中电流就会超过额定电流，可能会引起安全事故．为防止这类事故的发生，电路中通常装有熔断器、空气开关等保护装置．当发生事故时，保护装置会自动切断电路．</w:t>
      </w:r>
      <w:r>
        <w:rPr>
          <w:lang w:eastAsia="zh-CN"/>
        </w:rPr>
        <w:br/>
      </w:r>
      <w:r>
        <w:rPr>
          <w:color w:val="000000"/>
          <w:lang w:eastAsia="zh-CN"/>
        </w:rPr>
        <w:t>热动式断路器是最简单的一种断路器．热动式断路器构造如图甲所示，向右推动复位手柄，脱扣器将手柄锁定在合闸位置，若电路中电流小于或等于额定电流，则断路器不会动作．当电路过载时，通过断路器的电流就会超过额定电流，此时双金属片发热并向右弯曲（如图甲中虚线所示），带动脱扣器工作，于是复位手柄在弹簧拉力作用下跳向断开位置，</w:t>
      </w:r>
      <w:r>
        <w:rPr>
          <w:color w:val="000000"/>
          <w:lang w:eastAsia="zh-CN"/>
        </w:rPr>
        <w:t>触点分开，从而断开电源．</w:t>
      </w:r>
      <w:r>
        <w:rPr>
          <w:lang w:eastAsia="zh-CN"/>
        </w:rPr>
        <w:br/>
      </w:r>
      <w:r>
        <w:rPr>
          <w:color w:val="000000"/>
          <w:lang w:eastAsia="zh-CN"/>
        </w:rPr>
        <w:t>热动式断路器适用于过载保护，一旦线路中的电流超过额定电流，断路器需经过一段时间后动作，图乙为某型号的断路器在室温为</w:t>
      </w:r>
      <w:r>
        <w:rPr>
          <w:color w:val="000000"/>
          <w:lang w:eastAsia="zh-CN"/>
        </w:rPr>
        <w:t>20℃</w:t>
      </w:r>
      <w:r>
        <w:rPr>
          <w:color w:val="000000"/>
          <w:lang w:eastAsia="zh-CN"/>
        </w:rPr>
        <w:t>时的动作时间与流经电流的关系图象．</w:t>
      </w:r>
      <w:r>
        <w:rPr>
          <w:lang w:eastAsia="zh-CN"/>
        </w:rPr>
        <w:br/>
      </w:r>
      <w:r>
        <w:rPr>
          <w:noProof/>
          <w:lang w:eastAsia="zh-CN"/>
        </w:rPr>
        <w:pict>
          <v:shape id="图片 32" o:spid="_x0000_i1057" type="#_x0000_t75" style="height:117.75pt;mso-wrap-style:square;visibility:visible;width:309pt">
            <v:imagedata r:id="rId27" o:title=""/>
          </v:shape>
        </w:pict>
      </w:r>
      <w:r>
        <w:rPr>
          <w:lang w:eastAsia="zh-CN"/>
        </w:rPr>
        <w:br/>
      </w:r>
      <w:r>
        <w:rPr>
          <w:color w:val="000000"/>
          <w:lang w:eastAsia="zh-CN"/>
        </w:rPr>
        <w:t>（</w:t>
      </w:r>
      <w:r>
        <w:rPr>
          <w:color w:val="000000"/>
          <w:lang w:eastAsia="zh-CN"/>
        </w:rPr>
        <w:t>1</w:t>
      </w:r>
      <w:r>
        <w:rPr>
          <w:color w:val="000000"/>
          <w:lang w:eastAsia="zh-CN"/>
        </w:rPr>
        <w:t>）热动式断路器应</w:t>
      </w:r>
      <w:r>
        <w:rPr>
          <w:color w:val="000000"/>
          <w:lang w:eastAsia="zh-CN"/>
        </w:rPr>
        <w:t>________ </w:t>
      </w:r>
      <w:r>
        <w:rPr>
          <w:color w:val="000000"/>
          <w:lang w:eastAsia="zh-CN"/>
        </w:rPr>
        <w:t>（串联</w:t>
      </w:r>
      <w:r>
        <w:rPr>
          <w:color w:val="000000"/>
          <w:lang w:eastAsia="zh-CN"/>
        </w:rPr>
        <w:t>/</w:t>
      </w:r>
      <w:r>
        <w:rPr>
          <w:color w:val="000000"/>
          <w:lang w:eastAsia="zh-CN"/>
        </w:rPr>
        <w:t>并联）在电路中；热动式断路器中的复位手柄属于</w:t>
      </w:r>
      <w:r>
        <w:rPr>
          <w:color w:val="000000"/>
          <w:lang w:eastAsia="zh-CN"/>
        </w:rPr>
        <w:t>________ </w:t>
      </w:r>
      <w:r>
        <w:rPr>
          <w:color w:val="000000"/>
          <w:lang w:eastAsia="zh-CN"/>
        </w:rPr>
        <w:t>（省力</w:t>
      </w:r>
      <w:r>
        <w:rPr>
          <w:color w:val="000000"/>
          <w:lang w:eastAsia="zh-CN"/>
        </w:rPr>
        <w:t>/</w:t>
      </w:r>
      <w:r>
        <w:rPr>
          <w:color w:val="000000"/>
          <w:lang w:eastAsia="zh-CN"/>
        </w:rPr>
        <w:t>费力</w:t>
      </w:r>
      <w:r>
        <w:rPr>
          <w:color w:val="000000"/>
          <w:lang w:eastAsia="zh-CN"/>
        </w:rPr>
        <w:t>/</w:t>
      </w:r>
      <w:r>
        <w:rPr>
          <w:color w:val="000000"/>
          <w:lang w:eastAsia="zh-CN"/>
        </w:rPr>
        <w:t>等臂）杠杆；</w:t>
      </w:r>
      <w:r>
        <w:rPr>
          <w:lang w:eastAsia="zh-CN"/>
        </w:rPr>
        <w:br/>
      </w:r>
      <w:r>
        <w:rPr>
          <w:color w:val="000000"/>
          <w:lang w:eastAsia="zh-CN"/>
        </w:rPr>
        <w:t>（</w:t>
      </w:r>
      <w:r>
        <w:rPr>
          <w:color w:val="000000"/>
          <w:lang w:eastAsia="zh-CN"/>
        </w:rPr>
        <w:t>2</w:t>
      </w:r>
      <w:r>
        <w:rPr>
          <w:color w:val="000000"/>
          <w:lang w:eastAsia="zh-CN"/>
        </w:rPr>
        <w:t>）关于热动式断路器下列说法正确的是</w:t>
      </w:r>
      <w:r>
        <w:rPr>
          <w:color w:val="000000"/>
          <w:lang w:eastAsia="zh-CN"/>
        </w:rPr>
        <w:t>________ </w:t>
      </w:r>
      <w:r>
        <w:rPr>
          <w:color w:val="000000"/>
          <w:lang w:eastAsia="zh-CN"/>
        </w:rPr>
        <w:t>　</w:t>
      </w:r>
      <w:r>
        <w:rPr>
          <w:lang w:eastAsia="zh-CN"/>
        </w:rPr>
        <w:br/>
      </w:r>
      <w:r>
        <w:rPr>
          <w:color w:val="000000"/>
          <w:lang w:eastAsia="zh-CN"/>
        </w:rPr>
        <w:t>A</w:t>
      </w:r>
      <w:r>
        <w:rPr>
          <w:color w:val="000000"/>
          <w:lang w:eastAsia="zh-CN"/>
        </w:rPr>
        <w:t>．属于电路中的用电器</w:t>
      </w:r>
      <w:r>
        <w:rPr>
          <w:lang w:eastAsia="zh-CN"/>
        </w:rPr>
        <w:br/>
      </w:r>
      <w:r>
        <w:rPr>
          <w:color w:val="000000"/>
          <w:lang w:eastAsia="zh-CN"/>
        </w:rPr>
        <w:t>B</w:t>
      </w:r>
      <w:r>
        <w:rPr>
          <w:color w:val="000000"/>
          <w:lang w:eastAsia="zh-CN"/>
        </w:rPr>
        <w:t>．双金属片中电流大于出线电流</w:t>
      </w:r>
      <w:r>
        <w:rPr>
          <w:lang w:eastAsia="zh-CN"/>
        </w:rPr>
        <w:br/>
      </w:r>
      <w:r>
        <w:rPr>
          <w:color w:val="000000"/>
          <w:lang w:eastAsia="zh-CN"/>
        </w:rPr>
        <w:t>C</w:t>
      </w:r>
      <w:r>
        <w:rPr>
          <w:color w:val="000000"/>
          <w:lang w:eastAsia="zh-CN"/>
        </w:rPr>
        <w:t>．正常工作时电流入线与电流出线间电压是</w:t>
      </w:r>
      <w:r>
        <w:rPr>
          <w:color w:val="000000"/>
          <w:lang w:eastAsia="zh-CN"/>
        </w:rPr>
        <w:t>220V</w:t>
      </w:r>
      <w:r>
        <w:rPr>
          <w:lang w:eastAsia="zh-CN"/>
        </w:rPr>
        <w:br/>
      </w:r>
      <w:r>
        <w:rPr>
          <w:color w:val="000000"/>
          <w:lang w:eastAsia="zh-CN"/>
        </w:rPr>
        <w:t>D</w:t>
      </w:r>
      <w:r>
        <w:rPr>
          <w:color w:val="000000"/>
          <w:lang w:eastAsia="zh-CN"/>
        </w:rPr>
        <w:t>．脱扣器将手柄锁定在合闸位置时弹簧的弹性势能最大</w:t>
      </w:r>
      <w:r>
        <w:rPr>
          <w:lang w:eastAsia="zh-CN"/>
        </w:rPr>
        <w:br/>
      </w:r>
      <w:r>
        <w:rPr>
          <w:color w:val="000000"/>
          <w:lang w:eastAsia="zh-CN"/>
        </w:rPr>
        <w:t>（</w:t>
      </w:r>
      <w:r>
        <w:rPr>
          <w:color w:val="000000"/>
          <w:lang w:eastAsia="zh-CN"/>
        </w:rPr>
        <w:t>3</w:t>
      </w:r>
      <w:r>
        <w:rPr>
          <w:color w:val="000000"/>
          <w:lang w:eastAsia="zh-CN"/>
        </w:rPr>
        <w:t>）双金属片是由铜片和铁片组成，受热时铜片膨胀得比铁片大．在甲图中，铜片和铁片的位置符合要求的双金属片是</w:t>
      </w:r>
      <w:r>
        <w:rPr>
          <w:color w:val="000000"/>
          <w:lang w:eastAsia="zh-CN"/>
        </w:rPr>
        <w:t>________ </w:t>
      </w:r>
      <w:r>
        <w:rPr>
          <w:lang w:eastAsia="zh-CN"/>
        </w:rPr>
        <w:br/>
      </w:r>
      <w:r>
        <w:rPr>
          <w:noProof/>
          <w:lang w:eastAsia="zh-CN"/>
        </w:rPr>
        <w:pict>
          <v:shape id="图片 33" o:spid="_x0000_i1058" type="#_x0000_t75" style="height:114.75pt;mso-wrap-style:square;visibility:visible;width:340.5pt">
            <v:imagedata r:id="rId28" o:title=""/>
          </v:shape>
        </w:pict>
      </w:r>
    </w:p>
    <w:p w:rsidR="000114F4">
      <w:pPr>
        <w:spacing w:after="0"/>
        <w:rPr>
          <w:lang w:eastAsia="zh-CN"/>
        </w:rPr>
      </w:pPr>
      <w:r>
        <w:rPr>
          <w:color w:val="000000"/>
          <w:lang w:eastAsia="zh-CN"/>
        </w:rPr>
        <w:t>13.</w:t>
      </w:r>
      <w:r>
        <w:rPr>
          <w:color w:val="000000"/>
          <w:lang w:eastAsia="zh-CN"/>
        </w:rPr>
        <w:t>家庭电路中的触电事故，都是人体直接或间接跟</w:t>
      </w:r>
      <w:r>
        <w:rPr>
          <w:color w:val="000000"/>
          <w:lang w:eastAsia="zh-CN"/>
        </w:rPr>
        <w:t> ________</w:t>
      </w:r>
      <w:r>
        <w:rPr>
          <w:color w:val="000000"/>
          <w:lang w:eastAsia="zh-CN"/>
        </w:rPr>
        <w:t>接触造成的．</w:t>
      </w:r>
      <w:r>
        <w:rPr>
          <w:color w:val="000000"/>
          <w:lang w:eastAsia="zh-CN"/>
        </w:rPr>
        <w:t xml:space="preserve">    </w:t>
      </w:r>
    </w:p>
    <w:p w:rsidR="000114F4">
      <w:pPr>
        <w:spacing w:after="0"/>
        <w:rPr>
          <w:lang w:eastAsia="zh-CN"/>
        </w:rPr>
      </w:pPr>
      <w:r>
        <w:rPr>
          <w:color w:val="000000"/>
          <w:lang w:eastAsia="zh-CN"/>
        </w:rPr>
        <w:t>14.</w:t>
      </w:r>
      <w:r>
        <w:rPr>
          <w:color w:val="000000"/>
          <w:lang w:eastAsia="zh-CN"/>
        </w:rPr>
        <w:t>具备安全用电的意识，是中学生应该具备的素质．请你结合下列图片，说说安全用电和触电抢救的常识．</w:t>
      </w:r>
      <w:r>
        <w:rPr>
          <w:lang w:eastAsia="zh-CN"/>
        </w:rPr>
        <w:br/>
      </w:r>
      <w:r>
        <w:rPr>
          <w:color w:val="000000"/>
          <w:lang w:eastAsia="zh-CN"/>
        </w:rPr>
        <w:t>（</w:t>
      </w:r>
      <w:r>
        <w:rPr>
          <w:color w:val="000000"/>
          <w:lang w:eastAsia="zh-CN"/>
        </w:rPr>
        <w:t>1</w:t>
      </w:r>
      <w:r>
        <w:rPr>
          <w:color w:val="000000"/>
          <w:lang w:eastAsia="zh-CN"/>
        </w:rPr>
        <w:t>）安全用电常识（说出两点即可）</w:t>
      </w:r>
      <w:r>
        <w:rPr>
          <w:color w:val="000000"/>
          <w:lang w:eastAsia="zh-CN"/>
        </w:rPr>
        <w:t> ________</w:t>
      </w:r>
      <w:r>
        <w:rPr>
          <w:lang w:eastAsia="zh-CN"/>
        </w:rPr>
        <w:br/>
      </w:r>
      <w:r>
        <w:rPr>
          <w:color w:val="000000"/>
          <w:lang w:eastAsia="zh-CN"/>
        </w:rPr>
        <w:t>（</w:t>
      </w:r>
      <w:r>
        <w:rPr>
          <w:color w:val="000000"/>
          <w:lang w:eastAsia="zh-CN"/>
        </w:rPr>
        <w:t>2</w:t>
      </w:r>
      <w:r>
        <w:rPr>
          <w:color w:val="000000"/>
          <w:lang w:eastAsia="zh-CN"/>
        </w:rPr>
        <w:t>）触电急救措施（说出两条即可）</w:t>
      </w:r>
      <w:r>
        <w:rPr>
          <w:color w:val="000000"/>
          <w:lang w:eastAsia="zh-CN"/>
        </w:rPr>
        <w:t> ________</w:t>
      </w:r>
      <w:r>
        <w:rPr>
          <w:lang w:eastAsia="zh-CN"/>
        </w:rPr>
        <w:br/>
      </w:r>
      <w:r>
        <w:rPr>
          <w:noProof/>
          <w:lang w:eastAsia="zh-CN"/>
        </w:rPr>
        <w:pict>
          <v:shape id="图片 34" o:spid="_x0000_i1059" type="#_x0000_t75" style="height:105.75pt;mso-wrap-style:square;visibility:visible;width:243.75pt">
            <v:imagedata r:id="rId29" o:title=""/>
          </v:shape>
        </w:pict>
      </w:r>
    </w:p>
    <w:p w:rsidR="000114F4">
      <w:pPr>
        <w:spacing w:after="0"/>
        <w:rPr>
          <w:lang w:eastAsia="zh-CN"/>
        </w:rPr>
      </w:pPr>
      <w:r>
        <w:rPr>
          <w:color w:val="000000"/>
          <w:lang w:eastAsia="zh-CN"/>
        </w:rPr>
        <w:t>15.</w:t>
      </w:r>
      <w:r>
        <w:rPr>
          <w:color w:val="000000"/>
          <w:lang w:eastAsia="zh-CN"/>
        </w:rPr>
        <w:t>电很大程度上促进了人类的</w:t>
      </w:r>
      <w:r>
        <w:rPr>
          <w:color w:val="000000"/>
          <w:lang w:eastAsia="zh-CN"/>
        </w:rPr>
        <w:t>进步，但我们必须安全使用，在家庭电路里，时刻都要注意不能让火线与零线直接接通，即短路，因为短路时两线之间的电阻很小，根据欧姆定律，电路上的</w:t>
      </w:r>
      <w:r>
        <w:rPr>
          <w:color w:val="000000"/>
          <w:lang w:eastAsia="zh-CN"/>
        </w:rPr>
        <w:t> ________</w:t>
      </w:r>
      <w:r>
        <w:rPr>
          <w:color w:val="000000"/>
          <w:lang w:eastAsia="zh-CN"/>
        </w:rPr>
        <w:t>会非常大．此外还要注意家庭里不能同时开启过多的用电器，因为开启的用电器过多，消耗的总功率就过大，而电压一定，电流就过大，容易引起火灾，为了防止这种情况，我们要在进户总线上安装</w:t>
      </w:r>
      <w:r>
        <w:rPr>
          <w:color w:val="000000"/>
          <w:lang w:eastAsia="zh-CN"/>
        </w:rPr>
        <w:t xml:space="preserve"> ________    </w:t>
      </w:r>
    </w:p>
    <w:p w:rsidR="000114F4">
      <w:pPr>
        <w:spacing w:after="0"/>
        <w:rPr>
          <w:lang w:eastAsia="zh-CN"/>
        </w:rPr>
      </w:pPr>
      <w:r>
        <w:rPr>
          <w:color w:val="000000"/>
          <w:lang w:eastAsia="zh-CN"/>
        </w:rPr>
        <w:t>16.</w:t>
      </w:r>
      <w:r>
        <w:rPr>
          <w:color w:val="000000"/>
          <w:lang w:eastAsia="zh-CN"/>
        </w:rPr>
        <w:t>家庭电路中的触电事故，都是人体直接或间接跟</w:t>
      </w:r>
      <w:r>
        <w:rPr>
          <w:color w:val="000000"/>
          <w:lang w:eastAsia="zh-CN"/>
        </w:rPr>
        <w:t>________ </w:t>
      </w:r>
      <w:r>
        <w:rPr>
          <w:color w:val="000000"/>
          <w:lang w:eastAsia="zh-CN"/>
        </w:rPr>
        <w:t>线接触造成的，为了用电安全，家用电冰箱的外壳一定要接</w:t>
      </w:r>
      <w:r>
        <w:rPr>
          <w:color w:val="000000"/>
          <w:lang w:eastAsia="zh-CN"/>
        </w:rPr>
        <w:t>________ </w:t>
      </w:r>
      <w:r>
        <w:rPr>
          <w:color w:val="000000"/>
          <w:lang w:eastAsia="zh-CN"/>
        </w:rPr>
        <w:t>线。</w:t>
      </w:r>
      <w:r>
        <w:rPr>
          <w:color w:val="000000"/>
          <w:lang w:eastAsia="zh-CN"/>
        </w:rPr>
        <w:t xml:space="preserve">    </w:t>
      </w:r>
    </w:p>
    <w:p w:rsidR="000114F4">
      <w:pPr>
        <w:spacing w:after="0"/>
        <w:rPr>
          <w:lang w:eastAsia="zh-CN"/>
        </w:rPr>
      </w:pPr>
      <w:r>
        <w:rPr>
          <w:color w:val="000000"/>
          <w:lang w:eastAsia="zh-CN"/>
        </w:rPr>
        <w:t>17</w:t>
      </w:r>
      <w:r>
        <w:rPr>
          <w:color w:val="000000"/>
          <w:lang w:eastAsia="zh-CN"/>
        </w:rPr>
        <w:t>.</w:t>
      </w:r>
      <w:r>
        <w:rPr>
          <w:color w:val="000000"/>
          <w:lang w:eastAsia="zh-CN"/>
        </w:rPr>
        <w:t>保险丝是由</w:t>
      </w:r>
      <w:r>
        <w:rPr>
          <w:color w:val="000000"/>
          <w:lang w:eastAsia="zh-CN"/>
        </w:rPr>
        <w:t>________ </w:t>
      </w:r>
      <w:r>
        <w:rPr>
          <w:color w:val="000000"/>
          <w:lang w:eastAsia="zh-CN"/>
        </w:rPr>
        <w:t>的铅锑合金制成的．家庭电路用的保险丝应</w:t>
      </w:r>
      <w:r>
        <w:rPr>
          <w:color w:val="000000"/>
          <w:lang w:eastAsia="zh-CN"/>
        </w:rPr>
        <w:t>________ </w:t>
      </w:r>
      <w:r>
        <w:rPr>
          <w:color w:val="000000"/>
          <w:lang w:eastAsia="zh-CN"/>
        </w:rPr>
        <w:t>联在电路中．当电流超过额定电流达到熔断电流时．它会自动</w:t>
      </w:r>
      <w:r>
        <w:rPr>
          <w:color w:val="000000"/>
          <w:lang w:eastAsia="zh-CN"/>
        </w:rPr>
        <w:t>________ </w:t>
      </w:r>
      <w:r>
        <w:rPr>
          <w:color w:val="000000"/>
          <w:lang w:eastAsia="zh-CN"/>
        </w:rPr>
        <w:t>．选用保险丝时，应使它的额定电流等于或略大于电路中的</w:t>
      </w:r>
      <w:r>
        <w:rPr>
          <w:color w:val="000000"/>
          <w:lang w:eastAsia="zh-CN"/>
        </w:rPr>
        <w:t>________ </w:t>
      </w:r>
      <w:r>
        <w:rPr>
          <w:color w:val="000000"/>
          <w:lang w:eastAsia="zh-CN"/>
        </w:rPr>
        <w:t>．</w:t>
      </w:r>
      <w:r>
        <w:rPr>
          <w:color w:val="000000"/>
          <w:lang w:eastAsia="zh-CN"/>
        </w:rPr>
        <w:t xml:space="preserve">    </w:t>
      </w:r>
    </w:p>
    <w:p w:rsidR="000114F4">
      <w:pPr>
        <w:rPr>
          <w:lang w:eastAsia="zh-CN"/>
        </w:rPr>
      </w:pPr>
      <w:r>
        <w:rPr>
          <w:b/>
          <w:bCs/>
          <w:sz w:val="24"/>
          <w:szCs w:val="24"/>
          <w:lang w:eastAsia="zh-CN"/>
        </w:rPr>
        <w:t>三、解答题</w:t>
      </w:r>
    </w:p>
    <w:p w:rsidR="000114F4">
      <w:pPr>
        <w:spacing w:after="0"/>
        <w:rPr>
          <w:lang w:eastAsia="zh-CN"/>
        </w:rPr>
      </w:pPr>
      <w:r>
        <w:rPr>
          <w:color w:val="000000"/>
          <w:lang w:eastAsia="zh-CN"/>
        </w:rPr>
        <w:t>18.</w:t>
      </w:r>
      <w:r>
        <w:rPr>
          <w:color w:val="000000"/>
          <w:lang w:eastAsia="zh-CN"/>
        </w:rPr>
        <w:t>多数火灾都是因电流过大造成的。</w:t>
      </w:r>
      <w:r>
        <w:rPr>
          <w:lang w:eastAsia="zh-CN"/>
        </w:rPr>
        <w:br/>
      </w:r>
      <w:r>
        <w:rPr>
          <w:color w:val="000000"/>
          <w:lang w:eastAsia="zh-CN"/>
        </w:rPr>
        <w:t>⑴</w:t>
      </w:r>
      <w:r>
        <w:rPr>
          <w:color w:val="000000"/>
          <w:lang w:eastAsia="zh-CN"/>
        </w:rPr>
        <w:t>引起电流过大的原因有哪些</w:t>
      </w:r>
      <w:r>
        <w:rPr>
          <w:color w:val="000000"/>
          <w:lang w:eastAsia="zh-CN"/>
        </w:rPr>
        <w:t>?</w:t>
      </w:r>
      <w:r>
        <w:rPr>
          <w:lang w:eastAsia="zh-CN"/>
        </w:rPr>
        <w:br/>
      </w:r>
      <w:r>
        <w:rPr>
          <w:color w:val="000000"/>
          <w:lang w:eastAsia="zh-CN"/>
        </w:rPr>
        <w:t>⑵</w:t>
      </w:r>
      <w:r>
        <w:rPr>
          <w:color w:val="000000"/>
          <w:lang w:eastAsia="zh-CN"/>
        </w:rPr>
        <w:t>请根据所学的物理知识解释</w:t>
      </w:r>
      <w:r>
        <w:rPr>
          <w:color w:val="000000"/>
          <w:lang w:eastAsia="zh-CN"/>
        </w:rPr>
        <w:t>:</w:t>
      </w:r>
      <w:r>
        <w:rPr>
          <w:color w:val="000000"/>
          <w:lang w:eastAsia="zh-CN"/>
        </w:rPr>
        <w:t>为何电流过大容易引起火灾。</w:t>
      </w:r>
      <w:r>
        <w:rPr>
          <w:color w:val="000000"/>
          <w:lang w:eastAsia="zh-CN"/>
        </w:rPr>
        <w:t xml:space="preserve">    </w:t>
      </w:r>
    </w:p>
    <w:p w:rsidR="000114F4">
      <w:pPr>
        <w:spacing w:after="0"/>
        <w:rPr>
          <w:lang w:eastAsia="zh-CN"/>
        </w:rPr>
      </w:pPr>
      <w:r>
        <w:rPr>
          <w:color w:val="000000"/>
          <w:lang w:eastAsia="zh-CN"/>
        </w:rPr>
        <w:t>19.</w:t>
      </w:r>
      <w:r>
        <w:rPr>
          <w:color w:val="000000"/>
          <w:lang w:eastAsia="zh-CN"/>
        </w:rPr>
        <w:t>安装照明电路时，如果装保险丝时拧得不紧，往往容易熔断</w:t>
      </w:r>
      <w:r>
        <w:rPr>
          <w:color w:val="000000"/>
          <w:lang w:eastAsia="zh-CN"/>
        </w:rPr>
        <w:t>.</w:t>
      </w:r>
      <w:r>
        <w:rPr>
          <w:color w:val="000000"/>
          <w:lang w:eastAsia="zh-CN"/>
        </w:rPr>
        <w:t>为什么？</w:t>
      </w:r>
      <w:r>
        <w:rPr>
          <w:color w:val="000000"/>
          <w:lang w:eastAsia="zh-CN"/>
        </w:rPr>
        <w:t xml:space="preserve">    </w:t>
      </w:r>
    </w:p>
    <w:p w:rsidR="000114F4">
      <w:pPr>
        <w:rPr>
          <w:lang w:eastAsia="zh-CN"/>
        </w:rPr>
      </w:pPr>
      <w:r>
        <w:rPr>
          <w:b/>
          <w:bCs/>
          <w:sz w:val="24"/>
          <w:szCs w:val="24"/>
          <w:lang w:eastAsia="zh-CN"/>
        </w:rPr>
        <w:t>四、综合题</w:t>
      </w:r>
      <w:bookmarkStart w:id="0" w:name="_GoBack"/>
      <w:bookmarkEnd w:id="0"/>
    </w:p>
    <w:p w:rsidR="000114F4">
      <w:pPr>
        <w:spacing w:after="0"/>
        <w:rPr>
          <w:lang w:eastAsia="zh-CN"/>
        </w:rPr>
      </w:pPr>
      <w:r>
        <w:rPr>
          <w:color w:val="000000"/>
          <w:lang w:eastAsia="zh-CN"/>
        </w:rPr>
        <w:t>20.</w:t>
      </w:r>
      <w:r>
        <w:rPr>
          <w:color w:val="000000"/>
          <w:lang w:eastAsia="zh-CN"/>
        </w:rPr>
        <w:t>家庭中通常使用的是交流电．当通过人体的交流电的电流达到</w:t>
      </w:r>
      <w:r>
        <w:rPr>
          <w:color w:val="000000"/>
          <w:lang w:eastAsia="zh-CN"/>
        </w:rPr>
        <w:t>50mA</w:t>
      </w:r>
      <w:r>
        <w:rPr>
          <w:color w:val="000000"/>
          <w:lang w:eastAsia="zh-CN"/>
        </w:rPr>
        <w:t>时，就会导致呼吸麻痹、心室颤动．假定某人身体的电阻为</w:t>
      </w:r>
      <w:r>
        <w:rPr>
          <w:color w:val="000000"/>
          <w:lang w:eastAsia="zh-CN"/>
        </w:rPr>
        <w:t>2K</w:t>
      </w:r>
      <w:r>
        <w:rPr>
          <w:color w:val="000000"/>
        </w:rPr>
        <w:t>Ω</w:t>
      </w:r>
      <w:r>
        <w:rPr>
          <w:color w:val="000000"/>
          <w:lang w:eastAsia="zh-CN"/>
        </w:rPr>
        <w:t>，算一算，</w:t>
      </w:r>
      <w:r>
        <w:rPr>
          <w:color w:val="000000"/>
          <w:lang w:eastAsia="zh-CN"/>
        </w:rPr>
        <w:t xml:space="preserve">  ①</w:t>
      </w:r>
      <w:r>
        <w:rPr>
          <w:color w:val="000000"/>
          <w:lang w:eastAsia="zh-CN"/>
        </w:rPr>
        <w:t>通过</w:t>
      </w:r>
      <w:r>
        <w:rPr>
          <w:color w:val="000000"/>
          <w:lang w:eastAsia="zh-CN"/>
        </w:rPr>
        <w:t>50mA</w:t>
      </w:r>
      <w:r>
        <w:rPr>
          <w:color w:val="000000"/>
          <w:lang w:eastAsia="zh-CN"/>
        </w:rPr>
        <w:t>电流时的电压是多少？</w:t>
      </w:r>
      <w:r>
        <w:rPr>
          <w:lang w:eastAsia="zh-CN"/>
        </w:rPr>
        <w:br/>
      </w:r>
      <w:r>
        <w:rPr>
          <w:color w:val="000000"/>
          <w:lang w:eastAsia="zh-CN"/>
        </w:rPr>
        <w:t>②</w:t>
      </w:r>
      <w:r>
        <w:rPr>
          <w:color w:val="000000"/>
          <w:lang w:eastAsia="zh-CN"/>
        </w:rPr>
        <w:t>如图人双手分别抓在电压为</w:t>
      </w:r>
      <w:r>
        <w:rPr>
          <w:color w:val="000000"/>
          <w:lang w:eastAsia="zh-CN"/>
        </w:rPr>
        <w:t>220V</w:t>
      </w:r>
      <w:r>
        <w:rPr>
          <w:color w:val="000000"/>
          <w:lang w:eastAsia="zh-CN"/>
        </w:rPr>
        <w:t>的火线和零线上，是否会发生触电．</w:t>
      </w:r>
      <w:r>
        <w:rPr>
          <w:lang w:eastAsia="zh-CN"/>
        </w:rPr>
        <w:br/>
      </w:r>
      <w:r>
        <w:rPr>
          <w:noProof/>
          <w:lang w:eastAsia="zh-CN"/>
        </w:rPr>
        <w:pict>
          <v:shape id="图片 35" o:spid="_x0000_i1060" type="#_x0000_t75" style="height:93.75pt;mso-wrap-style:square;visibility:visible;width:51.75pt">
            <v:imagedata r:id="rId30" o:title=""/>
          </v:shape>
        </w:pict>
      </w:r>
    </w:p>
    <w:p w:rsidR="000114F4">
      <w:pPr>
        <w:rPr>
          <w:lang w:eastAsia="zh-CN"/>
        </w:rPr>
      </w:pPr>
      <w:r>
        <w:rPr>
          <w:lang w:eastAsia="zh-CN"/>
        </w:rPr>
        <w:br w:type="page"/>
      </w:r>
    </w:p>
    <w:p w:rsidR="000114F4">
      <w:pPr>
        <w:jc w:val="center"/>
        <w:rPr>
          <w:lang w:eastAsia="zh-CN"/>
        </w:rPr>
      </w:pPr>
      <w:r>
        <w:rPr>
          <w:b/>
          <w:bCs/>
          <w:sz w:val="28"/>
          <w:szCs w:val="28"/>
          <w:lang w:eastAsia="zh-CN"/>
        </w:rPr>
        <w:t>答案解析部分</w:t>
      </w:r>
    </w:p>
    <w:p w:rsidR="000114F4">
      <w:pPr>
        <w:rPr>
          <w:lang w:eastAsia="zh-CN"/>
        </w:rPr>
      </w:pPr>
      <w:r>
        <w:rPr>
          <w:lang w:eastAsia="zh-CN"/>
        </w:rPr>
        <w:t>一、单选题</w:t>
      </w:r>
    </w:p>
    <w:p w:rsidR="000114F4">
      <w:pPr>
        <w:spacing w:after="0"/>
        <w:rPr>
          <w:lang w:eastAsia="zh-CN"/>
        </w:rPr>
      </w:pPr>
      <w:r>
        <w:rPr>
          <w:color w:val="000000"/>
          <w:lang w:eastAsia="zh-CN"/>
        </w:rPr>
        <w:t>1.</w:t>
      </w:r>
      <w:r>
        <w:rPr>
          <w:color w:val="0000FF"/>
          <w:lang w:eastAsia="zh-CN"/>
        </w:rPr>
        <w:t>【答案】</w:t>
      </w:r>
      <w:r>
        <w:rPr>
          <w:color w:val="000000"/>
          <w:lang w:eastAsia="zh-CN"/>
        </w:rPr>
        <w:t xml:space="preserve">C  </w:t>
      </w:r>
    </w:p>
    <w:p w:rsidR="000114F4">
      <w:pPr>
        <w:spacing w:after="0"/>
        <w:rPr>
          <w:lang w:eastAsia="zh-CN"/>
        </w:rPr>
      </w:pPr>
      <w:r>
        <w:rPr>
          <w:color w:val="0000FF"/>
          <w:lang w:eastAsia="zh-CN"/>
        </w:rPr>
        <w:t>【解析】</w:t>
      </w:r>
      <w:r>
        <w:rPr>
          <w:color w:val="000000"/>
          <w:lang w:eastAsia="zh-CN"/>
        </w:rPr>
        <w:t>【解答】解：用测电笔接触</w:t>
      </w:r>
      <w:r>
        <w:rPr>
          <w:color w:val="000000"/>
          <w:lang w:eastAsia="zh-CN"/>
        </w:rPr>
        <w:t>“</w:t>
      </w:r>
      <w:r>
        <w:rPr>
          <w:color w:val="000000"/>
          <w:lang w:eastAsia="zh-CN"/>
        </w:rPr>
        <w:t>法师</w:t>
      </w:r>
      <w:r>
        <w:rPr>
          <w:color w:val="000000"/>
          <w:lang w:eastAsia="zh-CN"/>
        </w:rPr>
        <w:t>”</w:t>
      </w:r>
      <w:r>
        <w:rPr>
          <w:color w:val="000000"/>
          <w:lang w:eastAsia="zh-CN"/>
        </w:rPr>
        <w:t>，氖管发光说明此时</w:t>
      </w:r>
      <w:r>
        <w:rPr>
          <w:color w:val="000000"/>
          <w:lang w:eastAsia="zh-CN"/>
        </w:rPr>
        <w:t>“</w:t>
      </w:r>
      <w:r>
        <w:rPr>
          <w:color w:val="000000"/>
          <w:lang w:eastAsia="zh-CN"/>
        </w:rPr>
        <w:t>法师</w:t>
      </w:r>
      <w:r>
        <w:rPr>
          <w:color w:val="000000"/>
          <w:lang w:eastAsia="zh-CN"/>
        </w:rPr>
        <w:t>”</w:t>
      </w:r>
      <w:r>
        <w:rPr>
          <w:color w:val="000000"/>
          <w:lang w:eastAsia="zh-CN"/>
        </w:rPr>
        <w:t>身体带电，而他没有触电，是因为把零线断开后，加之舞台上铺有塑料地毯，电流无法形成回路，所以选项</w:t>
      </w:r>
      <w:r>
        <w:rPr>
          <w:color w:val="000000"/>
          <w:lang w:eastAsia="zh-CN"/>
        </w:rPr>
        <w:t>C</w:t>
      </w:r>
      <w:r>
        <w:rPr>
          <w:color w:val="000000"/>
          <w:lang w:eastAsia="zh-CN"/>
        </w:rPr>
        <w:t>解释正确；</w:t>
      </w:r>
      <w:r>
        <w:rPr>
          <w:color w:val="000000"/>
          <w:lang w:eastAsia="zh-CN"/>
        </w:rPr>
        <w:t xml:space="preserve">  </w:t>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）使用测电笔时，</w:t>
      </w:r>
      <w:r>
        <w:rPr>
          <w:color w:val="000000"/>
          <w:lang w:eastAsia="zh-CN"/>
        </w:rPr>
        <w:t>手要接触笔尾金属体，笔尖金属体接触电线，氖管发光的是火线；（</w:t>
      </w:r>
      <w:r>
        <w:rPr>
          <w:color w:val="000000"/>
          <w:lang w:eastAsia="zh-CN"/>
        </w:rPr>
        <w:t>2</w:t>
      </w:r>
      <w:r>
        <w:rPr>
          <w:color w:val="000000"/>
          <w:lang w:eastAsia="zh-CN"/>
        </w:rPr>
        <w:t>）只有当人体通过的电流达到一定值时，才会发生触电事故．</w:t>
      </w:r>
    </w:p>
    <w:p w:rsidR="000114F4">
      <w:pPr>
        <w:spacing w:after="0"/>
        <w:rPr>
          <w:lang w:eastAsia="zh-CN"/>
        </w:rPr>
      </w:pPr>
      <w:r>
        <w:rPr>
          <w:color w:val="000000"/>
          <w:lang w:eastAsia="zh-CN"/>
        </w:rPr>
        <w:t>2.</w:t>
      </w:r>
      <w:r>
        <w:rPr>
          <w:color w:val="0000FF"/>
          <w:lang w:eastAsia="zh-CN"/>
        </w:rPr>
        <w:t>【答案】</w:t>
      </w:r>
      <w:r>
        <w:rPr>
          <w:color w:val="000000"/>
          <w:lang w:eastAsia="zh-CN"/>
        </w:rPr>
        <w:t xml:space="preserve">B  </w:t>
      </w:r>
    </w:p>
    <w:p w:rsidR="000114F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、保险丝烧断，可能是发生了短路，或者是家用电器的总功率过大；故</w:t>
      </w:r>
      <w:r>
        <w:rPr>
          <w:color w:val="000000"/>
          <w:lang w:eastAsia="zh-CN"/>
        </w:rPr>
        <w:t>A</w:t>
      </w:r>
      <w:r>
        <w:rPr>
          <w:color w:val="000000"/>
          <w:lang w:eastAsia="zh-CN"/>
        </w:rPr>
        <w:t>错误；</w:t>
      </w:r>
      <w:r>
        <w:rPr>
          <w:color w:val="000000"/>
          <w:lang w:eastAsia="zh-CN"/>
        </w:rPr>
        <w:t xml:space="preserve">  B</w:t>
      </w:r>
      <w:r>
        <w:rPr>
          <w:color w:val="000000"/>
          <w:lang w:eastAsia="zh-CN"/>
        </w:rPr>
        <w:t>、开关要接在火线与用电器之间；故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、小于等于</w:t>
      </w:r>
      <w:r>
        <w:rPr>
          <w:color w:val="000000"/>
          <w:lang w:eastAsia="zh-CN"/>
        </w:rPr>
        <w:t>36V</w:t>
      </w:r>
      <w:r>
        <w:rPr>
          <w:color w:val="000000"/>
          <w:lang w:eastAsia="zh-CN"/>
        </w:rPr>
        <w:t>的电压为安全电压，故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、金属外壳的用电器必须接地，金属外壳接地可以防止因漏电，导致金属外壳带电而发生触电事故，故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）家庭电流中电流过大原因：短路或总功率过大．（</w:t>
      </w:r>
      <w:r>
        <w:rPr>
          <w:color w:val="000000"/>
          <w:lang w:eastAsia="zh-CN"/>
        </w:rPr>
        <w:t>2</w:t>
      </w:r>
      <w:r>
        <w:rPr>
          <w:color w:val="000000"/>
          <w:lang w:eastAsia="zh-CN"/>
        </w:rPr>
        <w:t>）开关要接在火</w:t>
      </w:r>
      <w:r>
        <w:rPr>
          <w:color w:val="000000"/>
          <w:lang w:eastAsia="zh-CN"/>
        </w:rPr>
        <w:t>线与被控制的用电器之间．（</w:t>
      </w:r>
      <w:r>
        <w:rPr>
          <w:color w:val="000000"/>
          <w:lang w:eastAsia="zh-CN"/>
        </w:rPr>
        <w:t>3</w:t>
      </w:r>
      <w:r>
        <w:rPr>
          <w:color w:val="000000"/>
          <w:lang w:eastAsia="zh-CN"/>
        </w:rPr>
        <w:t>）不高于</w:t>
      </w:r>
      <w:r>
        <w:rPr>
          <w:color w:val="000000"/>
          <w:lang w:eastAsia="zh-CN"/>
        </w:rPr>
        <w:t>36V</w:t>
      </w:r>
      <w:r>
        <w:rPr>
          <w:color w:val="000000"/>
          <w:lang w:eastAsia="zh-CN"/>
        </w:rPr>
        <w:t>的电压为安全电压．（</w:t>
      </w:r>
      <w:r>
        <w:rPr>
          <w:color w:val="000000"/>
          <w:lang w:eastAsia="zh-CN"/>
        </w:rPr>
        <w:t>4</w:t>
      </w:r>
      <w:r>
        <w:rPr>
          <w:color w:val="000000"/>
          <w:lang w:eastAsia="zh-CN"/>
        </w:rPr>
        <w:t>）金属外壳的用电器必须接地．</w:t>
      </w:r>
    </w:p>
    <w:p w:rsidR="000114F4">
      <w:pPr>
        <w:spacing w:after="0"/>
        <w:rPr>
          <w:lang w:eastAsia="zh-CN"/>
        </w:rPr>
      </w:pPr>
      <w:r>
        <w:rPr>
          <w:color w:val="000000"/>
          <w:lang w:eastAsia="zh-CN"/>
        </w:rPr>
        <w:t>3.</w:t>
      </w:r>
      <w:r>
        <w:rPr>
          <w:color w:val="0000FF"/>
          <w:lang w:eastAsia="zh-CN"/>
        </w:rPr>
        <w:t>【答案】</w:t>
      </w:r>
      <w:r>
        <w:rPr>
          <w:color w:val="000000"/>
          <w:lang w:eastAsia="zh-CN"/>
        </w:rPr>
        <w:t xml:space="preserve">C  </w:t>
      </w:r>
    </w:p>
    <w:p w:rsidR="000114F4">
      <w:pPr>
        <w:spacing w:after="0"/>
        <w:rPr>
          <w:lang w:eastAsia="zh-CN"/>
        </w:rPr>
      </w:pPr>
      <w:r>
        <w:rPr>
          <w:color w:val="0000FF"/>
          <w:lang w:eastAsia="zh-CN"/>
        </w:rPr>
        <w:t>【解析】</w:t>
      </w:r>
      <w:r>
        <w:rPr>
          <w:color w:val="000000"/>
          <w:lang w:eastAsia="zh-CN"/>
        </w:rPr>
        <w:t>【解答】解：</w:t>
      </w:r>
      <w:r>
        <w:rPr>
          <w:color w:val="000000"/>
          <w:lang w:eastAsia="zh-CN"/>
        </w:rPr>
        <w:t xml:space="preserve">  A</w:t>
      </w:r>
      <w:r>
        <w:rPr>
          <w:color w:val="000000"/>
          <w:lang w:eastAsia="zh-CN"/>
        </w:rPr>
        <w:t>、使用绝缘皮破损的插头，容易使得人碰到火线，故容易发生触电事故．故</w:t>
      </w:r>
      <w:r>
        <w:rPr>
          <w:color w:val="000000"/>
          <w:lang w:eastAsia="zh-CN"/>
        </w:rPr>
        <w:t>A</w:t>
      </w:r>
      <w:r>
        <w:rPr>
          <w:color w:val="000000"/>
          <w:lang w:eastAsia="zh-CN"/>
        </w:rPr>
        <w:t>不符合安全用电原则；</w:t>
      </w:r>
      <w:r>
        <w:rPr>
          <w:lang w:eastAsia="zh-CN"/>
        </w:rPr>
        <w:br/>
      </w:r>
      <w:r>
        <w:rPr>
          <w:color w:val="000000"/>
          <w:lang w:eastAsia="zh-CN"/>
        </w:rPr>
        <w:t>B</w:t>
      </w:r>
      <w:r>
        <w:rPr>
          <w:color w:val="000000"/>
          <w:lang w:eastAsia="zh-CN"/>
        </w:rPr>
        <w:t>、水是导体，电器设备起火，不能用水直接灭火，容易引起触电或短路．故</w:t>
      </w:r>
      <w:r>
        <w:rPr>
          <w:color w:val="000000"/>
          <w:lang w:eastAsia="zh-CN"/>
        </w:rPr>
        <w:t>B</w:t>
      </w:r>
      <w:r>
        <w:rPr>
          <w:color w:val="000000"/>
          <w:lang w:eastAsia="zh-CN"/>
        </w:rPr>
        <w:t>不符合安全用电原则；</w:t>
      </w:r>
      <w:r>
        <w:rPr>
          <w:lang w:eastAsia="zh-CN"/>
        </w:rPr>
        <w:br/>
      </w:r>
      <w:r>
        <w:rPr>
          <w:color w:val="000000"/>
          <w:lang w:eastAsia="zh-CN"/>
        </w:rPr>
        <w:t>C</w:t>
      </w:r>
      <w:r>
        <w:rPr>
          <w:color w:val="000000"/>
          <w:lang w:eastAsia="zh-CN"/>
        </w:rPr>
        <w:t>、使用测电笔去辨别火线与零线时，要用手指按住笔卡，用笔尖接触被测的导线，决不能用手直接去接触笔尖．故</w:t>
      </w:r>
      <w:r>
        <w:rPr>
          <w:color w:val="000000"/>
          <w:lang w:eastAsia="zh-CN"/>
        </w:rPr>
        <w:t>C</w:t>
      </w:r>
      <w:r>
        <w:rPr>
          <w:color w:val="000000"/>
          <w:lang w:eastAsia="zh-CN"/>
        </w:rPr>
        <w:t>符合安全用电原则；</w:t>
      </w:r>
      <w:r>
        <w:rPr>
          <w:lang w:eastAsia="zh-CN"/>
        </w:rPr>
        <w:br/>
      </w:r>
      <w:r>
        <w:rPr>
          <w:color w:val="000000"/>
          <w:lang w:eastAsia="zh-CN"/>
        </w:rPr>
        <w:t>D</w:t>
      </w:r>
      <w:r>
        <w:rPr>
          <w:color w:val="000000"/>
          <w:lang w:eastAsia="zh-CN"/>
        </w:rPr>
        <w:t>、发现有人触电时，不要直接去救援，因为人体是导体，如果接触触电人，救援人员可能直接或间接接触火线，发生触电事故，所以一定先切断电源．故</w:t>
      </w:r>
      <w:r>
        <w:rPr>
          <w:color w:val="000000"/>
          <w:lang w:eastAsia="zh-CN"/>
        </w:rPr>
        <w:t>D</w:t>
      </w:r>
      <w:r>
        <w:rPr>
          <w:color w:val="000000"/>
          <w:lang w:eastAsia="zh-CN"/>
        </w:rPr>
        <w:t>不符合安全用电原则．</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）安全用电原则：不接触低压带电体，不靠近高压带电体．（</w:t>
      </w:r>
      <w:r>
        <w:rPr>
          <w:color w:val="000000"/>
          <w:lang w:eastAsia="zh-CN"/>
        </w:rPr>
        <w:t>2</w:t>
      </w:r>
      <w:r>
        <w:rPr>
          <w:color w:val="000000"/>
          <w:lang w:eastAsia="zh-CN"/>
        </w:rPr>
        <w:t>）水是导体，电器设备起火，不能用水直接灭火；（</w:t>
      </w:r>
      <w:r>
        <w:rPr>
          <w:color w:val="000000"/>
          <w:lang w:eastAsia="zh-CN"/>
        </w:rPr>
        <w:t>3</w:t>
      </w:r>
      <w:r>
        <w:rPr>
          <w:color w:val="000000"/>
          <w:lang w:eastAsia="zh-CN"/>
        </w:rPr>
        <w:t>）使用测电笔时，应让手与笔尾的金属体接触，才是正确的，当氖管发光时，说明是接触的是火线．（</w:t>
      </w:r>
      <w:r>
        <w:rPr>
          <w:color w:val="000000"/>
          <w:lang w:eastAsia="zh-CN"/>
        </w:rPr>
        <w:t>4</w:t>
      </w:r>
      <w:r>
        <w:rPr>
          <w:color w:val="000000"/>
          <w:lang w:eastAsia="zh-CN"/>
        </w:rPr>
        <w:t>）一旦发生触电事故，应立即断开电源开关，或用绝缘体将电线挑开，使触电者与电源脱离，并进行现场抢救．</w:t>
      </w:r>
    </w:p>
    <w:p w:rsidR="000114F4">
      <w:pPr>
        <w:spacing w:after="0"/>
        <w:rPr>
          <w:lang w:eastAsia="zh-CN"/>
        </w:rPr>
      </w:pPr>
      <w:r>
        <w:rPr>
          <w:color w:val="000000"/>
          <w:lang w:eastAsia="zh-CN"/>
        </w:rPr>
        <w:t>4.</w:t>
      </w:r>
      <w:r>
        <w:rPr>
          <w:color w:val="0000FF"/>
          <w:lang w:eastAsia="zh-CN"/>
        </w:rPr>
        <w:t>【答案】</w:t>
      </w:r>
      <w:r>
        <w:rPr>
          <w:color w:val="000000"/>
          <w:lang w:eastAsia="zh-CN"/>
        </w:rPr>
        <w:t xml:space="preserve">D  </w:t>
      </w:r>
    </w:p>
    <w:p w:rsidR="000114F4">
      <w:pPr>
        <w:spacing w:after="0"/>
        <w:rPr>
          <w:lang w:eastAsia="zh-CN"/>
        </w:rPr>
      </w:pPr>
      <w:r>
        <w:rPr>
          <w:color w:val="0000FF"/>
          <w:lang w:eastAsia="zh-CN"/>
        </w:rPr>
        <w:t>【解析】</w:t>
      </w:r>
      <w:r>
        <w:rPr>
          <w:color w:val="000000"/>
          <w:lang w:eastAsia="zh-CN"/>
        </w:rPr>
        <w:t>【解答</w:t>
      </w:r>
      <w:r>
        <w:rPr>
          <w:color w:val="000000"/>
          <w:lang w:eastAsia="zh-CN"/>
        </w:rPr>
        <w:t>】解：</w:t>
      </w:r>
      <w:r>
        <w:rPr>
          <w:color w:val="000000"/>
          <w:lang w:eastAsia="zh-CN"/>
        </w:rPr>
        <w:t>A</w:t>
      </w:r>
      <w:r>
        <w:rPr>
          <w:color w:val="000000"/>
          <w:lang w:eastAsia="zh-CN"/>
        </w:rPr>
        <w:t>、如果选择太粗的保险丝，相同条件下保险丝越粗，电阻越小，产生的热量越小，在电路中电流过大时，不能达到粗保险丝的熔点，不能熔断，不能起到保险作用，故</w:t>
      </w:r>
      <w:r>
        <w:rPr>
          <w:color w:val="000000"/>
          <w:lang w:eastAsia="zh-CN"/>
        </w:rPr>
        <w:t>A</w:t>
      </w:r>
      <w:r>
        <w:rPr>
          <w:color w:val="000000"/>
          <w:lang w:eastAsia="zh-CN"/>
        </w:rPr>
        <w:t>错误．</w:t>
      </w:r>
      <w:r>
        <w:rPr>
          <w:color w:val="000000"/>
          <w:lang w:eastAsia="zh-CN"/>
        </w:rPr>
        <w:t xml:space="preserve">  B</w:t>
      </w:r>
      <w:r>
        <w:rPr>
          <w:color w:val="000000"/>
          <w:lang w:eastAsia="zh-CN"/>
        </w:rPr>
        <w:t>、铜丝的电阻率小、熔点高，用铜丝代替保险丝，不能在电流过大时，自动切断电路，故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、家庭内安装大功率的用电器会使电路中的电流过大，使保险丝迅速熔断，故家庭内不能随意安装大功率的用电器，故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、当电路中的电流过大，超过保险丝的额定电流时，保险丝能产生较多的热，使保险丝迅速熔断．故家</w:t>
      </w:r>
      <w:r>
        <w:rPr>
          <w:color w:val="000000"/>
          <w:lang w:eastAsia="zh-CN"/>
        </w:rPr>
        <w:t>庭电路的总电流不能超过保险丝的额定电流，故</w:t>
      </w:r>
      <w:r>
        <w:rPr>
          <w:color w:val="000000"/>
          <w:lang w:eastAsia="zh-CN"/>
        </w:rPr>
        <w:t>D</w:t>
      </w:r>
      <w:r>
        <w:rPr>
          <w:color w:val="000000"/>
          <w:lang w:eastAsia="zh-CN"/>
        </w:rPr>
        <w:t>正确</w:t>
      </w:r>
      <w:r>
        <w:rPr>
          <w:color w:val="000000"/>
          <w:lang w:eastAsia="zh-CN"/>
        </w:rPr>
        <w:t>．</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当家庭电路中发生短路或总功率过大时，会使导线发热而引发事故，故要有能自动切断电路的装置，这就是要安装保险丝的原因，选用时要根据正常工作电流来选，大了起不到保护的作用，小了又容易断电，当发生电路被保险装置切断时，一定要检查原因，并修理后，才能恢复供电．</w:t>
      </w:r>
    </w:p>
    <w:p w:rsidR="000114F4">
      <w:pPr>
        <w:spacing w:after="0"/>
        <w:rPr>
          <w:lang w:eastAsia="zh-CN"/>
        </w:rPr>
      </w:pPr>
      <w:r>
        <w:rPr>
          <w:color w:val="000000"/>
          <w:lang w:eastAsia="zh-CN"/>
        </w:rPr>
        <w:t>5.</w:t>
      </w:r>
      <w:r>
        <w:rPr>
          <w:color w:val="0000FF"/>
          <w:lang w:eastAsia="zh-CN"/>
        </w:rPr>
        <w:t>【答案】</w:t>
      </w:r>
      <w:r>
        <w:rPr>
          <w:color w:val="000000"/>
          <w:lang w:eastAsia="zh-CN"/>
        </w:rPr>
        <w:t xml:space="preserve">A  </w:t>
      </w:r>
    </w:p>
    <w:p w:rsidR="000114F4">
      <w:pPr>
        <w:spacing w:after="0"/>
        <w:rPr>
          <w:lang w:eastAsia="zh-CN"/>
        </w:rPr>
      </w:pPr>
      <w:r>
        <w:rPr>
          <w:color w:val="0000FF"/>
          <w:lang w:eastAsia="zh-CN"/>
        </w:rPr>
        <w:t>【解析】</w:t>
      </w:r>
      <w:r>
        <w:rPr>
          <w:color w:val="000000"/>
          <w:lang w:eastAsia="zh-CN"/>
        </w:rPr>
        <w:t>【解答】</w:t>
      </w:r>
      <w:r>
        <w:rPr>
          <w:color w:val="000000"/>
          <w:lang w:eastAsia="zh-CN"/>
        </w:rPr>
        <w:t xml:space="preserve">A. </w:t>
      </w:r>
      <w:r>
        <w:rPr>
          <w:color w:val="000000"/>
          <w:lang w:eastAsia="zh-CN"/>
        </w:rPr>
        <w:t>金属外壳的用电器，外壳一定要接地，防止外壳漏电，发生触电事故，</w:t>
      </w:r>
      <w:r>
        <w:rPr>
          <w:color w:val="000000"/>
          <w:lang w:eastAsia="zh-CN"/>
        </w:rPr>
        <w:t>A</w:t>
      </w:r>
      <w:r>
        <w:rPr>
          <w:color w:val="000000"/>
          <w:lang w:eastAsia="zh-CN"/>
        </w:rPr>
        <w:t>符合题意；</w:t>
      </w:r>
      <w:r>
        <w:rPr>
          <w:color w:val="000000"/>
          <w:lang w:eastAsia="zh-CN"/>
        </w:rPr>
        <w:t xml:space="preserve">B. </w:t>
      </w:r>
      <w:r>
        <w:rPr>
          <w:color w:val="000000"/>
          <w:lang w:eastAsia="zh-CN"/>
        </w:rPr>
        <w:t>电线绝缘层破损后，防止引发触电事故，</w:t>
      </w:r>
      <w:r>
        <w:rPr>
          <w:color w:val="000000"/>
          <w:lang w:eastAsia="zh-CN"/>
        </w:rPr>
        <w:t>B</w:t>
      </w:r>
      <w:r>
        <w:rPr>
          <w:color w:val="000000"/>
          <w:lang w:eastAsia="zh-CN"/>
        </w:rPr>
        <w:t>不符合题意；</w:t>
      </w:r>
      <w:r>
        <w:rPr>
          <w:color w:val="000000"/>
          <w:lang w:eastAsia="zh-CN"/>
        </w:rPr>
        <w:t xml:space="preserve">C. </w:t>
      </w:r>
      <w:r>
        <w:rPr>
          <w:color w:val="000000"/>
          <w:lang w:eastAsia="zh-CN"/>
        </w:rPr>
        <w:t>用湿布擦拭正在发光的电灯，湿布导电容易使人触电，</w:t>
      </w:r>
      <w:r>
        <w:rPr>
          <w:color w:val="000000"/>
          <w:lang w:eastAsia="zh-CN"/>
        </w:rPr>
        <w:t>C</w:t>
      </w:r>
      <w:r>
        <w:rPr>
          <w:color w:val="000000"/>
          <w:lang w:eastAsia="zh-CN"/>
        </w:rPr>
        <w:t>不符合题意</w:t>
      </w:r>
      <w:r>
        <w:rPr>
          <w:color w:val="000000"/>
          <w:lang w:eastAsia="zh-CN"/>
        </w:rPr>
        <w:t>；</w:t>
      </w:r>
      <w:r>
        <w:rPr>
          <w:color w:val="000000"/>
          <w:lang w:eastAsia="zh-CN"/>
        </w:rPr>
        <w:t xml:space="preserve">D. </w:t>
      </w:r>
      <w:r>
        <w:rPr>
          <w:color w:val="000000"/>
          <w:lang w:eastAsia="zh-CN"/>
        </w:rPr>
        <w:t>用绝缘棒挑开通电的裸导线，避免发生触电事故，</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A.</w:t>
      </w:r>
      <w:r>
        <w:rPr>
          <w:lang w:eastAsia="zh-CN"/>
        </w:rPr>
        <w:br/>
      </w:r>
      <w:r>
        <w:rPr>
          <w:color w:val="000000"/>
          <w:lang w:eastAsia="zh-CN"/>
        </w:rPr>
        <w:t>【分析】安全用电的原则是不接触低压带电体，不靠近高压带电体</w:t>
      </w:r>
      <w:r>
        <w:rPr>
          <w:color w:val="000000"/>
          <w:lang w:eastAsia="zh-CN"/>
        </w:rPr>
        <w:t>.</w:t>
      </w:r>
    </w:p>
    <w:p w:rsidR="000114F4">
      <w:pPr>
        <w:spacing w:after="0"/>
        <w:rPr>
          <w:lang w:eastAsia="zh-CN"/>
        </w:rPr>
      </w:pPr>
      <w:r>
        <w:rPr>
          <w:color w:val="000000"/>
          <w:lang w:eastAsia="zh-CN"/>
        </w:rPr>
        <w:t>6.</w:t>
      </w:r>
      <w:r>
        <w:rPr>
          <w:color w:val="0000FF"/>
          <w:lang w:eastAsia="zh-CN"/>
        </w:rPr>
        <w:t>【答案】</w:t>
      </w:r>
      <w:r>
        <w:rPr>
          <w:color w:val="000000"/>
          <w:lang w:eastAsia="zh-CN"/>
        </w:rPr>
        <w:t xml:space="preserve">C  </w:t>
      </w:r>
    </w:p>
    <w:p w:rsidR="000114F4">
      <w:pPr>
        <w:spacing w:after="0"/>
        <w:rPr>
          <w:lang w:eastAsia="zh-CN"/>
        </w:rPr>
      </w:pPr>
      <w:r>
        <w:rPr>
          <w:color w:val="0000FF"/>
          <w:lang w:eastAsia="zh-CN"/>
        </w:rPr>
        <w:t>【解析】</w:t>
      </w:r>
    </w:p>
    <w:p w:rsidR="000114F4">
      <w:pPr>
        <w:spacing w:after="0"/>
        <w:rPr>
          <w:lang w:eastAsia="zh-CN"/>
        </w:rPr>
      </w:pPr>
      <w:r>
        <w:rPr>
          <w:i/>
          <w:color w:val="000000"/>
          <w:lang w:eastAsia="zh-CN"/>
        </w:rPr>
        <w:t>【解答】</w:t>
      </w:r>
      <w:r>
        <w:rPr>
          <w:color w:val="000000"/>
          <w:lang w:eastAsia="zh-CN"/>
        </w:rPr>
        <w:t>当人体直接或间接接触火线并形成电流通路的时候，就会有电流流过人体，从而造成触电．安全用电的原则：不接触低压带电体，不靠近高压带电体．发现有人触电时，首先切断电源或让触电者尽快脱离开电源，再实行救援措施；当人体直接或间接接触火线并形成电流通路的时候，就会有电流流过人体，从而造成触电．</w:t>
      </w:r>
      <w:r>
        <w:rPr>
          <w:color w:val="000000"/>
          <w:lang w:eastAsia="zh-CN"/>
        </w:rPr>
        <w:t>C</w:t>
      </w:r>
      <w:r>
        <w:rPr>
          <w:color w:val="000000"/>
          <w:lang w:eastAsia="zh-CN"/>
        </w:rPr>
        <w:t>符合安全用电原则．故选</w:t>
      </w:r>
      <w:r>
        <w:rPr>
          <w:color w:val="000000"/>
          <w:lang w:eastAsia="zh-CN"/>
        </w:rPr>
        <w:t>C</w:t>
      </w:r>
    </w:p>
    <w:p w:rsidR="000114F4">
      <w:pPr>
        <w:spacing w:after="0"/>
        <w:rPr>
          <w:lang w:eastAsia="zh-CN"/>
        </w:rPr>
      </w:pPr>
      <w:r>
        <w:rPr>
          <w:i/>
          <w:color w:val="000000"/>
          <w:lang w:eastAsia="zh-CN"/>
        </w:rPr>
        <w:t>【点评】</w:t>
      </w:r>
      <w:r>
        <w:rPr>
          <w:color w:val="000000"/>
          <w:lang w:eastAsia="zh-CN"/>
        </w:rPr>
        <w:t>本题考查的</w:t>
      </w:r>
      <w:r>
        <w:rPr>
          <w:color w:val="000000"/>
          <w:lang w:eastAsia="zh-CN"/>
        </w:rPr>
        <w:t>是日常生活中的一些安全用电常识，要掌握安全用电的原则：不接触低压带电体，不靠近高压带电体．值得注意的是：本来不带电的物体带了电；本来不导电的物体导电了</w:t>
      </w:r>
    </w:p>
    <w:p w:rsidR="000114F4">
      <w:pPr>
        <w:spacing w:after="0"/>
        <w:rPr>
          <w:lang w:eastAsia="zh-CN"/>
        </w:rPr>
      </w:pPr>
      <w:r>
        <w:rPr>
          <w:color w:val="000000"/>
          <w:lang w:eastAsia="zh-CN"/>
        </w:rPr>
        <w:t>7.</w:t>
      </w:r>
      <w:r>
        <w:rPr>
          <w:color w:val="0000FF"/>
          <w:lang w:eastAsia="zh-CN"/>
        </w:rPr>
        <w:t>【答案】</w:t>
      </w:r>
      <w:r>
        <w:rPr>
          <w:color w:val="000000"/>
          <w:lang w:eastAsia="zh-CN"/>
        </w:rPr>
        <w:t xml:space="preserve">A  </w:t>
      </w:r>
    </w:p>
    <w:p w:rsidR="000114F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、电冰箱的金属外壳接地可以防止因漏电导致金属外壳带电而发生触电事故正确；</w:t>
      </w:r>
      <w:r>
        <w:rPr>
          <w:lang w:eastAsia="zh-CN"/>
        </w:rPr>
        <w:br/>
      </w:r>
      <w:r>
        <w:rPr>
          <w:color w:val="000000"/>
          <w:lang w:eastAsia="zh-CN"/>
        </w:rPr>
        <w:t>B</w:t>
      </w:r>
      <w:r>
        <w:rPr>
          <w:color w:val="000000"/>
          <w:lang w:eastAsia="zh-CN"/>
        </w:rPr>
        <w:t>、水是导体，用湿抹布擦发光的灯泡很容易触电，</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、用手指触碰插座的插孔的做法很危险，不符合安全用电的原则，</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、下雨时不能在大树下避雨，容易造成雷电灾害，</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A</w:t>
      </w:r>
      <w:r>
        <w:rPr>
          <w:lang w:eastAsia="zh-CN"/>
        </w:rPr>
        <w:br/>
      </w:r>
      <w:r>
        <w:rPr>
          <w:color w:val="000000"/>
          <w:lang w:eastAsia="zh-CN"/>
        </w:rPr>
        <w:t>【分析】安全用电的原则是：</w:t>
      </w:r>
      <w:r>
        <w:rPr>
          <w:color w:val="000000"/>
          <w:lang w:eastAsia="zh-CN"/>
        </w:rPr>
        <w:t>①</w:t>
      </w:r>
      <w:r>
        <w:rPr>
          <w:color w:val="000000"/>
          <w:lang w:eastAsia="zh-CN"/>
        </w:rPr>
        <w:t>不</w:t>
      </w:r>
      <w:r>
        <w:rPr>
          <w:color w:val="000000"/>
          <w:lang w:eastAsia="zh-CN"/>
        </w:rPr>
        <w:t>接触低压带电体；</w:t>
      </w:r>
      <w:r>
        <w:rPr>
          <w:color w:val="000000"/>
          <w:lang w:eastAsia="zh-CN"/>
        </w:rPr>
        <w:t>②</w:t>
      </w:r>
      <w:r>
        <w:rPr>
          <w:color w:val="000000"/>
          <w:lang w:eastAsia="zh-CN"/>
        </w:rPr>
        <w:t>不靠近高压带电体</w:t>
      </w:r>
      <w:r>
        <w:rPr>
          <w:color w:val="000000"/>
          <w:lang w:eastAsia="zh-CN"/>
        </w:rPr>
        <w:t>.</w:t>
      </w:r>
    </w:p>
    <w:p w:rsidR="000114F4">
      <w:pPr>
        <w:spacing w:after="0"/>
        <w:rPr>
          <w:lang w:eastAsia="zh-CN"/>
        </w:rPr>
      </w:pPr>
      <w:r>
        <w:rPr>
          <w:color w:val="000000"/>
          <w:lang w:eastAsia="zh-CN"/>
        </w:rPr>
        <w:t>8.</w:t>
      </w:r>
      <w:r>
        <w:rPr>
          <w:color w:val="0000FF"/>
          <w:lang w:eastAsia="zh-CN"/>
        </w:rPr>
        <w:t>【答案】</w:t>
      </w:r>
      <w:r>
        <w:rPr>
          <w:color w:val="000000"/>
          <w:lang w:eastAsia="zh-CN"/>
        </w:rPr>
        <w:t xml:space="preserve">B  </w:t>
      </w:r>
    </w:p>
    <w:p w:rsidR="000114F4">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、维修电器时应切断电源，以免发生触电危险，故</w:t>
      </w:r>
      <w:r>
        <w:rPr>
          <w:color w:val="000000"/>
          <w:lang w:eastAsia="zh-CN"/>
        </w:rPr>
        <w:t>A</w:t>
      </w:r>
      <w:r>
        <w:rPr>
          <w:color w:val="000000"/>
          <w:lang w:eastAsia="zh-CN"/>
        </w:rPr>
        <w:t>符合安全用电要求；</w:t>
      </w:r>
      <w:r>
        <w:rPr>
          <w:lang w:eastAsia="zh-CN"/>
        </w:rPr>
        <w:br/>
      </w:r>
      <w:r>
        <w:rPr>
          <w:color w:val="000000"/>
          <w:lang w:eastAsia="zh-CN"/>
        </w:rPr>
        <w:t>B</w:t>
      </w:r>
      <w:r>
        <w:rPr>
          <w:color w:val="000000"/>
          <w:lang w:eastAsia="zh-CN"/>
        </w:rPr>
        <w:t>、发现有人触电应先断开电源在救人，故</w:t>
      </w:r>
      <w:r>
        <w:rPr>
          <w:color w:val="000000"/>
          <w:lang w:eastAsia="zh-CN"/>
        </w:rPr>
        <w:t>B</w:t>
      </w:r>
      <w:r>
        <w:rPr>
          <w:color w:val="000000"/>
          <w:lang w:eastAsia="zh-CN"/>
        </w:rPr>
        <w:t>不符合安全用电要求；</w:t>
      </w:r>
      <w:r>
        <w:rPr>
          <w:lang w:eastAsia="zh-CN"/>
        </w:rPr>
        <w:br/>
      </w:r>
      <w:r>
        <w:rPr>
          <w:color w:val="000000"/>
          <w:lang w:eastAsia="zh-CN"/>
        </w:rPr>
        <w:t>C</w:t>
      </w:r>
      <w:r>
        <w:rPr>
          <w:color w:val="000000"/>
          <w:lang w:eastAsia="zh-CN"/>
        </w:rPr>
        <w:t>、空气开关的作用是：当电路中发生电流过大或漏电时，空气开关会自动断开，切断电路，有保护的作用，故</w:t>
      </w:r>
      <w:r>
        <w:rPr>
          <w:color w:val="000000"/>
          <w:lang w:eastAsia="zh-CN"/>
        </w:rPr>
        <w:t>C</w:t>
      </w:r>
      <w:r>
        <w:rPr>
          <w:color w:val="000000"/>
          <w:lang w:eastAsia="zh-CN"/>
        </w:rPr>
        <w:t>符合安全用电要求；</w:t>
      </w:r>
      <w:r>
        <w:rPr>
          <w:lang w:eastAsia="zh-CN"/>
        </w:rPr>
        <w:br/>
      </w:r>
      <w:r>
        <w:rPr>
          <w:color w:val="000000"/>
          <w:lang w:eastAsia="zh-CN"/>
        </w:rPr>
        <w:t>D</w:t>
      </w:r>
      <w:r>
        <w:rPr>
          <w:color w:val="000000"/>
          <w:lang w:eastAsia="zh-CN"/>
        </w:rPr>
        <w:t>、电器开关安装在火线上，当开关断开时，电器与火线是断开的，人接触电器是安全的，故</w:t>
      </w:r>
      <w:r>
        <w:rPr>
          <w:color w:val="000000"/>
          <w:lang w:eastAsia="zh-CN"/>
        </w:rPr>
        <w:t>D</w:t>
      </w:r>
      <w:r>
        <w:rPr>
          <w:color w:val="000000"/>
          <w:lang w:eastAsia="zh-CN"/>
        </w:rPr>
        <w:t>符合安全用电要求．</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【分析】要解答本题需掌握：</w:t>
      </w:r>
      <w:r>
        <w:rPr>
          <w:lang w:eastAsia="zh-CN"/>
        </w:rPr>
        <w:br/>
      </w:r>
      <w:r>
        <w:rPr>
          <w:color w:val="000000"/>
          <w:lang w:eastAsia="zh-CN"/>
        </w:rPr>
        <w:t>（</w:t>
      </w:r>
      <w:r>
        <w:rPr>
          <w:color w:val="000000"/>
          <w:lang w:eastAsia="zh-CN"/>
        </w:rPr>
        <w:t>1</w:t>
      </w:r>
      <w:r>
        <w:rPr>
          <w:color w:val="000000"/>
          <w:lang w:eastAsia="zh-CN"/>
        </w:rPr>
        <w:t>）安全用电原则：不接触低压带电体，不靠近高压带电体．</w:t>
      </w:r>
      <w:r>
        <w:rPr>
          <w:lang w:eastAsia="zh-CN"/>
        </w:rPr>
        <w:br/>
      </w:r>
      <w:r>
        <w:rPr>
          <w:color w:val="000000"/>
          <w:lang w:eastAsia="zh-CN"/>
        </w:rPr>
        <w:t>（</w:t>
      </w:r>
      <w:r>
        <w:rPr>
          <w:color w:val="000000"/>
          <w:lang w:eastAsia="zh-CN"/>
        </w:rPr>
        <w:t>2</w:t>
      </w:r>
      <w:r>
        <w:rPr>
          <w:color w:val="000000"/>
          <w:lang w:eastAsia="zh-CN"/>
        </w:rPr>
        <w:t>）触电原因是直接或间接接触火线．</w:t>
      </w:r>
      <w:r>
        <w:rPr>
          <w:lang w:eastAsia="zh-CN"/>
        </w:rPr>
        <w:br/>
      </w:r>
      <w:r>
        <w:rPr>
          <w:color w:val="000000"/>
          <w:lang w:eastAsia="zh-CN"/>
        </w:rPr>
        <w:t>（</w:t>
      </w:r>
      <w:r>
        <w:rPr>
          <w:color w:val="000000"/>
          <w:lang w:eastAsia="zh-CN"/>
        </w:rPr>
        <w:t>3</w:t>
      </w:r>
      <w:r>
        <w:rPr>
          <w:color w:val="000000"/>
          <w:lang w:eastAsia="zh-CN"/>
        </w:rPr>
        <w:t>）当电路中发生电流过大或漏电时，空气开关会自动断开，切断电路起到保护电路的作用；</w:t>
      </w:r>
      <w:r>
        <w:rPr>
          <w:lang w:eastAsia="zh-CN"/>
        </w:rPr>
        <w:br/>
      </w:r>
      <w:r>
        <w:rPr>
          <w:color w:val="000000"/>
          <w:lang w:eastAsia="zh-CN"/>
        </w:rPr>
        <w:t>（</w:t>
      </w:r>
      <w:r>
        <w:rPr>
          <w:color w:val="000000"/>
          <w:lang w:eastAsia="zh-CN"/>
        </w:rPr>
        <w:t>4</w:t>
      </w:r>
      <w:r>
        <w:rPr>
          <w:color w:val="000000"/>
          <w:lang w:eastAsia="zh-CN"/>
        </w:rPr>
        <w:t>）安装电器的开关，要考虑当开关断开时，人触摸灯泡是安全的．</w:t>
      </w:r>
    </w:p>
    <w:p w:rsidR="000114F4">
      <w:pPr>
        <w:spacing w:after="0"/>
        <w:rPr>
          <w:lang w:eastAsia="zh-CN"/>
        </w:rPr>
      </w:pPr>
      <w:r>
        <w:rPr>
          <w:color w:val="000000"/>
          <w:lang w:eastAsia="zh-CN"/>
        </w:rPr>
        <w:t>9.</w:t>
      </w:r>
      <w:r>
        <w:rPr>
          <w:color w:val="0000FF"/>
          <w:lang w:eastAsia="zh-CN"/>
        </w:rPr>
        <w:t>【答案】</w:t>
      </w:r>
      <w:r>
        <w:rPr>
          <w:color w:val="000000"/>
          <w:lang w:eastAsia="zh-CN"/>
        </w:rPr>
        <w:t xml:space="preserve">B  </w:t>
      </w:r>
    </w:p>
    <w:p w:rsidR="000114F4">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、保险丝是由电阻率大、熔点低的铅锑合金制成的，当电路中有过大电流通过时，保险丝发热自动熔断，切断电路，从而起到保护电路的作用，如果用铜丝代替，因铜丝的熔点高，就起不到保护电路的作用，故</w:t>
      </w:r>
      <w:r>
        <w:rPr>
          <w:color w:val="000000"/>
          <w:lang w:eastAsia="zh-CN"/>
        </w:rPr>
        <w:t>A</w:t>
      </w:r>
      <w:r>
        <w:rPr>
          <w:color w:val="000000"/>
          <w:lang w:eastAsia="zh-CN"/>
        </w:rPr>
        <w:t>错；</w:t>
      </w:r>
    </w:p>
    <w:p w:rsidR="000114F4">
      <w:pPr>
        <w:spacing w:after="0"/>
        <w:rPr>
          <w:lang w:eastAsia="zh-CN"/>
        </w:rPr>
      </w:pPr>
      <w:r>
        <w:rPr>
          <w:color w:val="000000"/>
          <w:lang w:eastAsia="zh-CN"/>
        </w:rPr>
        <w:t>B</w:t>
      </w:r>
      <w:r>
        <w:rPr>
          <w:color w:val="000000"/>
          <w:lang w:eastAsia="zh-CN"/>
        </w:rPr>
        <w:t>、将家用电器的金属外壳接地，即使外</w:t>
      </w:r>
      <w:r>
        <w:rPr>
          <w:color w:val="000000"/>
          <w:lang w:eastAsia="zh-CN"/>
        </w:rPr>
        <w:t>壳带了电，电流也会从接地导线流走，人体接触外壳就没有危险，故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、用湿布擦抹电器，水是导体，会使人触电，故</w:t>
      </w:r>
      <w:r>
        <w:rPr>
          <w:color w:val="000000"/>
          <w:lang w:eastAsia="zh-CN"/>
        </w:rPr>
        <w:t>C</w:t>
      </w:r>
      <w:r>
        <w:rPr>
          <w:color w:val="000000"/>
          <w:lang w:eastAsia="zh-CN"/>
        </w:rPr>
        <w:t>错；</w:t>
      </w:r>
      <w:r>
        <w:rPr>
          <w:lang w:eastAsia="zh-CN"/>
        </w:rPr>
        <w:br/>
      </w:r>
      <w:r>
        <w:rPr>
          <w:color w:val="000000"/>
          <w:lang w:eastAsia="zh-CN"/>
        </w:rPr>
        <w:t>D</w:t>
      </w:r>
      <w:r>
        <w:rPr>
          <w:color w:val="000000"/>
          <w:lang w:eastAsia="zh-CN"/>
        </w:rPr>
        <w:t>、停电时，进行电路维修，必须断开总开关，否则万一来电，人会触电，故</w:t>
      </w:r>
      <w:r>
        <w:rPr>
          <w:color w:val="000000"/>
          <w:lang w:eastAsia="zh-CN"/>
        </w:rPr>
        <w:t>D</w:t>
      </w:r>
      <w:r>
        <w:rPr>
          <w:color w:val="000000"/>
          <w:lang w:eastAsia="zh-CN"/>
        </w:rPr>
        <w:t>错．</w:t>
      </w:r>
      <w:r>
        <w:rPr>
          <w:lang w:eastAsia="zh-CN"/>
        </w:rPr>
        <w:br/>
      </w:r>
      <w:r>
        <w:rPr>
          <w:color w:val="000000"/>
          <w:lang w:eastAsia="zh-CN"/>
        </w:rPr>
        <w:t>故选</w:t>
      </w:r>
      <w:r>
        <w:rPr>
          <w:color w:val="000000"/>
          <w:lang w:eastAsia="zh-CN"/>
        </w:rPr>
        <w:t>B</w:t>
      </w:r>
      <w:r>
        <w:rPr>
          <w:color w:val="000000"/>
          <w:lang w:eastAsia="zh-CN"/>
        </w:rPr>
        <w:t>．</w:t>
      </w:r>
    </w:p>
    <w:p w:rsidR="000114F4">
      <w:pPr>
        <w:spacing w:after="0"/>
        <w:rPr>
          <w:lang w:eastAsia="zh-CN"/>
        </w:rPr>
      </w:pPr>
      <w:r>
        <w:rPr>
          <w:lang w:eastAsia="zh-CN"/>
        </w:rPr>
        <w:br/>
      </w:r>
      <w:r>
        <w:rPr>
          <w:i/>
          <w:color w:val="000000"/>
          <w:lang w:eastAsia="zh-CN"/>
        </w:rPr>
        <w:t>【分析】</w:t>
      </w:r>
      <w:r>
        <w:rPr>
          <w:color w:val="000000"/>
          <w:lang w:eastAsia="zh-CN"/>
        </w:rPr>
        <w:t>根据安全用电的原则分析判断，注意：</w:t>
      </w:r>
      <w:r>
        <w:rPr>
          <w:lang w:eastAsia="zh-CN"/>
        </w:rPr>
        <w:br/>
      </w:r>
      <w:r>
        <w:rPr>
          <w:color w:val="000000"/>
          <w:lang w:eastAsia="zh-CN"/>
        </w:rPr>
        <w:t>A</w:t>
      </w:r>
      <w:r>
        <w:rPr>
          <w:color w:val="000000"/>
          <w:lang w:eastAsia="zh-CN"/>
        </w:rPr>
        <w:t>、保险丝在电路中的作用；</w:t>
      </w:r>
      <w:r>
        <w:rPr>
          <w:lang w:eastAsia="zh-CN"/>
        </w:rPr>
        <w:br/>
      </w:r>
      <w:r>
        <w:rPr>
          <w:color w:val="000000"/>
          <w:lang w:eastAsia="zh-CN"/>
        </w:rPr>
        <w:t>B</w:t>
      </w:r>
      <w:r>
        <w:rPr>
          <w:color w:val="000000"/>
          <w:lang w:eastAsia="zh-CN"/>
        </w:rPr>
        <w:t>、若家用电器内部火线绝缘皮破损或失去绝缘性能，致使火线与外壳接通，外壳就带电，人体接触外壳等于接触火线，就会发生触电事故；如果把外壳用导线接地，即使外壳带了电，电流也会从接地导线流走，人体接触外壳就没有危险．</w:t>
      </w:r>
      <w:r>
        <w:rPr>
          <w:lang w:eastAsia="zh-CN"/>
        </w:rPr>
        <w:br/>
      </w:r>
      <w:r>
        <w:rPr>
          <w:color w:val="000000"/>
          <w:lang w:eastAsia="zh-CN"/>
        </w:rPr>
        <w:t>C</w:t>
      </w:r>
      <w:r>
        <w:rPr>
          <w:color w:val="000000"/>
          <w:lang w:eastAsia="zh-CN"/>
        </w:rPr>
        <w:t>、生活用水是导体</w:t>
      </w:r>
      <w:r>
        <w:rPr>
          <w:color w:val="000000"/>
          <w:lang w:eastAsia="zh-CN"/>
        </w:rPr>
        <w:t>；</w:t>
      </w:r>
      <w:r>
        <w:rPr>
          <w:lang w:eastAsia="zh-CN"/>
        </w:rPr>
        <w:br/>
      </w:r>
      <w:r>
        <w:rPr>
          <w:color w:val="000000"/>
          <w:lang w:eastAsia="zh-CN"/>
        </w:rPr>
        <w:t>D</w:t>
      </w:r>
      <w:r>
        <w:rPr>
          <w:color w:val="000000"/>
          <w:lang w:eastAsia="zh-CN"/>
        </w:rPr>
        <w:t>、不切断电源，万一来电会怎样？本题考查了学生对安全用电原则的了解与掌握，平时学习时多了解、多积累，加强安全意识，学好电、用好电！</w:t>
      </w:r>
    </w:p>
    <w:p w:rsidR="000114F4">
      <w:pPr>
        <w:spacing w:after="0"/>
        <w:rPr>
          <w:lang w:eastAsia="zh-CN"/>
        </w:rPr>
      </w:pPr>
      <w:r>
        <w:rPr>
          <w:color w:val="000000"/>
          <w:lang w:eastAsia="zh-CN"/>
        </w:rPr>
        <w:t>10.</w:t>
      </w:r>
      <w:r>
        <w:rPr>
          <w:color w:val="0000FF"/>
          <w:lang w:eastAsia="zh-CN"/>
        </w:rPr>
        <w:t>【答案】</w:t>
      </w:r>
      <w:r>
        <w:rPr>
          <w:color w:val="000000"/>
          <w:lang w:eastAsia="zh-CN"/>
        </w:rPr>
        <w:t xml:space="preserve">C  </w:t>
      </w:r>
    </w:p>
    <w:p w:rsidR="000114F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、洗衣机等大型用电器必须使用三孔插头，防止发生触电事故；故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、当用铜丝代替后，铜丝的熔点很高，温度即使升高到一定程度，它也不会自动熔断，起不到保护电路的作用，故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、有人不小心触电，应先切断电源，然后再救人，故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、当电路中的空气开关</w:t>
      </w:r>
      <w:r>
        <w:rPr>
          <w:color w:val="000000"/>
          <w:lang w:eastAsia="zh-CN"/>
        </w:rPr>
        <w:t>“</w:t>
      </w:r>
      <w:r>
        <w:rPr>
          <w:color w:val="000000"/>
          <w:lang w:eastAsia="zh-CN"/>
        </w:rPr>
        <w:t>跳闸</w:t>
      </w:r>
      <w:r>
        <w:rPr>
          <w:color w:val="000000"/>
          <w:lang w:eastAsia="zh-CN"/>
        </w:rPr>
        <w:t>”</w:t>
      </w:r>
      <w:r>
        <w:rPr>
          <w:color w:val="000000"/>
          <w:lang w:eastAsia="zh-CN"/>
        </w:rPr>
        <w:t>后，应先检查电路故障，待故障排除后，再闭合空气开关，故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）家用电器的金属外壳一定要接地；（</w:t>
      </w:r>
      <w:r>
        <w:rPr>
          <w:color w:val="000000"/>
          <w:lang w:eastAsia="zh-CN"/>
        </w:rPr>
        <w:t>2</w:t>
      </w:r>
      <w:r>
        <w:rPr>
          <w:color w:val="000000"/>
          <w:lang w:eastAsia="zh-CN"/>
        </w:rPr>
        <w:t>）保险丝的作用就是在电流异常升高到一定的高度的时候，自身熔断切断电流，从而起到保护电路安全运行的作用；（</w:t>
      </w:r>
      <w:r>
        <w:rPr>
          <w:color w:val="000000"/>
          <w:lang w:eastAsia="zh-CN"/>
        </w:rPr>
        <w:t>3</w:t>
      </w:r>
      <w:r>
        <w:rPr>
          <w:color w:val="000000"/>
          <w:lang w:eastAsia="zh-CN"/>
        </w:rPr>
        <w:t>）发现触电事故或电线失火时，一定要先切断电源．（</w:t>
      </w:r>
      <w:r>
        <w:rPr>
          <w:color w:val="000000"/>
          <w:lang w:eastAsia="zh-CN"/>
        </w:rPr>
        <w:t>4</w:t>
      </w:r>
      <w:r>
        <w:rPr>
          <w:color w:val="000000"/>
          <w:lang w:eastAsia="zh-CN"/>
        </w:rPr>
        <w:t>）当家庭电路出现故障后，应先检查故障，再闭合电路．</w:t>
      </w:r>
    </w:p>
    <w:p w:rsidR="000114F4">
      <w:pPr>
        <w:spacing w:after="0"/>
        <w:rPr>
          <w:lang w:eastAsia="zh-CN"/>
        </w:rPr>
      </w:pPr>
      <w:r>
        <w:rPr>
          <w:color w:val="000000"/>
          <w:lang w:eastAsia="zh-CN"/>
        </w:rPr>
        <w:t>11.</w:t>
      </w:r>
      <w:r>
        <w:rPr>
          <w:color w:val="0000FF"/>
          <w:lang w:eastAsia="zh-CN"/>
        </w:rPr>
        <w:t>【答案】</w:t>
      </w:r>
      <w:r>
        <w:rPr>
          <w:color w:val="000000"/>
          <w:lang w:eastAsia="zh-CN"/>
        </w:rPr>
        <w:t xml:space="preserve">C  </w:t>
      </w:r>
    </w:p>
    <w:p w:rsidR="000114F4">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、水是导体，将衣服晾到电线上，容易发生触电事故，</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、同时使用多个大功率用电器会导致插排的总功率过大，会烧毁插排，</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、家用冰箱的金属外壳要接地，防止金属外壳漏电，发生触电事故，</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、导线破损仍继续使用，容易碰到内部的电线，发生触电事故，</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C</w:t>
      </w:r>
      <w:r>
        <w:rPr>
          <w:color w:val="000000"/>
          <w:lang w:eastAsia="zh-CN"/>
        </w:rPr>
        <w:t>．</w:t>
      </w:r>
      <w:r>
        <w:rPr>
          <w:lang w:eastAsia="zh-CN"/>
        </w:rPr>
        <w:br/>
      </w:r>
      <w:r>
        <w:rPr>
          <w:color w:val="000000"/>
          <w:lang w:eastAsia="zh-CN"/>
        </w:rPr>
        <w:t>【分析】电线上不可晾衣服，电流过大会有危险，绝缘皮破损的导线不能再用</w:t>
      </w:r>
      <w:r>
        <w:rPr>
          <w:color w:val="000000"/>
          <w:lang w:eastAsia="zh-CN"/>
        </w:rPr>
        <w:t>.</w:t>
      </w:r>
    </w:p>
    <w:p w:rsidR="000114F4">
      <w:pPr>
        <w:rPr>
          <w:lang w:eastAsia="zh-CN"/>
        </w:rPr>
      </w:pPr>
      <w:r>
        <w:rPr>
          <w:lang w:eastAsia="zh-CN"/>
        </w:rPr>
        <w:t>二、填空题</w:t>
      </w:r>
    </w:p>
    <w:p w:rsidR="000114F4">
      <w:pPr>
        <w:spacing w:after="0"/>
        <w:rPr>
          <w:lang w:eastAsia="zh-CN"/>
        </w:rPr>
      </w:pPr>
      <w:r>
        <w:rPr>
          <w:color w:val="000000"/>
          <w:lang w:eastAsia="zh-CN"/>
        </w:rPr>
        <w:t>12.</w:t>
      </w:r>
      <w:r>
        <w:rPr>
          <w:color w:val="0000FF"/>
          <w:lang w:eastAsia="zh-CN"/>
        </w:rPr>
        <w:t>【答案】</w:t>
      </w:r>
      <w:r>
        <w:rPr>
          <w:color w:val="000000"/>
          <w:lang w:eastAsia="zh-CN"/>
        </w:rPr>
        <w:t>串联；省力；</w:t>
      </w:r>
      <w:r>
        <w:rPr>
          <w:color w:val="000000"/>
          <w:lang w:eastAsia="zh-CN"/>
        </w:rPr>
        <w:t>D</w:t>
      </w:r>
      <w:r>
        <w:rPr>
          <w:color w:val="000000"/>
          <w:lang w:eastAsia="zh-CN"/>
        </w:rPr>
        <w:t>；</w:t>
      </w:r>
      <w:r>
        <w:rPr>
          <w:color w:val="000000"/>
          <w:lang w:eastAsia="zh-CN"/>
        </w:rPr>
        <w:t xml:space="preserve">B  </w:t>
      </w:r>
    </w:p>
    <w:p w:rsidR="000114F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）热动式断路器的作用是在电流过大时保护电路，因此它应该串联在电路中；</w:t>
      </w:r>
      <w:r>
        <w:rPr>
          <w:lang w:eastAsia="zh-CN"/>
        </w:rPr>
        <w:br/>
      </w:r>
      <w:r>
        <w:rPr>
          <w:color w:val="000000"/>
          <w:lang w:eastAsia="zh-CN"/>
        </w:rPr>
        <w:t>由图可知，复位手柄转动时，其轴在中间，所以其动力臂大于阻力臂，相当于省力杠杆；</w:t>
      </w:r>
      <w:r>
        <w:rPr>
          <w:lang w:eastAsia="zh-CN"/>
        </w:rPr>
        <w:br/>
      </w:r>
      <w:r>
        <w:rPr>
          <w:color w:val="000000"/>
          <w:lang w:eastAsia="zh-CN"/>
        </w:rPr>
        <w:t>（</w:t>
      </w:r>
      <w:r>
        <w:rPr>
          <w:color w:val="000000"/>
          <w:lang w:eastAsia="zh-CN"/>
        </w:rPr>
        <w:t>2</w:t>
      </w:r>
      <w:r>
        <w:rPr>
          <w:color w:val="000000"/>
          <w:lang w:eastAsia="zh-CN"/>
        </w:rPr>
        <w:t>）</w:t>
      </w:r>
      <w:r>
        <w:rPr>
          <w:color w:val="000000"/>
          <w:lang w:eastAsia="zh-CN"/>
        </w:rPr>
        <w:t>A</w:t>
      </w:r>
      <w:r>
        <w:rPr>
          <w:color w:val="000000"/>
          <w:lang w:eastAsia="zh-CN"/>
        </w:rPr>
        <w:t>．由题意可知，热动式断路器相当于一个保护开关，不属于电路中的用电器，故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．双金属片串联在电路中</w:t>
      </w:r>
      <w:r>
        <w:rPr>
          <w:color w:val="000000"/>
          <w:lang w:eastAsia="zh-CN"/>
        </w:rPr>
        <w:t>，所以其电流等于出线电流，故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．热动式断路器相当于一个保护开关，其常见的开关一样，它串联在电路中，因此正常工作时其两端没有电压．故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．由图可知，脱扣器将手柄锁定在合闸位置时弹簧的形变程度最大，因此其弹性势能最大，故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w:t>
      </w:r>
      <w:r>
        <w:rPr>
          <w:color w:val="000000"/>
          <w:lang w:eastAsia="zh-CN"/>
        </w:rPr>
        <w:t>3</w:t>
      </w:r>
      <w:r>
        <w:rPr>
          <w:color w:val="000000"/>
          <w:lang w:eastAsia="zh-CN"/>
        </w:rPr>
        <w:t>）由题意可知，当电路过载时，通过断路器的电流就会超过额定电流，此时双金属片发热并向右弯曲，因此要求左侧金属的膨胀更明显，只有图中</w:t>
      </w:r>
      <w:r>
        <w:rPr>
          <w:color w:val="000000"/>
          <w:lang w:eastAsia="zh-CN"/>
        </w:rPr>
        <w:t>B</w:t>
      </w:r>
      <w:r>
        <w:rPr>
          <w:color w:val="000000"/>
          <w:lang w:eastAsia="zh-CN"/>
        </w:rPr>
        <w:t>金属片左侧为铜，右侧为铁，符合题意要求．</w:t>
      </w:r>
      <w:r>
        <w:rPr>
          <w:lang w:eastAsia="zh-CN"/>
        </w:rPr>
        <w:br/>
      </w:r>
      <w:r>
        <w:rPr>
          <w:color w:val="000000"/>
          <w:lang w:eastAsia="zh-CN"/>
        </w:rPr>
        <w:t>故答案为：串联；</w:t>
      </w:r>
      <w:r>
        <w:rPr>
          <w:color w:val="000000"/>
          <w:lang w:eastAsia="zh-CN"/>
        </w:rPr>
        <w:t xml:space="preserve"> </w:t>
      </w:r>
      <w:r>
        <w:rPr>
          <w:color w:val="000000"/>
          <w:lang w:eastAsia="zh-CN"/>
        </w:rPr>
        <w:t>省力；</w:t>
      </w:r>
      <w:r>
        <w:rPr>
          <w:color w:val="000000"/>
          <w:lang w:eastAsia="zh-CN"/>
        </w:rPr>
        <w:t xml:space="preserve"> D</w:t>
      </w:r>
      <w:r>
        <w:rPr>
          <w:color w:val="000000"/>
          <w:lang w:eastAsia="zh-CN"/>
        </w:rPr>
        <w:t>；</w:t>
      </w:r>
      <w:r>
        <w:rPr>
          <w:color w:val="000000"/>
          <w:lang w:eastAsia="zh-CN"/>
        </w:rPr>
        <w:t>  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）热动式断路器要想保护电路，应串联在电路中；根据其结构可判断其相当于何种类型的杠杆；</w:t>
      </w:r>
      <w:r>
        <w:rPr>
          <w:lang w:eastAsia="zh-CN"/>
        </w:rPr>
        <w:br/>
      </w:r>
      <w:r>
        <w:rPr>
          <w:color w:val="000000"/>
          <w:lang w:eastAsia="zh-CN"/>
        </w:rPr>
        <w:t>（</w:t>
      </w:r>
      <w:r>
        <w:rPr>
          <w:color w:val="000000"/>
          <w:lang w:eastAsia="zh-CN"/>
        </w:rPr>
        <w:t>2</w:t>
      </w:r>
      <w:r>
        <w:rPr>
          <w:color w:val="000000"/>
          <w:lang w:eastAsia="zh-CN"/>
        </w:rPr>
        <w:t>）从材料中获取信息，逐一判断选项中的描述是否正确；</w:t>
      </w:r>
      <w:r>
        <w:rPr>
          <w:lang w:eastAsia="zh-CN"/>
        </w:rPr>
        <w:br/>
      </w:r>
      <w:r>
        <w:rPr>
          <w:color w:val="000000"/>
          <w:lang w:eastAsia="zh-CN"/>
        </w:rPr>
        <w:t>（</w:t>
      </w:r>
      <w:r>
        <w:rPr>
          <w:color w:val="000000"/>
          <w:lang w:eastAsia="zh-CN"/>
        </w:rPr>
        <w:t>3</w:t>
      </w:r>
      <w:r>
        <w:rPr>
          <w:color w:val="000000"/>
          <w:lang w:eastAsia="zh-CN"/>
        </w:rPr>
        <w:t>）根据断路器中双金属片的作用，结合铜和铁的膨胀特点可做出选择．</w:t>
      </w:r>
    </w:p>
    <w:p w:rsidR="000114F4">
      <w:pPr>
        <w:spacing w:after="0"/>
        <w:rPr>
          <w:lang w:eastAsia="zh-CN"/>
        </w:rPr>
      </w:pPr>
      <w:r>
        <w:rPr>
          <w:color w:val="000000"/>
          <w:lang w:eastAsia="zh-CN"/>
        </w:rPr>
        <w:t>13.</w:t>
      </w:r>
      <w:r>
        <w:rPr>
          <w:color w:val="0000FF"/>
          <w:lang w:eastAsia="zh-CN"/>
        </w:rPr>
        <w:t>【答案】</w:t>
      </w:r>
      <w:r>
        <w:rPr>
          <w:color w:val="000000"/>
          <w:lang w:eastAsia="zh-CN"/>
        </w:rPr>
        <w:t>火</w:t>
      </w:r>
      <w:r>
        <w:rPr>
          <w:color w:val="000000"/>
          <w:lang w:eastAsia="zh-CN"/>
        </w:rPr>
        <w:t xml:space="preserve">  </w:t>
      </w:r>
    </w:p>
    <w:p w:rsidR="000114F4">
      <w:pPr>
        <w:spacing w:after="0"/>
        <w:rPr>
          <w:lang w:eastAsia="zh-CN"/>
        </w:rPr>
      </w:pPr>
      <w:r>
        <w:rPr>
          <w:color w:val="0000FF"/>
          <w:lang w:eastAsia="zh-CN"/>
        </w:rPr>
        <w:t>【解析】</w:t>
      </w:r>
      <w:r>
        <w:rPr>
          <w:color w:val="000000"/>
          <w:lang w:eastAsia="zh-CN"/>
        </w:rPr>
        <w:t>【解答】由于火线与大地和零线的电压为</w:t>
      </w:r>
      <w:r>
        <w:rPr>
          <w:color w:val="000000"/>
          <w:lang w:eastAsia="zh-CN"/>
        </w:rPr>
        <w:t>220V</w:t>
      </w:r>
      <w:r>
        <w:rPr>
          <w:color w:val="000000"/>
          <w:lang w:eastAsia="zh-CN"/>
        </w:rPr>
        <w:t>，当人体直接或间接与火线接触时，就会造成触电．</w:t>
      </w:r>
      <w:r>
        <w:rPr>
          <w:lang w:eastAsia="zh-CN"/>
        </w:rPr>
        <w:br/>
      </w:r>
      <w:r>
        <w:rPr>
          <w:color w:val="000000"/>
          <w:lang w:eastAsia="zh-CN"/>
        </w:rPr>
        <w:t>​</w:t>
      </w:r>
      <w:r>
        <w:rPr>
          <w:color w:val="000000"/>
          <w:lang w:eastAsia="zh-CN"/>
        </w:rPr>
        <w:t>【分析】触电的实质是当有一定大小的电流通过人体，就会引起人体触电．</w:t>
      </w:r>
    </w:p>
    <w:p w:rsidR="000114F4">
      <w:pPr>
        <w:spacing w:after="0"/>
        <w:rPr>
          <w:lang w:eastAsia="zh-CN"/>
        </w:rPr>
      </w:pPr>
      <w:r>
        <w:rPr>
          <w:color w:val="000000"/>
          <w:lang w:eastAsia="zh-CN"/>
        </w:rPr>
        <w:t>14.</w:t>
      </w:r>
      <w:r>
        <w:rPr>
          <w:color w:val="0000FF"/>
          <w:lang w:eastAsia="zh-CN"/>
        </w:rPr>
        <w:t>【答案】</w:t>
      </w:r>
      <w:r>
        <w:rPr>
          <w:color w:val="000000"/>
          <w:lang w:eastAsia="zh-CN"/>
        </w:rPr>
        <w:t>远离高压线，别在电线上晾衣服；使触电者尽快脱离电源，立即施行人工抢救</w:t>
      </w:r>
      <w:r>
        <w:rPr>
          <w:color w:val="000000"/>
          <w:lang w:eastAsia="zh-CN"/>
        </w:rPr>
        <w:t xml:space="preserve">  </w:t>
      </w:r>
    </w:p>
    <w:p w:rsidR="000114F4">
      <w:pPr>
        <w:spacing w:after="0"/>
        <w:rPr>
          <w:lang w:eastAsia="zh-CN"/>
        </w:rPr>
      </w:pPr>
      <w:r>
        <w:rPr>
          <w:color w:val="0000FF"/>
          <w:lang w:eastAsia="zh-CN"/>
        </w:rPr>
        <w:t>【解析】</w:t>
      </w:r>
      <w:r>
        <w:rPr>
          <w:color w:val="000000"/>
          <w:lang w:eastAsia="zh-CN"/>
        </w:rPr>
        <w:t>【</w:t>
      </w:r>
      <w:r>
        <w:rPr>
          <w:color w:val="000000"/>
          <w:lang w:eastAsia="zh-CN"/>
        </w:rPr>
        <w:t>解答】根据安全用电原则可知：远离高压线，别在电线上晾衣服等；</w:t>
      </w:r>
      <w:r>
        <w:rPr>
          <w:lang w:eastAsia="zh-CN"/>
        </w:rPr>
        <w:br/>
      </w:r>
      <w:r>
        <w:rPr>
          <w:color w:val="000000"/>
          <w:lang w:eastAsia="zh-CN"/>
        </w:rPr>
        <w:t>万一发现触电事故，可以采取的急救措施：使触电者尽快脱离电源</w:t>
      </w:r>
      <w:r>
        <w:rPr>
          <w:color w:val="000000"/>
          <w:lang w:eastAsia="zh-CN"/>
        </w:rPr>
        <w:t xml:space="preserve">   </w:t>
      </w:r>
      <w:r>
        <w:rPr>
          <w:color w:val="000000"/>
          <w:lang w:eastAsia="zh-CN"/>
        </w:rPr>
        <w:t>立即施行人工抢救等．</w:t>
      </w:r>
      <w:r>
        <w:rPr>
          <w:lang w:eastAsia="zh-CN"/>
        </w:rPr>
        <w:br/>
      </w:r>
      <w:r>
        <w:rPr>
          <w:color w:val="000000"/>
          <w:lang w:eastAsia="zh-CN"/>
        </w:rPr>
        <w:t>故答案为（</w:t>
      </w:r>
      <w:r>
        <w:rPr>
          <w:color w:val="000000"/>
          <w:lang w:eastAsia="zh-CN"/>
        </w:rPr>
        <w:t>1</w:t>
      </w:r>
      <w:r>
        <w:rPr>
          <w:color w:val="000000"/>
          <w:lang w:eastAsia="zh-CN"/>
        </w:rPr>
        <w:t>）远离高压线，别在电线上晾衣服（</w:t>
      </w:r>
      <w:r>
        <w:rPr>
          <w:color w:val="000000"/>
          <w:lang w:eastAsia="zh-CN"/>
        </w:rPr>
        <w:t>2</w:t>
      </w:r>
      <w:r>
        <w:rPr>
          <w:color w:val="000000"/>
          <w:lang w:eastAsia="zh-CN"/>
        </w:rPr>
        <w:t>）使触电者尽快脱离电源，立即施行人工抢救．</w:t>
      </w:r>
      <w:r>
        <w:rPr>
          <w:lang w:eastAsia="zh-CN"/>
        </w:rPr>
        <w:br/>
      </w:r>
      <w:r>
        <w:rPr>
          <w:color w:val="000000"/>
          <w:lang w:eastAsia="zh-CN"/>
        </w:rPr>
        <w:t>【分析】（</w:t>
      </w:r>
      <w:r>
        <w:rPr>
          <w:color w:val="000000"/>
          <w:lang w:eastAsia="zh-CN"/>
        </w:rPr>
        <w:t>1</w:t>
      </w:r>
      <w:r>
        <w:rPr>
          <w:color w:val="000000"/>
          <w:lang w:eastAsia="zh-CN"/>
        </w:rPr>
        <w:t>）安全用电的原则是：不靠近高压带电体（室外、高压线、变压器旁），不接触低压带电体；</w:t>
      </w:r>
      <w:r>
        <w:rPr>
          <w:lang w:eastAsia="zh-CN"/>
        </w:rPr>
        <w:br/>
      </w:r>
      <w:r>
        <w:rPr>
          <w:color w:val="000000"/>
          <w:lang w:eastAsia="zh-CN"/>
        </w:rPr>
        <w:t>（</w:t>
      </w:r>
      <w:r>
        <w:rPr>
          <w:color w:val="000000"/>
          <w:lang w:eastAsia="zh-CN"/>
        </w:rPr>
        <w:t>2</w:t>
      </w:r>
      <w:r>
        <w:rPr>
          <w:color w:val="000000"/>
          <w:lang w:eastAsia="zh-CN"/>
        </w:rPr>
        <w:t>）人体触电的途径有直接触电或间接触电．</w:t>
      </w:r>
    </w:p>
    <w:p w:rsidR="000114F4">
      <w:pPr>
        <w:spacing w:after="0"/>
        <w:rPr>
          <w:lang w:eastAsia="zh-CN"/>
        </w:rPr>
      </w:pPr>
      <w:r>
        <w:rPr>
          <w:color w:val="000000"/>
          <w:lang w:eastAsia="zh-CN"/>
        </w:rPr>
        <w:t>15.</w:t>
      </w:r>
      <w:r>
        <w:rPr>
          <w:color w:val="0000FF"/>
          <w:lang w:eastAsia="zh-CN"/>
        </w:rPr>
        <w:t>【答案】</w:t>
      </w:r>
      <w:r>
        <w:rPr>
          <w:color w:val="000000"/>
          <w:lang w:eastAsia="zh-CN"/>
        </w:rPr>
        <w:t>电流；熔断器</w:t>
      </w:r>
      <w:r>
        <w:rPr>
          <w:color w:val="000000"/>
          <w:lang w:eastAsia="zh-CN"/>
        </w:rPr>
        <w:t xml:space="preserve">  </w:t>
      </w:r>
    </w:p>
    <w:p w:rsidR="000114F4">
      <w:pPr>
        <w:spacing w:after="0"/>
        <w:rPr>
          <w:lang w:eastAsia="zh-CN"/>
        </w:rPr>
      </w:pPr>
      <w:r>
        <w:rPr>
          <w:color w:val="0000FF"/>
          <w:lang w:eastAsia="zh-CN"/>
        </w:rPr>
        <w:t>【解析】</w:t>
      </w:r>
      <w:r>
        <w:rPr>
          <w:color w:val="000000"/>
          <w:lang w:eastAsia="zh-CN"/>
        </w:rPr>
        <w:t>【解答】解：发生短路时，电路中的电阻非常小，根据欧姆定律，此时电路中的电流很大，温度升高，容易发生火灾，因此应尽量避免产生短路．</w:t>
      </w:r>
      <w:r>
        <w:rPr>
          <w:lang w:eastAsia="zh-CN"/>
        </w:rPr>
        <w:br/>
      </w:r>
      <w:r>
        <w:rPr>
          <w:color w:val="000000"/>
          <w:lang w:eastAsia="zh-CN"/>
        </w:rPr>
        <w:t>我国家庭电路电压是</w:t>
      </w:r>
      <w:r>
        <w:rPr>
          <w:color w:val="000000"/>
          <w:lang w:eastAsia="zh-CN"/>
        </w:rPr>
        <w:t>220V</w:t>
      </w:r>
      <w:r>
        <w:rPr>
          <w:color w:val="000000"/>
          <w:lang w:eastAsia="zh-CN"/>
        </w:rPr>
        <w:t>，保持不变，接入的用电器太多，用电器的总功率过大，根据</w:t>
      </w:r>
      <w:r>
        <w:rPr>
          <w:color w:val="000000"/>
          <w:lang w:eastAsia="zh-CN"/>
        </w:rPr>
        <w:t>I=</w:t>
      </w:r>
      <w:r>
        <w:rPr>
          <w:noProof/>
          <w:lang w:eastAsia="zh-CN"/>
        </w:rPr>
        <w:pict>
          <v:shape id="图片 36" o:spid="_x0000_i1061" type="#_x0000_t75" style="height:20.25pt;mso-wrap-style:square;visibility:visible;width:13.5pt">
            <v:imagedata r:id="rId31" o:title=""/>
          </v:shape>
        </w:pict>
      </w:r>
      <w:r>
        <w:rPr>
          <w:color w:val="000000"/>
          <w:lang w:eastAsia="zh-CN"/>
        </w:rPr>
        <w:t>可知总电流变大，就可能超过安全值，容易烧坏保险丝，甚至引起火灾；故我们要在进户总线上安装熔断器防止电路中电流过大引起导线过热．</w:t>
      </w:r>
      <w:r>
        <w:rPr>
          <w:lang w:eastAsia="zh-CN"/>
        </w:rPr>
        <w:br/>
      </w:r>
      <w:r>
        <w:rPr>
          <w:color w:val="000000"/>
          <w:lang w:eastAsia="zh-CN"/>
        </w:rPr>
        <w:t>故答案为：电流；熔断器</w:t>
      </w:r>
      <w:r>
        <w:rPr>
          <w:lang w:eastAsia="zh-CN"/>
        </w:rPr>
        <w:br/>
      </w:r>
      <w:r>
        <w:rPr>
          <w:color w:val="000000"/>
          <w:lang w:eastAsia="zh-CN"/>
        </w:rPr>
        <w:t>【分析】（</w:t>
      </w:r>
      <w:r>
        <w:rPr>
          <w:color w:val="000000"/>
          <w:lang w:eastAsia="zh-CN"/>
        </w:rPr>
        <w:t>1</w:t>
      </w:r>
      <w:r>
        <w:rPr>
          <w:color w:val="000000"/>
          <w:lang w:eastAsia="zh-CN"/>
        </w:rPr>
        <w:t>）在电压一定时，导体中的电流跟导体的电阻成反比；当发生短路时导体中的电流很大，容易烧坏电源．</w:t>
      </w:r>
      <w:r>
        <w:rPr>
          <w:lang w:eastAsia="zh-CN"/>
        </w:rPr>
        <w:br/>
      </w:r>
      <w:r>
        <w:rPr>
          <w:color w:val="000000"/>
          <w:lang w:eastAsia="zh-CN"/>
        </w:rPr>
        <w:t>（</w:t>
      </w:r>
      <w:r>
        <w:rPr>
          <w:color w:val="000000"/>
          <w:lang w:eastAsia="zh-CN"/>
        </w:rPr>
        <w:t>2</w:t>
      </w:r>
      <w:r>
        <w:rPr>
          <w:color w:val="000000"/>
          <w:lang w:eastAsia="zh-CN"/>
        </w:rPr>
        <w:t>）根据</w:t>
      </w:r>
      <w:r>
        <w:rPr>
          <w:color w:val="000000"/>
          <w:lang w:eastAsia="zh-CN"/>
        </w:rPr>
        <w:t>I=</w:t>
      </w:r>
      <w:r>
        <w:rPr>
          <w:noProof/>
          <w:lang w:eastAsia="zh-CN"/>
        </w:rPr>
        <w:pict>
          <v:shape id="图片 37" o:spid="_x0000_i1062" type="#_x0000_t75" style="height:20.25pt;mso-wrap-style:square;visibility:visible;width:13.5pt">
            <v:imagedata r:id="rId31" o:title=""/>
          </v:shape>
        </w:pict>
      </w:r>
      <w:r>
        <w:rPr>
          <w:color w:val="000000"/>
          <w:lang w:eastAsia="zh-CN"/>
        </w:rPr>
        <w:t>​</w:t>
      </w:r>
      <w:r>
        <w:rPr>
          <w:color w:val="000000"/>
          <w:lang w:eastAsia="zh-CN"/>
        </w:rPr>
        <w:t>，家庭电路电压为</w:t>
      </w:r>
      <w:r>
        <w:rPr>
          <w:color w:val="000000"/>
          <w:lang w:eastAsia="zh-CN"/>
        </w:rPr>
        <w:t>22</w:t>
      </w:r>
      <w:r>
        <w:rPr>
          <w:color w:val="000000"/>
          <w:lang w:eastAsia="zh-CN"/>
        </w:rPr>
        <w:t>0V</w:t>
      </w:r>
      <w:r>
        <w:rPr>
          <w:color w:val="000000"/>
          <w:lang w:eastAsia="zh-CN"/>
        </w:rPr>
        <w:t>一定，总功率越大，总电流越大，所以总功率过大是电流过大的原因．</w:t>
      </w:r>
      <w:r>
        <w:rPr>
          <w:lang w:eastAsia="zh-CN"/>
        </w:rPr>
        <w:br/>
      </w:r>
      <w:r>
        <w:rPr>
          <w:color w:val="000000"/>
          <w:lang w:eastAsia="zh-CN"/>
        </w:rPr>
        <w:t>故用熔断器保护电路（防止电路中电流过大引起导线过热）．</w:t>
      </w:r>
    </w:p>
    <w:p w:rsidR="000114F4">
      <w:pPr>
        <w:spacing w:after="0"/>
        <w:rPr>
          <w:lang w:eastAsia="zh-CN"/>
        </w:rPr>
      </w:pPr>
      <w:r>
        <w:rPr>
          <w:color w:val="000000"/>
          <w:lang w:eastAsia="zh-CN"/>
        </w:rPr>
        <w:t>16.</w:t>
      </w:r>
      <w:r>
        <w:rPr>
          <w:color w:val="0000FF"/>
          <w:lang w:eastAsia="zh-CN"/>
        </w:rPr>
        <w:t>【答案】</w:t>
      </w:r>
      <w:r>
        <w:rPr>
          <w:color w:val="000000"/>
          <w:lang w:eastAsia="zh-CN"/>
        </w:rPr>
        <w:t>火；地</w:t>
      </w:r>
      <w:r>
        <w:rPr>
          <w:color w:val="000000"/>
          <w:lang w:eastAsia="zh-CN"/>
        </w:rPr>
        <w:t xml:space="preserve">  </w:t>
      </w:r>
    </w:p>
    <w:p w:rsidR="000114F4">
      <w:pPr>
        <w:spacing w:after="0"/>
        <w:rPr>
          <w:lang w:eastAsia="zh-CN"/>
        </w:rPr>
      </w:pPr>
      <w:r>
        <w:rPr>
          <w:color w:val="0000FF"/>
          <w:lang w:eastAsia="zh-CN"/>
        </w:rPr>
        <w:t>【解析】</w:t>
      </w:r>
      <w:r>
        <w:rPr>
          <w:color w:val="000000"/>
          <w:lang w:eastAsia="zh-CN"/>
        </w:rPr>
        <w:t>【解答】火线和大地间有</w:t>
      </w:r>
      <w:r>
        <w:rPr>
          <w:color w:val="000000"/>
          <w:lang w:eastAsia="zh-CN"/>
        </w:rPr>
        <w:t>220V</w:t>
      </w:r>
      <w:r>
        <w:rPr>
          <w:color w:val="000000"/>
          <w:lang w:eastAsia="zh-CN"/>
        </w:rPr>
        <w:t>的电压，零线和大地之间没有电压，所以家庭电路中的触电事故，都是人体直接或间接地跟火线接触造成的；家用电器中，金属外壳的用电器要把外壳接地，防止用电器漏电时发生触电事故。</w:t>
      </w:r>
      <w:r>
        <w:rPr>
          <w:lang w:eastAsia="zh-CN"/>
        </w:rPr>
        <w:br/>
      </w:r>
      <w:r>
        <w:rPr>
          <w:color w:val="000000"/>
          <w:lang w:eastAsia="zh-CN"/>
        </w:rPr>
        <w:t>【分析】考查安全用电。</w:t>
      </w:r>
    </w:p>
    <w:p w:rsidR="000114F4">
      <w:pPr>
        <w:spacing w:after="0"/>
        <w:rPr>
          <w:lang w:eastAsia="zh-CN"/>
        </w:rPr>
      </w:pPr>
      <w:r>
        <w:rPr>
          <w:color w:val="000000"/>
          <w:lang w:eastAsia="zh-CN"/>
        </w:rPr>
        <w:t>17.</w:t>
      </w:r>
      <w:r>
        <w:rPr>
          <w:color w:val="0000FF"/>
          <w:lang w:eastAsia="zh-CN"/>
        </w:rPr>
        <w:t>【答案】</w:t>
      </w:r>
      <w:r>
        <w:rPr>
          <w:color w:val="000000"/>
          <w:lang w:eastAsia="zh-CN"/>
        </w:rPr>
        <w:t>电阻率大，熔点低；串；熔断；最大正常工作电流</w:t>
      </w:r>
      <w:r>
        <w:rPr>
          <w:color w:val="000000"/>
          <w:lang w:eastAsia="zh-CN"/>
        </w:rPr>
        <w:t xml:space="preserve">  </w:t>
      </w:r>
    </w:p>
    <w:p w:rsidR="000114F4">
      <w:pPr>
        <w:spacing w:after="0"/>
        <w:rPr>
          <w:lang w:eastAsia="zh-CN"/>
        </w:rPr>
      </w:pPr>
      <w:r>
        <w:rPr>
          <w:color w:val="0000FF"/>
          <w:lang w:eastAsia="zh-CN"/>
        </w:rPr>
        <w:t>【解析】</w:t>
      </w:r>
      <w:r>
        <w:rPr>
          <w:color w:val="000000"/>
          <w:lang w:eastAsia="zh-CN"/>
        </w:rPr>
        <w:t>【解答】解：根据焦耳定律可知：在长度、横截面积、温度相同条</w:t>
      </w:r>
      <w:r>
        <w:rPr>
          <w:color w:val="000000"/>
          <w:lang w:eastAsia="zh-CN"/>
        </w:rPr>
        <w:t>件下，导体的电阻越大，产生的热量越多；且在吸收相同的热量时，熔点越低，导体越容易熔化；</w:t>
      </w:r>
      <w:r>
        <w:rPr>
          <w:lang w:eastAsia="zh-CN"/>
        </w:rPr>
        <w:br/>
      </w:r>
      <w:r>
        <w:rPr>
          <w:color w:val="000000"/>
          <w:lang w:eastAsia="zh-CN"/>
        </w:rPr>
        <w:t>所以保险丝选择电阻率大，熔点低的铅锑合金丝制成的．这样保险丝串联在电路中．当电流超过额定电流达到熔断电流时，保险丝的温度升高，会达到保险丝的熔点，保险丝熔断，切断电源，起到保护电路的作用．</w:t>
      </w:r>
      <w:r>
        <w:rPr>
          <w:lang w:eastAsia="zh-CN"/>
        </w:rPr>
        <w:br/>
      </w:r>
      <w:r>
        <w:rPr>
          <w:color w:val="000000"/>
          <w:lang w:eastAsia="zh-CN"/>
        </w:rPr>
        <w:t>同时应使保险丝的额定电流等于或略大于电路中的最大正常工作电流．</w:t>
      </w:r>
      <w:r>
        <w:rPr>
          <w:lang w:eastAsia="zh-CN"/>
        </w:rPr>
        <w:br/>
      </w:r>
      <w:r>
        <w:rPr>
          <w:color w:val="000000"/>
          <w:lang w:eastAsia="zh-CN"/>
        </w:rPr>
        <w:t>故答案为：电阻率大，熔点低；串；熔断；最大正常工作电流．</w:t>
      </w:r>
      <w:r>
        <w:rPr>
          <w:lang w:eastAsia="zh-CN"/>
        </w:rPr>
        <w:br/>
      </w:r>
      <w:r>
        <w:rPr>
          <w:color w:val="000000"/>
          <w:lang w:eastAsia="zh-CN"/>
        </w:rPr>
        <w:t>【分析】保险丝的材料：电阻率大，熔点低的铅锑合金．</w:t>
      </w:r>
      <w:r>
        <w:rPr>
          <w:lang w:eastAsia="zh-CN"/>
        </w:rPr>
        <w:br/>
      </w:r>
      <w:r>
        <w:rPr>
          <w:color w:val="000000"/>
          <w:lang w:eastAsia="zh-CN"/>
        </w:rPr>
        <w:t>保险丝的原理：焦耳定律．</w:t>
      </w:r>
      <w:r>
        <w:rPr>
          <w:lang w:eastAsia="zh-CN"/>
        </w:rPr>
        <w:br/>
      </w:r>
      <w:r>
        <w:rPr>
          <w:color w:val="000000"/>
          <w:lang w:eastAsia="zh-CN"/>
        </w:rPr>
        <w:t>保险丝的作用：在电路中电流过大时，</w:t>
      </w:r>
      <w:r>
        <w:rPr>
          <w:color w:val="000000"/>
          <w:lang w:eastAsia="zh-CN"/>
        </w:rPr>
        <w:t>产生的电热过多，达到保险丝的熔点，保险丝熔断，切断电路．</w:t>
      </w:r>
    </w:p>
    <w:p w:rsidR="000114F4">
      <w:pPr>
        <w:rPr>
          <w:lang w:eastAsia="zh-CN"/>
        </w:rPr>
      </w:pPr>
      <w:r>
        <w:rPr>
          <w:lang w:eastAsia="zh-CN"/>
        </w:rPr>
        <w:t>三、解答题</w:t>
      </w:r>
    </w:p>
    <w:p w:rsidR="000114F4">
      <w:pPr>
        <w:spacing w:after="0"/>
        <w:rPr>
          <w:lang w:eastAsia="zh-CN"/>
        </w:rPr>
      </w:pPr>
      <w:r>
        <w:rPr>
          <w:color w:val="000000"/>
          <w:lang w:eastAsia="zh-CN"/>
        </w:rPr>
        <w:t>18.</w:t>
      </w:r>
      <w:r>
        <w:rPr>
          <w:color w:val="0000FF"/>
          <w:lang w:eastAsia="zh-CN"/>
        </w:rPr>
        <w:t>【答案】</w:t>
      </w:r>
      <w:r>
        <w:rPr>
          <w:color w:val="000000"/>
          <w:lang w:eastAsia="zh-CN"/>
        </w:rPr>
        <w:t>解</w:t>
      </w:r>
      <w:r>
        <w:rPr>
          <w:color w:val="000000"/>
          <w:lang w:eastAsia="zh-CN"/>
        </w:rPr>
        <w:t xml:space="preserve"> ⑴</w:t>
      </w:r>
      <w:r>
        <w:rPr>
          <w:color w:val="000000"/>
          <w:lang w:eastAsia="zh-CN"/>
        </w:rPr>
        <w:t>家庭电路中电流过大的原因：短路；用电器总功率过大（也称为负载过大）</w:t>
      </w:r>
      <w:r>
        <w:rPr>
          <w:lang w:eastAsia="zh-CN"/>
        </w:rPr>
        <w:br/>
      </w:r>
      <w:r>
        <w:rPr>
          <w:color w:val="000000"/>
          <w:lang w:eastAsia="zh-CN"/>
        </w:rPr>
        <w:t>⑵</w:t>
      </w:r>
      <w:r>
        <w:rPr>
          <w:color w:val="000000"/>
          <w:lang w:eastAsia="zh-CN"/>
        </w:rPr>
        <w:t>根据焦耳定律</w:t>
      </w:r>
      <w:r>
        <w:rPr>
          <w:color w:val="000000"/>
          <w:lang w:eastAsia="zh-CN"/>
        </w:rPr>
        <w:t>Q</w:t>
      </w:r>
      <w:r>
        <w:rPr>
          <w:color w:val="000000"/>
          <w:lang w:eastAsia="zh-CN"/>
        </w:rPr>
        <w:t>＝</w:t>
      </w:r>
      <w:r>
        <w:rPr>
          <w:color w:val="000000"/>
          <w:lang w:eastAsia="zh-CN"/>
        </w:rPr>
        <w:t>I</w:t>
      </w:r>
      <w:r>
        <w:rPr>
          <w:color w:val="000000"/>
          <w:vertAlign w:val="superscript"/>
          <w:lang w:eastAsia="zh-CN"/>
        </w:rPr>
        <w:t>2</w:t>
      </w:r>
      <w:r>
        <w:rPr>
          <w:color w:val="000000"/>
          <w:lang w:eastAsia="zh-CN"/>
        </w:rPr>
        <w:t>Rt</w:t>
      </w:r>
      <w:r>
        <w:rPr>
          <w:color w:val="000000"/>
          <w:lang w:eastAsia="zh-CN"/>
        </w:rPr>
        <w:t>，在通电时间</w:t>
      </w:r>
      <w:r>
        <w:rPr>
          <w:color w:val="000000"/>
          <w:lang w:eastAsia="zh-CN"/>
        </w:rPr>
        <w:t>t</w:t>
      </w:r>
      <w:r>
        <w:rPr>
          <w:color w:val="000000"/>
          <w:lang w:eastAsia="zh-CN"/>
        </w:rPr>
        <w:t>和电阻</w:t>
      </w:r>
      <w:r>
        <w:rPr>
          <w:color w:val="000000"/>
          <w:lang w:eastAsia="zh-CN"/>
        </w:rPr>
        <w:t>R</w:t>
      </w:r>
      <w:r>
        <w:rPr>
          <w:color w:val="000000"/>
          <w:lang w:eastAsia="zh-CN"/>
        </w:rPr>
        <w:t>不变情况下，电流</w:t>
      </w:r>
      <w:r>
        <w:rPr>
          <w:color w:val="000000"/>
          <w:lang w:eastAsia="zh-CN"/>
        </w:rPr>
        <w:t>I</w:t>
      </w:r>
      <w:r>
        <w:rPr>
          <w:color w:val="000000"/>
          <w:lang w:eastAsia="zh-CN"/>
        </w:rPr>
        <w:t>越大，电线产生的热量</w:t>
      </w:r>
      <w:r>
        <w:rPr>
          <w:color w:val="000000"/>
          <w:lang w:eastAsia="zh-CN"/>
        </w:rPr>
        <w:t>Q</w:t>
      </w:r>
      <w:r>
        <w:rPr>
          <w:color w:val="000000"/>
          <w:lang w:eastAsia="zh-CN"/>
        </w:rPr>
        <w:t>就越多，所以容易引起火灾。</w:t>
      </w:r>
      <w:r>
        <w:rPr>
          <w:color w:val="000000"/>
          <w:lang w:eastAsia="zh-CN"/>
        </w:rPr>
        <w:t xml:space="preserve">  </w:t>
      </w:r>
    </w:p>
    <w:p w:rsidR="000114F4">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）引起电路中电流过大的原因有两个：一是电路发生短路；二是用电器总功率过大</w:t>
      </w:r>
      <w:r>
        <w:rPr>
          <w:color w:val="000000"/>
          <w:lang w:eastAsia="zh-CN"/>
        </w:rPr>
        <w:t>.</w:t>
      </w:r>
      <w:r>
        <w:rPr>
          <w:lang w:eastAsia="zh-CN"/>
        </w:rPr>
        <w:br/>
      </w:r>
      <w:r>
        <w:rPr>
          <w:color w:val="000000"/>
          <w:lang w:eastAsia="zh-CN"/>
        </w:rPr>
        <w:t>（</w:t>
      </w:r>
      <w:r>
        <w:rPr>
          <w:color w:val="000000"/>
          <w:lang w:eastAsia="zh-CN"/>
        </w:rPr>
        <w:t>2</w:t>
      </w:r>
      <w:r>
        <w:rPr>
          <w:color w:val="000000"/>
          <w:lang w:eastAsia="zh-CN"/>
        </w:rPr>
        <w:t>）焦耳定律：电流通过导体产生的热量，与电流的平方成正比，与导体的电阻成正比，与通电时间成正比</w:t>
      </w:r>
      <w:r>
        <w:rPr>
          <w:color w:val="000000"/>
          <w:lang w:eastAsia="zh-CN"/>
        </w:rPr>
        <w:t>.</w:t>
      </w:r>
    </w:p>
    <w:p w:rsidR="000114F4">
      <w:pPr>
        <w:spacing w:after="0"/>
        <w:rPr>
          <w:lang w:eastAsia="zh-CN"/>
        </w:rPr>
      </w:pPr>
      <w:r>
        <w:rPr>
          <w:color w:val="000000"/>
          <w:lang w:eastAsia="zh-CN"/>
        </w:rPr>
        <w:t>19.</w:t>
      </w:r>
      <w:r>
        <w:rPr>
          <w:color w:val="0000FF"/>
          <w:lang w:eastAsia="zh-CN"/>
        </w:rPr>
        <w:t>【答案】</w:t>
      </w:r>
      <w:r>
        <w:rPr>
          <w:color w:val="000000"/>
          <w:lang w:eastAsia="zh-CN"/>
        </w:rPr>
        <w:t>如果保险丝拧得不紧，保险丝和接线柱的接触电阻就会增大，通电时，保险丝和接线柱的接触部分冰会发热，时间长了就容易熔断</w:t>
      </w:r>
      <w:r>
        <w:rPr>
          <w:color w:val="000000"/>
          <w:lang w:eastAsia="zh-CN"/>
        </w:rPr>
        <w:t xml:space="preserve">.  </w:t>
      </w:r>
    </w:p>
    <w:p w:rsidR="000114F4">
      <w:pPr>
        <w:spacing w:after="0"/>
        <w:rPr>
          <w:lang w:eastAsia="zh-CN"/>
        </w:rPr>
      </w:pPr>
      <w:r>
        <w:rPr>
          <w:color w:val="0000FF"/>
          <w:lang w:eastAsia="zh-CN"/>
        </w:rPr>
        <w:t>【解析】</w:t>
      </w:r>
      <w:r>
        <w:rPr>
          <w:color w:val="000000"/>
          <w:lang w:eastAsia="zh-CN"/>
        </w:rPr>
        <w:t>【分析】本题考查学生安全用电及焦耳定律的知识。如果保险丝拧得不紧，保险丝和接线柱的接触电阻就会增大，由</w:t>
      </w:r>
      <w:r>
        <w:rPr>
          <w:color w:val="000000"/>
          <w:lang w:eastAsia="zh-CN"/>
        </w:rPr>
        <w:t>Q=I</w:t>
      </w:r>
      <w:r>
        <w:rPr>
          <w:color w:val="000000"/>
          <w:vertAlign w:val="superscript"/>
          <w:lang w:eastAsia="zh-CN"/>
        </w:rPr>
        <w:t>2</w:t>
      </w:r>
      <w:r>
        <w:rPr>
          <w:color w:val="000000"/>
          <w:lang w:eastAsia="zh-CN"/>
        </w:rPr>
        <w:t>Rt</w:t>
      </w:r>
      <w:r>
        <w:rPr>
          <w:color w:val="000000"/>
          <w:lang w:eastAsia="zh-CN"/>
        </w:rPr>
        <w:t>可知，通电时，保险丝和接线柱的接触部分会发热，时间长了就容易熔断。</w:t>
      </w:r>
    </w:p>
    <w:p w:rsidR="000114F4">
      <w:pPr>
        <w:rPr>
          <w:lang w:eastAsia="zh-CN"/>
        </w:rPr>
      </w:pPr>
      <w:r>
        <w:rPr>
          <w:lang w:eastAsia="zh-CN"/>
        </w:rPr>
        <w:t>四、综合题</w:t>
      </w:r>
    </w:p>
    <w:p w:rsidR="000114F4">
      <w:pPr>
        <w:spacing w:after="0"/>
        <w:rPr>
          <w:lang w:eastAsia="zh-CN"/>
        </w:rPr>
      </w:pPr>
      <w:r>
        <w:rPr>
          <w:color w:val="000000"/>
          <w:lang w:eastAsia="zh-CN"/>
        </w:rPr>
        <w:t>20.</w:t>
      </w:r>
      <w:r>
        <w:rPr>
          <w:color w:val="0000FF"/>
          <w:lang w:eastAsia="zh-CN"/>
        </w:rPr>
        <w:t>【答案】</w:t>
      </w:r>
      <w:r>
        <w:rPr>
          <w:color w:val="000000"/>
          <w:lang w:eastAsia="zh-CN"/>
        </w:rPr>
        <w:t>解：由</w:t>
      </w:r>
      <w:r>
        <w:rPr>
          <w:color w:val="000000"/>
          <w:lang w:eastAsia="zh-CN"/>
        </w:rPr>
        <w:t xml:space="preserve">I= </w:t>
      </w:r>
      <w:r>
        <w:rPr>
          <w:noProof/>
          <w:lang w:eastAsia="zh-CN"/>
        </w:rPr>
        <w:pict>
          <v:shape id="图片 38" o:spid="_x0000_i1063" type="#_x0000_t75" style="height:30.75pt;mso-wrap-style:square;visibility:visible;width:15pt">
            <v:imagedata r:id="rId32" o:title=""/>
          </v:shape>
        </w:pict>
      </w:r>
      <w:r>
        <w:rPr>
          <w:color w:val="000000"/>
          <w:lang w:eastAsia="zh-CN"/>
        </w:rPr>
        <w:t>得，</w:t>
      </w:r>
      <w:r>
        <w:rPr>
          <w:color w:val="000000"/>
          <w:lang w:eastAsia="zh-CN"/>
        </w:rPr>
        <w:t>U=IR=50×10</w:t>
      </w:r>
      <w:r>
        <w:rPr>
          <w:color w:val="000000"/>
          <w:vertAlign w:val="superscript"/>
          <w:lang w:eastAsia="zh-CN"/>
        </w:rPr>
        <w:t>﹣</w:t>
      </w:r>
      <w:r>
        <w:rPr>
          <w:color w:val="000000"/>
          <w:vertAlign w:val="superscript"/>
          <w:lang w:eastAsia="zh-CN"/>
        </w:rPr>
        <w:t>3A</w:t>
      </w:r>
      <w:r>
        <w:rPr>
          <w:color w:val="000000"/>
          <w:lang w:eastAsia="zh-CN"/>
        </w:rPr>
        <w:t>×2×1000</w:t>
      </w:r>
      <w:r>
        <w:rPr>
          <w:color w:val="000000"/>
        </w:rPr>
        <w:t>Ω</w:t>
      </w:r>
      <w:r>
        <w:rPr>
          <w:color w:val="000000"/>
          <w:lang w:eastAsia="zh-CN"/>
        </w:rPr>
        <w:t>=100V</w:t>
      </w:r>
      <w:r>
        <w:rPr>
          <w:color w:val="000000"/>
          <w:lang w:eastAsia="zh-CN"/>
        </w:rPr>
        <w:t>；</w:t>
      </w:r>
      <w:r>
        <w:rPr>
          <w:color w:val="000000"/>
          <w:lang w:eastAsia="zh-CN"/>
        </w:rPr>
        <w:t xml:space="preserve">  </w:t>
      </w:r>
      <w:r>
        <w:rPr>
          <w:color w:val="000000"/>
          <w:lang w:eastAsia="zh-CN"/>
        </w:rPr>
        <w:t>人踩在干燥的木凳上，且只有一只手接触火线，不能构成电流的路径，不会发生触电；图中人一只手抓火线，一</w:t>
      </w:r>
      <w:r>
        <w:rPr>
          <w:color w:val="000000"/>
          <w:lang w:eastAsia="zh-CN"/>
        </w:rPr>
        <w:t>只手抓零线，所以通过人体会有电流，会发生触电．</w:t>
      </w:r>
      <w:r>
        <w:rPr>
          <w:color w:val="000000"/>
          <w:lang w:eastAsia="zh-CN"/>
        </w:rPr>
        <w:t xml:space="preserve">  </w:t>
      </w:r>
    </w:p>
    <w:p w:rsidR="000114F4">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）根据欧姆定律的变形公式</w:t>
      </w:r>
      <w:r>
        <w:rPr>
          <w:color w:val="000000"/>
          <w:lang w:eastAsia="zh-CN"/>
        </w:rPr>
        <w:t>U=IR</w:t>
      </w:r>
      <w:r>
        <w:rPr>
          <w:color w:val="000000"/>
          <w:lang w:eastAsia="zh-CN"/>
        </w:rPr>
        <w:t>即可求出人体两端的电压；（</w:t>
      </w:r>
      <w:r>
        <w:rPr>
          <w:color w:val="000000"/>
          <w:lang w:eastAsia="zh-CN"/>
        </w:rPr>
        <w:t>2</w:t>
      </w:r>
      <w:r>
        <w:rPr>
          <w:color w:val="000000"/>
          <w:lang w:eastAsia="zh-CN"/>
        </w:rPr>
        <w:t>）触电的实质是当有一定大小的电流通过人体，就会引起人体触电；家庭电路的触电事故有两种：单相触电和双相触电；单相触电是站在地上和火线接触或间接接触火线；双相触电是人体一端接触火线，一端接触零线．</w:t>
      </w:r>
    </w:p>
    <w:sectPr>
      <w:headerReference w:type="even" r:id="rId33"/>
      <w:headerReference w:type="default" r:id="rId34"/>
      <w:footerReference w:type="default" r:id="rId35"/>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14F4">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14F4">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0114F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0114F4">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0114F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14F4">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AF41C5"/>
    <w:multiLevelType w:val="hybridMultilevel"/>
    <w:tmpl w:val="CDF00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4AC5B24"/>
    <w:multiLevelType w:val="hybridMultilevel"/>
    <w:tmpl w:val="8618CD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header" Target="header1.xml" /><Relationship Id="rId34" Type="http://schemas.openxmlformats.org/officeDocument/2006/relationships/header" Target="header2.xml" /><Relationship Id="rId35" Type="http://schemas.openxmlformats.org/officeDocument/2006/relationships/footer" Target="footer1.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D5D97-1F02-412A-8E90-5523C6BBD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1281</Words>
  <Characters>7304</Characters>
  <Application>Microsoft Office Word</Application>
  <DocSecurity>0</DocSecurity>
  <Lines>60</Lines>
  <Paragraphs>17</Paragraphs>
  <ScaleCrop>false</ScaleCrop>
  <Company>Microsoft</Company>
  <LinksUpToDate>false</LinksUpToDate>
  <CharactersWithSpaces>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