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1E7D3C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886pt;margin-top:825pt;mso-position-horizontal-relative:page;mso-position-vertical-relative:top-margin-area;position:absolute;width:28pt;z-index:251658240">
            <v:imagedata r:id="rId6" o:title=""/>
          </v:shape>
        </w:pict>
      </w:r>
      <w:r w:rsidRPr="00A3691B">
        <w:rPr>
          <w:rFonts w:hint="eastAsia"/>
          <w:b/>
          <w:bCs/>
          <w:sz w:val="28"/>
          <w:szCs w:val="28"/>
          <w:lang w:eastAsia="zh-CN"/>
        </w:rPr>
        <w:t>2018-2019</w:t>
      </w:r>
      <w:r w:rsidRPr="00A3691B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A3691B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A3691B">
        <w:rPr>
          <w:rFonts w:hint="eastAsia"/>
          <w:b/>
          <w:bCs/>
          <w:sz w:val="28"/>
          <w:szCs w:val="28"/>
          <w:lang w:eastAsia="zh-CN"/>
        </w:rPr>
        <w:t>电功电能模块</w:t>
      </w:r>
      <w:r w:rsidRPr="00A3691B">
        <w:rPr>
          <w:rFonts w:hint="eastAsia"/>
          <w:b/>
          <w:bCs/>
          <w:sz w:val="28"/>
          <w:szCs w:val="28"/>
          <w:lang w:eastAsia="zh-CN"/>
        </w:rPr>
        <w:t>-</w:t>
      </w:r>
      <w:r w:rsidRPr="00A3691B">
        <w:rPr>
          <w:rFonts w:hint="eastAsia"/>
          <w:b/>
          <w:bCs/>
          <w:sz w:val="28"/>
          <w:szCs w:val="28"/>
          <w:lang w:eastAsia="zh-CN"/>
        </w:rPr>
        <w:t>额定功率和实际功率训练</w:t>
      </w:r>
    </w:p>
    <w:p w:rsidR="001E7D3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把两个分别标有</w:t>
      </w:r>
      <w:r>
        <w:rPr>
          <w:color w:val="000000"/>
          <w:lang w:eastAsia="zh-CN"/>
        </w:rPr>
        <w:t>“10V 10W”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“9V 5.4W”</w:t>
      </w:r>
      <w:r>
        <w:rPr>
          <w:color w:val="000000"/>
          <w:lang w:eastAsia="zh-CN"/>
        </w:rPr>
        <w:t>的灯泡串联后接到电源上，要使其中一灯能正常发光且两灯都不被损坏（不计温度对电阻的影响），则电源电压应为（　　）</w:t>
      </w:r>
      <w:r>
        <w:rPr>
          <w:color w:val="000000"/>
          <w:lang w:eastAsia="zh-CN"/>
        </w:rPr>
        <w:t xml:space="preserve">            </w: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9V      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B. 19V      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C. 15V                   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16V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关于</w:t>
      </w:r>
      <w:r>
        <w:rPr>
          <w:color w:val="000000"/>
          <w:lang w:eastAsia="zh-CN"/>
        </w:rPr>
        <w:t xml:space="preserve">“8V 4W” </w:t>
      </w:r>
      <w:r>
        <w:rPr>
          <w:color w:val="000000"/>
          <w:lang w:eastAsia="zh-CN"/>
        </w:rPr>
        <w:t>的灯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 “4V 2W”</w:t>
      </w:r>
      <w:r>
        <w:rPr>
          <w:color w:val="000000"/>
          <w:lang w:eastAsia="zh-CN"/>
        </w:rPr>
        <w:t>的灯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下列说法中正确的是</w:t>
      </w:r>
      <w:r>
        <w:rPr>
          <w:color w:val="000000"/>
          <w:lang w:eastAsia="zh-CN"/>
        </w:rPr>
        <w:t xml:space="preserve">(    )            </w: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的电阻小于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的电阻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两灯串联在电路中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较亮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两灯串联在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电源两端时都能正常发光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</w:t>
      </w:r>
      <w:r>
        <w:rPr>
          <w:noProof/>
          <w:lang w:eastAsia="zh-CN"/>
        </w:rPr>
        <w:pict>
          <v:shape id="图片 5" o:spid="_x0000_i1030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两灯并联时，两端最大可加</w:t>
      </w:r>
      <w:r>
        <w:rPr>
          <w:color w:val="000000"/>
          <w:lang w:eastAsia="zh-CN"/>
        </w:rPr>
        <w:t>8V</w:t>
      </w:r>
      <w:r>
        <w:rPr>
          <w:color w:val="000000"/>
          <w:lang w:eastAsia="zh-CN"/>
        </w:rPr>
        <w:t>电压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分别标有</w:t>
      </w:r>
      <w:r>
        <w:rPr>
          <w:color w:val="000000"/>
          <w:lang w:eastAsia="zh-CN"/>
        </w:rPr>
        <w:t>”220V  60W”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“110V  60W”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”36V  60W”</w:t>
      </w:r>
      <w:r>
        <w:rPr>
          <w:color w:val="000000"/>
          <w:lang w:eastAsia="zh-CN"/>
        </w:rPr>
        <w:t>字样的灯泡，分别在各自的额定电压下工作则（　　）</w:t>
      </w:r>
      <w:r>
        <w:rPr>
          <w:color w:val="000000"/>
          <w:lang w:eastAsia="zh-CN"/>
        </w:rPr>
        <w:t xml:space="preserve">            </w: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”220V  60W”</w:t>
      </w:r>
      <w:r>
        <w:rPr>
          <w:color w:val="000000"/>
          <w:lang w:eastAsia="zh-CN"/>
        </w:rPr>
        <w:t>的亮</w:t>
      </w:r>
      <w:r>
        <w:rPr>
          <w:color w:val="000000"/>
          <w:lang w:eastAsia="zh-CN"/>
        </w:rPr>
        <w:t>           B. </w:t>
      </w:r>
      <w:r>
        <w:rPr>
          <w:color w:val="000000"/>
          <w:lang w:eastAsia="zh-CN"/>
        </w:rPr>
        <w:t>一样亮</w:t>
      </w:r>
      <w:r>
        <w:rPr>
          <w:color w:val="000000"/>
          <w:lang w:eastAsia="zh-CN"/>
        </w:rPr>
        <w:t>           C. “110V  60W”</w:t>
      </w:r>
      <w:r>
        <w:rPr>
          <w:color w:val="000000"/>
          <w:lang w:eastAsia="zh-CN"/>
        </w:rPr>
        <w:t>的亮</w:t>
      </w:r>
      <w:r>
        <w:rPr>
          <w:color w:val="000000"/>
          <w:lang w:eastAsia="zh-CN"/>
        </w:rPr>
        <w:t>            D. ”36V  60W”</w:t>
      </w:r>
      <w:r>
        <w:rPr>
          <w:color w:val="000000"/>
          <w:lang w:eastAsia="zh-CN"/>
        </w:rPr>
        <w:t>的亮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甲灯标有</w:t>
      </w:r>
      <w:r>
        <w:rPr>
          <w:color w:val="000000"/>
          <w:lang w:eastAsia="zh-CN"/>
        </w:rPr>
        <w:t>“36V 40W”</w:t>
      </w:r>
      <w:r>
        <w:rPr>
          <w:color w:val="000000"/>
          <w:lang w:eastAsia="zh-CN"/>
        </w:rPr>
        <w:t>的字样，乙灯标有</w:t>
      </w:r>
      <w:r>
        <w:rPr>
          <w:color w:val="000000"/>
          <w:lang w:eastAsia="zh-CN"/>
        </w:rPr>
        <w:t>“220V 40W”</w:t>
      </w:r>
      <w:r>
        <w:rPr>
          <w:color w:val="000000"/>
          <w:lang w:eastAsia="zh-CN"/>
        </w:rPr>
        <w:t>的字样，两灯均正常工作时（　　）</w:t>
      </w:r>
      <w:r>
        <w:rPr>
          <w:color w:val="000000"/>
          <w:lang w:eastAsia="zh-CN"/>
        </w:rPr>
        <w:t xml:space="preserve">            </w: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. </w:t>
      </w:r>
      <w:r>
        <w:rPr>
          <w:color w:val="000000"/>
          <w:lang w:eastAsia="zh-CN"/>
        </w:rPr>
        <w:t>甲灯比乙灯亮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乙灯比甲灯亮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7" o:spid="_x0000_i1032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两盏灯一样亮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无法比较亮度</w:t>
      </w:r>
    </w:p>
    <w:p w:rsidR="001E7D3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如图所示，电源电压保持不变，开关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闭合后，灯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都能正常工作，甲、乙两个电表的示数之比是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，此时灯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的实际功率之比是（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9" o:spid="_x0000_i1034" type="#_x0000_t75" style="height:81.75pt;mso-wrap-style:square;visibility:visible;width:107.25pt">
            <v:imagedata r:id="rId10" o:title=""/>
          </v:shape>
        </w:pic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1                                       B. 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2                                      </w:t>
      </w:r>
      <w:r>
        <w:rPr>
          <w:color w:val="000000"/>
          <w:lang w:eastAsia="zh-CN"/>
        </w:rPr>
        <w:t> C. 3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                              D. 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一盏</w:t>
      </w:r>
      <w:r>
        <w:rPr>
          <w:color w:val="000000"/>
          <w:lang w:eastAsia="zh-CN"/>
        </w:rPr>
        <w:t>“220V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25W”</w:t>
      </w:r>
      <w:r>
        <w:rPr>
          <w:color w:val="000000"/>
          <w:lang w:eastAsia="zh-CN"/>
        </w:rPr>
        <w:t>的电灯甲和一盏</w:t>
      </w:r>
      <w:r>
        <w:rPr>
          <w:color w:val="000000"/>
          <w:lang w:eastAsia="zh-CN"/>
        </w:rPr>
        <w:t>“36V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25W”</w:t>
      </w:r>
      <w:r>
        <w:rPr>
          <w:color w:val="000000"/>
          <w:lang w:eastAsia="zh-CN"/>
        </w:rPr>
        <w:t>的电灯乙，当它们都正常发光时（　　）</w:t>
      </w:r>
      <w:r>
        <w:rPr>
          <w:color w:val="000000"/>
          <w:lang w:eastAsia="zh-CN"/>
        </w:rPr>
        <w:t xml:space="preserve">            </w: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甲灯亮</w:t>
      </w:r>
      <w:r>
        <w:rPr>
          <w:color w:val="000000"/>
          <w:lang w:eastAsia="zh-CN"/>
        </w:rPr>
        <w:t>                             B. </w:t>
      </w:r>
      <w:r>
        <w:rPr>
          <w:color w:val="000000"/>
          <w:lang w:eastAsia="zh-CN"/>
        </w:rPr>
        <w:t>乙灯亮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>两灯一样亮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无法判断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关于标有</w:t>
      </w:r>
      <w:r>
        <w:rPr>
          <w:color w:val="000000"/>
          <w:lang w:eastAsia="zh-CN"/>
        </w:rPr>
        <w:t>“12V  24W”</w:t>
      </w:r>
      <w:r>
        <w:rPr>
          <w:color w:val="000000"/>
          <w:lang w:eastAsia="zh-CN"/>
        </w:rPr>
        <w:t>的白炽灯，下列说法正确的是（　　）</w:t>
      </w:r>
      <w:r>
        <w:rPr>
          <w:color w:val="000000"/>
          <w:lang w:eastAsia="zh-CN"/>
        </w:rPr>
        <w:t xml:space="preserve">   </w:t>
      </w:r>
      <w:r>
        <w:rPr>
          <w:color w:val="000000"/>
          <w:lang w:eastAsia="zh-CN"/>
        </w:rPr>
        <w:t xml:space="preserve">         </w: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该灯泡实际工作时的实际功率是</w:t>
      </w:r>
      <w:r>
        <w:rPr>
          <w:color w:val="000000"/>
          <w:lang w:eastAsia="zh-CN"/>
        </w:rPr>
        <w:t>24W                  B. </w:t>
      </w:r>
      <w:r>
        <w:rPr>
          <w:color w:val="000000"/>
          <w:lang w:eastAsia="zh-CN"/>
        </w:rPr>
        <w:t>该灯泡工作时，其两端电压是</w:t>
      </w:r>
      <w:r>
        <w:rPr>
          <w:color w:val="000000"/>
          <w:lang w:eastAsia="zh-CN"/>
        </w:rPr>
        <w:t>12V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该灯泡正常发光时，其灯丝电阻是</w:t>
      </w:r>
      <w:r>
        <w:rPr>
          <w:color w:val="000000"/>
          <w:lang w:eastAsia="zh-CN"/>
        </w:rPr>
        <w:t>6</w:t>
      </w:r>
      <w:r>
        <w:rPr>
          <w:color w:val="000000"/>
        </w:rPr>
        <w:t>Ω</w:t>
      </w:r>
      <w:r>
        <w:rPr>
          <w:color w:val="000000"/>
          <w:lang w:eastAsia="zh-CN"/>
        </w:rPr>
        <w:t>     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0.75pt">
            <v:imagedata r:id="rId9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该灯泡工作时，通过其灯丝的电流是</w:t>
      </w:r>
      <w:r>
        <w:rPr>
          <w:color w:val="000000"/>
          <w:lang w:eastAsia="zh-CN"/>
        </w:rPr>
        <w:t>2A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关于用电器的额定功率和实际功率，下列说法正确的是（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额定功率大的用电器，其实际功率一定大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实际功率大的用电器，其额定功率一定大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用电器的实际功率会随所加电压的改变而改变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1.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用电器的额定功率会随所加电压的改变而改变</w:t>
      </w:r>
    </w:p>
    <w:p w:rsidR="001E7D3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一灯泡的铭牌如图所示，根据图中所给信息，下列说法中正确的是（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3" o:spid="_x0000_i1038" type="#_x0000_t75" style="height:69pt;mso-wrap-style:square;visibility:visible;width:86.25pt">
            <v:imagedata r:id="rId11" o:title=""/>
          </v:shape>
        </w:pict>
      </w:r>
    </w:p>
    <w:p w:rsidR="001E7D3C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只有在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的电压下工作时灯泡的功率才是</w:t>
      </w:r>
      <w:r>
        <w:rPr>
          <w:color w:val="000000"/>
          <w:lang w:eastAsia="zh-CN"/>
        </w:rPr>
        <w:t>25W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灯泡工作时的功率一定是</w:t>
      </w:r>
      <w:r>
        <w:rPr>
          <w:color w:val="000000"/>
          <w:lang w:eastAsia="zh-CN"/>
        </w:rPr>
        <w:t>25 W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只要电压高于</w:t>
      </w:r>
      <w:r>
        <w:rPr>
          <w:color w:val="000000"/>
          <w:lang w:eastAsia="zh-CN"/>
        </w:rPr>
        <w:t xml:space="preserve"> 220V</w:t>
      </w:r>
      <w:r>
        <w:rPr>
          <w:color w:val="000000"/>
          <w:lang w:eastAsia="zh-CN"/>
        </w:rPr>
        <w:t>，灯泡一定会烧坏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只要电压低于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，灯泡一定不能工作</w:t>
      </w:r>
    </w:p>
    <w:p w:rsidR="001E7D3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用电器正常工作的电压叫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电压；用电器在额定电压下的功率叫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功率；实际加在用电</w:t>
      </w:r>
      <w:r>
        <w:rPr>
          <w:color w:val="000000"/>
          <w:lang w:eastAsia="zh-CN"/>
        </w:rPr>
        <w:t>器两端的电压叫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电压；用电器在实际电压下的功率叫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功率．当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P________ 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；灯很亮，易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P________ 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；灯很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；当</w:t>
      </w:r>
      <w:r>
        <w:rPr>
          <w:color w:val="000000"/>
          <w:lang w:eastAsia="zh-CN"/>
        </w:rPr>
        <w:t>U=U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P________P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；灯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电灯泡上标着</w:t>
      </w:r>
      <w:r>
        <w:rPr>
          <w:color w:val="000000"/>
          <w:lang w:eastAsia="zh-CN"/>
        </w:rPr>
        <w:t>“PZ220-40”</w:t>
      </w:r>
      <w:r>
        <w:rPr>
          <w:color w:val="000000"/>
          <w:lang w:eastAsia="zh-CN"/>
        </w:rPr>
        <w:t>，这里的</w:t>
      </w:r>
      <w:r>
        <w:rPr>
          <w:color w:val="000000"/>
          <w:lang w:eastAsia="zh-CN"/>
        </w:rPr>
        <w:t>“220”</w:t>
      </w:r>
      <w:r>
        <w:rPr>
          <w:color w:val="000000"/>
          <w:lang w:eastAsia="zh-CN"/>
        </w:rPr>
        <w:t>表示</w:t>
      </w:r>
      <w:r>
        <w:rPr>
          <w:color w:val="000000"/>
          <w:lang w:eastAsia="zh-CN"/>
        </w:rPr>
        <w:t xml:space="preserve">________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“40”</w:t>
      </w:r>
      <w:r>
        <w:rPr>
          <w:color w:val="000000"/>
          <w:lang w:eastAsia="zh-CN"/>
        </w:rPr>
        <w:t>表示的是灯泡</w:t>
      </w:r>
      <w:r>
        <w:rPr>
          <w:color w:val="000000"/>
          <w:lang w:eastAsia="zh-CN"/>
        </w:rPr>
        <w:t xml:space="preserve">________.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额定电压为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的灯泡，正常发光时通过灯泡灯丝的电流是</w:t>
      </w:r>
      <w:r>
        <w:rPr>
          <w:color w:val="000000"/>
          <w:lang w:eastAsia="zh-CN"/>
        </w:rPr>
        <w:t>0.3A</w:t>
      </w:r>
      <w:r>
        <w:rPr>
          <w:color w:val="000000"/>
          <w:lang w:eastAsia="zh-CN"/>
        </w:rPr>
        <w:t>，则该灯泡的额定功</w:t>
      </w:r>
      <w:r>
        <w:rPr>
          <w:color w:val="000000"/>
          <w:lang w:eastAsia="zh-CN"/>
        </w:rPr>
        <w:t>率是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用电器上标有</w:t>
      </w:r>
      <w:r>
        <w:rPr>
          <w:color w:val="000000"/>
          <w:lang w:eastAsia="zh-CN"/>
        </w:rPr>
        <w:t>“220V  100W”</w:t>
      </w:r>
      <w:r>
        <w:rPr>
          <w:color w:val="000000"/>
          <w:lang w:eastAsia="zh-CN"/>
        </w:rPr>
        <w:t>的字样，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表示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100W</w:t>
      </w:r>
      <w:r>
        <w:rPr>
          <w:color w:val="000000"/>
          <w:lang w:eastAsia="zh-CN"/>
        </w:rPr>
        <w:t>表示</w:t>
      </w:r>
      <w:r>
        <w:rPr>
          <w:color w:val="000000"/>
          <w:u w:val="single"/>
          <w:lang w:eastAsia="zh-CN"/>
        </w:rPr>
        <w:t>额定功率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规格分别为</w:t>
      </w:r>
      <w:r>
        <w:rPr>
          <w:color w:val="000000"/>
          <w:lang w:eastAsia="zh-CN"/>
        </w:rPr>
        <w:t>“6V  3W”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“6V 6W”</w:t>
      </w:r>
      <w:r>
        <w:rPr>
          <w:color w:val="000000"/>
          <w:lang w:eastAsia="zh-CN"/>
        </w:rPr>
        <w:t>的甲、乙两只小灯泡，若将它们并联后接人电压为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的电路中，比较两灯的亮度是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甲灯亮些／乙灯亮些／一样亮</w:t>
      </w:r>
      <w:r>
        <w:rPr>
          <w:color w:val="000000"/>
          <w:lang w:eastAsia="zh-CN"/>
        </w:rPr>
        <w:t>)</w:t>
      </w:r>
      <w:r>
        <w:rPr>
          <w:color w:val="000000"/>
          <w:lang w:eastAsia="zh-CN"/>
        </w:rPr>
        <w:t>；若将它们串联后接入电压为</w:t>
      </w:r>
      <w:r>
        <w:rPr>
          <w:color w:val="000000"/>
          <w:lang w:eastAsia="zh-CN"/>
        </w:rPr>
        <w:t>9V</w:t>
      </w:r>
      <w:r>
        <w:rPr>
          <w:color w:val="000000"/>
          <w:lang w:eastAsia="zh-CN"/>
        </w:rPr>
        <w:t>的电路中比较两灯的亮度是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甲灯亮些／乙灯亮些／一样亮</w:t>
      </w:r>
      <w:r>
        <w:rPr>
          <w:color w:val="000000"/>
          <w:lang w:eastAsia="zh-CN"/>
        </w:rPr>
        <w:t xml:space="preserve">)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灯泡的亮度决定于</w:t>
      </w:r>
      <w:r>
        <w:rPr>
          <w:color w:val="000000"/>
          <w:lang w:eastAsia="zh-CN"/>
        </w:rPr>
        <w:t>________.</w:t>
      </w:r>
      <w:r>
        <w:rPr>
          <w:color w:val="000000"/>
          <w:lang w:eastAsia="zh-CN"/>
        </w:rPr>
        <w:t>一盏灯标有</w:t>
      </w:r>
      <w:r>
        <w:rPr>
          <w:color w:val="000000"/>
          <w:lang w:eastAsia="zh-CN"/>
        </w:rPr>
        <w:t>“220V</w:t>
      </w:r>
      <w:r>
        <w:rPr>
          <w:color w:val="000000"/>
          <w:lang w:eastAsia="zh-CN"/>
        </w:rPr>
        <w:t xml:space="preserve"> 100W”</w:t>
      </w:r>
      <w:r>
        <w:rPr>
          <w:color w:val="000000"/>
          <w:lang w:eastAsia="zh-CN"/>
        </w:rPr>
        <w:t>是表示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，如果接在</w:t>
      </w:r>
      <w:r>
        <w:rPr>
          <w:color w:val="000000"/>
          <w:lang w:eastAsia="zh-CN"/>
        </w:rPr>
        <w:t>110</w:t>
      </w:r>
      <w:r>
        <w:rPr>
          <w:color w:val="000000"/>
          <w:lang w:eastAsia="zh-CN"/>
        </w:rPr>
        <w:t>伏的电路中，则实际功率是</w:t>
      </w:r>
      <w:r>
        <w:rPr>
          <w:color w:val="000000"/>
          <w:lang w:eastAsia="zh-CN"/>
        </w:rPr>
        <w:t xml:space="preserve">________.    </w:t>
      </w:r>
    </w:p>
    <w:p w:rsidR="001E7D3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小明将甲、乙两只额定电压均为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的小灯泡串联后接入电路，闭合开关后，发现甲灯较亮，而乙灯几乎不发光．请问哪只灯泡的额定功率更大一些？为什么？</w:t>
      </w:r>
      <w:r>
        <w:rPr>
          <w:color w:val="000000"/>
          <w:lang w:eastAsia="zh-CN"/>
        </w:rPr>
        <w:t xml:space="preserve">    </w:t>
      </w:r>
    </w:p>
    <w:p w:rsidR="001E7D3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小华在探究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小灯泡发光时的亮度与电功率的关系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的实验中，所用的电源电压是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，小灯泡的额定电压是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，小灯泡两端允许加的最大电压为额定电压的</w:t>
      </w:r>
      <w:r>
        <w:rPr>
          <w:color w:val="000000"/>
          <w:lang w:eastAsia="zh-CN"/>
        </w:rPr>
        <w:t>1.2</w:t>
      </w:r>
      <w:r>
        <w:rPr>
          <w:color w:val="000000"/>
          <w:lang w:eastAsia="zh-CN"/>
        </w:rPr>
        <w:t>倍．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4" o:spid="_x0000_i1039" type="#_x0000_t75" style="height:126pt;mso-wrap-style:square;visibility:visible;width:408pt">
            <v:imagedata r:id="rId12" o:title=""/>
          </v:shape>
        </w:pic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）请将图</w:t>
      </w:r>
      <w:r>
        <w:rPr>
          <w:color w:val="000000"/>
          <w:lang w:eastAsia="zh-CN"/>
        </w:rPr>
        <w:t>甲的实验电路连接完整．后画出对应分电路图．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华连接的电路中，电流表接的是大量程，滑动变阻器的滑片滑到了阻值最大端．在检查电路连接正确后，小明又进行了实验操作，并根据观察到的实验现象将电流表从大量程改为小量程．则他进行了怎样的实验操作？观察到什么实验现象？</w:t>
      </w:r>
      <w:r>
        <w:rPr>
          <w:lang w:eastAsia="zh-CN"/>
        </w:rPr>
        <w:br/>
      </w:r>
      <w:r>
        <w:rPr>
          <w:color w:val="000000"/>
          <w:lang w:eastAsia="zh-CN"/>
        </w:rPr>
        <w:t>实验操作：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．实验现象：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）实验中，观察到小灯泡开始发光时，电压表的示数是</w:t>
      </w:r>
      <w:r>
        <w:rPr>
          <w:color w:val="000000"/>
          <w:lang w:eastAsia="zh-CN"/>
        </w:rPr>
        <w:t>0.5V</w:t>
      </w:r>
      <w:r>
        <w:rPr>
          <w:color w:val="000000"/>
          <w:lang w:eastAsia="zh-CN"/>
        </w:rPr>
        <w:t>．关于电压测量点的选择有如下三种方案．应该选用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方案．</w:t>
      </w:r>
      <w:r>
        <w:rPr>
          <w:lang w:eastAsia="zh-CN"/>
        </w:rPr>
        <w:br/>
      </w:r>
      <w:r>
        <w:rPr>
          <w:color w:val="000000"/>
          <w:lang w:eastAsia="zh-CN"/>
        </w:rPr>
        <w:t>甲：</w:t>
      </w:r>
      <w:r>
        <w:rPr>
          <w:color w:val="000000"/>
          <w:lang w:eastAsia="zh-CN"/>
        </w:rPr>
        <w:t xml:space="preserve">1.0V 2.0V 3.0V  </w:t>
      </w:r>
      <w:r>
        <w:rPr>
          <w:color w:val="000000"/>
          <w:lang w:eastAsia="zh-CN"/>
        </w:rPr>
        <w:t>乙：</w:t>
      </w: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 xml:space="preserve">0V 2.5V 4.0V  </w:t>
      </w:r>
      <w:r>
        <w:rPr>
          <w:color w:val="000000"/>
          <w:lang w:eastAsia="zh-CN"/>
        </w:rPr>
        <w:t>丙：</w:t>
      </w:r>
      <w:r>
        <w:rPr>
          <w:color w:val="000000"/>
          <w:lang w:eastAsia="zh-CN"/>
        </w:rPr>
        <w:t xml:space="preserve">0.5V 1.0V 1.5V  </w:t>
      </w:r>
      <w:r>
        <w:rPr>
          <w:color w:val="000000"/>
          <w:lang w:eastAsia="zh-CN"/>
        </w:rPr>
        <w:t>丁：</w:t>
      </w:r>
      <w:r>
        <w:rPr>
          <w:color w:val="000000"/>
          <w:lang w:eastAsia="zh-CN"/>
        </w:rPr>
        <w:t xml:space="preserve">2.0V 2.5V 3.0V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）小刚在做该实验时，用数量和规格均满足实验要求的定值电阻代替了滑动变阻器．请分析说明用定值电阻代替滑动变阻器做实验的两点不足．</w:t>
      </w:r>
      <w:r>
        <w:rPr>
          <w:lang w:eastAsia="zh-CN"/>
        </w:rPr>
        <w:br/>
      </w:r>
      <w:r>
        <w:rPr>
          <w:color w:val="000000"/>
          <w:lang w:eastAsia="zh-CN"/>
        </w:rPr>
        <w:t>①________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）小金同学移动滑片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，记下多组对应的电压表和电流表的示数，并绘制成图乙所示的图象．根据图象信息，可计算出小灯泡的额定功率是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瓦．该图象不是直线，主要原因是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）小力受此实验启发，想测定电动自行车上用作照明的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（发光二极管）额定功率．在老师的帮助下通过实验得到该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的电流电压图象如图丙所示，查阅资料知道该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的额定电压为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，结合图象可得该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的额定功率为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．小明进一步发现，在额定电压下工作时，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比小灯泡亮，请对此现象作出解释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E7D3C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  <w:bookmarkStart w:id="0" w:name="_GoBack"/>
      <w:bookmarkEnd w:id="0"/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将图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所示的两只白炽灯泡接入图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的电路中，电路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两点间的电压为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5" o:spid="_x0000_i1040" type="#_x0000_t75" style="height:94.5pt;mso-wrap-style:square;visibility:visible;width:402pt">
            <v:imagedata r:id="rId13" o:title=""/>
          </v:shape>
        </w:pic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）灯光甲的额定电压是　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，额定功率是　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）通过灯泡甲的电流是多少安？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）通过电路的总电流是多少安？</w:t>
      </w:r>
      <w:r>
        <w:rPr>
          <w:color w:val="000000"/>
          <w:lang w:eastAsia="zh-CN"/>
        </w:rPr>
        <w:t xml:space="preserve">    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）通电</w:t>
      </w:r>
      <w:r>
        <w:rPr>
          <w:color w:val="000000"/>
          <w:lang w:eastAsia="zh-CN"/>
        </w:rPr>
        <w:t>1000S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电路中产生的总内能是多少焦？</w:t>
      </w:r>
      <w:r>
        <w:rPr>
          <w:color w:val="000000"/>
          <w:lang w:eastAsia="zh-CN"/>
        </w:rPr>
        <w:t xml:space="preserve">    </w:t>
      </w:r>
    </w:p>
    <w:p w:rsidR="001E7D3C">
      <w:pPr>
        <w:rPr>
          <w:lang w:eastAsia="zh-CN"/>
        </w:rPr>
      </w:pPr>
      <w:r>
        <w:rPr>
          <w:lang w:eastAsia="zh-CN"/>
        </w:rPr>
        <w:br w:type="page"/>
      </w:r>
    </w:p>
    <w:p w:rsidR="001E7D3C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1E7D3C">
      <w:pPr>
        <w:rPr>
          <w:lang w:eastAsia="zh-CN"/>
        </w:rPr>
      </w:pPr>
      <w:r>
        <w:rPr>
          <w:lang w:eastAsia="zh-CN"/>
        </w:rPr>
        <w:t>一、单选题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【解答】解：两灯泡的额定电流为：</w:t>
      </w:r>
      <w:r>
        <w:rPr>
          <w:lang w:eastAsia="zh-CN"/>
        </w:rPr>
        <w:br/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16" o:spid="_x0000_i1041" type="#_x0000_t75" style="height:38.25pt;mso-wrap-style:square;visibility:visible;width:40.5pt">
            <v:imagedata r:id="rId14" o:title=""/>
          </v:shape>
        </w:pict>
      </w:r>
      <w:r>
        <w:rPr>
          <w:color w:val="000000"/>
          <w:lang w:eastAsia="zh-CN"/>
        </w:rPr>
        <w:t>=1A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17" o:spid="_x0000_i1042" type="#_x0000_t75" style="height:37.5pt;mso-wrap-style:square;visibility:visible;width:46.5pt">
            <v:imagedata r:id="rId15" o:title=""/>
          </v:shape>
        </w:pict>
      </w:r>
      <w:r>
        <w:rPr>
          <w:color w:val="000000"/>
          <w:lang w:eastAsia="zh-CN"/>
        </w:rPr>
        <w:t>=0.6A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两灯泡的电阻分别为：</w:t>
      </w:r>
      <w:r>
        <w:rPr>
          <w:lang w:eastAsia="zh-CN"/>
        </w:rPr>
        <w:br/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18" o:spid="_x0000_i1043" type="#_x0000_t75" style="height:38.25pt;mso-wrap-style:square;visibility:visible;width:40.5pt">
            <v:imagedata r:id="rId16" o:title=""/>
          </v:shape>
        </w:pict>
      </w:r>
      <w:r>
        <w:rPr>
          <w:color w:val="000000"/>
          <w:lang w:eastAsia="zh-CN"/>
        </w:rPr>
        <w:t>=10</w:t>
      </w:r>
      <w:r>
        <w:rPr>
          <w:color w:val="000000"/>
        </w:rPr>
        <w:t>Ω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19" o:spid="_x0000_i1044" type="#_x0000_t75" style="height:39.75pt;mso-wrap-style:square;visibility:visible;width:48pt">
            <v:imagedata r:id="rId17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=15</w:t>
      </w:r>
      <w:r>
        <w:rPr>
          <w:color w:val="000000"/>
        </w:rPr>
        <w:t>Ω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为了不损坏灯泡，所以串联电路的最大电流为</w:t>
      </w:r>
      <w:r>
        <w:rPr>
          <w:color w:val="000000"/>
          <w:lang w:eastAsia="zh-CN"/>
        </w:rPr>
        <w:t>I=0.6A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电源的电压为</w:t>
      </w:r>
      <w:r>
        <w:rPr>
          <w:color w:val="000000"/>
          <w:lang w:eastAsia="zh-CN"/>
        </w:rPr>
        <w:t>U=I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+R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=0.6A×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10</w:t>
      </w:r>
      <w:r>
        <w:rPr>
          <w:color w:val="000000"/>
        </w:rPr>
        <w:t>Ω</w:t>
      </w:r>
      <w:r>
        <w:rPr>
          <w:color w:val="000000"/>
          <w:lang w:eastAsia="zh-CN"/>
        </w:rPr>
        <w:t>+15</w:t>
      </w:r>
      <w:r>
        <w:rPr>
          <w:color w:val="000000"/>
        </w:rPr>
        <w:t>Ω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=15V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【分析】串联电路处处电流相等；为了不损坏灯泡，比较两电阻允许通过的最大电流，选其中较小的电流；然后先根据灯泡的铭牌，利用</w:t>
      </w:r>
      <w:r>
        <w:rPr>
          <w:color w:val="000000"/>
          <w:lang w:eastAsia="zh-CN"/>
        </w:rPr>
        <w:t>I=</w:t>
      </w:r>
      <w:r>
        <w:rPr>
          <w:noProof/>
          <w:lang w:eastAsia="zh-CN"/>
        </w:rPr>
        <w:pict>
          <v:shape id="图片 20" o:spid="_x0000_i1045" type="#_x0000_t75" style="height:20.25pt;mso-wrap-style:square;visibility:visible;width:13.5pt">
            <v:imagedata r:id="rId18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求出两灯泡的额定电流，利用欧姆定律求出电阻，再根据串联电路电阻的特点求出总电阻，利用欧姆定律求出电源电压的最大值．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 .</w:t>
      </w:r>
      <w:r>
        <w:rPr>
          <w:color w:val="000000"/>
          <w:lang w:eastAsia="zh-CN"/>
        </w:rPr>
        <w:t>因为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＝</w:t>
      </w:r>
      <w:r>
        <w:rPr>
          <w:noProof/>
          <w:lang w:eastAsia="zh-CN"/>
        </w:rPr>
        <w:pict>
          <v:shape id="图片 21" o:spid="_x0000_i1046" type="#_x0000_t75" style="height:28.5pt;mso-wrap-style:square;visibility:visible;width:21pt">
            <v:imagedata r:id="rId19" o:title=""/>
          </v:shape>
        </w:pict>
      </w:r>
      <w:r>
        <w:rPr>
          <w:color w:val="000000"/>
          <w:lang w:eastAsia="zh-CN"/>
        </w:rPr>
        <w:t>＝</w:t>
      </w:r>
      <w:r>
        <w:rPr>
          <w:noProof/>
          <w:lang w:eastAsia="zh-CN"/>
        </w:rPr>
        <w:pict>
          <v:shape id="图片 22" o:spid="_x0000_i1047" type="#_x0000_t75" style="height:24pt;mso-wrap-style:square;visibility:visible;width:28.5pt">
            <v:imagedata r:id="rId20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16</w:t>
      </w:r>
      <w:r>
        <w:rPr>
          <w:color w:val="000000"/>
        </w:rPr>
        <w:t>Ω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＝</w:t>
      </w:r>
      <w:r>
        <w:rPr>
          <w:noProof/>
          <w:lang w:eastAsia="zh-CN"/>
        </w:rPr>
        <w:pict>
          <v:shape id="图片 23" o:spid="_x0000_i1048" type="#_x0000_t75" style="height:28.5pt;mso-wrap-style:square;visibility:visible;width:21.75pt">
            <v:imagedata r:id="rId21" o:title=""/>
          </v:shape>
        </w:pict>
      </w:r>
      <w:r>
        <w:rPr>
          <w:color w:val="000000"/>
          <w:lang w:eastAsia="zh-CN"/>
        </w:rPr>
        <w:t>＝</w:t>
      </w:r>
      <w:r>
        <w:rPr>
          <w:noProof/>
          <w:lang w:eastAsia="zh-CN"/>
        </w:rPr>
        <w:pict>
          <v:shape id="图片 24" o:spid="_x0000_i1049" type="#_x0000_t75" style="height:23.25pt;mso-wrap-style:square;visibility:visible;width:27.75pt">
            <v:imagedata r:id="rId22" o:title=""/>
          </v:shape>
        </w:pic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且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所以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选项错误；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B .</w:t>
      </w:r>
      <w:r>
        <w:rPr>
          <w:color w:val="000000"/>
          <w:lang w:eastAsia="zh-CN"/>
        </w:rPr>
        <w:t>因为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的额定功率大于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的额定功率，所以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比较亮；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因为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＝</w:t>
      </w:r>
      <w:r>
        <w:rPr>
          <w:noProof/>
          <w:lang w:eastAsia="zh-CN"/>
        </w:rPr>
        <w:pict>
          <v:shape id="图片 25" o:spid="_x0000_i1050" type="#_x0000_t75" style="height:21pt;mso-wrap-style:square;visibility:visible;width:21pt">
            <v:imagedata r:id="rId23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0.5A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＝</w:t>
      </w:r>
      <w:r>
        <w:rPr>
          <w:noProof/>
          <w:lang w:eastAsia="zh-CN"/>
        </w:rPr>
        <w:pict>
          <v:shape id="图片 26" o:spid="_x0000_i1051" type="#_x0000_t75" style="height:21pt;mso-wrap-style:square;visibility:visible;width:21pt">
            <v:imagedata r:id="rId24" o:title=""/>
          </v:shape>
        </w:pic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0.5A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且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所以两灯串联后都能够正常发光，且电压为</w:t>
      </w:r>
      <w:r>
        <w:rPr>
          <w:color w:val="000000"/>
          <w:lang w:eastAsia="zh-CN"/>
        </w:rPr>
        <w:t>8V+4V=12V</w:t>
      </w:r>
      <w:r>
        <w:rPr>
          <w:color w:val="000000"/>
          <w:lang w:eastAsia="zh-CN"/>
        </w:rPr>
        <w:t>；故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选项正确；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因为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的额定功率大于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的额定功率，所以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比较亮；</w:t>
      </w:r>
      <w:r>
        <w:rPr>
          <w:lang w:eastAsia="zh-CN"/>
        </w:rPr>
        <w:br/>
      </w:r>
      <w:r>
        <w:rPr>
          <w:color w:val="000000"/>
          <w:lang w:eastAsia="zh-CN"/>
        </w:rPr>
        <w:t>D .</w:t>
      </w:r>
      <w:r>
        <w:rPr>
          <w:color w:val="000000"/>
          <w:lang w:eastAsia="zh-CN"/>
        </w:rPr>
        <w:t>因为并联电路两端电压都相等，为了确保每个灯泡都不会烧坏，所以并联电路两端的电压为额定电压较小的，即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 xml:space="preserve">D </w:t>
      </w:r>
      <w:r>
        <w:rPr>
          <w:color w:val="000000"/>
          <w:lang w:eastAsia="zh-CN"/>
        </w:rPr>
        <w:t>选项错误．</w:t>
      </w:r>
      <w:r>
        <w:rPr>
          <w:lang w:eastAsia="zh-CN"/>
        </w:rPr>
        <w:br/>
      </w:r>
      <w:r>
        <w:rPr>
          <w:color w:val="000000"/>
          <w:lang w:eastAsia="zh-CN"/>
        </w:rPr>
        <w:t>故正确答案为：</w:t>
      </w:r>
      <w:r>
        <w:rPr>
          <w:color w:val="000000"/>
          <w:lang w:eastAsia="zh-CN"/>
        </w:rPr>
        <w:t>C</w:t>
      </w:r>
    </w:p>
    <w:p w:rsidR="001E7D3C">
      <w:pPr>
        <w:spacing w:after="0"/>
        <w:rPr>
          <w:lang w:eastAsia="zh-CN"/>
        </w:rPr>
      </w:pPr>
      <w:r>
        <w:rPr>
          <w:lang w:eastAsia="zh-CN"/>
        </w:rPr>
        <w:br/>
      </w:r>
      <w:r>
        <w:rPr>
          <w:i/>
          <w:color w:val="000000"/>
          <w:lang w:eastAsia="zh-CN"/>
        </w:rPr>
        <w:t>【分析】</w:t>
      </w:r>
      <w:r>
        <w:rPr>
          <w:color w:val="000000"/>
          <w:lang w:eastAsia="zh-CN"/>
        </w:rPr>
        <w:t>根据串联电路处处电流相等和并联电路两端的电压相等进行分析，再根据</w:t>
      </w:r>
      <w:r>
        <w:rPr>
          <w:color w:val="000000"/>
          <w:lang w:eastAsia="zh-CN"/>
        </w:rPr>
        <w:t>R=</w:t>
      </w:r>
      <w:r>
        <w:rPr>
          <w:noProof/>
          <w:lang w:eastAsia="zh-CN"/>
        </w:rPr>
        <w:pict>
          <v:shape id="图片 27" o:spid="_x0000_i1052" type="#_x0000_t75" style="height:24pt;mso-wrap-style:square;visibility:visible;width:18pt">
            <v:imagedata r:id="rId25" o:title=""/>
          </v:shape>
        </w:pict>
      </w:r>
      <w:r>
        <w:rPr>
          <w:color w:val="000000"/>
          <w:lang w:eastAsia="zh-CN"/>
        </w:rPr>
        <w:t>分别计算出灯的电阻，然后比较出大小即可；灯泡的实际功率决定灯泡的亮度．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【解答】解：因为三个灯泡都在额定电压下工作，所以</w:t>
      </w:r>
      <w:r>
        <w:rPr>
          <w:color w:val="000000"/>
          <w:lang w:eastAsia="zh-CN"/>
        </w:rPr>
        <w:t>三个灯泡的实际功率等于其额定功率；又因为三个灯泡的额定功率相等，所以三个灯泡的实际功率相等，因此三个灯泡的亮度一样．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【分析】灯泡的亮度取决于灯泡的实际功率，额定电压下的实际功率与额定功率相等．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【解答】解：由题可知，甲灯和乙灯额定电压不同，但额定功率相同；正常工作时，两灯的实际功率都等于额定功率，所以灯泡亮度相同．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【分析】灯泡的亮度决定于灯泡的实际功率；在正常工作时，灯泡实际功率等于额定功率．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【解答】解：如果甲乙任何一个为电流表，将会形成短路，因此甲乙都为电压表，此时灯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串联连接，电压表甲测量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两端电压，电压表乙测量电源电压；</w:t>
      </w:r>
      <w:r>
        <w:rPr>
          <w:lang w:eastAsia="zh-CN"/>
        </w:rPr>
        <w:br/>
      </w:r>
      <w:r>
        <w:rPr>
          <w:color w:val="000000"/>
          <w:lang w:eastAsia="zh-CN"/>
        </w:rPr>
        <w:t>因为串联电路两端电压等于各部分电压之和，并且甲、乙两个电表的示数之比是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，所以灯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两端电压之比：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）：</w:t>
      </w:r>
      <w:r>
        <w:rPr>
          <w:color w:val="000000"/>
          <w:lang w:eastAsia="zh-CN"/>
        </w:rPr>
        <w:t>2=1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又因为串联电路电流相等，即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I=</w:t>
      </w:r>
      <w:r>
        <w:rPr>
          <w:noProof/>
          <w:lang w:eastAsia="zh-CN"/>
        </w:rPr>
        <w:pict>
          <v:shape id="图片 28" o:spid="_x0000_i1053" type="#_x0000_t75" style="height:20.25pt;mso-wrap-style:square;visibility:visible;width:13.5pt">
            <v:imagedata r:id="rId26" o:title=""/>
          </v:shape>
        </w:pict>
      </w:r>
      <w:r>
        <w:rPr>
          <w:color w:val="000000"/>
          <w:lang w:eastAsia="zh-CN"/>
        </w:rPr>
        <w:t>可得，</w:t>
      </w:r>
      <w:r>
        <w:rPr>
          <w:noProof/>
          <w:lang w:eastAsia="zh-CN"/>
        </w:rPr>
        <w:pict>
          <v:shape id="图片 29" o:spid="_x0000_i1054" type="#_x0000_t75" style="height:38.25pt;mso-wrap-style:square;visibility:visible;width:83.25pt">
            <v:imagedata r:id="rId27" o:title=""/>
          </v:shape>
        </w:pict>
      </w:r>
      <w:r>
        <w:rPr>
          <w:color w:val="000000"/>
          <w:lang w:eastAsia="zh-CN"/>
        </w:rPr>
        <w:t>=1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此时灯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的实际功率之比</w:t>
      </w:r>
      <w:r>
        <w:rPr>
          <w:noProof/>
          <w:lang w:eastAsia="zh-CN"/>
        </w:rPr>
        <w:pict>
          <v:shape id="图片 30" o:spid="_x0000_i1055" type="#_x0000_t75" style="height:42.75pt;mso-wrap-style:square;visibility:visible;width:88.5pt">
            <v:imagedata r:id="rId28" o:title=""/>
          </v:shape>
        </w:pict>
      </w:r>
      <w:r>
        <w:rPr>
          <w:color w:val="000000"/>
          <w:lang w:eastAsia="zh-CN"/>
        </w:rPr>
        <w:t>​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【分析】根据电压表并联在电路中，电流表串联在电路中确定甲乙仪表的种类，然后根据串联电路的特点和欧姆定律求</w:t>
      </w:r>
      <w:r>
        <w:rPr>
          <w:color w:val="000000"/>
          <w:lang w:eastAsia="zh-CN"/>
        </w:rPr>
        <w:t>出两灯泡的电阻之比．然后根据</w:t>
      </w:r>
      <w:r>
        <w:rPr>
          <w:color w:val="000000"/>
          <w:lang w:eastAsia="zh-CN"/>
        </w:rPr>
        <w:t>P=I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可求得实际功率之比．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【解答】解：由题意知，甲与乙的额定功率都是</w:t>
      </w:r>
      <w:r>
        <w:rPr>
          <w:color w:val="000000"/>
          <w:lang w:eastAsia="zh-CN"/>
        </w:rPr>
        <w:t>25W</w:t>
      </w:r>
      <w:r>
        <w:rPr>
          <w:color w:val="000000"/>
          <w:lang w:eastAsia="zh-CN"/>
        </w:rPr>
        <w:t>，灯泡正常发光时的功率等于额定功率，</w:t>
      </w:r>
      <w:r>
        <w:rPr>
          <w:lang w:eastAsia="zh-CN"/>
        </w:rPr>
        <w:br/>
      </w:r>
      <w:r>
        <w:rPr>
          <w:color w:val="000000"/>
          <w:lang w:eastAsia="zh-CN"/>
        </w:rPr>
        <w:t>所以两灯泡的实际功率相同，灯泡亮度相同；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【分析】灯泡正常发光时的功率等于灯泡的额定功率，灯泡亮度取决于灯泡的实际功率，灯泡实际功率相等，灯泡亮度相同．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24W</w:t>
      </w:r>
      <w:r>
        <w:rPr>
          <w:color w:val="000000"/>
          <w:lang w:eastAsia="zh-CN"/>
        </w:rPr>
        <w:t>指的是灯泡的额定功率是</w:t>
      </w:r>
      <w:r>
        <w:rPr>
          <w:color w:val="000000"/>
          <w:lang w:eastAsia="zh-CN"/>
        </w:rPr>
        <w:t>24W</w:t>
      </w:r>
      <w:r>
        <w:rPr>
          <w:color w:val="000000"/>
          <w:lang w:eastAsia="zh-CN"/>
        </w:rPr>
        <w:t>，该灯泡只有在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的电压下工作时功率为</w:t>
      </w:r>
      <w:r>
        <w:rPr>
          <w:color w:val="000000"/>
          <w:lang w:eastAsia="zh-CN"/>
        </w:rPr>
        <w:t>24W</w:t>
      </w:r>
      <w:r>
        <w:rPr>
          <w:color w:val="000000"/>
          <w:lang w:eastAsia="zh-CN"/>
        </w:rPr>
        <w:t>，否则不等于</w:t>
      </w:r>
      <w:r>
        <w:rPr>
          <w:color w:val="000000"/>
          <w:lang w:eastAsia="zh-CN"/>
        </w:rPr>
        <w:t>24W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指的是灯</w:t>
      </w:r>
      <w:r>
        <w:rPr>
          <w:color w:val="000000"/>
          <w:lang w:eastAsia="zh-CN"/>
        </w:rPr>
        <w:t>泡的额定电压，该灯泡在</w:t>
      </w:r>
      <w:r>
        <w:rPr>
          <w:color w:val="000000"/>
          <w:lang w:eastAsia="zh-CN"/>
        </w:rPr>
        <w:t>12V</w:t>
      </w:r>
      <w:r>
        <w:rPr>
          <w:color w:val="000000"/>
          <w:lang w:eastAsia="zh-CN"/>
        </w:rPr>
        <w:t>电压下能正常工作，故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、由</w:t>
      </w:r>
      <w:r>
        <w:rPr>
          <w:color w:val="000000"/>
          <w:lang w:eastAsia="zh-CN"/>
        </w:rPr>
        <w:t>P=</w:t>
      </w:r>
      <w:r>
        <w:rPr>
          <w:noProof/>
          <w:lang w:eastAsia="zh-CN"/>
        </w:rPr>
        <w:pict>
          <v:shape id="图片 31" o:spid="_x0000_i1056" type="#_x0000_t75" style="height:22.5pt;mso-wrap-style:square;visibility:visible;width:17.25pt">
            <v:imagedata r:id="rId29" o:title=""/>
          </v:shape>
        </w:pict>
      </w:r>
      <w:r>
        <w:rPr>
          <w:color w:val="000000"/>
          <w:lang w:eastAsia="zh-CN"/>
        </w:rPr>
        <w:t>可知，</w:t>
      </w:r>
      <w:r>
        <w:rPr>
          <w:color w:val="000000"/>
          <w:lang w:eastAsia="zh-CN"/>
        </w:rPr>
        <w:t>R=</w:t>
      </w:r>
      <w:r>
        <w:rPr>
          <w:noProof/>
          <w:lang w:eastAsia="zh-CN"/>
        </w:rPr>
        <w:pict>
          <v:shape id="图片 32" o:spid="_x0000_i1057" type="#_x0000_t75" style="height:41.25pt;mso-wrap-style:square;visibility:visible;width:71.25pt">
            <v:imagedata r:id="rId30" o:title=""/>
          </v:shape>
        </w:pict>
      </w:r>
      <w:r>
        <w:rPr>
          <w:color w:val="000000"/>
          <w:lang w:eastAsia="zh-CN"/>
        </w:rPr>
        <w:t>=6</w:t>
      </w:r>
      <w:r>
        <w:rPr>
          <w:color w:val="000000"/>
        </w:rPr>
        <w:t>Ω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、由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可知，灯泡正常工作时的电流</w:t>
      </w:r>
      <w:r>
        <w:rPr>
          <w:color w:val="000000"/>
          <w:lang w:eastAsia="zh-CN"/>
        </w:rPr>
        <w:t>I=</w:t>
      </w:r>
      <w:r>
        <w:rPr>
          <w:noProof/>
          <w:lang w:eastAsia="zh-CN"/>
        </w:rPr>
        <w:pict>
          <v:shape id="图片 33" o:spid="_x0000_i1058" type="#_x0000_t75" style="height:30.75pt;mso-wrap-style:square;visibility:visible;width:33pt">
            <v:imagedata r:id="rId31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=2A</w:t>
      </w:r>
      <w:r>
        <w:rPr>
          <w:color w:val="000000"/>
          <w:lang w:eastAsia="zh-CN"/>
        </w:rPr>
        <w:t>，当灯泡非正常工作时，实际电流不等于</w:t>
      </w:r>
      <w:r>
        <w:rPr>
          <w:color w:val="000000"/>
          <w:lang w:eastAsia="zh-CN"/>
        </w:rPr>
        <w:t>2A</w:t>
      </w:r>
      <w:r>
        <w:rPr>
          <w:color w:val="000000"/>
          <w:lang w:eastAsia="zh-CN"/>
        </w:rPr>
        <w:t>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）用电器在不同的电压下实际功率不同，只有在额定电压下用电器正常工作，其实际功率和额定功率相等；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求出正常工作时的电流，根据欧姆定律求出正常工作时的电阻．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用电器正常工作时的电压叫额定电压，用电器在额定电压下的电功率叫额定功率；当用电器两端的电压大于额定电压时，其实际电功率大于额定功率；当用电器两端的电压小于额定电压时，其实际电功率小于额定功率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、用电器两端的实际电压小于其额定电压时，它的实际功率小于额定功率，用电器的实际功率会随所加电压的改变而改变，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、用电器的额定功率不随所加电压的改变而改变，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不符合题意，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 xml:space="preserve">C . 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【分析】用电器在额定电压下的电功率叫额定功率</w:t>
      </w:r>
      <w:r>
        <w:rPr>
          <w:color w:val="000000"/>
          <w:lang w:eastAsia="zh-CN"/>
        </w:rPr>
        <w:t xml:space="preserve"> . </w:t>
      </w:r>
      <w:r>
        <w:rPr>
          <w:color w:val="000000"/>
          <w:lang w:eastAsia="zh-CN"/>
        </w:rPr>
        <w:t>用电器的额定功率是一定的，实际功</w:t>
      </w:r>
      <w:r>
        <w:rPr>
          <w:color w:val="000000"/>
          <w:lang w:eastAsia="zh-CN"/>
        </w:rPr>
        <w:t>率会随实际电压的变化而变化</w:t>
      </w:r>
      <w:r>
        <w:rPr>
          <w:color w:val="000000"/>
          <w:lang w:eastAsia="zh-CN"/>
        </w:rPr>
        <w:t xml:space="preserve"> .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【解答】该灯泡只有在额定电压</w:t>
      </w:r>
      <w:r>
        <w:rPr>
          <w:color w:val="000000"/>
          <w:lang w:eastAsia="zh-CN"/>
        </w:rPr>
        <w:t>(</w:t>
      </w:r>
      <w:r>
        <w:rPr>
          <w:color w:val="000000"/>
          <w:lang w:eastAsia="zh-CN"/>
        </w:rPr>
        <w:t>即</w:t>
      </w:r>
      <w:r>
        <w:rPr>
          <w:color w:val="000000"/>
          <w:lang w:eastAsia="zh-CN"/>
        </w:rPr>
        <w:t>220V)</w:t>
      </w:r>
      <w:r>
        <w:rPr>
          <w:color w:val="000000"/>
          <w:lang w:eastAsia="zh-CN"/>
        </w:rPr>
        <w:t>下工作，灯泡的功率才是</w:t>
      </w:r>
      <w:r>
        <w:rPr>
          <w:color w:val="000000"/>
          <w:lang w:eastAsia="zh-CN"/>
        </w:rPr>
        <w:t>25W</w:t>
      </w:r>
      <w:r>
        <w:rPr>
          <w:color w:val="000000"/>
          <w:lang w:eastAsia="zh-CN"/>
        </w:rPr>
        <w:t>；灯泡在额定电压下工作时寿命最长，当实际电压高于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时，灯泡能够发光，但长久使用寿命较短；在低于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的电压下工作时，灯泡可以工作，但不能正常工作，且实际功率较小，亮度较暗。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A.</w:t>
      </w:r>
      <w:r>
        <w:rPr>
          <w:lang w:eastAsia="zh-CN"/>
        </w:rPr>
        <w:br/>
      </w:r>
      <w:r>
        <w:rPr>
          <w:color w:val="000000"/>
          <w:lang w:eastAsia="zh-CN"/>
        </w:rPr>
        <w:t>【分析】当</w:t>
      </w:r>
      <w:r>
        <w:rPr>
          <w:color w:val="000000"/>
          <w:lang w:eastAsia="zh-CN"/>
        </w:rPr>
        <w:t>U &gt; 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 &gt; 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；灯很亮，易烧坏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U &lt; 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 &lt; 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；灯很暗，</w:t>
      </w:r>
      <w:r>
        <w:rPr>
          <w:lang w:eastAsia="zh-CN"/>
        </w:rPr>
        <w:br/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当</w:t>
      </w:r>
      <w:r>
        <w:rPr>
          <w:color w:val="000000"/>
          <w:lang w:eastAsia="zh-CN"/>
        </w:rPr>
        <w:t>U = 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 = 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；正常</w:t>
      </w:r>
      <w:r>
        <w:rPr>
          <w:color w:val="000000"/>
          <w:lang w:eastAsia="zh-CN"/>
        </w:rPr>
        <w:t>发光</w:t>
      </w:r>
      <w:r>
        <w:rPr>
          <w:color w:val="000000"/>
          <w:lang w:eastAsia="zh-CN"/>
        </w:rPr>
        <w:t>.</w:t>
      </w:r>
    </w:p>
    <w:p w:rsidR="001E7D3C">
      <w:pPr>
        <w:rPr>
          <w:lang w:eastAsia="zh-CN"/>
        </w:rPr>
      </w:pPr>
      <w:r>
        <w:rPr>
          <w:lang w:eastAsia="zh-CN"/>
        </w:rPr>
        <w:t>二、填空题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额定；额定；实际；实际；＞；烧坏；＜；暗；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；正常发光</w:t>
      </w:r>
      <w:r>
        <w:rPr>
          <w:color w:val="000000"/>
          <w:lang w:eastAsia="zh-CN"/>
        </w:rPr>
        <w:t xml:space="preserve">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【解答】解：用电器正常工作的电压叫额定电压；用电器在额定电压下的功率叫额定功率；实际加在用电器两端的电压叫实际电压；用电器在实际电压下的功率叫实际功率．当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；灯很亮，易烧坏；当</w:t>
      </w:r>
      <w:r>
        <w:rPr>
          <w:color w:val="000000"/>
          <w:lang w:eastAsia="zh-CN"/>
        </w:rPr>
        <w:t>U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；灯很暗；当</w:t>
      </w:r>
      <w:r>
        <w:rPr>
          <w:color w:val="000000"/>
          <w:lang w:eastAsia="zh-CN"/>
        </w:rPr>
        <w:t>U=U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时，则</w:t>
      </w:r>
      <w:r>
        <w:rPr>
          <w:color w:val="000000"/>
          <w:lang w:eastAsia="zh-CN"/>
        </w:rPr>
        <w:t>P=P</w:t>
      </w:r>
      <w:r>
        <w:rPr>
          <w:color w:val="000000"/>
          <w:vertAlign w:val="subscript"/>
          <w:lang w:eastAsia="zh-CN"/>
        </w:rPr>
        <w:t>0</w:t>
      </w:r>
      <w:r>
        <w:rPr>
          <w:color w:val="000000"/>
          <w:lang w:eastAsia="zh-CN"/>
        </w:rPr>
        <w:t>；灯正常发光．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故答案为：额定；额定；实际；实际；＞；烧坏；＜暗；</w:t>
      </w:r>
      <w:r>
        <w:rPr>
          <w:color w:val="000000"/>
          <w:lang w:eastAsia="zh-CN"/>
        </w:rPr>
        <w:t>=</w:t>
      </w:r>
      <w:r>
        <w:rPr>
          <w:color w:val="000000"/>
          <w:lang w:eastAsia="zh-CN"/>
        </w:rPr>
        <w:t>；正常发光．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【分析】根据额定电压、额定功率、实际电压与实际功率的概念分析答题，灯泡实际</w:t>
      </w:r>
      <w:r>
        <w:rPr>
          <w:color w:val="000000"/>
          <w:lang w:eastAsia="zh-CN"/>
        </w:rPr>
        <w:t>电压越大，实际功率越大，灯泡越亮，当实际电压等于额定电压时，灯泡正常发光．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该灯泡的额定电压为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；该灯泡的额定功率为</w:t>
      </w:r>
      <w:r>
        <w:rPr>
          <w:color w:val="000000"/>
          <w:lang w:eastAsia="zh-CN"/>
        </w:rPr>
        <w:t xml:space="preserve">40W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【解答】电灯泡的铭牌上的标出了灯泡的额定电压和额定功率。由电灯泡的铭牌</w:t>
      </w:r>
      <w:r>
        <w:rPr>
          <w:color w:val="000000"/>
          <w:lang w:eastAsia="zh-CN"/>
        </w:rPr>
        <w:t>“PZ220-40”</w:t>
      </w:r>
      <w:r>
        <w:rPr>
          <w:color w:val="000000"/>
          <w:lang w:eastAsia="zh-CN"/>
        </w:rPr>
        <w:t>可知：</w:t>
      </w:r>
      <w:r>
        <w:rPr>
          <w:color w:val="000000"/>
          <w:lang w:eastAsia="zh-CN"/>
        </w:rPr>
        <w:t xml:space="preserve"> “220”</w:t>
      </w:r>
      <w:r>
        <w:rPr>
          <w:color w:val="000000"/>
          <w:lang w:eastAsia="zh-CN"/>
        </w:rPr>
        <w:t>表示该灯泡的额定电压为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“40”</w:t>
      </w:r>
      <w:r>
        <w:rPr>
          <w:color w:val="000000"/>
          <w:lang w:eastAsia="zh-CN"/>
        </w:rPr>
        <w:t>表示的是该灯泡的额定功率为</w:t>
      </w:r>
      <w:r>
        <w:rPr>
          <w:color w:val="000000"/>
          <w:lang w:eastAsia="zh-CN"/>
        </w:rPr>
        <w:t>40W</w:t>
      </w:r>
      <w:r>
        <w:rPr>
          <w:lang w:eastAsia="zh-CN"/>
        </w:rPr>
        <w:br/>
      </w:r>
      <w:r>
        <w:rPr>
          <w:color w:val="000000"/>
          <w:lang w:eastAsia="zh-CN"/>
        </w:rPr>
        <w:t>【分析】额定电压；电功率的计算；额定功率</w:t>
      </w:r>
    </w:p>
    <w:p w:rsidR="001E7D3C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0.75  </w:t>
      </w:r>
    </w:p>
    <w:p w:rsidR="001E7D3C">
      <w:pPr>
        <w:spacing w:after="0"/>
        <w:rPr>
          <w:lang w:eastAsia="zh-CN"/>
        </w:rPr>
      </w:pPr>
      <w:r>
        <w:rPr>
          <w:color w:val="0000FF"/>
        </w:rPr>
        <w:t>【解析】</w:t>
      </w:r>
      <w:r>
        <w:rPr>
          <w:color w:val="000000"/>
        </w:rPr>
        <w:t>【解答】解：灯泡的额定功率：</w:t>
      </w:r>
      <w:r>
        <w:rPr>
          <w:color w:val="000000"/>
        </w:rPr>
        <w:t>P=UI=2.5V×0.3A=0.75W</w:t>
      </w:r>
      <w:r>
        <w:rPr>
          <w:color w:val="000000"/>
        </w:rPr>
        <w:t>．</w:t>
      </w:r>
      <w:r>
        <w:br/>
      </w:r>
      <w:r>
        <w:rPr>
          <w:color w:val="000000"/>
        </w:rPr>
        <w:t>故答案为：</w:t>
      </w:r>
      <w:r>
        <w:rPr>
          <w:color w:val="000000"/>
        </w:rPr>
        <w:t>0.75</w:t>
      </w:r>
      <w:r>
        <w:rPr>
          <w:color w:val="000000"/>
        </w:rPr>
        <w:t>．</w:t>
      </w:r>
      <w:r>
        <w:br/>
      </w:r>
      <w:r>
        <w:rPr>
          <w:color w:val="000000"/>
          <w:lang w:eastAsia="zh-CN"/>
        </w:rPr>
        <w:t>【分析】已知灯泡的额定电压和通过的电流，根据公式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可求灯泡的额定功率．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额定电压为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　；</w:t>
      </w:r>
      <w:r>
        <w:rPr>
          <w:color w:val="000000"/>
          <w:lang w:eastAsia="zh-CN"/>
        </w:rPr>
        <w:t>100W</w:t>
      </w:r>
      <w:r>
        <w:rPr>
          <w:color w:val="000000"/>
          <w:lang w:eastAsia="zh-CN"/>
        </w:rPr>
        <w:t>　</w:t>
      </w:r>
      <w:r>
        <w:rPr>
          <w:color w:val="000000"/>
          <w:lang w:eastAsia="zh-CN"/>
        </w:rPr>
        <w:t xml:space="preserve">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【解答】解：由用电器的铭牌</w:t>
      </w:r>
      <w:r>
        <w:rPr>
          <w:color w:val="000000"/>
          <w:lang w:eastAsia="zh-CN"/>
        </w:rPr>
        <w:t>“220V  100W”</w:t>
      </w:r>
      <w:r>
        <w:rPr>
          <w:color w:val="000000"/>
          <w:lang w:eastAsia="zh-CN"/>
        </w:rPr>
        <w:t>可知，用电器的额定电压为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，额定功率为</w:t>
      </w:r>
      <w:r>
        <w:rPr>
          <w:color w:val="000000"/>
          <w:lang w:eastAsia="zh-CN"/>
        </w:rPr>
        <w:t>100W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故答案为：额定电压为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；额定功率为</w:t>
      </w:r>
      <w:r>
        <w:rPr>
          <w:color w:val="000000"/>
          <w:lang w:eastAsia="zh-CN"/>
        </w:rPr>
        <w:t>100W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【分析】根据灯泡的铭牌可知灯泡的额定电压和额定功率．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乙灯亮些；甲灯亮些</w:t>
      </w:r>
      <w:r>
        <w:rPr>
          <w:color w:val="000000"/>
          <w:lang w:eastAsia="zh-CN"/>
        </w:rPr>
        <w:t xml:space="preserve">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【解答】甲灯的电阻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4" o:spid="_x0000_i1059" type="#_x0000_t75" style="height:30pt;mso-wrap-style:square;visibility:visible;width:75.75pt">
            <v:imagedata r:id="rId32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＝＝</w:t>
      </w:r>
      <w:r>
        <w:rPr>
          <w:color w:val="000000"/>
          <w:lang w:eastAsia="zh-CN"/>
        </w:rPr>
        <w:t>6</w:t>
      </w:r>
      <w:r>
        <w:rPr>
          <w:color w:val="000000"/>
        </w:rPr>
        <w:t>Ω</w:t>
      </w:r>
      <w:r>
        <w:rPr>
          <w:color w:val="000000"/>
          <w:lang w:eastAsia="zh-CN"/>
        </w:rPr>
        <w:t>，甲灯接入电压为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的电路中，正常发光，额定功率为</w:t>
      </w:r>
      <w:r>
        <w:rPr>
          <w:color w:val="000000"/>
          <w:lang w:eastAsia="zh-CN"/>
        </w:rPr>
        <w:t>6W</w:t>
      </w:r>
      <w:r>
        <w:rPr>
          <w:color w:val="000000"/>
          <w:lang w:eastAsia="zh-CN"/>
        </w:rPr>
        <w:t>，乙灯的电阻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5" o:spid="_x0000_i1060" type="#_x0000_t75" style="height:30pt;mso-wrap-style:square;visibility:visible;width:79.5pt">
            <v:imagedata r:id="rId33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6</w:t>
      </w:r>
      <w:r>
        <w:rPr>
          <w:color w:val="000000"/>
        </w:rPr>
        <w:t>Ω</w:t>
      </w:r>
      <w:r>
        <w:rPr>
          <w:color w:val="000000"/>
          <w:lang w:eastAsia="zh-CN"/>
        </w:rPr>
        <w:t>，乙灯接入电压为</w:t>
      </w:r>
      <w:r>
        <w:rPr>
          <w:color w:val="000000"/>
          <w:lang w:eastAsia="zh-CN"/>
        </w:rPr>
        <w:t>6V</w:t>
      </w:r>
      <w:r>
        <w:rPr>
          <w:color w:val="000000"/>
          <w:lang w:eastAsia="zh-CN"/>
        </w:rPr>
        <w:t>的电路中，乙灯泡的实际功率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实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36" o:spid="_x0000_i1061" type="#_x0000_t75" style="height:30pt;mso-wrap-style:square;visibility:visible;width:70.5pt">
            <v:imagedata r:id="rId34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6W</w:t>
      </w:r>
      <w:r>
        <w:rPr>
          <w:color w:val="000000"/>
          <w:lang w:eastAsia="zh-CN"/>
        </w:rPr>
        <w:t>，与甲灯的额定功率相同，所以两灯一样亮；将它们串联后接人电压为</w:t>
      </w:r>
      <w:r>
        <w:rPr>
          <w:color w:val="000000"/>
          <w:lang w:eastAsia="zh-CN"/>
        </w:rPr>
        <w:t>9V</w:t>
      </w:r>
      <w:r>
        <w:rPr>
          <w:color w:val="000000"/>
          <w:lang w:eastAsia="zh-CN"/>
        </w:rPr>
        <w:t>的电路中，已知电流相同，电阻相同，根据公式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可知，两灯的实际功率相同，所以两灯一样亮。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故答案为：乙灯亮些；甲灯亮些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【分析】在串联电路中电阻越大电功率越大，在并联电路中电阻越小电功率越大</w:t>
      </w:r>
      <w:r>
        <w:rPr>
          <w:color w:val="000000"/>
          <w:lang w:eastAsia="zh-CN"/>
        </w:rPr>
        <w:t>.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实际功率；额定电压；</w:t>
      </w:r>
      <w:r>
        <w:rPr>
          <w:color w:val="000000"/>
          <w:lang w:eastAsia="zh-CN"/>
        </w:rPr>
        <w:t xml:space="preserve">25W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【解答】灯泡的亮度决定于实际功率；一盏灯标有</w:t>
      </w:r>
      <w:r>
        <w:rPr>
          <w:color w:val="000000"/>
          <w:lang w:eastAsia="zh-CN"/>
        </w:rPr>
        <w:t>“220V 100W”</w:t>
      </w:r>
      <w:r>
        <w:rPr>
          <w:color w:val="000000"/>
          <w:lang w:eastAsia="zh-CN"/>
        </w:rPr>
        <w:t>是表示额定电压是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，其电阻为</w:t>
      </w:r>
      <w:r>
        <w:rPr>
          <w:color w:val="000000"/>
          <w:lang w:eastAsia="zh-CN"/>
        </w:rPr>
        <w:t>484</w:t>
      </w:r>
      <w:r>
        <w:rPr>
          <w:color w:val="000000"/>
        </w:rPr>
        <w:t>Ω</w:t>
      </w:r>
      <w:r>
        <w:rPr>
          <w:color w:val="000000"/>
          <w:lang w:eastAsia="zh-CN"/>
        </w:rPr>
        <w:t>，如果接在</w:t>
      </w:r>
      <w:r>
        <w:rPr>
          <w:color w:val="000000"/>
          <w:lang w:eastAsia="zh-CN"/>
        </w:rPr>
        <w:t>11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伏的电路中，则实际功率是</w:t>
      </w:r>
      <w:r>
        <w:rPr>
          <w:color w:val="000000"/>
          <w:lang w:eastAsia="zh-CN"/>
        </w:rPr>
        <w:t>25W.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故答案为：实际功率；额定电压；</w:t>
      </w:r>
      <w:r>
        <w:rPr>
          <w:color w:val="000000"/>
          <w:lang w:eastAsia="zh-CN"/>
        </w:rPr>
        <w:t>25W</w:t>
      </w:r>
      <w:r>
        <w:rPr>
          <w:lang w:eastAsia="zh-CN"/>
        </w:rPr>
        <w:br/>
      </w:r>
      <w:r>
        <w:rPr>
          <w:color w:val="000000"/>
          <w:lang w:eastAsia="zh-CN"/>
        </w:rPr>
        <w:t>【分析】理解灯泡铭牌上数据的含义，</w:t>
      </w:r>
      <w:r>
        <w:rPr>
          <w:color w:val="000000"/>
          <w:lang w:eastAsia="zh-CN"/>
        </w:rPr>
        <w:t>“220V 100W”</w:t>
      </w:r>
      <w:r>
        <w:rPr>
          <w:color w:val="000000"/>
          <w:lang w:eastAsia="zh-CN"/>
        </w:rPr>
        <w:t>是表示额定电压是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，正常发光时的功率为</w:t>
      </w:r>
      <w:r>
        <w:rPr>
          <w:color w:val="000000"/>
          <w:lang w:eastAsia="zh-CN"/>
        </w:rPr>
        <w:t>100W</w:t>
      </w:r>
      <w:r>
        <w:rPr>
          <w:color w:val="000000"/>
          <w:lang w:eastAsia="zh-CN"/>
        </w:rPr>
        <w:t>；计算过程中，默认灯丝电阻是不变的</w:t>
      </w:r>
      <w:r>
        <w:rPr>
          <w:color w:val="000000"/>
          <w:lang w:eastAsia="zh-CN"/>
        </w:rPr>
        <w:t>.</w:t>
      </w:r>
    </w:p>
    <w:p w:rsidR="001E7D3C">
      <w:pPr>
        <w:rPr>
          <w:lang w:eastAsia="zh-CN"/>
        </w:rPr>
      </w:pPr>
      <w:r>
        <w:rPr>
          <w:lang w:eastAsia="zh-CN"/>
        </w:rPr>
        <w:t>三、解答题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）闭合开关后，发现甲灯较亮，而乙灯几乎不发光，说明甲灯泡的实际功率较大，乙灯泡的实际功率较小，即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）由于两灯泡串联，则流过它们的电流相等，因为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I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=I</w:t>
      </w:r>
      <w:r>
        <w:rPr>
          <w:color w:val="000000"/>
          <w:lang w:eastAsia="zh-CN"/>
        </w:rPr>
        <w:t>，由</w:t>
      </w:r>
      <w:r>
        <w:rPr>
          <w:color w:val="000000"/>
          <w:lang w:eastAsia="zh-CN"/>
        </w:rPr>
        <w:t>P=I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知，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因为甲、乙两只灯泡的额定电压均为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甲</w:t>
      </w:r>
      <w:r>
        <w:rPr>
          <w:color w:val="000000"/>
          <w:lang w:eastAsia="zh-CN"/>
        </w:rPr>
        <w:t>＞</w:t>
      </w:r>
      <w:r>
        <w:rPr>
          <w:color w:val="000000"/>
          <w:lang w:eastAsia="zh-CN"/>
        </w:rPr>
        <w:t>R</w:t>
      </w:r>
      <w:r>
        <w:rPr>
          <w:color w:val="000000"/>
          <w:vertAlign w:val="subscript"/>
          <w:lang w:eastAsia="zh-CN"/>
        </w:rPr>
        <w:t>乙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所以由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37" o:spid="_x0000_i1062" type="#_x0000_t75" style="height:39pt;mso-wrap-style:square;visibility:visible;width:19.5pt">
            <v:imagedata r:id="rId35" o:title=""/>
          </v:shape>
        </w:pict>
      </w:r>
      <w:r>
        <w:rPr>
          <w:color w:val="000000"/>
          <w:lang w:eastAsia="zh-CN"/>
        </w:rPr>
        <w:t>可知，甲灯的额定功率小于乙灯额定功率．</w:t>
      </w:r>
      <w:r>
        <w:rPr>
          <w:lang w:eastAsia="zh-CN"/>
        </w:rPr>
        <w:br/>
      </w:r>
      <w:r>
        <w:rPr>
          <w:color w:val="000000"/>
          <w:lang w:eastAsia="zh-CN"/>
        </w:rPr>
        <w:t>答：乙灯泡的额定功率更大一些，原因同上．</w:t>
      </w:r>
      <w:r>
        <w:rPr>
          <w:color w:val="000000"/>
          <w:lang w:eastAsia="zh-CN"/>
        </w:rPr>
        <w:t xml:space="preserve">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【分析】根据以下分析答题：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）灯泡的亮度取决于灯泡的实际功率，灯越亮，实际功率越大；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）两灯泡串联流过它们的电流相等，由</w:t>
      </w:r>
      <w:r>
        <w:rPr>
          <w:color w:val="000000"/>
          <w:lang w:eastAsia="zh-CN"/>
        </w:rPr>
        <w:t>P=I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R</w:t>
      </w:r>
      <w:r>
        <w:rPr>
          <w:color w:val="000000"/>
          <w:lang w:eastAsia="zh-CN"/>
        </w:rPr>
        <w:t>判断它们的电阻是否相同，然后由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额</w:t>
      </w:r>
      <w:r>
        <w:rPr>
          <w:color w:val="000000"/>
          <w:lang w:eastAsia="zh-CN"/>
        </w:rPr>
        <w:t>=</w:t>
      </w:r>
      <w:r>
        <w:rPr>
          <w:noProof/>
          <w:lang w:eastAsia="zh-CN"/>
        </w:rPr>
        <w:pict>
          <v:shape id="图片 38" o:spid="_x0000_i1063" type="#_x0000_t75" style="height:39pt;mso-wrap-style:square;visibility:visible;width:19.5pt">
            <v:imagedata r:id="rId35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判断它们的额定功率之间的关系．</w:t>
      </w:r>
    </w:p>
    <w:p w:rsidR="001E7D3C">
      <w:pPr>
        <w:rPr>
          <w:lang w:eastAsia="zh-CN"/>
        </w:rPr>
      </w:pPr>
      <w:r>
        <w:rPr>
          <w:lang w:eastAsia="zh-CN"/>
        </w:rPr>
        <w:t>四、实验探究题</w:t>
      </w:r>
    </w:p>
    <w:p w:rsidR="001E7D3C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</w:t>
      </w:r>
      <w:r>
        <w:rPr>
          <w:color w:val="000000"/>
          <w:lang w:eastAsia="zh-CN"/>
        </w:rPr>
        <w:t xml:space="preserve"> : 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 xml:space="preserve"> :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9" o:spid="_x0000_i1064" type="#_x0000_t75" style="height:81.75pt;mso-wrap-style:square;visibility:visible;width:165.75pt">
            <v:imagedata r:id="rId36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）进行试触；电流表指针的偏转角度非常小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）丁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）操作麻烦，改变</w:t>
      </w:r>
      <w:r>
        <w:rPr>
          <w:color w:val="000000"/>
          <w:lang w:eastAsia="zh-CN"/>
        </w:rPr>
        <w:t>小灯泡功率时，要更换不同的定值电阻，多次实验；定值电阻的阻值不能连续变化，现象不明显；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0.5</w:t>
      </w:r>
      <w:r>
        <w:rPr>
          <w:color w:val="000000"/>
          <w:lang w:eastAsia="zh-CN"/>
        </w:rPr>
        <w:t>；灯丝的电阻随温度的升高而增大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0.072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的电能转化为光能的效率比白炽灯的要高得多</w:t>
      </w:r>
      <w:r>
        <w:rPr>
          <w:color w:val="000000"/>
          <w:lang w:eastAsia="zh-CN"/>
        </w:rPr>
        <w:t xml:space="preserve">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）灯泡两端所允许加的最大电压是：</w:t>
      </w:r>
      <w:r>
        <w:rPr>
          <w:color w:val="000000"/>
          <w:lang w:eastAsia="zh-CN"/>
        </w:rPr>
        <w:t>2.5V×1.2=3V</w:t>
      </w:r>
      <w:r>
        <w:rPr>
          <w:color w:val="000000"/>
          <w:lang w:eastAsia="zh-CN"/>
        </w:rPr>
        <w:t>，因此电压表可选择</w:t>
      </w:r>
      <w:r>
        <w:rPr>
          <w:color w:val="000000"/>
          <w:lang w:eastAsia="zh-CN"/>
        </w:rPr>
        <w:t>0∼3V</w:t>
      </w:r>
      <w:r>
        <w:rPr>
          <w:color w:val="000000"/>
          <w:lang w:eastAsia="zh-CN"/>
        </w:rPr>
        <w:t>量程，灯泡与滑动变阻器串联接入电路，电压表并联在灯泡两端，变阻器按一上一下接入电路中，如图所示：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40" o:spid="_x0000_i1065" type="#_x0000_t75" style="height:89.25pt;mso-wrap-style:square;visibility:visible;width:183pt">
            <v:imagedata r:id="rId37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）小明又进行了实验操作，并根据观察到的实验现象将电流表从大量程改为小量程，说明电路中的电流比较小，他是采</w:t>
      </w:r>
      <w:r>
        <w:rPr>
          <w:color w:val="000000"/>
          <w:lang w:eastAsia="zh-CN"/>
        </w:rPr>
        <w:t>用试触法进行判断的，即：迅速试触开关时，并观察电流表指针的偏转角度，实验现象是：发现电流表指针偏转角度太小；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）要探究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小灯泡发光时的亮度与电功率的关系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，可以再稍增大灯两端的电压，取小于额定电压、等于额定电压、大于额定电压几个电压值，实际功率将小于额电功率、等于额电功率、大于额电功率；甲方案没有在额定电压下；乙方案</w:t>
      </w:r>
      <w:r>
        <w:rPr>
          <w:color w:val="000000"/>
          <w:lang w:eastAsia="zh-CN"/>
        </w:rPr>
        <w:t>4V</w:t>
      </w:r>
      <w:r>
        <w:rPr>
          <w:color w:val="000000"/>
          <w:lang w:eastAsia="zh-CN"/>
        </w:rPr>
        <w:t>会烧坏灯；甲丙两方案均不可取，综合分析可知，应选用丁方案；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）小刚的做法存在以下不足：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操作麻烦，改变小灯泡功率时，要多次更换不同的定值电阻；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定值电阻的阻值不能连续变化，现象不明显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）由图丁可知，当灯的电压为</w:t>
      </w:r>
      <w:r>
        <w:rPr>
          <w:color w:val="000000"/>
          <w:lang w:eastAsia="zh-CN"/>
        </w:rPr>
        <w:t>2.5V</w:t>
      </w:r>
      <w:r>
        <w:rPr>
          <w:color w:val="000000"/>
          <w:lang w:eastAsia="zh-CN"/>
        </w:rPr>
        <w:t>额定电压下，通过灯的电流为</w:t>
      </w:r>
      <w:r>
        <w:rPr>
          <w:color w:val="000000"/>
          <w:lang w:eastAsia="zh-CN"/>
        </w:rPr>
        <w:t>0.2A</w:t>
      </w:r>
      <w:r>
        <w:rPr>
          <w:color w:val="000000"/>
          <w:lang w:eastAsia="zh-CN"/>
        </w:rPr>
        <w:t>，小灯泡的额定功率：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=UI=2.5V×0.2A=0.5W</w:t>
      </w:r>
      <w:r>
        <w:rPr>
          <w:color w:val="000000"/>
          <w:lang w:eastAsia="zh-CN"/>
        </w:rPr>
        <w:t>；因灯的电阻随温度的升高而增大，不是一个定值，根据欧姆定律可知，通过灯的电流与电压不成正比，故该图象不是直线；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）由图丙可知，当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的电压为</w:t>
      </w:r>
      <w:r>
        <w:rPr>
          <w:color w:val="000000"/>
          <w:lang w:eastAsia="zh-CN"/>
        </w:rPr>
        <w:t>3V</w:t>
      </w:r>
      <w:r>
        <w:rPr>
          <w:color w:val="000000"/>
          <w:lang w:eastAsia="zh-CN"/>
        </w:rPr>
        <w:t>时，通过的电流为</w:t>
      </w:r>
      <w:r>
        <w:rPr>
          <w:color w:val="000000"/>
          <w:lang w:eastAsia="zh-CN"/>
        </w:rPr>
        <w:t>24mA=0.024A</w:t>
      </w:r>
      <w:r>
        <w:rPr>
          <w:color w:val="000000"/>
          <w:lang w:eastAsia="zh-CN"/>
        </w:rPr>
        <w:t>，该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的额定功率为：</w:t>
      </w:r>
      <w:r>
        <w:rPr>
          <w:color w:val="000000"/>
          <w:lang w:eastAsia="zh-CN"/>
        </w:rPr>
        <w:t>P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=U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I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=3V×0.024A=0.072W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灯不必要达到很高的温度就能发光，电能基本上不转化成内能，几乎全部转化光能，即</w:t>
      </w:r>
      <w:r>
        <w:rPr>
          <w:color w:val="000000"/>
          <w:lang w:eastAsia="zh-CN"/>
        </w:rPr>
        <w:t xml:space="preserve"> LED</w:t>
      </w:r>
      <w:r>
        <w:rPr>
          <w:color w:val="000000"/>
          <w:lang w:eastAsia="zh-CN"/>
        </w:rPr>
        <w:t>的电能转化为光能的效率比</w:t>
      </w:r>
      <w:r>
        <w:rPr>
          <w:color w:val="000000"/>
          <w:lang w:eastAsia="zh-CN"/>
        </w:rPr>
        <w:t>白炽灯的要高得多</w:t>
      </w:r>
      <w:r>
        <w:rPr>
          <w:color w:val="000000"/>
          <w:lang w:eastAsia="zh-CN"/>
        </w:rPr>
        <w:t xml:space="preserve"> 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）见解答；（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）进行试触；电流表指针的偏转角度非常小；（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）丁；（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）操作麻烦，改变小灯泡功率时，要多次更换不同的定值电阻；定值电阻的阻值不能连续变化，现象不明显；；（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0.5</w:t>
      </w:r>
      <w:r>
        <w:rPr>
          <w:color w:val="000000"/>
          <w:lang w:eastAsia="zh-CN"/>
        </w:rPr>
        <w:t>；灯丝的电阻随温度的升高而增大；（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0.072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的电能转化为光能的效率比白炽灯的要高得多</w:t>
      </w:r>
      <w:r>
        <w:rPr>
          <w:color w:val="000000"/>
          <w:lang w:eastAsia="zh-CN"/>
        </w:rPr>
        <w:t xml:space="preserve"> .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）灯泡与滑动变阻器串联接入电路，电压表并联在灯泡两端，根据灯泡两端的最大电压值选择量程，变阻器按一上一下接入电路中；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）难过试触发现电流表指针偏转角度过小，所以选用了较小的量程；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）实验时应使灯泡两端的电压分别为：稍低于额定电压、等于额定电压、稍高于额定电压（但不能超过额定电压的</w:t>
      </w:r>
      <w:r>
        <w:rPr>
          <w:color w:val="000000"/>
          <w:lang w:eastAsia="zh-CN"/>
        </w:rPr>
        <w:t>1.2</w:t>
      </w:r>
      <w:r>
        <w:rPr>
          <w:color w:val="000000"/>
          <w:lang w:eastAsia="zh-CN"/>
        </w:rPr>
        <w:t>倍），据此选择合适的方案；（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要多次更换不同的定值电阻，操作麻烦；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定值电阻的阻值不能连续变化，现象不明显；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）由图像乙读出小灯泡额定电压下的电流值，利用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UI</w:t>
      </w:r>
      <w:r>
        <w:rPr>
          <w:color w:val="000000"/>
          <w:lang w:eastAsia="zh-CN"/>
        </w:rPr>
        <w:t>计算额定功率；灯丝的电阻随温度的变化而变化；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）由图像丙读出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灯额定电压下的电流值，利用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UI</w:t>
      </w:r>
      <w:r>
        <w:rPr>
          <w:color w:val="000000"/>
          <w:lang w:eastAsia="zh-CN"/>
        </w:rPr>
        <w:t>计算额定功率；</w:t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的发光温度低，电能转化为光能的效率比白炽灯的要高得多</w:t>
      </w:r>
      <w:r>
        <w:rPr>
          <w:color w:val="000000"/>
          <w:lang w:eastAsia="zh-CN"/>
        </w:rPr>
        <w:t xml:space="preserve"> .</w:t>
      </w:r>
    </w:p>
    <w:p w:rsidR="001E7D3C">
      <w:r>
        <w:t>五、综合题</w:t>
      </w:r>
    </w:p>
    <w:p w:rsidR="001E7D3C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220</w:t>
      </w:r>
      <w:r>
        <w:rPr>
          <w:color w:val="000000"/>
        </w:rPr>
        <w:t>；</w:t>
      </w:r>
      <w:r>
        <w:rPr>
          <w:color w:val="000000"/>
        </w:rPr>
        <w:t>25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）解：由</w:t>
      </w:r>
      <w:r>
        <w:rPr>
          <w:color w:val="000000"/>
        </w:rPr>
        <w:t>P=UI</w:t>
      </w:r>
      <w:r>
        <w:rPr>
          <w:color w:val="000000"/>
        </w:rPr>
        <w:t>可得，通过灯泡甲的电流</w:t>
      </w:r>
      <w:r>
        <w:rPr>
          <w:color w:val="000000"/>
        </w:rPr>
        <w:t>I</w:t>
      </w:r>
      <w:r>
        <w:rPr>
          <w:color w:val="000000"/>
          <w:vertAlign w:val="subscript"/>
        </w:rPr>
        <w:t>甲</w:t>
      </w:r>
      <w:r>
        <w:rPr>
          <w:color w:val="000000"/>
        </w:rPr>
        <w:t>=</w:t>
      </w:r>
      <w:r>
        <w:rPr>
          <w:noProof/>
          <w:lang w:eastAsia="zh-CN"/>
        </w:rPr>
        <w:pict>
          <v:shape id="图片 41" o:spid="_x0000_i1066" type="#_x0000_t75" style="height:36pt;mso-wrap-style:square;visibility:visible;width:50.25pt">
            <v:imagedata r:id="rId38" o:title=""/>
          </v:shape>
        </w:pict>
      </w:r>
      <w:r>
        <w:rPr>
          <w:color w:val="000000"/>
        </w:rPr>
        <w:t>=0.11A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）解：由</w:t>
      </w:r>
      <w:r>
        <w:rPr>
          <w:color w:val="000000"/>
        </w:rPr>
        <w:t>P=UI</w:t>
      </w:r>
      <w:r>
        <w:rPr>
          <w:color w:val="000000"/>
        </w:rPr>
        <w:t>可得，通过灯泡乙的电流</w:t>
      </w:r>
      <w:r>
        <w:rPr>
          <w:color w:val="000000"/>
        </w:rPr>
        <w:t>I</w:t>
      </w:r>
      <w:r>
        <w:rPr>
          <w:color w:val="000000"/>
          <w:vertAlign w:val="subscript"/>
        </w:rPr>
        <w:t>乙</w:t>
      </w:r>
      <w:r>
        <w:rPr>
          <w:color w:val="000000"/>
        </w:rPr>
        <w:t>=</w:t>
      </w:r>
      <w:r>
        <w:rPr>
          <w:noProof/>
          <w:lang w:eastAsia="zh-CN"/>
        </w:rPr>
        <w:pict>
          <v:shape id="图片 42" o:spid="_x0000_i1067" type="#_x0000_t75" style="height:31.5pt;mso-wrap-style:square;visibility:visible;width:50.25pt">
            <v:imagedata r:id="rId39" o:title=""/>
          </v:shape>
        </w:pict>
      </w:r>
      <w:r>
        <w:rPr>
          <w:color w:val="000000"/>
        </w:rPr>
        <w:t>​</w:t>
      </w:r>
      <w:r>
        <w:rPr>
          <w:color w:val="000000"/>
        </w:rPr>
        <w:t>=0.45A</w:t>
      </w:r>
      <w:r>
        <w:rPr>
          <w:color w:val="000000"/>
        </w:rPr>
        <w:t>．</w:t>
      </w:r>
      <w:r>
        <w:br/>
      </w:r>
      <w:r>
        <w:rPr>
          <w:color w:val="000000"/>
        </w:rPr>
        <w:t>则通过电路的总电流</w:t>
      </w:r>
      <w:r>
        <w:rPr>
          <w:color w:val="000000"/>
        </w:rPr>
        <w:t>I=I</w:t>
      </w:r>
      <w:r>
        <w:rPr>
          <w:color w:val="000000"/>
          <w:vertAlign w:val="subscript"/>
        </w:rPr>
        <w:t>甲</w:t>
      </w:r>
      <w:r>
        <w:rPr>
          <w:color w:val="000000"/>
        </w:rPr>
        <w:t>+I</w:t>
      </w:r>
      <w:r>
        <w:rPr>
          <w:color w:val="000000"/>
          <w:vertAlign w:val="subscript"/>
        </w:rPr>
        <w:t>乙</w:t>
      </w:r>
      <w:r>
        <w:rPr>
          <w:color w:val="000000"/>
        </w:rPr>
        <w:t>=0.11A+0.45A=0.56A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）通电</w:t>
      </w:r>
      <w:r>
        <w:rPr>
          <w:color w:val="000000"/>
        </w:rPr>
        <w:t>1000S</w:t>
      </w:r>
      <w:r>
        <w:rPr>
          <w:color w:val="000000"/>
        </w:rPr>
        <w:t>，电路中产生的总内能</w:t>
      </w:r>
      <w:r>
        <w:rPr>
          <w:color w:val="000000"/>
        </w:rPr>
        <w:t>Q=W=Pt=</w:t>
      </w:r>
      <w:r>
        <w:rPr>
          <w:color w:val="000000"/>
        </w:rPr>
        <w:t>（</w:t>
      </w:r>
      <w:r>
        <w:rPr>
          <w:color w:val="000000"/>
        </w:rPr>
        <w:t>100W+25W</w:t>
      </w:r>
      <w:r>
        <w:rPr>
          <w:color w:val="000000"/>
        </w:rPr>
        <w:t>）</w:t>
      </w:r>
      <w:r>
        <w:rPr>
          <w:color w:val="000000"/>
        </w:rPr>
        <w:t>×1000s=1.25×10</w:t>
      </w:r>
      <w:r>
        <w:rPr>
          <w:color w:val="000000"/>
          <w:vertAlign w:val="superscript"/>
        </w:rPr>
        <w:t>5</w:t>
      </w:r>
      <w:r>
        <w:rPr>
          <w:color w:val="000000"/>
        </w:rPr>
        <w:t>J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1E7D3C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）从灯泡的铭牌上可以看出灯泡的额定电压和额定功率；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）根据灯泡的铭牌</w:t>
      </w:r>
      <w:r>
        <w:rPr>
          <w:color w:val="000000"/>
          <w:lang w:eastAsia="zh-CN"/>
        </w:rPr>
        <w:t>“PZ220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25”</w:t>
      </w:r>
      <w:r>
        <w:rPr>
          <w:color w:val="000000"/>
          <w:lang w:eastAsia="zh-CN"/>
        </w:rPr>
        <w:t>，利用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可求得通过灯泡甲的电流；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）分别求得甲乙灯泡的电流，然后可知通过</w:t>
      </w:r>
      <w:r>
        <w:rPr>
          <w:color w:val="000000"/>
          <w:lang w:eastAsia="zh-CN"/>
        </w:rPr>
        <w:t>电路的总电流；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）根据</w:t>
      </w:r>
      <w:r>
        <w:rPr>
          <w:color w:val="000000"/>
          <w:lang w:eastAsia="zh-CN"/>
        </w:rPr>
        <w:t>Q=W=Pt</w:t>
      </w:r>
      <w:r>
        <w:rPr>
          <w:color w:val="000000"/>
          <w:lang w:eastAsia="zh-CN"/>
        </w:rPr>
        <w:t>可求得电路中产生的总内能是多少焦．</w:t>
      </w:r>
    </w:p>
    <w:sectPr>
      <w:headerReference w:type="even" r:id="rId40"/>
      <w:headerReference w:type="default" r:id="rId41"/>
      <w:footerReference w:type="default" r:id="rId4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D3C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D3C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1E7D3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1E7D3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1E7D3C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D3C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F23728C"/>
    <w:multiLevelType w:val="hybridMultilevel"/>
    <w:tmpl w:val="8B188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F97073F"/>
    <w:multiLevelType w:val="hybridMultilevel"/>
    <w:tmpl w:val="48D0DC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header" Target="header1.xml" /><Relationship Id="rId41" Type="http://schemas.openxmlformats.org/officeDocument/2006/relationships/header" Target="header2.xml" /><Relationship Id="rId42" Type="http://schemas.openxmlformats.org/officeDocument/2006/relationships/footer" Target="footer1.xml" /><Relationship Id="rId43" Type="http://schemas.openxmlformats.org/officeDocument/2006/relationships/theme" Target="theme/theme1.xml" /><Relationship Id="rId44" Type="http://schemas.openxmlformats.org/officeDocument/2006/relationships/numbering" Target="numbering.xml" /><Relationship Id="rId45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D292D-00D5-46A0-ABDC-73C158B1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1270</Words>
  <Characters>7245</Characters>
  <Application>Microsoft Office Word</Application>
  <DocSecurity>0</DocSecurity>
  <Lines>60</Lines>
  <Paragraphs>16</Paragraphs>
  <ScaleCrop>false</ScaleCrop>
  <Company>Microsoft</Company>
  <LinksUpToDate>false</LinksUpToDate>
  <CharactersWithSpaces>8499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2018-09-14T14:41:00Z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