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E1612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44pt;margin-top:848pt;mso-position-horizontal-relative:page;mso-position-vertical-relative:top-margin-area;position:absolute;width:24pt;z-index:251658240">
            <v:imagedata r:id="rId6" o:title=""/>
          </v:shape>
        </w:pict>
      </w:r>
    </w:p>
    <w:p w:rsidR="00E16127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3.7</w:t>
      </w:r>
      <w:r>
        <w:rPr>
          <w:rFonts w:hint="eastAsia"/>
          <w:b/>
          <w:bCs/>
          <w:sz w:val="28"/>
          <w:szCs w:val="28"/>
          <w:lang w:eastAsia="zh-CN"/>
        </w:rPr>
        <w:t>“力和运动”知识归纳练习题</w:t>
      </w:r>
    </w:p>
    <w:p w:rsidR="00E16127">
      <w:r>
        <w:rPr>
          <w:b/>
          <w:bCs/>
          <w:sz w:val="24"/>
          <w:szCs w:val="24"/>
        </w:rPr>
        <w:t>一、单选题</w:t>
      </w:r>
    </w:p>
    <w:p w:rsidR="00E16127">
      <w:pPr>
        <w:spacing w:after="0"/>
      </w:pPr>
      <w:r>
        <w:rPr>
          <w:color w:val="000000"/>
        </w:rPr>
        <w:t>1.</w:t>
      </w:r>
      <w:r>
        <w:rPr>
          <w:color w:val="000000"/>
        </w:rPr>
        <w:t>人类发射的探测器已飞出了太阳系，如果探测器所受外力全部消失，那么探测器将（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沿原路径返回地球</w:t>
      </w:r>
      <w:r>
        <w:br/>
      </w:r>
      <w:r>
        <w:rPr>
          <w:color w:val="000000"/>
        </w:rPr>
        <w:t>B. </w:t>
      </w:r>
      <w:r>
        <w:rPr>
          <w:color w:val="000000"/>
        </w:rPr>
        <w:t>沿原方向做减速直线运动</w:t>
      </w:r>
      <w:r>
        <w:br/>
      </w:r>
      <w:r>
        <w:rPr>
          <w:color w:val="000000"/>
        </w:rPr>
        <w:t>C. </w:t>
      </w:r>
      <w:r>
        <w:rPr>
          <w:color w:val="000000"/>
        </w:rPr>
        <w:t>沿原方向做加速直线运动</w:t>
      </w:r>
      <w:r>
        <w:br/>
      </w:r>
      <w:r>
        <w:rPr>
          <w:color w:val="000000"/>
        </w:rPr>
        <w:t>D. </w:t>
      </w:r>
      <w:r>
        <w:rPr>
          <w:color w:val="000000"/>
        </w:rPr>
        <w:t>沿原方向做匀速直线运动</w:t>
      </w:r>
    </w:p>
    <w:p w:rsidR="00E16127">
      <w:pPr>
        <w:spacing w:after="0"/>
      </w:pPr>
      <w:r>
        <w:rPr>
          <w:color w:val="000000"/>
        </w:rPr>
        <w:t>2.</w:t>
      </w:r>
      <w:r>
        <w:rPr>
          <w:color w:val="000000"/>
        </w:rPr>
        <w:t>以下关于力的描述不正确的是（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力能使物体发生形变</w:t>
      </w:r>
      <w:r>
        <w:br/>
      </w:r>
      <w:r>
        <w:rPr>
          <w:color w:val="000000"/>
        </w:rPr>
        <w:t>B. </w:t>
      </w:r>
      <w:r>
        <w:rPr>
          <w:color w:val="000000"/>
        </w:rPr>
        <w:t>力能改变物体的运动状态</w:t>
      </w:r>
      <w:r>
        <w:br/>
      </w:r>
      <w:r>
        <w:rPr>
          <w:color w:val="000000"/>
        </w:rPr>
        <w:t>C. </w:t>
      </w:r>
      <w:r>
        <w:rPr>
          <w:color w:val="000000"/>
        </w:rPr>
        <w:t>物体的运动需要力来维持</w:t>
      </w:r>
      <w:r>
        <w:br/>
      </w:r>
      <w:r>
        <w:rPr>
          <w:color w:val="000000"/>
        </w:rPr>
        <w:t>D. </w:t>
      </w:r>
      <w:r>
        <w:rPr>
          <w:color w:val="000000"/>
        </w:rPr>
        <w:t>力的作用效果与力的三要素有关</w:t>
      </w:r>
    </w:p>
    <w:p w:rsidR="00E16127">
      <w:pPr>
        <w:spacing w:after="0"/>
      </w:pPr>
      <w:r>
        <w:rPr>
          <w:color w:val="000000"/>
        </w:rPr>
        <w:t>3.</w:t>
      </w:r>
      <w:r>
        <w:rPr>
          <w:color w:val="000000"/>
        </w:rPr>
        <w:t>正在运动着的物体，若受到的一切外力都同时消失，那么它将（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立即停止</w:t>
      </w:r>
      <w:r>
        <w:rPr>
          <w:color w:val="000000"/>
        </w:rPr>
        <w:t>                B. </w:t>
      </w:r>
      <w:r>
        <w:rPr>
          <w:color w:val="000000"/>
        </w:rPr>
        <w:t>改变运动方向</w:t>
      </w:r>
      <w:r>
        <w:rPr>
          <w:color w:val="000000"/>
        </w:rPr>
        <w:t>                C. </w:t>
      </w:r>
      <w:r>
        <w:rPr>
          <w:color w:val="000000"/>
        </w:rPr>
        <w:t>先慢下来，然后停止</w:t>
      </w:r>
      <w:r>
        <w:rPr>
          <w:color w:val="000000"/>
        </w:rPr>
        <w:t>                D. </w:t>
      </w:r>
      <w:r>
        <w:rPr>
          <w:color w:val="000000"/>
        </w:rPr>
        <w:t>做匀速直线运动</w:t>
      </w:r>
    </w:p>
    <w:p w:rsidR="00E16127">
      <w:pPr>
        <w:spacing w:after="0"/>
      </w:pPr>
      <w:r>
        <w:rPr>
          <w:color w:val="000000"/>
        </w:rPr>
        <w:t>4.</w:t>
      </w:r>
      <w:r>
        <w:rPr>
          <w:color w:val="000000"/>
        </w:rPr>
        <w:t>如果你用绳子拴住一个小球使它在光滑的水平面上做圆周运动，当绳子突然断裂后，小球将（　　）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保持原来的圆周运动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保持断绳时的速度做匀速直线运动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小球运动速度减小，但保持直线</w:t>
      </w:r>
      <w:r>
        <w:rPr>
          <w:rFonts w:hint="eastAsia"/>
          <w:lang w:eastAsia="zh-CN"/>
        </w:rPr>
        <w:t xml:space="preserve">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以上三种情况都有可能</w:t>
      </w:r>
    </w:p>
    <w:p w:rsidR="00E16127">
      <w:pPr>
        <w:spacing w:after="0"/>
      </w:pPr>
      <w:r>
        <w:rPr>
          <w:color w:val="000000"/>
        </w:rPr>
        <w:t>5.</w:t>
      </w:r>
      <w:r>
        <w:rPr>
          <w:color w:val="000000"/>
        </w:rPr>
        <w:t>竖直向下加速下落的雨滴，假设雨滴下落到某高度时所受的力全部消失，则雨滴将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向下做匀速直线运动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向下做加速直线运动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向下做减速直线运动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静止不动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下列所给出的各种现象中，物体运动状态不发生变化的是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在弯曲的路上汽车匀速转弯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小孩沿笔直的滑梯匀速下滑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熟透的苹果从树上落下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行驶的火车开始进站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下列现象中，不能用惯性知识解释的是</w:t>
      </w:r>
      <w:r>
        <w:rPr>
          <w:color w:val="000000"/>
        </w:rPr>
        <w:t xml:space="preserve">      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司机开车时需要系安全带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运动员跳远时需要助跑</w:t>
      </w:r>
      <w:r>
        <w:br/>
      </w:r>
      <w:r>
        <w:rPr>
          <w:color w:val="000000"/>
        </w:rPr>
        <w:t>C. </w:t>
      </w:r>
      <w:r>
        <w:rPr>
          <w:color w:val="000000"/>
        </w:rPr>
        <w:t>骑自行车时为了减速捏紧车闸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投出的铅球离开手后继续向前运动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下列说法正确的是</w:t>
      </w:r>
      <w:r>
        <w:rPr>
          <w:color w:val="000000"/>
        </w:rPr>
        <w:t>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物体的运动速度越大，惯性越大</w:t>
      </w:r>
      <w:r>
        <w:br/>
      </w:r>
      <w:r>
        <w:rPr>
          <w:color w:val="000000"/>
        </w:rPr>
        <w:t>B. </w:t>
      </w:r>
      <w:r>
        <w:rPr>
          <w:color w:val="000000"/>
        </w:rPr>
        <w:t>同一物体匀速上升时，速度越快，所受拉力越大</w:t>
      </w:r>
      <w:r>
        <w:br/>
      </w:r>
      <w:r>
        <w:rPr>
          <w:color w:val="000000"/>
        </w:rPr>
        <w:t>C. </w:t>
      </w:r>
      <w:r>
        <w:rPr>
          <w:color w:val="000000"/>
        </w:rPr>
        <w:t>运动的物体，如果不受力的作用就会慢慢停下来</w:t>
      </w:r>
      <w:r>
        <w:br/>
      </w:r>
      <w:r>
        <w:rPr>
          <w:color w:val="000000"/>
        </w:rPr>
        <w:t>D. </w:t>
      </w:r>
      <w:r>
        <w:rPr>
          <w:color w:val="000000"/>
        </w:rPr>
        <w:t>两个相互不接触的物体，也可能会产生力的作用</w:t>
      </w:r>
    </w:p>
    <w:p w:rsidR="00E16127">
      <w:pPr>
        <w:spacing w:after="0"/>
      </w:pPr>
      <w:r>
        <w:rPr>
          <w:color w:val="000000"/>
        </w:rPr>
        <w:t>9.</w:t>
      </w:r>
      <w:r>
        <w:rPr>
          <w:color w:val="000000"/>
        </w:rPr>
        <w:t>我国已成功发射</w:t>
      </w:r>
      <w:r>
        <w:rPr>
          <w:color w:val="000000"/>
        </w:rPr>
        <w:t>“</w:t>
      </w:r>
      <w:r>
        <w:rPr>
          <w:color w:val="000000"/>
        </w:rPr>
        <w:t>嫦娥二号</w:t>
      </w:r>
      <w:r>
        <w:rPr>
          <w:color w:val="000000"/>
        </w:rPr>
        <w:t>”</w:t>
      </w:r>
      <w:r>
        <w:rPr>
          <w:color w:val="000000"/>
        </w:rPr>
        <w:t>探测卫星，它将在距月球表面高度</w:t>
      </w:r>
      <w:r>
        <w:rPr>
          <w:color w:val="000000"/>
        </w:rPr>
        <w:t>100km</w:t>
      </w:r>
      <w:r>
        <w:rPr>
          <w:color w:val="000000"/>
        </w:rPr>
        <w:t>的地方绕月球飞行一年．如果</w:t>
      </w:r>
      <w:r>
        <w:rPr>
          <w:color w:val="000000"/>
        </w:rPr>
        <w:t>“</w:t>
      </w:r>
      <w:r>
        <w:rPr>
          <w:color w:val="000000"/>
        </w:rPr>
        <w:t>嫦娥二号</w:t>
      </w:r>
      <w:r>
        <w:rPr>
          <w:color w:val="000000"/>
        </w:rPr>
        <w:t>”</w:t>
      </w:r>
      <w:r>
        <w:rPr>
          <w:color w:val="000000"/>
        </w:rPr>
        <w:t>探测卫星绕月球飞行时所受外力突然全部消失，那么它将（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继续绕月球飞行</w:t>
      </w:r>
      <w:r>
        <w:rPr>
          <w:color w:val="000000"/>
        </w:rPr>
        <w:t>         B. </w:t>
      </w:r>
      <w:r>
        <w:rPr>
          <w:color w:val="000000"/>
        </w:rPr>
        <w:t>静止在空中</w:t>
      </w:r>
      <w:r>
        <w:rPr>
          <w:color w:val="000000"/>
        </w:rPr>
        <w:t>         C. </w:t>
      </w:r>
      <w:r>
        <w:rPr>
          <w:color w:val="000000"/>
        </w:rPr>
        <w:t>做匀速直线运动</w:t>
      </w:r>
      <w:r>
        <w:rPr>
          <w:color w:val="000000"/>
        </w:rPr>
        <w:t>         D. </w:t>
      </w:r>
      <w:r>
        <w:rPr>
          <w:color w:val="000000"/>
        </w:rPr>
        <w:t>向月球飞行，最后掉在月球上</w:t>
      </w:r>
    </w:p>
    <w:p w:rsidR="00E16127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如图所示，一弹簧的左端固定，右端连接一个小球，把它们套在光滑的水平杆上，</w:t>
      </w:r>
      <w:r>
        <w:rPr>
          <w:color w:val="000000"/>
        </w:rPr>
        <w:t>a</w:t>
      </w:r>
      <w:r>
        <w:rPr>
          <w:color w:val="000000"/>
        </w:rPr>
        <w:t>点是压缩弹簧后小球静止的位置，</w:t>
      </w:r>
      <w:r>
        <w:rPr>
          <w:color w:val="000000"/>
        </w:rPr>
        <w:t>b</w:t>
      </w:r>
      <w:r>
        <w:rPr>
          <w:color w:val="000000"/>
        </w:rPr>
        <w:t>点是弹簧原长时小球的位置，</w:t>
      </w:r>
      <w:r>
        <w:rPr>
          <w:color w:val="000000"/>
        </w:rPr>
        <w:t>c</w:t>
      </w:r>
      <w:r>
        <w:rPr>
          <w:color w:val="000000"/>
        </w:rPr>
        <w:t>点是小球到达最右端的位置．则小球由</w:t>
      </w:r>
      <w:r>
        <w:rPr>
          <w:color w:val="000000"/>
        </w:rPr>
        <w:t>a</w:t>
      </w:r>
      <w:r>
        <w:rPr>
          <w:color w:val="000000"/>
        </w:rPr>
        <w:t>点运动到</w:t>
      </w:r>
      <w:r>
        <w:rPr>
          <w:color w:val="000000"/>
        </w:rPr>
        <w:t>c</w:t>
      </w:r>
      <w:r>
        <w:rPr>
          <w:color w:val="000000"/>
        </w:rPr>
        <w:t>点的过程中，下列说法正确的是（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48028" cy="477457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b</w:t>
      </w:r>
      <w:r>
        <w:rPr>
          <w:color w:val="000000"/>
        </w:rPr>
        <w:t>点，小球的动能逐渐增大</w:t>
      </w:r>
      <w:r>
        <w:rPr>
          <w:color w:val="000000"/>
        </w:rPr>
        <w:t>                         B. </w:t>
      </w:r>
      <w:r>
        <w:rPr>
          <w:color w:val="000000"/>
        </w:rPr>
        <w:t>小球在</w:t>
      </w:r>
      <w:r>
        <w:rPr>
          <w:color w:val="000000"/>
        </w:rPr>
        <w:t>b</w:t>
      </w:r>
      <w:r>
        <w:rPr>
          <w:color w:val="000000"/>
        </w:rPr>
        <w:t>点，小球的速度最小</w:t>
      </w:r>
      <w:r>
        <w:br/>
      </w:r>
      <w:r>
        <w:rPr>
          <w:color w:val="000000"/>
        </w:rPr>
        <w:t>C. 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c</w:t>
      </w:r>
      <w:r>
        <w:rPr>
          <w:color w:val="000000"/>
        </w:rPr>
        <w:t>，小球所受弹力的方向保持不变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从</w:t>
      </w:r>
      <w:r>
        <w:rPr>
          <w:color w:val="000000"/>
        </w:rPr>
        <w:t>b</w:t>
      </w:r>
      <w:r>
        <w:rPr>
          <w:color w:val="000000"/>
        </w:rPr>
        <w:t>点到</w:t>
      </w:r>
      <w:r>
        <w:rPr>
          <w:color w:val="000000"/>
        </w:rPr>
        <w:t>c</w:t>
      </w:r>
      <w:r>
        <w:rPr>
          <w:color w:val="000000"/>
        </w:rPr>
        <w:t>点，弹簧的弹性势能逐渐减小</w:t>
      </w:r>
    </w:p>
    <w:p w:rsidR="00E16127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如图甲所示，放在水平地面上的物体，受到方向不变的水平拉力</w:t>
      </w:r>
      <w:r>
        <w:rPr>
          <w:color w:val="000000"/>
        </w:rPr>
        <w:t>F</w:t>
      </w:r>
      <w:r>
        <w:rPr>
          <w:color w:val="000000"/>
        </w:rPr>
        <w:t>的作用，其</w:t>
      </w:r>
      <w:r>
        <w:rPr>
          <w:color w:val="000000"/>
        </w:rPr>
        <w:t>F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和</w:t>
      </w:r>
      <w:r>
        <w:rPr>
          <w:color w:val="000000"/>
        </w:rPr>
        <w:t>v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图象分别如图乙、丙所示，下列说法正确的是（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249369" cy="1136345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369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</w:t>
      </w:r>
      <w:r>
        <w:rPr>
          <w:color w:val="000000"/>
        </w:rPr>
        <w:t>t</w:t>
      </w:r>
      <w:r>
        <w:rPr>
          <w:color w:val="000000"/>
        </w:rPr>
        <w:t>=2 s</w:t>
      </w:r>
      <w:r>
        <w:rPr>
          <w:color w:val="000000"/>
        </w:rPr>
        <w:t>时，物体处于静止状态，摩擦力是</w:t>
      </w:r>
      <w:r>
        <w:rPr>
          <w:color w:val="000000"/>
        </w:rPr>
        <w:t>0        B. </w:t>
      </w:r>
      <w:r>
        <w:rPr>
          <w:color w:val="000000"/>
        </w:rPr>
        <w:t>当</w:t>
      </w:r>
      <w:r>
        <w:rPr>
          <w:color w:val="000000"/>
        </w:rPr>
        <w:t>t</w:t>
      </w:r>
      <w:r>
        <w:rPr>
          <w:color w:val="000000"/>
        </w:rPr>
        <w:t>=3 s</w:t>
      </w:r>
      <w:r>
        <w:rPr>
          <w:color w:val="000000"/>
        </w:rPr>
        <w:t>时，物体受到摩擦力是</w:t>
      </w:r>
      <w:r>
        <w:rPr>
          <w:color w:val="000000"/>
        </w:rPr>
        <w:t>7 N</w:t>
      </w:r>
      <w:r>
        <w:br/>
      </w:r>
      <w:r>
        <w:rPr>
          <w:color w:val="000000"/>
        </w:rPr>
        <w:t>C. 4</w:t>
      </w:r>
      <w:r>
        <w:rPr>
          <w:color w:val="000000"/>
        </w:rPr>
        <w:t>～</w:t>
      </w:r>
      <w:r>
        <w:rPr>
          <w:color w:val="000000"/>
        </w:rPr>
        <w:t>6 s</w:t>
      </w:r>
      <w:r>
        <w:rPr>
          <w:color w:val="000000"/>
        </w:rPr>
        <w:t>内，拉力</w:t>
      </w:r>
      <w:r>
        <w:rPr>
          <w:color w:val="000000"/>
        </w:rPr>
        <w:t>F</w:t>
      </w:r>
      <w:r>
        <w:rPr>
          <w:color w:val="000000"/>
        </w:rPr>
        <w:t>做的功是</w:t>
      </w:r>
      <w:r>
        <w:rPr>
          <w:color w:val="000000"/>
        </w:rPr>
        <w:t>20 J                            D. 2</w:t>
      </w:r>
      <w:r>
        <w:rPr>
          <w:color w:val="000000"/>
        </w:rPr>
        <w:t>～</w:t>
      </w:r>
      <w:r>
        <w:rPr>
          <w:color w:val="000000"/>
        </w:rPr>
        <w:t xml:space="preserve">4 </w:t>
      </w:r>
      <w:r>
        <w:rPr>
          <w:color w:val="000000"/>
        </w:rPr>
        <w:t>s</w:t>
      </w:r>
      <w:r>
        <w:rPr>
          <w:color w:val="000000"/>
        </w:rPr>
        <w:t>内，物体的机械能保持不变</w:t>
      </w:r>
    </w:p>
    <w:p w:rsidR="00E16127">
      <w:pPr>
        <w:spacing w:after="0"/>
      </w:pPr>
      <w:r>
        <w:rPr>
          <w:color w:val="000000"/>
        </w:rPr>
        <w:t>12.</w:t>
      </w:r>
      <w:r>
        <w:rPr>
          <w:color w:val="000000"/>
        </w:rPr>
        <w:t>我市最近建设公共自行车站点</w:t>
      </w:r>
      <w:r>
        <w:rPr>
          <w:color w:val="000000"/>
        </w:rPr>
        <w:t>60</w:t>
      </w:r>
      <w:r>
        <w:rPr>
          <w:color w:val="000000"/>
        </w:rPr>
        <w:t>个，投放自行车</w:t>
      </w:r>
      <w:r>
        <w:rPr>
          <w:color w:val="000000"/>
        </w:rPr>
        <w:t>1800</w:t>
      </w:r>
      <w:r>
        <w:rPr>
          <w:color w:val="000000"/>
        </w:rPr>
        <w:t>辆，市民可通过办理相关手续租赁自行车，享受绿色出行带来的方便、快捷．从自行车的结构和使用来看，下列说法中不正确的是（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64996" cy="773481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车座做的扁而平可以减小臀部所受的压强</w:t>
      </w:r>
      <w:r>
        <w:rPr>
          <w:color w:val="000000"/>
        </w:rPr>
        <w:t>                B. </w:t>
      </w:r>
      <w:r>
        <w:rPr>
          <w:color w:val="000000"/>
        </w:rPr>
        <w:t>车把上的刹车把手属于省力杠杆</w:t>
      </w:r>
      <w:r>
        <w:br/>
      </w:r>
      <w:r>
        <w:rPr>
          <w:color w:val="000000"/>
        </w:rPr>
        <w:t>C. </w:t>
      </w:r>
      <w:r>
        <w:rPr>
          <w:color w:val="000000"/>
        </w:rPr>
        <w:t>轮胎和脚踏做有凹凸不平的花</w:t>
      </w:r>
      <w:r>
        <w:rPr>
          <w:color w:val="000000"/>
        </w:rPr>
        <w:t>纹是为了增大摩擦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下坡时速度越来越大是由于惯性越来越大</w:t>
      </w:r>
    </w:p>
    <w:p w:rsidR="00E16127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如图所示，升降机以</w:t>
      </w:r>
      <w:r>
        <w:rPr>
          <w:color w:val="000000"/>
        </w:rPr>
        <w:t>1m/s</w:t>
      </w:r>
      <w:r>
        <w:rPr>
          <w:color w:val="000000"/>
        </w:rPr>
        <w:t>的速度匀速上升时，升降机对人的支持力为</w:t>
      </w:r>
      <w:r>
        <w:rPr>
          <w:color w:val="000000"/>
        </w:rPr>
        <w:t>500N</w:t>
      </w:r>
      <w:r>
        <w:rPr>
          <w:color w:val="000000"/>
        </w:rPr>
        <w:t>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2864" cy="677990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升降机以</w:t>
      </w:r>
      <w:r>
        <w:rPr>
          <w:color w:val="000000"/>
        </w:rPr>
        <w:t>1m/s</w:t>
      </w:r>
      <w:r>
        <w:rPr>
          <w:color w:val="000000"/>
        </w:rPr>
        <w:t>速度匀速下降时对人的支持力小于</w:t>
      </w:r>
      <w:r>
        <w:rPr>
          <w:color w:val="000000"/>
        </w:rPr>
        <w:t>500N</w:t>
      </w:r>
      <w:r>
        <w:br/>
      </w:r>
      <w:r>
        <w:rPr>
          <w:color w:val="000000"/>
        </w:rPr>
        <w:t>B. </w:t>
      </w:r>
      <w:r>
        <w:rPr>
          <w:color w:val="000000"/>
        </w:rPr>
        <w:t>升降机以</w:t>
      </w:r>
      <w:r>
        <w:rPr>
          <w:color w:val="000000"/>
        </w:rPr>
        <w:t>2m/s</w:t>
      </w:r>
      <w:r>
        <w:rPr>
          <w:color w:val="000000"/>
        </w:rPr>
        <w:t>速度匀速上升时对人的支持力大于</w:t>
      </w:r>
      <w:r>
        <w:rPr>
          <w:color w:val="000000"/>
        </w:rPr>
        <w:t>500N</w:t>
      </w:r>
      <w:r>
        <w:br/>
      </w:r>
      <w:r>
        <w:rPr>
          <w:color w:val="000000"/>
        </w:rPr>
        <w:t>C. </w:t>
      </w:r>
      <w:r>
        <w:rPr>
          <w:color w:val="000000"/>
        </w:rPr>
        <w:t>升降机以</w:t>
      </w:r>
      <w:r>
        <w:rPr>
          <w:color w:val="000000"/>
        </w:rPr>
        <w:t>2m/s</w:t>
      </w:r>
      <w:r>
        <w:rPr>
          <w:color w:val="000000"/>
        </w:rPr>
        <w:t>速度匀速下降时对人的支持力等于</w:t>
      </w:r>
      <w:r>
        <w:rPr>
          <w:color w:val="000000"/>
        </w:rPr>
        <w:t>500N</w:t>
      </w:r>
      <w:r>
        <w:br/>
      </w:r>
      <w:r>
        <w:rPr>
          <w:color w:val="000000"/>
        </w:rPr>
        <w:t>D. </w:t>
      </w:r>
      <w:r>
        <w:rPr>
          <w:color w:val="000000"/>
        </w:rPr>
        <w:t>升降机静止在一楼时对人的支持力小于</w:t>
      </w:r>
      <w:r>
        <w:rPr>
          <w:color w:val="000000"/>
        </w:rPr>
        <w:t>500N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下列关于力和运动的说法正确的是</w:t>
      </w:r>
      <w:r>
        <w:rPr>
          <w:color w:val="000000"/>
        </w:rPr>
        <w:t>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重力的方向竖直向</w:t>
      </w:r>
      <w:r>
        <w:rPr>
          <w:color w:val="000000"/>
        </w:rPr>
        <w:t>下</w:t>
      </w:r>
      <w:r>
        <w:br/>
      </w:r>
      <w:r>
        <w:rPr>
          <w:color w:val="000000"/>
        </w:rPr>
        <w:t>B. </w:t>
      </w:r>
      <w:r>
        <w:rPr>
          <w:color w:val="000000"/>
        </w:rPr>
        <w:t>在空中高速飞行的子弹所受的力为重力和向前的动力</w:t>
      </w:r>
      <w:r>
        <w:br/>
      </w:r>
      <w:r>
        <w:rPr>
          <w:color w:val="000000"/>
        </w:rPr>
        <w:t>C. </w:t>
      </w:r>
      <w:r>
        <w:rPr>
          <w:color w:val="000000"/>
        </w:rPr>
        <w:t>匀速直线行驶的列车内，一位同学相对于车厢竖直向上跳起，他会落在车厢内起跳点的后方</w:t>
      </w:r>
      <w:r>
        <w:br/>
      </w:r>
      <w:r>
        <w:rPr>
          <w:color w:val="000000"/>
        </w:rPr>
        <w:t>D. </w:t>
      </w:r>
      <w:r>
        <w:rPr>
          <w:color w:val="000000"/>
        </w:rPr>
        <w:t>绕地球运行的</w:t>
      </w:r>
      <w:r>
        <w:rPr>
          <w:color w:val="000000"/>
        </w:rPr>
        <w:t>“</w:t>
      </w:r>
      <w:r>
        <w:rPr>
          <w:color w:val="000000"/>
        </w:rPr>
        <w:t>北斗</w:t>
      </w:r>
      <w:r>
        <w:rPr>
          <w:color w:val="000000"/>
        </w:rPr>
        <w:t>”</w:t>
      </w:r>
      <w:r>
        <w:rPr>
          <w:color w:val="000000"/>
        </w:rPr>
        <w:t>卫星处于平衡状态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15.</w:t>
      </w:r>
      <w:r>
        <w:rPr>
          <w:color w:val="000000"/>
        </w:rPr>
        <w:t>物理知识渗透于我们的生活，以下警示语中与惯性知识有关的是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公共场所标有</w:t>
      </w:r>
      <w:r>
        <w:rPr>
          <w:color w:val="000000"/>
        </w:rPr>
        <w:t>“</w:t>
      </w:r>
      <w:r>
        <w:rPr>
          <w:color w:val="000000"/>
        </w:rPr>
        <w:t>禁止吸烟</w:t>
      </w:r>
      <w:r>
        <w:rPr>
          <w:color w:val="000000"/>
        </w:rPr>
        <w:t>”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景区水池边立有</w:t>
      </w:r>
      <w:r>
        <w:rPr>
          <w:color w:val="000000"/>
        </w:rPr>
        <w:t>“</w:t>
      </w:r>
      <w:r>
        <w:rPr>
          <w:color w:val="000000"/>
        </w:rPr>
        <w:t>水深危险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color w:val="000000"/>
        </w:rPr>
        <w:t>汽车后窗贴有</w:t>
      </w:r>
      <w:r>
        <w:rPr>
          <w:color w:val="000000"/>
        </w:rPr>
        <w:t>“</w:t>
      </w:r>
      <w:r>
        <w:rPr>
          <w:color w:val="000000"/>
        </w:rPr>
        <w:t>保持车距</w:t>
      </w:r>
      <w:r>
        <w:rPr>
          <w:color w:val="000000"/>
        </w:rPr>
        <w:t>”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输电铁塔下挂有</w:t>
      </w:r>
      <w:r>
        <w:rPr>
          <w:color w:val="000000"/>
        </w:rPr>
        <w:t>“</w:t>
      </w:r>
      <w:r>
        <w:rPr>
          <w:color w:val="000000"/>
        </w:rPr>
        <w:t>严禁攀爬</w:t>
      </w:r>
      <w:r>
        <w:rPr>
          <w:color w:val="000000"/>
        </w:rPr>
        <w:t>”</w:t>
      </w:r>
    </w:p>
    <w:p w:rsidR="00E16127">
      <w:pPr>
        <w:spacing w:after="0"/>
      </w:pPr>
    </w:p>
    <w:p w:rsidR="00E16127">
      <w:pPr>
        <w:spacing w:after="0"/>
      </w:pPr>
    </w:p>
    <w:p w:rsidR="00E16127">
      <w:r>
        <w:rPr>
          <w:b/>
          <w:bCs/>
          <w:sz w:val="24"/>
          <w:szCs w:val="24"/>
        </w:rPr>
        <w:t>二、填空题</w:t>
      </w:r>
    </w:p>
    <w:p w:rsidR="00E16127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如图所示，锤头与锤柄松了，小刚握着锤柄用力向下击木墩，锤头就紧紧的套在锤柄上。这是因为：在锤柄接触木墩前，锤头和锤柄一起向下运动，锤柄接触木墩，柄受木墩力的作用而静止，由于</w:t>
      </w:r>
      <w:r>
        <w:rPr>
          <w:color w:val="000000"/>
        </w:rPr>
        <w:t>________</w:t>
      </w:r>
      <w:r>
        <w:rPr>
          <w:color w:val="000000"/>
        </w:rPr>
        <w:t>锤头</w:t>
      </w:r>
      <w:r>
        <w:rPr>
          <w:color w:val="000000"/>
        </w:rPr>
        <w:t>________</w:t>
      </w:r>
      <w:r>
        <w:rPr>
          <w:color w:val="000000"/>
        </w:rPr>
        <w:t>，所以锤头就紧紧的套在柄上了。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49871" cy="1145896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17.</w:t>
      </w:r>
      <w:r>
        <w:rPr>
          <w:color w:val="000000"/>
        </w:rPr>
        <w:t>小陶同学骑自行车上学的路上遇事紧急刹车后，自行车由于</w:t>
      </w:r>
      <w:r>
        <w:rPr>
          <w:color w:val="000000"/>
        </w:rPr>
        <w:t> ________</w:t>
      </w:r>
      <w:r>
        <w:rPr>
          <w:color w:val="000000"/>
        </w:rPr>
        <w:t>还会继续前进一段距离才能停下</w:t>
      </w:r>
      <w:r>
        <w:rPr>
          <w:color w:val="000000"/>
        </w:rPr>
        <w:t>，在刹车过程中，是通过增大</w:t>
      </w:r>
      <w:r>
        <w:rPr>
          <w:color w:val="000000"/>
          <w:u w:val="single"/>
        </w:rPr>
        <w:t>　</w:t>
      </w:r>
      <w:r>
        <w:rPr>
          <w:color w:val="000000"/>
          <w:u w:val="single"/>
        </w:rPr>
        <w:t> ________</w:t>
      </w:r>
      <w:r>
        <w:rPr>
          <w:color w:val="000000"/>
        </w:rPr>
        <w:t>的方法来增大摩擦力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如图（甲）所示，物体甲重</w:t>
      </w:r>
      <w:r>
        <w:rPr>
          <w:color w:val="000000"/>
        </w:rPr>
        <w:t>30N</w:t>
      </w:r>
      <w:r>
        <w:rPr>
          <w:color w:val="000000"/>
        </w:rPr>
        <w:t>，被</w:t>
      </w:r>
      <w:r>
        <w:rPr>
          <w:color w:val="000000"/>
        </w:rPr>
        <w:t>50N</w:t>
      </w:r>
      <w:r>
        <w:rPr>
          <w:color w:val="000000"/>
        </w:rPr>
        <w:t>的水平压力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压在竖直墙壁上保持静止．如图（乙）所示，物体乙重</w:t>
      </w:r>
      <w:r>
        <w:rPr>
          <w:color w:val="000000"/>
        </w:rPr>
        <w:t>60N</w:t>
      </w:r>
      <w:r>
        <w:rPr>
          <w:color w:val="000000"/>
        </w:rPr>
        <w:t>，在</w:t>
      </w:r>
      <w:r>
        <w:rPr>
          <w:color w:val="000000"/>
        </w:rPr>
        <w:t>40N</w:t>
      </w:r>
      <w:r>
        <w:rPr>
          <w:color w:val="000000"/>
        </w:rPr>
        <w:t>的水平拉力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作用下，沿水平桌面匀速向右运动．则物体甲受到的摩擦力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=________N</w:t>
      </w:r>
      <w:r>
        <w:rPr>
          <w:color w:val="000000"/>
        </w:rPr>
        <w:t>和物体乙受到的摩擦力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=________N</w:t>
      </w:r>
      <w:r>
        <w:rPr>
          <w:color w:val="000000"/>
        </w:rPr>
        <w:t>．</w:t>
      </w:r>
    </w:p>
    <w:p w:rsidR="00E16127">
      <w:pPr>
        <w:spacing w:after="0"/>
      </w:pP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61021" cy="92626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19.</w:t>
      </w:r>
      <w:r>
        <w:rPr>
          <w:color w:val="000000"/>
        </w:rPr>
        <w:t>汽车安全气囊是一种能有效减小乘员身体受到伤害的装置．行驶的汽车在受到猛烈碰撞时，启动气囊的电路接通，导线发热，电能转化为</w:t>
      </w:r>
      <w:r>
        <w:rPr>
          <w:color w:val="000000"/>
        </w:rPr>
        <w:t> ________</w:t>
      </w:r>
      <w:r>
        <w:rPr>
          <w:color w:val="000000"/>
        </w:rPr>
        <w:t>能，从</w:t>
      </w:r>
      <w:r>
        <w:rPr>
          <w:color w:val="000000"/>
        </w:rPr>
        <w:t>而引爆囊袋中的压缩气体，气囊充气弹出．驾驶员虽然由于</w:t>
      </w:r>
      <w:r>
        <w:rPr>
          <w:color w:val="000000"/>
        </w:rPr>
        <w:t> ________</w:t>
      </w:r>
      <w:r>
        <w:rPr>
          <w:color w:val="000000"/>
        </w:rPr>
        <w:t>会撞到气囊上，但与直接撞到方向盘上相比，受到的作用力较小，受力面积较</w:t>
      </w:r>
      <w:r>
        <w:rPr>
          <w:color w:val="000000"/>
        </w:rPr>
        <w:t> ________</w:t>
      </w:r>
      <w:r>
        <w:rPr>
          <w:color w:val="000000"/>
        </w:rPr>
        <w:t>，人受到的压强较</w:t>
      </w:r>
      <w:r>
        <w:rPr>
          <w:color w:val="000000"/>
        </w:rPr>
        <w:t> ________</w:t>
      </w:r>
      <w:r>
        <w:rPr>
          <w:color w:val="000000"/>
        </w:rPr>
        <w:t>（后两空填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运动员投掷铁饼，铁饼离开手后能继续向前飞行是因为铁饼具有</w:t>
      </w:r>
      <w:r>
        <w:rPr>
          <w:color w:val="000000"/>
        </w:rPr>
        <w:t>________</w:t>
      </w:r>
      <w:r>
        <w:rPr>
          <w:color w:val="000000"/>
        </w:rPr>
        <w:t>，最终落到地面时，会将地面砸出一个坑，这说明力能改变物体的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E16127">
      <w:pPr>
        <w:spacing w:after="0"/>
      </w:pPr>
      <w:r>
        <w:rPr>
          <w:color w:val="000000"/>
        </w:rPr>
        <w:t>21.“</w:t>
      </w:r>
      <w:r>
        <w:rPr>
          <w:color w:val="000000"/>
        </w:rPr>
        <w:t>追尾</w:t>
      </w:r>
      <w:r>
        <w:rPr>
          <w:color w:val="000000"/>
        </w:rPr>
        <w:t>”</w:t>
      </w:r>
      <w:r>
        <w:rPr>
          <w:color w:val="000000"/>
        </w:rPr>
        <w:t>是高速公路上经常发生的交通事故，这是由于当汽车紧急刹车时，由于汽车具有</w:t>
      </w:r>
      <w:r>
        <w:rPr>
          <w:color w:val="000000"/>
        </w:rPr>
        <w:t>________</w:t>
      </w:r>
      <w:r>
        <w:rPr>
          <w:color w:val="000000"/>
        </w:rPr>
        <w:t>，无法马上停止，撞坏前面的车</w:t>
      </w:r>
      <w:r>
        <w:rPr>
          <w:color w:val="000000"/>
        </w:rPr>
        <w:t>．</w:t>
      </w:r>
      <w:r>
        <w:rPr>
          <w:color w:val="000000"/>
        </w:rPr>
        <w:t>________</w:t>
      </w:r>
      <w:r>
        <w:rPr>
          <w:color w:val="000000"/>
        </w:rPr>
        <w:t>越大，惯性越大，物体的运动状态越难改变，因此，汽车不能超载行驶．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22.</w:t>
      </w:r>
      <w:r>
        <w:rPr>
          <w:color w:val="000000"/>
        </w:rPr>
        <w:t>人类发射的探测器已飞出了太阳系，如果探测器所受外力全部消失，那么探测器将作</w:t>
      </w:r>
      <w:r>
        <w:rPr>
          <w:color w:val="000000"/>
        </w:rPr>
        <w:t>________</w:t>
      </w:r>
      <w:r>
        <w:rPr>
          <w:color w:val="000000"/>
        </w:rPr>
        <w:t>运动，歼击机在进入战斗状态时要丢掉副油箱，这样做是为了减小质量，这样飞机的惯性会更</w:t>
      </w:r>
      <w:r>
        <w:rPr>
          <w:color w:val="000000"/>
        </w:rPr>
        <w:t>________</w:t>
      </w:r>
      <w:r>
        <w:rPr>
          <w:color w:val="000000"/>
        </w:rPr>
        <w:t>，使其运动状态易于改变．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23.</w:t>
      </w:r>
      <w:r>
        <w:rPr>
          <w:color w:val="000000"/>
        </w:rPr>
        <w:t>研究物体运动时常利用</w:t>
      </w:r>
      <w:r>
        <w:rPr>
          <w:color w:val="000000"/>
        </w:rPr>
        <w:t>“</w:t>
      </w:r>
      <w:r>
        <w:rPr>
          <w:color w:val="000000"/>
        </w:rPr>
        <w:t>频闪摄影</w:t>
      </w:r>
      <w:r>
        <w:rPr>
          <w:color w:val="000000"/>
        </w:rPr>
        <w:t>”</w:t>
      </w:r>
      <w:r>
        <w:rPr>
          <w:color w:val="000000"/>
        </w:rPr>
        <w:t>的方法，即在暗室中采用闪光灯每隔相等的时间闪亮一次，底片就记录下此时物体运动的位置．如图是两个质量相同的小球甲、乙竖直下落时的频闪照片，据此记录，两球均从</w:t>
      </w:r>
      <w:r>
        <w:rPr>
          <w:color w:val="000000"/>
        </w:rPr>
        <w:t>位置口下落到</w:t>
      </w:r>
      <w:r>
        <w:rPr>
          <w:color w:val="000000"/>
        </w:rPr>
        <w:t>b</w:t>
      </w:r>
      <w:r>
        <w:rPr>
          <w:color w:val="000000"/>
        </w:rPr>
        <w:t>处时，</w:t>
      </w:r>
      <w:r>
        <w:rPr>
          <w:color w:val="000000"/>
        </w:rPr>
        <w:t>________</w:t>
      </w:r>
      <w:r>
        <w:rPr>
          <w:color w:val="000000"/>
        </w:rPr>
        <w:t>球用时较短，若两球均只受到重力和阻力作用，则</w:t>
      </w:r>
      <w:r>
        <w:rPr>
          <w:color w:val="000000"/>
        </w:rPr>
        <w:t>________</w:t>
      </w:r>
      <w:r>
        <w:rPr>
          <w:color w:val="000000"/>
        </w:rPr>
        <w:t>球所受阻力较大．（选填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01599" cy="1499210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24.</w:t>
      </w:r>
      <w:r>
        <w:rPr>
          <w:color w:val="000000"/>
        </w:rPr>
        <w:t>很多小轿车在座椅上装有安全头枕，它能有效保护司机和乘客的头部及颈部．原因是当汽车突然启动或受到猛烈撞击时，司机和乘客的头部会由于</w:t>
      </w:r>
      <w:r>
        <w:rPr>
          <w:color w:val="000000"/>
        </w:rPr>
        <w:t> ________</w:t>
      </w:r>
      <w:r>
        <w:rPr>
          <w:color w:val="000000"/>
        </w:rPr>
        <w:t>而往</w:t>
      </w:r>
      <w:r>
        <w:rPr>
          <w:color w:val="000000"/>
        </w:rPr>
        <w:t> ________</w:t>
      </w:r>
      <w:r>
        <w:rPr>
          <w:color w:val="000000"/>
        </w:rPr>
        <w:t>倒，安全头枕可以有效地预防</w:t>
      </w:r>
      <w:r>
        <w:rPr>
          <w:color w:val="000000"/>
        </w:rPr>
        <w:t> ________</w:t>
      </w:r>
      <w:r>
        <w:rPr>
          <w:color w:val="000000"/>
        </w:rPr>
        <w:t>带来的危害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25.</w:t>
      </w:r>
      <w:r>
        <w:rPr>
          <w:color w:val="000000"/>
        </w:rPr>
        <w:t>中国运动员苏炳添在国际百米大赛中跑出了</w:t>
      </w:r>
      <w:r>
        <w:rPr>
          <w:color w:val="000000"/>
        </w:rPr>
        <w:t xml:space="preserve">9 </w:t>
      </w:r>
      <w:r>
        <w:rPr>
          <w:color w:val="000000"/>
        </w:rPr>
        <w:t>秒</w:t>
      </w:r>
      <w:r>
        <w:rPr>
          <w:color w:val="000000"/>
        </w:rPr>
        <w:t xml:space="preserve">99 </w:t>
      </w:r>
      <w:r>
        <w:rPr>
          <w:color w:val="000000"/>
        </w:rPr>
        <w:t>的成绩，成为首位跑进</w:t>
      </w:r>
      <w:r>
        <w:rPr>
          <w:color w:val="000000"/>
        </w:rPr>
        <w:t xml:space="preserve">10 </w:t>
      </w:r>
      <w:r>
        <w:rPr>
          <w:color w:val="000000"/>
        </w:rPr>
        <w:t>秒的中国人．在他冲过终点减速的过程中，他的惯性</w:t>
      </w:r>
      <w:r>
        <w:rPr>
          <w:color w:val="000000"/>
        </w:rPr>
        <w:t>________</w:t>
      </w:r>
      <w:r>
        <w:rPr>
          <w:color w:val="000000"/>
        </w:rPr>
        <w:t>，动能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E16127">
      <w:r>
        <w:rPr>
          <w:b/>
          <w:bCs/>
          <w:sz w:val="24"/>
          <w:szCs w:val="24"/>
        </w:rPr>
        <w:t>三、解答题</w:t>
      </w:r>
    </w:p>
    <w:p w:rsidR="00E16127">
      <w:pPr>
        <w:spacing w:after="0"/>
      </w:pPr>
      <w:r>
        <w:rPr>
          <w:color w:val="000000"/>
        </w:rPr>
        <w:t>26.</w:t>
      </w:r>
      <w:r>
        <w:rPr>
          <w:color w:val="000000"/>
        </w:rPr>
        <w:t>生活中，人们在雨中打开雨伞避免被淋湿，进家之前合拢雨伞，用力向下甩一甩，会把伞上的水滴甩出去．请你用惯性的知识解释这个现象．</w:t>
      </w:r>
      <w:r>
        <w:rPr>
          <w:color w:val="000000"/>
        </w:rPr>
        <w:t xml:space="preserve">    </w:t>
      </w:r>
    </w:p>
    <w:p w:rsidR="005D340D">
      <w:pPr>
        <w:spacing w:after="0"/>
        <w:rPr>
          <w:rFonts w:hint="eastAsia"/>
          <w:color w:val="000000"/>
          <w:lang w:eastAsia="zh-CN"/>
        </w:rPr>
      </w:pPr>
    </w:p>
    <w:p w:rsidR="005D340D">
      <w:pPr>
        <w:spacing w:after="0"/>
        <w:rPr>
          <w:rFonts w:hint="eastAsia"/>
          <w:color w:val="000000"/>
          <w:lang w:eastAsia="zh-CN"/>
        </w:rPr>
      </w:pPr>
    </w:p>
    <w:p w:rsidR="005D340D">
      <w:pPr>
        <w:spacing w:after="0"/>
        <w:rPr>
          <w:rFonts w:hint="eastAsia"/>
          <w:color w:val="000000"/>
          <w:lang w:eastAsia="zh-CN"/>
        </w:rPr>
      </w:pPr>
    </w:p>
    <w:p w:rsidR="00E16127">
      <w:pPr>
        <w:spacing w:after="0"/>
      </w:pPr>
      <w:r>
        <w:rPr>
          <w:color w:val="000000"/>
        </w:rPr>
        <w:t>27.“</w:t>
      </w:r>
      <w:r>
        <w:rPr>
          <w:color w:val="000000"/>
        </w:rPr>
        <w:t>蹦床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2008</w:t>
      </w:r>
      <w:r>
        <w:rPr>
          <w:color w:val="000000"/>
        </w:rPr>
        <w:t>年北京奥运会的比赛项目。</w:t>
      </w:r>
      <w:r>
        <w:rPr>
          <w:color w:val="000000"/>
        </w:rPr>
        <w:t>“</w:t>
      </w:r>
      <w:r>
        <w:rPr>
          <w:color w:val="000000"/>
        </w:rPr>
        <w:t>蹦床</w:t>
      </w:r>
      <w:r>
        <w:rPr>
          <w:color w:val="000000"/>
        </w:rPr>
        <w:t>”</w:t>
      </w:r>
      <w:r>
        <w:rPr>
          <w:color w:val="000000"/>
        </w:rPr>
        <w:t>的弹性很大，运动员可在上面反复弹跳。从高空落下的运动员刚好与水平床面接</w:t>
      </w:r>
      <w:r>
        <w:rPr>
          <w:color w:val="000000"/>
        </w:rPr>
        <w:t>触的点为</w:t>
      </w:r>
      <w:r>
        <w:rPr>
          <w:color w:val="000000"/>
        </w:rPr>
        <w:t>A</w:t>
      </w:r>
      <w:r>
        <w:rPr>
          <w:color w:val="000000"/>
        </w:rPr>
        <w:t>点，能到达的最低点为</w:t>
      </w:r>
      <w:r>
        <w:rPr>
          <w:color w:val="000000"/>
        </w:rPr>
        <w:t>B</w:t>
      </w:r>
      <w:r>
        <w:rPr>
          <w:color w:val="000000"/>
        </w:rPr>
        <w:t>点，如图所示。运动员从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B</w:t>
      </w:r>
      <w:r>
        <w:rPr>
          <w:color w:val="000000"/>
        </w:rPr>
        <w:t>点的运动过程中速度如何变化？请分析并说明其原因。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1069505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</w:p>
    <w:p w:rsidR="005D340D">
      <w:pPr>
        <w:spacing w:after="0"/>
        <w:rPr>
          <w:rFonts w:hint="eastAsia"/>
          <w:color w:val="000000"/>
          <w:lang w:eastAsia="zh-CN"/>
        </w:rPr>
      </w:pPr>
    </w:p>
    <w:p w:rsidR="00E16127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如图所示，将弹簧的左端固定，弹簧自然伸长到</w:t>
      </w:r>
      <w:r>
        <w:rPr>
          <w:color w:val="000000"/>
        </w:rPr>
        <w:t>B</w:t>
      </w:r>
      <w:r>
        <w:rPr>
          <w:color w:val="000000"/>
        </w:rPr>
        <w:t>位置，用一木块放在较粗糙水平面将弹簧压缩到</w:t>
      </w:r>
      <w:r>
        <w:rPr>
          <w:color w:val="000000"/>
        </w:rPr>
        <w:t>A</w:t>
      </w:r>
      <w:r>
        <w:rPr>
          <w:color w:val="000000"/>
        </w:rPr>
        <w:t>位置，由静止释放，木块滑到</w:t>
      </w:r>
      <w:r>
        <w:rPr>
          <w:color w:val="000000"/>
        </w:rPr>
        <w:t>C</w:t>
      </w:r>
      <w:r>
        <w:rPr>
          <w:color w:val="000000"/>
        </w:rPr>
        <w:t>位置静止，请分析说明木块从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C</w:t>
      </w:r>
      <w:r>
        <w:rPr>
          <w:color w:val="000000"/>
        </w:rPr>
        <w:t>的速度先变大后变小的原因．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766595" cy="1069505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5D340D">
      <w:pPr>
        <w:rPr>
          <w:rFonts w:hint="eastAsia"/>
          <w:b/>
          <w:bCs/>
          <w:sz w:val="24"/>
          <w:szCs w:val="24"/>
          <w:lang w:eastAsia="zh-CN"/>
        </w:rPr>
      </w:pPr>
    </w:p>
    <w:p w:rsidR="005D340D">
      <w:pPr>
        <w:rPr>
          <w:rFonts w:hint="eastAsia"/>
          <w:b/>
          <w:bCs/>
          <w:sz w:val="24"/>
          <w:szCs w:val="24"/>
          <w:lang w:eastAsia="zh-CN"/>
        </w:rPr>
      </w:pPr>
    </w:p>
    <w:p w:rsidR="005D340D">
      <w:pPr>
        <w:rPr>
          <w:rFonts w:hint="eastAsia"/>
          <w:b/>
          <w:bCs/>
          <w:sz w:val="24"/>
          <w:szCs w:val="24"/>
          <w:lang w:eastAsia="zh-CN"/>
        </w:rPr>
      </w:pPr>
    </w:p>
    <w:p w:rsidR="00E16127">
      <w:r>
        <w:rPr>
          <w:b/>
          <w:bCs/>
          <w:sz w:val="24"/>
          <w:szCs w:val="24"/>
        </w:rPr>
        <w:t>四、实验探究题</w:t>
      </w:r>
    </w:p>
    <w:p w:rsidR="00E16127">
      <w:pPr>
        <w:spacing w:after="0"/>
      </w:pPr>
      <w:r>
        <w:rPr>
          <w:color w:val="000000"/>
        </w:rPr>
        <w:t>29.</w:t>
      </w:r>
      <w:r>
        <w:rPr>
          <w:color w:val="000000"/>
        </w:rPr>
        <w:t>用如图所示装置研究</w:t>
      </w:r>
      <w:r>
        <w:rPr>
          <w:color w:val="000000"/>
        </w:rPr>
        <w:t>“</w:t>
      </w:r>
      <w:r>
        <w:rPr>
          <w:color w:val="000000"/>
        </w:rPr>
        <w:t>阻力对物体运动的影响</w:t>
      </w:r>
      <w:r>
        <w:rPr>
          <w:color w:val="000000"/>
        </w:rPr>
        <w:t>”</w:t>
      </w:r>
      <w:r>
        <w:rPr>
          <w:color w:val="000000"/>
        </w:rPr>
        <w:t>实验．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21784" cy="487007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784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）实验时，让小车从斜面同一高度滑下，目的是使小车到达平面时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）如图所</w:t>
      </w:r>
      <w:r>
        <w:rPr>
          <w:color w:val="000000"/>
        </w:rPr>
        <w:t>示的三种情况，小车在</w:t>
      </w:r>
      <w:r>
        <w:rPr>
          <w:color w:val="000000"/>
        </w:rPr>
        <w:t>________</w:t>
      </w:r>
      <w:r>
        <w:rPr>
          <w:color w:val="000000"/>
        </w:rPr>
        <w:t>表面滑行时运动状态最容易改变．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）结论：表面越光滑小车运动的距离越远，说明小车受到的阻力越</w:t>
      </w:r>
      <w:r>
        <w:rPr>
          <w:color w:val="000000"/>
        </w:rPr>
        <w:t>________</w:t>
      </w:r>
      <w:r>
        <w:rPr>
          <w:color w:val="000000"/>
        </w:rPr>
        <w:t>，速度减小得越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）推理：如果运动物体不受力，它将做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30.</w:t>
      </w:r>
      <w:r>
        <w:rPr>
          <w:color w:val="000000"/>
        </w:rPr>
        <w:t>小宇骑车时发现，不踩踏脚板，车也能滑行一段距离，他在不同的路面上多次尝试后猜想：车滑行的距离可能与路面的粗糙程度和速度有关．为探究其中的奥秘，他在水平桌面上搭成一斜面，用小球做实验，并用毛巾、棉布、木板等改变水平桌面的粗糙程度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为了探究小球在水平面上的滑行距离与速度的关系，小宇应先后三次将小球从斜面的</w:t>
      </w:r>
      <w:r>
        <w:rPr>
          <w:color w:val="000000"/>
        </w:rPr>
        <w:t>________</w:t>
      </w:r>
      <w:r>
        <w:rPr>
          <w:color w:val="000000"/>
        </w:rPr>
        <w:t>（同一</w:t>
      </w:r>
      <w:r>
        <w:rPr>
          <w:color w:val="000000"/>
        </w:rPr>
        <w:t>/</w:t>
      </w:r>
      <w:r>
        <w:rPr>
          <w:color w:val="000000"/>
        </w:rPr>
        <w:t>不同）高度处释放，比较小球在</w:t>
      </w:r>
      <w:r>
        <w:rPr>
          <w:color w:val="000000"/>
        </w:rPr>
        <w:t>________</w:t>
      </w:r>
      <w:r>
        <w:rPr>
          <w:color w:val="000000"/>
        </w:rPr>
        <w:t>（同一</w:t>
      </w:r>
      <w:r>
        <w:rPr>
          <w:color w:val="000000"/>
        </w:rPr>
        <w:t>/</w:t>
      </w:r>
      <w:r>
        <w:rPr>
          <w:color w:val="000000"/>
        </w:rPr>
        <w:t>不同）粗糙面上滑行的距离．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）为探究小球滑行距离与水平面粗糙程度的关系，小宇先后三次将小球从斜面上的同一高度处释放，三次实验结果如图甲所示，由此得到结论：</w:t>
      </w:r>
      <w:r>
        <w:rPr>
          <w:color w:val="000000"/>
        </w:rPr>
        <w:t>________</w:t>
      </w:r>
      <w:r>
        <w:rPr>
          <w:color w:val="000000"/>
        </w:rPr>
        <w:t>；小宇认为，通过进一步推理可以得出结论：运动的物体如果不受阻力作用，将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19909" cy="1059955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09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）在上述（</w:t>
      </w:r>
      <w:r>
        <w:rPr>
          <w:color w:val="000000"/>
        </w:rPr>
        <w:t>2</w:t>
      </w:r>
      <w:r>
        <w:rPr>
          <w:color w:val="000000"/>
        </w:rPr>
        <w:t>）的三次实验中，若小球克服毛巾的摩擦力做的功为</w:t>
      </w:r>
      <w:r>
        <w:rPr>
          <w:color w:val="000000"/>
        </w:rPr>
        <w:t>W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小球克服木板的摩擦力做的功为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W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________W</w:t>
      </w:r>
      <w:r>
        <w:rPr>
          <w:color w:val="000000"/>
          <w:vertAlign w:val="subscript"/>
        </w:rPr>
        <w:t>2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﹦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）为了模拟研究汽车超速带来的安全隐患，李斌同学设计了如图乙所示的探究实验：将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两个小球先后从同一装置，高分别为</w:t>
      </w:r>
      <w:r>
        <w:rPr>
          <w:color w:val="000000"/>
        </w:rPr>
        <w:t>h</w:t>
      </w:r>
      <w:r>
        <w:rPr>
          <w:color w:val="000000"/>
          <w:vertAlign w:val="subscript"/>
        </w:rPr>
        <w:t>A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  <w:vertAlign w:val="subscript"/>
        </w:rPr>
        <w:t>B</w:t>
      </w:r>
      <w:r>
        <w:rPr>
          <w:color w:val="000000"/>
        </w:rPr>
        <w:t>的位置滚下（</w:t>
      </w:r>
      <w:r>
        <w:rPr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h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B</w:t>
      </w:r>
      <w:r>
        <w:rPr>
          <w:color w:val="000000"/>
        </w:rPr>
        <w:t>），推动小木块运动一段距离后静止，同组的小红认为他的实验设计有问题，问题是：</w:t>
      </w:r>
      <w:r>
        <w:rPr>
          <w:color w:val="000000"/>
        </w:rPr>
        <w:t>________</w:t>
      </w:r>
      <w:r>
        <w:rPr>
          <w:color w:val="000000"/>
        </w:rPr>
        <w:t>．更正后完成实验，在如图乙所示的两次实验中，木块移动过程中受到的摩擦力分别为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乙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﹦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E1612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10359" cy="1050404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359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31.</w:t>
      </w:r>
      <w:r>
        <w:rPr>
          <w:color w:val="000000"/>
        </w:rPr>
        <w:t>小明发现了以下现象：将原来静止着的空车推动很容易，但用同样的力很难推动一辆载重车。一般小汽车从静止加速到</w:t>
      </w:r>
      <w:r>
        <w:rPr>
          <w:color w:val="000000"/>
        </w:rPr>
        <w:t>100km/h</w:t>
      </w:r>
      <w:r>
        <w:rPr>
          <w:color w:val="000000"/>
        </w:rPr>
        <w:t>，只需十几秒的时间，而满载的货车加速就慢得多。</w:t>
      </w:r>
    </w:p>
    <w:p w:rsidR="00E1612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）由此可以初步得到假说：物体受力一定时，它的质量越</w:t>
      </w:r>
      <w:r>
        <w:rPr>
          <w:color w:val="000000"/>
        </w:rPr>
        <w:t>________ </w:t>
      </w:r>
      <w:r>
        <w:rPr>
          <w:color w:val="000000"/>
        </w:rPr>
        <w:t>，</w:t>
      </w:r>
      <w:r>
        <w:rPr>
          <w:color w:val="000000"/>
        </w:rPr>
        <w:t>运动状态越容易改变</w:t>
      </w:r>
      <w:r>
        <w:rPr>
          <w:color w:val="000000"/>
        </w:rPr>
        <w:t>。</w:t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）给你一块木块、一个砝码、一个大钩码和一根细线、一个滑轮、一个秒表，请你设计一个</w:t>
      </w:r>
    </w:p>
    <w:p w:rsidR="00E16127">
      <w:pPr>
        <w:spacing w:after="0"/>
      </w:pPr>
    </w:p>
    <w:p w:rsidR="00E16127">
      <w:pPr>
        <w:spacing w:after="0"/>
      </w:pPr>
      <w:r>
        <w:rPr>
          <w:color w:val="000000"/>
        </w:rPr>
        <w:t>实验，（画出实验装置图）在光滑的桌面上检验你的假说是否正确</w:t>
      </w:r>
      <w:r>
        <w:rPr>
          <w:color w:val="000000"/>
        </w:rPr>
        <w:t>。</w:t>
      </w:r>
      <w:r>
        <w:br/>
      </w:r>
      <w:r>
        <w:rPr>
          <w:color w:val="000000"/>
        </w:rPr>
        <w:t>实验步骤：</w:t>
      </w:r>
      <w:r>
        <w:rPr>
          <w:color w:val="000000"/>
        </w:rPr>
        <w:t>___________________________</w:t>
      </w:r>
      <w:r>
        <w:rPr>
          <w:color w:val="000000"/>
        </w:rPr>
        <w:t>_________________________________________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234502" cy="1050404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502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）若你的假说是正确的，你将看到的现象是：</w:t>
      </w:r>
      <w:r>
        <w:rPr>
          <w:color w:val="000000"/>
        </w:rPr>
        <w:t>________ </w:t>
      </w:r>
      <w:r>
        <w:rPr>
          <w:color w:val="000000"/>
        </w:rPr>
        <w:t>。</w:t>
      </w:r>
    </w:p>
    <w:p w:rsidR="00E16127">
      <w:pPr>
        <w:spacing w:after="0"/>
      </w:pPr>
    </w:p>
    <w:p w:rsidR="00E16127">
      <w:pPr>
        <w:rPr>
          <w:rFonts w:hint="eastAsia"/>
          <w:lang w:eastAsia="zh-CN"/>
        </w:rPr>
      </w:pPr>
    </w:p>
    <w:sectPr w:rsidSect="00E16127">
      <w:headerReference w:type="even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2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2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E1612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E16127" w:rsidP="00D92C3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E1612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33E"/>
    <w:multiLevelType w:val="hybridMultilevel"/>
    <w:tmpl w:val="1E108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E037EC9"/>
    <w:multiLevelType w:val="hybridMultilevel"/>
    <w:tmpl w:val="5A169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12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E1612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612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E161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E1612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E1612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E16127"/>
    <w:rPr>
      <w:sz w:val="18"/>
      <w:szCs w:val="18"/>
    </w:rPr>
  </w:style>
  <w:style w:type="paragraph" w:customStyle="1" w:styleId="1">
    <w:name w:val="正文1"/>
    <w:qFormat/>
    <w:rsid w:val="00E1612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1612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1612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1612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1612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75CDD-0AF7-48B0-B0C4-F8FF9E6E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2019-01-30T09:37:00Z</dcterms:created>
  <dcterms:modified xsi:type="dcterms:W3CDTF">2019-01-30T09:39:00Z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