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F485C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9pt;margin-left:962pt;margin-top:894pt;mso-position-horizontal-relative:page;mso-position-vertical-relative:top-margin-area;position:absolute;width:36pt;z-index:251658240">
            <v:imagedata r:id="rId6" o:title=""/>
          </v:shape>
        </w:pict>
      </w:r>
    </w:p>
    <w:p w:rsidR="00D74FD4" w:rsidP="00D74FD4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10.2</w:t>
      </w:r>
      <w:r>
        <w:rPr>
          <w:rFonts w:hint="eastAsia"/>
          <w:b/>
          <w:bCs/>
          <w:sz w:val="28"/>
          <w:szCs w:val="28"/>
          <w:lang w:eastAsia="zh-CN"/>
        </w:rPr>
        <w:t>“探究串、并联电路中的电流规律”知识归纳练习题</w:t>
      </w:r>
    </w:p>
    <w:p w:rsidR="000F485C">
      <w:r>
        <w:rPr>
          <w:b/>
          <w:bCs/>
          <w:sz w:val="24"/>
          <w:szCs w:val="24"/>
        </w:rPr>
        <w:t>一、单选题</w:t>
      </w:r>
    </w:p>
    <w:p w:rsidR="000F485C">
      <w:pPr>
        <w:spacing w:after="0"/>
      </w:pPr>
      <w:r>
        <w:rPr>
          <w:color w:val="000000"/>
        </w:rPr>
        <w:t>1.</w:t>
      </w:r>
      <w:r>
        <w:rPr>
          <w:color w:val="000000"/>
        </w:rPr>
        <w:t>如图所示的电路中，已知电源电压为</w:t>
      </w:r>
      <w:r>
        <w:rPr>
          <w:color w:val="000000"/>
        </w:rPr>
        <w:t>6V</w:t>
      </w:r>
      <w:r>
        <w:rPr>
          <w:color w:val="000000"/>
        </w:rPr>
        <w:t>，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都正常发光，对于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</w:rPr>
        <w:t>V</w:t>
      </w:r>
      <w:r>
        <w:rPr>
          <w:color w:val="000000"/>
          <w:vertAlign w:val="subscript"/>
        </w:rPr>
        <w:t>3</w:t>
      </w:r>
      <w:r>
        <w:rPr>
          <w:color w:val="000000"/>
        </w:rPr>
        <w:t>三只电压表的示数，下列各组数据中正确的一组是（</w:t>
      </w:r>
      <w:r>
        <w:rPr>
          <w:color w:val="000000"/>
        </w:rPr>
        <w:t xml:space="preserve">   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0F48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585151" cy="1241387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151" cy="124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  <w:ind w:left="150"/>
      </w:pPr>
      <w:r>
        <w:rPr>
          <w:color w:val="000000"/>
        </w:rPr>
        <w:t>A. 6V</w:t>
      </w:r>
      <w:r>
        <w:rPr>
          <w:color w:val="000000"/>
        </w:rPr>
        <w:t>；</w:t>
      </w:r>
      <w:r>
        <w:rPr>
          <w:color w:val="000000"/>
        </w:rPr>
        <w:t>6V</w:t>
      </w:r>
      <w:r>
        <w:rPr>
          <w:color w:val="000000"/>
        </w:rPr>
        <w:t>；</w:t>
      </w:r>
      <w:r>
        <w:rPr>
          <w:color w:val="000000"/>
        </w:rPr>
        <w:t>6V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2V</w:t>
      </w:r>
      <w:r>
        <w:rPr>
          <w:color w:val="000000"/>
        </w:rPr>
        <w:t>；</w:t>
      </w:r>
      <w:r>
        <w:rPr>
          <w:color w:val="000000"/>
        </w:rPr>
        <w:t>4V</w:t>
      </w:r>
      <w:r>
        <w:rPr>
          <w:color w:val="000000"/>
        </w:rPr>
        <w:t>；</w:t>
      </w:r>
      <w:r>
        <w:rPr>
          <w:color w:val="000000"/>
        </w:rPr>
        <w:t>6V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6V</w:t>
      </w:r>
      <w:r>
        <w:rPr>
          <w:color w:val="000000"/>
        </w:rPr>
        <w:t>；</w:t>
      </w:r>
      <w:r>
        <w:rPr>
          <w:color w:val="000000"/>
        </w:rPr>
        <w:t>4V</w:t>
      </w:r>
      <w:r>
        <w:rPr>
          <w:color w:val="000000"/>
        </w:rPr>
        <w:t>；</w:t>
      </w:r>
      <w:r>
        <w:rPr>
          <w:color w:val="000000"/>
        </w:rPr>
        <w:t>2V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0V</w:t>
      </w:r>
      <w:r>
        <w:rPr>
          <w:color w:val="000000"/>
        </w:rPr>
        <w:t>；</w:t>
      </w:r>
      <w:r>
        <w:rPr>
          <w:color w:val="000000"/>
        </w:rPr>
        <w:t>6V</w:t>
      </w:r>
      <w:r>
        <w:rPr>
          <w:color w:val="000000"/>
        </w:rPr>
        <w:t>；</w:t>
      </w:r>
      <w:r>
        <w:rPr>
          <w:color w:val="000000"/>
        </w:rPr>
        <w:t>4V</w:t>
      </w:r>
    </w:p>
    <w:p w:rsidR="000F485C">
      <w:pPr>
        <w:spacing w:after="0"/>
      </w:pPr>
      <w:r>
        <w:rPr>
          <w:color w:val="000000"/>
        </w:rPr>
        <w:t>2.</w:t>
      </w:r>
      <w:r>
        <w:rPr>
          <w:color w:val="000000"/>
        </w:rPr>
        <w:t>如图所示电路，电源电压保持不变，只闭合开关</w:t>
      </w:r>
      <w:r>
        <w:rPr>
          <w:color w:val="000000"/>
        </w:rPr>
        <w:t>S</w:t>
      </w:r>
      <w:r>
        <w:rPr>
          <w:color w:val="000000"/>
        </w:rPr>
        <w:t>时，电流表的示数为</w:t>
      </w:r>
      <w:r>
        <w:rPr>
          <w:color w:val="000000"/>
        </w:rPr>
        <w:t>0.2 A</w:t>
      </w:r>
      <w:r>
        <w:rPr>
          <w:color w:val="000000"/>
        </w:rPr>
        <w:t>，若再闭合开关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发现电流表的示数为</w:t>
      </w:r>
      <w:r>
        <w:rPr>
          <w:color w:val="000000"/>
        </w:rPr>
        <w:t>0.5 A</w:t>
      </w:r>
      <w:r>
        <w:rPr>
          <w:color w:val="000000"/>
        </w:rPr>
        <w:t>，此时通过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的电流为</w:t>
      </w:r>
      <w:r>
        <w:rPr>
          <w:i/>
          <w:color w:val="000000"/>
        </w:rPr>
        <w:t>I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通过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的电流为</w:t>
      </w:r>
      <w:r>
        <w:rPr>
          <w:i/>
          <w:color w:val="000000"/>
        </w:rPr>
        <w:t>I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</w:t>
      </w:r>
      <w:r>
        <w:rPr>
          <w:color w:val="000000"/>
        </w:rPr>
        <w:t>(    )</w:t>
      </w:r>
    </w:p>
    <w:p w:rsidR="000F48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36345" cy="849871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8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  <w:ind w:left="150"/>
      </w:pPr>
      <w:r>
        <w:rPr>
          <w:color w:val="000000"/>
        </w:rPr>
        <w:t>A. </w:t>
      </w:r>
      <w:r>
        <w:rPr>
          <w:i/>
          <w:color w:val="000000"/>
        </w:rPr>
        <w:t>I</w:t>
      </w:r>
      <w:r>
        <w:rPr>
          <w:color w:val="000000"/>
          <w:vertAlign w:val="subscript"/>
        </w:rPr>
        <w:t>1</w:t>
      </w:r>
      <w:r>
        <w:rPr>
          <w:color w:val="000000"/>
        </w:rPr>
        <w:t>∶</w:t>
      </w:r>
      <w:r>
        <w:rPr>
          <w:i/>
          <w:color w:val="000000"/>
        </w:rPr>
        <w:t>I</w:t>
      </w:r>
      <w:r>
        <w:rPr>
          <w:color w:val="000000"/>
          <w:vertAlign w:val="subscript"/>
        </w:rPr>
        <w:t>2</w:t>
      </w:r>
      <w:r>
        <w:rPr>
          <w:color w:val="000000"/>
        </w:rPr>
        <w:t>＝</w:t>
      </w:r>
      <w:r>
        <w:rPr>
          <w:color w:val="000000"/>
        </w:rPr>
        <w:t>2∶5                        B. </w:t>
      </w:r>
      <w:r>
        <w:rPr>
          <w:i/>
          <w:color w:val="000000"/>
        </w:rPr>
        <w:t>I</w:t>
      </w:r>
      <w:r>
        <w:rPr>
          <w:color w:val="000000"/>
          <w:vertAlign w:val="subscript"/>
        </w:rPr>
        <w:t>1</w:t>
      </w:r>
      <w:r>
        <w:rPr>
          <w:color w:val="000000"/>
        </w:rPr>
        <w:t>∶</w:t>
      </w:r>
      <w:r>
        <w:rPr>
          <w:i/>
          <w:color w:val="000000"/>
        </w:rPr>
        <w:t>I</w:t>
      </w:r>
      <w:r>
        <w:rPr>
          <w:color w:val="000000"/>
          <w:vertAlign w:val="subscript"/>
        </w:rPr>
        <w:t>2</w:t>
      </w:r>
      <w:r>
        <w:rPr>
          <w:color w:val="000000"/>
        </w:rPr>
        <w:t>＝</w:t>
      </w:r>
      <w:r>
        <w:rPr>
          <w:color w:val="000000"/>
        </w:rPr>
        <w:t>3∶5                        C. </w:t>
      </w:r>
      <w:r>
        <w:rPr>
          <w:i/>
          <w:color w:val="000000"/>
        </w:rPr>
        <w:t>I</w:t>
      </w:r>
      <w:r>
        <w:rPr>
          <w:color w:val="000000"/>
          <w:vertAlign w:val="subscript"/>
        </w:rPr>
        <w:t>1</w:t>
      </w:r>
      <w:r>
        <w:rPr>
          <w:color w:val="000000"/>
        </w:rPr>
        <w:t>＝</w:t>
      </w:r>
      <w:r>
        <w:rPr>
          <w:color w:val="000000"/>
        </w:rPr>
        <w:t>0.3 A                        </w:t>
      </w:r>
      <w:r>
        <w:rPr>
          <w:color w:val="000000"/>
        </w:rPr>
        <w:t>D. </w:t>
      </w:r>
      <w:r>
        <w:rPr>
          <w:i/>
          <w:color w:val="000000"/>
        </w:rPr>
        <w:t>I</w:t>
      </w:r>
      <w:r>
        <w:rPr>
          <w:color w:val="000000"/>
          <w:vertAlign w:val="subscript"/>
        </w:rPr>
        <w:t>2</w:t>
      </w:r>
      <w:r>
        <w:rPr>
          <w:color w:val="000000"/>
        </w:rPr>
        <w:t>＝</w:t>
      </w:r>
      <w:r>
        <w:rPr>
          <w:color w:val="000000"/>
        </w:rPr>
        <w:t>0.5 A</w:t>
      </w:r>
    </w:p>
    <w:p w:rsidR="000F485C">
      <w:pPr>
        <w:spacing w:after="0"/>
      </w:pPr>
      <w:r>
        <w:rPr>
          <w:color w:val="000000"/>
        </w:rPr>
        <w:t>3.</w:t>
      </w:r>
      <w:r>
        <w:rPr>
          <w:color w:val="000000"/>
        </w:rPr>
        <w:t>如图所示的电路中，电源两端的电压不变，闭合开关，灯泡正常发光，当滑动变阻器的滑片</w:t>
      </w:r>
      <w:r>
        <w:rPr>
          <w:color w:val="000000"/>
        </w:rPr>
        <w:t>P</w:t>
      </w:r>
      <w:r>
        <w:rPr>
          <w:color w:val="000000"/>
        </w:rPr>
        <w:t>向右滑动的过程中，下列说法正确的是（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0F48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70571" cy="945363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571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灯泡变亮，电压表示数变大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灯泡变暗，电压表示数变大</w:t>
      </w:r>
      <w:r>
        <w:br/>
      </w:r>
      <w:r>
        <w:rPr>
          <w:color w:val="000000"/>
        </w:rPr>
        <w:t>C. </w:t>
      </w:r>
      <w:r>
        <w:rPr>
          <w:color w:val="000000"/>
        </w:rPr>
        <w:t>灯泡变暗，电流表示数变小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灯泡变亮，电流表示数变大</w:t>
      </w:r>
    </w:p>
    <w:p w:rsidR="000F485C">
      <w:pPr>
        <w:spacing w:after="0"/>
      </w:pPr>
      <w:r>
        <w:rPr>
          <w:color w:val="000000"/>
        </w:rPr>
        <w:t>4.</w:t>
      </w:r>
      <w:r>
        <w:rPr>
          <w:color w:val="000000"/>
        </w:rPr>
        <w:t>如图所示是电阻甲和乙的</w:t>
      </w:r>
      <w:r>
        <w:rPr>
          <w:color w:val="000000"/>
        </w:rPr>
        <w:t>U</w:t>
      </w:r>
      <w:r>
        <w:rPr>
          <w:color w:val="000000"/>
        </w:rPr>
        <w:t>﹣</w:t>
      </w:r>
      <w:r>
        <w:rPr>
          <w:color w:val="000000"/>
        </w:rPr>
        <w:t>I</w:t>
      </w:r>
      <w:r>
        <w:rPr>
          <w:color w:val="000000"/>
        </w:rPr>
        <w:t>图象，下列说法正确的是（　　）</w:t>
      </w:r>
    </w:p>
    <w:p w:rsidR="000F48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41387" cy="1289139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87" cy="128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甲的电阻值保持</w:t>
      </w:r>
      <w:r>
        <w:rPr>
          <w:color w:val="000000"/>
        </w:rPr>
        <w:t>10Ω</w:t>
      </w:r>
      <w:r>
        <w:rPr>
          <w:color w:val="000000"/>
        </w:rPr>
        <w:t>不变</w:t>
      </w:r>
      <w:r>
        <w:br/>
      </w:r>
      <w:r>
        <w:rPr>
          <w:color w:val="000000"/>
        </w:rPr>
        <w:t>B. </w:t>
      </w:r>
      <w:r>
        <w:rPr>
          <w:color w:val="000000"/>
        </w:rPr>
        <w:t>乙的电阻值保持</w:t>
      </w:r>
      <w:r>
        <w:rPr>
          <w:color w:val="000000"/>
        </w:rPr>
        <w:t>20Ω</w:t>
      </w:r>
      <w:r>
        <w:rPr>
          <w:color w:val="000000"/>
        </w:rPr>
        <w:t>不变</w:t>
      </w:r>
      <w:r>
        <w:br/>
      </w:r>
      <w:r>
        <w:rPr>
          <w:color w:val="000000"/>
        </w:rPr>
        <w:t>C. </w:t>
      </w:r>
      <w:r>
        <w:rPr>
          <w:color w:val="000000"/>
        </w:rPr>
        <w:t>甲、乙串联在电路中，当电路电流为</w:t>
      </w:r>
      <w:r>
        <w:rPr>
          <w:color w:val="000000"/>
        </w:rPr>
        <w:t>0.25A</w:t>
      </w:r>
      <w:r>
        <w:rPr>
          <w:color w:val="000000"/>
        </w:rPr>
        <w:t>时，电源电压为</w:t>
      </w:r>
      <w:r>
        <w:rPr>
          <w:color w:val="000000"/>
        </w:rPr>
        <w:t>5V</w:t>
      </w:r>
      <w:r>
        <w:br/>
      </w:r>
      <w:r>
        <w:rPr>
          <w:color w:val="000000"/>
        </w:rPr>
        <w:t>D. </w:t>
      </w:r>
      <w:r>
        <w:rPr>
          <w:color w:val="000000"/>
        </w:rPr>
        <w:t>甲、乙并联在电路中，当电源电压为</w:t>
      </w:r>
      <w:r>
        <w:rPr>
          <w:color w:val="000000"/>
        </w:rPr>
        <w:t>2V</w:t>
      </w:r>
      <w:r>
        <w:rPr>
          <w:color w:val="000000"/>
        </w:rPr>
        <w:t>时，干路电流为</w:t>
      </w:r>
      <w:r>
        <w:rPr>
          <w:color w:val="000000"/>
        </w:rPr>
        <w:t>0.3A</w:t>
      </w:r>
    </w:p>
    <w:p w:rsidR="000F485C">
      <w:pPr>
        <w:spacing w:after="0"/>
      </w:pPr>
      <w:r>
        <w:rPr>
          <w:color w:val="000000"/>
        </w:rPr>
        <w:t>5.</w:t>
      </w:r>
      <w:r>
        <w:rPr>
          <w:color w:val="000000"/>
        </w:rPr>
        <w:t>在图（</w:t>
      </w:r>
      <w:r>
        <w:rPr>
          <w:color w:val="000000"/>
        </w:rPr>
        <w:t>a</w:t>
      </w:r>
      <w:r>
        <w:rPr>
          <w:color w:val="000000"/>
        </w:rPr>
        <w:t>）、（</w:t>
      </w:r>
      <w:r>
        <w:rPr>
          <w:color w:val="000000"/>
        </w:rPr>
        <w:t>b</w:t>
      </w:r>
      <w:r>
        <w:rPr>
          <w:color w:val="000000"/>
        </w:rPr>
        <w:t>）所示的电路中，电源电压相等且保持不变</w:t>
      </w:r>
      <w:r>
        <w:rPr>
          <w:color w:val="000000"/>
        </w:rPr>
        <w:t xml:space="preserve"> . </w:t>
      </w:r>
      <w:r>
        <w:rPr>
          <w:color w:val="000000"/>
        </w:rPr>
        <w:t>只闭合电键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三个电流表中仍有两个示数相同</w:t>
      </w:r>
      <w:r>
        <w:rPr>
          <w:color w:val="000000"/>
        </w:rPr>
        <w:t xml:space="preserve"> . </w:t>
      </w:r>
      <w:r>
        <w:rPr>
          <w:color w:val="000000"/>
        </w:rPr>
        <w:t>同时闭合电路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三个电流表中仍有两个示数相同</w:t>
      </w:r>
      <w:r>
        <w:rPr>
          <w:color w:val="000000"/>
        </w:rPr>
        <w:t xml:space="preserve"> . </w:t>
      </w:r>
      <w:r>
        <w:rPr>
          <w:color w:val="000000"/>
        </w:rPr>
        <w:t>正确的判断是</w:t>
      </w:r>
      <w:r>
        <w:rPr>
          <w:color w:val="000000"/>
        </w:rPr>
        <w:t>（</w:t>
      </w:r>
      <w:r>
        <w:rPr>
          <w:color w:val="000000"/>
        </w:rPr>
        <w:t xml:space="preserve">    </w:t>
      </w:r>
      <w:r>
        <w:rPr>
          <w:color w:val="000000"/>
        </w:rPr>
        <w:t>）</w:t>
      </w:r>
    </w:p>
    <w:p w:rsidR="000F48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571380" cy="1461021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380" cy="146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只闭合电键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示数相同的是电流表</w:t>
      </w:r>
      <w:r>
        <w:rPr>
          <w:color w:val="000000"/>
        </w:rPr>
        <w:t>A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A</w:t>
      </w:r>
      <w:r>
        <w:rPr>
          <w:color w:val="000000"/>
          <w:vertAlign w:val="subscript"/>
        </w:rPr>
        <w:t>3</w:t>
      </w:r>
      <w:r>
        <w:br/>
      </w:r>
      <w:r>
        <w:rPr>
          <w:color w:val="000000"/>
        </w:rPr>
        <w:t>B. </w:t>
      </w:r>
      <w:r>
        <w:rPr>
          <w:color w:val="000000"/>
        </w:rPr>
        <w:t>同时闭合电键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示数相</w:t>
      </w:r>
      <w:r>
        <w:rPr>
          <w:color w:val="000000"/>
        </w:rPr>
        <w:t>同的是电流表</w:t>
      </w:r>
      <w:r>
        <w:rPr>
          <w:color w:val="000000"/>
        </w:rPr>
        <w:t>A</w:t>
      </w:r>
      <w:r>
        <w:rPr>
          <w:color w:val="000000"/>
          <w:vertAlign w:val="subscript"/>
        </w:rPr>
        <w:t>2</w:t>
      </w:r>
      <w:r>
        <w:rPr>
          <w:color w:val="000000"/>
        </w:rPr>
        <w:t>和</w:t>
      </w:r>
      <w:r>
        <w:rPr>
          <w:color w:val="000000"/>
        </w:rPr>
        <w:t>A</w:t>
      </w:r>
      <w:r>
        <w:rPr>
          <w:color w:val="000000"/>
          <w:vertAlign w:val="subscript"/>
        </w:rPr>
        <w:t>3</w:t>
      </w:r>
      <w:r>
        <w:br/>
      </w:r>
      <w:r>
        <w:rPr>
          <w:color w:val="000000"/>
        </w:rPr>
        <w:t>C. R</w:t>
      </w:r>
      <w:r>
        <w:rPr>
          <w:color w:val="000000"/>
          <w:vertAlign w:val="subscript"/>
        </w:rPr>
        <w:t>1</w:t>
      </w:r>
      <w:r>
        <w:rPr>
          <w:color w:val="000000"/>
        </w:rPr>
        <w:t>的阻值最大</w:t>
      </w:r>
      <w:r>
        <w:br/>
      </w:r>
      <w:r>
        <w:rPr>
          <w:color w:val="000000"/>
        </w:rPr>
        <w:t>D. R</w:t>
      </w:r>
      <w:r>
        <w:rPr>
          <w:color w:val="000000"/>
          <w:vertAlign w:val="subscript"/>
        </w:rPr>
        <w:t>3</w:t>
      </w:r>
      <w:r>
        <w:rPr>
          <w:color w:val="000000"/>
        </w:rPr>
        <w:t>的阻值最小</w:t>
      </w:r>
    </w:p>
    <w:p w:rsidR="000F485C">
      <w:pPr>
        <w:spacing w:after="0"/>
      </w:pPr>
      <w:r>
        <w:rPr>
          <w:color w:val="000000"/>
        </w:rPr>
        <w:t>6.</w:t>
      </w:r>
      <w:r>
        <w:rPr>
          <w:color w:val="000000"/>
        </w:rPr>
        <w:t>在如图所示的电路中，电源电压保持不变，闭合电键</w:t>
      </w:r>
      <w:r>
        <w:rPr>
          <w:color w:val="000000"/>
        </w:rPr>
        <w:t>S</w:t>
      </w:r>
      <w:r>
        <w:rPr>
          <w:color w:val="000000"/>
        </w:rPr>
        <w:t>，向右移动滑动变阻器滑片</w:t>
      </w:r>
      <w:r>
        <w:rPr>
          <w:color w:val="000000"/>
        </w:rPr>
        <w:t>P</w:t>
      </w:r>
      <w:r>
        <w:rPr>
          <w:color w:val="000000"/>
        </w:rPr>
        <w:t>的过程中（</w:t>
      </w:r>
      <w:r>
        <w:rPr>
          <w:color w:val="000000"/>
        </w:rPr>
        <w:t>   </w:t>
      </w:r>
      <w:r>
        <w:rPr>
          <w:color w:val="000000"/>
        </w:rPr>
        <w:t>）</w:t>
      </w:r>
    </w:p>
    <w:p w:rsidR="000F48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64996" cy="1059955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电流表</w:t>
      </w:r>
      <w:r>
        <w:rPr>
          <w:color w:val="000000"/>
        </w:rPr>
        <w:t>A</w:t>
      </w:r>
      <w:r>
        <w:rPr>
          <w:color w:val="000000"/>
        </w:rPr>
        <w:t>示数变大</w:t>
      </w:r>
      <w:r>
        <w:br/>
      </w:r>
      <w:r>
        <w:rPr>
          <w:color w:val="000000"/>
        </w:rPr>
        <w:t>B. </w:t>
      </w:r>
      <w:r>
        <w:rPr>
          <w:color w:val="000000"/>
        </w:rPr>
        <w:t>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示数变小</w:t>
      </w:r>
      <w:r>
        <w:br/>
      </w:r>
      <w:r>
        <w:rPr>
          <w:color w:val="000000"/>
        </w:rPr>
        <w:t>C. </w:t>
      </w:r>
      <w:r>
        <w:rPr>
          <w:color w:val="000000"/>
        </w:rPr>
        <w:t>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示数与电压表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示数的差值变大</w:t>
      </w:r>
      <w:r>
        <w:br/>
      </w:r>
      <w:r>
        <w:rPr>
          <w:color w:val="000000"/>
        </w:rPr>
        <w:t>D. </w:t>
      </w:r>
      <w:r>
        <w:rPr>
          <w:color w:val="000000"/>
        </w:rPr>
        <w:t>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示数与电流表</w:t>
      </w:r>
      <w:r>
        <w:rPr>
          <w:color w:val="000000"/>
        </w:rPr>
        <w:t>A</w:t>
      </w:r>
      <w:r>
        <w:rPr>
          <w:color w:val="000000"/>
        </w:rPr>
        <w:t>示数的比值变大</w:t>
      </w:r>
    </w:p>
    <w:p w:rsidR="000F485C">
      <w:pPr>
        <w:spacing w:after="0"/>
      </w:pPr>
      <w:r>
        <w:rPr>
          <w:color w:val="000000"/>
        </w:rPr>
        <w:t>7.</w:t>
      </w:r>
      <w:r>
        <w:rPr>
          <w:color w:val="000000"/>
        </w:rPr>
        <w:t>如图甲所示，电源电压恒为</w:t>
      </w:r>
      <w:r>
        <w:rPr>
          <w:color w:val="000000"/>
        </w:rPr>
        <w:t>9V</w:t>
      </w:r>
      <w:r>
        <w:rPr>
          <w:color w:val="000000"/>
        </w:rPr>
        <w:t>，滑动变阻器的最大阻值为</w:t>
      </w:r>
      <w:r>
        <w:rPr>
          <w:color w:val="000000"/>
        </w:rPr>
        <w:t>100Ω</w:t>
      </w:r>
      <w:r>
        <w:rPr>
          <w:color w:val="000000"/>
        </w:rPr>
        <w:t>，电流在</w:t>
      </w:r>
      <w:r>
        <w:rPr>
          <w:color w:val="000000"/>
        </w:rPr>
        <w:t>0.1A</w:t>
      </w:r>
      <w:r>
        <w:rPr>
          <w:color w:val="000000"/>
        </w:rPr>
        <w:t>～</w:t>
      </w:r>
      <w:r>
        <w:rPr>
          <w:color w:val="000000"/>
        </w:rPr>
        <w:t>0.4A</w:t>
      </w:r>
      <w:r>
        <w:rPr>
          <w:color w:val="000000"/>
        </w:rPr>
        <w:t>之间时电子元件均能正常工作</w:t>
      </w:r>
      <w:r>
        <w:rPr>
          <w:color w:val="000000"/>
        </w:rPr>
        <w:t>.</w:t>
      </w:r>
      <w:r>
        <w:rPr>
          <w:color w:val="000000"/>
        </w:rPr>
        <w:t>若通过此电子元件的电流与其两端电压的关系如图乙所示，则下列判断正确的是（）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737944" cy="2492324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944" cy="249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</w:pPr>
    </w:p>
    <w:p w:rsidR="000F485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电子元件工作时，电阻保持不变</w:t>
      </w:r>
      <w:r>
        <w:br/>
      </w:r>
      <w:r>
        <w:rPr>
          <w:color w:val="000000"/>
        </w:rPr>
        <w:t>B. </w:t>
      </w:r>
      <w:r>
        <w:rPr>
          <w:color w:val="000000"/>
        </w:rPr>
        <w:t>为使电子元件处于正常工作状态，滑动变阻器的阻值范围应控制在</w:t>
      </w:r>
      <w:r>
        <w:rPr>
          <w:color w:val="000000"/>
        </w:rPr>
        <w:t>12.5Ω</w:t>
      </w:r>
      <w:r>
        <w:rPr>
          <w:color w:val="000000"/>
        </w:rPr>
        <w:t>～</w:t>
      </w:r>
      <w:r>
        <w:rPr>
          <w:color w:val="000000"/>
        </w:rPr>
        <w:t>70Ω</w:t>
      </w:r>
      <w:r>
        <w:br/>
      </w:r>
      <w:r>
        <w:rPr>
          <w:color w:val="000000"/>
        </w:rPr>
        <w:t>C. </w:t>
      </w:r>
      <w:r>
        <w:rPr>
          <w:color w:val="000000"/>
        </w:rPr>
        <w:t>当变阻器滑片在中点时，电子元件与滑动变阻器的电压之比为</w:t>
      </w:r>
      <w:r>
        <w:rPr>
          <w:color w:val="000000"/>
        </w:rPr>
        <w:t>1:1</w:t>
      </w:r>
      <w:r>
        <w:br/>
      </w:r>
      <w:r>
        <w:rPr>
          <w:color w:val="000000"/>
        </w:rPr>
        <w:t>D. </w:t>
      </w:r>
      <w:r>
        <w:rPr>
          <w:color w:val="000000"/>
        </w:rPr>
        <w:t>电子元件处于正常工作状态时，电路消耗的最小功率为</w:t>
      </w:r>
      <w:r>
        <w:rPr>
          <w:color w:val="000000"/>
        </w:rPr>
        <w:t>3.6W</w:t>
      </w:r>
    </w:p>
    <w:p w:rsidR="000F485C">
      <w:pPr>
        <w:spacing w:after="0"/>
      </w:pPr>
      <w:r>
        <w:rPr>
          <w:color w:val="000000"/>
        </w:rPr>
        <w:t>8.</w:t>
      </w:r>
      <w:r>
        <w:rPr>
          <w:color w:val="000000"/>
        </w:rPr>
        <w:t>如图甲所示，闭合开关，两灯泡均正常发光，且两个完全相同的电流表指针偏转均如图乙所示，通过灯泡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的电流分别为（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</w:p>
    <w:p w:rsidR="000F48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814335" cy="92626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335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  <w:ind w:left="150"/>
      </w:pPr>
      <w:r>
        <w:rPr>
          <w:color w:val="000000"/>
        </w:rPr>
        <w:t>A. 1.2A  1.2A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B. 0.3A  </w:t>
      </w:r>
      <w:r>
        <w:rPr>
          <w:color w:val="000000"/>
        </w:rPr>
        <w:t>0.3A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1.2A  0.3A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1.5A  0.3A</w:t>
      </w:r>
      <w:r>
        <w:rPr>
          <w:b/>
          <w:color w:val="000000"/>
        </w:rPr>
        <w:t> </w:t>
      </w:r>
    </w:p>
    <w:p w:rsidR="000F485C">
      <w:pPr>
        <w:spacing w:after="0"/>
      </w:pPr>
      <w:r>
        <w:rPr>
          <w:color w:val="000000"/>
        </w:rPr>
        <w:t>9.</w:t>
      </w:r>
      <w:r>
        <w:rPr>
          <w:color w:val="000000"/>
        </w:rPr>
        <w:t>如图（</w:t>
      </w:r>
      <w:r>
        <w:rPr>
          <w:color w:val="000000"/>
        </w:rPr>
        <w:t>a</w:t>
      </w:r>
      <w:r>
        <w:rPr>
          <w:color w:val="000000"/>
        </w:rPr>
        <w:t>）所示电路中，当闭合开关后，两只电压表的指针偏转均如图（</w:t>
      </w:r>
      <w:r>
        <w:rPr>
          <w:color w:val="000000"/>
        </w:rPr>
        <w:t>b</w:t>
      </w:r>
      <w:r>
        <w:rPr>
          <w:color w:val="000000"/>
        </w:rPr>
        <w:t>）所示，则电阻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两端的电压分别为（　　）</w:t>
      </w:r>
    </w:p>
    <w:p w:rsidR="000F485C">
      <w:pPr>
        <w:spacing w:after="0"/>
      </w:pPr>
    </w:p>
    <w:p w:rsidR="000F48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702408" cy="1470571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2408" cy="147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  <w:rPr>
          <w:rFonts w:hint="eastAsia"/>
          <w:lang w:eastAsia="zh-CN"/>
        </w:rPr>
      </w:pPr>
      <w:r>
        <w:rPr>
          <w:color w:val="000000"/>
        </w:rPr>
        <w:t>A. 6V    1.5V</w:t>
      </w:r>
      <w:r>
        <w:rPr>
          <w:color w:val="000000"/>
        </w:rPr>
        <w:t>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7.5V    1.5V</w:t>
      </w:r>
      <w:r>
        <w:rPr>
          <w:color w:val="000000"/>
        </w:rPr>
        <w:t>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1.5V    7.5V</w:t>
      </w:r>
      <w:r>
        <w:rPr>
          <w:color w:val="000000"/>
        </w:rPr>
        <w:t>      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1.5V    6V</w:t>
      </w:r>
    </w:p>
    <w:p w:rsidR="000F485C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如图甲所示，闭合开关</w:t>
      </w:r>
      <w:r>
        <w:rPr>
          <w:color w:val="000000"/>
        </w:rPr>
        <w:t>S</w:t>
      </w:r>
      <w:r>
        <w:rPr>
          <w:color w:val="000000"/>
        </w:rPr>
        <w:t>后，两相同电压表的指针偏转都如图乙所示，则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两灯的电阻之比为</w:t>
      </w:r>
      <w:r>
        <w:rPr>
          <w:color w:val="000000"/>
        </w:rPr>
        <w:t xml:space="preserve"> </w:t>
      </w:r>
      <w:r>
        <w:rPr>
          <w:color w:val="000000"/>
        </w:rPr>
        <w:t>（）</w:t>
      </w:r>
    </w:p>
    <w:p w:rsidR="000F485C">
      <w:pPr>
        <w:spacing w:after="0"/>
      </w:pPr>
    </w:p>
    <w:p w:rsidR="000F48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342196" cy="148012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2196" cy="148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  <w:rPr>
          <w:lang w:eastAsia="zh-CN"/>
        </w:rPr>
      </w:pPr>
      <w:r>
        <w:rPr>
          <w:color w:val="000000"/>
        </w:rPr>
        <w:t>A. 1</w:t>
      </w:r>
      <w:r>
        <w:rPr>
          <w:color w:val="000000"/>
        </w:rPr>
        <w:t>：</w:t>
      </w:r>
      <w:r>
        <w:rPr>
          <w:color w:val="000000"/>
        </w:rPr>
        <w:t>4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4</w:t>
      </w:r>
      <w:r>
        <w:rPr>
          <w:color w:val="000000"/>
        </w:rPr>
        <w:t>：</w:t>
      </w:r>
      <w:r>
        <w:rPr>
          <w:color w:val="000000"/>
        </w:rPr>
        <w:t>1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1</w:t>
      </w:r>
      <w:r>
        <w:rPr>
          <w:color w:val="000000"/>
        </w:rPr>
        <w:t>：</w:t>
      </w:r>
      <w:r>
        <w:rPr>
          <w:color w:val="000000"/>
        </w:rPr>
        <w:t>5</w:t>
      </w:r>
      <w:r>
        <w:rPr>
          <w:rFonts w:hint="eastAsia"/>
          <w:lang w:eastAsia="zh-CN"/>
        </w:rPr>
        <w:t xml:space="preserve">            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5</w:t>
      </w:r>
      <w:r>
        <w:rPr>
          <w:color w:val="000000"/>
        </w:rPr>
        <w:t>：</w:t>
      </w:r>
      <w:r>
        <w:rPr>
          <w:color w:val="000000"/>
        </w:rPr>
        <w:t>1</w:t>
      </w:r>
    </w:p>
    <w:p w:rsidR="000F485C">
      <w:pPr>
        <w:spacing w:after="0"/>
      </w:pPr>
    </w:p>
    <w:p w:rsidR="000F485C">
      <w:pPr>
        <w:spacing w:after="0"/>
      </w:pPr>
      <w:r>
        <w:rPr>
          <w:color w:val="000000"/>
        </w:rPr>
        <w:t>11.</w:t>
      </w:r>
      <w:r>
        <w:rPr>
          <w:color w:val="000000"/>
        </w:rPr>
        <w:t>如图所示，灯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上分别标有</w:t>
      </w:r>
      <w:r>
        <w:rPr>
          <w:color w:val="000000"/>
        </w:rPr>
        <w:t xml:space="preserve">“6V  6W” </w:t>
      </w:r>
      <w:r>
        <w:rPr>
          <w:color w:val="000000"/>
        </w:rPr>
        <w:t>、</w:t>
      </w:r>
      <w:r>
        <w:rPr>
          <w:color w:val="000000"/>
        </w:rPr>
        <w:t>“6V  3W”</w:t>
      </w:r>
      <w:r>
        <w:rPr>
          <w:color w:val="000000"/>
        </w:rPr>
        <w:t>的字样，当开关</w:t>
      </w:r>
      <w:r>
        <w:rPr>
          <w:color w:val="000000"/>
        </w:rPr>
        <w:t>S</w:t>
      </w:r>
      <w:r>
        <w:rPr>
          <w:color w:val="000000"/>
        </w:rPr>
        <w:t>闭合时，灯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都能发光，则甲、乙两电压表的示数之比是（）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250937" cy="897623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37" cy="8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  <w:rPr>
          <w:rFonts w:hint="eastAsia"/>
          <w:lang w:eastAsia="zh-CN"/>
        </w:rPr>
      </w:pPr>
      <w:r>
        <w:rPr>
          <w:color w:val="000000"/>
        </w:rPr>
        <w:t>A. 1∶1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1∶2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3∶2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2∶3</w:t>
      </w:r>
    </w:p>
    <w:p w:rsidR="000F485C">
      <w:pPr>
        <w:spacing w:after="0"/>
      </w:pPr>
      <w:r>
        <w:rPr>
          <w:color w:val="000000"/>
        </w:rPr>
        <w:t>12.</w:t>
      </w:r>
      <w:r>
        <w:rPr>
          <w:color w:val="000000"/>
        </w:rPr>
        <w:t>如图所示，在探究串联电路的电压关系时，小华用电压表测出两端的电压分别为</w:t>
      </w:r>
      <w:r>
        <w:rPr>
          <w:color w:val="000000"/>
        </w:rPr>
        <w:t>U</w:t>
      </w:r>
      <w:r>
        <w:rPr>
          <w:color w:val="000000"/>
          <w:vertAlign w:val="subscript"/>
        </w:rPr>
        <w:t>ab</w:t>
      </w:r>
      <w:r>
        <w:rPr>
          <w:color w:val="000000"/>
        </w:rPr>
        <w:t>=2V</w:t>
      </w:r>
      <w:r>
        <w:rPr>
          <w:color w:val="000000"/>
        </w:rPr>
        <w:t>，</w:t>
      </w:r>
      <w:r>
        <w:rPr>
          <w:color w:val="000000"/>
        </w:rPr>
        <w:t>U</w:t>
      </w:r>
      <w:r>
        <w:rPr>
          <w:color w:val="000000"/>
          <w:vertAlign w:val="subscript"/>
        </w:rPr>
        <w:t>bc</w:t>
      </w:r>
      <w:r>
        <w:rPr>
          <w:color w:val="000000"/>
        </w:rPr>
        <w:t>=1V</w:t>
      </w:r>
      <w:r>
        <w:rPr>
          <w:color w:val="000000"/>
        </w:rPr>
        <w:t>，</w:t>
      </w:r>
      <w:r>
        <w:rPr>
          <w:color w:val="000000"/>
        </w:rPr>
        <w:t>U</w:t>
      </w:r>
      <w:r>
        <w:rPr>
          <w:color w:val="000000"/>
          <w:vertAlign w:val="subscript"/>
        </w:rPr>
        <w:t>ac</w:t>
      </w:r>
      <w:r>
        <w:rPr>
          <w:color w:val="000000"/>
        </w:rPr>
        <w:t>=3V</w:t>
      </w:r>
      <w:r>
        <w:rPr>
          <w:color w:val="000000"/>
        </w:rPr>
        <w:t>．在表格中记录数据后，下一步该做的是（　　）</w:t>
      </w:r>
    </w:p>
    <w:p w:rsidR="000F485C">
      <w:pPr>
        <w:spacing w:after="0"/>
      </w:pPr>
    </w:p>
    <w:p w:rsidR="000F48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32370" cy="763930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370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0F485C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整理器材，结束实验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分析数据，得出结论</w:t>
      </w:r>
    </w:p>
    <w:p w:rsidR="000F485C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换用不同的小灯泡，再测出几组电压值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换用电压表的另一量程，再测出一组电压值</w:t>
      </w:r>
    </w:p>
    <w:p w:rsidR="000F485C">
      <w:pPr>
        <w:spacing w:after="0"/>
      </w:pPr>
      <w:r>
        <w:rPr>
          <w:color w:val="000000"/>
        </w:rPr>
        <w:t>13.</w:t>
      </w:r>
      <w:r>
        <w:rPr>
          <w:color w:val="000000"/>
        </w:rPr>
        <w:t>在如图所示的电路中，电源电压保持不变，当开关</w:t>
      </w:r>
      <w:r>
        <w:rPr>
          <w:color w:val="000000"/>
        </w:rPr>
        <w:t>S</w:t>
      </w:r>
      <w:r>
        <w:rPr>
          <w:color w:val="000000"/>
        </w:rPr>
        <w:t>由断开到闭合，电流表两次示数之比是</w:t>
      </w:r>
      <w:r>
        <w:rPr>
          <w:color w:val="000000"/>
        </w:rPr>
        <w:t>1∶5</w:t>
      </w:r>
      <w:r>
        <w:rPr>
          <w:color w:val="000000"/>
        </w:rPr>
        <w:t>。闭合</w:t>
      </w:r>
      <w:r>
        <w:rPr>
          <w:color w:val="000000"/>
        </w:rPr>
        <w:t>S</w:t>
      </w:r>
      <w:r>
        <w:rPr>
          <w:color w:val="000000"/>
        </w:rPr>
        <w:t>后，</w:t>
      </w:r>
      <w:r>
        <w:rPr>
          <w:noProof/>
          <w:lang w:eastAsia="zh-CN"/>
        </w:rPr>
        <w:drawing>
          <wp:inline distT="0" distB="0" distL="0" distR="0">
            <wp:extent cx="181432" cy="219634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32" cy="21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与</w:t>
      </w:r>
      <w:r>
        <w:rPr>
          <w:noProof/>
          <w:lang w:eastAsia="zh-CN"/>
        </w:rPr>
        <w:drawing>
          <wp:inline distT="0" distB="0" distL="0" distR="0">
            <wp:extent cx="190983" cy="219634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83" cy="21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的阻值之比和电功率之比分别是</w:t>
      </w:r>
      <w:r>
        <w:rPr>
          <w:color w:val="000000"/>
        </w:rPr>
        <w:t>（</w:t>
      </w:r>
      <w:r>
        <w:rPr>
          <w:color w:val="000000"/>
        </w:rPr>
        <w:t>    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935812" cy="783031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812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  <w:rPr>
          <w:rFonts w:hint="eastAsia"/>
          <w:lang w:eastAsia="zh-CN"/>
        </w:rPr>
      </w:pPr>
      <w:r>
        <w:rPr>
          <w:color w:val="000000"/>
        </w:rPr>
        <w:t>A.</w:t>
      </w:r>
      <w:r>
        <w:rPr>
          <w:color w:val="000000"/>
        </w:rPr>
        <w:t> 4∶1</w:t>
      </w:r>
      <w:r>
        <w:rPr>
          <w:color w:val="000000"/>
        </w:rPr>
        <w:t>；</w:t>
      </w:r>
      <w:r>
        <w:rPr>
          <w:color w:val="000000"/>
        </w:rPr>
        <w:t>1∶4</w:t>
      </w:r>
      <w:r>
        <w:rPr>
          <w:color w:val="000000"/>
        </w:rPr>
        <w:t>　　</w:t>
      </w:r>
      <w:r>
        <w:rPr>
          <w:color w:val="000000"/>
        </w:rPr>
        <w:t>                  B. 1∶4</w:t>
      </w:r>
      <w:r>
        <w:rPr>
          <w:color w:val="000000"/>
        </w:rPr>
        <w:t>；</w:t>
      </w:r>
      <w:r>
        <w:rPr>
          <w:color w:val="000000"/>
        </w:rPr>
        <w:t>4∶1</w:t>
      </w:r>
      <w:r>
        <w:rPr>
          <w:color w:val="000000"/>
        </w:rPr>
        <w:t>　</w:t>
      </w:r>
      <w:r>
        <w:rPr>
          <w:color w:val="000000"/>
        </w:rPr>
        <w:t>                  C. 1∶5</w:t>
      </w:r>
      <w:r>
        <w:rPr>
          <w:color w:val="000000"/>
        </w:rPr>
        <w:t>；</w:t>
      </w:r>
      <w:r>
        <w:rPr>
          <w:color w:val="000000"/>
        </w:rPr>
        <w:t>5∶1</w:t>
      </w:r>
      <w:r>
        <w:rPr>
          <w:color w:val="000000"/>
        </w:rPr>
        <w:t>　</w:t>
      </w:r>
      <w:r>
        <w:rPr>
          <w:color w:val="000000"/>
        </w:rPr>
        <w:t>                  D. 5∶1</w:t>
      </w:r>
      <w:r>
        <w:rPr>
          <w:color w:val="000000"/>
        </w:rPr>
        <w:t>；</w:t>
      </w:r>
      <w:r>
        <w:rPr>
          <w:color w:val="000000"/>
        </w:rPr>
        <w:t>1∶5</w:t>
      </w:r>
    </w:p>
    <w:p w:rsidR="000F485C">
      <w:pPr>
        <w:spacing w:after="0"/>
      </w:pPr>
      <w:r>
        <w:rPr>
          <w:color w:val="000000"/>
        </w:rPr>
        <w:t>14.</w:t>
      </w:r>
      <w:r>
        <w:rPr>
          <w:color w:val="000000"/>
        </w:rPr>
        <w:t>如图所示，开关由闭合到断开，电流表</w:t>
      </w:r>
      <w:r>
        <w:rPr>
          <w:color w:val="000000"/>
        </w:rPr>
        <w:t>A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A</w:t>
      </w:r>
      <w:r>
        <w:rPr>
          <w:color w:val="000000"/>
          <w:vertAlign w:val="subscript"/>
        </w:rPr>
        <w:t>2</w:t>
      </w:r>
      <w:r>
        <w:rPr>
          <w:color w:val="000000"/>
        </w:rPr>
        <w:t>的示数</w:t>
      </w:r>
      <w:r>
        <w:rPr>
          <w:color w:val="000000"/>
        </w:rPr>
        <w:t>I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I</w:t>
      </w:r>
      <w:r>
        <w:rPr>
          <w:color w:val="000000"/>
          <w:vertAlign w:val="subscript"/>
        </w:rPr>
        <w:t>2</w:t>
      </w:r>
      <w:r>
        <w:rPr>
          <w:color w:val="000000"/>
        </w:rPr>
        <w:t>的变化为（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0F485C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69505" cy="85942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05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</w:pPr>
    </w:p>
    <w:p w:rsidR="000F485C">
      <w:pPr>
        <w:spacing w:after="0"/>
        <w:ind w:left="150"/>
      </w:pPr>
      <w:r>
        <w:rPr>
          <w:color w:val="000000"/>
        </w:rPr>
        <w:t>A. I</w:t>
      </w:r>
      <w:r>
        <w:rPr>
          <w:color w:val="000000"/>
          <w:vertAlign w:val="subscript"/>
        </w:rPr>
        <w:t>1</w:t>
      </w:r>
      <w:r>
        <w:rPr>
          <w:color w:val="000000"/>
        </w:rPr>
        <w:t>变小，</w:t>
      </w:r>
      <w:r>
        <w:rPr>
          <w:color w:val="000000"/>
        </w:rPr>
        <w:t>I</w:t>
      </w:r>
      <w:r>
        <w:rPr>
          <w:color w:val="000000"/>
          <w:vertAlign w:val="subscript"/>
        </w:rPr>
        <w:t>2</w:t>
      </w:r>
      <w:r>
        <w:rPr>
          <w:color w:val="000000"/>
        </w:rPr>
        <w:t>变大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I</w:t>
      </w:r>
      <w:r>
        <w:rPr>
          <w:color w:val="000000"/>
          <w:vertAlign w:val="subscript"/>
        </w:rPr>
        <w:t>1</w:t>
      </w:r>
      <w:r>
        <w:rPr>
          <w:color w:val="000000"/>
        </w:rPr>
        <w:t>不变，</w:t>
      </w:r>
      <w:r>
        <w:rPr>
          <w:color w:val="000000"/>
        </w:rPr>
        <w:t>I</w:t>
      </w:r>
      <w:r>
        <w:rPr>
          <w:color w:val="000000"/>
          <w:vertAlign w:val="subscript"/>
        </w:rPr>
        <w:t>2</w:t>
      </w:r>
      <w:r>
        <w:rPr>
          <w:color w:val="000000"/>
        </w:rPr>
        <w:t>变大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I</w:t>
      </w:r>
      <w:r>
        <w:rPr>
          <w:color w:val="000000"/>
          <w:vertAlign w:val="subscript"/>
        </w:rPr>
        <w:t>1</w:t>
      </w:r>
      <w:r>
        <w:rPr>
          <w:color w:val="000000"/>
        </w:rPr>
        <w:t>变大，</w:t>
      </w:r>
      <w:r>
        <w:rPr>
          <w:color w:val="000000"/>
        </w:rPr>
        <w:t>I</w:t>
      </w:r>
      <w:r>
        <w:rPr>
          <w:color w:val="000000"/>
          <w:vertAlign w:val="subscript"/>
        </w:rPr>
        <w:t>2</w:t>
      </w:r>
      <w:r>
        <w:rPr>
          <w:color w:val="000000"/>
        </w:rPr>
        <w:t>变小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I</w:t>
      </w:r>
      <w:r>
        <w:rPr>
          <w:color w:val="000000"/>
          <w:vertAlign w:val="subscript"/>
        </w:rPr>
        <w:t>1</w:t>
      </w:r>
      <w:r>
        <w:rPr>
          <w:color w:val="000000"/>
        </w:rPr>
        <w:t>不变，</w:t>
      </w:r>
      <w:r>
        <w:rPr>
          <w:color w:val="000000"/>
        </w:rPr>
        <w:t>I</w:t>
      </w:r>
      <w:r>
        <w:rPr>
          <w:color w:val="000000"/>
          <w:vertAlign w:val="subscript"/>
        </w:rPr>
        <w:t>2</w:t>
      </w:r>
      <w:r>
        <w:rPr>
          <w:color w:val="000000"/>
        </w:rPr>
        <w:t>变小</w:t>
      </w:r>
    </w:p>
    <w:p w:rsidR="000F485C">
      <w:pPr>
        <w:spacing w:after="0"/>
      </w:pPr>
      <w:r>
        <w:rPr>
          <w:color w:val="000000"/>
        </w:rPr>
        <w:t>15.</w:t>
      </w:r>
      <w:r>
        <w:rPr>
          <w:color w:val="000000"/>
        </w:rPr>
        <w:t>如图所示，电源电压</w:t>
      </w:r>
      <w:r>
        <w:rPr>
          <w:color w:val="000000"/>
        </w:rPr>
        <w:t>6V</w:t>
      </w:r>
      <w:r>
        <w:rPr>
          <w:color w:val="000000"/>
        </w:rPr>
        <w:t>保持不变，开关</w:t>
      </w:r>
      <w:r>
        <w:rPr>
          <w:color w:val="000000"/>
        </w:rPr>
        <w:t>S</w:t>
      </w:r>
      <w:r>
        <w:rPr>
          <w:color w:val="000000"/>
        </w:rPr>
        <w:t>闭合后，电压表示数是</w:t>
      </w:r>
      <w:r>
        <w:rPr>
          <w:color w:val="000000"/>
        </w:rPr>
        <w:t>2V</w:t>
      </w:r>
      <w:r>
        <w:rPr>
          <w:color w:val="000000"/>
        </w:rPr>
        <w:t>，则（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0F485C">
      <w:pPr>
        <w:spacing w:after="0"/>
      </w:pPr>
    </w:p>
    <w:p w:rsidR="000F48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03718" cy="1021753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718" cy="102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  <w:rPr>
          <w:rFonts w:hint="eastAsia"/>
          <w:lang w:eastAsia="zh-CN"/>
        </w:rPr>
      </w:pPr>
      <w:r>
        <w:rPr>
          <w:color w:val="000000"/>
        </w:rPr>
        <w:t>A. L</w:t>
      </w:r>
      <w:r>
        <w:rPr>
          <w:color w:val="000000"/>
          <w:vertAlign w:val="subscript"/>
        </w:rPr>
        <w:t>1</w:t>
      </w:r>
      <w:r>
        <w:rPr>
          <w:color w:val="000000"/>
        </w:rPr>
        <w:t>两端的电压是</w:t>
      </w:r>
      <w:r>
        <w:rPr>
          <w:color w:val="000000"/>
        </w:rPr>
        <w:t>2V</w:t>
      </w:r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L</w:t>
      </w:r>
      <w:r>
        <w:rPr>
          <w:color w:val="000000"/>
          <w:vertAlign w:val="subscript"/>
        </w:rPr>
        <w:t>1</w:t>
      </w:r>
      <w:r>
        <w:rPr>
          <w:color w:val="000000"/>
        </w:rPr>
        <w:t>两端的电压是</w:t>
      </w:r>
      <w:r>
        <w:rPr>
          <w:color w:val="000000"/>
        </w:rPr>
        <w:t>4V</w:t>
      </w:r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L</w:t>
      </w:r>
      <w:r>
        <w:rPr>
          <w:color w:val="000000"/>
          <w:vertAlign w:val="subscript"/>
        </w:rPr>
        <w:t>2</w:t>
      </w:r>
      <w:r>
        <w:rPr>
          <w:color w:val="000000"/>
        </w:rPr>
        <w:t>两端的电压是</w:t>
      </w:r>
      <w:r>
        <w:rPr>
          <w:color w:val="000000"/>
        </w:rPr>
        <w:t>4V</w:t>
      </w:r>
      <w:r>
        <w:rPr>
          <w:rFonts w:hint="eastAsia"/>
          <w:lang w:eastAsia="zh-CN"/>
        </w:rPr>
        <w:t xml:space="preserve">      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L</w:t>
      </w:r>
      <w:r>
        <w:rPr>
          <w:color w:val="000000"/>
          <w:vertAlign w:val="subscript"/>
        </w:rPr>
        <w:t>2</w:t>
      </w:r>
      <w:r>
        <w:rPr>
          <w:color w:val="000000"/>
        </w:rPr>
        <w:t>两端的电压是</w:t>
      </w:r>
      <w:r>
        <w:rPr>
          <w:color w:val="000000"/>
        </w:rPr>
        <w:t>6V</w:t>
      </w:r>
    </w:p>
    <w:p w:rsidR="000F485C">
      <w:r>
        <w:rPr>
          <w:b/>
          <w:bCs/>
          <w:sz w:val="24"/>
          <w:szCs w:val="24"/>
        </w:rPr>
        <w:t>二、填空题</w:t>
      </w:r>
    </w:p>
    <w:p w:rsidR="000F485C">
      <w:pPr>
        <w:spacing w:after="0"/>
      </w:pPr>
      <w:r>
        <w:rPr>
          <w:color w:val="000000"/>
        </w:rPr>
        <w:t>16.</w:t>
      </w:r>
      <w:r>
        <w:rPr>
          <w:color w:val="000000"/>
        </w:rPr>
        <w:t>长度相同的铜导线甲和乙，甲的横截面积大于乙的横截面积，则甲导线的电阻</w:t>
      </w:r>
      <w:r>
        <w:rPr>
          <w:color w:val="000000"/>
        </w:rPr>
        <w:t>________ </w:t>
      </w:r>
      <w:r>
        <w:rPr>
          <w:color w:val="000000"/>
        </w:rPr>
        <w:t>乙导线的电阻。若将它们串联在电路中，通过甲导线的电流</w:t>
      </w:r>
      <w:r>
        <w:rPr>
          <w:color w:val="000000"/>
        </w:rPr>
        <w:t>________ </w:t>
      </w:r>
      <w:r>
        <w:rPr>
          <w:color w:val="000000"/>
        </w:rPr>
        <w:t>通过乙导线的电流；若将它们并联在电路中，通过甲导线的电流</w:t>
      </w:r>
      <w:r>
        <w:rPr>
          <w:color w:val="000000"/>
        </w:rPr>
        <w:t>________ </w:t>
      </w:r>
      <w:r>
        <w:rPr>
          <w:color w:val="000000"/>
        </w:rPr>
        <w:t>通过乙导线的电流。（均选填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）</w:t>
      </w:r>
    </w:p>
    <w:p w:rsidR="000F485C">
      <w:pPr>
        <w:spacing w:after="0"/>
      </w:pPr>
    </w:p>
    <w:p w:rsidR="000F485C">
      <w:pPr>
        <w:spacing w:after="0"/>
      </w:pPr>
      <w:r>
        <w:rPr>
          <w:color w:val="000000"/>
        </w:rPr>
        <w:t>17.</w:t>
      </w:r>
      <w:r>
        <w:rPr>
          <w:color w:val="000000"/>
        </w:rPr>
        <w:t>如图所示电路，开关</w:t>
      </w:r>
      <w:r>
        <w:rPr>
          <w:color w:val="000000"/>
        </w:rPr>
        <w:t>S</w:t>
      </w:r>
      <w:r>
        <w:rPr>
          <w:color w:val="000000"/>
        </w:rPr>
        <w:t>闭合后，电流表</w:t>
      </w:r>
      <w:r>
        <w:rPr>
          <w:color w:val="000000"/>
        </w:rPr>
        <w:t>A</w:t>
      </w:r>
      <w:r>
        <w:rPr>
          <w:color w:val="000000"/>
        </w:rPr>
        <w:t>和</w:t>
      </w:r>
      <w:r>
        <w:rPr>
          <w:color w:val="000000"/>
        </w:rPr>
        <w:t>A</w:t>
      </w:r>
      <w:r>
        <w:rPr>
          <w:color w:val="000000"/>
          <w:vertAlign w:val="subscript"/>
        </w:rPr>
        <w:t>1</w:t>
      </w:r>
      <w:r>
        <w:rPr>
          <w:color w:val="000000"/>
        </w:rPr>
        <w:t>的示数分别为</w:t>
      </w:r>
      <w:r>
        <w:rPr>
          <w:color w:val="000000"/>
        </w:rPr>
        <w:t>0.6A</w:t>
      </w:r>
      <w:r>
        <w:rPr>
          <w:color w:val="000000"/>
        </w:rPr>
        <w:t>和</w:t>
      </w:r>
      <w:r>
        <w:rPr>
          <w:color w:val="000000"/>
        </w:rPr>
        <w:t>0.5A</w:t>
      </w:r>
      <w:r>
        <w:rPr>
          <w:color w:val="000000"/>
        </w:rPr>
        <w:t>，由此可知，通过电阻</w:t>
      </w:r>
      <w:r>
        <w:rPr>
          <w:color w:val="000000"/>
        </w:rPr>
        <w:t>________</w:t>
      </w:r>
      <w:r>
        <w:rPr>
          <w:color w:val="000000"/>
        </w:rPr>
        <w:t>的电流是</w:t>
      </w:r>
      <w:r>
        <w:rPr>
          <w:color w:val="000000"/>
        </w:rPr>
        <w:t>0.1A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375080" cy="1002665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08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</w:pPr>
      <w:r>
        <w:rPr>
          <w:color w:val="000000"/>
        </w:rPr>
        <w:t>18.</w:t>
      </w:r>
      <w:r>
        <w:rPr>
          <w:color w:val="000000"/>
        </w:rPr>
        <w:t>如图所示，电源电压恒定，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=20Ω</w:t>
      </w:r>
      <w:r>
        <w:rPr>
          <w:color w:val="000000"/>
        </w:rPr>
        <w:t>，闭合开关</w:t>
      </w:r>
      <w:r>
        <w:rPr>
          <w:color w:val="000000"/>
        </w:rPr>
        <w:t>S</w:t>
      </w:r>
      <w:r>
        <w:rPr>
          <w:color w:val="000000"/>
        </w:rPr>
        <w:t>，断开开关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电</w:t>
      </w:r>
      <w:r>
        <w:rPr>
          <w:color w:val="000000"/>
        </w:rPr>
        <w:t>流表示数是</w:t>
      </w:r>
      <w:r>
        <w:rPr>
          <w:color w:val="000000"/>
        </w:rPr>
        <w:t>0.3A</w:t>
      </w:r>
      <w:r>
        <w:rPr>
          <w:color w:val="000000"/>
        </w:rPr>
        <w:t>；若再闭合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发现电流表示数变化了</w:t>
      </w:r>
      <w:r>
        <w:rPr>
          <w:color w:val="000000"/>
        </w:rPr>
        <w:t>0.2A</w:t>
      </w:r>
      <w:r>
        <w:rPr>
          <w:color w:val="000000"/>
        </w:rPr>
        <w:t>，则电源电压为</w:t>
      </w:r>
      <w:r>
        <w:rPr>
          <w:color w:val="000000"/>
        </w:rPr>
        <w:t>________V</w:t>
      </w:r>
      <w:r>
        <w:rPr>
          <w:color w:val="000000"/>
        </w:rPr>
        <w:t>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的阻值为</w:t>
      </w:r>
      <w:r>
        <w:rPr>
          <w:color w:val="000000"/>
        </w:rPr>
        <w:t>________Ω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346429" cy="926262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429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</w:pPr>
      <w:r>
        <w:rPr>
          <w:color w:val="000000"/>
        </w:rPr>
        <w:t>19.</w:t>
      </w:r>
      <w:r>
        <w:rPr>
          <w:color w:val="000000"/>
        </w:rPr>
        <w:t>右图所示，</w:t>
      </w:r>
      <w:r>
        <w:rPr>
          <w:color w:val="000000"/>
        </w:rPr>
        <w:t>R1=10Ω</w:t>
      </w:r>
      <w:r>
        <w:rPr>
          <w:color w:val="000000"/>
        </w:rPr>
        <w:t>，将滑动变阻器</w:t>
      </w:r>
      <w:r>
        <w:rPr>
          <w:color w:val="000000"/>
        </w:rPr>
        <w:t>R2</w:t>
      </w:r>
      <w:r>
        <w:rPr>
          <w:color w:val="000000"/>
        </w:rPr>
        <w:t>的滑片置于右端，这时电压表、电流表的示数分别为</w:t>
      </w:r>
      <w:r>
        <w:rPr>
          <w:color w:val="000000"/>
        </w:rPr>
        <w:t>10V</w:t>
      </w:r>
      <w:r>
        <w:rPr>
          <w:color w:val="000000"/>
        </w:rPr>
        <w:t>、</w:t>
      </w:r>
      <w:r>
        <w:rPr>
          <w:color w:val="000000"/>
        </w:rPr>
        <w:t>0.2A</w:t>
      </w:r>
      <w:r>
        <w:rPr>
          <w:color w:val="000000"/>
        </w:rPr>
        <w:t>。</w:t>
      </w:r>
      <w:r>
        <w:rPr>
          <w:color w:val="000000"/>
        </w:rPr>
        <w:t xml:space="preserve"> </w:t>
      </w:r>
      <w:r>
        <w:rPr>
          <w:color w:val="000000"/>
        </w:rPr>
        <w:t>求：电阻</w:t>
      </w:r>
      <w:r>
        <w:rPr>
          <w:color w:val="000000"/>
        </w:rPr>
        <w:t>R1</w:t>
      </w:r>
      <w:r>
        <w:rPr>
          <w:color w:val="000000"/>
        </w:rPr>
        <w:t>两端的电压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</w:t>
      </w:r>
      <w:r>
        <w:rPr>
          <w:color w:val="000000"/>
        </w:rPr>
        <w:t>当移动滑动变阻器的滑片后电流表的示数如右下图所示，这时滑动变阻器接入电路的电阻为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> </w:t>
      </w:r>
      <w:r>
        <w:br/>
      </w:r>
      <w:r>
        <w:rPr>
          <w:noProof/>
          <w:lang w:eastAsia="zh-CN"/>
        </w:rPr>
        <w:drawing>
          <wp:inline distT="0" distB="0" distL="0" distR="0">
            <wp:extent cx="1575613" cy="1909826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613" cy="190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</w:pPr>
      <w:r>
        <w:rPr>
          <w:color w:val="000000"/>
        </w:rPr>
        <w:t>20.</w:t>
      </w:r>
      <w:r>
        <w:rPr>
          <w:color w:val="000000"/>
        </w:rPr>
        <w:t>如图甲所示电路中，电压表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的示数之比为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3</w:t>
      </w:r>
      <w:r>
        <w:rPr>
          <w:color w:val="000000"/>
        </w:rPr>
        <w:t>，则定值电阻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：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=________</w:t>
      </w:r>
      <w:r>
        <w:rPr>
          <w:color w:val="000000"/>
        </w:rPr>
        <w:t>，消耗的功率</w:t>
      </w:r>
      <w:r>
        <w:rPr>
          <w:color w:val="000000"/>
        </w:rPr>
        <w:t>P</w:t>
      </w:r>
      <w:r>
        <w:rPr>
          <w:color w:val="000000"/>
          <w:vertAlign w:val="subscript"/>
        </w:rPr>
        <w:t>1</w:t>
      </w:r>
      <w:r>
        <w:rPr>
          <w:color w:val="000000"/>
        </w:rPr>
        <w:t>：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=________</w:t>
      </w:r>
      <w:r>
        <w:rPr>
          <w:color w:val="000000"/>
        </w:rPr>
        <w:t>；若将电阻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改接为如图乙所示的电路，则电流表</w:t>
      </w:r>
      <w:r>
        <w:rPr>
          <w:color w:val="000000"/>
        </w:rPr>
        <w:t>A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A</w:t>
      </w:r>
      <w:r>
        <w:rPr>
          <w:color w:val="000000"/>
          <w:vertAlign w:val="subscript"/>
        </w:rPr>
        <w:t>2</w:t>
      </w:r>
      <w:r>
        <w:rPr>
          <w:color w:val="000000"/>
        </w:rPr>
        <w:t>的示数之比为</w:t>
      </w:r>
      <w:r>
        <w:rPr>
          <w:color w:val="000000"/>
        </w:rPr>
        <w:t>________</w:t>
      </w:r>
      <w:r>
        <w:rPr>
          <w:color w:val="000000"/>
        </w:rPr>
        <w:t>，在相同时间内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消耗的电能之比为</w:t>
      </w:r>
      <w:r>
        <w:rPr>
          <w:color w:val="000000"/>
        </w:rPr>
        <w:t>________.</w:t>
      </w:r>
      <w:r>
        <w:br/>
      </w:r>
      <w:r>
        <w:rPr>
          <w:noProof/>
          <w:lang w:eastAsia="zh-CN"/>
        </w:rPr>
        <w:drawing>
          <wp:inline distT="0" distB="0" distL="0" distR="0">
            <wp:extent cx="3275355" cy="897623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355" cy="8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</w:pPr>
      <w:r>
        <w:rPr>
          <w:color w:val="000000"/>
        </w:rPr>
        <w:t>21.</w:t>
      </w:r>
      <w:r>
        <w:rPr>
          <w:color w:val="000000"/>
        </w:rPr>
        <w:t>把两个电阻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=10Ω</w:t>
      </w:r>
      <w:r>
        <w:rPr>
          <w:color w:val="000000"/>
        </w:rPr>
        <w:t>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=20Ω</w:t>
      </w:r>
      <w:r>
        <w:rPr>
          <w:color w:val="000000"/>
        </w:rPr>
        <w:t>串联起来则通过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的电流之比为</w:t>
      </w:r>
      <w:r>
        <w:rPr>
          <w:color w:val="000000"/>
        </w:rPr>
        <w:t>________</w:t>
      </w:r>
      <w:r>
        <w:rPr>
          <w:color w:val="000000"/>
        </w:rPr>
        <w:t>，当把它们并联使用时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两端的电压之比为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0F485C">
      <w:pPr>
        <w:spacing w:after="0"/>
      </w:pPr>
      <w:r>
        <w:rPr>
          <w:color w:val="000000"/>
        </w:rPr>
        <w:t>22.</w:t>
      </w:r>
      <w:r>
        <w:rPr>
          <w:color w:val="000000"/>
        </w:rPr>
        <w:t>如甲图所示电路，当开关</w:t>
      </w:r>
      <w:r>
        <w:rPr>
          <w:color w:val="000000"/>
        </w:rPr>
        <w:t>s</w:t>
      </w:r>
      <w:r>
        <w:rPr>
          <w:color w:val="000000"/>
        </w:rPr>
        <w:t>闭合后，电流表的指针偏转如乙图所示，其中</w:t>
      </w:r>
      <w:r>
        <w:rPr>
          <w:color w:val="000000"/>
        </w:rPr>
        <w:t>a</w:t>
      </w:r>
      <w:r>
        <w:rPr>
          <w:color w:val="000000"/>
        </w:rPr>
        <w:t>电流表测量的是通过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电源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“L</w:t>
      </w:r>
      <w:r>
        <w:rPr>
          <w:color w:val="000000"/>
          <w:vertAlign w:val="subscript"/>
        </w:rPr>
        <w:t>1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“L</w:t>
      </w:r>
      <w:r>
        <w:rPr>
          <w:color w:val="000000"/>
          <w:vertAlign w:val="subscript"/>
        </w:rPr>
        <w:t>2</w:t>
      </w:r>
      <w:r>
        <w:rPr>
          <w:color w:val="000000"/>
        </w:rPr>
        <w:t>”</w:t>
      </w:r>
      <w:r>
        <w:rPr>
          <w:color w:val="000000"/>
        </w:rPr>
        <w:t>）的电流，通过灯泡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的电流应为</w:t>
      </w:r>
      <w:r>
        <w:rPr>
          <w:color w:val="000000"/>
        </w:rPr>
        <w:t>________A</w:t>
      </w:r>
      <w:r>
        <w:rPr>
          <w:color w:val="000000"/>
        </w:rPr>
        <w:t>。</w:t>
      </w:r>
    </w:p>
    <w:p w:rsidR="000F48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146980" cy="1308227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6980" cy="130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</w:pPr>
      <w:r>
        <w:rPr>
          <w:color w:val="000000"/>
        </w:rPr>
        <w:t>23.</w:t>
      </w:r>
      <w:r>
        <w:rPr>
          <w:color w:val="000000"/>
        </w:rPr>
        <w:t>如图所示，当开关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闭合，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断开时，电流表</w:t>
      </w:r>
      <w:r>
        <w:rPr>
          <w:color w:val="000000"/>
        </w:rPr>
        <w:t>A</w:t>
      </w:r>
      <w:r>
        <w:rPr>
          <w:color w:val="000000"/>
        </w:rPr>
        <w:t>的示数为</w:t>
      </w:r>
      <w:r>
        <w:rPr>
          <w:color w:val="000000"/>
        </w:rPr>
        <w:t>0.24A</w:t>
      </w:r>
      <w:r>
        <w:rPr>
          <w:color w:val="000000"/>
        </w:rPr>
        <w:t>，则通过灯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的电流是</w:t>
      </w:r>
      <w:r>
        <w:rPr>
          <w:color w:val="000000"/>
        </w:rPr>
        <w:t>________A</w:t>
      </w:r>
      <w:r>
        <w:rPr>
          <w:color w:val="000000"/>
        </w:rPr>
        <w:t>，通过灯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的电流是</w:t>
      </w:r>
      <w:r>
        <w:rPr>
          <w:color w:val="000000"/>
        </w:rPr>
        <w:t>________A</w:t>
      </w:r>
      <w:r>
        <w:rPr>
          <w:color w:val="000000"/>
        </w:rPr>
        <w:t>；当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都闭合时，电流表的示数为</w:t>
      </w:r>
      <w:r>
        <w:rPr>
          <w:color w:val="000000"/>
        </w:rPr>
        <w:t>0.56A</w:t>
      </w:r>
      <w:r>
        <w:rPr>
          <w:color w:val="000000"/>
        </w:rPr>
        <w:t>，则此时通过灯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电流为</w:t>
      </w:r>
      <w:r>
        <w:rPr>
          <w:color w:val="000000"/>
        </w:rPr>
        <w:t>________A</w:t>
      </w:r>
      <w:r>
        <w:rPr>
          <w:color w:val="000000"/>
        </w:rPr>
        <w:t>，通过灯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的电流为</w:t>
      </w:r>
      <w:r>
        <w:rPr>
          <w:color w:val="000000"/>
        </w:rPr>
        <w:t>________A</w:t>
      </w:r>
      <w:r>
        <w:rPr>
          <w:color w:val="000000"/>
        </w:rPr>
        <w:t>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1260488" cy="1136345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88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AED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24.</w:t>
      </w:r>
      <w:r>
        <w:rPr>
          <w:color w:val="000000"/>
        </w:rPr>
        <w:t>如图</w:t>
      </w:r>
      <w:r>
        <w:rPr>
          <w:color w:val="000000"/>
        </w:rPr>
        <w:t>a</w:t>
      </w:r>
      <w:r>
        <w:rPr>
          <w:color w:val="000000"/>
        </w:rPr>
        <w:t>所示的电路，电源电压保持不变．闭合开关</w:t>
      </w:r>
      <w:r>
        <w:rPr>
          <w:color w:val="000000"/>
        </w:rPr>
        <w:t>S</w:t>
      </w:r>
      <w:r>
        <w:rPr>
          <w:color w:val="000000"/>
        </w:rPr>
        <w:t>，调节滑动变阻器，两电压表的示数随电路中电流变化的图象如图</w:t>
      </w:r>
      <w:r>
        <w:rPr>
          <w:color w:val="000000"/>
        </w:rPr>
        <w:t>b</w:t>
      </w:r>
      <w:r>
        <w:rPr>
          <w:color w:val="000000"/>
        </w:rPr>
        <w:t>所示，根据图象的信息可知：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甲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乙</w:t>
      </w:r>
      <w:r>
        <w:rPr>
          <w:color w:val="000000"/>
        </w:rPr>
        <w:t>”</w:t>
      </w:r>
      <w:r>
        <w:rPr>
          <w:color w:val="000000"/>
        </w:rPr>
        <w:t>）是电压表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3693" cy="133693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3" cy="13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示数变化的图象，电源电压为</w:t>
      </w:r>
      <w:r>
        <w:rPr>
          <w:color w:val="000000"/>
        </w:rPr>
        <w:t>________ V</w:t>
      </w:r>
      <w:r>
        <w:rPr>
          <w:color w:val="000000"/>
        </w:rPr>
        <w:t>，电阻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的阻值为</w:t>
      </w:r>
      <w:r>
        <w:rPr>
          <w:color w:val="000000"/>
        </w:rPr>
        <w:t>________Ω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0F48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084373" cy="1336878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373" cy="133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</w:pPr>
      <w:r>
        <w:rPr>
          <w:color w:val="000000"/>
        </w:rPr>
        <w:t>25.</w:t>
      </w:r>
      <w:r>
        <w:rPr>
          <w:color w:val="000000"/>
        </w:rPr>
        <w:t>宝山区家庭照明电路的电压为</w:t>
      </w:r>
      <w:r>
        <w:rPr>
          <w:color w:val="000000"/>
        </w:rPr>
        <w:t>________</w:t>
      </w:r>
      <w:r>
        <w:rPr>
          <w:color w:val="000000"/>
        </w:rPr>
        <w:t>伏；家用空调与家用电话机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不是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是</w:t>
      </w:r>
      <w:r>
        <w:rPr>
          <w:color w:val="000000"/>
        </w:rPr>
        <w:t>”</w:t>
      </w:r>
      <w:r>
        <w:rPr>
          <w:color w:val="000000"/>
        </w:rPr>
        <w:t>）串联在一起的；正常工作时，通过它们的电流是</w:t>
      </w:r>
      <w:r>
        <w:rPr>
          <w:color w:val="000000"/>
        </w:rPr>
        <w:t>________</w:t>
      </w:r>
      <w:r>
        <w:rPr>
          <w:color w:val="000000"/>
        </w:rPr>
        <w:t>的（选填</w:t>
      </w:r>
      <w:r>
        <w:rPr>
          <w:color w:val="000000"/>
        </w:rPr>
        <w:t>“</w:t>
      </w:r>
      <w:r>
        <w:rPr>
          <w:color w:val="000000"/>
        </w:rPr>
        <w:t>相同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不相同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0F485C">
      <w:r>
        <w:rPr>
          <w:b/>
          <w:bCs/>
          <w:sz w:val="24"/>
          <w:szCs w:val="24"/>
        </w:rPr>
        <w:t>三、解答题</w:t>
      </w:r>
    </w:p>
    <w:p w:rsidR="000F485C">
      <w:pPr>
        <w:spacing w:after="0"/>
      </w:pPr>
      <w:r>
        <w:rPr>
          <w:color w:val="000000"/>
        </w:rPr>
        <w:t>26.</w:t>
      </w:r>
      <w:r>
        <w:rPr>
          <w:color w:val="000000"/>
        </w:rPr>
        <w:t>在图如所示的电路中，电源电压保持不变，电阻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的阻值为</w:t>
      </w:r>
      <w:r>
        <w:rPr>
          <w:color w:val="000000"/>
        </w:rPr>
        <w:t>20</w:t>
      </w:r>
      <w:r>
        <w:rPr>
          <w:color w:val="000000"/>
        </w:rPr>
        <w:t>欧．先闭合电键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电流表的示数为</w:t>
      </w:r>
      <w:r>
        <w:rPr>
          <w:color w:val="000000"/>
        </w:rPr>
        <w:t>0.3</w:t>
      </w:r>
      <w:r>
        <w:rPr>
          <w:color w:val="000000"/>
        </w:rPr>
        <w:t>安，再闭合电键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电流表的示数变化了</w:t>
      </w:r>
      <w:r>
        <w:rPr>
          <w:color w:val="000000"/>
        </w:rPr>
        <w:t>0.2</w:t>
      </w:r>
      <w:r>
        <w:rPr>
          <w:color w:val="000000"/>
        </w:rPr>
        <w:t>安．求：</w:t>
      </w:r>
    </w:p>
    <w:p w:rsidR="000F48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75080" cy="1059955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080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</w:pPr>
      <w:r>
        <w:rPr>
          <w:color w:val="000000"/>
        </w:rPr>
        <w:t>①</w:t>
      </w:r>
      <w:r>
        <w:rPr>
          <w:color w:val="000000"/>
        </w:rPr>
        <w:t>电源电压</w:t>
      </w:r>
      <w:r>
        <w:rPr>
          <w:color w:val="000000"/>
        </w:rPr>
        <w:t>U</w:t>
      </w:r>
      <w:r>
        <w:rPr>
          <w:color w:val="000000"/>
        </w:rPr>
        <w:t>．</w:t>
      </w:r>
    </w:p>
    <w:p w:rsidR="000F485C">
      <w:pPr>
        <w:spacing w:after="0"/>
      </w:pPr>
      <w:r>
        <w:rPr>
          <w:color w:val="000000"/>
        </w:rPr>
        <w:t>②</w:t>
      </w:r>
      <w:r>
        <w:rPr>
          <w:color w:val="000000"/>
        </w:rPr>
        <w:t>电阻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的阻值．</w:t>
      </w:r>
    </w:p>
    <w:p w:rsidR="001B7AED">
      <w:pPr>
        <w:spacing w:after="0"/>
        <w:rPr>
          <w:rFonts w:hint="eastAsia"/>
          <w:color w:val="000000"/>
          <w:lang w:eastAsia="zh-CN"/>
        </w:rPr>
      </w:pPr>
    </w:p>
    <w:p w:rsidR="001B7AED">
      <w:pPr>
        <w:spacing w:after="0"/>
        <w:rPr>
          <w:rFonts w:hint="eastAsia"/>
          <w:color w:val="000000"/>
          <w:lang w:eastAsia="zh-CN"/>
        </w:rPr>
      </w:pPr>
    </w:p>
    <w:p w:rsidR="001B7AED">
      <w:pPr>
        <w:spacing w:after="0"/>
        <w:rPr>
          <w:rFonts w:hint="eastAsia"/>
          <w:color w:val="000000"/>
          <w:lang w:eastAsia="zh-CN"/>
        </w:rPr>
      </w:pPr>
    </w:p>
    <w:p w:rsidR="000F485C">
      <w:pPr>
        <w:spacing w:after="0"/>
      </w:pPr>
      <w:r>
        <w:rPr>
          <w:color w:val="000000"/>
        </w:rPr>
        <w:t>27.</w:t>
      </w:r>
      <w:r>
        <w:rPr>
          <w:color w:val="000000"/>
        </w:rPr>
        <w:t>如图所示，电源电压</w:t>
      </w:r>
      <w:r>
        <w:rPr>
          <w:i/>
          <w:color w:val="000000"/>
        </w:rPr>
        <w:t>U</w:t>
      </w:r>
      <w:r>
        <w:rPr>
          <w:color w:val="000000"/>
        </w:rPr>
        <w:t>=12V</w:t>
      </w:r>
      <w:r>
        <w:rPr>
          <w:color w:val="000000"/>
        </w:rPr>
        <w:t>，</w:t>
      </w:r>
      <w:r>
        <w:rPr>
          <w:i/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为定值电阻，阻值为</w:t>
      </w:r>
      <w:r>
        <w:rPr>
          <w:color w:val="000000"/>
        </w:rPr>
        <w:t>100Ω</w:t>
      </w:r>
      <w:r>
        <w:rPr>
          <w:color w:val="000000"/>
        </w:rPr>
        <w:t>，</w:t>
      </w:r>
      <w:r>
        <w:rPr>
          <w:i/>
          <w:color w:val="000000"/>
        </w:rPr>
        <w:t>R</w:t>
      </w:r>
      <w:r>
        <w:rPr>
          <w:color w:val="000000"/>
        </w:rPr>
        <w:t>为滑动变阻器，</w:t>
      </w:r>
      <w:r>
        <w:rPr>
          <w:i/>
          <w:color w:val="000000"/>
        </w:rPr>
        <w:t>R</w:t>
      </w:r>
      <w:r>
        <w:rPr>
          <w:color w:val="000000"/>
        </w:rPr>
        <w:t>的最大阻值为</w:t>
      </w:r>
      <w:r>
        <w:rPr>
          <w:color w:val="000000"/>
        </w:rPr>
        <w:t>50Ω</w:t>
      </w:r>
      <w:r>
        <w:rPr>
          <w:color w:val="000000"/>
        </w:rPr>
        <w:t>，电流表量程为</w:t>
      </w:r>
      <w:r>
        <w:rPr>
          <w:color w:val="000000"/>
        </w:rPr>
        <w:t>“0</w:t>
      </w:r>
      <w:r>
        <w:rPr>
          <w:color w:val="000000"/>
        </w:rPr>
        <w:t>～</w:t>
      </w:r>
      <w:r>
        <w:rPr>
          <w:color w:val="000000"/>
        </w:rPr>
        <w:t xml:space="preserve">0.6A”, </w:t>
      </w:r>
      <w:r>
        <w:rPr>
          <w:color w:val="000000"/>
        </w:rPr>
        <w:t>电压表量程为</w:t>
      </w:r>
      <w:r>
        <w:rPr>
          <w:color w:val="000000"/>
        </w:rPr>
        <w:t>“0</w:t>
      </w:r>
      <w:r>
        <w:rPr>
          <w:color w:val="000000"/>
        </w:rPr>
        <w:t>～</w:t>
      </w:r>
      <w:r>
        <w:rPr>
          <w:color w:val="000000"/>
        </w:rPr>
        <w:t>15V”</w:t>
      </w:r>
      <w:r>
        <w:rPr>
          <w:color w:val="000000"/>
        </w:rPr>
        <w:t>，小灯泡上标有</w:t>
      </w:r>
      <w:r>
        <w:rPr>
          <w:color w:val="000000"/>
        </w:rPr>
        <w:t>“6V 3W”</w:t>
      </w:r>
      <w:r>
        <w:rPr>
          <w:color w:val="000000"/>
        </w:rPr>
        <w:t>字样，小灯泡的</w:t>
      </w:r>
      <w:r>
        <w:rPr>
          <w:i/>
          <w:color w:val="000000"/>
        </w:rPr>
        <w:t>U—I</w:t>
      </w:r>
      <w:r>
        <w:rPr>
          <w:color w:val="000000"/>
        </w:rPr>
        <w:t>关系如右图所示，求：</w:t>
      </w:r>
      <w:r>
        <w:br/>
      </w:r>
      <w:r>
        <w:rPr>
          <w:noProof/>
          <w:lang w:eastAsia="zh-CN"/>
        </w:rPr>
        <w:drawing>
          <wp:inline distT="0" distB="0" distL="0" distR="0">
            <wp:extent cx="3838753" cy="1470571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753" cy="147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）灯泡正常工作时通过灯丝的电流是多少？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S</w:t>
      </w:r>
      <w:r>
        <w:rPr>
          <w:color w:val="000000"/>
        </w:rPr>
        <w:t>闭合，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都断开时调节滑动变阻器，当小灯泡两端的电压为</w:t>
      </w:r>
      <w:r>
        <w:rPr>
          <w:color w:val="000000"/>
        </w:rPr>
        <w:t>4V</w:t>
      </w:r>
      <w:r>
        <w:rPr>
          <w:color w:val="000000"/>
        </w:rPr>
        <w:t>时，滑动变阻器接入电路中的阻值为多大？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S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都闭合时，移动滑片</w:t>
      </w:r>
      <w:r>
        <w:rPr>
          <w:color w:val="000000"/>
        </w:rPr>
        <w:t>P</w:t>
      </w:r>
      <w:r>
        <w:rPr>
          <w:color w:val="000000"/>
        </w:rPr>
        <w:t>，当滑动变阻器接入电路的阻值为多少时，整个电路消耗的总功率最大？</w:t>
      </w:r>
      <w:r>
        <w:rPr>
          <w:color w:val="000000"/>
        </w:rPr>
        <w:t>最大总功率是多少</w:t>
      </w:r>
      <w:r>
        <w:rPr>
          <w:color w:val="000000"/>
        </w:rPr>
        <w:t>？</w:t>
      </w:r>
      <w:r>
        <w:rPr>
          <w:color w:val="000000"/>
        </w:rPr>
        <w:t xml:space="preserve">    </w:t>
      </w:r>
    </w:p>
    <w:p w:rsidR="001B7AED">
      <w:pPr>
        <w:spacing w:after="0"/>
        <w:rPr>
          <w:rFonts w:hint="eastAsia"/>
          <w:color w:val="000000"/>
          <w:lang w:eastAsia="zh-CN"/>
        </w:rPr>
      </w:pPr>
    </w:p>
    <w:p w:rsidR="001B7AED">
      <w:pPr>
        <w:spacing w:after="0"/>
        <w:rPr>
          <w:rFonts w:hint="eastAsia"/>
          <w:color w:val="000000"/>
          <w:lang w:eastAsia="zh-CN"/>
        </w:rPr>
      </w:pPr>
    </w:p>
    <w:p w:rsidR="001B7AED">
      <w:pPr>
        <w:spacing w:after="0"/>
        <w:rPr>
          <w:rFonts w:hint="eastAsia"/>
          <w:color w:val="000000"/>
          <w:lang w:eastAsia="zh-CN"/>
        </w:rPr>
      </w:pPr>
    </w:p>
    <w:p w:rsidR="001B7AED">
      <w:pPr>
        <w:spacing w:after="0"/>
        <w:rPr>
          <w:rFonts w:hint="eastAsia"/>
          <w:color w:val="000000"/>
          <w:lang w:eastAsia="zh-CN"/>
        </w:rPr>
      </w:pPr>
    </w:p>
    <w:p w:rsidR="001B7AED">
      <w:pPr>
        <w:spacing w:after="0"/>
        <w:rPr>
          <w:rFonts w:hint="eastAsia"/>
          <w:color w:val="000000"/>
          <w:lang w:eastAsia="zh-CN"/>
        </w:rPr>
      </w:pPr>
    </w:p>
    <w:p w:rsidR="000F485C">
      <w:pPr>
        <w:spacing w:after="0"/>
      </w:pPr>
      <w:r>
        <w:rPr>
          <w:color w:val="000000"/>
        </w:rPr>
        <w:t>28.</w:t>
      </w:r>
      <w:r>
        <w:rPr>
          <w:color w:val="000000"/>
        </w:rPr>
        <w:t>如图所示，当开关</w:t>
      </w:r>
      <w:r>
        <w:rPr>
          <w:color w:val="000000"/>
        </w:rPr>
        <w:t>S</w:t>
      </w:r>
      <w:r>
        <w:rPr>
          <w:color w:val="000000"/>
        </w:rPr>
        <w:t>闭合后，电流表</w:t>
      </w:r>
      <w:r>
        <w:rPr>
          <w:color w:val="000000"/>
        </w:rPr>
        <w:t>A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A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</w:rPr>
        <w:t>A</w:t>
      </w:r>
      <w:r>
        <w:rPr>
          <w:color w:val="000000"/>
          <w:vertAlign w:val="subscript"/>
        </w:rPr>
        <w:t>3</w:t>
      </w:r>
      <w:r>
        <w:rPr>
          <w:color w:val="000000"/>
        </w:rPr>
        <w:t>的示数分别为</w:t>
      </w:r>
      <w:r>
        <w:rPr>
          <w:color w:val="000000"/>
        </w:rPr>
        <w:t>1.2A</w:t>
      </w:r>
      <w:r>
        <w:rPr>
          <w:color w:val="000000"/>
        </w:rPr>
        <w:t>、</w:t>
      </w:r>
      <w:r>
        <w:rPr>
          <w:color w:val="000000"/>
        </w:rPr>
        <w:t>1A</w:t>
      </w:r>
      <w:r>
        <w:rPr>
          <w:color w:val="000000"/>
        </w:rPr>
        <w:t>、</w:t>
      </w:r>
      <w:r>
        <w:rPr>
          <w:color w:val="000000"/>
        </w:rPr>
        <w:t>0.6A</w:t>
      </w:r>
      <w:r>
        <w:rPr>
          <w:color w:val="000000"/>
        </w:rPr>
        <w:t>，则通过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3</w:t>
      </w:r>
      <w:r>
        <w:rPr>
          <w:color w:val="000000"/>
        </w:rPr>
        <w:t>的电流分别是多大？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2119909" cy="1394168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909" cy="139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AED">
      <w:pPr>
        <w:rPr>
          <w:rFonts w:hint="eastAsia"/>
          <w:b/>
          <w:bCs/>
          <w:sz w:val="24"/>
          <w:szCs w:val="24"/>
          <w:lang w:eastAsia="zh-CN"/>
        </w:rPr>
      </w:pPr>
    </w:p>
    <w:p w:rsidR="000F485C">
      <w:r>
        <w:rPr>
          <w:b/>
          <w:bCs/>
          <w:sz w:val="24"/>
          <w:szCs w:val="24"/>
        </w:rPr>
        <w:t>四、实验探究题</w:t>
      </w:r>
    </w:p>
    <w:p w:rsidR="000F485C">
      <w:pPr>
        <w:spacing w:after="0"/>
      </w:pPr>
      <w:r>
        <w:rPr>
          <w:color w:val="000000"/>
        </w:rPr>
        <w:t>29.</w:t>
      </w:r>
      <w:r>
        <w:rPr>
          <w:color w:val="000000"/>
        </w:rPr>
        <w:t>如图是小明和小强做</w:t>
      </w:r>
      <w:r>
        <w:rPr>
          <w:color w:val="000000"/>
        </w:rPr>
        <w:t>“</w:t>
      </w:r>
      <w:r>
        <w:rPr>
          <w:color w:val="000000"/>
        </w:rPr>
        <w:t>探究并联电路的电流规律</w:t>
      </w:r>
      <w:r>
        <w:rPr>
          <w:color w:val="000000"/>
        </w:rPr>
        <w:t>”</w:t>
      </w:r>
      <w:r>
        <w:rPr>
          <w:color w:val="000000"/>
        </w:rPr>
        <w:t>的实验时未连好的电路，现要求灯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并联，且电流表测灯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中的电流</w:t>
      </w:r>
      <w:r>
        <w:rPr>
          <w:color w:val="000000"/>
        </w:rPr>
        <w:t xml:space="preserve"> . </w:t>
      </w:r>
    </w:p>
    <w:p w:rsidR="000F48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103474" cy="1355979"/>
            <wp:effectExtent l="0" t="0" r="0" b="0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474" cy="135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）请你用笔画线表示导线，帮他们完成电路连接，以符合要求</w:t>
      </w:r>
      <w:r>
        <w:rPr>
          <w:color w:val="000000"/>
        </w:rPr>
        <w:t xml:space="preserve"> . </w:t>
      </w:r>
      <w:r>
        <w:rPr>
          <w:color w:val="000000"/>
        </w:rPr>
        <w:t>连接电路时，开关要处在</w:t>
      </w:r>
      <w:r>
        <w:rPr>
          <w:color w:val="000000"/>
        </w:rPr>
        <w:t>_</w:t>
      </w:r>
      <w:r>
        <w:rPr>
          <w:color w:val="000000"/>
        </w:rPr>
        <w:t>_______</w:t>
      </w:r>
      <w:r>
        <w:rPr>
          <w:color w:val="000000"/>
        </w:rPr>
        <w:t>状态</w:t>
      </w:r>
      <w:r>
        <w:rPr>
          <w:color w:val="000000"/>
        </w:rPr>
        <w:t xml:space="preserve"> .</w:t>
      </w:r>
      <w:r>
        <w:rPr>
          <w:color w:val="000000"/>
        </w:rPr>
        <w:t xml:space="preserve">  </w:t>
      </w:r>
    </w:p>
    <w:p w:rsidR="000F485C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）在这个电路中，用电流表测干路中的电流时，电流表的示数如图乙所示，则干路中的电流为</w:t>
      </w:r>
      <w:r>
        <w:rPr>
          <w:color w:val="000000"/>
        </w:rPr>
        <w:t>________A .</w:t>
      </w:r>
      <w:r>
        <w:rPr>
          <w:color w:val="000000"/>
        </w:rPr>
        <w:t xml:space="preserve">   </w:t>
      </w:r>
    </w:p>
    <w:p w:rsidR="000F485C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）并联电路中的电流规律：</w:t>
      </w:r>
      <w:r>
        <w:rPr>
          <w:color w:val="000000"/>
        </w:rPr>
        <w:t>________.</w:t>
      </w:r>
      <w:r>
        <w:rPr>
          <w:color w:val="000000"/>
        </w:rPr>
        <w:t xml:space="preserve">   </w:t>
      </w:r>
    </w:p>
    <w:p w:rsidR="000F485C">
      <w:pPr>
        <w:spacing w:after="0"/>
      </w:pPr>
      <w:r>
        <w:rPr>
          <w:color w:val="000000"/>
        </w:rPr>
        <w:t>30.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探究串联电路的电压</w:t>
      </w:r>
      <w:r>
        <w:rPr>
          <w:color w:val="000000"/>
        </w:rPr>
        <w:t>”</w:t>
      </w:r>
      <w:r>
        <w:rPr>
          <w:color w:val="000000"/>
        </w:rPr>
        <w:t>实验中，小华同学设计了如图所示的电路．</w:t>
      </w:r>
    </w:p>
    <w:p w:rsidR="000F48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067924" cy="1336878"/>
            <wp:effectExtent l="0" t="0" r="0" b="0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924" cy="133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）在连接电路中，开关应该处于</w:t>
      </w:r>
      <w:r>
        <w:rPr>
          <w:color w:val="000000"/>
        </w:rPr>
        <w:t>________</w:t>
      </w:r>
      <w:r>
        <w:rPr>
          <w:color w:val="000000"/>
        </w:rPr>
        <w:t>状态；实验中最好选用</w:t>
      </w:r>
      <w:r>
        <w:rPr>
          <w:color w:val="000000"/>
        </w:rPr>
        <w:t>________ (</w:t>
      </w:r>
      <w:r>
        <w:rPr>
          <w:color w:val="000000"/>
        </w:rPr>
        <w:t>选填</w:t>
      </w:r>
      <w:r>
        <w:rPr>
          <w:color w:val="000000"/>
        </w:rPr>
        <w:t>”</w:t>
      </w:r>
      <w:r>
        <w:rPr>
          <w:color w:val="000000"/>
        </w:rPr>
        <w:t>相同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”</w:t>
      </w:r>
      <w:r>
        <w:rPr>
          <w:color w:val="000000"/>
        </w:rPr>
        <w:t>不同</w:t>
      </w:r>
      <w:r>
        <w:rPr>
          <w:color w:val="000000"/>
        </w:rPr>
        <w:t>”)</w:t>
      </w:r>
      <w:r>
        <w:rPr>
          <w:color w:val="000000"/>
        </w:rPr>
        <w:t>规格的灯泡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0F485C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）根据电路图连接好电路，闭合开关后，电压表指针发生如图乙所示的偏转，原因是</w:t>
      </w:r>
      <w:r>
        <w:rPr>
          <w:color w:val="000000"/>
        </w:rPr>
        <w:t>_______</w:t>
      </w:r>
      <w:r>
        <w:rPr>
          <w:color w:val="000000"/>
        </w:rPr>
        <w:t>_</w:t>
      </w:r>
      <w:r>
        <w:rPr>
          <w:color w:val="000000"/>
        </w:rPr>
        <w:t>改正错误后，再次闭合开关进行实验，她发现两只灯泡都不亮，且电压表示数为</w:t>
      </w:r>
      <w:r>
        <w:rPr>
          <w:color w:val="000000"/>
        </w:rPr>
        <w:t>0V</w:t>
      </w:r>
      <w:r>
        <w:rPr>
          <w:color w:val="000000"/>
        </w:rPr>
        <w:t>，若只有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或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中的一处发生故障，则故障是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0F485C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）故障排除后，小华根据电路图做了三次实验，并记录了数据．其中第三次实验测总电压时，表盘示数如图丙所示，请将该次数据填入下面表格中</w:t>
      </w:r>
      <w:r>
        <w:rPr>
          <w:color w:val="000000"/>
        </w:rPr>
        <w:t>________.</w:t>
      </w:r>
      <w:r>
        <w:rPr>
          <w:color w:val="000000"/>
        </w:rPr>
        <w:t>分析下表中的数据，可得出的结论为：</w:t>
      </w:r>
      <w:r>
        <w:rPr>
          <w:color w:val="000000"/>
        </w:rPr>
        <w:t>________</w:t>
      </w:r>
      <w:r>
        <w:rPr>
          <w:color w:val="000000"/>
        </w:rPr>
        <w:t>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1475"/>
        <w:gridCol w:w="1475"/>
        <w:gridCol w:w="1281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85C">
            <w:pPr>
              <w:spacing w:after="0"/>
            </w:pPr>
            <w:r>
              <w:rPr>
                <w:color w:val="000000"/>
              </w:rPr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85C">
            <w:pPr>
              <w:spacing w:after="0"/>
            </w:pPr>
            <w:r>
              <w:rPr>
                <w:color w:val="000000"/>
              </w:rPr>
              <w:t>L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两端的电压</w:t>
            </w:r>
            <w:r>
              <w:rPr>
                <w:color w:val="000000"/>
              </w:rPr>
              <w:t>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85C">
            <w:pPr>
              <w:spacing w:after="0"/>
            </w:pPr>
            <w:r>
              <w:rPr>
                <w:color w:val="000000"/>
              </w:rPr>
              <w:t>L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两端的电压</w:t>
            </w:r>
            <w:r>
              <w:rPr>
                <w:color w:val="000000"/>
              </w:rPr>
              <w:t>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85C">
            <w:pPr>
              <w:spacing w:after="0"/>
            </w:pPr>
            <w:r>
              <w:rPr>
                <w:color w:val="000000"/>
              </w:rPr>
              <w:t>串联总电压</w:t>
            </w:r>
            <w:r>
              <w:rPr>
                <w:color w:val="000000"/>
              </w:rPr>
              <w:t>/V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85C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85C">
            <w:pPr>
              <w:spacing w:after="0"/>
            </w:pPr>
            <w:r>
              <w:rPr>
                <w:color w:val="000000"/>
              </w:rPr>
              <w:t>1.4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85C">
            <w:pPr>
              <w:spacing w:after="0"/>
            </w:pPr>
            <w:r>
              <w:rPr>
                <w:color w:val="000000"/>
              </w:rPr>
              <w:t>1.4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85C">
            <w:pPr>
              <w:spacing w:after="0"/>
            </w:pPr>
            <w:r>
              <w:rPr>
                <w:color w:val="000000"/>
              </w:rPr>
              <w:t>2.8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85C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85C">
            <w:pPr>
              <w:spacing w:after="0"/>
            </w:pPr>
            <w:r>
              <w:rPr>
                <w:color w:val="000000"/>
              </w:rPr>
              <w:t>1.2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85C">
            <w:pPr>
              <w:spacing w:after="0"/>
            </w:pPr>
            <w:r>
              <w:rPr>
                <w:color w:val="000000"/>
              </w:rPr>
              <w:t>1.6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85C">
            <w:pPr>
              <w:spacing w:after="0"/>
            </w:pPr>
            <w:r>
              <w:rPr>
                <w:color w:val="000000"/>
              </w:rPr>
              <w:t>2.8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85C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85C">
            <w:pPr>
              <w:spacing w:after="0"/>
            </w:pPr>
            <w:r>
              <w:rPr>
                <w:color w:val="000000"/>
              </w:rPr>
              <w:t>1.1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85C">
            <w:pPr>
              <w:spacing w:after="0"/>
            </w:pPr>
            <w:r>
              <w:rPr>
                <w:color w:val="000000"/>
              </w:rPr>
              <w:t>1.7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85C">
            <w:pPr>
              <w:spacing w:after="0"/>
            </w:pPr>
          </w:p>
        </w:tc>
      </w:tr>
    </w:tbl>
    <w:p w:rsidR="000F485C">
      <w:pPr>
        <w:spacing w:after="0"/>
      </w:pPr>
      <w:r>
        <w:rPr>
          <w:color w:val="000000"/>
        </w:rPr>
        <w:t>31.</w:t>
      </w:r>
      <w:r>
        <w:rPr>
          <w:color w:val="000000"/>
        </w:rPr>
        <w:t>某班同学对串、并联电路电流规律进行了探究</w:t>
      </w:r>
      <w:r>
        <w:rPr>
          <w:color w:val="000000"/>
        </w:rPr>
        <w:t>.</w:t>
      </w:r>
      <w:r>
        <w:rPr>
          <w:color w:val="000000"/>
        </w:rPr>
        <w:t>小明按如图所示电路连接电路；</w:t>
      </w:r>
    </w:p>
    <w:p w:rsidR="000F48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001084" cy="1241387"/>
            <wp:effectExtent l="0" t="0" r="0" b="0"/>
            <wp:docPr id="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1084" cy="124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）在连接电路时，开关必须</w:t>
      </w:r>
      <w:r>
        <w:rPr>
          <w:color w:val="000000"/>
        </w:rPr>
        <w:t>________</w:t>
      </w:r>
      <w:r>
        <w:rPr>
          <w:color w:val="000000"/>
        </w:rPr>
        <w:t>．连接完各元件，闭合开关后，小明观察到灯泡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52781" cy="162331"/>
            <wp:effectExtent l="0" t="0" r="0" b="0"/>
            <wp:docPr id="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81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比灯泡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43243" cy="162331"/>
            <wp:effectExtent l="0" t="0" r="0" b="0"/>
            <wp:docPr id="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要亮一点，从而得出：</w:t>
      </w:r>
      <w:r>
        <w:rPr>
          <w:color w:val="000000"/>
        </w:rPr>
        <w:t>“</w:t>
      </w:r>
      <w:r>
        <w:rPr>
          <w:color w:val="000000"/>
        </w:rPr>
        <w:t>串联电路中，越靠近电源正极灯泡越亮</w:t>
      </w:r>
      <w:r>
        <w:rPr>
          <w:color w:val="000000"/>
        </w:rPr>
        <w:t>”</w:t>
      </w:r>
      <w:r>
        <w:rPr>
          <w:color w:val="000000"/>
        </w:rPr>
        <w:t>的结论，为验证小明的观点是否正确，请你设计一个实验，在虚框中画出该实验所用的电路图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0F485C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）小明在图中的</w:t>
      </w:r>
      <w:r>
        <w:rPr>
          <w:color w:val="000000"/>
        </w:rPr>
        <w:t>A</w:t>
      </w:r>
      <w:r>
        <w:rPr>
          <w:color w:val="000000"/>
        </w:rPr>
        <w:t>点串联接入一个电流表，闭合开关后发现电流表指针如图乙所示，其主要原因是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0F485C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）小华同学对并联电路的电流特点进行了探究</w:t>
      </w:r>
      <w:r>
        <w:rPr>
          <w:color w:val="000000"/>
        </w:rPr>
        <w:t>，如图乙所示，分别测出了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的电流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3693" cy="162331"/>
            <wp:effectExtent l="0" t="0" r="0" b="0"/>
            <wp:docPr id="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、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24143" cy="152781"/>
            <wp:effectExtent l="0" t="0" r="0" b="0"/>
            <wp:docPr id="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、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24143" cy="162331"/>
            <wp:effectExtent l="0" t="0" r="0" b="0"/>
            <wp:docPr id="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  <w:r>
        <w:rPr>
          <w:color w:val="000000"/>
        </w:rPr>
        <w:t>并将数据填入到下表中，为使结论更具有普遍性，接下来应该采取的操作是</w:t>
      </w:r>
      <w:r>
        <w:rPr>
          <w:color w:val="000000"/>
          <w:u w:val="single"/>
        </w:rPr>
        <w:t xml:space="preserve">         </w:t>
      </w:r>
      <w:r>
        <w:rPr>
          <w:color w:val="000000"/>
        </w:rPr>
        <w:t>后，再进行实验</w:t>
      </w:r>
      <w:r>
        <w:rPr>
          <w:color w:val="000000"/>
        </w:rPr>
        <w:t>；</w:t>
      </w:r>
    </w:p>
    <w:p w:rsidR="000F48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454123" cy="1031304"/>
            <wp:effectExtent l="0" t="0" r="0" b="0"/>
            <wp:docPr id="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4123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5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改变开关位置</w:t>
      </w:r>
      <w:r>
        <w:rPr>
          <w:color w:val="000000"/>
        </w:rPr>
        <w:t>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更换规格不同的灯泡</w:t>
      </w:r>
      <w:r>
        <w:rPr>
          <w:color w:val="000000"/>
        </w:rPr>
        <w:t>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将灯泡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43243" cy="162331"/>
            <wp:effectExtent l="0" t="0" r="0" b="0"/>
            <wp:docPr id="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、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52781" cy="162331"/>
            <wp:effectExtent l="0" t="0" r="0" b="0"/>
            <wp:docPr id="6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81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的位置互换</w:t>
      </w:r>
    </w:p>
    <w:p w:rsidR="000F485C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）实验中将电流表正负极分别接入图乙的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两点时，闭合开关后，则灯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43243" cy="162331"/>
            <wp:effectExtent l="0" t="0" r="0" b="0"/>
            <wp:docPr id="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________</w:t>
      </w:r>
      <w:r>
        <w:rPr>
          <w:color w:val="000000"/>
        </w:rPr>
        <w:t>、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52781" cy="162331"/>
            <wp:effectExtent l="0" t="0" r="0" b="0"/>
            <wp:docPr id="6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81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________.</w:t>
      </w:r>
      <w:r>
        <w:rPr>
          <w:color w:val="000000"/>
        </w:rPr>
        <w:t>（</w:t>
      </w:r>
      <w:r>
        <w:rPr>
          <w:color w:val="000000"/>
        </w:rPr>
        <w:t>选填，</w:t>
      </w:r>
      <w:r>
        <w:rPr>
          <w:color w:val="000000"/>
        </w:rPr>
        <w:t>“</w:t>
      </w:r>
      <w:r>
        <w:rPr>
          <w:color w:val="000000"/>
        </w:rPr>
        <w:t>会发光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不会发光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0F485C">
      <w:pPr>
        <w:rPr>
          <w:rFonts w:hint="eastAsia"/>
          <w:lang w:eastAsia="zh-CN"/>
        </w:rPr>
      </w:pPr>
    </w:p>
    <w:sectPr w:rsidSect="000F485C">
      <w:headerReference w:type="even" r:id="rId47"/>
      <w:footerReference w:type="default" r:id="rId48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85C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85C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0F485C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0F485C" w:rsidP="00D74FD4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0F485C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7601A"/>
    <w:multiLevelType w:val="hybridMultilevel"/>
    <w:tmpl w:val="470647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5DD614E"/>
    <w:multiLevelType w:val="hybridMultilevel"/>
    <w:tmpl w:val="8CAC3C1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C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F48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F485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0F485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0F485C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0F485C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0F485C"/>
    <w:rPr>
      <w:sz w:val="18"/>
      <w:szCs w:val="18"/>
    </w:rPr>
  </w:style>
  <w:style w:type="paragraph" w:customStyle="1" w:styleId="1">
    <w:name w:val="正文1"/>
    <w:qFormat/>
    <w:rsid w:val="000F485C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0F485C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0F485C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0F485C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0F485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header" Target="header1.xml" /><Relationship Id="rId48" Type="http://schemas.openxmlformats.org/officeDocument/2006/relationships/footer" Target="footer1.xml" /><Relationship Id="rId49" Type="http://schemas.openxmlformats.org/officeDocument/2006/relationships/theme" Target="theme/theme1.xml" /><Relationship Id="rId5" Type="http://schemas.openxmlformats.org/officeDocument/2006/relationships/customXml" Target="../customXml/item2.xml" /><Relationship Id="rId50" Type="http://schemas.openxmlformats.org/officeDocument/2006/relationships/numbering" Target="numbering.xml" /><Relationship Id="rId51" Type="http://schemas.openxmlformats.org/officeDocument/2006/relationships/styles" Target="styles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EE9843-17F7-41B9-B64A-949E0233B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2019-01-27T13:14:00Z</dcterms:created>
  <dcterms:modified xsi:type="dcterms:W3CDTF">2019-01-27T13:16:00Z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