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9D2E11" w:rsidRPr="001632FD" w:rsidP="001632FD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5pt;margin-left:988pt;margin-top:857pt;mso-position-horizontal-relative:page;mso-position-vertical-relative:top-margin-area;position:absolute;width:38pt;z-index:251658240">
            <v:imagedata r:id="rId6" o:title=""/>
          </v:shape>
        </w:pict>
      </w:r>
      <w:bookmarkStart w:id="0" w:name="_GoBack"/>
      <w:r w:rsidRPr="001632FD">
        <w:rPr>
          <w:rFonts w:hint="eastAsia"/>
          <w:b/>
          <w:bCs/>
          <w:sz w:val="28"/>
          <w:szCs w:val="28"/>
          <w:lang w:eastAsia="zh-CN"/>
        </w:rPr>
        <w:t>沪科版八年级上册物理</w:t>
      </w:r>
      <w:r w:rsidRPr="001632FD">
        <w:rPr>
          <w:rFonts w:hint="eastAsia"/>
          <w:b/>
          <w:bCs/>
          <w:sz w:val="28"/>
          <w:szCs w:val="28"/>
          <w:lang w:eastAsia="zh-CN"/>
        </w:rPr>
        <w:t xml:space="preserve"> 5.2</w:t>
      </w:r>
      <w:r w:rsidRPr="001632FD">
        <w:rPr>
          <w:rFonts w:hint="eastAsia"/>
          <w:b/>
          <w:bCs/>
          <w:sz w:val="28"/>
          <w:szCs w:val="28"/>
          <w:lang w:eastAsia="zh-CN"/>
        </w:rPr>
        <w:t>学习使用天平和量筒</w:t>
      </w:r>
      <w:r w:rsidRPr="001632FD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1632FD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b/>
          <w:bCs/>
          <w:sz w:val="24"/>
          <w:szCs w:val="24"/>
          <w:lang w:eastAsia="zh-CN"/>
        </w:rPr>
        <w:t>一、单选题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1.</w:t>
      </w:r>
      <w:r w:rsidRPr="001632FD">
        <w:rPr>
          <w:lang w:eastAsia="zh-CN"/>
        </w:rPr>
        <w:t>实验室有下列四种量筒，分别标有最大量度范围和最小刻度，要一次较准确地量出</w:t>
      </w:r>
      <w:r w:rsidRPr="001632FD">
        <w:rPr>
          <w:lang w:eastAsia="zh-CN"/>
        </w:rPr>
        <w:t>100</w:t>
      </w:r>
      <w:r w:rsidRPr="001632FD">
        <w:rPr>
          <w:lang w:eastAsia="zh-CN"/>
        </w:rPr>
        <w:t>克，密度为</w:t>
      </w:r>
      <w:r w:rsidRPr="001632FD">
        <w:rPr>
          <w:lang w:eastAsia="zh-CN"/>
        </w:rPr>
        <w:t>0.8×10</w:t>
      </w:r>
      <w:r w:rsidRPr="001632FD">
        <w:rPr>
          <w:vertAlign w:val="superscript"/>
          <w:lang w:eastAsia="zh-CN"/>
        </w:rPr>
        <w:t>3</w:t>
      </w:r>
      <w:r w:rsidRPr="001632FD">
        <w:rPr>
          <w:lang w:eastAsia="zh-CN"/>
        </w:rPr>
        <w:t>千克</w:t>
      </w:r>
      <w:r w:rsidRPr="001632FD">
        <w:rPr>
          <w:lang w:eastAsia="zh-CN"/>
        </w:rPr>
        <w:t>/</w:t>
      </w:r>
      <w:r w:rsidRPr="001632FD">
        <w:rPr>
          <w:lang w:eastAsia="zh-CN"/>
        </w:rPr>
        <w:t>米</w:t>
      </w:r>
      <w:r w:rsidRPr="001632FD">
        <w:rPr>
          <w:vertAlign w:val="superscript"/>
          <w:lang w:eastAsia="zh-CN"/>
        </w:rPr>
        <w:t>3</w:t>
      </w:r>
      <w:r w:rsidRPr="001632FD">
        <w:rPr>
          <w:lang w:eastAsia="zh-CN"/>
        </w:rPr>
        <w:t>的酒精，则应选用的量筒是（</w:t>
      </w:r>
      <w:r w:rsidRPr="001632FD">
        <w:rPr>
          <w:lang w:eastAsia="zh-CN"/>
        </w:rPr>
        <w:t xml:space="preserve">   </w:t>
      </w:r>
      <w:r w:rsidRPr="001632FD">
        <w:rPr>
          <w:lang w:eastAsia="zh-CN"/>
        </w:rPr>
        <w:t>）</w:t>
      </w:r>
      <w:r w:rsidRPr="001632FD">
        <w:rPr>
          <w:lang w:eastAsia="zh-CN"/>
        </w:rPr>
        <w:t xml:space="preserve">            </w:t>
      </w:r>
    </w:p>
    <w:p w:rsidR="009D2E11" w:rsidRPr="001632FD" w:rsidP="001632FD">
      <w:pPr>
        <w:spacing w:before="156" w:beforeLines="50" w:after="156" w:afterLines="50" w:line="360" w:lineRule="auto"/>
        <w:ind w:left="150"/>
      </w:pPr>
      <w:r w:rsidRPr="001632FD">
        <w:t>A. 500</w:t>
      </w:r>
      <w:r w:rsidRPr="001632FD">
        <w:t>毫升，</w:t>
      </w:r>
      <w:r w:rsidRPr="001632FD">
        <w:t>10</w:t>
      </w:r>
      <w:r w:rsidRPr="001632FD">
        <w:t>毫升</w:t>
      </w:r>
      <w:r w:rsidRPr="001632FD">
        <w:t>            B. 100</w:t>
      </w:r>
      <w:r w:rsidRPr="001632FD">
        <w:t>毫升，</w:t>
      </w:r>
      <w:r w:rsidRPr="001632FD">
        <w:t>2</w:t>
      </w:r>
      <w:r w:rsidRPr="001632FD">
        <w:t>毫升</w:t>
      </w:r>
      <w:r w:rsidRPr="001632FD">
        <w:t>            C. 250</w:t>
      </w:r>
      <w:r w:rsidRPr="001632FD">
        <w:t>毫升，</w:t>
      </w:r>
      <w:r w:rsidRPr="001632FD">
        <w:t>2</w:t>
      </w:r>
      <w:r w:rsidRPr="001632FD">
        <w:t>毫升</w:t>
      </w:r>
      <w:r w:rsidRPr="001632FD">
        <w:t>            D. 50</w:t>
      </w:r>
      <w:r w:rsidRPr="001632FD">
        <w:t>毫升，</w:t>
      </w:r>
      <w:r w:rsidRPr="001632FD">
        <w:t>5</w:t>
      </w:r>
      <w:r w:rsidRPr="001632FD">
        <w:t>毫升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2.</w:t>
      </w:r>
      <w:r w:rsidRPr="001632FD">
        <w:rPr>
          <w:lang w:eastAsia="zh-CN"/>
        </w:rPr>
        <w:t>在</w:t>
      </w:r>
      <w:r w:rsidRPr="001632FD">
        <w:rPr>
          <w:lang w:eastAsia="zh-CN"/>
        </w:rPr>
        <w:t>“</w:t>
      </w:r>
      <w:r w:rsidRPr="001632FD">
        <w:rPr>
          <w:lang w:eastAsia="zh-CN"/>
        </w:rPr>
        <w:t>用托盘天平称物体的质量</w:t>
      </w:r>
      <w:r w:rsidRPr="001632FD">
        <w:rPr>
          <w:lang w:eastAsia="zh-CN"/>
        </w:rPr>
        <w:t>”</w:t>
      </w:r>
      <w:r w:rsidRPr="001632FD">
        <w:rPr>
          <w:lang w:eastAsia="zh-CN"/>
        </w:rPr>
        <w:t>的实验中，下列操作错误的是（　　）</w:t>
      </w:r>
      <w:r w:rsidRPr="001632FD">
        <w:rPr>
          <w:lang w:eastAsia="zh-CN"/>
        </w:rPr>
        <w:t xml:space="preserve">            </w:t>
      </w:r>
    </w:p>
    <w:p w:rsidR="009D2E11" w:rsidRPr="001632FD" w:rsidP="001632FD">
      <w:pPr>
        <w:spacing w:before="156" w:beforeLines="50" w:after="156" w:afterLines="50" w:line="360" w:lineRule="auto"/>
        <w:ind w:left="150"/>
        <w:rPr>
          <w:lang w:eastAsia="zh-CN"/>
        </w:rPr>
      </w:pPr>
      <w:r w:rsidRPr="001632FD">
        <w:rPr>
          <w:lang w:eastAsia="zh-CN"/>
        </w:rPr>
        <w:t>A. </w:t>
      </w:r>
      <w:r w:rsidRPr="001632FD">
        <w:rPr>
          <w:lang w:eastAsia="zh-CN"/>
        </w:rPr>
        <w:t>使用天平时，应将天平放在水平工作台面上</w:t>
      </w:r>
      <w:r w:rsidRPr="001632FD">
        <w:rPr>
          <w:lang w:eastAsia="zh-CN"/>
        </w:rPr>
        <w:br/>
        <w:t>B. </w:t>
      </w:r>
      <w:r w:rsidRPr="001632FD">
        <w:rPr>
          <w:lang w:eastAsia="zh-CN"/>
        </w:rPr>
        <w:t>称量时右盘应放置待称量的物体，左盘放置砝码</w:t>
      </w:r>
      <w:r w:rsidRPr="001632FD">
        <w:rPr>
          <w:lang w:eastAsia="zh-CN"/>
        </w:rPr>
        <w:br/>
        <w:t>C. </w:t>
      </w:r>
      <w:r w:rsidRPr="001632FD">
        <w:rPr>
          <w:lang w:eastAsia="zh-CN"/>
        </w:rPr>
        <w:t>调节横梁平衡时，应先将游码移至横梁标尺左端</w:t>
      </w:r>
      <w:r w:rsidRPr="001632FD">
        <w:rPr>
          <w:lang w:eastAsia="zh-CN"/>
        </w:rPr>
        <w:t>“0”</w:t>
      </w:r>
      <w:r w:rsidRPr="001632FD">
        <w:rPr>
          <w:lang w:eastAsia="zh-CN"/>
        </w:rPr>
        <w:t>刻度线上</w:t>
      </w:r>
      <w:r w:rsidRPr="001632FD">
        <w:rPr>
          <w:lang w:eastAsia="zh-CN"/>
        </w:rPr>
        <w:br/>
        <w:t>D. </w:t>
      </w:r>
      <w:r w:rsidRPr="001632FD">
        <w:rPr>
          <w:lang w:eastAsia="zh-CN"/>
        </w:rPr>
        <w:t>观察到指针在正中刻度线或在做左右幅度相等的摆动，可认为天平横梁已平衡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3.</w:t>
      </w:r>
      <w:r w:rsidRPr="001632FD">
        <w:rPr>
          <w:lang w:eastAsia="zh-CN"/>
        </w:rPr>
        <w:t>天平的左盘中放有</w:t>
      </w:r>
      <w:r w:rsidRPr="001632FD">
        <w:rPr>
          <w:lang w:eastAsia="zh-CN"/>
        </w:rPr>
        <w:t>20g</w:t>
      </w:r>
      <w:r w:rsidRPr="001632FD">
        <w:rPr>
          <w:lang w:eastAsia="zh-CN"/>
        </w:rPr>
        <w:t>砝码，右盘中放一物体，当游码的读数为</w:t>
      </w:r>
      <w:r w:rsidRPr="001632FD">
        <w:rPr>
          <w:lang w:eastAsia="zh-CN"/>
        </w:rPr>
        <w:t>2.4g</w:t>
      </w:r>
      <w:r w:rsidRPr="001632FD">
        <w:rPr>
          <w:lang w:eastAsia="zh-CN"/>
        </w:rPr>
        <w:t>时，天平恰好平衡，该物体的质量为（</w:t>
      </w:r>
      <w:r w:rsidRPr="001632FD">
        <w:rPr>
          <w:lang w:eastAsia="zh-CN"/>
        </w:rPr>
        <w:t xml:space="preserve">   </w:t>
      </w:r>
      <w:r w:rsidRPr="001632FD">
        <w:rPr>
          <w:lang w:eastAsia="zh-CN"/>
        </w:rPr>
        <w:t>）</w:t>
      </w:r>
      <w:r w:rsidRPr="001632FD">
        <w:rPr>
          <w:lang w:eastAsia="zh-CN"/>
        </w:rPr>
        <w:t xml:space="preserve">            </w:t>
      </w:r>
    </w:p>
    <w:p w:rsidR="009D2E11" w:rsidRPr="001632FD" w:rsidP="001632FD">
      <w:pPr>
        <w:spacing w:before="156" w:beforeLines="50" w:after="156" w:afterLines="50" w:line="360" w:lineRule="auto"/>
        <w:ind w:left="150"/>
        <w:rPr>
          <w:lang w:eastAsia="zh-CN"/>
        </w:rPr>
      </w:pPr>
      <w:r w:rsidRPr="001632FD">
        <w:rPr>
          <w:lang w:eastAsia="zh-CN"/>
        </w:rPr>
        <w:t>A. 22.4g                                  B. 24.4g                                  C. 17.6g                                  D. 19.6g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4.</w:t>
      </w:r>
      <w:r w:rsidRPr="001632FD">
        <w:rPr>
          <w:lang w:eastAsia="zh-CN"/>
        </w:rPr>
        <w:t>观察量筒中液面刻度时，要使视线与液面相平，量筒水银面是凸形的，观察时要（</w:t>
      </w:r>
      <w:r w:rsidRPr="001632FD">
        <w:rPr>
          <w:lang w:eastAsia="zh-CN"/>
        </w:rPr>
        <w:t xml:space="preserve">  </w:t>
      </w:r>
      <w:r w:rsidRPr="001632FD">
        <w:rPr>
          <w:lang w:eastAsia="zh-CN"/>
        </w:rPr>
        <w:t>）</w:t>
      </w:r>
      <w:r w:rsidRPr="001632FD">
        <w:rPr>
          <w:lang w:eastAsia="zh-CN"/>
        </w:rPr>
        <w:t xml:space="preserve">            </w:t>
      </w:r>
    </w:p>
    <w:p w:rsidR="009D2E11" w:rsidRPr="001632FD" w:rsidP="001632FD">
      <w:pPr>
        <w:spacing w:before="156" w:beforeLines="50" w:after="156" w:afterLines="50" w:line="360" w:lineRule="auto"/>
        <w:ind w:left="150"/>
        <w:rPr>
          <w:lang w:eastAsia="zh-CN"/>
        </w:rPr>
      </w:pPr>
      <w:r w:rsidRPr="001632FD">
        <w:rPr>
          <w:lang w:eastAsia="zh-CN"/>
        </w:rPr>
        <w:t>A. </w:t>
      </w:r>
      <w:r w:rsidRPr="001632FD">
        <w:rPr>
          <w:lang w:eastAsia="zh-CN"/>
        </w:rPr>
        <w:t>以凸形的顶部为准</w:t>
      </w:r>
      <w:r w:rsidRPr="001632FD">
        <w:rPr>
          <w:lang w:eastAsia="zh-CN"/>
        </w:rPr>
        <w:t>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1.5pt">
            <v:imagedata r:id="rId7" o:title=""/>
          </v:shape>
        </w:pict>
      </w:r>
      <w:r w:rsidRPr="001632FD">
        <w:rPr>
          <w:lang w:eastAsia="zh-CN"/>
        </w:rPr>
        <w:t>B. </w:t>
      </w:r>
      <w:r w:rsidRPr="001632FD">
        <w:rPr>
          <w:lang w:eastAsia="zh-CN"/>
        </w:rPr>
        <w:t>以凹形的底部为准</w:t>
      </w:r>
      <w:r w:rsidRPr="001632FD">
        <w:rPr>
          <w:lang w:eastAsia="zh-CN"/>
        </w:rPr>
        <w:t>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1.5pt">
            <v:imagedata r:id="rId7" o:title=""/>
          </v:shape>
        </w:pict>
      </w:r>
      <w:r w:rsidRPr="001632FD">
        <w:rPr>
          <w:lang w:eastAsia="zh-CN"/>
        </w:rPr>
        <w:t>C. </w:t>
      </w:r>
      <w:r w:rsidRPr="001632FD">
        <w:rPr>
          <w:lang w:eastAsia="zh-CN"/>
        </w:rPr>
        <w:t>以液面边缘的中部为准</w:t>
      </w:r>
      <w:r w:rsidRPr="001632FD">
        <w:rPr>
          <w:lang w:eastAsia="zh-CN"/>
        </w:rPr>
        <w:t>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1.5pt">
            <v:imagedata r:id="rId7" o:title=""/>
          </v:shape>
        </w:pict>
      </w:r>
      <w:r w:rsidRPr="001632FD">
        <w:rPr>
          <w:lang w:eastAsia="zh-CN"/>
        </w:rPr>
        <w:t>D. </w:t>
      </w:r>
      <w:r w:rsidRPr="001632FD">
        <w:rPr>
          <w:lang w:eastAsia="zh-CN"/>
        </w:rPr>
        <w:t>都可以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5.</w:t>
      </w:r>
      <w:r w:rsidRPr="001632FD">
        <w:rPr>
          <w:lang w:eastAsia="zh-CN"/>
        </w:rPr>
        <w:t>要测亮出一张普通邮票的质量，下列方案中可行的是</w:t>
      </w:r>
      <w:r w:rsidRPr="001632FD">
        <w:rPr>
          <w:lang w:eastAsia="zh-CN"/>
        </w:rPr>
        <w:t xml:space="preserve">                       (      )                                </w:t>
      </w:r>
    </w:p>
    <w:p w:rsidR="009D2E11" w:rsidRPr="001632FD" w:rsidP="001632FD">
      <w:pPr>
        <w:spacing w:before="156" w:beforeLines="50" w:after="156" w:afterLines="50" w:line="360" w:lineRule="auto"/>
        <w:ind w:left="150"/>
        <w:rPr>
          <w:lang w:eastAsia="zh-CN"/>
        </w:rPr>
      </w:pPr>
      <w:r w:rsidRPr="001632FD">
        <w:rPr>
          <w:lang w:eastAsia="zh-CN"/>
        </w:rPr>
        <w:t>A. </w:t>
      </w:r>
      <w:r w:rsidRPr="001632FD">
        <w:rPr>
          <w:lang w:eastAsia="zh-CN"/>
        </w:rPr>
        <w:t>先测一只信封的质量，再将邮票贴在信封上，测出信封和邮票总质量，两次相减得邮票质量</w:t>
      </w:r>
      <w:r w:rsidRPr="001632FD">
        <w:rPr>
          <w:lang w:eastAsia="zh-CN"/>
        </w:rPr>
        <w:br/>
        <w:t>B. </w:t>
      </w:r>
      <w:r w:rsidRPr="001632FD">
        <w:rPr>
          <w:lang w:eastAsia="zh-CN"/>
        </w:rPr>
        <w:t>先测出数百张邮票的质量，再除以邮票的张数</w:t>
      </w:r>
      <w:r w:rsidRPr="001632FD">
        <w:rPr>
          <w:lang w:eastAsia="zh-CN"/>
        </w:rPr>
        <w:br/>
        <w:t>C. </w:t>
      </w:r>
      <w:r w:rsidRPr="001632FD">
        <w:rPr>
          <w:lang w:eastAsia="zh-CN"/>
        </w:rPr>
        <w:t>天平是测质量的精密仪器，直接把一张邮票放在托盘内可以测量出</w:t>
      </w:r>
      <w:r w:rsidRPr="001632FD">
        <w:rPr>
          <w:lang w:eastAsia="zh-CN"/>
        </w:rPr>
        <w:br/>
        <w:t>D. </w:t>
      </w:r>
      <w:r w:rsidRPr="001632FD">
        <w:rPr>
          <w:lang w:eastAsia="zh-CN"/>
        </w:rPr>
        <w:t>用天平测出邮票的长宽厚，计算出邮票体积，再查找出有关纸的密度，算出邮票的质量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6.</w:t>
      </w:r>
      <w:r w:rsidRPr="001632FD">
        <w:rPr>
          <w:lang w:eastAsia="zh-CN"/>
        </w:rPr>
        <w:t>关于量筒作用的说法，错误的是（</w:t>
      </w:r>
      <w:r w:rsidRPr="001632FD">
        <w:rPr>
          <w:lang w:eastAsia="zh-CN"/>
        </w:rPr>
        <w:t xml:space="preserve">   </w:t>
      </w:r>
      <w:r w:rsidRPr="001632FD">
        <w:rPr>
          <w:lang w:eastAsia="zh-CN"/>
        </w:rPr>
        <w:t>）</w:t>
      </w:r>
      <w:r w:rsidRPr="001632FD">
        <w:rPr>
          <w:lang w:eastAsia="zh-CN"/>
        </w:rPr>
        <w:t xml:space="preserve">            </w:t>
      </w:r>
    </w:p>
    <w:p w:rsidR="009D2E11" w:rsidRPr="001632FD" w:rsidP="001632FD">
      <w:pPr>
        <w:spacing w:before="156" w:beforeLines="50" w:after="156" w:afterLines="50" w:line="360" w:lineRule="auto"/>
        <w:ind w:left="150"/>
        <w:rPr>
          <w:lang w:eastAsia="zh-CN"/>
        </w:rPr>
      </w:pPr>
      <w:r w:rsidRPr="001632FD">
        <w:rPr>
          <w:lang w:eastAsia="zh-CN"/>
        </w:rPr>
        <w:t>A. </w:t>
      </w:r>
      <w:r w:rsidRPr="001632FD">
        <w:rPr>
          <w:lang w:eastAsia="zh-CN"/>
        </w:rPr>
        <w:t>可以直接测量液体体积</w:t>
      </w:r>
      <w:r w:rsidRPr="001632FD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8" o:title=""/>
          </v:shape>
        </w:pict>
      </w:r>
      <w:r w:rsidRPr="001632FD">
        <w:rPr>
          <w:lang w:eastAsia="zh-CN"/>
        </w:rPr>
        <w:t>B. </w:t>
      </w:r>
      <w:r w:rsidRPr="001632FD">
        <w:rPr>
          <w:lang w:eastAsia="zh-CN"/>
        </w:rPr>
        <w:t>也可以用来测量已知密度的液体质量</w:t>
      </w:r>
      <w:r w:rsidRPr="001632FD">
        <w:rPr>
          <w:lang w:eastAsia="zh-CN"/>
        </w:rPr>
        <w:br/>
        <w:t>C. </w:t>
      </w:r>
      <w:r w:rsidRPr="001632FD">
        <w:rPr>
          <w:lang w:eastAsia="zh-CN"/>
        </w:rPr>
        <w:t>可以直接用来测量液体密度</w:t>
      </w:r>
      <w:r w:rsidRPr="001632FD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2.25pt">
            <v:imagedata r:id="rId8" o:title=""/>
          </v:shape>
        </w:pict>
      </w:r>
      <w:r w:rsidRPr="001632FD">
        <w:rPr>
          <w:lang w:eastAsia="zh-CN"/>
        </w:rPr>
        <w:t>D. </w:t>
      </w:r>
      <w:r w:rsidRPr="001632FD">
        <w:rPr>
          <w:lang w:eastAsia="zh-CN"/>
        </w:rPr>
        <w:t>也可以测量固体的体积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7.</w:t>
      </w:r>
      <w:r w:rsidRPr="001632FD">
        <w:rPr>
          <w:lang w:eastAsia="zh-CN"/>
        </w:rPr>
        <w:t>如图所示是市场上的电子称，它有很多功能：可以测量物体的质量、显示物品的单价、总价，给顾客和商家带来了方便，如图所示苹果和桔子的总质量是（　　）</w:t>
      </w:r>
      <w:r w:rsidRPr="001632FD">
        <w:rPr>
          <w:lang w:eastAsia="zh-CN"/>
        </w:rPr>
        <w:br/>
      </w:r>
      <w:r>
        <w:rPr>
          <w:noProof/>
          <w:lang w:eastAsia="zh-CN"/>
        </w:rPr>
        <w:pict>
          <v:shape id="_x0000_i1031" type="#_x0000_t75" style="height:116.25pt;mso-wrap-style:square;visibility:visible;width:266.25pt">
            <v:imagedata r:id="rId9" o:title=""/>
          </v:shape>
        </w:pict>
      </w:r>
    </w:p>
    <w:p w:rsidR="009D2E11" w:rsidRPr="001632FD" w:rsidP="001632FD">
      <w:pPr>
        <w:spacing w:before="156" w:beforeLines="50" w:after="156" w:afterLines="50" w:line="360" w:lineRule="auto"/>
        <w:ind w:left="150"/>
      </w:pPr>
      <w:r w:rsidRPr="001632FD">
        <w:t>A. 0.180Kg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0.75pt">
            <v:imagedata r:id="rId10" o:title=""/>
          </v:shape>
        </w:pict>
      </w:r>
      <w:r w:rsidRPr="001632FD">
        <w:t>B. 1500g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0.75pt">
            <v:imagedata r:id="rId10" o:title=""/>
          </v:shape>
        </w:pict>
      </w:r>
      <w:r w:rsidRPr="001632FD">
        <w:t>C. 2.70kg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10" o:title=""/>
          </v:shape>
        </w:pict>
      </w:r>
      <w:r w:rsidRPr="001632FD">
        <w:t>D. 2.7g</w:t>
      </w:r>
    </w:p>
    <w:p w:rsidR="009D2E11" w:rsidRPr="001632FD" w:rsidP="001632FD">
      <w:pPr>
        <w:spacing w:before="156" w:beforeLines="50" w:after="156" w:afterLines="50" w:line="360" w:lineRule="auto"/>
      </w:pPr>
      <w:r w:rsidRPr="001632FD">
        <w:t>8.</w:t>
      </w:r>
      <w:r w:rsidRPr="001632FD">
        <w:t>如图所示，量筒的读数方法正确的是（　　）</w:t>
      </w:r>
      <w:r w:rsidRPr="001632FD">
        <w:t xml:space="preserve">            </w:t>
      </w:r>
    </w:p>
    <w:p w:rsidR="009D2E11" w:rsidRPr="001632FD" w:rsidP="001632FD">
      <w:pPr>
        <w:spacing w:before="156" w:beforeLines="50" w:after="156" w:afterLines="50" w:line="360" w:lineRule="auto"/>
        <w:ind w:left="150"/>
      </w:pPr>
      <w:r w:rsidRPr="001632FD">
        <w:t>A. </w:t>
      </w:r>
      <w:r>
        <w:rPr>
          <w:noProof/>
          <w:lang w:eastAsia="zh-CN"/>
        </w:rPr>
        <w:pict>
          <v:shape id="_x0000_i1035" type="#_x0000_t75" style="height:83.25pt;mso-wrap-style:square;visibility:visible;width:50.25pt">
            <v:imagedata r:id="rId11" o:title=""/>
          </v:shape>
        </w:pict>
      </w:r>
      <w:r w:rsidRPr="001632FD">
        <w:t>​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8" o:title=""/>
          </v:shape>
        </w:pict>
      </w:r>
      <w:r w:rsidRPr="001632FD">
        <w:t>B. </w:t>
      </w:r>
      <w:r>
        <w:rPr>
          <w:noProof/>
          <w:lang w:eastAsia="zh-CN"/>
        </w:rPr>
        <w:pict>
          <v:shape id="_x0000_i1037" type="#_x0000_t75" style="height:80.25pt;mso-wrap-style:square;visibility:visible;width:47.25pt">
            <v:imagedata r:id="rId12" o:title=""/>
          </v:shape>
        </w:pict>
      </w:r>
      <w:r w:rsidRPr="001632FD">
        <w:t>​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8" o:title=""/>
          </v:shape>
        </w:pict>
      </w:r>
      <w:r w:rsidRPr="001632FD">
        <w:t>C. </w:t>
      </w:r>
      <w:r>
        <w:rPr>
          <w:noProof/>
          <w:lang w:eastAsia="zh-CN"/>
        </w:rPr>
        <w:pict>
          <v:shape id="_x0000_i1039" type="#_x0000_t75" style="height:84pt;mso-wrap-style:square;visibility:visible;width:51.75pt">
            <v:imagedata r:id="rId13" o:title=""/>
          </v:shape>
        </w:pict>
      </w:r>
      <w:r w:rsidRPr="001632FD">
        <w:t>​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8" o:title=""/>
          </v:shape>
        </w:pict>
      </w:r>
      <w:r w:rsidRPr="001632FD">
        <w:t>D. </w:t>
      </w:r>
      <w:r>
        <w:rPr>
          <w:noProof/>
          <w:lang w:eastAsia="zh-CN"/>
        </w:rPr>
        <w:pict>
          <v:shape id="_x0000_i1041" type="#_x0000_t75" style="height:90pt;mso-wrap-style:square;visibility:visible;width:54pt">
            <v:imagedata r:id="rId14" o:title=""/>
          </v:shape>
        </w:pict>
      </w:r>
      <w:r w:rsidRPr="001632FD">
        <w:t>​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b/>
          <w:bCs/>
          <w:sz w:val="24"/>
          <w:szCs w:val="24"/>
          <w:lang w:eastAsia="zh-CN"/>
        </w:rPr>
        <w:t>二、填空题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9.</w:t>
      </w:r>
      <w:r w:rsidRPr="001632FD">
        <w:rPr>
          <w:lang w:eastAsia="zh-CN"/>
        </w:rPr>
        <w:t>使用天平测物体的质量时，应把物体放在</w:t>
      </w:r>
      <w:r w:rsidRPr="001632FD">
        <w:rPr>
          <w:lang w:eastAsia="zh-CN"/>
        </w:rPr>
        <w:t>________</w:t>
      </w:r>
      <w:r w:rsidRPr="001632FD">
        <w:rPr>
          <w:lang w:eastAsia="zh-CN"/>
        </w:rPr>
        <w:t>（填</w:t>
      </w:r>
      <w:r w:rsidRPr="001632FD">
        <w:rPr>
          <w:lang w:eastAsia="zh-CN"/>
        </w:rPr>
        <w:t>“</w:t>
      </w:r>
      <w:r w:rsidRPr="001632FD">
        <w:rPr>
          <w:lang w:eastAsia="zh-CN"/>
        </w:rPr>
        <w:t>左盘</w:t>
      </w:r>
      <w:r w:rsidRPr="001632FD">
        <w:rPr>
          <w:lang w:eastAsia="zh-CN"/>
        </w:rPr>
        <w:t>”</w:t>
      </w:r>
      <w:r w:rsidRPr="001632FD">
        <w:rPr>
          <w:lang w:eastAsia="zh-CN"/>
        </w:rPr>
        <w:t>或</w:t>
      </w:r>
      <w:r w:rsidRPr="001632FD">
        <w:rPr>
          <w:lang w:eastAsia="zh-CN"/>
        </w:rPr>
        <w:t>“</w:t>
      </w:r>
      <w:r w:rsidRPr="001632FD">
        <w:rPr>
          <w:lang w:eastAsia="zh-CN"/>
        </w:rPr>
        <w:t>右盘</w:t>
      </w:r>
      <w:r w:rsidRPr="001632FD">
        <w:rPr>
          <w:lang w:eastAsia="zh-CN"/>
        </w:rPr>
        <w:t>”</w:t>
      </w:r>
      <w:r w:rsidRPr="001632FD">
        <w:rPr>
          <w:lang w:eastAsia="zh-CN"/>
        </w:rPr>
        <w:t>）；物体的质量等于</w:t>
      </w:r>
      <w:r w:rsidRPr="001632FD">
        <w:rPr>
          <w:lang w:eastAsia="zh-CN"/>
        </w:rPr>
        <w:t>________</w:t>
      </w:r>
      <w:r w:rsidRPr="001632FD">
        <w:rPr>
          <w:lang w:eastAsia="zh-CN"/>
        </w:rPr>
        <w:t>加上游码在标尺上所对的刻度值．</w:t>
      </w:r>
      <w:r w:rsidRPr="001632FD">
        <w:rPr>
          <w:lang w:eastAsia="zh-CN"/>
        </w:rPr>
        <w:t xml:space="preserve">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10.</w:t>
      </w:r>
      <w:r w:rsidRPr="001632FD">
        <w:rPr>
          <w:lang w:eastAsia="zh-CN"/>
        </w:rPr>
        <w:t>测固体的体积时，应先在量筒内倒人适量的水，记下这时水面到达的刻度值</w:t>
      </w:r>
      <w:r w:rsidRPr="001632FD">
        <w:rPr>
          <w:lang w:eastAsia="zh-CN"/>
        </w:rPr>
        <w:t>V</w:t>
      </w:r>
      <w:r w:rsidRPr="001632FD">
        <w:rPr>
          <w:vertAlign w:val="subscript"/>
          <w:lang w:eastAsia="zh-CN"/>
        </w:rPr>
        <w:t>1</w:t>
      </w:r>
      <w:r w:rsidRPr="001632FD">
        <w:rPr>
          <w:lang w:eastAsia="zh-CN"/>
        </w:rPr>
        <w:t xml:space="preserve">  </w:t>
      </w:r>
      <w:r w:rsidRPr="001632FD">
        <w:rPr>
          <w:lang w:eastAsia="zh-CN"/>
        </w:rPr>
        <w:t>，</w:t>
      </w:r>
      <w:r w:rsidRPr="001632FD">
        <w:rPr>
          <w:lang w:eastAsia="zh-CN"/>
        </w:rPr>
        <w:t xml:space="preserve"> </w:t>
      </w:r>
      <w:r w:rsidRPr="001632FD">
        <w:rPr>
          <w:lang w:eastAsia="zh-CN"/>
        </w:rPr>
        <w:t>再将待测固体</w:t>
      </w:r>
      <w:r w:rsidRPr="001632FD">
        <w:rPr>
          <w:lang w:eastAsia="zh-CN"/>
        </w:rPr>
        <w:t>________</w:t>
      </w:r>
      <w:r w:rsidRPr="001632FD">
        <w:rPr>
          <w:lang w:eastAsia="zh-CN"/>
        </w:rPr>
        <w:t>在水中，记下此时水面上升到的刻度值</w:t>
      </w:r>
      <w:r w:rsidRPr="001632FD">
        <w:rPr>
          <w:lang w:eastAsia="zh-CN"/>
        </w:rPr>
        <w:t>V</w:t>
      </w:r>
      <w:r w:rsidRPr="001632FD">
        <w:rPr>
          <w:vertAlign w:val="subscript"/>
          <w:lang w:eastAsia="zh-CN"/>
        </w:rPr>
        <w:t>2</w:t>
      </w:r>
      <w:r w:rsidRPr="001632FD">
        <w:rPr>
          <w:lang w:eastAsia="zh-CN"/>
        </w:rPr>
        <w:t xml:space="preserve">  </w:t>
      </w:r>
      <w:r w:rsidRPr="001632FD">
        <w:rPr>
          <w:lang w:eastAsia="zh-CN"/>
        </w:rPr>
        <w:t>，</w:t>
      </w:r>
      <w:r w:rsidRPr="001632FD">
        <w:rPr>
          <w:lang w:eastAsia="zh-CN"/>
        </w:rPr>
        <w:t xml:space="preserve"> </w:t>
      </w:r>
      <w:r w:rsidRPr="001632FD">
        <w:rPr>
          <w:lang w:eastAsia="zh-CN"/>
        </w:rPr>
        <w:t>则待测物体的体积</w:t>
      </w:r>
      <w:r w:rsidRPr="001632FD">
        <w:rPr>
          <w:lang w:eastAsia="zh-CN"/>
        </w:rPr>
        <w:t>V=________</w:t>
      </w:r>
      <w:r w:rsidRPr="001632FD">
        <w:rPr>
          <w:lang w:eastAsia="zh-CN"/>
        </w:rPr>
        <w:t>．</w:t>
      </w:r>
      <w:r w:rsidRPr="001632FD">
        <w:rPr>
          <w:lang w:eastAsia="zh-CN"/>
        </w:rPr>
        <w:t xml:space="preserve">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11.</w:t>
      </w:r>
      <w:r w:rsidRPr="001632FD">
        <w:rPr>
          <w:lang w:eastAsia="zh-CN"/>
        </w:rPr>
        <w:t>要测量一根大头针的质量，几个同学分别采用下列不同的测量方法．</w:t>
      </w:r>
      <w:r w:rsidRPr="001632FD">
        <w:rPr>
          <w:lang w:eastAsia="zh-CN"/>
        </w:rPr>
        <w:br/>
      </w:r>
      <w:r w:rsidRPr="001632FD">
        <w:rPr>
          <w:lang w:eastAsia="zh-CN"/>
        </w:rPr>
        <w:t>甲同学：把一根大头针放在天平左盘中仔细测量，多次测量同一根大头针的质量，然后求平均值．</w:t>
      </w:r>
      <w:r w:rsidRPr="001632FD">
        <w:rPr>
          <w:lang w:eastAsia="zh-CN"/>
        </w:rPr>
        <w:br/>
      </w:r>
      <w:r w:rsidRPr="001632FD">
        <w:rPr>
          <w:lang w:eastAsia="zh-CN"/>
        </w:rPr>
        <w:t>乙同学：测出</w:t>
      </w:r>
      <w:r w:rsidRPr="001632FD">
        <w:rPr>
          <w:lang w:eastAsia="zh-CN"/>
        </w:rPr>
        <w:t>100</w:t>
      </w:r>
      <w:r w:rsidRPr="001632FD">
        <w:rPr>
          <w:lang w:eastAsia="zh-CN"/>
        </w:rPr>
        <w:t>根大头针的质量，然后求平均值．</w:t>
      </w:r>
      <w:r w:rsidRPr="001632FD">
        <w:rPr>
          <w:lang w:eastAsia="zh-CN"/>
        </w:rPr>
        <w:br/>
      </w:r>
      <w:r w:rsidRPr="001632FD">
        <w:rPr>
          <w:lang w:eastAsia="zh-CN"/>
        </w:rPr>
        <w:t>丙同学：将一根大头针放在容器里测出总质量，再减去容器质量．多次测量求平均值．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）你认为在三个同学中，最好的是</w:t>
      </w:r>
      <w:r w:rsidRPr="001632FD">
        <w:rPr>
          <w:lang w:eastAsia="zh-CN"/>
        </w:rPr>
        <w:t> ________</w:t>
      </w:r>
      <w:r w:rsidRPr="001632FD">
        <w:rPr>
          <w:lang w:eastAsia="zh-CN"/>
        </w:rPr>
        <w:t>同学采用的方法；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）选择一个你认为不好的方法，简单说明不好的理由</w:t>
      </w:r>
      <w:r w:rsidRPr="001632FD">
        <w:rPr>
          <w:lang w:eastAsia="zh-CN"/>
        </w:rPr>
        <w:t xml:space="preserve"> ________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12.</w:t>
      </w:r>
      <w:r w:rsidRPr="001632FD">
        <w:rPr>
          <w:lang w:eastAsia="zh-CN"/>
        </w:rPr>
        <w:t>量筒和量杯是测量</w:t>
      </w:r>
      <w:r w:rsidRPr="001632FD">
        <w:rPr>
          <w:lang w:eastAsia="zh-CN"/>
        </w:rPr>
        <w:t>________</w:t>
      </w:r>
      <w:r w:rsidRPr="001632FD">
        <w:rPr>
          <w:lang w:eastAsia="zh-CN"/>
        </w:rPr>
        <w:t>的工具，量筒或量杯里的水面是凹形的，读数时，视线要跟</w:t>
      </w:r>
      <w:r w:rsidRPr="001632FD">
        <w:rPr>
          <w:lang w:eastAsia="zh-CN"/>
        </w:rPr>
        <w:t>________</w:t>
      </w:r>
      <w:r w:rsidRPr="001632FD">
        <w:rPr>
          <w:lang w:eastAsia="zh-CN"/>
        </w:rPr>
        <w:t>相平，如果俯视，读数会</w:t>
      </w:r>
      <w:r w:rsidRPr="001632FD">
        <w:rPr>
          <w:lang w:eastAsia="zh-CN"/>
        </w:rPr>
        <w:t>________</w:t>
      </w:r>
      <w:r w:rsidRPr="001632FD">
        <w:rPr>
          <w:lang w:eastAsia="zh-CN"/>
        </w:rPr>
        <w:t>（填</w:t>
      </w:r>
      <w:r w:rsidRPr="001632FD">
        <w:rPr>
          <w:lang w:eastAsia="zh-CN"/>
        </w:rPr>
        <w:t>“</w:t>
      </w:r>
      <w:r w:rsidRPr="001632FD">
        <w:rPr>
          <w:lang w:eastAsia="zh-CN"/>
        </w:rPr>
        <w:t>偏大</w:t>
      </w:r>
      <w:r w:rsidRPr="001632FD">
        <w:rPr>
          <w:lang w:eastAsia="zh-CN"/>
        </w:rPr>
        <w:t>”</w:t>
      </w:r>
      <w:r w:rsidRPr="001632FD">
        <w:rPr>
          <w:lang w:eastAsia="zh-CN"/>
        </w:rPr>
        <w:t>或</w:t>
      </w:r>
      <w:r w:rsidRPr="001632FD">
        <w:rPr>
          <w:lang w:eastAsia="zh-CN"/>
        </w:rPr>
        <w:t>“</w:t>
      </w:r>
      <w:r w:rsidRPr="001632FD">
        <w:rPr>
          <w:lang w:eastAsia="zh-CN"/>
        </w:rPr>
        <w:t>偏小</w:t>
      </w:r>
      <w:r w:rsidRPr="001632FD">
        <w:rPr>
          <w:lang w:eastAsia="zh-CN"/>
        </w:rPr>
        <w:t>”</w:t>
      </w:r>
      <w:r w:rsidRPr="001632FD">
        <w:rPr>
          <w:lang w:eastAsia="zh-CN"/>
        </w:rPr>
        <w:t>），如果仰视，读数会</w:t>
      </w:r>
      <w:r w:rsidRPr="001632FD">
        <w:rPr>
          <w:lang w:eastAsia="zh-CN"/>
        </w:rPr>
        <w:t>________</w:t>
      </w:r>
      <w:r w:rsidRPr="001632FD">
        <w:rPr>
          <w:lang w:eastAsia="zh-CN"/>
        </w:rPr>
        <w:t>（填</w:t>
      </w:r>
      <w:r w:rsidRPr="001632FD">
        <w:rPr>
          <w:lang w:eastAsia="zh-CN"/>
        </w:rPr>
        <w:t>“</w:t>
      </w:r>
      <w:r w:rsidRPr="001632FD">
        <w:rPr>
          <w:lang w:eastAsia="zh-CN"/>
        </w:rPr>
        <w:t>偏大</w:t>
      </w:r>
      <w:r w:rsidRPr="001632FD">
        <w:rPr>
          <w:lang w:eastAsia="zh-CN"/>
        </w:rPr>
        <w:t>”</w:t>
      </w:r>
      <w:r w:rsidRPr="001632FD">
        <w:rPr>
          <w:lang w:eastAsia="zh-CN"/>
        </w:rPr>
        <w:t>或</w:t>
      </w:r>
      <w:r w:rsidRPr="001632FD">
        <w:rPr>
          <w:lang w:eastAsia="zh-CN"/>
        </w:rPr>
        <w:t>“</w:t>
      </w:r>
      <w:r w:rsidRPr="001632FD">
        <w:rPr>
          <w:lang w:eastAsia="zh-CN"/>
        </w:rPr>
        <w:t>偏小</w:t>
      </w:r>
      <w:r w:rsidRPr="001632FD">
        <w:rPr>
          <w:lang w:eastAsia="zh-CN"/>
        </w:rPr>
        <w:t>”</w:t>
      </w:r>
      <w:r w:rsidRPr="001632FD">
        <w:rPr>
          <w:lang w:eastAsia="zh-CN"/>
        </w:rPr>
        <w:t>）．</w:t>
      </w:r>
      <w:r w:rsidRPr="001632FD">
        <w:rPr>
          <w:lang w:eastAsia="zh-CN"/>
        </w:rPr>
        <w:t xml:space="preserve">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b/>
          <w:bCs/>
          <w:sz w:val="24"/>
          <w:szCs w:val="24"/>
          <w:lang w:eastAsia="zh-CN"/>
        </w:rPr>
        <w:t>三、解答题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13.</w:t>
      </w:r>
      <w:r w:rsidRPr="001632FD">
        <w:rPr>
          <w:lang w:eastAsia="zh-CN"/>
        </w:rPr>
        <w:t>现在有几百个小螺钉，你能否利用天平很快测算出他们的数量．</w:t>
      </w:r>
      <w:r w:rsidRPr="001632FD">
        <w:rPr>
          <w:lang w:eastAsia="zh-CN"/>
        </w:rPr>
        <w:t xml:space="preserve">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b/>
          <w:bCs/>
          <w:sz w:val="24"/>
          <w:szCs w:val="24"/>
          <w:lang w:eastAsia="zh-CN"/>
        </w:rPr>
        <w:t>四、实验探究题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14.</w:t>
      </w:r>
      <w:r w:rsidRPr="001632FD">
        <w:rPr>
          <w:lang w:eastAsia="zh-CN"/>
        </w:rPr>
        <w:t>小丽同学在做</w:t>
      </w:r>
      <w:r w:rsidRPr="001632FD">
        <w:rPr>
          <w:lang w:eastAsia="zh-CN"/>
        </w:rPr>
        <w:t>“</w:t>
      </w:r>
      <w:r w:rsidRPr="001632FD">
        <w:rPr>
          <w:lang w:eastAsia="zh-CN"/>
        </w:rPr>
        <w:t>用托盘天平测物体质量</w:t>
      </w:r>
      <w:r w:rsidRPr="001632FD">
        <w:rPr>
          <w:lang w:eastAsia="zh-CN"/>
        </w:rPr>
        <w:t>”</w:t>
      </w:r>
      <w:r w:rsidRPr="001632FD">
        <w:rPr>
          <w:lang w:eastAsia="zh-CN"/>
        </w:rPr>
        <w:t>的实验中，</w:t>
      </w:r>
      <w:r w:rsidRPr="001632FD">
        <w:rPr>
          <w:lang w:eastAsia="zh-CN"/>
        </w:rPr>
        <w:br/>
      </w:r>
      <w:r>
        <w:rPr>
          <w:noProof/>
          <w:lang w:eastAsia="zh-CN"/>
        </w:rPr>
        <w:pict>
          <v:shape id="_x0000_i1042" type="#_x0000_t75" style="height:99.75pt;mso-wrap-style:square;visibility:visible;width:423pt">
            <v:imagedata r:id="rId15" o:title=""/>
          </v:shape>
        </w:pic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）将天平放在</w:t>
      </w:r>
      <w:r w:rsidRPr="001632FD">
        <w:rPr>
          <w:lang w:eastAsia="zh-CN"/>
        </w:rPr>
        <w:t xml:space="preserve">________  </w:t>
      </w:r>
      <w:r w:rsidRPr="001632FD">
        <w:rPr>
          <w:lang w:eastAsia="zh-CN"/>
        </w:rPr>
        <w:t>上，再把游码移至标尺左端的</w:t>
      </w:r>
      <w:r w:rsidRPr="001632FD">
        <w:rPr>
          <w:lang w:eastAsia="zh-CN"/>
        </w:rPr>
        <w:t>“0”</w:t>
      </w:r>
      <w:r w:rsidRPr="001632FD">
        <w:rPr>
          <w:lang w:eastAsia="zh-CN"/>
        </w:rPr>
        <w:t>刻度线后，若发现天平指针在分度盘中央刻度线的两侧摆动，摆动幅度如图甲所示，则她下一步应该进行的操作是</w:t>
      </w:r>
      <w:r w:rsidRPr="001632FD">
        <w:rPr>
          <w:lang w:eastAsia="zh-CN"/>
        </w:rPr>
        <w:t xml:space="preserve">________ </w:t>
      </w:r>
      <w:r w:rsidRPr="001632FD">
        <w:rPr>
          <w:lang w:eastAsia="zh-CN"/>
        </w:rPr>
        <w:t>；</w:t>
      </w:r>
      <w:r w:rsidRPr="001632FD">
        <w:rPr>
          <w:lang w:eastAsia="zh-CN"/>
        </w:rPr>
        <w:t xml:space="preserve">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）小丽在测盐水质量的过程中，当放入最小砝码时，出现了如图乙所示的情况，此时她应进行的操作是</w:t>
      </w:r>
      <w:r w:rsidRPr="001632FD">
        <w:rPr>
          <w:lang w:eastAsia="zh-CN"/>
        </w:rPr>
        <w:t xml:space="preserve">________ </w:t>
      </w:r>
      <w:r w:rsidRPr="001632FD">
        <w:rPr>
          <w:lang w:eastAsia="zh-CN"/>
        </w:rPr>
        <w:t>；</w:t>
      </w:r>
      <w:r w:rsidRPr="001632FD">
        <w:rPr>
          <w:lang w:eastAsia="zh-CN"/>
        </w:rPr>
        <w:t xml:space="preserve">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（</w:t>
      </w:r>
      <w:r w:rsidRPr="001632FD">
        <w:rPr>
          <w:lang w:eastAsia="zh-CN"/>
        </w:rPr>
        <w:t>3</w:t>
      </w:r>
      <w:r w:rsidRPr="001632FD">
        <w:rPr>
          <w:lang w:eastAsia="zh-CN"/>
        </w:rPr>
        <w:t>）小丽将如图乙所示的天平再次调平时，右盘中砝码和游码位置如图丙所示，则烧杯和盐水的总质量为　</w:t>
      </w:r>
      <w:r w:rsidRPr="001632FD">
        <w:rPr>
          <w:lang w:eastAsia="zh-CN"/>
        </w:rPr>
        <w:t xml:space="preserve">________ </w:t>
      </w:r>
      <w:r w:rsidRPr="001632FD">
        <w:rPr>
          <w:lang w:eastAsia="zh-CN"/>
        </w:rPr>
        <w:t>。</w:t>
      </w:r>
      <w:r w:rsidRPr="001632FD">
        <w:rPr>
          <w:lang w:eastAsia="zh-CN"/>
        </w:rPr>
        <w:t xml:space="preserve">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15.</w:t>
      </w:r>
      <w:r w:rsidRPr="001632FD">
        <w:rPr>
          <w:lang w:eastAsia="zh-CN"/>
        </w:rPr>
        <w:t>在使用托盘天平测量物体的质量的操作过程中，请回答</w:t>
      </w:r>
      <w:r w:rsidRPr="001632FD">
        <w:rPr>
          <w:lang w:eastAsia="zh-CN"/>
        </w:rPr>
        <w:t xml:space="preserve">: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）如图甲是小王调节天平横梁平衡的情景，你认为他操作中存在的错误是</w:t>
      </w:r>
      <w:r w:rsidRPr="001632FD">
        <w:rPr>
          <w:lang w:eastAsia="zh-CN"/>
        </w:rPr>
        <w:t>:________</w:t>
      </w:r>
      <w:r w:rsidRPr="001632FD">
        <w:rPr>
          <w:lang w:eastAsia="zh-CN"/>
        </w:rPr>
        <w:t>」</w:t>
      </w:r>
      <w:r w:rsidRPr="001632FD">
        <w:rPr>
          <w:lang w:eastAsia="zh-CN"/>
        </w:rPr>
        <w:t xml:space="preserve"> </w:t>
      </w:r>
      <w:r>
        <w:rPr>
          <w:noProof/>
          <w:lang w:eastAsia="zh-CN"/>
        </w:rPr>
        <w:pict>
          <v:shape id="_x0000_i1043" type="#_x0000_t75" style="height:104.25pt;mso-wrap-style:square;visibility:visible;width:414pt">
            <v:imagedata r:id="rId16" o:title=""/>
          </v:shape>
        </w:pic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）纠正错误后，若发现指针指在分度盘的右侧，此时应将平衡螺母向</w:t>
      </w:r>
      <w:r w:rsidRPr="001632FD">
        <w:rPr>
          <w:lang w:eastAsia="zh-CN"/>
        </w:rPr>
        <w:t>________(</w:t>
      </w:r>
      <w:r w:rsidRPr="001632FD">
        <w:rPr>
          <w:lang w:eastAsia="zh-CN"/>
        </w:rPr>
        <w:t>左</w:t>
      </w:r>
      <w:r w:rsidRPr="001632FD">
        <w:rPr>
          <w:lang w:eastAsia="zh-CN"/>
        </w:rPr>
        <w:t>/</w:t>
      </w:r>
      <w:r w:rsidRPr="001632FD">
        <w:rPr>
          <w:lang w:eastAsia="zh-CN"/>
        </w:rPr>
        <w:t>右</w:t>
      </w:r>
      <w:r w:rsidRPr="001632FD">
        <w:rPr>
          <w:lang w:eastAsia="zh-CN"/>
        </w:rPr>
        <w:t>)</w:t>
      </w:r>
      <w:r w:rsidRPr="001632FD">
        <w:rPr>
          <w:lang w:eastAsia="zh-CN"/>
        </w:rPr>
        <w:t>调节，使天平平衡</w:t>
      </w:r>
      <w:r w:rsidRPr="001632FD">
        <w:rPr>
          <w:lang w:eastAsia="zh-CN"/>
        </w:rPr>
        <w:t xml:space="preserve">.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（</w:t>
      </w:r>
      <w:r w:rsidRPr="001632FD">
        <w:rPr>
          <w:lang w:eastAsia="zh-CN"/>
        </w:rPr>
        <w:t>3</w:t>
      </w:r>
      <w:r w:rsidRPr="001632FD">
        <w:rPr>
          <w:lang w:eastAsia="zh-CN"/>
        </w:rPr>
        <w:t>）天平横梁调节平衡后，在左盘放金属块，向右盘加减砝码并移动游码使天平重新平衡，</w:t>
      </w:r>
      <w:r w:rsidRPr="001632FD">
        <w:rPr>
          <w:lang w:eastAsia="zh-CN"/>
        </w:rPr>
        <w:br/>
      </w:r>
      <w:r w:rsidRPr="001632FD">
        <w:rPr>
          <w:lang w:eastAsia="zh-CN"/>
        </w:rPr>
        <w:t>如图乙所示，金属块的质量</w:t>
      </w:r>
      <w:r w:rsidRPr="001632FD">
        <w:rPr>
          <w:lang w:eastAsia="zh-CN"/>
        </w:rPr>
        <w:t xml:space="preserve">m=________.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（</w:t>
      </w:r>
      <w:r w:rsidRPr="001632FD">
        <w:rPr>
          <w:lang w:eastAsia="zh-CN"/>
        </w:rPr>
        <w:t>4</w:t>
      </w:r>
      <w:r w:rsidRPr="001632FD">
        <w:rPr>
          <w:lang w:eastAsia="zh-CN"/>
        </w:rPr>
        <w:t>）天平读得最小质量为</w:t>
      </w:r>
      <w:r w:rsidRPr="001632FD">
        <w:rPr>
          <w:lang w:eastAsia="zh-CN"/>
        </w:rPr>
        <w:t xml:space="preserve">________.  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b/>
          <w:bCs/>
          <w:sz w:val="24"/>
          <w:szCs w:val="24"/>
          <w:lang w:eastAsia="zh-CN"/>
        </w:rPr>
        <w:t>五、综合题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16.</w:t>
      </w:r>
      <w:r w:rsidRPr="001632FD">
        <w:rPr>
          <w:lang w:eastAsia="zh-CN"/>
        </w:rPr>
        <w:t>小明同学用托盘天平测量物体的质量，操作情况如图所示，请指出其中的两处错误：</w:t>
      </w:r>
      <w:r w:rsidRPr="001632FD">
        <w:rPr>
          <w:lang w:eastAsia="zh-CN"/>
        </w:rPr>
        <w:t xml:space="preserve">  </w:t>
      </w:r>
      <w:r>
        <w:rPr>
          <w:noProof/>
          <w:lang w:eastAsia="zh-CN"/>
        </w:rPr>
        <w:pict>
          <v:shape id="_x0000_i1044" type="#_x0000_t75" style="height:81pt;mso-wrap-style:square;visibility:visible;width:119.25pt">
            <v:imagedata r:id="rId17" o:title=""/>
          </v:shape>
        </w:pict>
      </w:r>
    </w:p>
    <w:p w:rsidR="009D2E11" w:rsidRPr="001632FD" w:rsidP="001632FD">
      <w:pPr>
        <w:spacing w:before="156" w:beforeLines="50" w:after="156" w:afterLines="50" w:line="360" w:lineRule="auto"/>
      </w:pPr>
      <w:r w:rsidRPr="001632FD">
        <w:t>（</w:t>
      </w:r>
      <w:r w:rsidRPr="001632FD">
        <w:t>1</w:t>
      </w:r>
      <w:r w:rsidRPr="001632FD">
        <w:t>）</w:t>
      </w:r>
      <w:r w:rsidRPr="001632FD">
        <w:t xml:space="preserve">________    </w:t>
      </w:r>
    </w:p>
    <w:p w:rsidR="009D2E11" w:rsidRPr="001632FD" w:rsidP="001632FD">
      <w:pPr>
        <w:spacing w:before="156" w:beforeLines="50" w:after="156" w:afterLines="50" w:line="360" w:lineRule="auto"/>
      </w:pPr>
      <w:r w:rsidRPr="001632FD">
        <w:t>（</w:t>
      </w:r>
      <w:r w:rsidRPr="001632FD">
        <w:t>2</w:t>
      </w:r>
      <w:r w:rsidRPr="001632FD">
        <w:t>）</w:t>
      </w:r>
      <w:r w:rsidRPr="001632FD">
        <w:t>________</w:t>
      </w:r>
      <w:r w:rsidRPr="001632FD">
        <w:t>．</w:t>
      </w:r>
      <w:r w:rsidRPr="001632FD">
        <w:t xml:space="preserve">    </w:t>
      </w:r>
    </w:p>
    <w:p w:rsidR="009D2E11" w:rsidRPr="001632FD" w:rsidP="001632FD">
      <w:pPr>
        <w:spacing w:before="156" w:beforeLines="50" w:after="156" w:afterLines="50" w:line="360" w:lineRule="auto"/>
      </w:pPr>
      <w:r w:rsidRPr="001632FD">
        <w:br w:type="page"/>
      </w:r>
    </w:p>
    <w:p w:rsidR="009D2E11" w:rsidRPr="001632FD" w:rsidP="001632FD">
      <w:pPr>
        <w:spacing w:before="156" w:beforeLines="50" w:after="156" w:afterLines="50" w:line="360" w:lineRule="auto"/>
        <w:jc w:val="center"/>
      </w:pPr>
      <w:r w:rsidRPr="001632FD">
        <w:rPr>
          <w:b/>
          <w:bCs/>
          <w:sz w:val="28"/>
          <w:szCs w:val="28"/>
        </w:rPr>
        <w:t>答案解析部分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一、单选题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1.</w:t>
      </w:r>
      <w:r w:rsidRPr="001632FD">
        <w:rPr>
          <w:lang w:eastAsia="zh-CN"/>
        </w:rPr>
        <w:t>【答案】</w:t>
      </w:r>
      <w:r w:rsidRPr="001632FD">
        <w:rPr>
          <w:lang w:eastAsia="zh-CN"/>
        </w:rPr>
        <w:t xml:space="preserve">C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</w:t>
      </w:r>
      <w:r w:rsidRPr="001632FD">
        <w:t>ρ</w:t>
      </w:r>
      <w:r w:rsidRPr="001632FD">
        <w:rPr>
          <w:lang w:eastAsia="zh-CN"/>
        </w:rPr>
        <w:t>=0.8×10</w:t>
      </w:r>
      <w:r w:rsidRPr="001632FD">
        <w:rPr>
          <w:vertAlign w:val="superscript"/>
          <w:lang w:eastAsia="zh-CN"/>
        </w:rPr>
        <w:t>3</w:t>
      </w:r>
      <w:r w:rsidRPr="001632FD">
        <w:rPr>
          <w:lang w:eastAsia="zh-CN"/>
        </w:rPr>
        <w:t>kg/m</w:t>
      </w:r>
      <w:r w:rsidRPr="001632FD">
        <w:rPr>
          <w:vertAlign w:val="superscript"/>
          <w:lang w:eastAsia="zh-CN"/>
        </w:rPr>
        <w:t>3</w:t>
      </w:r>
      <w:r w:rsidRPr="001632FD">
        <w:rPr>
          <w:lang w:eastAsia="zh-CN"/>
        </w:rPr>
        <w:t>=0.8g/cm</w:t>
      </w:r>
      <w:r w:rsidRPr="001632FD">
        <w:rPr>
          <w:vertAlign w:val="superscript"/>
          <w:lang w:eastAsia="zh-CN"/>
        </w:rPr>
        <w:t>3</w:t>
      </w:r>
      <w:r w:rsidRPr="001632FD">
        <w:rPr>
          <w:lang w:eastAsia="zh-CN"/>
        </w:rPr>
        <w:t>；根据密度公式计算</w:t>
      </w:r>
      <w:r w:rsidRPr="001632FD">
        <w:rPr>
          <w:lang w:eastAsia="zh-CN"/>
        </w:rPr>
        <w:t>100g</w:t>
      </w:r>
      <w:r w:rsidRPr="001632FD">
        <w:rPr>
          <w:lang w:eastAsia="zh-CN"/>
        </w:rPr>
        <w:t>酒精的体积：</w:t>
      </w:r>
      <w:r w:rsidRPr="001632FD">
        <w:rPr>
          <w:lang w:eastAsia="zh-CN"/>
        </w:rPr>
        <w:t xml:space="preserve">V= </w:t>
      </w:r>
      <w:r>
        <w:rPr>
          <w:noProof/>
          <w:lang w:eastAsia="zh-CN"/>
        </w:rPr>
        <w:pict>
          <v:shape id="_x0000_i1045" type="#_x0000_t75" style="height:17.25pt;mso-wrap-style:square;visibility:visible;width:12pt">
            <v:imagedata r:id="rId18" o:title=""/>
          </v:shape>
        </w:pict>
      </w:r>
      <w:r w:rsidRPr="001632FD">
        <w:rPr>
          <w:lang w:eastAsia="zh-CN"/>
        </w:rPr>
        <w:t xml:space="preserve">= </w:t>
      </w:r>
      <w:r>
        <w:rPr>
          <w:noProof/>
          <w:lang w:eastAsia="zh-CN"/>
        </w:rPr>
        <w:pict>
          <v:shape id="_x0000_i1046" type="#_x0000_t75" style="height:27.75pt;mso-wrap-style:square;visibility:visible;width:45pt">
            <v:imagedata r:id="rId19" o:title=""/>
          </v:shape>
        </w:pict>
      </w:r>
      <w:r w:rsidRPr="001632FD">
        <w:rPr>
          <w:lang w:eastAsia="zh-CN"/>
        </w:rPr>
        <w:t>=125cm</w:t>
      </w:r>
      <w:r w:rsidRPr="001632FD">
        <w:rPr>
          <w:vertAlign w:val="superscript"/>
          <w:lang w:eastAsia="zh-CN"/>
        </w:rPr>
        <w:t>3</w:t>
      </w:r>
      <w:r w:rsidRPr="001632FD">
        <w:rPr>
          <w:lang w:eastAsia="zh-CN"/>
        </w:rPr>
        <w:t>=125mL</w:t>
      </w:r>
      <w:r w:rsidRPr="001632FD">
        <w:rPr>
          <w:lang w:eastAsia="zh-CN"/>
        </w:rPr>
        <w:t>；</w:t>
      </w:r>
      <w:r w:rsidRPr="001632FD">
        <w:rPr>
          <w:lang w:eastAsia="zh-CN"/>
        </w:rPr>
        <w:t xml:space="preserve">  B</w:t>
      </w:r>
      <w:r w:rsidRPr="001632FD">
        <w:rPr>
          <w:lang w:eastAsia="zh-CN"/>
        </w:rPr>
        <w:t>、</w:t>
      </w:r>
      <w:r w:rsidRPr="001632FD">
        <w:rPr>
          <w:lang w:eastAsia="zh-CN"/>
        </w:rPr>
        <w:t>D</w:t>
      </w:r>
      <w:r w:rsidRPr="001632FD">
        <w:rPr>
          <w:lang w:eastAsia="zh-CN"/>
        </w:rPr>
        <w:t>中量筒的量程小于</w:t>
      </w:r>
      <w:r w:rsidRPr="001632FD">
        <w:rPr>
          <w:lang w:eastAsia="zh-CN"/>
        </w:rPr>
        <w:t>125mL</w:t>
      </w:r>
      <w:r w:rsidRPr="001632FD">
        <w:rPr>
          <w:lang w:eastAsia="zh-CN"/>
        </w:rPr>
        <w:t>；</w:t>
      </w:r>
      <w:r w:rsidRPr="001632FD">
        <w:rPr>
          <w:lang w:eastAsia="zh-CN"/>
        </w:rPr>
        <w:t>B</w:t>
      </w:r>
      <w:r w:rsidRPr="001632FD">
        <w:rPr>
          <w:lang w:eastAsia="zh-CN"/>
        </w:rPr>
        <w:t>、</w:t>
      </w:r>
      <w:r w:rsidRPr="001632FD">
        <w:rPr>
          <w:lang w:eastAsia="zh-CN"/>
        </w:rPr>
        <w:t>D</w:t>
      </w:r>
      <w:r w:rsidRPr="001632FD">
        <w:rPr>
          <w:lang w:eastAsia="zh-CN"/>
        </w:rPr>
        <w:t>不符合题意；</w:t>
      </w:r>
      <w:r w:rsidRPr="001632FD">
        <w:rPr>
          <w:lang w:eastAsia="zh-CN"/>
        </w:rPr>
        <w:br/>
        <w:t>A</w:t>
      </w:r>
      <w:r w:rsidRPr="001632FD">
        <w:rPr>
          <w:lang w:eastAsia="zh-CN"/>
        </w:rPr>
        <w:t>和</w:t>
      </w:r>
      <w:r w:rsidRPr="001632FD">
        <w:rPr>
          <w:lang w:eastAsia="zh-CN"/>
        </w:rPr>
        <w:t>C</w:t>
      </w:r>
      <w:r w:rsidRPr="001632FD">
        <w:rPr>
          <w:lang w:eastAsia="zh-CN"/>
        </w:rPr>
        <w:t>中量筒量程都大于</w:t>
      </w:r>
      <w:r w:rsidRPr="001632FD">
        <w:rPr>
          <w:lang w:eastAsia="zh-CN"/>
        </w:rPr>
        <w:t>125mL</w:t>
      </w:r>
      <w:r w:rsidRPr="001632FD">
        <w:rPr>
          <w:lang w:eastAsia="zh-CN"/>
        </w:rPr>
        <w:t>；但是</w:t>
      </w:r>
      <w:r w:rsidRPr="001632FD">
        <w:rPr>
          <w:lang w:eastAsia="zh-CN"/>
        </w:rPr>
        <w:t>C</w:t>
      </w:r>
      <w:r w:rsidRPr="001632FD">
        <w:rPr>
          <w:lang w:eastAsia="zh-CN"/>
        </w:rPr>
        <w:t>中量筒的分度值小，准确度高；故</w:t>
      </w:r>
      <w:r w:rsidRPr="001632FD">
        <w:rPr>
          <w:lang w:eastAsia="zh-CN"/>
        </w:rPr>
        <w:t>C</w:t>
      </w:r>
      <w:r w:rsidRPr="001632FD">
        <w:rPr>
          <w:lang w:eastAsia="zh-CN"/>
        </w:rPr>
        <w:t>符合题意；</w:t>
      </w:r>
      <w:r w:rsidRPr="001632FD">
        <w:rPr>
          <w:lang w:eastAsia="zh-CN"/>
        </w:rPr>
        <w:t>D</w:t>
      </w:r>
      <w:r w:rsidRPr="001632FD">
        <w:rPr>
          <w:lang w:eastAsia="zh-CN"/>
        </w:rPr>
        <w:t>不符合题意；</w:t>
      </w:r>
      <w:r w:rsidRPr="001632FD">
        <w:rPr>
          <w:lang w:eastAsia="zh-CN"/>
        </w:rPr>
        <w:br/>
      </w:r>
      <w:r w:rsidRPr="001632FD">
        <w:rPr>
          <w:lang w:eastAsia="zh-CN"/>
        </w:rPr>
        <w:t>故选</w:t>
      </w:r>
      <w:r w:rsidRPr="001632FD">
        <w:rPr>
          <w:lang w:eastAsia="zh-CN"/>
        </w:rPr>
        <w:t>C</w:t>
      </w:r>
      <w:r w:rsidRPr="001632FD">
        <w:rPr>
          <w:lang w:eastAsia="zh-CN"/>
        </w:rPr>
        <w:t>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量筒是用来测量体积的仪器，使用时要首先观察它的量程和分度值．知道酒精的质量和密度，根据密度变形公式计算出酒精的体积，然后根据酒精的总体积和量筒的量程以及分度值综合考虑，选取合适的量筒去测量．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）在选取过程中，要考虑两方面因素：一是一次量取；二是尽可能精确，即分度值越小越精确．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2.</w:t>
      </w:r>
      <w:r w:rsidRPr="001632FD">
        <w:rPr>
          <w:lang w:eastAsia="zh-CN"/>
        </w:rPr>
        <w:t>【答案】</w:t>
      </w:r>
      <w:r w:rsidRPr="001632FD">
        <w:rPr>
          <w:lang w:eastAsia="zh-CN"/>
        </w:rPr>
        <w:t xml:space="preserve">B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</w:t>
      </w:r>
      <w:r w:rsidRPr="001632FD">
        <w:rPr>
          <w:lang w:eastAsia="zh-CN"/>
        </w:rPr>
        <w:t>A</w:t>
      </w:r>
      <w:r w:rsidRPr="001632FD">
        <w:rPr>
          <w:lang w:eastAsia="zh-CN"/>
        </w:rPr>
        <w:t>、使用天平时，应将天平放在水平桌面上．故</w:t>
      </w:r>
      <w:r w:rsidRPr="001632FD">
        <w:rPr>
          <w:lang w:eastAsia="zh-CN"/>
        </w:rPr>
        <w:t>A</w:t>
      </w:r>
      <w:r w:rsidRPr="001632FD">
        <w:rPr>
          <w:lang w:eastAsia="zh-CN"/>
        </w:rPr>
        <w:t>的说法正确，不合题意．</w:t>
      </w:r>
      <w:r w:rsidRPr="001632FD">
        <w:rPr>
          <w:lang w:eastAsia="zh-CN"/>
        </w:rPr>
        <w:br/>
        <w:t>B</w:t>
      </w:r>
      <w:r w:rsidRPr="001632FD">
        <w:rPr>
          <w:lang w:eastAsia="zh-CN"/>
        </w:rPr>
        <w:t>、称量物体时，要将物体放在左盘里，用镊子在右盘里加减砝码移动游码．故</w:t>
      </w:r>
      <w:r w:rsidRPr="001632FD">
        <w:rPr>
          <w:lang w:eastAsia="zh-CN"/>
        </w:rPr>
        <w:t>C</w:t>
      </w:r>
      <w:r w:rsidRPr="001632FD">
        <w:rPr>
          <w:lang w:eastAsia="zh-CN"/>
        </w:rPr>
        <w:t>的说法错误，符合题意．</w:t>
      </w:r>
      <w:r w:rsidRPr="001632FD">
        <w:rPr>
          <w:lang w:eastAsia="zh-CN"/>
        </w:rPr>
        <w:br/>
        <w:t>C</w:t>
      </w:r>
      <w:r w:rsidRPr="001632FD">
        <w:rPr>
          <w:lang w:eastAsia="zh-CN"/>
        </w:rPr>
        <w:t>、在调节横梁平衡时，首先要将游码移到标尺左端的零刻线处．故</w:t>
      </w:r>
      <w:r w:rsidRPr="001632FD">
        <w:rPr>
          <w:lang w:eastAsia="zh-CN"/>
        </w:rPr>
        <w:t>B</w:t>
      </w:r>
      <w:r w:rsidRPr="001632FD">
        <w:rPr>
          <w:lang w:eastAsia="zh-CN"/>
        </w:rPr>
        <w:t>的说法正确，不合题意．</w:t>
      </w:r>
      <w:r w:rsidRPr="001632FD">
        <w:rPr>
          <w:lang w:eastAsia="zh-CN"/>
        </w:rPr>
        <w:br/>
        <w:t>D</w:t>
      </w:r>
      <w:r w:rsidRPr="001632FD">
        <w:rPr>
          <w:lang w:eastAsia="zh-CN"/>
        </w:rPr>
        <w:t>、横梁平衡的标志有两个：指针指在分度盘的中线处；或者指针偏离分度盘中线的幅度相等．故</w:t>
      </w:r>
      <w:r w:rsidRPr="001632FD">
        <w:rPr>
          <w:lang w:eastAsia="zh-CN"/>
        </w:rPr>
        <w:t>D</w:t>
      </w:r>
      <w:r w:rsidRPr="001632FD">
        <w:rPr>
          <w:lang w:eastAsia="zh-CN"/>
        </w:rPr>
        <w:t>的说法正确，不合题意．故选</w:t>
      </w:r>
      <w:r w:rsidRPr="001632FD">
        <w:rPr>
          <w:lang w:eastAsia="zh-CN"/>
        </w:rPr>
        <w:t>B</w:t>
      </w:r>
      <w:r w:rsidRPr="001632FD">
        <w:rPr>
          <w:lang w:eastAsia="zh-CN"/>
        </w:rPr>
        <w:t>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【分析】托盘天平的使用，包括以下步骤：放置；调节平衡螺母使横梁平衡；放物体；加减砝码，移动游码使横梁恢复平衡；读数．通过托盘天平的使用规则结合选择项中的物理情景即可得到答案．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3.</w:t>
      </w:r>
      <w:r w:rsidRPr="001632FD">
        <w:rPr>
          <w:lang w:eastAsia="zh-CN"/>
        </w:rPr>
        <w:t>【答案】</w:t>
      </w:r>
      <w:r w:rsidRPr="001632FD">
        <w:rPr>
          <w:lang w:eastAsia="zh-CN"/>
        </w:rPr>
        <w:t xml:space="preserve">C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【解析】【解答】解：因为在称量过程中误将被测物放在天平右盘，左盘放砝码，所以砝码质量</w:t>
      </w:r>
      <w:r w:rsidRPr="001632FD">
        <w:rPr>
          <w:lang w:eastAsia="zh-CN"/>
        </w:rPr>
        <w:t>=</w:t>
      </w:r>
      <w:r w:rsidRPr="001632FD">
        <w:rPr>
          <w:lang w:eastAsia="zh-CN"/>
        </w:rPr>
        <w:t>物体质量</w:t>
      </w:r>
      <w:r w:rsidRPr="001632FD">
        <w:rPr>
          <w:lang w:eastAsia="zh-CN"/>
        </w:rPr>
        <w:t>+</w:t>
      </w:r>
      <w:r w:rsidRPr="001632FD">
        <w:rPr>
          <w:lang w:eastAsia="zh-CN"/>
        </w:rPr>
        <w:t>游码刻度，即该物体的实际质量</w:t>
      </w:r>
      <w:r w:rsidRPr="001632FD">
        <w:rPr>
          <w:lang w:eastAsia="zh-CN"/>
        </w:rPr>
        <w:t>=</w:t>
      </w:r>
      <w:r w:rsidRPr="001632FD">
        <w:rPr>
          <w:lang w:eastAsia="zh-CN"/>
        </w:rPr>
        <w:t>砝码质量﹣游码刻度数</w:t>
      </w:r>
      <w:r w:rsidRPr="001632FD">
        <w:rPr>
          <w:lang w:eastAsia="zh-CN"/>
        </w:rPr>
        <w:t>=20g</w:t>
      </w:r>
      <w:r w:rsidRPr="001632FD">
        <w:rPr>
          <w:lang w:eastAsia="zh-CN"/>
        </w:rPr>
        <w:t>﹣</w:t>
      </w:r>
      <w:r w:rsidRPr="001632FD">
        <w:rPr>
          <w:lang w:eastAsia="zh-CN"/>
        </w:rPr>
        <w:t>2.4g=17.6g</w:t>
      </w:r>
      <w:r w:rsidRPr="001632FD">
        <w:rPr>
          <w:lang w:eastAsia="zh-CN"/>
        </w:rPr>
        <w:t>．</w:t>
      </w:r>
      <w:r w:rsidRPr="001632FD">
        <w:rPr>
          <w:lang w:eastAsia="zh-CN"/>
        </w:rPr>
        <w:t xml:space="preserve">  </w:t>
      </w:r>
      <w:r w:rsidRPr="001632FD">
        <w:rPr>
          <w:lang w:eastAsia="zh-CN"/>
        </w:rPr>
        <w:t>故选</w:t>
      </w:r>
      <w:r w:rsidRPr="001632FD">
        <w:rPr>
          <w:lang w:eastAsia="zh-CN"/>
        </w:rPr>
        <w:t>C</w:t>
      </w:r>
      <w:r w:rsidRPr="001632FD">
        <w:rPr>
          <w:lang w:eastAsia="zh-CN"/>
        </w:rPr>
        <w:t>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准确把握天平的原理：天平是个等臂杠杆，所以天平平衡时，左右盘中的物体质量相等，且游码相当于向右盘加砝码，所以天平平衡时，左盘中的质量等于右盘中质量与游码所对刻度值之和；当左盘放物体、右盘放砝码时，</w:t>
      </w:r>
      <w:r w:rsidRPr="001632FD">
        <w:rPr>
          <w:lang w:eastAsia="zh-CN"/>
        </w:rPr>
        <w:t>m</w:t>
      </w:r>
      <w:r w:rsidRPr="001632FD">
        <w:rPr>
          <w:vertAlign w:val="subscript"/>
          <w:lang w:eastAsia="zh-CN"/>
        </w:rPr>
        <w:t>物</w:t>
      </w:r>
      <w:r w:rsidRPr="001632FD">
        <w:rPr>
          <w:lang w:eastAsia="zh-CN"/>
        </w:rPr>
        <w:t>=m</w:t>
      </w:r>
      <w:r w:rsidRPr="001632FD">
        <w:rPr>
          <w:vertAlign w:val="subscript"/>
          <w:lang w:eastAsia="zh-CN"/>
        </w:rPr>
        <w:t>码</w:t>
      </w:r>
      <w:r w:rsidRPr="001632FD">
        <w:rPr>
          <w:lang w:eastAsia="zh-CN"/>
        </w:rPr>
        <w:t>+m</w:t>
      </w:r>
      <w:r w:rsidRPr="001632FD">
        <w:rPr>
          <w:vertAlign w:val="subscript"/>
          <w:lang w:eastAsia="zh-CN"/>
        </w:rPr>
        <w:t>游</w:t>
      </w:r>
      <w:r w:rsidRPr="001632FD">
        <w:rPr>
          <w:lang w:eastAsia="zh-CN"/>
        </w:rPr>
        <w:t>；而右盘放物体时，有</w:t>
      </w:r>
      <w:r w:rsidRPr="001632FD">
        <w:rPr>
          <w:lang w:eastAsia="zh-CN"/>
        </w:rPr>
        <w:t>m</w:t>
      </w:r>
      <w:r w:rsidRPr="001632FD">
        <w:rPr>
          <w:vertAlign w:val="subscript"/>
          <w:lang w:eastAsia="zh-CN"/>
        </w:rPr>
        <w:t>物</w:t>
      </w:r>
      <w:r w:rsidRPr="001632FD">
        <w:rPr>
          <w:lang w:eastAsia="zh-CN"/>
        </w:rPr>
        <w:t>=m</w:t>
      </w:r>
      <w:r w:rsidRPr="001632FD">
        <w:rPr>
          <w:vertAlign w:val="subscript"/>
          <w:lang w:eastAsia="zh-CN"/>
        </w:rPr>
        <w:t>码</w:t>
      </w:r>
      <w:r w:rsidRPr="001632FD">
        <w:rPr>
          <w:lang w:eastAsia="zh-CN"/>
        </w:rPr>
        <w:t>﹣</w:t>
      </w:r>
      <w:r w:rsidRPr="001632FD">
        <w:rPr>
          <w:lang w:eastAsia="zh-CN"/>
        </w:rPr>
        <w:t>m</w:t>
      </w:r>
      <w:r w:rsidRPr="001632FD">
        <w:rPr>
          <w:vertAlign w:val="subscript"/>
          <w:lang w:eastAsia="zh-CN"/>
        </w:rPr>
        <w:t>游</w:t>
      </w:r>
      <w:r w:rsidRPr="001632FD">
        <w:rPr>
          <w:lang w:eastAsia="zh-CN"/>
        </w:rPr>
        <w:t xml:space="preserve"> </w:t>
      </w:r>
      <w:r w:rsidRPr="001632FD">
        <w:rPr>
          <w:lang w:eastAsia="zh-CN"/>
        </w:rPr>
        <w:t>．</w:t>
      </w:r>
      <w:r w:rsidRPr="001632FD">
        <w:rPr>
          <w:lang w:eastAsia="zh-CN"/>
        </w:rPr>
        <w:t xml:space="preserve">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4.</w:t>
      </w:r>
      <w:r w:rsidRPr="001632FD">
        <w:rPr>
          <w:lang w:eastAsia="zh-CN"/>
        </w:rPr>
        <w:t>【答案】</w:t>
      </w:r>
      <w:r w:rsidRPr="001632FD">
        <w:rPr>
          <w:lang w:eastAsia="zh-CN"/>
        </w:rPr>
        <w:t xml:space="preserve">A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</w:t>
      </w:r>
      <w:r w:rsidRPr="001632FD">
        <w:rPr>
          <w:i/>
          <w:lang w:eastAsia="zh-CN"/>
        </w:rPr>
        <w:t>【分析】</w:t>
      </w:r>
      <w:r w:rsidRPr="001632FD">
        <w:rPr>
          <w:lang w:eastAsia="zh-CN"/>
        </w:rPr>
        <w:t>①</w:t>
      </w:r>
      <w:r w:rsidRPr="001632FD">
        <w:rPr>
          <w:lang w:eastAsia="zh-CN"/>
        </w:rPr>
        <w:t>量筒和量杯是用来测量液态体积的工具；</w:t>
      </w:r>
      <w:r w:rsidRPr="001632FD">
        <w:rPr>
          <w:lang w:eastAsia="zh-CN"/>
        </w:rPr>
        <w:br/>
        <w:t>②</w:t>
      </w:r>
      <w:r w:rsidRPr="001632FD">
        <w:rPr>
          <w:lang w:eastAsia="zh-CN"/>
        </w:rPr>
        <w:t>使用前，要先观察量筒或量杯的量程和分度值；</w:t>
      </w:r>
      <w:r w:rsidRPr="001632FD">
        <w:rPr>
          <w:lang w:eastAsia="zh-CN"/>
        </w:rPr>
        <w:br/>
        <w:t>③</w:t>
      </w:r>
      <w:r w:rsidRPr="001632FD">
        <w:rPr>
          <w:lang w:eastAsia="zh-CN"/>
        </w:rPr>
        <w:t>读数时，视线要与凹液面的底部或凸液面的顶部相平．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【解答】使用量筒或量杯测量时，若液面为凹液面，视线要与凹液面的底部相平；若液面为凸液面，则视线要与凸液面的顶部相平．</w:t>
      </w:r>
      <w:r w:rsidRPr="001632FD">
        <w:rPr>
          <w:lang w:eastAsia="zh-CN"/>
        </w:rPr>
        <w:br/>
      </w:r>
      <w:r w:rsidRPr="001632FD">
        <w:rPr>
          <w:lang w:eastAsia="zh-CN"/>
        </w:rPr>
        <w:t>故选</w:t>
      </w:r>
      <w:r w:rsidRPr="001632FD">
        <w:rPr>
          <w:lang w:eastAsia="zh-CN"/>
        </w:rPr>
        <w:t>A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br/>
      </w:r>
      <w:r w:rsidRPr="001632FD">
        <w:rPr>
          <w:i/>
          <w:lang w:eastAsia="zh-CN"/>
        </w:rPr>
        <w:t>【点评】</w:t>
      </w:r>
      <w:r w:rsidRPr="001632FD">
        <w:rPr>
          <w:lang w:eastAsia="zh-CN"/>
        </w:rPr>
        <w:t>量筒或量杯测量液态体积时，正确读数很关键，无论液面下凹还是上凸，视线都应与凹面的底部或凸面的顶部相平．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5.</w:t>
      </w:r>
      <w:r w:rsidRPr="001632FD">
        <w:rPr>
          <w:lang w:eastAsia="zh-CN"/>
        </w:rPr>
        <w:t>【答案】</w:t>
      </w:r>
      <w:r w:rsidRPr="001632FD">
        <w:rPr>
          <w:lang w:eastAsia="zh-CN"/>
        </w:rPr>
        <w:t xml:space="preserve">B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i/>
          <w:lang w:eastAsia="zh-CN"/>
        </w:rPr>
        <w:t>【分析】</w:t>
      </w:r>
      <w:r w:rsidRPr="001632FD">
        <w:rPr>
          <w:lang w:eastAsia="zh-CN"/>
        </w:rPr>
        <w:t>四个选择项看似都能测出邮票的质量，但注意邮票的质量很小，单独一张天平基本显示不出其质量值．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i/>
          <w:lang w:eastAsia="zh-CN"/>
        </w:rPr>
        <w:t>【解答】</w:t>
      </w:r>
      <w:r w:rsidRPr="001632FD">
        <w:rPr>
          <w:lang w:eastAsia="zh-CN"/>
        </w:rPr>
        <w:t>解；用累积法测出数百张邮票的质量，再除以邮票的张数，得到一张邮票的质量．</w:t>
      </w:r>
      <w:r w:rsidRPr="001632FD">
        <w:rPr>
          <w:lang w:eastAsia="zh-CN"/>
        </w:rPr>
        <w:br/>
      </w:r>
      <w:r w:rsidRPr="001632FD">
        <w:rPr>
          <w:lang w:eastAsia="zh-CN"/>
        </w:rPr>
        <w:t>故选</w:t>
      </w:r>
      <w:r w:rsidRPr="001632FD">
        <w:rPr>
          <w:lang w:eastAsia="zh-CN"/>
        </w:rPr>
        <w:t>B</w:t>
      </w:r>
      <w:r w:rsidRPr="001632FD">
        <w:rPr>
          <w:lang w:eastAsia="zh-CN"/>
        </w:rPr>
        <w:t>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i/>
          <w:lang w:eastAsia="zh-CN"/>
        </w:rPr>
        <w:t>【点评】</w:t>
      </w:r>
      <w:r w:rsidRPr="001632FD">
        <w:rPr>
          <w:lang w:eastAsia="zh-CN"/>
        </w:rPr>
        <w:t>根据不同的要求，有不同的测量方法：测小质量、导线直径用累积法；测圆的直径用平移法；测地图上两点之间距离用化曲为直法；测操场直径用滚圆法等．注意遇到不同问题动脑筋思考，培养解决问题的能力．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6.</w:t>
      </w:r>
      <w:r w:rsidRPr="001632FD">
        <w:rPr>
          <w:lang w:eastAsia="zh-CN"/>
        </w:rPr>
        <w:t>【答案】</w:t>
      </w:r>
      <w:r w:rsidRPr="001632FD">
        <w:rPr>
          <w:lang w:eastAsia="zh-CN"/>
        </w:rPr>
        <w:t xml:space="preserve">C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</w:t>
      </w:r>
      <w:r w:rsidRPr="001632FD">
        <w:rPr>
          <w:lang w:eastAsia="zh-CN"/>
        </w:rPr>
        <w:t>A</w:t>
      </w:r>
      <w:r w:rsidRPr="001632FD">
        <w:rPr>
          <w:lang w:eastAsia="zh-CN"/>
        </w:rPr>
        <w:t>、量筒上有一些刻度，即可以直接测量液体的体积，故正确但不符合题意；</w:t>
      </w:r>
      <w:r w:rsidRPr="001632FD">
        <w:rPr>
          <w:lang w:eastAsia="zh-CN"/>
        </w:rPr>
        <w:t xml:space="preserve">  B</w:t>
      </w:r>
      <w:r w:rsidRPr="001632FD">
        <w:rPr>
          <w:lang w:eastAsia="zh-CN"/>
        </w:rPr>
        <w:t>、对于已知密度的液体，据公式</w:t>
      </w:r>
      <w:r w:rsidRPr="001632FD">
        <w:rPr>
          <w:lang w:eastAsia="zh-CN"/>
        </w:rPr>
        <w:t>m=v</w:t>
      </w:r>
      <w:r w:rsidRPr="001632FD">
        <w:t>ρ</w:t>
      </w:r>
      <w:r w:rsidRPr="001632FD">
        <w:rPr>
          <w:lang w:eastAsia="zh-CN"/>
        </w:rPr>
        <w:t>可以测出或取出已知密度的液体的质量，故该选项正确但不符合题意；</w:t>
      </w:r>
      <w:r w:rsidRPr="001632FD">
        <w:rPr>
          <w:lang w:eastAsia="zh-CN"/>
        </w:rPr>
        <w:br/>
        <w:t>C</w:t>
      </w:r>
      <w:r w:rsidRPr="001632FD">
        <w:rPr>
          <w:lang w:eastAsia="zh-CN"/>
        </w:rPr>
        <w:t>、量筒只能测出体积来，所以不能直接测量液体的密度，故该选项错误但符合题意；</w:t>
      </w:r>
      <w:r w:rsidRPr="001632FD">
        <w:rPr>
          <w:lang w:eastAsia="zh-CN"/>
        </w:rPr>
        <w:br/>
        <w:t>D</w:t>
      </w:r>
      <w:r w:rsidRPr="001632FD">
        <w:rPr>
          <w:lang w:eastAsia="zh-CN"/>
        </w:rPr>
        <w:t>、利用量筒可以测出一下小的固体的体积，即此时物体的体积与将其放入量筒中排开液体的体积相等，故该选项正确但不符合题意；</w:t>
      </w:r>
      <w:r w:rsidRPr="001632FD">
        <w:rPr>
          <w:lang w:eastAsia="zh-CN"/>
        </w:rPr>
        <w:br/>
      </w:r>
      <w:r w:rsidRPr="001632FD">
        <w:rPr>
          <w:lang w:eastAsia="zh-CN"/>
        </w:rPr>
        <w:t>故选</w:t>
      </w:r>
      <w:r w:rsidRPr="001632FD">
        <w:rPr>
          <w:lang w:eastAsia="zh-CN"/>
        </w:rPr>
        <w:t>C</w:t>
      </w:r>
      <w:r w:rsidRPr="001632FD">
        <w:rPr>
          <w:lang w:eastAsia="zh-CN"/>
        </w:rPr>
        <w:t>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【分析】据量筒的正确使用逐个分析即可判断，在处理时应结合密度的知识进行分析．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7.</w:t>
      </w:r>
      <w:r w:rsidRPr="001632FD">
        <w:rPr>
          <w:lang w:eastAsia="zh-CN"/>
        </w:rPr>
        <w:t>【答案】</w:t>
      </w:r>
      <w:r w:rsidRPr="001632FD">
        <w:rPr>
          <w:lang w:eastAsia="zh-CN"/>
        </w:rPr>
        <w:t xml:space="preserve">A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【解析】【解答】解：电子称的显示屏上从左向右分别为物体质量、单价和价格，常用计量单位是</w:t>
      </w:r>
      <w:r w:rsidRPr="001632FD">
        <w:rPr>
          <w:lang w:eastAsia="zh-CN"/>
        </w:rPr>
        <w:t>kg</w:t>
      </w:r>
      <w:r w:rsidRPr="001632FD">
        <w:rPr>
          <w:lang w:eastAsia="zh-CN"/>
        </w:rPr>
        <w:t>．由图知，最左侧的数字是</w:t>
      </w:r>
      <w:r w:rsidRPr="001632FD">
        <w:rPr>
          <w:lang w:eastAsia="zh-CN"/>
        </w:rPr>
        <w:t>“0180”</w:t>
      </w:r>
      <w:r w:rsidRPr="001632FD">
        <w:rPr>
          <w:lang w:eastAsia="zh-CN"/>
        </w:rPr>
        <w:t>，所以质量为</w:t>
      </w:r>
      <w:r w:rsidRPr="001632FD">
        <w:rPr>
          <w:lang w:eastAsia="zh-CN"/>
        </w:rPr>
        <w:t>0.180kg</w:t>
      </w:r>
      <w:r w:rsidRPr="001632FD">
        <w:rPr>
          <w:lang w:eastAsia="zh-CN"/>
        </w:rPr>
        <w:t>．</w:t>
      </w:r>
      <w:r w:rsidRPr="001632FD">
        <w:rPr>
          <w:lang w:eastAsia="zh-CN"/>
        </w:rPr>
        <w:br/>
      </w:r>
      <w:r w:rsidRPr="001632FD">
        <w:rPr>
          <w:lang w:eastAsia="zh-CN"/>
        </w:rPr>
        <w:t>故选</w:t>
      </w:r>
      <w:r w:rsidRPr="001632FD">
        <w:rPr>
          <w:lang w:eastAsia="zh-CN"/>
        </w:rPr>
        <w:t>A</w:t>
      </w:r>
      <w:r w:rsidRPr="001632FD">
        <w:rPr>
          <w:lang w:eastAsia="zh-CN"/>
        </w:rPr>
        <w:t>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【分析】根据对电子称计量方法的了解作答．　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8.</w:t>
      </w:r>
      <w:r w:rsidRPr="001632FD">
        <w:rPr>
          <w:lang w:eastAsia="zh-CN"/>
        </w:rPr>
        <w:t>【答案】</w:t>
      </w:r>
      <w:r w:rsidRPr="001632FD">
        <w:rPr>
          <w:lang w:eastAsia="zh-CN"/>
        </w:rPr>
        <w:t xml:space="preserve">D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</w:t>
      </w:r>
      <w:r w:rsidRPr="001632FD">
        <w:rPr>
          <w:lang w:eastAsia="zh-CN"/>
        </w:rPr>
        <w:br/>
        <w:t>A</w:t>
      </w:r>
      <w:r w:rsidRPr="001632FD">
        <w:rPr>
          <w:lang w:eastAsia="zh-CN"/>
        </w:rPr>
        <w:t>、</w:t>
      </w:r>
      <w:r w:rsidRPr="001632FD">
        <w:rPr>
          <w:lang w:eastAsia="zh-CN"/>
        </w:rPr>
        <w:t>B</w:t>
      </w:r>
      <w:r w:rsidRPr="001632FD">
        <w:rPr>
          <w:lang w:eastAsia="zh-CN"/>
        </w:rPr>
        <w:t>中视线没有与刻线相平，</w:t>
      </w:r>
      <w:r w:rsidRPr="001632FD">
        <w:rPr>
          <w:lang w:eastAsia="zh-CN"/>
        </w:rPr>
        <w:t>C</w:t>
      </w:r>
      <w:r w:rsidRPr="001632FD">
        <w:rPr>
          <w:lang w:eastAsia="zh-CN"/>
        </w:rPr>
        <w:t>中视线与液面最高处相平了，所以都是错误的．</w:t>
      </w:r>
      <w:r w:rsidRPr="001632FD">
        <w:rPr>
          <w:lang w:eastAsia="zh-CN"/>
        </w:rPr>
        <w:br/>
      </w:r>
      <w:r w:rsidRPr="001632FD">
        <w:rPr>
          <w:lang w:eastAsia="zh-CN"/>
        </w:rPr>
        <w:t>故选</w:t>
      </w:r>
      <w:r w:rsidRPr="001632FD">
        <w:rPr>
          <w:lang w:eastAsia="zh-CN"/>
        </w:rPr>
        <w:t>D</w:t>
      </w:r>
      <w:r w:rsidRPr="001632FD">
        <w:rPr>
          <w:lang w:eastAsia="zh-CN"/>
        </w:rPr>
        <w:t>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【分析】量筒是测量液体体积的工具，使用之前要明确其量程和分度值；读数时，视线要与量筒上的刻线相平，液体体积以液面最凹处所对刻度为准．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二、填空题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9.</w:t>
      </w:r>
      <w:r w:rsidRPr="001632FD">
        <w:rPr>
          <w:lang w:eastAsia="zh-CN"/>
        </w:rPr>
        <w:t>【答案】左盘；砝码质量</w:t>
      </w:r>
      <w:r w:rsidRPr="001632FD">
        <w:rPr>
          <w:lang w:eastAsia="zh-CN"/>
        </w:rPr>
        <w:t xml:space="preserve">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【解析】【解答】使用天平测物体的质量时，应把物体放在左盘，砝码放在右盘，增减砝码或移动游码使天平重新平衡，物体的质量等于砝码的质量加游码对应的刻度值．故答案为：左盘；砝码质量．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天平的正确使用：把天平放在水平台上，游码移到标尺左端的零刻度；调节天平的平衡螺母使天平的横梁平衡；物体放在天平的左盘，砝码放在天平的右盘，使天平的横梁重新平衡；物体的质量等于砝码的质量加游码对应的刻度值。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10.</w:t>
      </w:r>
      <w:r w:rsidRPr="001632FD">
        <w:rPr>
          <w:lang w:eastAsia="zh-CN"/>
        </w:rPr>
        <w:t>【答案】浸没；</w:t>
      </w:r>
      <w:r w:rsidRPr="001632FD">
        <w:rPr>
          <w:lang w:eastAsia="zh-CN"/>
        </w:rPr>
        <w:t>V</w:t>
      </w:r>
      <w:r w:rsidRPr="001632FD">
        <w:rPr>
          <w:vertAlign w:val="subscript"/>
          <w:lang w:eastAsia="zh-CN"/>
        </w:rPr>
        <w:t>2</w:t>
      </w:r>
      <w:r w:rsidRPr="001632FD">
        <w:rPr>
          <w:lang w:eastAsia="zh-CN"/>
        </w:rPr>
        <w:t>﹣</w:t>
      </w:r>
      <w:r w:rsidRPr="001632FD">
        <w:rPr>
          <w:lang w:eastAsia="zh-CN"/>
        </w:rPr>
        <w:t>V</w:t>
      </w:r>
      <w:r w:rsidRPr="001632FD">
        <w:rPr>
          <w:vertAlign w:val="subscript"/>
          <w:lang w:eastAsia="zh-CN"/>
        </w:rPr>
        <w:t>1</w:t>
      </w:r>
      <w:r w:rsidRPr="001632FD">
        <w:rPr>
          <w:lang w:eastAsia="zh-CN"/>
        </w:rPr>
        <w:t xml:space="preserve">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【解析】【解答】解：测量固体的体积时，应先在量筒内倒人适量的水，记下这时水面到达的刻度值</w:t>
      </w:r>
      <w:r w:rsidRPr="001632FD">
        <w:rPr>
          <w:lang w:eastAsia="zh-CN"/>
        </w:rPr>
        <w:t>V</w:t>
      </w:r>
      <w:r w:rsidRPr="001632FD">
        <w:rPr>
          <w:vertAlign w:val="subscript"/>
          <w:lang w:eastAsia="zh-CN"/>
        </w:rPr>
        <w:t>1</w:t>
      </w:r>
      <w:r w:rsidRPr="001632FD">
        <w:rPr>
          <w:lang w:eastAsia="zh-CN"/>
        </w:rPr>
        <w:t xml:space="preserve">  </w:t>
      </w:r>
      <w:r w:rsidRPr="001632FD">
        <w:rPr>
          <w:lang w:eastAsia="zh-CN"/>
        </w:rPr>
        <w:t>，</w:t>
      </w:r>
      <w:r w:rsidRPr="001632FD">
        <w:rPr>
          <w:lang w:eastAsia="zh-CN"/>
        </w:rPr>
        <w:t xml:space="preserve"> </w:t>
      </w:r>
      <w:r w:rsidRPr="001632FD">
        <w:rPr>
          <w:lang w:eastAsia="zh-CN"/>
        </w:rPr>
        <w:t>再将待测固体浸没在水中，记下此时水面上升到的刻度值</w:t>
      </w:r>
      <w:r w:rsidRPr="001632FD">
        <w:rPr>
          <w:lang w:eastAsia="zh-CN"/>
        </w:rPr>
        <w:t>V</w:t>
      </w:r>
      <w:r w:rsidRPr="001632FD">
        <w:rPr>
          <w:vertAlign w:val="subscript"/>
          <w:lang w:eastAsia="zh-CN"/>
        </w:rPr>
        <w:t>2</w:t>
      </w:r>
      <w:r w:rsidRPr="001632FD">
        <w:rPr>
          <w:lang w:eastAsia="zh-CN"/>
        </w:rPr>
        <w:t xml:space="preserve">  </w:t>
      </w:r>
      <w:r w:rsidRPr="001632FD">
        <w:rPr>
          <w:lang w:eastAsia="zh-CN"/>
        </w:rPr>
        <w:t>，</w:t>
      </w:r>
      <w:r w:rsidRPr="001632FD">
        <w:rPr>
          <w:lang w:eastAsia="zh-CN"/>
        </w:rPr>
        <w:t xml:space="preserve"> </w:t>
      </w:r>
      <w:r w:rsidRPr="001632FD">
        <w:rPr>
          <w:lang w:eastAsia="zh-CN"/>
        </w:rPr>
        <w:t>则待测物体的体积</w:t>
      </w:r>
      <w:r w:rsidRPr="001632FD">
        <w:rPr>
          <w:lang w:eastAsia="zh-CN"/>
        </w:rPr>
        <w:t>V=V</w:t>
      </w:r>
      <w:r w:rsidRPr="001632FD">
        <w:rPr>
          <w:vertAlign w:val="subscript"/>
          <w:lang w:eastAsia="zh-CN"/>
        </w:rPr>
        <w:t>2</w:t>
      </w:r>
      <w:r w:rsidRPr="001632FD">
        <w:rPr>
          <w:lang w:eastAsia="zh-CN"/>
        </w:rPr>
        <w:t>﹣</w:t>
      </w:r>
      <w:r w:rsidRPr="001632FD">
        <w:rPr>
          <w:lang w:eastAsia="zh-CN"/>
        </w:rPr>
        <w:t>V</w:t>
      </w:r>
      <w:r w:rsidRPr="001632FD">
        <w:rPr>
          <w:vertAlign w:val="subscript"/>
          <w:lang w:eastAsia="zh-CN"/>
        </w:rPr>
        <w:t>1</w:t>
      </w:r>
      <w:r w:rsidRPr="001632FD">
        <w:rPr>
          <w:lang w:eastAsia="zh-CN"/>
        </w:rPr>
        <w:t xml:space="preserve"> </w:t>
      </w:r>
      <w:r w:rsidRPr="001632FD">
        <w:rPr>
          <w:lang w:eastAsia="zh-CN"/>
        </w:rPr>
        <w:t>．</w:t>
      </w:r>
      <w:r w:rsidRPr="001632FD">
        <w:rPr>
          <w:lang w:eastAsia="zh-CN"/>
        </w:rPr>
        <w:t xml:space="preserve">   </w:t>
      </w:r>
      <w:r w:rsidRPr="001632FD">
        <w:rPr>
          <w:lang w:eastAsia="zh-CN"/>
        </w:rPr>
        <w:t>故答案为：浸没；</w:t>
      </w:r>
      <w:r w:rsidRPr="001632FD">
        <w:rPr>
          <w:lang w:eastAsia="zh-CN"/>
        </w:rPr>
        <w:t>V</w:t>
      </w:r>
      <w:r w:rsidRPr="001632FD">
        <w:rPr>
          <w:vertAlign w:val="subscript"/>
          <w:lang w:eastAsia="zh-CN"/>
        </w:rPr>
        <w:t>2</w:t>
      </w:r>
      <w:r w:rsidRPr="001632FD">
        <w:rPr>
          <w:lang w:eastAsia="zh-CN"/>
        </w:rPr>
        <w:t>﹣</w:t>
      </w:r>
      <w:r w:rsidRPr="001632FD">
        <w:rPr>
          <w:lang w:eastAsia="zh-CN"/>
        </w:rPr>
        <w:t>V</w:t>
      </w:r>
      <w:r w:rsidRPr="001632FD">
        <w:rPr>
          <w:vertAlign w:val="subscript"/>
          <w:lang w:eastAsia="zh-CN"/>
        </w:rPr>
        <w:t>1</w:t>
      </w:r>
      <w:r w:rsidRPr="001632FD">
        <w:rPr>
          <w:lang w:eastAsia="zh-CN"/>
        </w:rPr>
        <w:t xml:space="preserve"> </w:t>
      </w:r>
      <w:r w:rsidRPr="001632FD">
        <w:rPr>
          <w:lang w:eastAsia="zh-CN"/>
        </w:rPr>
        <w:t>．</w:t>
      </w:r>
      <w:r w:rsidRPr="001632FD">
        <w:rPr>
          <w:lang w:eastAsia="zh-CN"/>
        </w:rPr>
        <w:t xml:space="preserve"> 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【分析】对于不规则固体的体积，可以利用量筒，采用</w:t>
      </w:r>
      <w:r w:rsidRPr="001632FD">
        <w:rPr>
          <w:lang w:eastAsia="zh-CN"/>
        </w:rPr>
        <w:t>“</w:t>
      </w:r>
      <w:r w:rsidRPr="001632FD">
        <w:rPr>
          <w:lang w:eastAsia="zh-CN"/>
        </w:rPr>
        <w:t>排水法</w:t>
      </w:r>
      <w:r w:rsidRPr="001632FD">
        <w:rPr>
          <w:lang w:eastAsia="zh-CN"/>
        </w:rPr>
        <w:t>”</w:t>
      </w:r>
      <w:r w:rsidRPr="001632FD">
        <w:rPr>
          <w:lang w:eastAsia="zh-CN"/>
        </w:rPr>
        <w:t>得到其体积，注意固体要完全浸没在液体中，排开液体的体积才等于固体的体积．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11.</w:t>
      </w:r>
      <w:r w:rsidRPr="001632FD">
        <w:rPr>
          <w:lang w:eastAsia="zh-CN"/>
        </w:rPr>
        <w:t>【答案】乙；甲（或丙）的测量误差会很大</w:t>
      </w:r>
      <w:r w:rsidRPr="001632FD">
        <w:rPr>
          <w:lang w:eastAsia="zh-CN"/>
        </w:rPr>
        <w:t xml:space="preserve">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）测一枚大头针的质量，要在天平上测出</w:t>
      </w:r>
      <w:r w:rsidRPr="001632FD">
        <w:rPr>
          <w:lang w:eastAsia="zh-CN"/>
        </w:rPr>
        <w:t>100</w:t>
      </w:r>
      <w:r w:rsidRPr="001632FD">
        <w:rPr>
          <w:lang w:eastAsia="zh-CN"/>
        </w:rPr>
        <w:t>枚大头针的质量，再除以</w:t>
      </w:r>
      <w:r w:rsidRPr="001632FD">
        <w:rPr>
          <w:lang w:eastAsia="zh-CN"/>
        </w:rPr>
        <w:t>100</w:t>
      </w:r>
      <w:r w:rsidRPr="001632FD">
        <w:rPr>
          <w:lang w:eastAsia="zh-CN"/>
        </w:rPr>
        <w:t>算出一枚的质量．</w:t>
      </w:r>
      <w:r w:rsidRPr="001632FD">
        <w:rPr>
          <w:lang w:eastAsia="zh-CN"/>
        </w:rPr>
        <w:br/>
      </w:r>
      <w:r w:rsidRPr="001632FD">
        <w:rPr>
          <w:lang w:eastAsia="zh-CN"/>
        </w:rPr>
        <w:t>故答案为：乙；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）大头针的质量很小，甲丙单独测量会带来较大的误差．</w:t>
      </w:r>
      <w:r w:rsidRPr="001632FD">
        <w:rPr>
          <w:lang w:eastAsia="zh-CN"/>
        </w:rPr>
        <w:br/>
      </w:r>
      <w:r w:rsidRPr="001632FD">
        <w:rPr>
          <w:lang w:eastAsia="zh-CN"/>
        </w:rPr>
        <w:t>故答案为：甲（或丙）的测量误差会很大．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【分析】对于微小质量的物体，要用累积法去测它的质量．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12.</w:t>
      </w:r>
      <w:r w:rsidRPr="001632FD">
        <w:rPr>
          <w:lang w:eastAsia="zh-CN"/>
        </w:rPr>
        <w:t>【答案】液体体积；凹形底部；偏大；偏小</w:t>
      </w:r>
      <w:r w:rsidRPr="001632FD">
        <w:rPr>
          <w:lang w:eastAsia="zh-CN"/>
        </w:rPr>
        <w:t xml:space="preserve">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</w:t>
      </w:r>
      <w:r w:rsidRPr="001632FD">
        <w:rPr>
          <w:lang w:eastAsia="zh-CN"/>
        </w:rPr>
        <w:br/>
      </w:r>
      <w:r w:rsidRPr="001632FD">
        <w:rPr>
          <w:lang w:eastAsia="zh-CN"/>
        </w:rPr>
        <w:t>量筒和量杯是测量液体体积的工具，量筒或量杯里的水面是凹形的，读数时，视线要跟凹形底部相平，如果俯视，读数偏大，如果仰视，读数偏小．</w:t>
      </w:r>
      <w:r w:rsidRPr="001632FD">
        <w:rPr>
          <w:lang w:eastAsia="zh-CN"/>
        </w:rPr>
        <w:br/>
      </w:r>
      <w:r w:rsidRPr="001632FD">
        <w:rPr>
          <w:lang w:eastAsia="zh-CN"/>
        </w:rPr>
        <w:t>故答案为：液体体积；凹形底部；偏大；偏小．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【分析】用量筒量取液体时，量筒要放平，读数时视线应与凹液面最低处相平；如果仰视液面，如果仰视或俯视液面都造成量取的液体体积不准确．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三、解答题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13.</w:t>
      </w:r>
      <w:r w:rsidRPr="001632FD">
        <w:rPr>
          <w:lang w:eastAsia="zh-CN"/>
        </w:rPr>
        <w:t>【答案】解：实验方法：</w:t>
      </w:r>
      <w:r w:rsidRPr="001632FD">
        <w:rPr>
          <w:lang w:eastAsia="zh-CN"/>
        </w:rPr>
        <w:t>①</w:t>
      </w:r>
      <w:r w:rsidRPr="001632FD">
        <w:rPr>
          <w:lang w:eastAsia="zh-CN"/>
        </w:rPr>
        <w:t>用天平测出一盒小零件的质量，记为</w:t>
      </w:r>
      <w:r w:rsidRPr="001632FD">
        <w:rPr>
          <w:lang w:eastAsia="zh-CN"/>
        </w:rPr>
        <w:t>M②</w:t>
      </w:r>
      <w:r w:rsidRPr="001632FD">
        <w:rPr>
          <w:lang w:eastAsia="zh-CN"/>
        </w:rPr>
        <w:t>数出</w:t>
      </w:r>
      <w:r w:rsidRPr="001632FD">
        <w:rPr>
          <w:lang w:eastAsia="zh-CN"/>
        </w:rPr>
        <w:t>20</w:t>
      </w:r>
      <w:r w:rsidRPr="001632FD">
        <w:rPr>
          <w:lang w:eastAsia="zh-CN"/>
        </w:rPr>
        <w:t>个小零件测出其质量，记为</w:t>
      </w:r>
      <w:r w:rsidRPr="001632FD">
        <w:rPr>
          <w:lang w:eastAsia="zh-CN"/>
        </w:rPr>
        <w:t>m③</w:t>
      </w:r>
      <w:r w:rsidRPr="001632FD">
        <w:rPr>
          <w:lang w:eastAsia="zh-CN"/>
        </w:rPr>
        <w:t>这盒小零件的个数</w:t>
      </w:r>
      <w:r w:rsidRPr="001632FD">
        <w:rPr>
          <w:lang w:eastAsia="zh-CN"/>
        </w:rPr>
        <w:t xml:space="preserve">n= </w:t>
      </w:r>
      <w:r>
        <w:rPr>
          <w:noProof/>
          <w:lang w:eastAsia="zh-CN"/>
        </w:rPr>
        <w:pict>
          <v:shape id="_x0000_i1047" type="#_x0000_t75" style="height:30.75pt;mso-wrap-style:square;visibility:visible;width:30pt">
            <v:imagedata r:id="rId20" o:title=""/>
          </v:shape>
        </w:pict>
      </w:r>
      <w:r w:rsidRPr="001632FD">
        <w:rPr>
          <w:lang w:eastAsia="zh-CN"/>
        </w:rPr>
        <w:t>．</w:t>
      </w:r>
      <w:r w:rsidRPr="001632FD">
        <w:rPr>
          <w:lang w:eastAsia="zh-CN"/>
        </w:rPr>
        <w:t xml:space="preserve">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【解析】【分析】每个小螺钉的质量应该是大致相等的，因一个小螺钉的质量太小，可以采用积少成多法，数出</w:t>
      </w:r>
      <w:r w:rsidRPr="001632FD">
        <w:rPr>
          <w:lang w:eastAsia="zh-CN"/>
        </w:rPr>
        <w:t>20</w:t>
      </w:r>
      <w:r w:rsidRPr="001632FD">
        <w:rPr>
          <w:lang w:eastAsia="zh-CN"/>
        </w:rPr>
        <w:t>个测出质量，再除以</w:t>
      </w:r>
      <w:r w:rsidRPr="001632FD">
        <w:rPr>
          <w:lang w:eastAsia="zh-CN"/>
        </w:rPr>
        <w:t>20</w:t>
      </w:r>
      <w:r w:rsidRPr="001632FD">
        <w:rPr>
          <w:lang w:eastAsia="zh-CN"/>
        </w:rPr>
        <w:t>求出一个小螺钉的质量．再用一盒小螺钉的总质量除以一个小零件的质量，求出小螺钉的个数．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四、实验探究题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14.</w:t>
      </w:r>
      <w:r w:rsidRPr="001632FD">
        <w:rPr>
          <w:lang w:eastAsia="zh-CN"/>
        </w:rPr>
        <w:t>【答案】（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）水平桌面；向右移动平衡螺母，直到指针指在分度盘的中线处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）取下最小砝码，向右移动游码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3</w:t>
      </w:r>
      <w:r w:rsidRPr="001632FD">
        <w:rPr>
          <w:lang w:eastAsia="zh-CN"/>
        </w:rPr>
        <w:t>）</w:t>
      </w:r>
      <w:r w:rsidRPr="001632FD">
        <w:rPr>
          <w:lang w:eastAsia="zh-CN"/>
        </w:rPr>
        <w:t xml:space="preserve">73.4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）将天平放在水平桌面上，如图，指针摆动时，向左摆动</w:t>
      </w:r>
      <w:r w:rsidRPr="001632FD">
        <w:rPr>
          <w:lang w:eastAsia="zh-CN"/>
        </w:rPr>
        <w:t>4</w:t>
      </w:r>
      <w:r w:rsidRPr="001632FD">
        <w:rPr>
          <w:lang w:eastAsia="zh-CN"/>
        </w:rPr>
        <w:t>格，向右摆动</w:t>
      </w:r>
      <w:r w:rsidRPr="001632FD">
        <w:rPr>
          <w:lang w:eastAsia="zh-CN"/>
        </w:rPr>
        <w:t>1</w:t>
      </w:r>
      <w:r w:rsidRPr="001632FD">
        <w:rPr>
          <w:lang w:eastAsia="zh-CN"/>
        </w:rPr>
        <w:t>格，说明天平的右端上翘，平衡螺母向上翘的右端移动；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）天平平衡后，把物体放在左盘，用镊子向右盘加减砝码，当把砝码盒中最小的砝码放入右盘后，发现天平的右端下沉，要取下最小砝码，向右移动游码；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3</w:t>
      </w:r>
      <w:r w:rsidRPr="001632FD">
        <w:rPr>
          <w:lang w:eastAsia="zh-CN"/>
        </w:rPr>
        <w:t>）物体的质量</w:t>
      </w:r>
      <w:r w:rsidRPr="001632FD">
        <w:rPr>
          <w:lang w:eastAsia="zh-CN"/>
        </w:rPr>
        <w:t>=50g+20g+3.4g=73.4g</w:t>
      </w:r>
      <w:r w:rsidRPr="001632FD">
        <w:rPr>
          <w:lang w:eastAsia="zh-CN"/>
        </w:rPr>
        <w:t>。</w:t>
      </w:r>
      <w:r w:rsidRPr="001632FD">
        <w:rPr>
          <w:lang w:eastAsia="zh-CN"/>
        </w:rPr>
        <w:br/>
      </w:r>
      <w:r w:rsidRPr="001632FD">
        <w:rPr>
          <w:lang w:eastAsia="zh-CN"/>
        </w:rPr>
        <w:t>故答案为：（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）水平桌面；向右移动平衡螺母，直到指针指在分度盘的中线处；（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）取下最小砝码，向右移动游码；（</w:t>
      </w:r>
      <w:r w:rsidRPr="001632FD">
        <w:rPr>
          <w:lang w:eastAsia="zh-CN"/>
        </w:rPr>
        <w:t>3</w:t>
      </w:r>
      <w:r w:rsidRPr="001632FD">
        <w:rPr>
          <w:lang w:eastAsia="zh-CN"/>
        </w:rPr>
        <w:t>）</w:t>
      </w:r>
      <w:r w:rsidRPr="001632FD">
        <w:rPr>
          <w:lang w:eastAsia="zh-CN"/>
        </w:rPr>
        <w:t>73.4</w:t>
      </w:r>
      <w:r w:rsidRPr="001632FD">
        <w:rPr>
          <w:lang w:eastAsia="zh-CN"/>
        </w:rPr>
        <w:t>。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将天平放在水平桌面上，指针指在分度盘的中央或指针左右偏转的格数相同，说明天平的横梁平衡；当指针偏向分度盘的一侧或左右偏转的格数不同，天平的横梁不平衡，指针偏向的一侧或偏转的格数多的一侧下沉；调节天平横梁平衡时，平衡螺母向上翘的一端移动。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）物体放在天平的左盘，砝码放在天平右盘，当右盘加最小砝码，右端下沉，当取下最小砝码，左端下沉时，此时向右移动游码，使天平的横梁平衡。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3</w:t>
      </w:r>
      <w:r w:rsidRPr="001632FD">
        <w:rPr>
          <w:lang w:eastAsia="zh-CN"/>
        </w:rPr>
        <w:t>）物体的质量等于砝码的质量加游码对应的刻度值。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15.</w:t>
      </w:r>
      <w:r w:rsidRPr="001632FD">
        <w:rPr>
          <w:lang w:eastAsia="zh-CN"/>
        </w:rPr>
        <w:t>【答案】（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）游码没有移到标尺左端零刻度线就调节平衡螺母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）左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3</w:t>
      </w:r>
      <w:r w:rsidRPr="001632FD">
        <w:rPr>
          <w:lang w:eastAsia="zh-CN"/>
        </w:rPr>
        <w:t>）</w:t>
      </w:r>
      <w:r w:rsidRPr="001632FD">
        <w:rPr>
          <w:lang w:eastAsia="zh-CN"/>
        </w:rPr>
        <w:t>67.6g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4</w:t>
      </w:r>
      <w:r w:rsidRPr="001632FD">
        <w:rPr>
          <w:lang w:eastAsia="zh-CN"/>
        </w:rPr>
        <w:t>）</w:t>
      </w:r>
      <w:r w:rsidRPr="001632FD">
        <w:rPr>
          <w:lang w:eastAsia="zh-CN"/>
        </w:rPr>
        <w:t xml:space="preserve">0.2g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</w:t>
      </w:r>
      <w:r w:rsidRPr="001632FD">
        <w:rPr>
          <w:lang w:eastAsia="zh-CN"/>
        </w:rPr>
        <w:t>(1)</w:t>
      </w:r>
      <w:r w:rsidRPr="001632FD">
        <w:rPr>
          <w:lang w:eastAsia="zh-CN"/>
        </w:rPr>
        <w:t>如图甲是小王调节天平横梁平衡的情景，你认为他操作中存在的错误是</w:t>
      </w:r>
      <w:r w:rsidRPr="001632FD">
        <w:rPr>
          <w:lang w:eastAsia="zh-CN"/>
        </w:rPr>
        <w:t xml:space="preserve">: </w:t>
      </w:r>
      <w:r w:rsidRPr="001632FD">
        <w:rPr>
          <w:lang w:eastAsia="zh-CN"/>
        </w:rPr>
        <w:t>游码没有移到标尺左端零刻度线即调节平衡。</w:t>
      </w:r>
      <w:r w:rsidRPr="001632FD">
        <w:rPr>
          <w:lang w:eastAsia="zh-CN"/>
        </w:rPr>
        <w:t xml:space="preserve">     </w:t>
      </w:r>
      <w:r w:rsidRPr="001632FD">
        <w:rPr>
          <w:lang w:eastAsia="zh-CN"/>
        </w:rPr>
        <w:br/>
        <w:t>(2)</w:t>
      </w:r>
      <w:r w:rsidRPr="001632FD">
        <w:rPr>
          <w:lang w:eastAsia="zh-CN"/>
        </w:rPr>
        <w:t>纠正错误后，若发现指针指在分度盘的右侧，说明后边重，所以此时应将平衡螺母向左调节，使天平平衡</w:t>
      </w:r>
      <w:r w:rsidRPr="001632FD">
        <w:rPr>
          <w:lang w:eastAsia="zh-CN"/>
        </w:rPr>
        <w:t>.</w:t>
      </w:r>
      <w:r w:rsidRPr="001632FD">
        <w:rPr>
          <w:lang w:eastAsia="zh-CN"/>
        </w:rPr>
        <w:br/>
        <w:t>(3)</w:t>
      </w:r>
      <w:r w:rsidRPr="001632FD">
        <w:rPr>
          <w:lang w:eastAsia="zh-CN"/>
        </w:rPr>
        <w:t>天平横梁调节平衡后，在左盘放金属块，向右盘加减砝码并移动游码使天平重新平衡，如图乙所示，金属块的质量等于砝码和游码总和，所以</w:t>
      </w:r>
      <w:r w:rsidRPr="001632FD">
        <w:rPr>
          <w:lang w:eastAsia="zh-CN"/>
        </w:rPr>
        <w:t xml:space="preserve"> </w:t>
      </w:r>
      <w:r>
        <w:rPr>
          <w:noProof/>
          <w:lang w:eastAsia="zh-CN"/>
        </w:rPr>
        <w:pict>
          <v:shape id="_x0000_i1048" type="#_x0000_t75" style="height:13.5pt;mso-wrap-style:square;visibility:visible;width:129pt">
            <v:imagedata r:id="rId21" o:title=""/>
          </v:shape>
        </w:pict>
      </w:r>
      <w:r w:rsidRPr="001632FD">
        <w:rPr>
          <w:lang w:eastAsia="zh-CN"/>
        </w:rPr>
        <w:br/>
        <w:t>(4)</w:t>
      </w:r>
      <w:r w:rsidRPr="001632FD">
        <w:rPr>
          <w:lang w:eastAsia="zh-CN"/>
        </w:rPr>
        <w:t>天平读得最小质量为该天平的分度值即为</w:t>
      </w:r>
      <w:r w:rsidRPr="001632FD">
        <w:rPr>
          <w:lang w:eastAsia="zh-CN"/>
        </w:rPr>
        <w:t>0.2g</w:t>
      </w:r>
      <w:r w:rsidRPr="001632FD">
        <w:rPr>
          <w:lang w:eastAsia="zh-CN"/>
        </w:rPr>
        <w:br/>
      </w:r>
      <w:r w:rsidRPr="001632FD">
        <w:rPr>
          <w:lang w:eastAsia="zh-CN"/>
        </w:rPr>
        <w:t>故答案为：</w:t>
      </w:r>
      <w:r w:rsidRPr="001632FD">
        <w:rPr>
          <w:lang w:eastAsia="zh-CN"/>
        </w:rPr>
        <w:t xml:space="preserve">(1). </w:t>
      </w:r>
      <w:r w:rsidRPr="001632FD">
        <w:rPr>
          <w:lang w:eastAsia="zh-CN"/>
        </w:rPr>
        <w:t>游码没有移到标尺左端零刻度线即调节平衡</w:t>
      </w:r>
      <w:r w:rsidRPr="001632FD">
        <w:rPr>
          <w:lang w:eastAsia="zh-CN"/>
        </w:rPr>
        <w:t xml:space="preserve">    (2). </w:t>
      </w:r>
      <w:r w:rsidRPr="001632FD">
        <w:rPr>
          <w:lang w:eastAsia="zh-CN"/>
        </w:rPr>
        <w:t>左</w:t>
      </w:r>
      <w:r w:rsidRPr="001632FD">
        <w:rPr>
          <w:lang w:eastAsia="zh-CN"/>
        </w:rPr>
        <w:t>    (3). 67.6g    (4). 0.2g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）调节平衡螺母前必须先将游码移至标尺左端零刻度线处；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）横梁平衡调节的方法是：左偏右调，右偏左调；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3</w:t>
      </w:r>
      <w:r w:rsidRPr="001632FD">
        <w:rPr>
          <w:lang w:eastAsia="zh-CN"/>
        </w:rPr>
        <w:t>）左盘中物体的质量＝右盘中砝码的质量之和</w:t>
      </w:r>
      <w:r w:rsidRPr="001632FD">
        <w:rPr>
          <w:lang w:eastAsia="zh-CN"/>
        </w:rPr>
        <w:t>+</w:t>
      </w:r>
      <w:r w:rsidRPr="001632FD">
        <w:rPr>
          <w:lang w:eastAsia="zh-CN"/>
        </w:rPr>
        <w:t>游码所示示数；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4</w:t>
      </w:r>
      <w:r w:rsidRPr="001632FD">
        <w:rPr>
          <w:lang w:eastAsia="zh-CN"/>
        </w:rPr>
        <w:t>）分度值即最小一格代表的质量。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五、综合题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16.</w:t>
      </w:r>
      <w:r w:rsidRPr="001632FD">
        <w:rPr>
          <w:lang w:eastAsia="zh-CN"/>
        </w:rPr>
        <w:t>【答案】（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）用手拿砝码</w:t>
      </w:r>
      <w:r w:rsidRPr="001632FD">
        <w:rPr>
          <w:lang w:eastAsia="zh-CN"/>
        </w:rPr>
        <w:br/>
      </w:r>
      <w:r w:rsidRPr="001632FD">
        <w:rPr>
          <w:lang w:eastAsia="zh-CN"/>
        </w:rPr>
        <w:t>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）物体和砝码的位置放反了</w:t>
      </w:r>
      <w:r w:rsidRPr="001632FD">
        <w:rPr>
          <w:lang w:eastAsia="zh-CN"/>
        </w:rPr>
        <w:t xml:space="preserve">  </w:t>
      </w:r>
    </w:p>
    <w:p w:rsidR="009D2E11" w:rsidRPr="001632FD" w:rsidP="001632FD">
      <w:pPr>
        <w:spacing w:before="156" w:beforeLines="50" w:after="156" w:afterLines="50" w:line="360" w:lineRule="auto"/>
        <w:rPr>
          <w:lang w:eastAsia="zh-CN"/>
        </w:rPr>
      </w:pPr>
      <w:r w:rsidRPr="001632FD">
        <w:rPr>
          <w:lang w:eastAsia="zh-CN"/>
        </w:rPr>
        <w:t>【解析】【解答】解：读图可知，图中用手拿砝码是错误的，应该用镊子夹取，还要轻拿轻放；</w:t>
      </w:r>
      <w:r w:rsidRPr="001632FD">
        <w:rPr>
          <w:lang w:eastAsia="zh-CN"/>
        </w:rPr>
        <w:t xml:space="preserve">  </w:t>
      </w:r>
      <w:r w:rsidRPr="001632FD">
        <w:rPr>
          <w:lang w:eastAsia="zh-CN"/>
        </w:rPr>
        <w:t>图中物体和砝码放反了，应该左盘放物体，右盘放砝码．</w:t>
      </w:r>
      <w:r w:rsidRPr="001632FD">
        <w:rPr>
          <w:lang w:eastAsia="zh-CN"/>
        </w:rPr>
        <w:br/>
      </w:r>
      <w:r w:rsidRPr="001632FD">
        <w:rPr>
          <w:lang w:eastAsia="zh-CN"/>
        </w:rPr>
        <w:t>故答案为：（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）用手拿砝码；（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）物体和砝码的位置放反了．</w:t>
      </w:r>
      <w:r w:rsidRPr="001632FD">
        <w:rPr>
          <w:lang w:eastAsia="zh-CN"/>
        </w:rPr>
        <w:br/>
      </w:r>
      <w:r w:rsidRPr="001632FD">
        <w:rPr>
          <w:lang w:eastAsia="zh-CN"/>
        </w:rPr>
        <w:t>【分析】（一）正确使用天平：（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）把天平放在水平台上，把游码拨到零刻度；（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）调节天平的横梁平衡；（</w:t>
      </w:r>
      <w:r w:rsidRPr="001632FD">
        <w:rPr>
          <w:lang w:eastAsia="zh-CN"/>
        </w:rPr>
        <w:t>3</w:t>
      </w:r>
      <w:r w:rsidRPr="001632FD">
        <w:rPr>
          <w:lang w:eastAsia="zh-CN"/>
        </w:rPr>
        <w:t>）左物右码称量物体质量，物体的质量等于砝码的质量与游码对应的刻度值的和．（二）使用天平有一些注意事项：（</w:t>
      </w:r>
      <w:r w:rsidRPr="001632FD">
        <w:rPr>
          <w:lang w:eastAsia="zh-CN"/>
        </w:rPr>
        <w:t>1</w:t>
      </w:r>
      <w:r w:rsidRPr="001632FD">
        <w:rPr>
          <w:lang w:eastAsia="zh-CN"/>
        </w:rPr>
        <w:t>）不要用手拿砝码，要用镊子夹取，还要轻拿轻放，并且砝码的夹取要从大到小依次夹取；（</w:t>
      </w:r>
      <w:r w:rsidRPr="001632FD">
        <w:rPr>
          <w:lang w:eastAsia="zh-CN"/>
        </w:rPr>
        <w:t>2</w:t>
      </w:r>
      <w:r w:rsidRPr="001632FD">
        <w:rPr>
          <w:lang w:eastAsia="zh-CN"/>
        </w:rPr>
        <w:t>）不要把潮湿的物体和化学药品直接放在天平上称量．</w:t>
      </w:r>
      <w:bookmarkEnd w:id="0"/>
    </w:p>
    <w:sectPr w:rsidSect="009D2E11">
      <w:headerReference w:type="even" r:id="rId22"/>
      <w:headerReference w:type="default" r:id="rId23"/>
      <w:footerReference w:type="default" r:id="rId2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E11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E11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9D2E1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9D2E11" w:rsidP="001632F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9D2E1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E11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1C5BB9"/>
    <w:multiLevelType w:val="hybridMultilevel"/>
    <w:tmpl w:val="2A30C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51A4B16"/>
    <w:multiLevelType w:val="hybridMultilevel"/>
    <w:tmpl w:val="FC0869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1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9D2E1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D2E1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9D2E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9D2E11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9D2E11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9D2E11"/>
    <w:rPr>
      <w:sz w:val="18"/>
      <w:szCs w:val="18"/>
    </w:rPr>
  </w:style>
  <w:style w:type="paragraph" w:customStyle="1" w:styleId="1">
    <w:name w:val="正文1"/>
    <w:qFormat/>
    <w:rsid w:val="009D2E1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D2E1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D2E1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D2E1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9D2E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C7E83B-A332-4B7E-98DB-8B4C0402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12</cp:revision>
  <dcterms:created xsi:type="dcterms:W3CDTF">2013-12-09T06:44:00Z</dcterms:created>
  <dcterms:modified xsi:type="dcterms:W3CDTF">2018-06-05T14:41:00Z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