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80613C">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0pt;margin-left:957pt;margin-top:806pt;mso-position-horizontal-relative:page;mso-position-vertical-relative:top-margin-area;position:absolute;width:35pt;z-index:251658240">
            <v:imagedata r:id="rId6" o:title=""/>
          </v:shape>
        </w:pict>
      </w:r>
      <w:r w:rsidRPr="007C0A56">
        <w:rPr>
          <w:rFonts w:hint="eastAsia"/>
          <w:b/>
          <w:bCs/>
          <w:sz w:val="28"/>
          <w:szCs w:val="28"/>
        </w:rPr>
        <w:t>2018-2019</w:t>
      </w:r>
      <w:r w:rsidRPr="007C0A56">
        <w:rPr>
          <w:rFonts w:hint="eastAsia"/>
          <w:b/>
          <w:bCs/>
          <w:sz w:val="28"/>
          <w:szCs w:val="28"/>
        </w:rPr>
        <w:t>学年北师大版八年级上册物理</w:t>
      </w:r>
      <w:r w:rsidRPr="007C0A56">
        <w:rPr>
          <w:rFonts w:hint="eastAsia"/>
          <w:b/>
          <w:bCs/>
          <w:sz w:val="28"/>
          <w:szCs w:val="28"/>
        </w:rPr>
        <w:t xml:space="preserve"> </w:t>
      </w:r>
      <w:r w:rsidRPr="007C0A56">
        <w:rPr>
          <w:rFonts w:hint="eastAsia"/>
          <w:b/>
          <w:bCs/>
          <w:sz w:val="28"/>
          <w:szCs w:val="28"/>
        </w:rPr>
        <w:t>第三章</w:t>
      </w:r>
      <w:r w:rsidRPr="007C0A56">
        <w:rPr>
          <w:rFonts w:hint="eastAsia"/>
          <w:b/>
          <w:bCs/>
          <w:sz w:val="28"/>
          <w:szCs w:val="28"/>
        </w:rPr>
        <w:t xml:space="preserve"> </w:t>
      </w:r>
      <w:r w:rsidRPr="007C0A56">
        <w:rPr>
          <w:rFonts w:hint="eastAsia"/>
          <w:b/>
          <w:bCs/>
          <w:sz w:val="28"/>
          <w:szCs w:val="28"/>
        </w:rPr>
        <w:t>物质的简单运动</w:t>
      </w:r>
      <w:r w:rsidRPr="007C0A56">
        <w:rPr>
          <w:rFonts w:hint="eastAsia"/>
          <w:b/>
          <w:bCs/>
          <w:sz w:val="28"/>
          <w:szCs w:val="28"/>
        </w:rPr>
        <w:t xml:space="preserve"> </w:t>
      </w:r>
      <w:r w:rsidRPr="007C0A56">
        <w:rPr>
          <w:rFonts w:hint="eastAsia"/>
          <w:b/>
          <w:bCs/>
          <w:sz w:val="28"/>
          <w:szCs w:val="28"/>
        </w:rPr>
        <w:t>章节测试</w:t>
      </w:r>
    </w:p>
    <w:p w:rsidR="0080613C">
      <w:r>
        <w:rPr>
          <w:b/>
          <w:bCs/>
          <w:sz w:val="24"/>
          <w:szCs w:val="24"/>
        </w:rPr>
        <w:t>一、单选题</w:t>
      </w:r>
    </w:p>
    <w:p w:rsidR="0080613C">
      <w:pPr>
        <w:spacing w:after="0"/>
      </w:pPr>
      <w:r>
        <w:rPr>
          <w:color w:val="000000"/>
        </w:rPr>
        <w:t>1.</w:t>
      </w:r>
      <w:r>
        <w:rPr>
          <w:color w:val="000000"/>
        </w:rPr>
        <w:t>神舟十号运载火箭长</w:t>
      </w:r>
      <w:r>
        <w:rPr>
          <w:color w:val="000000"/>
        </w:rPr>
        <w:t>58m.</w:t>
      </w:r>
      <w:r>
        <w:rPr>
          <w:color w:val="000000"/>
        </w:rPr>
        <w:t>分别从视频中截取火箭发射前和发射后第</w:t>
      </w:r>
      <w:r>
        <w:rPr>
          <w:color w:val="000000"/>
        </w:rPr>
        <w:t>10s</w:t>
      </w:r>
      <w:r>
        <w:rPr>
          <w:color w:val="000000"/>
        </w:rPr>
        <w:t>的位置图象，如图所示，则火箭发射后</w:t>
      </w:r>
      <w:r>
        <w:rPr>
          <w:color w:val="000000"/>
        </w:rPr>
        <w:t>10s</w:t>
      </w:r>
      <w:r>
        <w:rPr>
          <w:color w:val="000000"/>
        </w:rPr>
        <w:t>内的平均速度最接近于（</w:t>
      </w:r>
      <w:r>
        <w:rPr>
          <w:color w:val="000000"/>
        </w:rPr>
        <w:t xml:space="preserve">  </w:t>
      </w:r>
      <w:r>
        <w:rPr>
          <w:color w:val="000000"/>
        </w:rPr>
        <w:t>）</w:t>
      </w:r>
      <w:r>
        <w:br/>
      </w:r>
      <w:r>
        <w:rPr>
          <w:noProof/>
          <w:lang w:eastAsia="zh-CN"/>
        </w:rPr>
        <w:pict>
          <v:shape id="_x0000_i1026" type="#_x0000_t75" style="height:113.25pt;mso-wrap-style:square;visibility:visible;width:108.75pt">
            <v:imagedata r:id="rId7" o:title=""/>
          </v:shape>
        </w:pict>
      </w:r>
    </w:p>
    <w:p w:rsidR="0080613C">
      <w:pPr>
        <w:spacing w:after="0"/>
        <w:ind w:left="150"/>
      </w:pPr>
      <w:r>
        <w:rPr>
          <w:color w:val="000000"/>
        </w:rPr>
        <w:t>A. 5m/s                                 </w:t>
      </w:r>
      <w:r>
        <w:rPr>
          <w:noProof/>
          <w:lang w:eastAsia="zh-CN"/>
        </w:rPr>
        <w:pict>
          <v:shape id="_x0000_i1027" type="#_x0000_t75" style="height:3pt;mso-wrap-style:square;visibility:visible;width:2.25pt">
            <v:imagedata r:id="rId8" o:title=""/>
          </v:shape>
        </w:pict>
      </w:r>
      <w:r>
        <w:rPr>
          <w:color w:val="000000"/>
        </w:rPr>
        <w:t>B. 9m/s                                 </w:t>
      </w:r>
      <w:r>
        <w:rPr>
          <w:noProof/>
          <w:lang w:eastAsia="zh-CN"/>
        </w:rPr>
        <w:pict>
          <v:shape id="_x0000_i1028" type="#_x0000_t75" style="height:3pt;mso-wrap-style:square;visibility:visible;width:2.25pt">
            <v:imagedata r:id="rId8" o:title=""/>
          </v:shape>
        </w:pict>
      </w:r>
      <w:r>
        <w:rPr>
          <w:color w:val="000000"/>
        </w:rPr>
        <w:t>C. 12m/s                                 </w:t>
      </w:r>
      <w:r>
        <w:rPr>
          <w:noProof/>
          <w:lang w:eastAsia="zh-CN"/>
        </w:rPr>
        <w:pict>
          <v:shape id="_x0000_i1029" type="#_x0000_t75" style="height:3pt;mso-wrap-style:square;visibility:visible;width:2.25pt">
            <v:imagedata r:id="rId8" o:title=""/>
          </v:shape>
        </w:pict>
      </w:r>
      <w:r>
        <w:rPr>
          <w:color w:val="000000"/>
        </w:rPr>
        <w:t>D. 15m/s</w:t>
      </w:r>
    </w:p>
    <w:p w:rsidR="0080613C">
      <w:pPr>
        <w:spacing w:after="0"/>
      </w:pPr>
      <w:r>
        <w:rPr>
          <w:color w:val="000000"/>
        </w:rPr>
        <w:t>2.</w:t>
      </w:r>
      <w:r>
        <w:rPr>
          <w:color w:val="000000"/>
        </w:rPr>
        <w:t>小明家在学校的东边，小聪家在学校的两边．小明从家里骑自行车到学校的平均速度为</w:t>
      </w:r>
      <w:r>
        <w:rPr>
          <w:color w:val="000000"/>
        </w:rPr>
        <w:t>6m/s</w:t>
      </w:r>
      <w:r>
        <w:rPr>
          <w:color w:val="000000"/>
        </w:rPr>
        <w:t>，小聪从家里骑自行车到学校的平均速度为</w:t>
      </w:r>
      <w:r>
        <w:rPr>
          <w:color w:val="000000"/>
        </w:rPr>
        <w:t>4.5m/s</w:t>
      </w:r>
      <w:r>
        <w:rPr>
          <w:color w:val="000000"/>
        </w:rPr>
        <w:t>，则下列说法正确的是（</w:t>
      </w:r>
      <w:r>
        <w:rPr>
          <w:color w:val="000000"/>
        </w:rPr>
        <w:t xml:space="preserve">   </w:t>
      </w:r>
      <w:r>
        <w:rPr>
          <w:color w:val="000000"/>
        </w:rPr>
        <w:t>）</w:t>
      </w:r>
      <w:r>
        <w:rPr>
          <w:color w:val="000000"/>
        </w:rPr>
        <w:t xml:space="preserve">            </w:t>
      </w:r>
    </w:p>
    <w:p w:rsidR="0080613C">
      <w:pPr>
        <w:spacing w:after="0"/>
        <w:ind w:left="150"/>
      </w:pPr>
      <w:r>
        <w:rPr>
          <w:color w:val="000000"/>
        </w:rPr>
        <w:t>A. </w:t>
      </w:r>
      <w:r>
        <w:rPr>
          <w:color w:val="000000"/>
        </w:rPr>
        <w:t>在此过程中，小明骑车一直比小聪快</w:t>
      </w:r>
      <w:r>
        <w:br/>
      </w:r>
      <w:r>
        <w:rPr>
          <w:color w:val="000000"/>
        </w:rPr>
        <w:t>B. </w:t>
      </w:r>
      <w:r>
        <w:rPr>
          <w:color w:val="000000"/>
        </w:rPr>
        <w:t>小明家到学校的路程比小聪家到学校的路程远</w:t>
      </w:r>
      <w:r>
        <w:br/>
      </w:r>
      <w:r>
        <w:rPr>
          <w:color w:val="000000"/>
        </w:rPr>
        <w:t>C. </w:t>
      </w:r>
      <w:r>
        <w:rPr>
          <w:color w:val="000000"/>
        </w:rPr>
        <w:t>小明从家到学校的时间比小聪从家到学校的时间短</w:t>
      </w:r>
      <w:r>
        <w:br/>
      </w:r>
      <w:r>
        <w:rPr>
          <w:color w:val="000000"/>
        </w:rPr>
        <w:t>D. </w:t>
      </w:r>
      <w:r>
        <w:rPr>
          <w:color w:val="000000"/>
        </w:rPr>
        <w:t>以上三种说法都是错误的</w:t>
      </w:r>
    </w:p>
    <w:p w:rsidR="0080613C">
      <w:pPr>
        <w:spacing w:after="0"/>
      </w:pPr>
      <w:r>
        <w:rPr>
          <w:color w:val="000000"/>
        </w:rPr>
        <w:t>3.</w:t>
      </w:r>
      <w:r>
        <w:rPr>
          <w:color w:val="000000"/>
        </w:rPr>
        <w:t>甲、乙两人并排骑自行车前进，甲看到乙是静止</w:t>
      </w:r>
      <w:r>
        <w:rPr>
          <w:color w:val="000000"/>
        </w:rPr>
        <w:t>的，甲选取的参照物是（</w:t>
      </w:r>
      <w:r>
        <w:rPr>
          <w:color w:val="000000"/>
        </w:rPr>
        <w:t xml:space="preserve">   </w:t>
      </w:r>
      <w:r>
        <w:rPr>
          <w:color w:val="000000"/>
        </w:rPr>
        <w:t>）</w:t>
      </w:r>
      <w:r>
        <w:rPr>
          <w:color w:val="000000"/>
        </w:rPr>
        <w:t xml:space="preserve">            </w:t>
      </w:r>
    </w:p>
    <w:p w:rsidR="0080613C">
      <w:pPr>
        <w:spacing w:after="0"/>
        <w:ind w:left="150"/>
      </w:pPr>
      <w:r>
        <w:rPr>
          <w:color w:val="000000"/>
        </w:rPr>
        <w:t>A. </w:t>
      </w:r>
      <w:r>
        <w:rPr>
          <w:color w:val="000000"/>
        </w:rPr>
        <w:t>甲</w:t>
      </w:r>
      <w:r>
        <w:rPr>
          <w:color w:val="000000"/>
        </w:rPr>
        <w:t>                        </w:t>
      </w:r>
      <w:r>
        <w:rPr>
          <w:noProof/>
          <w:lang w:eastAsia="zh-CN"/>
        </w:rPr>
        <w:pict>
          <v:shape id="_x0000_i1030" type="#_x0000_t75" style="height:3pt;mso-wrap-style:square;visibility:visible;width:0.75pt">
            <v:imagedata r:id="rId9" o:title=""/>
          </v:shape>
        </w:pict>
      </w:r>
      <w:r>
        <w:rPr>
          <w:color w:val="000000"/>
        </w:rPr>
        <w:t>B. </w:t>
      </w:r>
      <w:r>
        <w:rPr>
          <w:color w:val="000000"/>
        </w:rPr>
        <w:t>地面</w:t>
      </w:r>
      <w:r>
        <w:rPr>
          <w:color w:val="000000"/>
        </w:rPr>
        <w:t>                        </w:t>
      </w:r>
      <w:r>
        <w:rPr>
          <w:noProof/>
          <w:lang w:eastAsia="zh-CN"/>
        </w:rPr>
        <w:pict>
          <v:shape id="_x0000_i1031" type="#_x0000_t75" style="height:3pt;mso-wrap-style:square;visibility:visible;width:0.75pt">
            <v:imagedata r:id="rId9" o:title=""/>
          </v:shape>
        </w:pict>
      </w:r>
      <w:r>
        <w:rPr>
          <w:color w:val="000000"/>
        </w:rPr>
        <w:t>C. </w:t>
      </w:r>
      <w:r>
        <w:rPr>
          <w:color w:val="000000"/>
        </w:rPr>
        <w:t>迎面驶来的另一辆车</w:t>
      </w:r>
      <w:r>
        <w:rPr>
          <w:color w:val="000000"/>
        </w:rPr>
        <w:t>                        </w:t>
      </w:r>
      <w:r>
        <w:rPr>
          <w:noProof/>
          <w:lang w:eastAsia="zh-CN"/>
        </w:rPr>
        <w:pict>
          <v:shape id="_x0000_i1032" type="#_x0000_t75" style="height:3pt;mso-wrap-style:square;visibility:visible;width:0.75pt">
            <v:imagedata r:id="rId9" o:title=""/>
          </v:shape>
        </w:pict>
      </w:r>
      <w:r>
        <w:rPr>
          <w:color w:val="000000"/>
        </w:rPr>
        <w:t>D. </w:t>
      </w:r>
      <w:r>
        <w:rPr>
          <w:color w:val="000000"/>
        </w:rPr>
        <w:t>道路两旁的树木</w:t>
      </w:r>
    </w:p>
    <w:p w:rsidR="0080613C">
      <w:pPr>
        <w:spacing w:after="0"/>
      </w:pPr>
      <w:r>
        <w:rPr>
          <w:color w:val="000000"/>
        </w:rPr>
        <w:t>4.</w:t>
      </w:r>
      <w:r>
        <w:rPr>
          <w:color w:val="000000"/>
        </w:rPr>
        <w:t>水中游动最快的旗鱼，速度可达</w:t>
      </w:r>
      <w:r>
        <w:rPr>
          <w:color w:val="000000"/>
        </w:rPr>
        <w:t>108km/h</w:t>
      </w:r>
      <w:r>
        <w:rPr>
          <w:color w:val="000000"/>
        </w:rPr>
        <w:t>；陆地上跑得最快的猎豹，</w:t>
      </w:r>
      <w:r>
        <w:rPr>
          <w:color w:val="000000"/>
        </w:rPr>
        <w:t>1s</w:t>
      </w:r>
      <w:r>
        <w:rPr>
          <w:color w:val="000000"/>
        </w:rPr>
        <w:t>可跑</w:t>
      </w:r>
      <w:r>
        <w:rPr>
          <w:color w:val="000000"/>
        </w:rPr>
        <w:t>40m</w:t>
      </w:r>
      <w:r>
        <w:rPr>
          <w:color w:val="000000"/>
        </w:rPr>
        <w:t>；空中飞行最快的褐海燕，每分钟能飞行</w:t>
      </w:r>
      <w:r>
        <w:rPr>
          <w:color w:val="000000"/>
        </w:rPr>
        <w:t>5km</w:t>
      </w:r>
      <w:r>
        <w:rPr>
          <w:color w:val="000000"/>
        </w:rPr>
        <w:t>，比较它们速度的大小</w:t>
      </w:r>
      <w:r>
        <w:rPr>
          <w:color w:val="000000"/>
        </w:rPr>
        <w:t xml:space="preserve">(        )            </w:t>
      </w:r>
    </w:p>
    <w:p w:rsidR="0080613C">
      <w:pPr>
        <w:spacing w:after="0"/>
        <w:ind w:left="150"/>
      </w:pPr>
      <w:r>
        <w:rPr>
          <w:color w:val="000000"/>
        </w:rPr>
        <w:t>A. </w:t>
      </w:r>
      <w:r>
        <w:rPr>
          <w:color w:val="000000"/>
        </w:rPr>
        <w:t>猎豹的最大</w:t>
      </w:r>
      <w:r>
        <w:rPr>
          <w:color w:val="000000"/>
        </w:rPr>
        <w:t>                 </w:t>
      </w:r>
      <w:r>
        <w:rPr>
          <w:color w:val="000000"/>
        </w:rPr>
        <w:t>       </w:t>
      </w:r>
      <w:r>
        <w:rPr>
          <w:noProof/>
          <w:lang w:eastAsia="zh-CN"/>
        </w:rPr>
        <w:pict>
          <v:shape id="_x0000_i1033" type="#_x0000_t75" style="height:3pt;mso-wrap-style:square;visibility:visible;width:0.75pt">
            <v:imagedata r:id="rId9" o:title=""/>
          </v:shape>
        </w:pict>
      </w:r>
      <w:r>
        <w:rPr>
          <w:color w:val="000000"/>
        </w:rPr>
        <w:t>B. </w:t>
      </w:r>
      <w:r>
        <w:rPr>
          <w:color w:val="000000"/>
        </w:rPr>
        <w:t>旗鱼最大</w:t>
      </w:r>
      <w:r>
        <w:rPr>
          <w:color w:val="000000"/>
        </w:rPr>
        <w:t>                        </w:t>
      </w:r>
      <w:r>
        <w:rPr>
          <w:noProof/>
          <w:lang w:eastAsia="zh-CN"/>
        </w:rPr>
        <w:pict>
          <v:shape id="_x0000_i1034" type="#_x0000_t75" style="height:3pt;mso-wrap-style:square;visibility:visible;width:0.75pt">
            <v:imagedata r:id="rId9" o:title=""/>
          </v:shape>
        </w:pict>
      </w:r>
      <w:r>
        <w:rPr>
          <w:color w:val="000000"/>
        </w:rPr>
        <w:t>C. </w:t>
      </w:r>
      <w:r>
        <w:rPr>
          <w:color w:val="000000"/>
        </w:rPr>
        <w:t>褐海燕最大</w:t>
      </w:r>
      <w:r>
        <w:rPr>
          <w:color w:val="000000"/>
        </w:rPr>
        <w:t>                        </w:t>
      </w:r>
      <w:r>
        <w:rPr>
          <w:noProof/>
          <w:lang w:eastAsia="zh-CN"/>
        </w:rPr>
        <w:pict>
          <v:shape id="_x0000_i1035" type="#_x0000_t75" style="height:3pt;mso-wrap-style:square;visibility:visible;width:0.75pt">
            <v:imagedata r:id="rId9" o:title=""/>
          </v:shape>
        </w:pict>
      </w:r>
      <w:r>
        <w:rPr>
          <w:color w:val="000000"/>
        </w:rPr>
        <w:t>D. </w:t>
      </w:r>
      <w:r>
        <w:rPr>
          <w:color w:val="000000"/>
        </w:rPr>
        <w:t>三者一样大</w:t>
      </w:r>
    </w:p>
    <w:p w:rsidR="0080613C">
      <w:pPr>
        <w:spacing w:after="0"/>
      </w:pPr>
      <w:r>
        <w:rPr>
          <w:color w:val="000000"/>
        </w:rPr>
        <w:t>5.</w:t>
      </w:r>
      <w:r>
        <w:rPr>
          <w:color w:val="000000"/>
        </w:rPr>
        <w:t>下列说法中正确的是（</w:t>
      </w:r>
      <w:r>
        <w:rPr>
          <w:color w:val="000000"/>
        </w:rPr>
        <w:t xml:space="preserve">   </w:t>
      </w:r>
      <w:r>
        <w:rPr>
          <w:color w:val="000000"/>
        </w:rPr>
        <w:t>）</w:t>
      </w:r>
      <w:r>
        <w:rPr>
          <w:color w:val="000000"/>
        </w:rPr>
        <w:t xml:space="preserve">            </w:t>
      </w:r>
    </w:p>
    <w:p w:rsidR="0080613C">
      <w:pPr>
        <w:spacing w:after="0"/>
        <w:ind w:left="150"/>
      </w:pPr>
      <w:r>
        <w:rPr>
          <w:color w:val="000000"/>
        </w:rPr>
        <w:t>A. </w:t>
      </w:r>
      <w:r>
        <w:rPr>
          <w:color w:val="000000"/>
        </w:rPr>
        <w:t>根据</w:t>
      </w:r>
      <w:r>
        <w:rPr>
          <w:color w:val="000000"/>
        </w:rPr>
        <w:t>v=s/t</w:t>
      </w:r>
      <w:r>
        <w:rPr>
          <w:color w:val="000000"/>
        </w:rPr>
        <w:t>可知，运动的路程越长，运动的速度越大</w:t>
      </w:r>
      <w:r>
        <w:rPr>
          <w:color w:val="000000"/>
        </w:rPr>
        <w:t>           B. </w:t>
      </w:r>
      <w:r>
        <w:rPr>
          <w:color w:val="000000"/>
        </w:rPr>
        <w:t>根据</w:t>
      </w:r>
      <w:r>
        <w:rPr>
          <w:color w:val="000000"/>
        </w:rPr>
        <w:t>v=s/t</w:t>
      </w:r>
      <w:r>
        <w:rPr>
          <w:color w:val="000000"/>
        </w:rPr>
        <w:t>可知，运动的时间越短，运动速度越大</w:t>
      </w:r>
      <w:r>
        <w:br/>
      </w:r>
      <w:r>
        <w:rPr>
          <w:color w:val="000000"/>
        </w:rPr>
        <w:t>C. </w:t>
      </w:r>
      <w:r>
        <w:rPr>
          <w:color w:val="000000"/>
        </w:rPr>
        <w:t>做匀速直线运动的物体，运动路程越长，运动的速度越大</w:t>
      </w:r>
      <w:r>
        <w:rPr>
          <w:color w:val="000000"/>
        </w:rPr>
        <w:t>           D. </w:t>
      </w:r>
      <w:r>
        <w:rPr>
          <w:color w:val="000000"/>
        </w:rPr>
        <w:t>物体通过相同的路程，所用的时间越短，运动的速度越大</w:t>
      </w:r>
    </w:p>
    <w:p w:rsidR="0080613C">
      <w:pPr>
        <w:spacing w:after="0"/>
      </w:pPr>
      <w:r>
        <w:rPr>
          <w:color w:val="000000"/>
        </w:rPr>
        <w:t>6.</w:t>
      </w:r>
      <w:r>
        <w:rPr>
          <w:color w:val="000000"/>
        </w:rPr>
        <w:t>坐在顺水漂流的船</w:t>
      </w:r>
      <w:r>
        <w:rPr>
          <w:color w:val="000000"/>
        </w:rPr>
        <w:t>中的乘客，我们说他静止是以下列什么物体为参照物的（</w:t>
      </w:r>
      <w:r>
        <w:rPr>
          <w:color w:val="000000"/>
        </w:rPr>
        <w:t xml:space="preserve">  </w:t>
      </w:r>
      <w:r>
        <w:rPr>
          <w:color w:val="000000"/>
        </w:rPr>
        <w:t>）</w:t>
      </w:r>
      <w:r>
        <w:rPr>
          <w:color w:val="000000"/>
        </w:rPr>
        <w:t xml:space="preserve">            </w:t>
      </w:r>
    </w:p>
    <w:p w:rsidR="0080613C">
      <w:pPr>
        <w:spacing w:after="0"/>
        <w:ind w:left="150"/>
      </w:pPr>
      <w:r>
        <w:rPr>
          <w:color w:val="000000"/>
        </w:rPr>
        <w:t>A. </w:t>
      </w:r>
      <w:r>
        <w:rPr>
          <w:color w:val="000000"/>
        </w:rPr>
        <w:t>河岸上的树</w:t>
      </w:r>
      <w:r>
        <w:rPr>
          <w:color w:val="000000"/>
        </w:rPr>
        <w:t>                             B. </w:t>
      </w:r>
      <w:r>
        <w:rPr>
          <w:color w:val="000000"/>
        </w:rPr>
        <w:t>河水</w:t>
      </w:r>
      <w:r>
        <w:rPr>
          <w:color w:val="000000"/>
        </w:rPr>
        <w:t>                             C. </w:t>
      </w:r>
      <w:r>
        <w:rPr>
          <w:color w:val="000000"/>
        </w:rPr>
        <w:t>迎面驶来的船</w:t>
      </w:r>
      <w:r>
        <w:rPr>
          <w:color w:val="000000"/>
        </w:rPr>
        <w:t>                             D. </w:t>
      </w:r>
      <w:r>
        <w:rPr>
          <w:color w:val="000000"/>
        </w:rPr>
        <w:t>河岸</w:t>
      </w:r>
    </w:p>
    <w:p w:rsidR="0080613C">
      <w:pPr>
        <w:spacing w:after="0"/>
      </w:pPr>
      <w:r>
        <w:rPr>
          <w:color w:val="000000"/>
        </w:rPr>
        <w:t>7.</w:t>
      </w:r>
      <w:r>
        <w:rPr>
          <w:color w:val="000000"/>
        </w:rPr>
        <w:t>如图所示，小霖和小华同学在一起顺流而下的竹排上，相对竹排而言，处于运动状态的是（　　）</w:t>
      </w:r>
      <w:r>
        <w:br/>
      </w:r>
      <w:r>
        <w:rPr>
          <w:noProof/>
          <w:lang w:eastAsia="zh-CN"/>
        </w:rPr>
        <w:pict>
          <v:shape id="_x0000_i1036" type="#_x0000_t75" style="height:105.75pt;mso-wrap-style:square;visibility:visible;width:131.25pt">
            <v:imagedata r:id="rId10" o:title=""/>
          </v:shape>
        </w:pict>
      </w:r>
      <w:r>
        <w:rPr>
          <w:color w:val="000000"/>
        </w:rPr>
        <w:t>​</w:t>
      </w:r>
      <w:r>
        <w:rPr>
          <w:color w:val="000000"/>
        </w:rPr>
        <w:t xml:space="preserve">            </w:t>
      </w:r>
    </w:p>
    <w:p w:rsidR="0080613C">
      <w:pPr>
        <w:spacing w:after="0"/>
        <w:ind w:left="150"/>
      </w:pPr>
      <w:r>
        <w:rPr>
          <w:color w:val="000000"/>
        </w:rPr>
        <w:t>A. </w:t>
      </w:r>
      <w:r>
        <w:rPr>
          <w:color w:val="000000"/>
        </w:rPr>
        <w:t>小霖同学</w:t>
      </w:r>
      <w:r>
        <w:rPr>
          <w:color w:val="000000"/>
        </w:rPr>
        <w:t>                         </w:t>
      </w:r>
      <w:r>
        <w:rPr>
          <w:noProof/>
          <w:lang w:eastAsia="zh-CN"/>
        </w:rPr>
        <w:pict>
          <v:shape id="_x0000_i1037" type="#_x0000_t75" style="height:3pt;mso-wrap-style:square;visibility:visible;width:1.5pt">
            <v:imagedata r:id="rId11" o:title=""/>
          </v:shape>
        </w:pict>
      </w:r>
      <w:r>
        <w:rPr>
          <w:color w:val="000000"/>
        </w:rPr>
        <w:t>B. </w:t>
      </w:r>
      <w:r>
        <w:rPr>
          <w:color w:val="000000"/>
        </w:rPr>
        <w:t>小华同</w:t>
      </w:r>
      <w:r>
        <w:rPr>
          <w:color w:val="000000"/>
        </w:rPr>
        <w:t>学</w:t>
      </w:r>
      <w:r>
        <w:rPr>
          <w:color w:val="000000"/>
        </w:rPr>
        <w:t>                         </w:t>
      </w:r>
      <w:r>
        <w:rPr>
          <w:noProof/>
          <w:lang w:eastAsia="zh-CN"/>
        </w:rPr>
        <w:pict>
          <v:shape id="_x0000_i1038" type="#_x0000_t75" style="height:3pt;mso-wrap-style:square;visibility:visible;width:1.5pt">
            <v:imagedata r:id="rId11" o:title=""/>
          </v:shape>
        </w:pict>
      </w:r>
      <w:r>
        <w:rPr>
          <w:color w:val="000000"/>
        </w:rPr>
        <w:t>C. </w:t>
      </w:r>
      <w:r>
        <w:rPr>
          <w:color w:val="000000"/>
        </w:rPr>
        <w:t>岸边的山</w:t>
      </w:r>
      <w:r>
        <w:rPr>
          <w:color w:val="000000"/>
        </w:rPr>
        <w:t>                         </w:t>
      </w:r>
      <w:r>
        <w:rPr>
          <w:noProof/>
          <w:lang w:eastAsia="zh-CN"/>
        </w:rPr>
        <w:pict>
          <v:shape id="_x0000_i1039" type="#_x0000_t75" style="height:3pt;mso-wrap-style:square;visibility:visible;width:1.5pt">
            <v:imagedata r:id="rId11" o:title=""/>
          </v:shape>
        </w:pict>
      </w:r>
      <w:r>
        <w:rPr>
          <w:color w:val="000000"/>
        </w:rPr>
        <w:t>D. </w:t>
      </w:r>
      <w:r>
        <w:rPr>
          <w:color w:val="000000"/>
        </w:rPr>
        <w:t>竹排上的凳子</w:t>
      </w:r>
    </w:p>
    <w:p w:rsidR="0080613C">
      <w:pPr>
        <w:spacing w:after="0"/>
      </w:pPr>
      <w:r>
        <w:rPr>
          <w:color w:val="000000"/>
        </w:rPr>
        <w:t>8.</w:t>
      </w:r>
      <w:r>
        <w:rPr>
          <w:color w:val="000000"/>
        </w:rPr>
        <w:t>小球从左向右运动，每隔相等时间曝光一次所得到的照片如下图，其中小球做匀速直线运动的是（</w:t>
      </w:r>
      <w:r>
        <w:rPr>
          <w:color w:val="000000"/>
        </w:rPr>
        <w:t xml:space="preserve">   </w:t>
      </w:r>
      <w:r>
        <w:rPr>
          <w:color w:val="000000"/>
        </w:rPr>
        <w:t>）</w:t>
      </w:r>
      <w:r>
        <w:rPr>
          <w:color w:val="000000"/>
        </w:rPr>
        <w:t xml:space="preserve">            </w:t>
      </w:r>
    </w:p>
    <w:p w:rsidR="0080613C">
      <w:pPr>
        <w:spacing w:after="0"/>
        <w:ind w:left="150"/>
      </w:pPr>
      <w:r>
        <w:rPr>
          <w:color w:val="000000"/>
        </w:rPr>
        <w:t>A. </w:t>
      </w:r>
      <w:r>
        <w:rPr>
          <w:noProof/>
          <w:lang w:eastAsia="zh-CN"/>
        </w:rPr>
        <w:pict>
          <v:shape id="_x0000_i1040" type="#_x0000_t75" style="height:38.25pt;mso-wrap-style:square;visibility:visible;width:102pt">
            <v:imagedata r:id="rId12" o:title=""/>
          </v:shape>
        </w:pict>
      </w:r>
      <w:r>
        <w:rPr>
          <w:color w:val="000000"/>
        </w:rPr>
        <w:t>                                        </w:t>
      </w:r>
      <w:r>
        <w:rPr>
          <w:noProof/>
          <w:lang w:eastAsia="zh-CN"/>
        </w:rPr>
        <w:pict>
          <v:shape id="_x0000_i1041" type="#_x0000_t75" style="height:3pt;mso-wrap-style:square;visibility:visible;width:2.25pt">
            <v:imagedata r:id="rId8" o:title=""/>
          </v:shape>
        </w:pict>
      </w:r>
      <w:r>
        <w:rPr>
          <w:color w:val="000000"/>
        </w:rPr>
        <w:t>B. </w:t>
      </w:r>
      <w:r>
        <w:rPr>
          <w:noProof/>
          <w:lang w:eastAsia="zh-CN"/>
        </w:rPr>
        <w:pict>
          <v:shape id="_x0000_i1042" type="#_x0000_t75" style="height:38.25pt;mso-wrap-style:square;visibility:visible;width:102pt">
            <v:imagedata r:id="rId13" o:title=""/>
          </v:shape>
        </w:pict>
      </w:r>
      <w:r>
        <w:br/>
      </w:r>
      <w:r>
        <w:rPr>
          <w:color w:val="000000"/>
        </w:rPr>
        <w:t>C. </w:t>
      </w:r>
      <w:r>
        <w:rPr>
          <w:noProof/>
          <w:lang w:eastAsia="zh-CN"/>
        </w:rPr>
        <w:pict>
          <v:shape id="_x0000_i1043" type="#_x0000_t75" style="height:38.25pt;mso-wrap-style:square;visibility:visible;width:102pt">
            <v:imagedata r:id="rId14" o:title=""/>
          </v:shape>
        </w:pict>
      </w:r>
      <w:r>
        <w:rPr>
          <w:color w:val="000000"/>
        </w:rPr>
        <w:t>                                        </w:t>
      </w:r>
      <w:r>
        <w:rPr>
          <w:noProof/>
          <w:lang w:eastAsia="zh-CN"/>
        </w:rPr>
        <w:pict>
          <v:shape id="_x0000_i1044" type="#_x0000_t75" style="height:3pt;mso-wrap-style:square;visibility:visible;width:2.25pt">
            <v:imagedata r:id="rId8" o:title=""/>
          </v:shape>
        </w:pict>
      </w:r>
      <w:r>
        <w:rPr>
          <w:color w:val="000000"/>
        </w:rPr>
        <w:t>D. </w:t>
      </w:r>
      <w:r>
        <w:rPr>
          <w:noProof/>
          <w:lang w:eastAsia="zh-CN"/>
        </w:rPr>
        <w:pict>
          <v:shape id="_x0000_i1045" type="#_x0000_t75" style="height:38.25pt;mso-wrap-style:square;visibility:visible;width:102pt">
            <v:imagedata r:id="rId15" o:title=""/>
          </v:shape>
        </w:pict>
      </w:r>
    </w:p>
    <w:p w:rsidR="0080613C">
      <w:pPr>
        <w:spacing w:after="0"/>
      </w:pPr>
      <w:r>
        <w:rPr>
          <w:color w:val="000000"/>
        </w:rPr>
        <w:t>9.</w:t>
      </w:r>
      <w:r>
        <w:rPr>
          <w:color w:val="000000"/>
        </w:rPr>
        <w:t>一辆小车先以</w:t>
      </w:r>
      <w:r>
        <w:rPr>
          <w:color w:val="000000"/>
        </w:rPr>
        <w:t>2m/s</w:t>
      </w:r>
      <w:r>
        <w:rPr>
          <w:color w:val="000000"/>
        </w:rPr>
        <w:t>的速度匀速前进了</w:t>
      </w:r>
      <w:r>
        <w:rPr>
          <w:color w:val="000000"/>
        </w:rPr>
        <w:t>2s</w:t>
      </w:r>
      <w:r>
        <w:rPr>
          <w:color w:val="000000"/>
        </w:rPr>
        <w:t>，又以</w:t>
      </w:r>
      <w:r>
        <w:rPr>
          <w:color w:val="000000"/>
        </w:rPr>
        <w:t>4m/s</w:t>
      </w:r>
      <w:r>
        <w:rPr>
          <w:color w:val="000000"/>
        </w:rPr>
        <w:t>的速度匀速前进了</w:t>
      </w:r>
      <w:r>
        <w:rPr>
          <w:color w:val="000000"/>
        </w:rPr>
        <w:t>3s</w:t>
      </w:r>
      <w:r>
        <w:rPr>
          <w:color w:val="000000"/>
        </w:rPr>
        <w:t>，这辆小车在</w:t>
      </w:r>
      <w:r>
        <w:rPr>
          <w:color w:val="000000"/>
        </w:rPr>
        <w:t>5s</w:t>
      </w:r>
      <w:r>
        <w:rPr>
          <w:color w:val="000000"/>
        </w:rPr>
        <w:t>内的平均速度为（　　）</w:t>
      </w:r>
      <w:r>
        <w:rPr>
          <w:color w:val="000000"/>
        </w:rPr>
        <w:t xml:space="preserve">            </w:t>
      </w:r>
    </w:p>
    <w:p w:rsidR="0080613C">
      <w:pPr>
        <w:spacing w:after="0"/>
        <w:ind w:left="150"/>
      </w:pPr>
      <w:r>
        <w:rPr>
          <w:color w:val="000000"/>
        </w:rPr>
        <w:t>A. 3m/s                                     </w:t>
      </w:r>
      <w:r>
        <w:rPr>
          <w:noProof/>
          <w:lang w:eastAsia="zh-CN"/>
        </w:rPr>
        <w:pict>
          <v:shape id="_x0000_i1046" type="#_x0000_t75" style="height:3pt;mso-wrap-style:square;visibility:visible;width:1.5pt">
            <v:imagedata r:id="rId11" o:title=""/>
          </v:shape>
        </w:pict>
      </w:r>
      <w:r>
        <w:rPr>
          <w:color w:val="000000"/>
        </w:rPr>
        <w:t>B. 3.2m/s                             </w:t>
      </w:r>
      <w:r>
        <w:rPr>
          <w:noProof/>
          <w:lang w:eastAsia="zh-CN"/>
        </w:rPr>
        <w:pict>
          <v:shape id="_x0000_i1047" type="#_x0000_t75" style="height:3pt;mso-wrap-style:square;visibility:visible;width:1.5pt">
            <v:imagedata r:id="rId11" o:title=""/>
          </v:shape>
        </w:pict>
      </w:r>
      <w:r>
        <w:rPr>
          <w:color w:val="000000"/>
        </w:rPr>
        <w:t>C. 3.5m/s                             </w:t>
      </w:r>
      <w:r>
        <w:rPr>
          <w:noProof/>
          <w:lang w:eastAsia="zh-CN"/>
        </w:rPr>
        <w:pict>
          <v:shape id="_x0000_i1048" type="#_x0000_t75" style="height:3pt;mso-wrap-style:square;visibility:visible;width:1.5pt">
            <v:imagedata r:id="rId11" o:title=""/>
          </v:shape>
        </w:pict>
      </w:r>
      <w:r>
        <w:rPr>
          <w:color w:val="000000"/>
        </w:rPr>
        <w:t>D. 2.5m/s</w:t>
      </w:r>
    </w:p>
    <w:p w:rsidR="0080613C">
      <w:pPr>
        <w:spacing w:after="0"/>
      </w:pPr>
      <w:r>
        <w:rPr>
          <w:color w:val="000000"/>
        </w:rPr>
        <w:t>10.</w:t>
      </w:r>
      <w:r>
        <w:rPr>
          <w:color w:val="000000"/>
        </w:rPr>
        <w:t>大海同学用一把刻度尺</w:t>
      </w:r>
      <w:r>
        <w:rPr>
          <w:color w:val="000000"/>
        </w:rPr>
        <w:t>4</w:t>
      </w:r>
      <w:r>
        <w:rPr>
          <w:color w:val="000000"/>
        </w:rPr>
        <w:t>次测量物理课本的宽度，下列记录数据中错误的是（　　）</w:t>
      </w:r>
      <w:r>
        <w:rPr>
          <w:color w:val="000000"/>
        </w:rPr>
        <w:t xml:space="preserve">            </w:t>
      </w:r>
    </w:p>
    <w:p w:rsidR="0080613C">
      <w:pPr>
        <w:spacing w:after="0"/>
        <w:ind w:left="150"/>
      </w:pPr>
      <w:r>
        <w:rPr>
          <w:color w:val="000000"/>
        </w:rPr>
        <w:t>A. 18.77 cm                          B. 18.76 cm                          C. 18.74 cm                          D. 18.89 cm</w:t>
      </w:r>
    </w:p>
    <w:p w:rsidR="0080613C">
      <w:pPr>
        <w:spacing w:after="0"/>
      </w:pPr>
      <w:r>
        <w:rPr>
          <w:color w:val="000000"/>
        </w:rPr>
        <w:t>11.</w:t>
      </w:r>
      <w:r>
        <w:rPr>
          <w:color w:val="000000"/>
        </w:rPr>
        <w:t>一物体做匀速直线运动，由公式</w:t>
      </w:r>
      <w:r>
        <w:rPr>
          <w:color w:val="000000"/>
        </w:rPr>
        <w:t xml:space="preserve">v= </w:t>
      </w:r>
      <w:r>
        <w:rPr>
          <w:noProof/>
          <w:lang w:eastAsia="zh-CN"/>
        </w:rPr>
        <w:pict>
          <v:shape id="_x0000_i1049" type="#_x0000_t75" style="height:16.5pt;mso-wrap-style:square;visibility:visible;width:9pt">
            <v:imagedata r:id="rId16" o:title=""/>
          </v:shape>
        </w:pict>
      </w:r>
      <w:r>
        <w:rPr>
          <w:color w:val="000000"/>
        </w:rPr>
        <w:t>可知（</w:t>
      </w:r>
      <w:r>
        <w:rPr>
          <w:color w:val="000000"/>
        </w:rPr>
        <w:t xml:space="preserve">   </w:t>
      </w:r>
      <w:r>
        <w:rPr>
          <w:color w:val="000000"/>
        </w:rPr>
        <w:t>）</w:t>
      </w:r>
      <w:r>
        <w:rPr>
          <w:color w:val="000000"/>
        </w:rPr>
        <w:t xml:space="preserve">            </w:t>
      </w:r>
    </w:p>
    <w:p w:rsidR="0080613C">
      <w:pPr>
        <w:spacing w:after="0"/>
        <w:ind w:left="150"/>
      </w:pPr>
      <w:r>
        <w:rPr>
          <w:color w:val="000000"/>
        </w:rPr>
        <w:t>A. v</w:t>
      </w:r>
      <w:r>
        <w:rPr>
          <w:color w:val="000000"/>
        </w:rPr>
        <w:t>与</w:t>
      </w:r>
      <w:r>
        <w:rPr>
          <w:color w:val="000000"/>
        </w:rPr>
        <w:t>s</w:t>
      </w:r>
      <w:r>
        <w:rPr>
          <w:color w:val="000000"/>
        </w:rPr>
        <w:t>成正比</w:t>
      </w:r>
      <w:r>
        <w:rPr>
          <w:color w:val="000000"/>
        </w:rPr>
        <w:t>                      </w:t>
      </w:r>
      <w:r>
        <w:rPr>
          <w:noProof/>
          <w:lang w:eastAsia="zh-CN"/>
        </w:rPr>
        <w:pict>
          <v:shape id="_x0000_i1050" type="#_x0000_t75" style="height:3pt;mso-wrap-style:square;visibility:visible;width:0.75pt">
            <v:imagedata r:id="rId9" o:title=""/>
          </v:shape>
        </w:pict>
      </w:r>
      <w:r>
        <w:rPr>
          <w:color w:val="000000"/>
        </w:rPr>
        <w:t>B. v</w:t>
      </w:r>
      <w:r>
        <w:rPr>
          <w:color w:val="000000"/>
        </w:rPr>
        <w:t>与</w:t>
      </w:r>
      <w:r>
        <w:rPr>
          <w:color w:val="000000"/>
        </w:rPr>
        <w:t>t</w:t>
      </w:r>
      <w:r>
        <w:rPr>
          <w:color w:val="000000"/>
        </w:rPr>
        <w:t>成反比</w:t>
      </w:r>
      <w:r>
        <w:rPr>
          <w:color w:val="000000"/>
        </w:rPr>
        <w:t>                      </w:t>
      </w:r>
      <w:r>
        <w:rPr>
          <w:noProof/>
          <w:lang w:eastAsia="zh-CN"/>
        </w:rPr>
        <w:pict>
          <v:shape id="_x0000_i1051" type="#_x0000_t75" style="height:3pt;mso-wrap-style:square;visibility:visible;width:0.75pt">
            <v:imagedata r:id="rId9" o:title=""/>
          </v:shape>
        </w:pict>
      </w:r>
      <w:r>
        <w:rPr>
          <w:color w:val="000000"/>
        </w:rPr>
        <w:t>C. s</w:t>
      </w:r>
      <w:r>
        <w:rPr>
          <w:color w:val="000000"/>
        </w:rPr>
        <w:t>与</w:t>
      </w:r>
      <w:r>
        <w:rPr>
          <w:color w:val="000000"/>
        </w:rPr>
        <w:t>t</w:t>
      </w:r>
      <w:r>
        <w:rPr>
          <w:color w:val="000000"/>
        </w:rPr>
        <w:t>正比</w:t>
      </w:r>
      <w:r>
        <w:rPr>
          <w:color w:val="000000"/>
        </w:rPr>
        <w:t>                      </w:t>
      </w:r>
      <w:r>
        <w:rPr>
          <w:noProof/>
          <w:lang w:eastAsia="zh-CN"/>
        </w:rPr>
        <w:pict>
          <v:shape id="_x0000_i1052" type="#_x0000_t75" style="height:3pt;mso-wrap-style:square;visibility:visible;width:0.75pt">
            <v:imagedata r:id="rId9" o:title=""/>
          </v:shape>
        </w:pict>
      </w:r>
      <w:r>
        <w:rPr>
          <w:color w:val="000000"/>
        </w:rPr>
        <w:t>D. </w:t>
      </w:r>
      <w:r>
        <w:rPr>
          <w:color w:val="000000"/>
        </w:rPr>
        <w:t>以上说法都不对</w:t>
      </w:r>
    </w:p>
    <w:p w:rsidR="0080613C">
      <w:pPr>
        <w:rPr>
          <w:rFonts w:hint="eastAsia"/>
          <w:lang w:eastAsia="zh-CN"/>
        </w:rPr>
      </w:pPr>
      <w:r>
        <w:rPr>
          <w:b/>
          <w:bCs/>
          <w:sz w:val="24"/>
          <w:szCs w:val="24"/>
        </w:rPr>
        <w:t>二、填空题</w:t>
      </w:r>
    </w:p>
    <w:p w:rsidR="0080613C">
      <w:pPr>
        <w:spacing w:after="0"/>
      </w:pPr>
      <w:r>
        <w:rPr>
          <w:color w:val="000000"/>
        </w:rPr>
        <w:t>12.“</w:t>
      </w:r>
      <w:r>
        <w:rPr>
          <w:color w:val="000000"/>
        </w:rPr>
        <w:t>旭日东升</w:t>
      </w:r>
      <w:r>
        <w:rPr>
          <w:color w:val="000000"/>
        </w:rPr>
        <w:t>”</w:t>
      </w:r>
      <w:r>
        <w:rPr>
          <w:color w:val="000000"/>
        </w:rPr>
        <w:t>是以</w:t>
      </w:r>
      <w:r>
        <w:rPr>
          <w:color w:val="000000"/>
        </w:rPr>
        <w:t>________</w:t>
      </w:r>
      <w:r>
        <w:rPr>
          <w:color w:val="000000"/>
        </w:rPr>
        <w:t>为参照物的，</w:t>
      </w:r>
      <w:r>
        <w:rPr>
          <w:color w:val="000000"/>
        </w:rPr>
        <w:t>“</w:t>
      </w:r>
      <w:r>
        <w:rPr>
          <w:color w:val="000000"/>
        </w:rPr>
        <w:t>日落西山</w:t>
      </w:r>
      <w:r>
        <w:rPr>
          <w:color w:val="000000"/>
        </w:rPr>
        <w:t>”</w:t>
      </w:r>
      <w:r>
        <w:rPr>
          <w:color w:val="000000"/>
        </w:rPr>
        <w:t>是以</w:t>
      </w:r>
      <w:r>
        <w:rPr>
          <w:color w:val="000000"/>
        </w:rPr>
        <w:t>________</w:t>
      </w:r>
      <w:r>
        <w:rPr>
          <w:color w:val="000000"/>
        </w:rPr>
        <w:t>为参照物的．</w:t>
      </w:r>
      <w:r>
        <w:rPr>
          <w:color w:val="000000"/>
        </w:rPr>
        <w:t xml:space="preserve">    </w:t>
      </w:r>
    </w:p>
    <w:p w:rsidR="007C0A56">
      <w:pPr>
        <w:spacing w:after="0"/>
        <w:rPr>
          <w:rFonts w:hint="eastAsia"/>
          <w:noProof/>
          <w:lang w:eastAsia="zh-CN"/>
        </w:rPr>
      </w:pPr>
      <w:r>
        <w:rPr>
          <w:color w:val="000000"/>
        </w:rPr>
        <w:t>13.</w:t>
      </w:r>
      <w:r>
        <w:rPr>
          <w:color w:val="000000"/>
        </w:rPr>
        <w:t>（</w:t>
      </w:r>
      <w:r>
        <w:rPr>
          <w:color w:val="000000"/>
        </w:rPr>
        <w:t>2017•</w:t>
      </w:r>
      <w:r>
        <w:rPr>
          <w:color w:val="000000"/>
        </w:rPr>
        <w:t>吉林）如图是小明某次步行后手机</w:t>
      </w:r>
      <w:r>
        <w:rPr>
          <w:color w:val="000000"/>
        </w:rPr>
        <w:t>“</w:t>
      </w:r>
      <w:r>
        <w:rPr>
          <w:color w:val="000000"/>
        </w:rPr>
        <w:t>微信运动</w:t>
      </w:r>
      <w:r>
        <w:rPr>
          <w:color w:val="000000"/>
        </w:rPr>
        <w:t>”</w:t>
      </w:r>
      <w:r>
        <w:rPr>
          <w:color w:val="000000"/>
        </w:rPr>
        <w:t>功能记录的数据．如果小明此次步行时间是</w:t>
      </w:r>
      <w:r>
        <w:rPr>
          <w:color w:val="000000"/>
        </w:rPr>
        <w:t>3000s</w:t>
      </w:r>
      <w:r>
        <w:rPr>
          <w:color w:val="000000"/>
        </w:rPr>
        <w:t>，步长是</w:t>
      </w:r>
      <w:r>
        <w:rPr>
          <w:color w:val="000000"/>
        </w:rPr>
        <w:t>0.5m</w:t>
      </w:r>
      <w:r>
        <w:rPr>
          <w:color w:val="000000"/>
        </w:rPr>
        <w:t>，那么他步行的速度是</w:t>
      </w:r>
      <w:r>
        <w:rPr>
          <w:color w:val="000000"/>
        </w:rPr>
        <w:t>________m/s</w:t>
      </w:r>
      <w:r>
        <w:rPr>
          <w:color w:val="000000"/>
        </w:rPr>
        <w:t>；若以手机为参照物，小明是</w:t>
      </w:r>
      <w:r>
        <w:rPr>
          <w:color w:val="000000"/>
        </w:rPr>
        <w:t>________</w:t>
      </w:r>
      <w:r>
        <w:rPr>
          <w:color w:val="000000"/>
        </w:rPr>
        <w:t>的．</w:t>
      </w:r>
      <w:r>
        <w:rPr>
          <w:color w:val="000000"/>
        </w:rPr>
        <w:t xml:space="preserve">  </w:t>
      </w:r>
    </w:p>
    <w:p w:rsidR="0080613C">
      <w:pPr>
        <w:spacing w:after="0"/>
      </w:pPr>
      <w:r>
        <w:rPr>
          <w:noProof/>
          <w:lang w:eastAsia="zh-CN"/>
        </w:rPr>
        <w:pict>
          <v:shape id="_x0000_i1053" type="#_x0000_t75" style="height:63.75pt;mso-wrap-style:square;visibility:visible;width:84pt">
            <v:imagedata r:id="rId17" o:title=""/>
          </v:shape>
        </w:pict>
      </w:r>
    </w:p>
    <w:p w:rsidR="0080613C">
      <w:pPr>
        <w:spacing w:after="0"/>
      </w:pPr>
      <w:r>
        <w:rPr>
          <w:color w:val="000000"/>
        </w:rPr>
        <w:t>14.</w:t>
      </w:r>
      <w:r>
        <w:rPr>
          <w:color w:val="000000"/>
        </w:rPr>
        <w:t>宁安城际铁路芜湖段正在建设中，芜湖人多年的</w:t>
      </w:r>
      <w:r>
        <w:rPr>
          <w:color w:val="000000"/>
        </w:rPr>
        <w:t>“</w:t>
      </w:r>
      <w:r>
        <w:rPr>
          <w:color w:val="000000"/>
        </w:rPr>
        <w:t>动车</w:t>
      </w:r>
      <w:r>
        <w:rPr>
          <w:color w:val="000000"/>
        </w:rPr>
        <w:t>”</w:t>
      </w:r>
      <w:r>
        <w:rPr>
          <w:color w:val="000000"/>
        </w:rPr>
        <w:t>梦即将变为现实．</w:t>
      </w:r>
      <w:r>
        <w:rPr>
          <w:color w:val="000000"/>
        </w:rPr>
        <w:t>已知芜湖到南京的路程约</w:t>
      </w:r>
      <w:r>
        <w:rPr>
          <w:color w:val="000000"/>
        </w:rPr>
        <w:t>92km</w:t>
      </w:r>
      <w:r>
        <w:rPr>
          <w:color w:val="000000"/>
        </w:rPr>
        <w:t>，若宁安城际铁路建成后火车以</w:t>
      </w:r>
      <w:r>
        <w:rPr>
          <w:color w:val="000000"/>
        </w:rPr>
        <w:t>250km/h</w:t>
      </w:r>
      <w:r>
        <w:rPr>
          <w:color w:val="000000"/>
        </w:rPr>
        <w:t>的速度匀速行驶，则从芜湖到南京约需　</w:t>
      </w:r>
      <w:r>
        <w:rPr>
          <w:color w:val="000000"/>
        </w:rPr>
        <w:t> ________</w:t>
      </w:r>
      <w:r>
        <w:rPr>
          <w:color w:val="000000"/>
        </w:rPr>
        <w:t>　</w:t>
      </w:r>
      <w:r>
        <w:rPr>
          <w:color w:val="000000"/>
        </w:rPr>
        <w:t>h</w:t>
      </w:r>
      <w:r>
        <w:rPr>
          <w:color w:val="000000"/>
        </w:rPr>
        <w:t>．以正在行驶的火车为参照物，铁路是</w:t>
      </w:r>
      <w:r>
        <w:rPr>
          <w:color w:val="000000"/>
        </w:rPr>
        <w:t> ________</w:t>
      </w:r>
      <w:r>
        <w:rPr>
          <w:color w:val="000000"/>
        </w:rPr>
        <w:t>（选填</w:t>
      </w:r>
      <w:r>
        <w:rPr>
          <w:color w:val="000000"/>
        </w:rPr>
        <w:t>“</w:t>
      </w:r>
      <w:r>
        <w:rPr>
          <w:color w:val="000000"/>
        </w:rPr>
        <w:t>静止</w:t>
      </w:r>
      <w:r>
        <w:rPr>
          <w:color w:val="000000"/>
        </w:rPr>
        <w:t>”</w:t>
      </w:r>
      <w:r>
        <w:rPr>
          <w:color w:val="000000"/>
        </w:rPr>
        <w:t>或</w:t>
      </w:r>
      <w:r>
        <w:rPr>
          <w:color w:val="000000"/>
        </w:rPr>
        <w:t>“</w:t>
      </w:r>
      <w:r>
        <w:rPr>
          <w:color w:val="000000"/>
        </w:rPr>
        <w:t>运动</w:t>
      </w:r>
      <w:r>
        <w:rPr>
          <w:color w:val="000000"/>
        </w:rPr>
        <w:t>”</w:t>
      </w:r>
      <w:r>
        <w:rPr>
          <w:color w:val="000000"/>
        </w:rPr>
        <w:t>）的．</w:t>
      </w:r>
      <w:r>
        <w:rPr>
          <w:color w:val="000000"/>
        </w:rPr>
        <w:t xml:space="preserve">    </w:t>
      </w:r>
    </w:p>
    <w:p w:rsidR="0080613C">
      <w:pPr>
        <w:spacing w:after="0"/>
      </w:pPr>
      <w:r>
        <w:rPr>
          <w:color w:val="000000"/>
        </w:rPr>
        <w:t>15.</w:t>
      </w:r>
      <w:r>
        <w:rPr>
          <w:color w:val="000000"/>
        </w:rPr>
        <w:t>坐在行驶的汽车上的一名乘客，想估测前方隧道的长度．他在进、出隧道口时，分别看了一下手表，如图甲、乙所示，他留意到通过隧道时，汽车速度计的指针一直停在图丙所示的位置．由此可知汽车通过隧道所用时间为</w:t>
      </w:r>
      <w:r>
        <w:rPr>
          <w:i/>
          <w:color w:val="000000"/>
        </w:rPr>
        <w:t>________</w:t>
      </w:r>
      <w:r>
        <w:rPr>
          <w:color w:val="000000"/>
        </w:rPr>
        <w:t xml:space="preserve">  </w:t>
      </w:r>
      <w:r>
        <w:rPr>
          <w:color w:val="000000"/>
        </w:rPr>
        <w:t>，</w:t>
      </w:r>
      <w:r>
        <w:rPr>
          <w:color w:val="000000"/>
        </w:rPr>
        <w:t xml:space="preserve"> </w:t>
      </w:r>
      <w:r>
        <w:rPr>
          <w:color w:val="000000"/>
        </w:rPr>
        <w:t>汽车作</w:t>
      </w:r>
      <w:r>
        <w:rPr>
          <w:i/>
          <w:color w:val="000000"/>
        </w:rPr>
        <w:t>________</w:t>
      </w:r>
      <w:r>
        <w:rPr>
          <w:color w:val="000000"/>
        </w:rPr>
        <w:t>运动，速度大小为</w:t>
      </w:r>
      <w:r>
        <w:rPr>
          <w:i/>
          <w:color w:val="000000"/>
        </w:rPr>
        <w:t>________</w:t>
      </w:r>
      <w:r>
        <w:rPr>
          <w:color w:val="000000"/>
        </w:rPr>
        <w:t xml:space="preserve">  </w:t>
      </w:r>
      <w:r>
        <w:rPr>
          <w:color w:val="000000"/>
        </w:rPr>
        <w:t>，</w:t>
      </w:r>
      <w:r>
        <w:rPr>
          <w:color w:val="000000"/>
        </w:rPr>
        <w:t xml:space="preserve"> </w:t>
      </w:r>
      <w:r>
        <w:rPr>
          <w:color w:val="000000"/>
        </w:rPr>
        <w:t>此隧</w:t>
      </w:r>
      <w:r>
        <w:rPr>
          <w:color w:val="000000"/>
        </w:rPr>
        <w:t>道长约</w:t>
      </w:r>
      <w:r>
        <w:rPr>
          <w:i/>
          <w:color w:val="000000"/>
        </w:rPr>
        <w:t>________</w:t>
      </w:r>
      <w:r>
        <w:rPr>
          <w:color w:val="000000"/>
        </w:rPr>
        <w:t> km</w:t>
      </w:r>
      <w:r>
        <w:rPr>
          <w:color w:val="000000"/>
        </w:rPr>
        <w:t>．</w:t>
      </w:r>
      <w:r>
        <w:rPr>
          <w:color w:val="000000"/>
        </w:rPr>
        <w:t xml:space="preserve">  </w:t>
      </w:r>
      <w:r>
        <w:br/>
      </w:r>
      <w:r>
        <w:rPr>
          <w:noProof/>
          <w:lang w:eastAsia="zh-CN"/>
        </w:rPr>
        <w:pict>
          <v:shape id="_x0000_i1054" type="#_x0000_t75" style="height:103.5pt;mso-wrap-style:square;visibility:visible;width:255pt">
            <v:imagedata r:id="rId18" o:title=""/>
          </v:shape>
        </w:pict>
      </w:r>
    </w:p>
    <w:p w:rsidR="0080613C">
      <w:pPr>
        <w:spacing w:after="0"/>
      </w:pPr>
      <w:r>
        <w:rPr>
          <w:color w:val="000000"/>
        </w:rPr>
        <w:t>16.</w:t>
      </w:r>
      <w:r>
        <w:rPr>
          <w:color w:val="000000"/>
        </w:rPr>
        <w:t>加油机给战斗机加油，以加油机为参照物，战斗机是</w:t>
      </w:r>
      <w:r>
        <w:rPr>
          <w:color w:val="000000"/>
        </w:rPr>
        <w:t> ________</w:t>
      </w:r>
      <w:r>
        <w:rPr>
          <w:color w:val="000000"/>
        </w:rPr>
        <w:t>，以地面为参照物，战斗机是</w:t>
      </w:r>
      <w:r>
        <w:rPr>
          <w:color w:val="000000"/>
        </w:rPr>
        <w:t> ________</w:t>
      </w:r>
      <w:r>
        <w:rPr>
          <w:color w:val="000000"/>
        </w:rPr>
        <w:t>（选填</w:t>
      </w:r>
      <w:r>
        <w:rPr>
          <w:color w:val="000000"/>
        </w:rPr>
        <w:t>“</w:t>
      </w:r>
      <w:r>
        <w:rPr>
          <w:color w:val="000000"/>
        </w:rPr>
        <w:t>静止的</w:t>
      </w:r>
      <w:r>
        <w:rPr>
          <w:color w:val="000000"/>
        </w:rPr>
        <w:t>”</w:t>
      </w:r>
      <w:r>
        <w:rPr>
          <w:color w:val="000000"/>
        </w:rPr>
        <w:t>或</w:t>
      </w:r>
      <w:r>
        <w:rPr>
          <w:color w:val="000000"/>
        </w:rPr>
        <w:t>“</w:t>
      </w:r>
      <w:r>
        <w:rPr>
          <w:color w:val="000000"/>
        </w:rPr>
        <w:t>运动的</w:t>
      </w:r>
      <w:r>
        <w:rPr>
          <w:color w:val="000000"/>
        </w:rPr>
        <w:t>”</w:t>
      </w:r>
      <w:r>
        <w:rPr>
          <w:color w:val="000000"/>
        </w:rPr>
        <w:t>）．</w:t>
      </w:r>
      <w:r>
        <w:rPr>
          <w:color w:val="000000"/>
        </w:rPr>
        <w:t xml:space="preserve">    </w:t>
      </w:r>
    </w:p>
    <w:p w:rsidR="0080613C">
      <w:pPr>
        <w:rPr>
          <w:rFonts w:hint="eastAsia"/>
          <w:lang w:eastAsia="zh-CN"/>
        </w:rPr>
      </w:pPr>
      <w:r>
        <w:rPr>
          <w:b/>
          <w:bCs/>
          <w:sz w:val="24"/>
          <w:szCs w:val="24"/>
        </w:rPr>
        <w:t>三、解答题</w:t>
      </w:r>
    </w:p>
    <w:p w:rsidR="0080613C">
      <w:pPr>
        <w:spacing w:after="0"/>
      </w:pPr>
      <w:r>
        <w:rPr>
          <w:color w:val="000000"/>
        </w:rPr>
        <w:t>17.</w:t>
      </w:r>
      <w:r>
        <w:rPr>
          <w:color w:val="000000"/>
        </w:rPr>
        <w:t>一列长为</w:t>
      </w:r>
      <w:r>
        <w:rPr>
          <w:color w:val="000000"/>
        </w:rPr>
        <w:t>200m</w:t>
      </w:r>
      <w:r>
        <w:rPr>
          <w:color w:val="000000"/>
        </w:rPr>
        <w:t>的火车做匀速直线运动，整列火车通过</w:t>
      </w:r>
      <w:r>
        <w:rPr>
          <w:color w:val="000000"/>
        </w:rPr>
        <w:t>1.8km</w:t>
      </w:r>
      <w:r>
        <w:rPr>
          <w:color w:val="000000"/>
        </w:rPr>
        <w:t>长的大桥时，所用的时间</w:t>
      </w:r>
      <w:r>
        <w:rPr>
          <w:color w:val="000000"/>
        </w:rPr>
        <w:t>100s</w:t>
      </w:r>
      <w:r>
        <w:rPr>
          <w:color w:val="000000"/>
        </w:rPr>
        <w:t>，那么，这列火车行驶的速度是多少</w:t>
      </w:r>
      <w:r>
        <w:rPr>
          <w:color w:val="000000"/>
        </w:rPr>
        <w:t>m/s</w:t>
      </w:r>
      <w:r>
        <w:rPr>
          <w:color w:val="000000"/>
        </w:rPr>
        <w:t>？合多少</w:t>
      </w:r>
      <w:r>
        <w:rPr>
          <w:color w:val="000000"/>
        </w:rPr>
        <w:t>km/h</w:t>
      </w:r>
      <w:r>
        <w:rPr>
          <w:color w:val="000000"/>
        </w:rPr>
        <w:t>？</w:t>
      </w:r>
      <w:r>
        <w:rPr>
          <w:color w:val="000000"/>
        </w:rPr>
        <w:t xml:space="preserve">    </w:t>
      </w:r>
    </w:p>
    <w:p w:rsidR="0080613C">
      <w:pPr>
        <w:rPr>
          <w:rFonts w:hint="eastAsia"/>
          <w:lang w:eastAsia="zh-CN"/>
        </w:rPr>
      </w:pPr>
      <w:r>
        <w:rPr>
          <w:b/>
          <w:bCs/>
          <w:sz w:val="24"/>
          <w:szCs w:val="24"/>
        </w:rPr>
        <w:t>四、实验探究题</w:t>
      </w:r>
    </w:p>
    <w:p w:rsidR="0080613C">
      <w:pPr>
        <w:spacing w:after="0"/>
      </w:pPr>
      <w:r>
        <w:rPr>
          <w:color w:val="000000"/>
        </w:rPr>
        <w:t>18.</w:t>
      </w:r>
      <w:r>
        <w:rPr>
          <w:color w:val="000000"/>
        </w:rPr>
        <w:t>小明在</w:t>
      </w:r>
      <w:r>
        <w:rPr>
          <w:color w:val="000000"/>
        </w:rPr>
        <w:t>“</w:t>
      </w:r>
      <w:r>
        <w:rPr>
          <w:color w:val="000000"/>
        </w:rPr>
        <w:t>测小车的平均速度</w:t>
      </w:r>
      <w:r>
        <w:rPr>
          <w:color w:val="000000"/>
        </w:rPr>
        <w:t>”</w:t>
      </w:r>
      <w:r>
        <w:rPr>
          <w:color w:val="000000"/>
        </w:rPr>
        <w:t>的实验中，设计了如图的实验装置：小车从带刻度（分度值为</w:t>
      </w:r>
      <w:r>
        <w:rPr>
          <w:color w:val="000000"/>
        </w:rPr>
        <w:t>1</w:t>
      </w:r>
      <w:r>
        <w:rPr>
          <w:color w:val="000000"/>
        </w:rPr>
        <w:t>mm</w:t>
      </w:r>
      <w:r>
        <w:rPr>
          <w:color w:val="000000"/>
        </w:rPr>
        <w:t>）的斜面顶端由静止下滑，图中的圆圈是小车到达</w:t>
      </w:r>
      <w:r>
        <w:rPr>
          <w:color w:val="000000"/>
        </w:rPr>
        <w:t>A</w:t>
      </w:r>
      <w:r>
        <w:rPr>
          <w:color w:val="000000"/>
        </w:rPr>
        <w:t>，</w:t>
      </w:r>
      <w:r>
        <w:rPr>
          <w:color w:val="000000"/>
        </w:rPr>
        <w:t>B</w:t>
      </w:r>
      <w:r>
        <w:rPr>
          <w:color w:val="000000"/>
        </w:rPr>
        <w:t>，</w:t>
      </w:r>
      <w:r>
        <w:rPr>
          <w:color w:val="000000"/>
        </w:rPr>
        <w:t>C</w:t>
      </w:r>
      <w:r>
        <w:rPr>
          <w:color w:val="000000"/>
        </w:rPr>
        <w:t>三处时电子表的显示：</w:t>
      </w:r>
      <w:r>
        <w:br/>
      </w:r>
      <w:r>
        <w:rPr>
          <w:noProof/>
          <w:lang w:eastAsia="zh-CN"/>
        </w:rPr>
        <w:pict>
          <v:shape id="_x0000_i1055" type="#_x0000_t75" style="height:93pt;mso-wrap-style:square;visibility:visible;width:242.25pt">
            <v:imagedata r:id="rId19" o:title=""/>
          </v:shape>
        </w:pict>
      </w:r>
    </w:p>
    <w:p w:rsidR="0080613C">
      <w:pPr>
        <w:spacing w:after="0"/>
      </w:pPr>
      <w:r>
        <w:rPr>
          <w:color w:val="000000"/>
        </w:rPr>
        <w:t>（</w:t>
      </w:r>
      <w:r>
        <w:rPr>
          <w:color w:val="000000"/>
        </w:rPr>
        <w:t>1</w:t>
      </w:r>
      <w:r>
        <w:rPr>
          <w:color w:val="000000"/>
        </w:rPr>
        <w:t>）该实验是根据公式　</w:t>
      </w:r>
      <w:r>
        <w:rPr>
          <w:color w:val="000000"/>
        </w:rPr>
        <w:t>________ </w:t>
      </w:r>
      <w:r>
        <w:rPr>
          <w:color w:val="000000"/>
        </w:rPr>
        <w:t>　进行测量的．</w:t>
      </w:r>
      <w:r>
        <w:rPr>
          <w:color w:val="000000"/>
        </w:rPr>
        <w:t xml:space="preserve">    </w:t>
      </w:r>
    </w:p>
    <w:p w:rsidR="0080613C">
      <w:pPr>
        <w:spacing w:after="0"/>
      </w:pPr>
      <w:r>
        <w:rPr>
          <w:color w:val="000000"/>
        </w:rPr>
        <w:t>（</w:t>
      </w:r>
      <w:r>
        <w:rPr>
          <w:color w:val="000000"/>
        </w:rPr>
        <w:t>2</w:t>
      </w:r>
      <w:r>
        <w:rPr>
          <w:color w:val="000000"/>
        </w:rPr>
        <w:t>）实验中为了方便计时，应使斜面坡度较</w:t>
      </w:r>
      <w:r>
        <w:rPr>
          <w:color w:val="000000"/>
        </w:rPr>
        <w:t>________ </w:t>
      </w:r>
      <w:r>
        <w:rPr>
          <w:color w:val="000000"/>
        </w:rPr>
        <w:t>（填</w:t>
      </w:r>
      <w:r>
        <w:rPr>
          <w:color w:val="000000"/>
        </w:rPr>
        <w:t>“</w:t>
      </w:r>
      <w:r>
        <w:rPr>
          <w:color w:val="000000"/>
        </w:rPr>
        <w:t>大、小</w:t>
      </w:r>
      <w:r>
        <w:rPr>
          <w:color w:val="000000"/>
        </w:rPr>
        <w:t>”</w:t>
      </w:r>
      <w:r>
        <w:rPr>
          <w:color w:val="000000"/>
        </w:rPr>
        <w:t>）．</w:t>
      </w:r>
      <w:r>
        <w:rPr>
          <w:color w:val="000000"/>
        </w:rPr>
        <w:t xml:space="preserve">    </w:t>
      </w:r>
    </w:p>
    <w:p w:rsidR="0080613C">
      <w:pPr>
        <w:spacing w:after="0"/>
      </w:pPr>
      <w:r>
        <w:rPr>
          <w:color w:val="000000"/>
        </w:rPr>
        <w:t>（</w:t>
      </w:r>
      <w:r>
        <w:rPr>
          <w:color w:val="000000"/>
        </w:rPr>
        <w:t>3</w:t>
      </w:r>
      <w:r>
        <w:rPr>
          <w:color w:val="000000"/>
        </w:rPr>
        <w:t>）请根据图中所给信息回答：</w:t>
      </w:r>
      <w:r>
        <w:rPr>
          <w:color w:val="000000"/>
        </w:rPr>
        <w:t>S</w:t>
      </w:r>
      <w:r>
        <w:rPr>
          <w:color w:val="000000"/>
          <w:vertAlign w:val="subscript"/>
        </w:rPr>
        <w:t>AB</w:t>
      </w:r>
      <w:r>
        <w:rPr>
          <w:color w:val="000000"/>
        </w:rPr>
        <w:t>=________ </w:t>
      </w:r>
      <w:r>
        <w:rPr>
          <w:color w:val="000000"/>
        </w:rPr>
        <w:t>　</w:t>
      </w:r>
      <w:r>
        <w:rPr>
          <w:color w:val="000000"/>
        </w:rPr>
        <w:t>cm</w:t>
      </w:r>
      <w:r>
        <w:rPr>
          <w:color w:val="000000"/>
        </w:rPr>
        <w:t>，</w:t>
      </w:r>
      <w:r>
        <w:rPr>
          <w:color w:val="000000"/>
        </w:rPr>
        <w:t>t</w:t>
      </w:r>
      <w:r>
        <w:rPr>
          <w:color w:val="000000"/>
          <w:vertAlign w:val="subscript"/>
        </w:rPr>
        <w:t>BC</w:t>
      </w:r>
      <w:r>
        <w:rPr>
          <w:color w:val="000000"/>
        </w:rPr>
        <w:t>=________ s</w:t>
      </w:r>
      <w:r>
        <w:rPr>
          <w:color w:val="000000"/>
        </w:rPr>
        <w:t>，</w:t>
      </w:r>
      <w:r>
        <w:rPr>
          <w:color w:val="000000"/>
        </w:rPr>
        <w:t>v</w:t>
      </w:r>
      <w:r>
        <w:rPr>
          <w:color w:val="000000"/>
          <w:vertAlign w:val="subscript"/>
        </w:rPr>
        <w:t>AC</w:t>
      </w:r>
      <w:r>
        <w:rPr>
          <w:color w:val="000000"/>
        </w:rPr>
        <w:t>=________ m/s</w:t>
      </w:r>
      <w:r>
        <w:rPr>
          <w:color w:val="000000"/>
        </w:rPr>
        <w:t>．</w:t>
      </w:r>
      <w:r>
        <w:rPr>
          <w:color w:val="000000"/>
        </w:rPr>
        <w:t xml:space="preserve">    </w:t>
      </w:r>
    </w:p>
    <w:p w:rsidR="0080613C">
      <w:pPr>
        <w:spacing w:after="0"/>
      </w:pPr>
      <w:r>
        <w:rPr>
          <w:color w:val="000000"/>
        </w:rPr>
        <w:t>（</w:t>
      </w:r>
      <w:r>
        <w:rPr>
          <w:color w:val="000000"/>
        </w:rPr>
        <w:t>4</w:t>
      </w:r>
      <w:r>
        <w:rPr>
          <w:color w:val="000000"/>
        </w:rPr>
        <w:t>）实验前必须学会熟练使用电子表，如果让小车过了</w:t>
      </w:r>
      <w:r>
        <w:rPr>
          <w:color w:val="000000"/>
        </w:rPr>
        <w:t>A</w:t>
      </w:r>
      <w:r>
        <w:rPr>
          <w:color w:val="000000"/>
        </w:rPr>
        <w:t>点后才开始计时，则会使所测</w:t>
      </w:r>
      <w:r>
        <w:rPr>
          <w:color w:val="000000"/>
        </w:rPr>
        <w:t>AC</w:t>
      </w:r>
      <w:r>
        <w:rPr>
          <w:color w:val="000000"/>
        </w:rPr>
        <w:t>段的平均速度</w:t>
      </w:r>
      <w:r>
        <w:rPr>
          <w:color w:val="000000"/>
        </w:rPr>
        <w:t>v</w:t>
      </w:r>
      <w:r>
        <w:rPr>
          <w:color w:val="000000"/>
          <w:vertAlign w:val="subscript"/>
        </w:rPr>
        <w:t>AC</w:t>
      </w:r>
      <w:r>
        <w:rPr>
          <w:color w:val="000000"/>
        </w:rPr>
        <w:t>偏</w:t>
      </w:r>
      <w:r>
        <w:rPr>
          <w:color w:val="000000"/>
        </w:rPr>
        <w:t>________ </w:t>
      </w:r>
      <w:r>
        <w:rPr>
          <w:color w:val="000000"/>
        </w:rPr>
        <w:t>（填</w:t>
      </w:r>
      <w:r>
        <w:rPr>
          <w:color w:val="000000"/>
        </w:rPr>
        <w:t>“</w:t>
      </w:r>
      <w:r>
        <w:rPr>
          <w:color w:val="000000"/>
        </w:rPr>
        <w:t>大、小</w:t>
      </w:r>
      <w:r>
        <w:rPr>
          <w:color w:val="000000"/>
        </w:rPr>
        <w:t>”</w:t>
      </w:r>
      <w:r>
        <w:rPr>
          <w:color w:val="000000"/>
        </w:rPr>
        <w:t>）．</w:t>
      </w:r>
      <w:r>
        <w:rPr>
          <w:color w:val="000000"/>
        </w:rPr>
        <w:t xml:space="preserve">    </w:t>
      </w:r>
    </w:p>
    <w:p w:rsidR="0080613C">
      <w:pPr>
        <w:spacing w:after="0"/>
      </w:pPr>
      <w:r>
        <w:rPr>
          <w:color w:val="000000"/>
        </w:rPr>
        <w:t>19.</w:t>
      </w:r>
      <w:r>
        <w:rPr>
          <w:color w:val="000000"/>
        </w:rPr>
        <w:t>如图所示，在</w:t>
      </w:r>
      <w:r>
        <w:rPr>
          <w:color w:val="000000"/>
        </w:rPr>
        <w:t>“</w:t>
      </w:r>
      <w:r>
        <w:rPr>
          <w:color w:val="000000"/>
        </w:rPr>
        <w:t>测平均速度</w:t>
      </w:r>
      <w:r>
        <w:rPr>
          <w:color w:val="000000"/>
        </w:rPr>
        <w:t>”</w:t>
      </w:r>
      <w:r>
        <w:rPr>
          <w:color w:val="000000"/>
        </w:rPr>
        <w:t>的实验中</w:t>
      </w:r>
      <w:r>
        <w:rPr>
          <w:color w:val="000000"/>
        </w:rPr>
        <w:t xml:space="preserve">  </w:t>
      </w:r>
      <w:r>
        <w:br/>
      </w:r>
      <w:r>
        <w:rPr>
          <w:noProof/>
          <w:lang w:eastAsia="zh-CN"/>
        </w:rPr>
        <w:pict>
          <v:shape id="_x0000_i1056" type="#_x0000_t75" style="height:56.25pt;mso-wrap-style:square;visibility:visible;width:252pt">
            <v:imagedata r:id="rId20" o:title=""/>
          </v:shape>
        </w:pict>
      </w:r>
    </w:p>
    <w:p w:rsidR="0080613C">
      <w:pPr>
        <w:spacing w:after="0"/>
      </w:pPr>
      <w:r>
        <w:rPr>
          <w:color w:val="000000"/>
        </w:rPr>
        <w:t>（</w:t>
      </w:r>
      <w:r>
        <w:rPr>
          <w:color w:val="000000"/>
        </w:rPr>
        <w:t>1</w:t>
      </w:r>
      <w:r>
        <w:rPr>
          <w:color w:val="000000"/>
        </w:rPr>
        <w:t>）斜面的作用是</w:t>
      </w:r>
      <w:r>
        <w:rPr>
          <w:color w:val="000000"/>
        </w:rPr>
        <w:t>________</w:t>
      </w:r>
      <w:r>
        <w:rPr>
          <w:color w:val="000000"/>
        </w:rPr>
        <w:t>；</w:t>
      </w:r>
      <w:r>
        <w:rPr>
          <w:color w:val="000000"/>
        </w:rPr>
        <w:t xml:space="preserve">    </w:t>
      </w:r>
    </w:p>
    <w:p w:rsidR="0080613C">
      <w:pPr>
        <w:spacing w:after="0"/>
      </w:pPr>
      <w:r>
        <w:rPr>
          <w:color w:val="000000"/>
        </w:rPr>
        <w:t>（</w:t>
      </w:r>
      <w:r>
        <w:rPr>
          <w:color w:val="000000"/>
        </w:rPr>
        <w:t>2</w:t>
      </w:r>
      <w:r>
        <w:rPr>
          <w:color w:val="000000"/>
        </w:rPr>
        <w:t>）金属片的作用是</w:t>
      </w:r>
      <w:r>
        <w:rPr>
          <w:color w:val="000000"/>
        </w:rPr>
        <w:t>________</w:t>
      </w:r>
      <w:r>
        <w:rPr>
          <w:color w:val="000000"/>
        </w:rPr>
        <w:t>；</w:t>
      </w:r>
      <w:r>
        <w:rPr>
          <w:color w:val="000000"/>
        </w:rPr>
        <w:t xml:space="preserve">    </w:t>
      </w:r>
    </w:p>
    <w:p w:rsidR="0080613C">
      <w:pPr>
        <w:spacing w:after="0"/>
      </w:pPr>
      <w:r>
        <w:rPr>
          <w:color w:val="000000"/>
        </w:rPr>
        <w:t>（</w:t>
      </w:r>
      <w:r>
        <w:rPr>
          <w:color w:val="000000"/>
        </w:rPr>
        <w:t>3</w:t>
      </w:r>
      <w:r>
        <w:rPr>
          <w:color w:val="000000"/>
        </w:rPr>
        <w:t>）下表是重复三次实验获得的数据，请根据这些数据把表格填完整</w:t>
      </w:r>
      <w:r>
        <w:rPr>
          <w:color w:val="000000"/>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37"/>
        <w:gridCol w:w="515"/>
        <w:gridCol w:w="870"/>
        <w:gridCol w:w="158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路程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运动时间</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平均速度</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S</w:t>
            </w:r>
            <w:r>
              <w:rPr>
                <w:color w:val="000000"/>
                <w:vertAlign w:val="subscript"/>
              </w:rPr>
              <w:t>1</w:t>
            </w:r>
            <w:r>
              <w:rPr>
                <w:color w:val="000000"/>
              </w:rPr>
              <w:t>=75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t</w:t>
            </w:r>
            <w:r>
              <w:rPr>
                <w:color w:val="000000"/>
                <w:vertAlign w:val="subscript"/>
              </w:rPr>
              <w:t>1</w:t>
            </w:r>
            <w:r>
              <w:rPr>
                <w:color w:val="000000"/>
              </w:rPr>
              <w:t>=2.6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V</w:t>
            </w:r>
            <w:r>
              <w:rPr>
                <w:color w:val="000000"/>
                <w:vertAlign w:val="subscript"/>
              </w:rPr>
              <w:t>1</w:t>
            </w:r>
            <w:r>
              <w:rPr>
                <w:color w:val="000000"/>
              </w:rPr>
              <w:t>=28.85cm/s</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S</w:t>
            </w:r>
            <w:r>
              <w:rPr>
                <w:color w:val="000000"/>
                <w:vertAlign w:val="subscript"/>
              </w:rPr>
              <w:t>2</w:t>
            </w:r>
            <w:r>
              <w:rPr>
                <w:color w:val="000000"/>
              </w:rPr>
              <w:t>=75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t</w:t>
            </w:r>
            <w:r>
              <w:rPr>
                <w:color w:val="000000"/>
                <w:vertAlign w:val="subscript"/>
              </w:rPr>
              <w:t>2</w:t>
            </w:r>
            <w:r>
              <w:rPr>
                <w:color w:val="000000"/>
              </w:rPr>
              <w:t>=2.5S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V</w:t>
            </w:r>
            <w:r>
              <w:rPr>
                <w:color w:val="000000"/>
                <w:vertAlign w:val="subscript"/>
              </w:rPr>
              <w:t>2</w:t>
            </w:r>
            <w:r>
              <w:rPr>
                <w:color w:val="000000"/>
              </w:rPr>
              <w:t>=________cm/s</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S</w:t>
            </w:r>
            <w:r>
              <w:rPr>
                <w:color w:val="000000"/>
                <w:vertAlign w:val="subscript"/>
              </w:rPr>
              <w:t>3</w:t>
            </w:r>
            <w:r>
              <w:rPr>
                <w:color w:val="000000"/>
              </w:rPr>
              <w:t>=75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t</w:t>
            </w:r>
            <w:r>
              <w:rPr>
                <w:color w:val="000000"/>
                <w:vertAlign w:val="subscript"/>
              </w:rPr>
              <w:t>2</w:t>
            </w:r>
            <w:r>
              <w:rPr>
                <w:color w:val="000000"/>
              </w:rPr>
              <w:t>=2.5S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pPr>
              <w:spacing w:after="0"/>
            </w:pPr>
            <w:r>
              <w:rPr>
                <w:color w:val="000000"/>
              </w:rPr>
              <w:t>V</w:t>
            </w:r>
            <w:r>
              <w:rPr>
                <w:color w:val="000000"/>
                <w:vertAlign w:val="subscript"/>
              </w:rPr>
              <w:t>3</w:t>
            </w:r>
            <w:r>
              <w:rPr>
                <w:color w:val="000000"/>
              </w:rPr>
              <w:t>=________cm/s</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80613C"/>
        </w:tc>
      </w:tr>
    </w:tbl>
    <w:p w:rsidR="0080613C">
      <w:pPr>
        <w:rPr>
          <w:rFonts w:hint="eastAsia"/>
          <w:lang w:eastAsia="zh-CN"/>
        </w:rPr>
      </w:pPr>
      <w:r>
        <w:rPr>
          <w:b/>
          <w:bCs/>
          <w:sz w:val="24"/>
          <w:szCs w:val="24"/>
        </w:rPr>
        <w:t>五、综合题</w:t>
      </w:r>
    </w:p>
    <w:p w:rsidR="0080613C">
      <w:pPr>
        <w:spacing w:after="0"/>
      </w:pPr>
      <w:r>
        <w:rPr>
          <w:color w:val="000000"/>
        </w:rPr>
        <w:t>20.</w:t>
      </w:r>
      <w:r>
        <w:rPr>
          <w:color w:val="000000"/>
        </w:rPr>
        <w:t>汽车在出厂前要进行测试，某次测试中，先让汽车在模拟山路上以</w:t>
      </w:r>
      <w:r>
        <w:rPr>
          <w:color w:val="000000"/>
        </w:rPr>
        <w:t>8m/s</w:t>
      </w:r>
      <w:r>
        <w:rPr>
          <w:color w:val="000000"/>
        </w:rPr>
        <w:t>的速度行驶</w:t>
      </w:r>
      <w:r>
        <w:rPr>
          <w:color w:val="000000"/>
        </w:rPr>
        <w:t>500s</w:t>
      </w:r>
      <w:r>
        <w:rPr>
          <w:color w:val="000000"/>
        </w:rPr>
        <w:t>，紧接着在模拟公路上以</w:t>
      </w:r>
      <w:r>
        <w:rPr>
          <w:color w:val="000000"/>
        </w:rPr>
        <w:t>20m/s</w:t>
      </w:r>
      <w:r>
        <w:rPr>
          <w:color w:val="000000"/>
        </w:rPr>
        <w:t>的速度行驶</w:t>
      </w:r>
      <w:r>
        <w:rPr>
          <w:color w:val="000000"/>
        </w:rPr>
        <w:t>100s</w:t>
      </w:r>
      <w:r>
        <w:rPr>
          <w:color w:val="000000"/>
        </w:rPr>
        <w:t>．求：</w:t>
      </w:r>
      <w:r>
        <w:rPr>
          <w:color w:val="000000"/>
        </w:rPr>
        <w:t xml:space="preserve">    </w:t>
      </w:r>
    </w:p>
    <w:p w:rsidR="0080613C">
      <w:pPr>
        <w:spacing w:after="0"/>
      </w:pPr>
      <w:r>
        <w:rPr>
          <w:color w:val="000000"/>
        </w:rPr>
        <w:t>（</w:t>
      </w:r>
      <w:r>
        <w:rPr>
          <w:color w:val="000000"/>
        </w:rPr>
        <w:t>1</w:t>
      </w:r>
      <w:r>
        <w:rPr>
          <w:color w:val="000000"/>
        </w:rPr>
        <w:t>）该汽车在模拟山路上行驶的路程．</w:t>
      </w:r>
      <w:r>
        <w:rPr>
          <w:color w:val="000000"/>
        </w:rPr>
        <w:t xml:space="preserve">    </w:t>
      </w:r>
    </w:p>
    <w:p w:rsidR="0080613C">
      <w:pPr>
        <w:spacing w:after="0"/>
      </w:pPr>
      <w:r>
        <w:rPr>
          <w:color w:val="000000"/>
        </w:rPr>
        <w:t>（</w:t>
      </w:r>
      <w:r>
        <w:rPr>
          <w:color w:val="000000"/>
        </w:rPr>
        <w:t>2</w:t>
      </w:r>
      <w:r>
        <w:rPr>
          <w:color w:val="000000"/>
        </w:rPr>
        <w:t>）汽车在这次整个测试过程中的平均速度</w:t>
      </w:r>
      <w:r>
        <w:rPr>
          <w:color w:val="000000"/>
        </w:rPr>
        <w:t xml:space="preserve">?    </w:t>
      </w:r>
    </w:p>
    <w:p w:rsidR="0080613C">
      <w:r>
        <w:br w:type="page"/>
      </w:r>
    </w:p>
    <w:p w:rsidR="0080613C">
      <w:pPr>
        <w:jc w:val="center"/>
      </w:pPr>
      <w:r>
        <w:rPr>
          <w:b/>
          <w:bCs/>
          <w:sz w:val="28"/>
          <w:szCs w:val="28"/>
        </w:rPr>
        <w:t>答案解析部分</w:t>
      </w:r>
    </w:p>
    <w:p w:rsidR="0080613C">
      <w:r>
        <w:t>一、单选题</w:t>
      </w:r>
    </w:p>
    <w:p w:rsidR="0080613C">
      <w:pPr>
        <w:spacing w:after="0"/>
      </w:pPr>
      <w:r>
        <w:rPr>
          <w:color w:val="000000"/>
        </w:rPr>
        <w:t>1.</w:t>
      </w:r>
      <w:r>
        <w:rPr>
          <w:color w:val="0000FF"/>
        </w:rPr>
        <w:t>【答案】</w:t>
      </w:r>
      <w:r>
        <w:rPr>
          <w:color w:val="000000"/>
        </w:rPr>
        <w:t xml:space="preserve">B  </w:t>
      </w:r>
    </w:p>
    <w:p w:rsidR="0080613C">
      <w:pPr>
        <w:spacing w:after="0"/>
      </w:pPr>
      <w:r>
        <w:rPr>
          <w:color w:val="0000FF"/>
        </w:rPr>
        <w:t>【解析】</w:t>
      </w:r>
      <w:r>
        <w:rPr>
          <w:color w:val="000000"/>
        </w:rPr>
        <w:t>【解答】推断火箭飞行距离，利用</w:t>
      </w:r>
      <w:r>
        <w:rPr>
          <w:color w:val="000000"/>
        </w:rPr>
        <w:t xml:space="preserve"> </w:t>
      </w:r>
      <w:r>
        <w:rPr>
          <w:noProof/>
          <w:lang w:eastAsia="zh-CN"/>
        </w:rPr>
        <w:pict>
          <v:shape id="_x0000_i1057" type="#_x0000_t75" style="height:16.5pt;mso-wrap-style:square;visibility:visible;width:27pt">
            <v:imagedata r:id="rId21" o:title=""/>
          </v:shape>
        </w:pict>
      </w:r>
      <w:r>
        <w:rPr>
          <w:color w:val="000000"/>
        </w:rPr>
        <w:t>，计算出火箭的飞行速度</w:t>
      </w:r>
      <w:r>
        <w:rPr>
          <w:color w:val="000000"/>
        </w:rPr>
        <w:t>.</w:t>
      </w:r>
      <w:r>
        <w:rPr>
          <w:color w:val="000000"/>
        </w:rPr>
        <w:t>由题知火箭长为</w:t>
      </w:r>
      <w:r>
        <w:rPr>
          <w:color w:val="000000"/>
        </w:rPr>
        <w:t>58m</w:t>
      </w:r>
      <w:r>
        <w:rPr>
          <w:color w:val="000000"/>
        </w:rPr>
        <w:t>，以火箭顶端和发射架顶端相比较，由图可知，火箭发射后</w:t>
      </w:r>
      <w:r>
        <w:rPr>
          <w:color w:val="000000"/>
        </w:rPr>
        <w:t>10s</w:t>
      </w:r>
      <w:r>
        <w:rPr>
          <w:color w:val="000000"/>
        </w:rPr>
        <w:t>实际飞行距离大约</w:t>
      </w:r>
      <w:r>
        <w:rPr>
          <w:color w:val="000000"/>
        </w:rPr>
        <w:t>1.5</w:t>
      </w:r>
      <w:r>
        <w:rPr>
          <w:color w:val="000000"/>
        </w:rPr>
        <w:t>个火箭高度，即</w:t>
      </w:r>
      <w:r>
        <w:rPr>
          <w:color w:val="000000"/>
        </w:rPr>
        <w:t>s≈90m</w:t>
      </w:r>
      <w:r>
        <w:rPr>
          <w:color w:val="000000"/>
        </w:rPr>
        <w:t>，所以平均速度</w:t>
      </w:r>
      <w:r>
        <w:rPr>
          <w:color w:val="000000"/>
        </w:rPr>
        <w:t>v=s/t=90m/10s=9m/s.B</w:t>
      </w:r>
      <w:r>
        <w:rPr>
          <w:color w:val="000000"/>
        </w:rPr>
        <w:t>符合题意</w:t>
      </w:r>
      <w:r>
        <w:rPr>
          <w:color w:val="000000"/>
        </w:rPr>
        <w:t>.</w:t>
      </w:r>
      <w:r>
        <w:br/>
      </w:r>
      <w:r>
        <w:rPr>
          <w:color w:val="000000"/>
        </w:rPr>
        <w:t>故答案为：</w:t>
      </w:r>
      <w:r>
        <w:rPr>
          <w:color w:val="000000"/>
        </w:rPr>
        <w:t>B.</w:t>
      </w:r>
      <w:r>
        <w:rPr>
          <w:color w:val="000000"/>
        </w:rPr>
        <w:t>【分析】本题考查了学生对速度计算的理解，由图可知，火箭发射后</w:t>
      </w:r>
      <w:r>
        <w:rPr>
          <w:color w:val="000000"/>
        </w:rPr>
        <w:t>10s</w:t>
      </w:r>
      <w:r>
        <w:rPr>
          <w:color w:val="000000"/>
        </w:rPr>
        <w:t>实际飞行距离大约</w:t>
      </w:r>
      <w:r>
        <w:rPr>
          <w:color w:val="000000"/>
        </w:rPr>
        <w:t>1.5</w:t>
      </w:r>
      <w:r>
        <w:rPr>
          <w:color w:val="000000"/>
        </w:rPr>
        <w:t>个火箭高度，即</w:t>
      </w:r>
      <w:r>
        <w:rPr>
          <w:color w:val="000000"/>
        </w:rPr>
        <w:t>s≈90m</w:t>
      </w:r>
      <w:r>
        <w:rPr>
          <w:color w:val="000000"/>
        </w:rPr>
        <w:t>，从而计算速度</w:t>
      </w:r>
      <w:r>
        <w:rPr>
          <w:color w:val="000000"/>
        </w:rPr>
        <w:t>.</w:t>
      </w:r>
    </w:p>
    <w:p w:rsidR="0080613C">
      <w:pPr>
        <w:spacing w:after="0"/>
      </w:pPr>
      <w:r>
        <w:rPr>
          <w:color w:val="000000"/>
        </w:rPr>
        <w:t>2.</w:t>
      </w:r>
      <w:r>
        <w:rPr>
          <w:color w:val="0000FF"/>
        </w:rPr>
        <w:t>【答案】</w:t>
      </w:r>
      <w:r>
        <w:rPr>
          <w:color w:val="000000"/>
        </w:rPr>
        <w:t xml:space="preserve">D  </w:t>
      </w:r>
    </w:p>
    <w:p w:rsidR="0080613C">
      <w:pPr>
        <w:spacing w:after="0"/>
      </w:pPr>
      <w:r>
        <w:rPr>
          <w:color w:val="0000FF"/>
        </w:rPr>
        <w:t>【解析】</w:t>
      </w:r>
      <w:r>
        <w:rPr>
          <w:color w:val="000000"/>
        </w:rPr>
        <w:t>【解答】解：</w:t>
      </w:r>
      <w:r>
        <w:rPr>
          <w:color w:val="000000"/>
        </w:rPr>
        <w:t>A</w:t>
      </w:r>
      <w:r>
        <w:rPr>
          <w:color w:val="000000"/>
        </w:rPr>
        <w:t>、平均速度表示物体平均快慢程度，小明的平均速度快，但不能表面小明的骑车速度一直比小聪快，故</w:t>
      </w:r>
      <w:r>
        <w:rPr>
          <w:color w:val="000000"/>
        </w:rPr>
        <w:t>A</w:t>
      </w:r>
      <w:r>
        <w:rPr>
          <w:color w:val="000000"/>
        </w:rPr>
        <w:t>错误；</w:t>
      </w:r>
      <w:r>
        <w:rPr>
          <w:color w:val="000000"/>
        </w:rPr>
        <w:t xml:space="preserve">  B</w:t>
      </w:r>
      <w:r>
        <w:rPr>
          <w:color w:val="000000"/>
        </w:rPr>
        <w:t>、只知道</w:t>
      </w:r>
      <w:r>
        <w:rPr>
          <w:color w:val="000000"/>
        </w:rPr>
        <w:t>平均速度的大小关系，不知道从家到学校所用的时间关系，所以无法比较小明与小聪到学校的路程远近，故</w:t>
      </w:r>
      <w:r>
        <w:rPr>
          <w:color w:val="000000"/>
        </w:rPr>
        <w:t>B</w:t>
      </w:r>
      <w:r>
        <w:rPr>
          <w:color w:val="000000"/>
        </w:rPr>
        <w:t>错误；</w:t>
      </w:r>
      <w:r>
        <w:br/>
      </w:r>
      <w:r>
        <w:rPr>
          <w:color w:val="000000"/>
        </w:rPr>
        <w:t>C</w:t>
      </w:r>
      <w:r>
        <w:rPr>
          <w:color w:val="000000"/>
        </w:rPr>
        <w:t>、只知道平均速度的大小关系，不知道从家到学校的路程关系，所以不能比较时间的长短，故</w:t>
      </w:r>
      <w:r>
        <w:rPr>
          <w:color w:val="000000"/>
        </w:rPr>
        <w:t>C</w:t>
      </w:r>
      <w:r>
        <w:rPr>
          <w:color w:val="000000"/>
        </w:rPr>
        <w:t>错误；</w:t>
      </w:r>
      <w:r>
        <w:br/>
      </w:r>
      <w:r>
        <w:rPr>
          <w:color w:val="000000"/>
        </w:rPr>
        <w:t>D</w:t>
      </w:r>
      <w:r>
        <w:rPr>
          <w:color w:val="000000"/>
        </w:rPr>
        <w:t>、由以上分析可知，</w:t>
      </w:r>
      <w:r>
        <w:rPr>
          <w:color w:val="000000"/>
        </w:rPr>
        <w:t>D</w:t>
      </w:r>
      <w:r>
        <w:rPr>
          <w:color w:val="000000"/>
        </w:rPr>
        <w:t>正确．</w:t>
      </w:r>
      <w:r>
        <w:br/>
      </w:r>
      <w:r>
        <w:rPr>
          <w:color w:val="000000"/>
        </w:rPr>
        <w:t>故选</w:t>
      </w:r>
      <w:r>
        <w:rPr>
          <w:color w:val="000000"/>
        </w:rPr>
        <w:t>D</w:t>
      </w:r>
      <w:r>
        <w:rPr>
          <w:color w:val="000000"/>
        </w:rPr>
        <w:t>．</w:t>
      </w:r>
      <w:r>
        <w:br/>
      </w:r>
      <w:r>
        <w:rPr>
          <w:color w:val="000000"/>
        </w:rPr>
        <w:t>【分析】平均速度表示物体平均快慢程度，不能表示某个时刻的快慢情况．</w:t>
      </w:r>
    </w:p>
    <w:p w:rsidR="0080613C">
      <w:pPr>
        <w:spacing w:after="0"/>
      </w:pPr>
      <w:r>
        <w:rPr>
          <w:color w:val="000000"/>
        </w:rPr>
        <w:t>3.</w:t>
      </w:r>
      <w:r>
        <w:rPr>
          <w:color w:val="0000FF"/>
        </w:rPr>
        <w:t>【答案】</w:t>
      </w:r>
      <w:r>
        <w:rPr>
          <w:color w:val="000000"/>
        </w:rPr>
        <w:t xml:space="preserve">A  </w:t>
      </w:r>
    </w:p>
    <w:p w:rsidR="0080613C">
      <w:pPr>
        <w:spacing w:after="0"/>
      </w:pPr>
      <w:r>
        <w:rPr>
          <w:color w:val="0000FF"/>
        </w:rPr>
        <w:t>【解析】</w:t>
      </w:r>
      <w:r>
        <w:rPr>
          <w:color w:val="000000"/>
        </w:rPr>
        <w:t>【分析】一个物体是静止的，一定选择和该物体之间没有发生位置改变的物体为参照物。</w:t>
      </w:r>
      <w:r>
        <w:br/>
      </w:r>
      <w:r>
        <w:rPr>
          <w:color w:val="000000"/>
        </w:rPr>
        <w:t>A</w:t>
      </w:r>
      <w:r>
        <w:rPr>
          <w:color w:val="000000"/>
        </w:rPr>
        <w:t>、甲乙两人并排骑自行车前进，甲看到乙是静止的，乙和甲之间没有发生位置的改变，以甲为参照物，乙是静止的．符合题意；</w:t>
      </w:r>
      <w:r>
        <w:br/>
      </w:r>
      <w:r>
        <w:rPr>
          <w:color w:val="000000"/>
        </w:rPr>
        <w:t>B</w:t>
      </w:r>
      <w:r>
        <w:rPr>
          <w:color w:val="000000"/>
        </w:rPr>
        <w:t>、乙骑自行车时，乙和地面之间发生了位置的改变，以地面为参照物，乙是运动的．不符合题意；</w:t>
      </w:r>
      <w:r>
        <w:br/>
      </w:r>
      <w:r>
        <w:rPr>
          <w:color w:val="000000"/>
        </w:rPr>
        <w:t>C</w:t>
      </w:r>
      <w:r>
        <w:rPr>
          <w:color w:val="000000"/>
        </w:rPr>
        <w:t>、乙骑自行车时，迎面驶来的另一辆车，乙和迎面驶来的另一辆车之间发生了位置的改变，以迎面驶来的车为参照物，乙是运动的．不符合题意；</w:t>
      </w:r>
      <w:r>
        <w:br/>
      </w:r>
      <w:r>
        <w:rPr>
          <w:color w:val="000000"/>
        </w:rPr>
        <w:t>D</w:t>
      </w:r>
      <w:r>
        <w:rPr>
          <w:color w:val="000000"/>
        </w:rPr>
        <w:t>、乙骑自行车时，乙和道路两旁的树木之间发生了位置的改变，以道路两旁的树木为参照物，乙是运动的．不符合题意；</w:t>
      </w:r>
      <w:r>
        <w:br/>
      </w:r>
      <w:r>
        <w:rPr>
          <w:color w:val="000000"/>
        </w:rPr>
        <w:t>故选</w:t>
      </w:r>
      <w:r>
        <w:rPr>
          <w:color w:val="000000"/>
        </w:rPr>
        <w:t>A</w:t>
      </w:r>
      <w:r>
        <w:br/>
      </w:r>
      <w:r>
        <w:rPr>
          <w:color w:val="000000"/>
        </w:rPr>
        <w:t>【点评】同一物体的运动状态，如果选择不同的参照物，得出的</w:t>
      </w:r>
      <w:r>
        <w:rPr>
          <w:color w:val="000000"/>
        </w:rPr>
        <w:t>结论可以不同，但都是正确的结论。</w:t>
      </w:r>
    </w:p>
    <w:p w:rsidR="0080613C">
      <w:pPr>
        <w:spacing w:after="0"/>
      </w:pPr>
      <w:r>
        <w:rPr>
          <w:color w:val="000000"/>
        </w:rPr>
        <w:t>4.</w:t>
      </w:r>
      <w:r>
        <w:rPr>
          <w:color w:val="0000FF"/>
        </w:rPr>
        <w:t>【答案】</w:t>
      </w:r>
      <w:r>
        <w:rPr>
          <w:color w:val="000000"/>
        </w:rPr>
        <w:t xml:space="preserve">C  </w:t>
      </w:r>
    </w:p>
    <w:p w:rsidR="0080613C">
      <w:pPr>
        <w:spacing w:after="0"/>
      </w:pPr>
      <w:r>
        <w:rPr>
          <w:color w:val="0000FF"/>
        </w:rPr>
        <w:t>【解析】</w:t>
      </w:r>
      <w:r>
        <w:rPr>
          <w:color w:val="000000"/>
        </w:rPr>
        <w:t>【分析】旗鱼的速度为：</w:t>
      </w:r>
      <w:r>
        <w:rPr>
          <w:noProof/>
          <w:lang w:eastAsia="zh-CN"/>
        </w:rPr>
        <w:pict>
          <v:shape id="_x0000_i1058" type="#_x0000_t75" style="height:21pt;mso-wrap-style:square;visibility:visible;width:175.5pt">
            <v:imagedata r:id="rId22" o:title=""/>
          </v:shape>
        </w:pict>
      </w:r>
      <w:r>
        <w:rPr>
          <w:color w:val="000000"/>
        </w:rPr>
        <w:t>；猎豹的速度是：</w:t>
      </w:r>
      <w:r>
        <w:rPr>
          <w:noProof/>
          <w:lang w:eastAsia="zh-CN"/>
        </w:rPr>
        <w:pict>
          <v:shape id="_x0000_i1059" type="#_x0000_t75" style="height:24pt;mso-wrap-style:square;visibility:visible;width:115.5pt">
            <v:imagedata r:id="rId23" o:title=""/>
          </v:shape>
        </w:pict>
      </w:r>
      <w:r>
        <w:rPr>
          <w:color w:val="000000"/>
        </w:rPr>
        <w:t>；</w:t>
      </w:r>
      <w:r>
        <w:br/>
      </w:r>
      <w:r>
        <w:rPr>
          <w:color w:val="000000"/>
        </w:rPr>
        <w:t>褐海燕的速度是：</w:t>
      </w:r>
      <w:r>
        <w:rPr>
          <w:noProof/>
          <w:lang w:eastAsia="zh-CN"/>
        </w:rPr>
        <w:pict>
          <v:shape id="_x0000_i1060" type="#_x0000_t75" style="height:24pt;mso-wrap-style:square;visibility:visible;width:139.5pt">
            <v:imagedata r:id="rId24" o:title=""/>
          </v:shape>
        </w:pict>
      </w:r>
      <w:r>
        <w:rPr>
          <w:color w:val="000000"/>
        </w:rPr>
        <w:t>，所以最快的是褐海燕，选</w:t>
      </w:r>
      <w:r>
        <w:rPr>
          <w:color w:val="000000"/>
        </w:rPr>
        <w:t>C</w:t>
      </w:r>
      <w:r>
        <w:rPr>
          <w:color w:val="000000"/>
        </w:rPr>
        <w:t>。</w:t>
      </w:r>
      <w:r>
        <w:br/>
      </w:r>
      <w:r>
        <w:rPr>
          <w:color w:val="000000"/>
        </w:rPr>
        <w:t>【点评】解决本题的关键是熟知速度的计算公式以及单位换算，熟记</w:t>
      </w:r>
      <w:r>
        <w:rPr>
          <w:color w:val="000000"/>
        </w:rPr>
        <w:t>1m/s=3.6km/h</w:t>
      </w:r>
      <w:r>
        <w:rPr>
          <w:color w:val="000000"/>
        </w:rPr>
        <w:t>。</w:t>
      </w:r>
    </w:p>
    <w:p w:rsidR="0080613C">
      <w:pPr>
        <w:spacing w:after="0"/>
      </w:pPr>
      <w:r>
        <w:rPr>
          <w:color w:val="000000"/>
        </w:rPr>
        <w:t>5.</w:t>
      </w:r>
      <w:r>
        <w:rPr>
          <w:color w:val="0000FF"/>
        </w:rPr>
        <w:t>【答案】</w:t>
      </w:r>
      <w:r>
        <w:rPr>
          <w:color w:val="000000"/>
        </w:rPr>
        <w:t xml:space="preserve">D  </w:t>
      </w:r>
    </w:p>
    <w:p w:rsidR="0080613C">
      <w:pPr>
        <w:spacing w:after="0"/>
      </w:pPr>
      <w:r>
        <w:rPr>
          <w:color w:val="0000FF"/>
        </w:rPr>
        <w:t>【解析】</w:t>
      </w:r>
      <w:r>
        <w:rPr>
          <w:color w:val="000000"/>
        </w:rPr>
        <w:t>【解答】</w:t>
      </w:r>
      <w:r>
        <w:rPr>
          <w:color w:val="000000"/>
        </w:rPr>
        <w:t>A</w:t>
      </w:r>
      <w:r>
        <w:rPr>
          <w:color w:val="000000"/>
        </w:rPr>
        <w:t>、如果运动的路程长，而时间更长，则速度不一定大，</w:t>
      </w:r>
      <w:r>
        <w:rPr>
          <w:color w:val="000000"/>
        </w:rPr>
        <w:t>A</w:t>
      </w:r>
      <w:r>
        <w:rPr>
          <w:color w:val="000000"/>
        </w:rPr>
        <w:t>不符合题意；</w:t>
      </w:r>
      <w:r>
        <w:br/>
      </w:r>
      <w:r>
        <w:rPr>
          <w:color w:val="000000"/>
        </w:rPr>
        <w:t>B</w:t>
      </w:r>
      <w:r>
        <w:rPr>
          <w:color w:val="000000"/>
        </w:rPr>
        <w:t>、如果运动的时间短，而路程更短，则速度不一定大，</w:t>
      </w:r>
      <w:r>
        <w:rPr>
          <w:color w:val="000000"/>
        </w:rPr>
        <w:t>B</w:t>
      </w:r>
      <w:r>
        <w:rPr>
          <w:color w:val="000000"/>
        </w:rPr>
        <w:t>不符合题意；</w:t>
      </w:r>
      <w:r>
        <w:br/>
      </w:r>
      <w:r>
        <w:rPr>
          <w:color w:val="000000"/>
        </w:rPr>
        <w:t>C</w:t>
      </w:r>
      <w:r>
        <w:rPr>
          <w:color w:val="000000"/>
        </w:rPr>
        <w:t>、匀速直线运动的物体的速度大小与路程的多少无关，</w:t>
      </w:r>
      <w:r>
        <w:rPr>
          <w:color w:val="000000"/>
        </w:rPr>
        <w:t>C</w:t>
      </w:r>
      <w:r>
        <w:rPr>
          <w:color w:val="000000"/>
        </w:rPr>
        <w:t>不符合题意；</w:t>
      </w:r>
      <w:r>
        <w:br/>
      </w:r>
      <w:r>
        <w:rPr>
          <w:color w:val="000000"/>
        </w:rPr>
        <w:t>D</w:t>
      </w:r>
      <w:r>
        <w:rPr>
          <w:color w:val="000000"/>
        </w:rPr>
        <w:t>、物体通过相同的路程，所用的时间</w:t>
      </w:r>
      <w:r>
        <w:rPr>
          <w:color w:val="000000"/>
        </w:rPr>
        <w:t>越短，运动的速度越大，</w:t>
      </w:r>
      <w:r>
        <w:rPr>
          <w:color w:val="000000"/>
        </w:rPr>
        <w:t>D</w:t>
      </w:r>
      <w:r>
        <w:rPr>
          <w:color w:val="000000"/>
        </w:rPr>
        <w:t>符合题意；</w:t>
      </w:r>
      <w:r>
        <w:br/>
      </w:r>
      <w:r>
        <w:rPr>
          <w:color w:val="000000"/>
        </w:rPr>
        <w:t>故答案为：</w:t>
      </w:r>
      <w:r>
        <w:rPr>
          <w:color w:val="000000"/>
        </w:rPr>
        <w:t>D.</w:t>
      </w:r>
      <w:r>
        <w:br/>
      </w:r>
      <w:r>
        <w:rPr>
          <w:color w:val="000000"/>
        </w:rPr>
        <w:t>【分析】本题考查学生对速度的理解。速度：用来表示物体运动快慢的物理量。</w:t>
      </w:r>
      <w:r>
        <w:rPr>
          <w:color w:val="000000"/>
        </w:rPr>
        <w:t xml:space="preserve"> </w:t>
      </w:r>
      <w:r>
        <w:rPr>
          <w:color w:val="000000"/>
        </w:rPr>
        <w:t>速度指：单位时间内通过的路程。匀速直线运动：快慢不变、经过的路线是直线的运动。</w:t>
      </w:r>
    </w:p>
    <w:p w:rsidR="0080613C">
      <w:pPr>
        <w:spacing w:after="0"/>
      </w:pPr>
      <w:r>
        <w:rPr>
          <w:color w:val="000000"/>
        </w:rPr>
        <w:t>6.</w:t>
      </w:r>
      <w:r>
        <w:rPr>
          <w:color w:val="0000FF"/>
        </w:rPr>
        <w:t>【答案】</w:t>
      </w:r>
      <w:r>
        <w:rPr>
          <w:color w:val="000000"/>
        </w:rPr>
        <w:t xml:space="preserve">B  </w:t>
      </w:r>
    </w:p>
    <w:p w:rsidR="0080613C">
      <w:pPr>
        <w:spacing w:after="0"/>
      </w:pPr>
      <w:r>
        <w:rPr>
          <w:color w:val="0000FF"/>
        </w:rPr>
        <w:t>【解析】</w:t>
      </w:r>
      <w:r>
        <w:rPr>
          <w:color w:val="000000"/>
        </w:rPr>
        <w:t>【分析】以河水为参照物，乘客与河水之间的位置没有发生变化，他是静止的；</w:t>
      </w:r>
      <w:r>
        <w:br/>
      </w:r>
      <w:r>
        <w:rPr>
          <w:color w:val="000000"/>
        </w:rPr>
        <w:t>若以河岸上的树、迎面驶来的船、河岸等为参照物，乘客与它们之间的位置发生了变化，是运动的．</w:t>
      </w:r>
      <w:r>
        <w:br/>
      </w:r>
      <w:r>
        <w:rPr>
          <w:color w:val="000000"/>
        </w:rPr>
        <w:t>故选</w:t>
      </w:r>
      <w:r>
        <w:rPr>
          <w:color w:val="000000"/>
        </w:rPr>
        <w:t>B</w:t>
      </w:r>
      <w:r>
        <w:rPr>
          <w:color w:val="000000"/>
        </w:rPr>
        <w:t>．</w:t>
      </w:r>
    </w:p>
    <w:p w:rsidR="0080613C">
      <w:pPr>
        <w:spacing w:after="0"/>
      </w:pPr>
      <w:r>
        <w:rPr>
          <w:color w:val="000000"/>
        </w:rPr>
        <w:t>7.</w:t>
      </w:r>
      <w:r>
        <w:rPr>
          <w:color w:val="0000FF"/>
        </w:rPr>
        <w:t>【答案】</w:t>
      </w:r>
      <w:r>
        <w:rPr>
          <w:color w:val="000000"/>
        </w:rPr>
        <w:t xml:space="preserve">C  </w:t>
      </w:r>
    </w:p>
    <w:p w:rsidR="0080613C">
      <w:pPr>
        <w:spacing w:after="0"/>
      </w:pPr>
      <w:r>
        <w:rPr>
          <w:color w:val="0000FF"/>
        </w:rPr>
        <w:t>【解析】</w:t>
      </w:r>
      <w:r>
        <w:rPr>
          <w:color w:val="000000"/>
        </w:rPr>
        <w:t>【解答】解：被研究的物体是竹排，竹排和岸边的山之间发生了位置的改变，以竹排为参照物，岸边的山是运动的．故选</w:t>
      </w:r>
      <w:r>
        <w:rPr>
          <w:color w:val="000000"/>
        </w:rPr>
        <w:t>C</w:t>
      </w:r>
      <w:r>
        <w:rPr>
          <w:color w:val="000000"/>
        </w:rPr>
        <w:t>．</w:t>
      </w:r>
      <w:r>
        <w:br/>
      </w:r>
      <w:r>
        <w:rPr>
          <w:color w:val="000000"/>
        </w:rPr>
        <w:t>【分析】研究物体的运动情况时，首先要选取一个物体作为参照物．研究对象的运动情况是怎样的，就看它与参照物的相对位置是否变化．　</w:t>
      </w:r>
    </w:p>
    <w:p w:rsidR="0080613C">
      <w:pPr>
        <w:spacing w:after="0"/>
      </w:pPr>
      <w:r>
        <w:rPr>
          <w:color w:val="000000"/>
        </w:rPr>
        <w:t>8.</w:t>
      </w:r>
      <w:r>
        <w:rPr>
          <w:color w:val="0000FF"/>
        </w:rPr>
        <w:t>【答案】</w:t>
      </w:r>
      <w:r>
        <w:rPr>
          <w:color w:val="000000"/>
        </w:rPr>
        <w:t xml:space="preserve">A  </w:t>
      </w:r>
    </w:p>
    <w:p w:rsidR="0080613C">
      <w:pPr>
        <w:spacing w:after="0"/>
      </w:pPr>
      <w:r>
        <w:rPr>
          <w:color w:val="0000FF"/>
        </w:rPr>
        <w:t>【解析】</w:t>
      </w:r>
      <w:r>
        <w:rPr>
          <w:color w:val="000000"/>
        </w:rPr>
        <w:t>【解答】解：读图可知，只有</w:t>
      </w:r>
      <w:r>
        <w:rPr>
          <w:color w:val="000000"/>
        </w:rPr>
        <w:t>A</w:t>
      </w:r>
      <w:r>
        <w:rPr>
          <w:color w:val="000000"/>
        </w:rPr>
        <w:t>图是在相同的时间间隔内，小球运动的距离均相同，而</w:t>
      </w:r>
      <w:r>
        <w:rPr>
          <w:color w:val="000000"/>
        </w:rPr>
        <w:t>B</w:t>
      </w:r>
      <w:r>
        <w:rPr>
          <w:color w:val="000000"/>
        </w:rPr>
        <w:t>图是做加速运动，</w:t>
      </w:r>
      <w:r>
        <w:rPr>
          <w:color w:val="000000"/>
        </w:rPr>
        <w:t>C</w:t>
      </w:r>
      <w:r>
        <w:rPr>
          <w:color w:val="000000"/>
        </w:rPr>
        <w:t>图是做减速运动，</w:t>
      </w:r>
      <w:r>
        <w:rPr>
          <w:color w:val="000000"/>
        </w:rPr>
        <w:t>D</w:t>
      </w:r>
      <w:r>
        <w:rPr>
          <w:color w:val="000000"/>
        </w:rPr>
        <w:t>图则是先加速后减速，故只有</w:t>
      </w:r>
      <w:r>
        <w:rPr>
          <w:color w:val="000000"/>
        </w:rPr>
        <w:t>A</w:t>
      </w:r>
      <w:r>
        <w:rPr>
          <w:color w:val="000000"/>
        </w:rPr>
        <w:t>符合题意．</w:t>
      </w:r>
      <w:r>
        <w:rPr>
          <w:color w:val="000000"/>
        </w:rPr>
        <w:t xml:space="preserve">  </w:t>
      </w:r>
      <w:r>
        <w:br/>
      </w:r>
      <w:r>
        <w:rPr>
          <w:color w:val="000000"/>
        </w:rPr>
        <w:t>故选</w:t>
      </w:r>
      <w:r>
        <w:rPr>
          <w:color w:val="000000"/>
        </w:rPr>
        <w:t>A</w:t>
      </w:r>
      <w:r>
        <w:rPr>
          <w:color w:val="000000"/>
        </w:rPr>
        <w:t>．</w:t>
      </w:r>
      <w:r>
        <w:br/>
      </w:r>
      <w:r>
        <w:rPr>
          <w:color w:val="000000"/>
        </w:rPr>
        <w:t>【分析】匀速直线运动是指运动速度保持不变，方向为直线的运动，反映在频闪摄影中就</w:t>
      </w:r>
      <w:r>
        <w:rPr>
          <w:color w:val="000000"/>
        </w:rPr>
        <w:t>是相同时间内，小球运动的距离均相同．</w:t>
      </w:r>
    </w:p>
    <w:p w:rsidR="0080613C">
      <w:pPr>
        <w:spacing w:after="0"/>
      </w:pPr>
      <w:r>
        <w:rPr>
          <w:color w:val="000000"/>
        </w:rPr>
        <w:t>9.</w:t>
      </w:r>
      <w:r>
        <w:rPr>
          <w:color w:val="0000FF"/>
        </w:rPr>
        <w:t>【答案】</w:t>
      </w:r>
      <w:r>
        <w:rPr>
          <w:color w:val="000000"/>
        </w:rPr>
        <w:t xml:space="preserve">B  </w:t>
      </w:r>
    </w:p>
    <w:p w:rsidR="0080613C">
      <w:pPr>
        <w:spacing w:after="0"/>
      </w:pPr>
      <w:r>
        <w:rPr>
          <w:color w:val="0000FF"/>
        </w:rPr>
        <w:t>【解析】</w:t>
      </w:r>
      <w:r>
        <w:rPr>
          <w:color w:val="000000"/>
        </w:rPr>
        <w:t>【解答】解：前</w:t>
      </w:r>
      <w:r>
        <w:rPr>
          <w:color w:val="000000"/>
        </w:rPr>
        <w:t>2s</w:t>
      </w:r>
      <w:r>
        <w:rPr>
          <w:color w:val="000000"/>
        </w:rPr>
        <w:t>通过的路程为：</w:t>
      </w:r>
      <w:r>
        <w:br/>
      </w:r>
      <w:r>
        <w:rPr>
          <w:color w:val="000000"/>
        </w:rPr>
        <w:t>s</w:t>
      </w:r>
      <w:r>
        <w:rPr>
          <w:color w:val="000000"/>
          <w:vertAlign w:val="subscript"/>
        </w:rPr>
        <w:t>1</w:t>
      </w:r>
      <w:r>
        <w:rPr>
          <w:color w:val="000000"/>
        </w:rPr>
        <w:t>=v</w:t>
      </w:r>
      <w:r>
        <w:rPr>
          <w:color w:val="000000"/>
          <w:vertAlign w:val="subscript"/>
        </w:rPr>
        <w:t>1</w:t>
      </w:r>
      <w:r>
        <w:rPr>
          <w:color w:val="000000"/>
        </w:rPr>
        <w:t>t</w:t>
      </w:r>
      <w:r>
        <w:rPr>
          <w:color w:val="000000"/>
          <w:vertAlign w:val="subscript"/>
        </w:rPr>
        <w:t>1</w:t>
      </w:r>
      <w:r>
        <w:rPr>
          <w:color w:val="000000"/>
        </w:rPr>
        <w:t>=2m/s×2s=4m</w:t>
      </w:r>
      <w:r>
        <w:rPr>
          <w:color w:val="000000"/>
        </w:rPr>
        <w:t>；</w:t>
      </w:r>
      <w:r>
        <w:br/>
      </w:r>
      <w:r>
        <w:rPr>
          <w:color w:val="000000"/>
        </w:rPr>
        <w:t>后</w:t>
      </w:r>
      <w:r>
        <w:rPr>
          <w:color w:val="000000"/>
        </w:rPr>
        <w:t>3s</w:t>
      </w:r>
      <w:r>
        <w:rPr>
          <w:color w:val="000000"/>
        </w:rPr>
        <w:t>通过的路程为：</w:t>
      </w:r>
      <w:r>
        <w:br/>
      </w:r>
      <w:r>
        <w:rPr>
          <w:color w:val="000000"/>
        </w:rPr>
        <w:t>s</w:t>
      </w:r>
      <w:r>
        <w:rPr>
          <w:color w:val="000000"/>
          <w:vertAlign w:val="subscript"/>
        </w:rPr>
        <w:t>2</w:t>
      </w:r>
      <w:r>
        <w:rPr>
          <w:color w:val="000000"/>
        </w:rPr>
        <w:t>=v</w:t>
      </w:r>
      <w:r>
        <w:rPr>
          <w:color w:val="000000"/>
          <w:vertAlign w:val="subscript"/>
        </w:rPr>
        <w:t>2</w:t>
      </w:r>
      <w:r>
        <w:rPr>
          <w:color w:val="000000"/>
        </w:rPr>
        <w:t>t</w:t>
      </w:r>
      <w:r>
        <w:rPr>
          <w:color w:val="000000"/>
          <w:vertAlign w:val="subscript"/>
        </w:rPr>
        <w:t>2</w:t>
      </w:r>
      <w:r>
        <w:rPr>
          <w:color w:val="000000"/>
        </w:rPr>
        <w:t>=4m/s×3s=12m</w:t>
      </w:r>
      <w:r>
        <w:rPr>
          <w:color w:val="000000"/>
        </w:rPr>
        <w:t>；</w:t>
      </w:r>
      <w:r>
        <w:br/>
      </w:r>
      <w:r>
        <w:rPr>
          <w:color w:val="000000"/>
        </w:rPr>
        <w:t>通过的总路程为：</w:t>
      </w:r>
      <w:r>
        <w:rPr>
          <w:color w:val="000000"/>
        </w:rPr>
        <w:t>s=s</w:t>
      </w:r>
      <w:r>
        <w:rPr>
          <w:color w:val="000000"/>
          <w:vertAlign w:val="subscript"/>
        </w:rPr>
        <w:t>1</w:t>
      </w:r>
      <w:r>
        <w:rPr>
          <w:color w:val="000000"/>
        </w:rPr>
        <w:t>+s</w:t>
      </w:r>
      <w:r>
        <w:rPr>
          <w:color w:val="000000"/>
          <w:vertAlign w:val="subscript"/>
        </w:rPr>
        <w:t>2</w:t>
      </w:r>
      <w:r>
        <w:rPr>
          <w:color w:val="000000"/>
        </w:rPr>
        <w:t>=4m+12m=16m</w:t>
      </w:r>
      <w:r>
        <w:rPr>
          <w:color w:val="000000"/>
        </w:rPr>
        <w:t>；</w:t>
      </w:r>
      <w:r>
        <w:br/>
      </w:r>
      <w:r>
        <w:rPr>
          <w:color w:val="000000"/>
        </w:rPr>
        <w:t>用的总时间为：</w:t>
      </w:r>
      <w:r>
        <w:rPr>
          <w:color w:val="000000"/>
        </w:rPr>
        <w:t>t=t</w:t>
      </w:r>
      <w:r>
        <w:rPr>
          <w:color w:val="000000"/>
          <w:vertAlign w:val="subscript"/>
        </w:rPr>
        <w:t>1</w:t>
      </w:r>
      <w:r>
        <w:rPr>
          <w:color w:val="000000"/>
        </w:rPr>
        <w:t>+t</w:t>
      </w:r>
      <w:r>
        <w:rPr>
          <w:color w:val="000000"/>
          <w:vertAlign w:val="subscript"/>
        </w:rPr>
        <w:t>2</w:t>
      </w:r>
      <w:r>
        <w:rPr>
          <w:color w:val="000000"/>
        </w:rPr>
        <w:t>=2s+3s=5s</w:t>
      </w:r>
      <w:r>
        <w:rPr>
          <w:color w:val="000000"/>
        </w:rPr>
        <w:t>．</w:t>
      </w:r>
      <w:r>
        <w:br/>
      </w:r>
      <w:r>
        <w:rPr>
          <w:color w:val="000000"/>
        </w:rPr>
        <w:t>所以平均速度为：</w:t>
      </w:r>
      <w:r>
        <w:rPr>
          <w:color w:val="000000"/>
        </w:rPr>
        <w:t>v=</w:t>
      </w:r>
      <w:r>
        <w:rPr>
          <w:noProof/>
          <w:lang w:eastAsia="zh-CN"/>
        </w:rPr>
        <w:pict>
          <v:shape id="_x0000_i1061" type="#_x0000_t75" style="height:16.5pt;mso-wrap-style:square;visibility:visible;width:9pt">
            <v:imagedata r:id="rId16" o:title=""/>
          </v:shape>
        </w:pict>
      </w:r>
      <w:r>
        <w:rPr>
          <w:color w:val="000000"/>
        </w:rPr>
        <w:t>=</w:t>
      </w:r>
      <w:r>
        <w:rPr>
          <w:noProof/>
          <w:lang w:eastAsia="zh-CN"/>
        </w:rPr>
        <w:pict>
          <v:shape id="_x0000_i1062" type="#_x0000_t75" style="height:20.25pt;mso-wrap-style:square;visibility:visible;width:23.25pt">
            <v:imagedata r:id="rId25" o:title=""/>
          </v:shape>
        </w:pict>
      </w:r>
      <w:r>
        <w:rPr>
          <w:color w:val="000000"/>
        </w:rPr>
        <w:t>=3.2m/s</w:t>
      </w:r>
      <w:r>
        <w:rPr>
          <w:color w:val="000000"/>
        </w:rPr>
        <w:t>．</w:t>
      </w:r>
      <w:r>
        <w:br/>
      </w:r>
      <w:r>
        <w:rPr>
          <w:color w:val="000000"/>
        </w:rPr>
        <w:t>故选</w:t>
      </w:r>
      <w:r>
        <w:rPr>
          <w:color w:val="000000"/>
        </w:rPr>
        <w:t>B</w:t>
      </w:r>
      <w:r>
        <w:rPr>
          <w:color w:val="000000"/>
        </w:rPr>
        <w:t>．</w:t>
      </w:r>
      <w:r>
        <w:br/>
      </w:r>
      <w:r>
        <w:rPr>
          <w:color w:val="000000"/>
        </w:rPr>
        <w:t>【分析】根据公式</w:t>
      </w:r>
      <w:r>
        <w:rPr>
          <w:color w:val="000000"/>
        </w:rPr>
        <w:t>s=vt</w:t>
      </w:r>
      <w:r>
        <w:rPr>
          <w:color w:val="000000"/>
        </w:rPr>
        <w:t>先求出前</w:t>
      </w:r>
      <w:r>
        <w:rPr>
          <w:color w:val="000000"/>
        </w:rPr>
        <w:t>2s</w:t>
      </w:r>
      <w:r>
        <w:rPr>
          <w:color w:val="000000"/>
        </w:rPr>
        <w:t>所通过的路程，再求出后</w:t>
      </w:r>
      <w:r>
        <w:rPr>
          <w:color w:val="000000"/>
        </w:rPr>
        <w:t>3s</w:t>
      </w:r>
      <w:r>
        <w:rPr>
          <w:color w:val="000000"/>
        </w:rPr>
        <w:t>所通过的路程，两个路程之和就是全部通过的路程，两次时间相加就是总时间；最后利用公式</w:t>
      </w:r>
      <w:r>
        <w:rPr>
          <w:color w:val="000000"/>
        </w:rPr>
        <w:t>V=</w:t>
      </w:r>
      <w:r>
        <w:rPr>
          <w:noProof/>
          <w:lang w:eastAsia="zh-CN"/>
        </w:rPr>
        <w:pict>
          <v:shape id="_x0000_i1063" type="#_x0000_t75" style="height:16.5pt;mso-wrap-style:square;visibility:visible;width:9pt">
            <v:imagedata r:id="rId16" o:title=""/>
          </v:shape>
        </w:pict>
      </w:r>
      <w:r>
        <w:rPr>
          <w:color w:val="000000"/>
        </w:rPr>
        <w:t>求出平均速度．</w:t>
      </w:r>
    </w:p>
    <w:p w:rsidR="0080613C">
      <w:pPr>
        <w:spacing w:after="0"/>
      </w:pPr>
      <w:r>
        <w:rPr>
          <w:color w:val="000000"/>
        </w:rPr>
        <w:t>10.</w:t>
      </w:r>
      <w:r>
        <w:rPr>
          <w:color w:val="0000FF"/>
        </w:rPr>
        <w:t>【答案】</w:t>
      </w:r>
      <w:r>
        <w:rPr>
          <w:color w:val="000000"/>
        </w:rPr>
        <w:t xml:space="preserve">D  </w:t>
      </w:r>
    </w:p>
    <w:p w:rsidR="0080613C">
      <w:pPr>
        <w:spacing w:after="0"/>
      </w:pPr>
      <w:r>
        <w:rPr>
          <w:color w:val="0000FF"/>
        </w:rPr>
        <w:t>【解析】</w:t>
      </w:r>
      <w:r>
        <w:rPr>
          <w:color w:val="000000"/>
        </w:rPr>
        <w:t>【解答】</w:t>
      </w:r>
      <w:r>
        <w:br/>
      </w:r>
      <w:r>
        <w:rPr>
          <w:color w:val="000000"/>
        </w:rPr>
        <w:t>将四个测量结果对比可以发现：</w:t>
      </w:r>
      <w:r>
        <w:rPr>
          <w:color w:val="000000"/>
        </w:rPr>
        <w:t>18.77cm</w:t>
      </w:r>
      <w:r>
        <w:rPr>
          <w:color w:val="000000"/>
        </w:rPr>
        <w:t>、</w:t>
      </w:r>
      <w:r>
        <w:rPr>
          <w:color w:val="000000"/>
        </w:rPr>
        <w:t>18.76cm</w:t>
      </w:r>
      <w:r>
        <w:rPr>
          <w:color w:val="000000"/>
        </w:rPr>
        <w:t>、</w:t>
      </w:r>
      <w:r>
        <w:rPr>
          <w:color w:val="000000"/>
        </w:rPr>
        <w:t>18.74cm</w:t>
      </w:r>
      <w:r>
        <w:rPr>
          <w:color w:val="000000"/>
        </w:rPr>
        <w:t>，准确值都相同，为</w:t>
      </w:r>
      <w:r>
        <w:rPr>
          <w:color w:val="000000"/>
        </w:rPr>
        <w:t>18.7cm</w:t>
      </w:r>
      <w:r>
        <w:rPr>
          <w:color w:val="000000"/>
        </w:rPr>
        <w:t>，估读值不同；而</w:t>
      </w:r>
      <w:r>
        <w:rPr>
          <w:color w:val="000000"/>
        </w:rPr>
        <w:t>18.89cm</w:t>
      </w:r>
      <w:r>
        <w:rPr>
          <w:color w:val="000000"/>
        </w:rPr>
        <w:t>的准确值是</w:t>
      </w:r>
      <w:r>
        <w:rPr>
          <w:color w:val="000000"/>
        </w:rPr>
        <w:t>18.8cm</w:t>
      </w:r>
      <w:r>
        <w:rPr>
          <w:color w:val="000000"/>
        </w:rPr>
        <w:t>，与其它三个测量值不同，所以此数值是错误的．</w:t>
      </w:r>
      <w:r>
        <w:br/>
      </w:r>
      <w:r>
        <w:rPr>
          <w:color w:val="000000"/>
        </w:rPr>
        <w:t>故选</w:t>
      </w:r>
      <w:r>
        <w:rPr>
          <w:color w:val="000000"/>
        </w:rPr>
        <w:t>D</w:t>
      </w:r>
      <w:r>
        <w:rPr>
          <w:color w:val="000000"/>
        </w:rPr>
        <w:t>．</w:t>
      </w:r>
      <w:r>
        <w:br/>
      </w:r>
      <w:r>
        <w:rPr>
          <w:color w:val="000000"/>
        </w:rPr>
        <w:t>【分析】使用一把刻度尺多次测量物理课本的长度时，每次的测量值相差不大，如果所测某一数据与其它数据偏差较大，则该数据是错误的，应舍去．　</w:t>
      </w:r>
    </w:p>
    <w:p w:rsidR="0080613C">
      <w:pPr>
        <w:spacing w:after="0"/>
      </w:pPr>
      <w:r>
        <w:rPr>
          <w:color w:val="000000"/>
        </w:rPr>
        <w:t>11.</w:t>
      </w:r>
      <w:r>
        <w:rPr>
          <w:color w:val="0000FF"/>
        </w:rPr>
        <w:t>【答案】</w:t>
      </w:r>
      <w:r>
        <w:rPr>
          <w:color w:val="000000"/>
        </w:rPr>
        <w:t xml:space="preserve">C  </w:t>
      </w:r>
    </w:p>
    <w:p w:rsidR="0080613C">
      <w:pPr>
        <w:spacing w:after="0"/>
      </w:pPr>
      <w:r>
        <w:rPr>
          <w:color w:val="0000FF"/>
        </w:rPr>
        <w:t>【解析】</w:t>
      </w:r>
      <w:r>
        <w:rPr>
          <w:color w:val="000000"/>
        </w:rPr>
        <w:t>【解答】解：</w:t>
      </w:r>
      <w:r>
        <w:rPr>
          <w:color w:val="000000"/>
        </w:rPr>
        <w:t xml:space="preserve">  </w:t>
      </w:r>
      <w:r>
        <w:rPr>
          <w:color w:val="000000"/>
        </w:rPr>
        <w:t>A</w:t>
      </w:r>
      <w:r>
        <w:rPr>
          <w:color w:val="000000"/>
        </w:rPr>
        <w:t>、已知物体做匀速直线运动，所以</w:t>
      </w:r>
      <w:r>
        <w:rPr>
          <w:color w:val="000000"/>
        </w:rPr>
        <w:t>v</w:t>
      </w:r>
      <w:r>
        <w:rPr>
          <w:color w:val="000000"/>
        </w:rPr>
        <w:t>是确定的，与</w:t>
      </w:r>
      <w:r>
        <w:rPr>
          <w:color w:val="000000"/>
        </w:rPr>
        <w:t>S</w:t>
      </w:r>
      <w:r>
        <w:rPr>
          <w:color w:val="000000"/>
        </w:rPr>
        <w:t>的大小无关．此选项错误；</w:t>
      </w:r>
      <w:r>
        <w:br/>
      </w:r>
      <w:r>
        <w:rPr>
          <w:color w:val="000000"/>
        </w:rPr>
        <w:t>B</w:t>
      </w:r>
      <w:r>
        <w:rPr>
          <w:color w:val="000000"/>
        </w:rPr>
        <w:t>、已知物体做匀速直线运动，所以</w:t>
      </w:r>
      <w:r>
        <w:rPr>
          <w:color w:val="000000"/>
        </w:rPr>
        <w:t>v</w:t>
      </w:r>
      <w:r>
        <w:rPr>
          <w:color w:val="000000"/>
        </w:rPr>
        <w:t>是确定的，与</w:t>
      </w:r>
      <w:r>
        <w:rPr>
          <w:color w:val="000000"/>
        </w:rPr>
        <w:t>t</w:t>
      </w:r>
      <w:r>
        <w:rPr>
          <w:color w:val="000000"/>
        </w:rPr>
        <w:t>的大小无关．此选项错误；</w:t>
      </w:r>
      <w:r>
        <w:br/>
      </w:r>
      <w:r>
        <w:rPr>
          <w:color w:val="000000"/>
        </w:rPr>
        <w:t>C</w:t>
      </w:r>
      <w:r>
        <w:rPr>
          <w:color w:val="000000"/>
        </w:rPr>
        <w:t>、已知物体做匀速直线运动，由公式</w:t>
      </w:r>
      <w:r>
        <w:rPr>
          <w:color w:val="000000"/>
        </w:rPr>
        <w:t>S=vt</w:t>
      </w:r>
      <w:r>
        <w:rPr>
          <w:color w:val="000000"/>
        </w:rPr>
        <w:t>知，</w:t>
      </w:r>
      <w:r>
        <w:rPr>
          <w:color w:val="000000"/>
        </w:rPr>
        <w:t>v</w:t>
      </w:r>
      <w:r>
        <w:rPr>
          <w:color w:val="000000"/>
        </w:rPr>
        <w:t>一定，</w:t>
      </w:r>
      <w:r>
        <w:rPr>
          <w:color w:val="000000"/>
        </w:rPr>
        <w:t>t</w:t>
      </w:r>
      <w:r>
        <w:rPr>
          <w:color w:val="000000"/>
        </w:rPr>
        <w:t>越大，</w:t>
      </w:r>
      <w:r>
        <w:rPr>
          <w:color w:val="000000"/>
        </w:rPr>
        <w:t>S</w:t>
      </w:r>
      <w:r>
        <w:rPr>
          <w:color w:val="000000"/>
        </w:rPr>
        <w:t>越大，即</w:t>
      </w:r>
      <w:r>
        <w:rPr>
          <w:color w:val="000000"/>
        </w:rPr>
        <w:t>S</w:t>
      </w:r>
      <w:r>
        <w:rPr>
          <w:color w:val="000000"/>
        </w:rPr>
        <w:t>与</w:t>
      </w:r>
      <w:r>
        <w:rPr>
          <w:color w:val="000000"/>
        </w:rPr>
        <w:t>t</w:t>
      </w:r>
      <w:r>
        <w:rPr>
          <w:color w:val="000000"/>
        </w:rPr>
        <w:t>成正比．此选项正确；</w:t>
      </w:r>
      <w:r>
        <w:br/>
      </w:r>
      <w:r>
        <w:rPr>
          <w:color w:val="000000"/>
        </w:rPr>
        <w:t>D</w:t>
      </w:r>
      <w:r>
        <w:rPr>
          <w:color w:val="000000"/>
        </w:rPr>
        <w:t>、因为选项</w:t>
      </w:r>
      <w:r>
        <w:rPr>
          <w:color w:val="000000"/>
        </w:rPr>
        <w:t>C</w:t>
      </w:r>
      <w:r>
        <w:rPr>
          <w:color w:val="000000"/>
        </w:rPr>
        <w:t>正确，此选项错误．</w:t>
      </w:r>
      <w:r>
        <w:br/>
      </w:r>
      <w:r>
        <w:rPr>
          <w:color w:val="000000"/>
        </w:rPr>
        <w:t>故选</w:t>
      </w:r>
      <w:r>
        <w:rPr>
          <w:color w:val="000000"/>
        </w:rPr>
        <w:t>C</w:t>
      </w:r>
      <w:r>
        <w:rPr>
          <w:color w:val="000000"/>
        </w:rPr>
        <w:t>．</w:t>
      </w:r>
      <w:r>
        <w:br/>
      </w:r>
      <w:r>
        <w:rPr>
          <w:color w:val="000000"/>
        </w:rPr>
        <w:t>【分析】物体做匀速直线运动时，速度大小保持不变，速度与路程和时间的大小无关．据此分析判断．</w:t>
      </w:r>
    </w:p>
    <w:p w:rsidR="0080613C">
      <w:r>
        <w:t>二、填空题</w:t>
      </w:r>
    </w:p>
    <w:p w:rsidR="0080613C">
      <w:pPr>
        <w:spacing w:after="0"/>
      </w:pPr>
      <w:r>
        <w:rPr>
          <w:color w:val="000000"/>
        </w:rPr>
        <w:t>12.</w:t>
      </w:r>
      <w:r>
        <w:rPr>
          <w:color w:val="0000FF"/>
        </w:rPr>
        <w:t>【答案】</w:t>
      </w:r>
      <w:r>
        <w:rPr>
          <w:color w:val="000000"/>
        </w:rPr>
        <w:t>地球；地球</w:t>
      </w:r>
      <w:r>
        <w:rPr>
          <w:color w:val="000000"/>
        </w:rPr>
        <w:t xml:space="preserve">  </w:t>
      </w:r>
    </w:p>
    <w:p w:rsidR="0080613C">
      <w:pPr>
        <w:spacing w:after="0"/>
      </w:pPr>
      <w:r>
        <w:rPr>
          <w:color w:val="0000FF"/>
        </w:rPr>
        <w:t>【解析】</w:t>
      </w:r>
      <w:r>
        <w:rPr>
          <w:color w:val="000000"/>
        </w:rPr>
        <w:t>【解答】解：太阳和地球之间的相对位置发生了变化，所以</w:t>
      </w:r>
      <w:r>
        <w:rPr>
          <w:color w:val="000000"/>
        </w:rPr>
        <w:t>“</w:t>
      </w:r>
      <w:r>
        <w:rPr>
          <w:color w:val="000000"/>
        </w:rPr>
        <w:t>旭日东升</w:t>
      </w:r>
      <w:r>
        <w:rPr>
          <w:color w:val="000000"/>
        </w:rPr>
        <w:t>”</w:t>
      </w:r>
      <w:r>
        <w:rPr>
          <w:color w:val="000000"/>
        </w:rPr>
        <w:t>和</w:t>
      </w:r>
      <w:r>
        <w:rPr>
          <w:color w:val="000000"/>
        </w:rPr>
        <w:t>“</w:t>
      </w:r>
      <w:r>
        <w:rPr>
          <w:color w:val="000000"/>
        </w:rPr>
        <w:t>日落西山</w:t>
      </w:r>
      <w:r>
        <w:rPr>
          <w:color w:val="000000"/>
        </w:rPr>
        <w:t>”</w:t>
      </w:r>
      <w:r>
        <w:rPr>
          <w:color w:val="000000"/>
        </w:rPr>
        <w:t>都是以地球为参照物的．</w:t>
      </w:r>
      <w:r>
        <w:rPr>
          <w:color w:val="000000"/>
        </w:rPr>
        <w:t xml:space="preserve">  </w:t>
      </w:r>
      <w:r>
        <w:br/>
      </w:r>
      <w:r>
        <w:rPr>
          <w:color w:val="000000"/>
        </w:rPr>
        <w:t>故答案为：地球；地球．</w:t>
      </w:r>
      <w:r>
        <w:br/>
      </w:r>
      <w:r>
        <w:rPr>
          <w:color w:val="000000"/>
        </w:rPr>
        <w:t>【分析】判断运动还是静止需要选择一个参照物，然后来比较物体相对于参照物的位置有没有发生变化，发生变化就是物体相对于该参照物是运动的，否则就是静止的．</w:t>
      </w:r>
    </w:p>
    <w:p w:rsidR="0080613C">
      <w:pPr>
        <w:spacing w:after="0"/>
      </w:pPr>
      <w:r>
        <w:rPr>
          <w:color w:val="000000"/>
        </w:rPr>
        <w:t>13.</w:t>
      </w:r>
      <w:r>
        <w:rPr>
          <w:color w:val="0000FF"/>
        </w:rPr>
        <w:t>【答案】</w:t>
      </w:r>
      <w:r>
        <w:rPr>
          <w:color w:val="000000"/>
        </w:rPr>
        <w:t>1</w:t>
      </w:r>
      <w:r>
        <w:rPr>
          <w:color w:val="000000"/>
        </w:rPr>
        <w:t>；静止</w:t>
      </w:r>
      <w:r>
        <w:rPr>
          <w:color w:val="000000"/>
        </w:rPr>
        <w:t xml:space="preserve">  </w:t>
      </w:r>
    </w:p>
    <w:p w:rsidR="0080613C">
      <w:pPr>
        <w:spacing w:after="0"/>
      </w:pPr>
      <w:r>
        <w:rPr>
          <w:color w:val="0000FF"/>
        </w:rPr>
        <w:t>【解析】</w:t>
      </w:r>
      <w:r>
        <w:rPr>
          <w:color w:val="000000"/>
        </w:rPr>
        <w:t>【解答】解：</w:t>
      </w:r>
      <w:r>
        <w:rPr>
          <w:color w:val="000000"/>
        </w:rPr>
        <w:t xml:space="preserve">  </w:t>
      </w:r>
      <w:r>
        <w:rPr>
          <w:color w:val="000000"/>
        </w:rPr>
        <w:t>由题意和图示可得，小明行走的路程</w:t>
      </w:r>
      <w:r>
        <w:rPr>
          <w:color w:val="000000"/>
        </w:rPr>
        <w:t>s=6000×0.5m=3000m</w:t>
      </w:r>
      <w:r>
        <w:rPr>
          <w:color w:val="000000"/>
        </w:rPr>
        <w:t>，</w:t>
      </w:r>
      <w:r>
        <w:br/>
      </w:r>
      <w:r>
        <w:rPr>
          <w:color w:val="000000"/>
        </w:rPr>
        <w:t>他步行的速度</w:t>
      </w:r>
      <w:r>
        <w:rPr>
          <w:color w:val="000000"/>
        </w:rPr>
        <w:t xml:space="preserve">v= </w:t>
      </w:r>
      <w:r>
        <w:rPr>
          <w:noProof/>
          <w:lang w:eastAsia="zh-CN"/>
        </w:rPr>
        <w:pict>
          <v:shape id="_x0000_i1064" type="#_x0000_t75" style="height:16.5pt;mso-wrap-style:square;visibility:visible;width:8.25pt">
            <v:imagedata r:id="rId26" o:title=""/>
          </v:shape>
        </w:pict>
      </w:r>
      <w:r>
        <w:rPr>
          <w:color w:val="000000"/>
        </w:rPr>
        <w:t xml:space="preserve">= </w:t>
      </w:r>
      <w:r>
        <w:rPr>
          <w:noProof/>
          <w:lang w:eastAsia="zh-CN"/>
        </w:rPr>
        <w:pict>
          <v:shape id="_x0000_i1065" type="#_x0000_t75" style="height:21pt;mso-wrap-style:square;visibility:visible;width:36pt">
            <v:imagedata r:id="rId27" o:title=""/>
          </v:shape>
        </w:pict>
      </w:r>
      <w:r>
        <w:rPr>
          <w:color w:val="000000"/>
        </w:rPr>
        <w:t>=1m/s</w:t>
      </w:r>
      <w:r>
        <w:rPr>
          <w:color w:val="000000"/>
        </w:rPr>
        <w:t>；</w:t>
      </w:r>
      <w:r>
        <w:br/>
      </w:r>
      <w:r>
        <w:rPr>
          <w:color w:val="000000"/>
        </w:rPr>
        <w:t>若以手机为参照物，小明相对于手机来说位置没有发生变化，所以说小明是静止的．</w:t>
      </w:r>
      <w:r>
        <w:br/>
      </w:r>
      <w:r>
        <w:rPr>
          <w:color w:val="000000"/>
        </w:rPr>
        <w:t>故答案为：</w:t>
      </w:r>
      <w:r>
        <w:rPr>
          <w:color w:val="000000"/>
        </w:rPr>
        <w:t>1</w:t>
      </w:r>
      <w:r>
        <w:rPr>
          <w:color w:val="000000"/>
        </w:rPr>
        <w:t>；静止．</w:t>
      </w:r>
      <w:r>
        <w:br/>
      </w:r>
      <w:r>
        <w:rPr>
          <w:color w:val="000000"/>
        </w:rPr>
        <w:t>【分析】知道小明的步长和步数求出行走的路程，再根据</w:t>
      </w:r>
      <w:r>
        <w:rPr>
          <w:color w:val="000000"/>
        </w:rPr>
        <w:t xml:space="preserve">v= </w:t>
      </w:r>
      <w:r>
        <w:rPr>
          <w:noProof/>
          <w:lang w:eastAsia="zh-CN"/>
        </w:rPr>
        <w:pict>
          <v:shape id="_x0000_i1066" type="#_x0000_t75" style="height:16.5pt;mso-wrap-style:square;visibility:visible;width:8.25pt">
            <v:imagedata r:id="rId26" o:title=""/>
          </v:shape>
        </w:pict>
      </w:r>
      <w:r>
        <w:rPr>
          <w:color w:val="000000"/>
        </w:rPr>
        <w:t>求出步行速度；运动和静止是相对的，相对于参照物来说位置变化，则是运动的，否则是静止的．</w:t>
      </w:r>
    </w:p>
    <w:p w:rsidR="0080613C">
      <w:pPr>
        <w:spacing w:after="0"/>
      </w:pPr>
      <w:r>
        <w:rPr>
          <w:color w:val="000000"/>
        </w:rPr>
        <w:t>14.</w:t>
      </w:r>
      <w:r>
        <w:rPr>
          <w:color w:val="0000FF"/>
        </w:rPr>
        <w:t>【答案】</w:t>
      </w:r>
      <w:r>
        <w:rPr>
          <w:color w:val="000000"/>
        </w:rPr>
        <w:t>0.368</w:t>
      </w:r>
      <w:r>
        <w:rPr>
          <w:color w:val="000000"/>
        </w:rPr>
        <w:t>；运动</w:t>
      </w:r>
      <w:r>
        <w:rPr>
          <w:color w:val="000000"/>
        </w:rPr>
        <w:t xml:space="preserve">  </w:t>
      </w:r>
    </w:p>
    <w:p w:rsidR="0080613C">
      <w:pPr>
        <w:spacing w:after="0"/>
      </w:pPr>
      <w:r>
        <w:rPr>
          <w:color w:val="0000FF"/>
        </w:rPr>
        <w:t>【解析】</w:t>
      </w:r>
      <w:r>
        <w:rPr>
          <w:color w:val="000000"/>
        </w:rPr>
        <w:t>【解答】解：由</w:t>
      </w:r>
      <w:r>
        <w:rPr>
          <w:color w:val="000000"/>
        </w:rPr>
        <w:t>v=</w:t>
      </w:r>
      <w:r>
        <w:rPr>
          <w:noProof/>
          <w:lang w:eastAsia="zh-CN"/>
        </w:rPr>
        <w:pict>
          <v:shape id="_x0000_i1067" type="#_x0000_t75" style="height:16.5pt;mso-wrap-style:square;visibility:visible;width:9pt">
            <v:imagedata r:id="rId16" o:title=""/>
          </v:shape>
        </w:pict>
      </w:r>
      <w:r>
        <w:rPr>
          <w:color w:val="000000"/>
        </w:rPr>
        <w:t>得：</w:t>
      </w:r>
      <w:r>
        <w:rPr>
          <w:color w:val="000000"/>
        </w:rPr>
        <w:t>t=</w:t>
      </w:r>
      <w:r>
        <w:rPr>
          <w:noProof/>
          <w:lang w:eastAsia="zh-CN"/>
        </w:rPr>
        <w:pict>
          <v:shape id="_x0000_i1068" type="#_x0000_t75" style="height:21.75pt;mso-wrap-style:square;visibility:visible;width:66.75pt">
            <v:imagedata r:id="rId28" o:title=""/>
          </v:shape>
        </w:pict>
      </w:r>
      <w:r>
        <w:rPr>
          <w:color w:val="000000"/>
        </w:rPr>
        <w:t>​</w:t>
      </w:r>
      <w:r>
        <w:rPr>
          <w:color w:val="000000"/>
        </w:rPr>
        <w:t>=0.368h</w:t>
      </w:r>
      <w:r>
        <w:rPr>
          <w:color w:val="000000"/>
        </w:rPr>
        <w:t>．</w:t>
      </w:r>
      <w:r>
        <w:br/>
      </w:r>
      <w:r>
        <w:rPr>
          <w:color w:val="000000"/>
        </w:rPr>
        <w:t>铁路以正在行驶的火车为参照物，铁路与火车之间的位置在发生变化，所以铁路是运动的；</w:t>
      </w:r>
      <w:r>
        <w:br/>
      </w:r>
      <w:r>
        <w:rPr>
          <w:color w:val="000000"/>
        </w:rPr>
        <w:t>故答案为：</w:t>
      </w:r>
      <w:r>
        <w:rPr>
          <w:color w:val="000000"/>
        </w:rPr>
        <w:t>0.368</w:t>
      </w:r>
      <w:r>
        <w:rPr>
          <w:color w:val="000000"/>
        </w:rPr>
        <w:t>；运动．</w:t>
      </w:r>
      <w:r>
        <w:br/>
      </w:r>
      <w:r>
        <w:rPr>
          <w:color w:val="000000"/>
        </w:rPr>
        <w:t>【分析】（</w:t>
      </w:r>
      <w:r>
        <w:rPr>
          <w:color w:val="000000"/>
        </w:rPr>
        <w:t>1</w:t>
      </w:r>
      <w:r>
        <w:rPr>
          <w:color w:val="000000"/>
        </w:rPr>
        <w:t>）算时间，可根据速度公式的变形式</w:t>
      </w:r>
      <w:r>
        <w:rPr>
          <w:color w:val="000000"/>
        </w:rPr>
        <w:t>t=</w:t>
      </w:r>
      <w:r>
        <w:rPr>
          <w:noProof/>
          <w:lang w:eastAsia="zh-CN"/>
        </w:rPr>
        <w:pict>
          <v:shape id="_x0000_i1069" type="#_x0000_t75" style="height:15pt;mso-wrap-style:square;visibility:visible;width:9.75pt">
            <v:imagedata r:id="rId29" o:title=""/>
          </v:shape>
        </w:pict>
      </w:r>
      <w:r>
        <w:rPr>
          <w:color w:val="000000"/>
        </w:rPr>
        <w:t>来计算，只需将题中的路程和速度直接代入公式进行计算即可．</w:t>
      </w:r>
      <w:r>
        <w:br/>
      </w:r>
      <w:r>
        <w:rPr>
          <w:color w:val="000000"/>
        </w:rPr>
        <w:t>（</w:t>
      </w:r>
      <w:r>
        <w:rPr>
          <w:color w:val="000000"/>
        </w:rPr>
        <w:t>2</w:t>
      </w:r>
      <w:r>
        <w:rPr>
          <w:color w:val="000000"/>
        </w:rPr>
        <w:t>）判断一个物体是运动的还是静止的，要看这个物体与所选参照物之间是否有位置变化．若位置有变化，则物体</w:t>
      </w:r>
      <w:r>
        <w:rPr>
          <w:color w:val="000000"/>
        </w:rPr>
        <w:t>相对于参照物是运动的；若位置没有变化，则物体相对于参照物是静止的．</w:t>
      </w:r>
    </w:p>
    <w:p w:rsidR="0080613C">
      <w:pPr>
        <w:spacing w:after="0"/>
      </w:pPr>
      <w:r>
        <w:rPr>
          <w:color w:val="000000"/>
        </w:rPr>
        <w:t>15.</w:t>
      </w:r>
      <w:r>
        <w:rPr>
          <w:color w:val="0000FF"/>
        </w:rPr>
        <w:t>【答案】</w:t>
      </w:r>
      <w:r>
        <w:rPr>
          <w:color w:val="000000"/>
        </w:rPr>
        <w:t>5min</w:t>
      </w:r>
      <w:r>
        <w:rPr>
          <w:color w:val="000000"/>
        </w:rPr>
        <w:t>；匀速；</w:t>
      </w:r>
      <w:r>
        <w:rPr>
          <w:color w:val="000000"/>
        </w:rPr>
        <w:t>30km/h</w:t>
      </w:r>
      <w:r>
        <w:rPr>
          <w:color w:val="000000"/>
        </w:rPr>
        <w:t>；</w:t>
      </w:r>
      <w:r>
        <w:rPr>
          <w:color w:val="000000"/>
        </w:rPr>
        <w:t xml:space="preserve">2.5  </w:t>
      </w:r>
    </w:p>
    <w:p w:rsidR="0080613C">
      <w:pPr>
        <w:spacing w:after="0"/>
      </w:pPr>
      <w:r>
        <w:rPr>
          <w:color w:val="0000FF"/>
        </w:rPr>
        <w:t>【解析】</w:t>
      </w:r>
      <w:r>
        <w:rPr>
          <w:color w:val="000000"/>
        </w:rPr>
        <w:t>【解答】解：汽车进隧道口的时刻如图甲所示为</w:t>
      </w:r>
      <w:r>
        <w:rPr>
          <w:color w:val="000000"/>
        </w:rPr>
        <w:t>1</w:t>
      </w:r>
      <w:r>
        <w:rPr>
          <w:color w:val="000000"/>
        </w:rPr>
        <w:t>时</w:t>
      </w:r>
      <w:r>
        <w:rPr>
          <w:color w:val="000000"/>
        </w:rPr>
        <w:t>20</w:t>
      </w:r>
      <w:r>
        <w:rPr>
          <w:color w:val="000000"/>
        </w:rPr>
        <w:t>分，</w:t>
      </w:r>
      <w:r>
        <w:rPr>
          <w:color w:val="000000"/>
        </w:rPr>
        <w:t xml:space="preserve">  </w:t>
      </w:r>
      <w:r>
        <w:br/>
      </w:r>
      <w:r>
        <w:rPr>
          <w:color w:val="000000"/>
        </w:rPr>
        <w:t>汽车出隧道口的时刻如图乙所示为</w:t>
      </w:r>
      <w:r>
        <w:rPr>
          <w:color w:val="000000"/>
        </w:rPr>
        <w:t>1</w:t>
      </w:r>
      <w:r>
        <w:rPr>
          <w:color w:val="000000"/>
        </w:rPr>
        <w:t>时</w:t>
      </w:r>
      <w:r>
        <w:rPr>
          <w:color w:val="000000"/>
        </w:rPr>
        <w:t>25</w:t>
      </w:r>
      <w:r>
        <w:rPr>
          <w:color w:val="000000"/>
        </w:rPr>
        <w:t>分，</w:t>
      </w:r>
      <w:r>
        <w:br/>
      </w:r>
      <w:r>
        <w:rPr>
          <w:color w:val="000000"/>
        </w:rPr>
        <w:t>则汽车通过隧道所用的时间为：</w:t>
      </w:r>
      <w:r>
        <w:rPr>
          <w:color w:val="000000"/>
        </w:rPr>
        <w:t>t=1</w:t>
      </w:r>
      <w:r>
        <w:rPr>
          <w:color w:val="000000"/>
        </w:rPr>
        <w:t>时</w:t>
      </w:r>
      <w:r>
        <w:rPr>
          <w:color w:val="000000"/>
        </w:rPr>
        <w:t>25</w:t>
      </w:r>
      <w:r>
        <w:rPr>
          <w:color w:val="000000"/>
        </w:rPr>
        <w:t>分﹣</w:t>
      </w:r>
      <w:r>
        <w:rPr>
          <w:color w:val="000000"/>
        </w:rPr>
        <w:t>1</w:t>
      </w:r>
      <w:r>
        <w:rPr>
          <w:color w:val="000000"/>
        </w:rPr>
        <w:t>时</w:t>
      </w:r>
      <w:r>
        <w:rPr>
          <w:color w:val="000000"/>
        </w:rPr>
        <w:t>20</w:t>
      </w:r>
      <w:r>
        <w:rPr>
          <w:color w:val="000000"/>
        </w:rPr>
        <w:t>分</w:t>
      </w:r>
      <w:r>
        <w:rPr>
          <w:color w:val="000000"/>
        </w:rPr>
        <w:t>=5</w:t>
      </w:r>
      <w:r>
        <w:rPr>
          <w:color w:val="000000"/>
        </w:rPr>
        <w:t>分</w:t>
      </w:r>
      <w:r>
        <w:rPr>
          <w:color w:val="000000"/>
        </w:rPr>
        <w:t xml:space="preserve">= </w:t>
      </w:r>
      <w:r>
        <w:rPr>
          <w:noProof/>
          <w:lang w:eastAsia="zh-CN"/>
        </w:rPr>
        <w:pict>
          <v:shape id="_x0000_i1070" type="#_x0000_t75" style="height:21pt;mso-wrap-style:square;visibility:visible;width:15.75pt">
            <v:imagedata r:id="rId30" o:title=""/>
          </v:shape>
        </w:pict>
      </w:r>
      <w:r>
        <w:rPr>
          <w:color w:val="000000"/>
        </w:rPr>
        <w:t>h</w:t>
      </w:r>
      <w:r>
        <w:rPr>
          <w:color w:val="000000"/>
        </w:rPr>
        <w:t>，</w:t>
      </w:r>
      <w:r>
        <w:br/>
      </w:r>
      <w:r>
        <w:rPr>
          <w:color w:val="000000"/>
        </w:rPr>
        <w:t>汽车速度计的指针一直停在图丙所示的位置，所以汽车作匀速运动．速度为：</w:t>
      </w:r>
      <w:r>
        <w:rPr>
          <w:color w:val="000000"/>
        </w:rPr>
        <w:t>v=30km/h</w:t>
      </w:r>
      <w:r>
        <w:rPr>
          <w:color w:val="000000"/>
        </w:rPr>
        <w:t>，</w:t>
      </w:r>
      <w:r>
        <w:br/>
      </w:r>
      <w:r>
        <w:rPr>
          <w:color w:val="000000"/>
        </w:rPr>
        <w:t>则隧道的长度为：</w:t>
      </w:r>
      <w:r>
        <w:rPr>
          <w:color w:val="000000"/>
        </w:rPr>
        <w:t xml:space="preserve">s=vt=30km/h× </w:t>
      </w:r>
      <w:r>
        <w:rPr>
          <w:noProof/>
          <w:lang w:eastAsia="zh-CN"/>
        </w:rPr>
        <w:pict>
          <v:shape id="_x0000_i1071" type="#_x0000_t75" style="height:21pt;mso-wrap-style:square;visibility:visible;width:15.75pt">
            <v:imagedata r:id="rId30" o:title=""/>
          </v:shape>
        </w:pict>
      </w:r>
      <w:r>
        <w:rPr>
          <w:color w:val="000000"/>
        </w:rPr>
        <w:t>h=2.5km</w:t>
      </w:r>
      <w:r>
        <w:rPr>
          <w:color w:val="000000"/>
        </w:rPr>
        <w:t>．</w:t>
      </w:r>
      <w:r>
        <w:br/>
      </w:r>
      <w:r>
        <w:rPr>
          <w:color w:val="000000"/>
        </w:rPr>
        <w:t>故答案为：</w:t>
      </w:r>
      <w:r>
        <w:rPr>
          <w:color w:val="000000"/>
        </w:rPr>
        <w:t>5min</w:t>
      </w:r>
      <w:r>
        <w:rPr>
          <w:color w:val="000000"/>
        </w:rPr>
        <w:t>；匀速；</w:t>
      </w:r>
      <w:r>
        <w:rPr>
          <w:color w:val="000000"/>
        </w:rPr>
        <w:t>30km/h</w:t>
      </w:r>
      <w:r>
        <w:rPr>
          <w:color w:val="000000"/>
        </w:rPr>
        <w:t>；</w:t>
      </w:r>
      <w:r>
        <w:rPr>
          <w:color w:val="000000"/>
        </w:rPr>
        <w:t>2.5</w:t>
      </w:r>
      <w:r>
        <w:rPr>
          <w:color w:val="000000"/>
        </w:rPr>
        <w:t>．</w:t>
      </w:r>
      <w:r>
        <w:br/>
      </w:r>
      <w:r>
        <w:rPr>
          <w:color w:val="000000"/>
        </w:rPr>
        <w:t>【分析】从图中可读出汽车通过隧道所用时间和速度，利用公式</w:t>
      </w:r>
      <w:r>
        <w:rPr>
          <w:color w:val="000000"/>
        </w:rPr>
        <w:t>s=vt</w:t>
      </w:r>
      <w:r>
        <w:rPr>
          <w:color w:val="000000"/>
        </w:rPr>
        <w:t>可求出隧道的长．</w:t>
      </w:r>
    </w:p>
    <w:p w:rsidR="0080613C">
      <w:pPr>
        <w:spacing w:after="0"/>
      </w:pPr>
      <w:r>
        <w:rPr>
          <w:color w:val="000000"/>
        </w:rPr>
        <w:t>16.</w:t>
      </w:r>
      <w:r>
        <w:rPr>
          <w:color w:val="0000FF"/>
        </w:rPr>
        <w:t>【答案】</w:t>
      </w:r>
      <w:r>
        <w:rPr>
          <w:color w:val="000000"/>
        </w:rPr>
        <w:t>静止的；运动的</w:t>
      </w:r>
      <w:r>
        <w:rPr>
          <w:color w:val="000000"/>
        </w:rPr>
        <w:t xml:space="preserve">  </w:t>
      </w:r>
    </w:p>
    <w:p w:rsidR="0080613C">
      <w:pPr>
        <w:spacing w:after="0"/>
      </w:pPr>
      <w:r>
        <w:rPr>
          <w:color w:val="0000FF"/>
        </w:rPr>
        <w:t>【解析】</w:t>
      </w:r>
      <w:r>
        <w:rPr>
          <w:color w:val="000000"/>
        </w:rPr>
        <w:t>【解答】解：加油机给战斗机加油，以加油机为参照物，战斗机的相对位置没有发生变化，故是静止的；</w:t>
      </w:r>
      <w:r>
        <w:br/>
      </w:r>
      <w:r>
        <w:rPr>
          <w:color w:val="000000"/>
        </w:rPr>
        <w:t>以地面为参照物，战斗机的相对位置发生变化，故是运动的；战斗机运动还是静止，取决于所选的参照物，这说明物体的运动和静止是相对的．</w:t>
      </w:r>
      <w:r>
        <w:br/>
      </w:r>
      <w:r>
        <w:rPr>
          <w:color w:val="000000"/>
        </w:rPr>
        <w:t>故答案为：静止的；运动的．</w:t>
      </w:r>
      <w:r>
        <w:br/>
      </w:r>
      <w:r>
        <w:rPr>
          <w:color w:val="000000"/>
        </w:rPr>
        <w:t>【分析】物理学中把物体位置的变化叫做机械运动，判断一个物体是运动的还是静止的主要取决于所选的参照物．　</w:t>
      </w:r>
    </w:p>
    <w:p w:rsidR="0080613C">
      <w:r>
        <w:t>三、解答题</w:t>
      </w:r>
    </w:p>
    <w:p w:rsidR="0080613C">
      <w:pPr>
        <w:spacing w:after="0"/>
      </w:pPr>
      <w:r>
        <w:rPr>
          <w:color w:val="000000"/>
        </w:rPr>
        <w:t>17.</w:t>
      </w:r>
      <w:r>
        <w:rPr>
          <w:color w:val="0000FF"/>
        </w:rPr>
        <w:t>【答案】</w:t>
      </w:r>
      <w:r>
        <w:rPr>
          <w:color w:val="000000"/>
        </w:rPr>
        <w:t>解：整列火车通过大桥时，行驶的路程：</w:t>
      </w:r>
      <w:r>
        <w:rPr>
          <w:color w:val="000000"/>
        </w:rPr>
        <w:t>s=s</w:t>
      </w:r>
      <w:r>
        <w:rPr>
          <w:color w:val="000000"/>
          <w:vertAlign w:val="subscript"/>
        </w:rPr>
        <w:t>车</w:t>
      </w:r>
      <w:r>
        <w:rPr>
          <w:color w:val="000000"/>
        </w:rPr>
        <w:t>+s</w:t>
      </w:r>
      <w:r>
        <w:rPr>
          <w:color w:val="000000"/>
          <w:vertAlign w:val="subscript"/>
        </w:rPr>
        <w:t>桥</w:t>
      </w:r>
      <w:r>
        <w:rPr>
          <w:color w:val="000000"/>
        </w:rPr>
        <w:t>=200m+1800m=2000m</w:t>
      </w:r>
      <w:r>
        <w:rPr>
          <w:color w:val="000000"/>
        </w:rPr>
        <w:t>，</w:t>
      </w:r>
      <w:r>
        <w:br/>
      </w:r>
      <w:r>
        <w:rPr>
          <w:color w:val="000000"/>
        </w:rPr>
        <w:t>火车的速度：</w:t>
      </w:r>
      <w:r>
        <w:rPr>
          <w:color w:val="000000"/>
        </w:rPr>
        <w:t xml:space="preserve">v= </w:t>
      </w:r>
      <w:r>
        <w:rPr>
          <w:noProof/>
          <w:lang w:eastAsia="zh-CN"/>
        </w:rPr>
        <w:pict>
          <v:shape id="_x0000_i1072" type="#_x0000_t75" style="height:16.5pt;mso-wrap-style:square;visibility:visible;width:9pt">
            <v:imagedata r:id="rId16" o:title=""/>
          </v:shape>
        </w:pict>
      </w:r>
      <w:r>
        <w:rPr>
          <w:color w:val="000000"/>
        </w:rPr>
        <w:t xml:space="preserve">= </w:t>
      </w:r>
      <w:r>
        <w:rPr>
          <w:noProof/>
          <w:lang w:eastAsia="zh-CN"/>
        </w:rPr>
        <w:pict>
          <v:shape id="_x0000_i1073" type="#_x0000_t75" style="height:21pt;mso-wrap-style:square;visibility:visible;width:36pt">
            <v:imagedata r:id="rId31" o:title=""/>
          </v:shape>
        </w:pict>
      </w:r>
      <w:r>
        <w:rPr>
          <w:color w:val="000000"/>
        </w:rPr>
        <w:t>=20m/s=20×3.6km/h=72km/h</w:t>
      </w:r>
      <w:r>
        <w:rPr>
          <w:color w:val="000000"/>
        </w:rPr>
        <w:t>．</w:t>
      </w:r>
      <w:r>
        <w:br/>
      </w:r>
      <w:r>
        <w:rPr>
          <w:color w:val="000000"/>
        </w:rPr>
        <w:t>答：这列火车行驶的速度是</w:t>
      </w:r>
      <w:r>
        <w:rPr>
          <w:color w:val="000000"/>
        </w:rPr>
        <w:t>20m/s</w:t>
      </w:r>
      <w:r>
        <w:rPr>
          <w:color w:val="000000"/>
        </w:rPr>
        <w:t>，合</w:t>
      </w:r>
      <w:r>
        <w:rPr>
          <w:color w:val="000000"/>
        </w:rPr>
        <w:t xml:space="preserve">72km/h  </w:t>
      </w:r>
    </w:p>
    <w:p w:rsidR="0080613C">
      <w:pPr>
        <w:spacing w:after="0"/>
      </w:pPr>
      <w:r>
        <w:rPr>
          <w:color w:val="0000FF"/>
        </w:rPr>
        <w:t>【解析】</w:t>
      </w:r>
      <w:r>
        <w:rPr>
          <w:color w:val="000000"/>
        </w:rPr>
        <w:t>【分析】火车通过的路程等于车长加上大桥长，根据</w:t>
      </w:r>
      <w:r>
        <w:rPr>
          <w:color w:val="000000"/>
        </w:rPr>
        <w:t xml:space="preserve">v= </w:t>
      </w:r>
      <w:r>
        <w:rPr>
          <w:noProof/>
          <w:lang w:eastAsia="zh-CN"/>
        </w:rPr>
        <w:pict>
          <v:shape id="_x0000_i1074" type="#_x0000_t75" style="height:16.5pt;mso-wrap-style:square;visibility:visible;width:9pt">
            <v:imagedata r:id="rId16" o:title=""/>
          </v:shape>
        </w:pict>
      </w:r>
      <w:r>
        <w:rPr>
          <w:color w:val="000000"/>
        </w:rPr>
        <w:t>求出速度．</w:t>
      </w:r>
    </w:p>
    <w:p w:rsidR="0080613C">
      <w:r>
        <w:t>四、实验探究题</w:t>
      </w:r>
    </w:p>
    <w:p w:rsidR="0080613C">
      <w:pPr>
        <w:spacing w:after="0"/>
      </w:pPr>
      <w:r>
        <w:rPr>
          <w:color w:val="000000"/>
        </w:rPr>
        <w:t>18.</w:t>
      </w:r>
      <w:r>
        <w:rPr>
          <w:color w:val="0000FF"/>
        </w:rPr>
        <w:t>【答案】</w:t>
      </w:r>
      <w:r>
        <w:rPr>
          <w:color w:val="000000"/>
        </w:rPr>
        <w:t>（</w:t>
      </w:r>
      <w:r>
        <w:rPr>
          <w:color w:val="000000"/>
        </w:rPr>
        <w:t>1</w:t>
      </w:r>
      <w:r>
        <w:rPr>
          <w:color w:val="000000"/>
        </w:rPr>
        <w:t>）</w:t>
      </w:r>
      <w:r>
        <w:rPr>
          <w:color w:val="000000"/>
        </w:rPr>
        <w:t>v</w:t>
      </w:r>
      <w:r>
        <w:rPr>
          <w:color w:val="000000"/>
          <w:sz w:val="27"/>
        </w:rPr>
        <w:t>=</w:t>
      </w:r>
      <w:r>
        <w:rPr>
          <w:noProof/>
          <w:lang w:eastAsia="zh-CN"/>
        </w:rPr>
        <w:pict>
          <v:shape id="_x0000_i1075" type="#_x0000_t75" style="height:16.5pt;mso-wrap-style:square;visibility:visible;width:9pt">
            <v:imagedata r:id="rId16" o:title=""/>
          </v:shape>
        </w:pict>
      </w:r>
      <w:r>
        <w:br/>
      </w:r>
      <w:r>
        <w:rPr>
          <w:color w:val="000000"/>
        </w:rPr>
        <w:t>（</w:t>
      </w:r>
      <w:r>
        <w:rPr>
          <w:color w:val="000000"/>
        </w:rPr>
        <w:t>2</w:t>
      </w:r>
      <w:r>
        <w:rPr>
          <w:color w:val="000000"/>
        </w:rPr>
        <w:t>）小</w:t>
      </w:r>
      <w:r>
        <w:br/>
      </w:r>
      <w:r>
        <w:rPr>
          <w:color w:val="000000"/>
        </w:rPr>
        <w:t>（</w:t>
      </w:r>
      <w:r>
        <w:rPr>
          <w:color w:val="000000"/>
        </w:rPr>
        <w:t>3</w:t>
      </w:r>
      <w:r>
        <w:rPr>
          <w:color w:val="000000"/>
        </w:rPr>
        <w:t>）</w:t>
      </w:r>
      <w:r>
        <w:rPr>
          <w:color w:val="000000"/>
        </w:rPr>
        <w:t>100</w:t>
      </w:r>
      <w:r>
        <w:rPr>
          <w:color w:val="000000"/>
        </w:rPr>
        <w:t>；</w:t>
      </w:r>
      <w:r>
        <w:rPr>
          <w:color w:val="000000"/>
        </w:rPr>
        <w:t>1</w:t>
      </w:r>
      <w:r>
        <w:rPr>
          <w:color w:val="000000"/>
        </w:rPr>
        <w:t>；</w:t>
      </w:r>
      <w:r>
        <w:rPr>
          <w:color w:val="000000"/>
        </w:rPr>
        <w:t>0.5</w:t>
      </w:r>
      <w:r>
        <w:br/>
      </w:r>
      <w:r>
        <w:rPr>
          <w:color w:val="000000"/>
        </w:rPr>
        <w:t>（</w:t>
      </w:r>
      <w:r>
        <w:rPr>
          <w:color w:val="000000"/>
        </w:rPr>
        <w:t>4</w:t>
      </w:r>
      <w:r>
        <w:rPr>
          <w:color w:val="000000"/>
        </w:rPr>
        <w:t>）大</w:t>
      </w:r>
      <w:r>
        <w:rPr>
          <w:color w:val="000000"/>
        </w:rPr>
        <w:t xml:space="preserve">  </w:t>
      </w:r>
    </w:p>
    <w:p w:rsidR="0080613C">
      <w:pPr>
        <w:spacing w:after="0"/>
      </w:pPr>
      <w:r>
        <w:rPr>
          <w:color w:val="0000FF"/>
        </w:rPr>
        <w:t>【解析】</w:t>
      </w:r>
      <w:r>
        <w:rPr>
          <w:color w:val="000000"/>
        </w:rPr>
        <w:t>【解答】解：（</w:t>
      </w:r>
      <w:r>
        <w:rPr>
          <w:color w:val="000000"/>
        </w:rPr>
        <w:t>1</w:t>
      </w:r>
      <w:r>
        <w:rPr>
          <w:color w:val="000000"/>
        </w:rPr>
        <w:t>）公式</w:t>
      </w:r>
      <w:r>
        <w:rPr>
          <w:color w:val="000000"/>
        </w:rPr>
        <w:t>v=</w:t>
      </w:r>
      <w:r>
        <w:rPr>
          <w:noProof/>
          <w:lang w:eastAsia="zh-CN"/>
        </w:rPr>
        <w:pict>
          <v:shape id="_x0000_i1076" type="#_x0000_t75" style="height:16.5pt;mso-wrap-style:square;visibility:visible;width:9pt">
            <v:imagedata r:id="rId16" o:title=""/>
          </v:shape>
        </w:pict>
      </w:r>
      <w:r>
        <w:rPr>
          <w:color w:val="000000"/>
        </w:rPr>
        <w:t>既能用于匀速直线运动求速度，又能用于变速直线运动求平均速度．</w:t>
      </w:r>
      <w:r>
        <w:br/>
      </w:r>
      <w:r>
        <w:rPr>
          <w:color w:val="000000"/>
        </w:rPr>
        <w:t>（</w:t>
      </w:r>
      <w:r>
        <w:rPr>
          <w:color w:val="000000"/>
        </w:rPr>
        <w:t>2</w:t>
      </w:r>
      <w:r>
        <w:rPr>
          <w:color w:val="000000"/>
        </w:rPr>
        <w:t>）若要计时方便，应使</w:t>
      </w:r>
      <w:r>
        <w:rPr>
          <w:color w:val="000000"/>
        </w:rPr>
        <w:t>斜面的坡度小一些，使小车在斜面上通过的时间更长．</w:t>
      </w:r>
      <w:r>
        <w:br/>
      </w:r>
      <w:r>
        <w:rPr>
          <w:color w:val="000000"/>
        </w:rPr>
        <w:t>（</w:t>
      </w:r>
      <w:r>
        <w:rPr>
          <w:color w:val="000000"/>
        </w:rPr>
        <w:t>3</w:t>
      </w:r>
      <w:r>
        <w:rPr>
          <w:color w:val="000000"/>
        </w:rPr>
        <w:t>）由图示：</w:t>
      </w:r>
      <w:r>
        <w:rPr>
          <w:color w:val="000000"/>
        </w:rPr>
        <w:t>s</w:t>
      </w:r>
      <w:r>
        <w:rPr>
          <w:color w:val="000000"/>
          <w:vertAlign w:val="subscript"/>
        </w:rPr>
        <w:t>AB</w:t>
      </w:r>
      <w:r>
        <w:rPr>
          <w:color w:val="000000"/>
        </w:rPr>
        <w:t>=1m=100cm</w:t>
      </w:r>
      <w:r>
        <w:rPr>
          <w:color w:val="000000"/>
        </w:rPr>
        <w:t>，</w:t>
      </w:r>
      <w:r>
        <w:rPr>
          <w:color w:val="000000"/>
        </w:rPr>
        <w:t>t</w:t>
      </w:r>
      <w:r>
        <w:rPr>
          <w:color w:val="000000"/>
          <w:vertAlign w:val="subscript"/>
        </w:rPr>
        <w:t>BC</w:t>
      </w:r>
      <w:r>
        <w:rPr>
          <w:color w:val="000000"/>
        </w:rPr>
        <w:t>=1s</w:t>
      </w:r>
      <w:r>
        <w:rPr>
          <w:color w:val="000000"/>
        </w:rPr>
        <w:t>，</w:t>
      </w:r>
      <w:r>
        <w:rPr>
          <w:color w:val="000000"/>
        </w:rPr>
        <w:t>AB</w:t>
      </w:r>
      <w:r>
        <w:rPr>
          <w:color w:val="000000"/>
        </w:rPr>
        <w:t>段的速度</w:t>
      </w:r>
      <w:r>
        <w:rPr>
          <w:color w:val="000000"/>
        </w:rPr>
        <w:t>v</w:t>
      </w:r>
      <w:r>
        <w:rPr>
          <w:color w:val="000000"/>
          <w:vertAlign w:val="subscript"/>
        </w:rPr>
        <w:t>AB</w:t>
      </w:r>
      <w:r>
        <w:rPr>
          <w:color w:val="000000"/>
        </w:rPr>
        <w:t>=</w:t>
      </w:r>
      <w:r>
        <w:rPr>
          <w:noProof/>
          <w:lang w:eastAsia="zh-CN"/>
        </w:rPr>
        <w:pict>
          <v:shape id="_x0000_i1077" type="#_x0000_t75" style="height:22.5pt;mso-wrap-style:square;visibility:visible;width:66pt">
            <v:imagedata r:id="rId32" o:title=""/>
          </v:shape>
        </w:pict>
      </w:r>
      <w:r>
        <w:rPr>
          <w:color w:val="000000"/>
        </w:rPr>
        <w:t>​</w:t>
      </w:r>
      <w:r>
        <w:rPr>
          <w:color w:val="000000"/>
        </w:rPr>
        <w:t>=50cm/s=0.5m/s</w:t>
      </w:r>
      <w:r>
        <w:rPr>
          <w:color w:val="000000"/>
        </w:rPr>
        <w:t>；</w:t>
      </w:r>
      <w:r>
        <w:br/>
      </w:r>
      <w:r>
        <w:rPr>
          <w:color w:val="000000"/>
        </w:rPr>
        <w:t>（</w:t>
      </w:r>
      <w:r>
        <w:rPr>
          <w:color w:val="000000"/>
        </w:rPr>
        <w:t>4</w:t>
      </w:r>
      <w:r>
        <w:rPr>
          <w:color w:val="000000"/>
        </w:rPr>
        <w:t>）让小车过了</w:t>
      </w:r>
      <w:r>
        <w:rPr>
          <w:color w:val="000000"/>
        </w:rPr>
        <w:t>A</w:t>
      </w:r>
      <w:r>
        <w:rPr>
          <w:color w:val="000000"/>
        </w:rPr>
        <w:t>点后才开始计时，计时晚，故所计时间偏小，由</w:t>
      </w:r>
      <w:r>
        <w:rPr>
          <w:color w:val="000000"/>
        </w:rPr>
        <w:t>v=</w:t>
      </w:r>
      <w:r>
        <w:rPr>
          <w:noProof/>
          <w:lang w:eastAsia="zh-CN"/>
        </w:rPr>
        <w:pict>
          <v:shape id="_x0000_i1078" type="#_x0000_t75" style="height:16.5pt;mso-wrap-style:square;visibility:visible;width:9pt">
            <v:imagedata r:id="rId16" o:title=""/>
          </v:shape>
        </w:pict>
      </w:r>
      <w:r>
        <w:rPr>
          <w:color w:val="000000"/>
        </w:rPr>
        <w:t>可知，计算出的速度偏大．</w:t>
      </w:r>
      <w:r>
        <w:br/>
      </w:r>
      <w:r>
        <w:rPr>
          <w:color w:val="000000"/>
        </w:rPr>
        <w:t>故答案为：（</w:t>
      </w:r>
      <w:r>
        <w:rPr>
          <w:color w:val="000000"/>
        </w:rPr>
        <w:t>1</w:t>
      </w:r>
      <w:r>
        <w:rPr>
          <w:color w:val="000000"/>
        </w:rPr>
        <w:t>）</w:t>
      </w:r>
      <w:r>
        <w:rPr>
          <w:color w:val="000000"/>
        </w:rPr>
        <w:t>v=</w:t>
      </w:r>
      <w:r>
        <w:rPr>
          <w:noProof/>
          <w:lang w:eastAsia="zh-CN"/>
        </w:rPr>
        <w:pict>
          <v:shape id="_x0000_i1079" type="#_x0000_t75" style="height:16.5pt;mso-wrap-style:square;visibility:visible;width:9pt">
            <v:imagedata r:id="rId16" o:title=""/>
          </v:shape>
        </w:pict>
      </w:r>
      <w:r>
        <w:rPr>
          <w:color w:val="000000"/>
        </w:rPr>
        <w:t>；（</w:t>
      </w:r>
      <w:r>
        <w:rPr>
          <w:color w:val="000000"/>
        </w:rPr>
        <w:t>2</w:t>
      </w:r>
      <w:r>
        <w:rPr>
          <w:color w:val="000000"/>
        </w:rPr>
        <w:t>）小；（</w:t>
      </w:r>
      <w:r>
        <w:rPr>
          <w:color w:val="000000"/>
        </w:rPr>
        <w:t>3</w:t>
      </w:r>
      <w:r>
        <w:rPr>
          <w:color w:val="000000"/>
        </w:rPr>
        <w:t>）</w:t>
      </w:r>
      <w:r>
        <w:rPr>
          <w:color w:val="000000"/>
        </w:rPr>
        <w:t>100</w:t>
      </w:r>
      <w:r>
        <w:rPr>
          <w:color w:val="000000"/>
        </w:rPr>
        <w:t>；</w:t>
      </w:r>
      <w:r>
        <w:rPr>
          <w:color w:val="000000"/>
        </w:rPr>
        <w:t>1</w:t>
      </w:r>
      <w:r>
        <w:rPr>
          <w:color w:val="000000"/>
        </w:rPr>
        <w:t>；</w:t>
      </w:r>
      <w:r>
        <w:rPr>
          <w:color w:val="000000"/>
        </w:rPr>
        <w:t>0.5</w:t>
      </w:r>
      <w:r>
        <w:rPr>
          <w:color w:val="000000"/>
        </w:rPr>
        <w:t>；（</w:t>
      </w:r>
      <w:r>
        <w:rPr>
          <w:color w:val="000000"/>
        </w:rPr>
        <w:t>4</w:t>
      </w:r>
      <w:r>
        <w:rPr>
          <w:color w:val="000000"/>
        </w:rPr>
        <w:t>）大．</w:t>
      </w:r>
      <w:r>
        <w:br/>
      </w:r>
      <w:r>
        <w:rPr>
          <w:color w:val="000000"/>
        </w:rPr>
        <w:t>【分析】（</w:t>
      </w:r>
      <w:r>
        <w:rPr>
          <w:color w:val="000000"/>
        </w:rPr>
        <w:t>1</w:t>
      </w:r>
      <w:r>
        <w:rPr>
          <w:color w:val="000000"/>
        </w:rPr>
        <w:t>）公式</w:t>
      </w:r>
      <w:r>
        <w:rPr>
          <w:color w:val="000000"/>
        </w:rPr>
        <w:t>v=</w:t>
      </w:r>
      <w:r>
        <w:rPr>
          <w:noProof/>
          <w:lang w:eastAsia="zh-CN"/>
        </w:rPr>
        <w:pict>
          <v:shape id="_x0000_i1080" type="#_x0000_t75" style="height:16.5pt;mso-wrap-style:square;visibility:visible;width:9pt">
            <v:imagedata r:id="rId16" o:title=""/>
          </v:shape>
        </w:pict>
      </w:r>
      <w:r>
        <w:rPr>
          <w:color w:val="000000"/>
        </w:rPr>
        <w:t>既能用于匀速直线运动求速度，又能用于变速直线运动求平均速度；</w:t>
      </w:r>
      <w:r>
        <w:br/>
      </w:r>
      <w:r>
        <w:rPr>
          <w:color w:val="000000"/>
        </w:rPr>
        <w:t>（</w:t>
      </w:r>
      <w:r>
        <w:rPr>
          <w:color w:val="000000"/>
        </w:rPr>
        <w:t>2</w:t>
      </w:r>
      <w:r>
        <w:rPr>
          <w:color w:val="000000"/>
        </w:rPr>
        <w:t>）若要计时方便，应使所用的时间长些；</w:t>
      </w:r>
      <w:r>
        <w:br/>
      </w:r>
      <w:r>
        <w:rPr>
          <w:color w:val="000000"/>
        </w:rPr>
        <w:t>（</w:t>
      </w:r>
      <w:r>
        <w:rPr>
          <w:color w:val="000000"/>
        </w:rPr>
        <w:t>3</w:t>
      </w:r>
      <w:r>
        <w:rPr>
          <w:color w:val="000000"/>
        </w:rPr>
        <w:t>）</w:t>
      </w:r>
      <w:r>
        <w:rPr>
          <w:color w:val="000000"/>
        </w:rPr>
        <w:t>S</w:t>
      </w:r>
      <w:r>
        <w:rPr>
          <w:color w:val="000000"/>
          <w:vertAlign w:val="subscript"/>
        </w:rPr>
        <w:t>AB</w:t>
      </w:r>
      <w:r>
        <w:rPr>
          <w:color w:val="000000"/>
        </w:rPr>
        <w:t>为</w:t>
      </w:r>
      <w:r>
        <w:rPr>
          <w:color w:val="000000"/>
        </w:rPr>
        <w:t>1m</w:t>
      </w:r>
      <w:r>
        <w:rPr>
          <w:color w:val="000000"/>
        </w:rPr>
        <w:t>，</w:t>
      </w:r>
      <w:r>
        <w:rPr>
          <w:color w:val="000000"/>
        </w:rPr>
        <w:t>t</w:t>
      </w:r>
      <w:r>
        <w:rPr>
          <w:color w:val="000000"/>
          <w:vertAlign w:val="subscript"/>
        </w:rPr>
        <w:t>BC</w:t>
      </w:r>
      <w:r>
        <w:rPr>
          <w:color w:val="000000"/>
        </w:rPr>
        <w:t>由秒表直接读出；速度</w:t>
      </w:r>
      <w:r>
        <w:rPr>
          <w:color w:val="000000"/>
        </w:rPr>
        <w:t>v</w:t>
      </w:r>
      <w:r>
        <w:rPr>
          <w:color w:val="000000"/>
          <w:vertAlign w:val="subscript"/>
        </w:rPr>
        <w:t>AC</w:t>
      </w:r>
      <w:r>
        <w:rPr>
          <w:color w:val="000000"/>
        </w:rPr>
        <w:t>用公式</w:t>
      </w:r>
      <w:r>
        <w:rPr>
          <w:color w:val="000000"/>
        </w:rPr>
        <w:t>v=</w:t>
      </w:r>
      <w:r>
        <w:rPr>
          <w:noProof/>
          <w:lang w:eastAsia="zh-CN"/>
        </w:rPr>
        <w:pict>
          <v:shape id="_x0000_i1081" type="#_x0000_t75" style="height:16.5pt;mso-wrap-style:square;visibility:visible;width:9pt">
            <v:imagedata r:id="rId16" o:title=""/>
          </v:shape>
        </w:pict>
      </w:r>
      <w:r>
        <w:rPr>
          <w:color w:val="000000"/>
        </w:rPr>
        <w:t>计算；</w:t>
      </w:r>
      <w:r>
        <w:br/>
      </w:r>
      <w:r>
        <w:rPr>
          <w:color w:val="000000"/>
        </w:rPr>
        <w:t>（</w:t>
      </w:r>
      <w:r>
        <w:rPr>
          <w:color w:val="000000"/>
        </w:rPr>
        <w:t>4</w:t>
      </w:r>
      <w:r>
        <w:rPr>
          <w:color w:val="000000"/>
        </w:rPr>
        <w:t>）让小车过了</w:t>
      </w:r>
      <w:r>
        <w:rPr>
          <w:color w:val="000000"/>
        </w:rPr>
        <w:t>A</w:t>
      </w:r>
      <w:r>
        <w:rPr>
          <w:color w:val="000000"/>
        </w:rPr>
        <w:t>点才开始计时，会导致时间的测量结果偏小，平均速度会偏大．</w:t>
      </w:r>
    </w:p>
    <w:p w:rsidR="0080613C">
      <w:pPr>
        <w:spacing w:after="0"/>
      </w:pPr>
      <w:r>
        <w:rPr>
          <w:color w:val="000000"/>
        </w:rPr>
        <w:t>19.</w:t>
      </w:r>
      <w:r>
        <w:rPr>
          <w:color w:val="0000FF"/>
        </w:rPr>
        <w:t>【答案】</w:t>
      </w:r>
      <w:r>
        <w:rPr>
          <w:color w:val="000000"/>
        </w:rPr>
        <w:t>（</w:t>
      </w:r>
      <w:r>
        <w:rPr>
          <w:color w:val="000000"/>
        </w:rPr>
        <w:t>1</w:t>
      </w:r>
      <w:r>
        <w:rPr>
          <w:color w:val="000000"/>
        </w:rPr>
        <w:t>）让小车做变速运动</w:t>
      </w:r>
      <w:r>
        <w:br/>
      </w:r>
      <w:r>
        <w:rPr>
          <w:color w:val="000000"/>
        </w:rPr>
        <w:t>（</w:t>
      </w:r>
      <w:r>
        <w:rPr>
          <w:color w:val="000000"/>
        </w:rPr>
        <w:t>2</w:t>
      </w:r>
      <w:r>
        <w:rPr>
          <w:color w:val="000000"/>
        </w:rPr>
        <w:t>）便于测量时间</w:t>
      </w:r>
      <w:r>
        <w:br/>
      </w:r>
      <w:r>
        <w:rPr>
          <w:color w:val="000000"/>
        </w:rPr>
        <w:t>（</w:t>
      </w:r>
      <w:r>
        <w:rPr>
          <w:color w:val="000000"/>
        </w:rPr>
        <w:t>3</w:t>
      </w:r>
      <w:r>
        <w:rPr>
          <w:color w:val="000000"/>
        </w:rPr>
        <w:t>）</w:t>
      </w:r>
      <w:r>
        <w:rPr>
          <w:color w:val="000000"/>
        </w:rPr>
        <w:t>30.00</w:t>
      </w:r>
      <w:r>
        <w:rPr>
          <w:color w:val="000000"/>
        </w:rPr>
        <w:t>；</w:t>
      </w:r>
      <w:r>
        <w:rPr>
          <w:color w:val="000000"/>
        </w:rPr>
        <w:t xml:space="preserve">30.00  </w:t>
      </w:r>
    </w:p>
    <w:p w:rsidR="0080613C">
      <w:pPr>
        <w:spacing w:after="0"/>
      </w:pPr>
      <w:r>
        <w:rPr>
          <w:color w:val="0000FF"/>
        </w:rPr>
        <w:t>【解析】</w:t>
      </w:r>
      <w:r>
        <w:rPr>
          <w:color w:val="000000"/>
        </w:rPr>
        <w:t>【解答】解：（</w:t>
      </w:r>
      <w:r>
        <w:rPr>
          <w:color w:val="000000"/>
        </w:rPr>
        <w:t>1</w:t>
      </w:r>
      <w:r>
        <w:rPr>
          <w:color w:val="000000"/>
        </w:rPr>
        <w:t>）测量平均速度实验中，斜面的作用是可以使小车做变速运动（或使小车获得速度）；（</w:t>
      </w:r>
      <w:r>
        <w:rPr>
          <w:color w:val="000000"/>
        </w:rPr>
        <w:t>2</w:t>
      </w:r>
      <w:r>
        <w:rPr>
          <w:color w:val="000000"/>
        </w:rPr>
        <w:t>）在斜面上放置一个金属片的目的就是让小车在不同位置停下来，便于计时；（</w:t>
      </w:r>
      <w:r>
        <w:rPr>
          <w:color w:val="000000"/>
        </w:rPr>
        <w:t>3</w:t>
      </w:r>
      <w:r>
        <w:rPr>
          <w:color w:val="000000"/>
        </w:rPr>
        <w:t>）平均速度为：</w:t>
      </w:r>
      <w:r>
        <w:rPr>
          <w:color w:val="000000"/>
        </w:rPr>
        <w:t xml:space="preserve">  </w:t>
      </w:r>
      <w:r>
        <w:br/>
      </w:r>
      <w:r>
        <w:rPr>
          <w:color w:val="000000"/>
        </w:rPr>
        <w:t>v</w:t>
      </w:r>
      <w:r>
        <w:rPr>
          <w:color w:val="000000"/>
          <w:vertAlign w:val="subscript"/>
        </w:rPr>
        <w:t>2</w:t>
      </w:r>
      <w:r>
        <w:rPr>
          <w:color w:val="000000"/>
        </w:rPr>
        <w:t xml:space="preserve">= </w:t>
      </w:r>
      <w:r>
        <w:rPr>
          <w:noProof/>
          <w:lang w:eastAsia="zh-CN"/>
        </w:rPr>
        <w:pict>
          <v:shape id="_x0000_i1082" type="#_x0000_t75" style="height:22.5pt;mso-wrap-style:square;visibility:visible;width:12pt">
            <v:imagedata r:id="rId33" o:title=""/>
          </v:shape>
        </w:pict>
      </w:r>
      <w:r>
        <w:rPr>
          <w:color w:val="000000"/>
        </w:rPr>
        <w:t xml:space="preserve">= </w:t>
      </w:r>
      <w:r>
        <w:rPr>
          <w:noProof/>
          <w:lang w:eastAsia="zh-CN"/>
        </w:rPr>
        <w:pict>
          <v:shape id="_x0000_i1083" type="#_x0000_t75" style="height:21pt;mso-wrap-style:square;visibility:visible;width:32.25pt">
            <v:imagedata r:id="rId34" o:title=""/>
          </v:shape>
        </w:pict>
      </w:r>
      <w:r>
        <w:rPr>
          <w:color w:val="000000"/>
        </w:rPr>
        <w:t>=30.00cm/s</w:t>
      </w:r>
      <w:r>
        <w:rPr>
          <w:color w:val="000000"/>
        </w:rPr>
        <w:t>；</w:t>
      </w:r>
      <w:r>
        <w:br/>
      </w:r>
      <w:r>
        <w:rPr>
          <w:color w:val="000000"/>
        </w:rPr>
        <w:t>v</w:t>
      </w:r>
      <w:r>
        <w:rPr>
          <w:color w:val="000000"/>
          <w:vertAlign w:val="subscript"/>
        </w:rPr>
        <w:t>3</w:t>
      </w:r>
      <w:r>
        <w:rPr>
          <w:color w:val="000000"/>
        </w:rPr>
        <w:t xml:space="preserve">= </w:t>
      </w:r>
      <w:r>
        <w:rPr>
          <w:noProof/>
          <w:lang w:eastAsia="zh-CN"/>
        </w:rPr>
        <w:pict>
          <v:shape id="_x0000_i1084" type="#_x0000_t75" style="height:22.5pt;mso-wrap-style:square;visibility:visible;width:12pt">
            <v:imagedata r:id="rId35" o:title=""/>
          </v:shape>
        </w:pict>
      </w:r>
      <w:r>
        <w:rPr>
          <w:color w:val="000000"/>
        </w:rPr>
        <w:t xml:space="preserve">= </w:t>
      </w:r>
      <w:r>
        <w:rPr>
          <w:noProof/>
          <w:lang w:eastAsia="zh-CN"/>
        </w:rPr>
        <w:pict>
          <v:shape id="_x0000_i1085" type="#_x0000_t75" style="height:21pt;mso-wrap-style:square;visibility:visible;width:32.25pt">
            <v:imagedata r:id="rId34" o:title=""/>
          </v:shape>
        </w:pict>
      </w:r>
      <w:r>
        <w:rPr>
          <w:color w:val="000000"/>
        </w:rPr>
        <w:t>=30.00cm/s</w:t>
      </w:r>
      <w:r>
        <w:rPr>
          <w:color w:val="000000"/>
        </w:rPr>
        <w:t>．故答案为：（</w:t>
      </w:r>
      <w:r>
        <w:rPr>
          <w:color w:val="000000"/>
        </w:rPr>
        <w:t>1</w:t>
      </w:r>
      <w:r>
        <w:rPr>
          <w:color w:val="000000"/>
        </w:rPr>
        <w:t>）让小车做变速运动（或使小车获得速度</w:t>
      </w:r>
      <w:r>
        <w:rPr>
          <w:color w:val="000000"/>
        </w:rPr>
        <w:t>）（</w:t>
      </w:r>
      <w:r>
        <w:rPr>
          <w:color w:val="000000"/>
        </w:rPr>
        <w:t>2</w:t>
      </w:r>
      <w:r>
        <w:rPr>
          <w:color w:val="000000"/>
        </w:rPr>
        <w:t>）便于测量时间；（</w:t>
      </w:r>
      <w:r>
        <w:rPr>
          <w:color w:val="000000"/>
        </w:rPr>
        <w:t>3</w:t>
      </w:r>
      <w:r>
        <w:rPr>
          <w:color w:val="000000"/>
        </w:rPr>
        <w:t>）</w:t>
      </w:r>
      <w:r>
        <w:rPr>
          <w:color w:val="000000"/>
        </w:rPr>
        <w:t>30.00</w:t>
      </w:r>
      <w:r>
        <w:rPr>
          <w:color w:val="000000"/>
        </w:rPr>
        <w:t>；</w:t>
      </w:r>
      <w:r>
        <w:rPr>
          <w:color w:val="000000"/>
        </w:rPr>
        <w:t>30.00</w:t>
      </w:r>
      <w:r>
        <w:rPr>
          <w:color w:val="000000"/>
        </w:rPr>
        <w:t>．</w:t>
      </w:r>
      <w:r>
        <w:br/>
      </w:r>
      <w:r>
        <w:rPr>
          <w:color w:val="000000"/>
        </w:rPr>
        <w:t>【分析】（</w:t>
      </w:r>
      <w:r>
        <w:rPr>
          <w:color w:val="000000"/>
        </w:rPr>
        <w:t>1</w:t>
      </w:r>
      <w:r>
        <w:rPr>
          <w:color w:val="000000"/>
        </w:rPr>
        <w:t>）小车放在斜面上就可以自主的由静止变为运动，使斜面上的小车获得动力；（</w:t>
      </w:r>
      <w:r>
        <w:rPr>
          <w:color w:val="000000"/>
        </w:rPr>
        <w:t>2</w:t>
      </w:r>
      <w:r>
        <w:rPr>
          <w:color w:val="000000"/>
        </w:rPr>
        <w:t>）在斜面的同一位置放置金属片，小车就可以在不同位置停下来，便于计时；（</w:t>
      </w:r>
      <w:r>
        <w:rPr>
          <w:color w:val="000000"/>
        </w:rPr>
        <w:t>3</w:t>
      </w:r>
      <w:r>
        <w:rPr>
          <w:color w:val="000000"/>
        </w:rPr>
        <w:t>）由图示读出小车运动的路程，然后利用速度公式</w:t>
      </w:r>
      <w:r>
        <w:rPr>
          <w:color w:val="000000"/>
        </w:rPr>
        <w:t xml:space="preserve">v= </w:t>
      </w:r>
      <w:r>
        <w:rPr>
          <w:noProof/>
          <w:lang w:eastAsia="zh-CN"/>
        </w:rPr>
        <w:pict>
          <v:shape id="_x0000_i1086" type="#_x0000_t75" style="height:16.5pt;mso-wrap-style:square;visibility:visible;width:9pt">
            <v:imagedata r:id="rId16" o:title=""/>
          </v:shape>
        </w:pict>
      </w:r>
      <w:r>
        <w:rPr>
          <w:color w:val="000000"/>
        </w:rPr>
        <w:t>计算平均速度．</w:t>
      </w:r>
    </w:p>
    <w:p w:rsidR="0080613C">
      <w:r>
        <w:t>五、综合题</w:t>
      </w:r>
    </w:p>
    <w:p w:rsidR="0080613C">
      <w:pPr>
        <w:spacing w:after="0"/>
      </w:pPr>
      <w:r>
        <w:rPr>
          <w:color w:val="000000"/>
        </w:rPr>
        <w:t>20.</w:t>
      </w:r>
      <w:r>
        <w:rPr>
          <w:color w:val="0000FF"/>
        </w:rPr>
        <w:t>【答案】</w:t>
      </w:r>
      <w:r>
        <w:rPr>
          <w:color w:val="000000"/>
        </w:rPr>
        <w:t>（</w:t>
      </w:r>
      <w:r>
        <w:rPr>
          <w:color w:val="000000"/>
        </w:rPr>
        <w:t>1</w:t>
      </w:r>
      <w:r>
        <w:rPr>
          <w:color w:val="000000"/>
        </w:rPr>
        <w:t>）解</w:t>
      </w:r>
      <w:r>
        <w:rPr>
          <w:color w:val="000000"/>
        </w:rPr>
        <w:t>:</w:t>
      </w:r>
      <w:r>
        <w:rPr>
          <w:color w:val="000000"/>
        </w:rPr>
        <w:t>由速度公式</w:t>
      </w:r>
      <w:r>
        <w:rPr>
          <w:color w:val="000000"/>
        </w:rPr>
        <w:t xml:space="preserve">v= </w:t>
      </w:r>
      <w:r>
        <w:rPr>
          <w:noProof/>
          <w:lang w:eastAsia="zh-CN"/>
        </w:rPr>
        <w:pict>
          <v:shape id="_x0000_i1087" type="#_x0000_t75" style="height:16.5pt;mso-wrap-style:square;visibility:visible;width:8.25pt">
            <v:imagedata r:id="rId26" o:title=""/>
          </v:shape>
        </w:pict>
      </w:r>
      <w:r>
        <w:rPr>
          <w:color w:val="000000"/>
        </w:rPr>
        <w:t>得：</w:t>
      </w:r>
      <w:r>
        <w:br/>
      </w:r>
      <w:r>
        <w:rPr>
          <w:color w:val="000000"/>
        </w:rPr>
        <w:t>s</w:t>
      </w:r>
      <w:r>
        <w:rPr>
          <w:color w:val="000000"/>
          <w:vertAlign w:val="subscript"/>
        </w:rPr>
        <w:t>1</w:t>
      </w:r>
      <w:r>
        <w:rPr>
          <w:color w:val="000000"/>
        </w:rPr>
        <w:t>=v</w:t>
      </w:r>
      <w:r>
        <w:rPr>
          <w:color w:val="000000"/>
          <w:vertAlign w:val="subscript"/>
        </w:rPr>
        <w:t>1</w:t>
      </w:r>
      <w:r>
        <w:rPr>
          <w:color w:val="000000"/>
        </w:rPr>
        <w:t>t</w:t>
      </w:r>
      <w:r>
        <w:rPr>
          <w:color w:val="000000"/>
          <w:vertAlign w:val="subscript"/>
        </w:rPr>
        <w:t>l</w:t>
      </w:r>
      <w:r>
        <w:rPr>
          <w:color w:val="000000"/>
        </w:rPr>
        <w:t>=8m/s×500s=4000m</w:t>
      </w:r>
      <w:r>
        <w:rPr>
          <w:color w:val="000000"/>
        </w:rPr>
        <w:t>，</w:t>
      </w:r>
      <w:r>
        <w:br/>
      </w:r>
      <w:r>
        <w:rPr>
          <w:color w:val="000000"/>
        </w:rPr>
        <w:t>答：该汽车在模拟山路上行驶的路程为</w:t>
      </w:r>
      <w:r>
        <w:rPr>
          <w:color w:val="000000"/>
        </w:rPr>
        <w:t>4000m</w:t>
      </w:r>
      <w:r>
        <w:rPr>
          <w:color w:val="000000"/>
        </w:rPr>
        <w:t>．</w:t>
      </w:r>
      <w:r>
        <w:br/>
      </w:r>
      <w:r>
        <w:rPr>
          <w:color w:val="000000"/>
        </w:rPr>
        <w:t>（</w:t>
      </w:r>
      <w:r>
        <w:rPr>
          <w:color w:val="000000"/>
        </w:rPr>
        <w:t>2</w:t>
      </w:r>
      <w:r>
        <w:rPr>
          <w:color w:val="000000"/>
        </w:rPr>
        <w:t>）解</w:t>
      </w:r>
      <w:r>
        <w:rPr>
          <w:color w:val="000000"/>
        </w:rPr>
        <w:t>:s</w:t>
      </w:r>
      <w:r>
        <w:rPr>
          <w:color w:val="000000"/>
          <w:vertAlign w:val="subscript"/>
        </w:rPr>
        <w:t>2</w:t>
      </w:r>
      <w:r>
        <w:rPr>
          <w:color w:val="000000"/>
        </w:rPr>
        <w:t>=v</w:t>
      </w:r>
      <w:r>
        <w:rPr>
          <w:color w:val="000000"/>
          <w:vertAlign w:val="subscript"/>
        </w:rPr>
        <w:t>2</w:t>
      </w:r>
      <w:r>
        <w:rPr>
          <w:color w:val="000000"/>
        </w:rPr>
        <w:t>t</w:t>
      </w:r>
      <w:r>
        <w:rPr>
          <w:color w:val="000000"/>
          <w:vertAlign w:val="subscript"/>
        </w:rPr>
        <w:t>2</w:t>
      </w:r>
      <w:r>
        <w:rPr>
          <w:color w:val="000000"/>
        </w:rPr>
        <w:t>=20m/s×100s=2000m</w:t>
      </w:r>
      <w:r>
        <w:rPr>
          <w:color w:val="000000"/>
        </w:rPr>
        <w:t>，</w:t>
      </w:r>
      <w:r>
        <w:br/>
      </w:r>
      <w:r>
        <w:rPr>
          <w:color w:val="000000"/>
        </w:rPr>
        <w:t>则</w:t>
      </w:r>
      <w:r>
        <w:rPr>
          <w:color w:val="000000"/>
        </w:rPr>
        <w:t>s=s</w:t>
      </w:r>
      <w:r>
        <w:rPr>
          <w:color w:val="000000"/>
          <w:vertAlign w:val="subscript"/>
        </w:rPr>
        <w:t>1</w:t>
      </w:r>
      <w:r>
        <w:rPr>
          <w:color w:val="000000"/>
        </w:rPr>
        <w:t>+s</w:t>
      </w:r>
      <w:r>
        <w:rPr>
          <w:color w:val="000000"/>
          <w:vertAlign w:val="subscript"/>
        </w:rPr>
        <w:t>2</w:t>
      </w:r>
      <w:r>
        <w:rPr>
          <w:color w:val="000000"/>
        </w:rPr>
        <w:t>=4000m+2000m=6000m</w:t>
      </w:r>
      <w:r>
        <w:rPr>
          <w:color w:val="000000"/>
        </w:rPr>
        <w:t>；</w:t>
      </w:r>
      <w:r>
        <w:br/>
      </w:r>
      <w:r>
        <w:rPr>
          <w:color w:val="000000"/>
        </w:rPr>
        <w:t>t=t</w:t>
      </w:r>
      <w:r>
        <w:rPr>
          <w:color w:val="000000"/>
          <w:vertAlign w:val="subscript"/>
        </w:rPr>
        <w:t>l</w:t>
      </w:r>
      <w:r>
        <w:rPr>
          <w:color w:val="000000"/>
        </w:rPr>
        <w:t>+t</w:t>
      </w:r>
      <w:r>
        <w:rPr>
          <w:color w:val="000000"/>
          <w:vertAlign w:val="subscript"/>
        </w:rPr>
        <w:t>2</w:t>
      </w:r>
      <w:r>
        <w:rPr>
          <w:color w:val="000000"/>
        </w:rPr>
        <w:t>=500s+100s=600s</w:t>
      </w:r>
      <w:r>
        <w:rPr>
          <w:color w:val="000000"/>
        </w:rPr>
        <w:t>，</w:t>
      </w:r>
      <w:r>
        <w:br/>
      </w:r>
      <w:r>
        <w:rPr>
          <w:color w:val="000000"/>
        </w:rPr>
        <w:t>汽车在这次整个测试中的平均速度</w:t>
      </w:r>
      <w:r>
        <w:rPr>
          <w:color w:val="000000"/>
        </w:rPr>
        <w:t xml:space="preserve">v= </w:t>
      </w:r>
      <w:r>
        <w:rPr>
          <w:noProof/>
          <w:lang w:eastAsia="zh-CN"/>
        </w:rPr>
        <w:pict>
          <v:shape id="_x0000_i1088" type="#_x0000_t75" style="height:16.5pt;mso-wrap-style:square;visibility:visible;width:8.25pt">
            <v:imagedata r:id="rId26" o:title=""/>
          </v:shape>
        </w:pict>
      </w:r>
      <w:r>
        <w:rPr>
          <w:color w:val="000000"/>
        </w:rPr>
        <w:t xml:space="preserve">= </w:t>
      </w:r>
      <w:r>
        <w:rPr>
          <w:noProof/>
          <w:lang w:eastAsia="zh-CN"/>
        </w:rPr>
        <w:pict>
          <v:shape id="_x0000_i1089" type="#_x0000_t75" style="height:21pt;mso-wrap-style:square;visibility:visible;width:36pt">
            <v:imagedata r:id="rId36" o:title=""/>
          </v:shape>
        </w:pict>
      </w:r>
      <w:r>
        <w:rPr>
          <w:color w:val="000000"/>
        </w:rPr>
        <w:t>=10m/s</w:t>
      </w:r>
      <w:r>
        <w:rPr>
          <w:color w:val="000000"/>
        </w:rPr>
        <w:t>．</w:t>
      </w:r>
      <w:r>
        <w:br/>
      </w:r>
      <w:r>
        <w:rPr>
          <w:color w:val="000000"/>
        </w:rPr>
        <w:t>答：汽车在这次整个测试过程中的平均速度为</w:t>
      </w:r>
      <w:r>
        <w:rPr>
          <w:color w:val="000000"/>
        </w:rPr>
        <w:t>10m/s</w:t>
      </w:r>
      <w:r>
        <w:rPr>
          <w:color w:val="000000"/>
        </w:rPr>
        <w:t>．</w:t>
      </w:r>
      <w:r>
        <w:rPr>
          <w:color w:val="000000"/>
        </w:rPr>
        <w:t xml:space="preserve">  </w:t>
      </w:r>
    </w:p>
    <w:p w:rsidR="0080613C">
      <w:pPr>
        <w:spacing w:after="0"/>
      </w:pPr>
      <w:r>
        <w:rPr>
          <w:color w:val="0000FF"/>
        </w:rPr>
        <w:t>【解析】</w:t>
      </w:r>
      <w:r>
        <w:rPr>
          <w:color w:val="000000"/>
        </w:rPr>
        <w:t>【分析】（</w:t>
      </w:r>
      <w:r>
        <w:rPr>
          <w:color w:val="000000"/>
        </w:rPr>
        <w:t>1</w:t>
      </w:r>
      <w:r>
        <w:rPr>
          <w:color w:val="000000"/>
        </w:rPr>
        <w:t>）根据速度公式</w:t>
      </w:r>
      <w:r>
        <w:rPr>
          <w:color w:val="000000"/>
        </w:rPr>
        <w:t xml:space="preserve">v= </w:t>
      </w:r>
      <w:r>
        <w:rPr>
          <w:noProof/>
          <w:lang w:eastAsia="zh-CN"/>
        </w:rPr>
        <w:pict>
          <v:shape id="_x0000_i1090" type="#_x0000_t75" style="height:16.5pt;mso-wrap-style:square;visibility:visible;width:8.25pt">
            <v:imagedata r:id="rId26" o:title=""/>
          </v:shape>
        </w:pict>
      </w:r>
      <w:r>
        <w:rPr>
          <w:color w:val="000000"/>
        </w:rPr>
        <w:t>求出汽车在模拟山路、公路上行驶的路程；（</w:t>
      </w:r>
      <w:r>
        <w:rPr>
          <w:color w:val="000000"/>
        </w:rPr>
        <w:t>2</w:t>
      </w:r>
      <w:r>
        <w:rPr>
          <w:color w:val="000000"/>
        </w:rPr>
        <w:t>）山路上与公路上的总路程除以山路上与公路上总时间即为汽车在这次整个测试中的平均速度</w:t>
      </w:r>
    </w:p>
    <w:sectPr w:rsidSect="0080613C">
      <w:headerReference w:type="even" r:id="rId37"/>
      <w:headerReference w:type="default" r:id="rId38"/>
      <w:footerReference w:type="default" r:id="rId39"/>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3C">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3C">
    <w:pPr>
      <w:pStyle w:val="Header"/>
      <w:pBdr>
        <w:bottom w:val="nil"/>
      </w:pBdr>
    </w:pPr>
    <w:r>
      <w:pict>
        <v:rect id="Rectangle 7" o:spid="_x0000_s2049" style="height:57pt;margin-left:1056.4pt;margin-top:-43pt;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80613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80613C" w:rsidP="007C0A56">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position:absolute;v-text-anchor:middle;width:30.95pt;z-index:251661312" o:preferrelative="t">
          <v:textbox style="layout-flow:vertical;mso-layout-flow-alt:bottom-to-top">
            <w:txbxContent>
              <w:p w:rsidR="0080613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13C">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D192B"/>
    <w:multiLevelType w:val="hybridMultilevel"/>
    <w:tmpl w:val="91A4B7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B071B96"/>
    <w:multiLevelType w:val="hybridMultilevel"/>
    <w:tmpl w:val="DA16F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13C"/>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80613C"/>
    <w:rPr>
      <w:rFonts w:ascii="Times New Roman" w:hAnsi="Times New Roman"/>
      <w:sz w:val="18"/>
      <w:szCs w:val="18"/>
    </w:rPr>
  </w:style>
  <w:style w:type="paragraph" w:styleId="Footer">
    <w:name w:val="footer"/>
    <w:basedOn w:val="Normal"/>
    <w:link w:val="Char0"/>
    <w:uiPriority w:val="99"/>
    <w:unhideWhenUsed/>
    <w:qFormat/>
    <w:rsid w:val="0080613C"/>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80613C"/>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80613C"/>
    <w:rPr>
      <w:sz w:val="18"/>
      <w:szCs w:val="18"/>
    </w:rPr>
  </w:style>
  <w:style w:type="character" w:customStyle="1" w:styleId="Char0">
    <w:name w:val="页脚 Char"/>
    <w:link w:val="Footer"/>
    <w:uiPriority w:val="99"/>
    <w:qFormat/>
    <w:rsid w:val="0080613C"/>
    <w:rPr>
      <w:sz w:val="18"/>
      <w:szCs w:val="18"/>
    </w:rPr>
  </w:style>
  <w:style w:type="character" w:customStyle="1" w:styleId="Char1">
    <w:name w:val="批注框文本 Char"/>
    <w:link w:val="BalloonText"/>
    <w:uiPriority w:val="99"/>
    <w:semiHidden/>
    <w:qFormat/>
    <w:rsid w:val="0080613C"/>
    <w:rPr>
      <w:sz w:val="18"/>
      <w:szCs w:val="18"/>
    </w:rPr>
  </w:style>
  <w:style w:type="paragraph" w:customStyle="1" w:styleId="1">
    <w:name w:val="正文1"/>
    <w:qFormat/>
    <w:rsid w:val="0080613C"/>
    <w:pPr>
      <w:jc w:val="both"/>
    </w:pPr>
    <w:rPr>
      <w:kern w:val="2"/>
      <w:sz w:val="21"/>
      <w:szCs w:val="21"/>
    </w:rPr>
  </w:style>
  <w:style w:type="character" w:customStyle="1" w:styleId="15">
    <w:name w:val="15"/>
    <w:qFormat/>
    <w:rsid w:val="0080613C"/>
    <w:rPr>
      <w:rFonts w:ascii="Times New Roman" w:hAnsi="Times New Roman" w:cs="Times New Roman" w:hint="default"/>
      <w:color w:val="0000FF"/>
      <w:u w:val="single"/>
    </w:rPr>
  </w:style>
  <w:style w:type="paragraph" w:customStyle="1" w:styleId="2">
    <w:name w:val="正文2"/>
    <w:qFormat/>
    <w:rsid w:val="0080613C"/>
    <w:pPr>
      <w:jc w:val="both"/>
    </w:pPr>
    <w:rPr>
      <w:kern w:val="2"/>
      <w:sz w:val="21"/>
      <w:szCs w:val="21"/>
    </w:rPr>
  </w:style>
  <w:style w:type="character" w:customStyle="1" w:styleId="DefaultParagraphFontPHPDOCX">
    <w:name w:val="Default Paragraph Font PHPDOCX"/>
    <w:uiPriority w:val="1"/>
    <w:semiHidden/>
    <w:unhideWhenUsed/>
    <w:rsid w:val="0080613C"/>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eastAsia="宋体" w:hAnsi="Cambria" w:cs="Times New Roman"/>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eastAsia="宋体" w:hAnsi="Cambria" w:cs="Times New Roman"/>
      <w:i/>
      <w:iCs/>
      <w:color w:val="4F81BD"/>
      <w:spacing w:val="15"/>
      <w:sz w:val="24"/>
      <w:szCs w:val="24"/>
      <w:lang w:val="en-US" w:eastAsia="zh-CN" w:bidi="ar-SA"/>
    </w:rPr>
  </w:style>
  <w:style w:type="table" w:customStyle="1" w:styleId="NormalTablePHPDOCX">
    <w:name w:val="Normal Table PHPDOCX"/>
    <w:uiPriority w:val="99"/>
    <w:semiHidden/>
    <w:unhideWhenUsed/>
    <w:qFormat/>
    <w:rsid w:val="0080613C"/>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header" Target="header1.xml" /><Relationship Id="rId38" Type="http://schemas.openxmlformats.org/officeDocument/2006/relationships/header" Target="header2.xml" /><Relationship Id="rId39" Type="http://schemas.openxmlformats.org/officeDocument/2006/relationships/footer" Target="footer1.xml" /><Relationship Id="rId4" Type="http://schemas.openxmlformats.org/officeDocument/2006/relationships/customXml" Target="../customXml/item1.xml" /><Relationship Id="rId40" Type="http://schemas.openxmlformats.org/officeDocument/2006/relationships/theme" Target="theme/theme1.xml" /><Relationship Id="rId41" Type="http://schemas.openxmlformats.org/officeDocument/2006/relationships/numbering" Target="numbering.xml" /><Relationship Id="rId42"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B14EE5-F4B2-4DE3-A0FE-E3A19A55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1157</Words>
  <Characters>6597</Characters>
  <Application>Microsoft Office Word</Application>
  <DocSecurity>0</DocSecurity>
  <Lines>54</Lines>
  <Paragraphs>15</Paragraphs>
  <ScaleCrop>false</ScaleCrop>
  <Company/>
  <LinksUpToDate>false</LinksUpToDate>
  <CharactersWithSpaces>7739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8</cp:revision>
  <dcterms:created xsi:type="dcterms:W3CDTF">2013-12-09T06:44:00Z</dcterms:created>
  <dcterms:modified xsi:type="dcterms:W3CDTF">2018-10-30T00:54:00Z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