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C4" w:rsidRPr="00255817" w:rsidRDefault="00A40155" w:rsidP="00255817">
      <w:pPr>
        <w:spacing w:beforeLines="50" w:before="156" w:afterLines="50" w:after="156" w:line="360" w:lineRule="auto"/>
        <w:jc w:val="center"/>
        <w:rPr>
          <w:lang w:eastAsia="zh-CN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842pt;margin-top:856pt;width:24pt;height:25pt;z-index:251658240;mso-position-horizontal-relative:page;mso-position-vertical-relative:top-margin-area">
            <v:imagedata r:id="rId10" o:title=""/>
            <w10:wrap anchorx="page"/>
          </v:shape>
        </w:pict>
      </w:r>
      <w:r w:rsidRPr="00255817">
        <w:rPr>
          <w:rFonts w:hint="eastAsia"/>
          <w:b/>
          <w:bCs/>
          <w:sz w:val="28"/>
          <w:szCs w:val="28"/>
          <w:lang w:eastAsia="zh-CN"/>
        </w:rPr>
        <w:t>沪科版八年级上册物理</w:t>
      </w:r>
      <w:r w:rsidRPr="00255817">
        <w:rPr>
          <w:rFonts w:hint="eastAsia"/>
          <w:b/>
          <w:bCs/>
          <w:sz w:val="28"/>
          <w:szCs w:val="28"/>
          <w:lang w:eastAsia="zh-CN"/>
        </w:rPr>
        <w:t xml:space="preserve"> 2.1</w:t>
      </w:r>
      <w:r w:rsidRPr="00255817">
        <w:rPr>
          <w:rFonts w:hint="eastAsia"/>
          <w:b/>
          <w:bCs/>
          <w:sz w:val="28"/>
          <w:szCs w:val="28"/>
          <w:lang w:eastAsia="zh-CN"/>
        </w:rPr>
        <w:t>动与静</w:t>
      </w:r>
      <w:r w:rsidRPr="00255817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255817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b/>
          <w:bCs/>
          <w:sz w:val="24"/>
          <w:szCs w:val="24"/>
          <w:lang w:eastAsia="zh-CN"/>
        </w:rPr>
        <w:t>一、单选题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1.</w:t>
      </w:r>
      <w:r w:rsidRPr="00255817">
        <w:rPr>
          <w:lang w:eastAsia="zh-CN"/>
        </w:rPr>
        <w:t>四川广播电视塔是四川省最高的建筑物，同时也是成都市的标志之一，电视塔共安装有</w:t>
      </w:r>
      <w:r w:rsidRPr="00255817">
        <w:rPr>
          <w:lang w:eastAsia="zh-CN"/>
        </w:rPr>
        <w:t>7</w:t>
      </w:r>
      <w:r w:rsidRPr="00255817">
        <w:rPr>
          <w:lang w:eastAsia="zh-CN"/>
        </w:rPr>
        <w:t>部电梯，其中有两部是成都市速度最快的，速度为</w:t>
      </w:r>
      <w:r w:rsidRPr="00255817">
        <w:rPr>
          <w:lang w:eastAsia="zh-CN"/>
        </w:rPr>
        <w:t>6m/s</w:t>
      </w:r>
      <w:r w:rsidRPr="00255817">
        <w:rPr>
          <w:lang w:eastAsia="zh-CN"/>
        </w:rPr>
        <w:t>，游人只需</w:t>
      </w:r>
      <w:r w:rsidRPr="00255817">
        <w:rPr>
          <w:lang w:eastAsia="zh-CN"/>
        </w:rPr>
        <w:t>36s</w:t>
      </w:r>
      <w:r w:rsidRPr="00255817">
        <w:rPr>
          <w:lang w:eastAsia="zh-CN"/>
        </w:rPr>
        <w:t>就可以从地面升上</w:t>
      </w:r>
      <w:r w:rsidRPr="00255817">
        <w:rPr>
          <w:lang w:eastAsia="zh-CN"/>
        </w:rPr>
        <w:t>213</w:t>
      </w:r>
      <w:r w:rsidRPr="00255817">
        <w:rPr>
          <w:lang w:eastAsia="zh-CN"/>
        </w:rPr>
        <w:t>米的旋转餐厅，上塔楼必须乘坐电梯，乘客在随电梯竖直上升的过程中，可透过玻璃欣赏楼外美丽的城市景色，分析这一过程，下列说法正确的是（</w:t>
      </w:r>
      <w:r w:rsidRPr="00255817">
        <w:rPr>
          <w:lang w:eastAsia="zh-CN"/>
        </w:rPr>
        <w:t xml:space="preserve">     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以地面为参照物，乘客是静止的</w:t>
      </w:r>
      <w:r w:rsidRPr="00255817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25" type="#_x0000_t75" style="width:2.25pt;height:3pt;visibility:visible;mso-wrap-style:square">
            <v:imagedata r:id="rId11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以地面为参照物，电梯是静止的</w:t>
      </w:r>
      <w:r w:rsidRPr="00255817">
        <w:rPr>
          <w:lang w:eastAsia="zh-CN"/>
        </w:rPr>
        <w:br/>
        <w:t>C. </w:t>
      </w:r>
      <w:r w:rsidRPr="00255817">
        <w:rPr>
          <w:lang w:eastAsia="zh-CN"/>
        </w:rPr>
        <w:t>以电梯为参照物，乘客是静止的</w:t>
      </w:r>
      <w:r w:rsidRPr="00255817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26" type="#_x0000_t75" style="width:2.25pt;height:3pt;visibility:visible;mso-wrap-style:square">
            <v:imagedata r:id="rId11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以乘客为参照物，地面是静止的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2.</w:t>
      </w:r>
      <w:r w:rsidRPr="00255817">
        <w:rPr>
          <w:lang w:eastAsia="zh-CN"/>
        </w:rPr>
        <w:t>古诗词《浪淘沙》中写到：</w:t>
      </w:r>
      <w:r w:rsidRPr="00255817">
        <w:rPr>
          <w:lang w:eastAsia="zh-CN"/>
        </w:rPr>
        <w:t>“</w:t>
      </w:r>
      <w:r w:rsidRPr="00255817">
        <w:rPr>
          <w:lang w:eastAsia="zh-CN"/>
        </w:rPr>
        <w:t>满眼风光多闪烁，看山恰似走来迎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，诗人描述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山是运动的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是选用哪个物体作为参照物（</w:t>
      </w:r>
      <w:r w:rsidRPr="00255817">
        <w:rPr>
          <w:lang w:eastAsia="zh-CN"/>
        </w:rPr>
        <w:t xml:space="preserve">    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        </w:t>
      </w:r>
      <w:bookmarkStart w:id="0" w:name="_GoBack"/>
      <w:bookmarkEnd w:id="0"/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船</w:t>
      </w:r>
      <w:r w:rsidRPr="00255817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山</w:t>
      </w:r>
      <w:r w:rsidRPr="00255817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河岸</w:t>
      </w:r>
      <w:r w:rsidRPr="00255817">
        <w:rPr>
          <w:lang w:eastAsia="zh-CN"/>
        </w:rPr>
        <w:t>             </w:t>
      </w:r>
      <w:r w:rsidRPr="00255817">
        <w:rPr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_x0000_i1029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树木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3.</w:t>
      </w:r>
      <w:r w:rsidRPr="00255817">
        <w:rPr>
          <w:lang w:eastAsia="zh-CN"/>
        </w:rPr>
        <w:t>妈妈电动车送小明上学，途中妈妈提醒小明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坐好，别动！</w:t>
      </w:r>
      <w:r w:rsidRPr="00255817">
        <w:rPr>
          <w:lang w:eastAsia="zh-CN"/>
        </w:rPr>
        <w:t>”</w:t>
      </w:r>
      <w:r w:rsidRPr="00255817">
        <w:rPr>
          <w:lang w:eastAsia="zh-CN"/>
        </w:rPr>
        <w:t>这个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的参照物是（</w:t>
      </w:r>
      <w:r w:rsidRPr="00255817">
        <w:rPr>
          <w:lang w:eastAsia="zh-CN"/>
        </w:rPr>
        <w:t xml:space="preserve">   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电动自行车上的座位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30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路旁的树木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31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迎面走来的行人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32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从身旁超越的汽车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4.</w:t>
      </w:r>
      <w:r w:rsidRPr="00255817">
        <w:rPr>
          <w:lang w:eastAsia="zh-CN"/>
        </w:rPr>
        <w:t>一辆汽车沿平直的公路向西快速行驶，一个人沿该公路的人行道向西散步，以人为参照物汽车（　　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向西运动</w:t>
      </w:r>
      <w:r w:rsidRPr="00255817">
        <w:rPr>
          <w:lang w:eastAsia="zh-CN"/>
        </w:rPr>
        <w:t>                 </w:t>
      </w:r>
      <w:r w:rsidRPr="00255817">
        <w:rPr>
          <w:lang w:eastAsia="zh-CN"/>
        </w:rPr>
        <w:t>          </w:t>
      </w:r>
      <w:r>
        <w:rPr>
          <w:noProof/>
          <w:lang w:eastAsia="zh-CN"/>
        </w:rPr>
        <w:pict>
          <v:shape id="_x0000_i1033" type="#_x0000_t75" style="width:2.25pt;height:3pt;visibility:visible;mso-wrap-style:square">
            <v:imagedata r:id="rId11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向东运动</w:t>
      </w:r>
      <w:r w:rsidRPr="00255817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_x0000_i1034" type="#_x0000_t75" style="width:2.25pt;height:3pt;visibility:visible;mso-wrap-style:square">
            <v:imagedata r:id="rId11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静止不动</w:t>
      </w:r>
      <w:r w:rsidRPr="00255817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_x0000_i1035" type="#_x0000_t75" style="width:2.25pt;height:3pt;visibility:visible;mso-wrap-style:square">
            <v:imagedata r:id="rId11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无法确定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5.</w:t>
      </w:r>
      <w:r w:rsidRPr="00255817">
        <w:rPr>
          <w:lang w:eastAsia="zh-CN"/>
        </w:rPr>
        <w:t>物理课上，同学们都在聚精会神地听讲。以下列哪一物体为参照物，讲台是运动的（　　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黑板</w:t>
      </w:r>
      <w:r w:rsidRPr="00255817">
        <w:rPr>
          <w:lang w:eastAsia="zh-CN"/>
        </w:rPr>
        <w:t>                 </w:t>
      </w:r>
      <w:r>
        <w:rPr>
          <w:noProof/>
          <w:lang w:eastAsia="zh-CN"/>
        </w:rPr>
        <w:pict>
          <v:shape id="_x0000_i1036" type="#_x0000_t75" style="width:.75pt;height:3pt;visibility:visible;mso-wrap-style:square">
            <v:imagedata r:id="rId13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课桌</w:t>
      </w:r>
      <w:r w:rsidRPr="00255817">
        <w:rPr>
          <w:lang w:eastAsia="zh-CN"/>
        </w:rPr>
        <w:t>                 </w:t>
      </w:r>
      <w:r>
        <w:rPr>
          <w:noProof/>
          <w:lang w:eastAsia="zh-CN"/>
        </w:rPr>
        <w:pict>
          <v:shape id="_x0000_i1037" type="#_x0000_t75" style="width:.75pt;height:3pt;visibility:visible;mso-wrap-style:square">
            <v:imagedata r:id="rId13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正在向后走动的教师</w:t>
      </w:r>
      <w:r w:rsidRPr="00255817">
        <w:rPr>
          <w:lang w:eastAsia="zh-CN"/>
        </w:rPr>
        <w:t>                 </w:t>
      </w:r>
      <w:r>
        <w:rPr>
          <w:noProof/>
          <w:lang w:eastAsia="zh-CN"/>
        </w:rPr>
        <w:pict>
          <v:shape id="_x0000_i1038" type="#_x0000_t75" style="width:.75pt;height:3pt;visibility:visible;mso-wrap-style:square">
            <v:imagedata r:id="rId13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坐在座位上一动不动的同学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6.</w:t>
      </w:r>
      <w:r w:rsidRPr="00255817">
        <w:rPr>
          <w:lang w:eastAsia="zh-CN"/>
        </w:rPr>
        <w:t>妈妈用电动自行车送小婷上学，途中妈妈</w:t>
      </w:r>
      <w:r w:rsidRPr="00255817">
        <w:rPr>
          <w:lang w:eastAsia="zh-CN"/>
        </w:rPr>
        <w:t>提醒小婷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坐好，别动！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．这个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的参照物是（　　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电动自行车上的座位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39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路旁的树木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40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迎面走来的行人</w:t>
      </w:r>
      <w:r w:rsidRPr="00255817">
        <w:rPr>
          <w:lang w:eastAsia="zh-CN"/>
        </w:rPr>
        <w:t>            </w:t>
      </w:r>
      <w:r>
        <w:rPr>
          <w:noProof/>
          <w:lang w:eastAsia="zh-CN"/>
        </w:rPr>
        <w:pict>
          <v:shape id="_x0000_i1041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从旁边超越的汽车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7.</w:t>
      </w:r>
      <w:r w:rsidRPr="00255817">
        <w:rPr>
          <w:lang w:eastAsia="zh-CN"/>
        </w:rPr>
        <w:t>一件俄制宇航服曾被丢弃在太空，空间站内的宇航员透过舷窗盯着窗外的宇航服看，感觉自己在向后运动，他选取的参照物是（　　）</w:t>
      </w:r>
      <w:r w:rsidRPr="00255817">
        <w:rPr>
          <w:lang w:eastAsia="zh-CN"/>
        </w:rPr>
        <w:br/>
      </w:r>
      <w:r>
        <w:rPr>
          <w:noProof/>
          <w:lang w:eastAsia="zh-CN"/>
        </w:rPr>
        <w:pict>
          <v:shape id="_x0000_i1042" type="#_x0000_t75" style="width:214.5pt;height:60.75pt;visibility:visible;mso-wrap-style:square">
            <v:imagedata r:id="rId14" o:title=""/>
          </v:shape>
        </w:pict>
      </w:r>
      <w:r w:rsidRPr="00255817">
        <w:rPr>
          <w:lang w:eastAsia="zh-CN"/>
        </w:rPr>
        <w:t>​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宇航服</w:t>
      </w:r>
      <w:r w:rsidRPr="002558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3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B. </w:t>
      </w:r>
      <w:r w:rsidRPr="00255817">
        <w:rPr>
          <w:lang w:eastAsia="zh-CN"/>
        </w:rPr>
        <w:t>自己</w:t>
      </w:r>
      <w:r w:rsidRPr="00255817">
        <w:rPr>
          <w:lang w:eastAsia="zh-CN"/>
        </w:rPr>
        <w:t>            </w:t>
      </w:r>
      <w:r w:rsidRPr="00255817">
        <w:rPr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_x0000_i1044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C. </w:t>
      </w:r>
      <w:r w:rsidRPr="00255817">
        <w:rPr>
          <w:lang w:eastAsia="zh-CN"/>
        </w:rPr>
        <w:t>舷窗</w:t>
      </w:r>
      <w:r w:rsidRPr="002558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5" type="#_x0000_t75" style="width:1.5pt;height:3pt;visibility:visible;mso-wrap-style:square">
            <v:imagedata r:id="rId12" o:title=""/>
          </v:shape>
        </w:pict>
      </w:r>
      <w:r w:rsidRPr="00255817">
        <w:rPr>
          <w:lang w:eastAsia="zh-CN"/>
        </w:rPr>
        <w:t>D. </w:t>
      </w:r>
      <w:r w:rsidRPr="00255817">
        <w:rPr>
          <w:lang w:eastAsia="zh-CN"/>
        </w:rPr>
        <w:t>舱内把手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lastRenderedPageBreak/>
        <w:t>8.</w:t>
      </w:r>
      <w:r w:rsidRPr="00255817">
        <w:rPr>
          <w:lang w:eastAsia="zh-CN"/>
        </w:rPr>
        <w:t>在风驰电掣的列车上，妈妈对孩子说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坐着别动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，其所选的参照物是（</w:t>
      </w:r>
      <w:r w:rsidRPr="00255817">
        <w:rPr>
          <w:lang w:eastAsia="zh-CN"/>
        </w:rPr>
        <w:t xml:space="preserve">   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        </w:t>
      </w:r>
    </w:p>
    <w:p w:rsidR="00827AC4" w:rsidRPr="00255817" w:rsidRDefault="00A40155" w:rsidP="00255817">
      <w:pPr>
        <w:spacing w:beforeLines="50" w:before="156" w:afterLines="50" w:after="156" w:line="360" w:lineRule="auto"/>
        <w:ind w:left="150"/>
        <w:rPr>
          <w:lang w:eastAsia="zh-CN"/>
        </w:rPr>
      </w:pPr>
      <w:r w:rsidRPr="00255817">
        <w:rPr>
          <w:lang w:eastAsia="zh-CN"/>
        </w:rPr>
        <w:t>A. </w:t>
      </w:r>
      <w:r w:rsidRPr="00255817">
        <w:rPr>
          <w:lang w:eastAsia="zh-CN"/>
        </w:rPr>
        <w:t>铁轨</w:t>
      </w:r>
      <w:r w:rsidRPr="00255817">
        <w:rPr>
          <w:lang w:eastAsia="zh-CN"/>
        </w:rPr>
        <w:t>                      B. </w:t>
      </w:r>
      <w:r w:rsidRPr="00255817">
        <w:rPr>
          <w:lang w:eastAsia="zh-CN"/>
        </w:rPr>
        <w:t>路边的树林</w:t>
      </w:r>
      <w:r w:rsidRPr="00255817">
        <w:rPr>
          <w:lang w:eastAsia="zh-CN"/>
        </w:rPr>
        <w:t>                      C. </w:t>
      </w:r>
      <w:r w:rsidRPr="00255817">
        <w:rPr>
          <w:lang w:eastAsia="zh-CN"/>
        </w:rPr>
        <w:t>小孩的座位</w:t>
      </w:r>
      <w:r w:rsidRPr="00255817">
        <w:rPr>
          <w:lang w:eastAsia="zh-CN"/>
        </w:rPr>
        <w:t>                      D. </w:t>
      </w:r>
      <w:r w:rsidRPr="00255817">
        <w:rPr>
          <w:lang w:eastAsia="zh-CN"/>
        </w:rPr>
        <w:t>车厢里的流动服务车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b/>
          <w:bCs/>
          <w:sz w:val="24"/>
          <w:szCs w:val="24"/>
          <w:lang w:eastAsia="zh-CN"/>
        </w:rPr>
        <w:t>二、填空题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9.</w:t>
      </w:r>
      <w:r w:rsidRPr="00255817">
        <w:rPr>
          <w:lang w:eastAsia="zh-CN"/>
        </w:rPr>
        <w:t>平时所说</w:t>
      </w:r>
      <w:r w:rsidRPr="00255817">
        <w:rPr>
          <w:lang w:eastAsia="zh-CN"/>
        </w:rPr>
        <w:t>“</w:t>
      </w:r>
      <w:r w:rsidRPr="00255817">
        <w:rPr>
          <w:lang w:eastAsia="zh-CN"/>
        </w:rPr>
        <w:t>月亮躲进云里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是以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为参照物，说</w:t>
      </w:r>
      <w:r w:rsidRPr="00255817">
        <w:rPr>
          <w:lang w:eastAsia="zh-CN"/>
        </w:rPr>
        <w:t>“</w:t>
      </w:r>
      <w:r w:rsidRPr="00255817">
        <w:rPr>
          <w:lang w:eastAsia="zh-CN"/>
        </w:rPr>
        <w:t>乌云遮住了月亮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是以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为参照物．我国发射的风云二号地球同步通讯卫星相对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是静止的．相对于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是运动的．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10.</w:t>
      </w:r>
      <w:r w:rsidRPr="00255817">
        <w:rPr>
          <w:lang w:eastAsia="zh-CN"/>
        </w:rPr>
        <w:t>小林坐在行驶的汽车上，以他乘坐的汽车为参照物，他是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的．（选填</w:t>
      </w:r>
      <w:r w:rsidRPr="00255817">
        <w:rPr>
          <w:lang w:eastAsia="zh-CN"/>
        </w:rPr>
        <w:t>“</w:t>
      </w:r>
      <w:r w:rsidRPr="00255817">
        <w:rPr>
          <w:lang w:eastAsia="zh-CN"/>
        </w:rPr>
        <w:t>运动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或</w:t>
      </w:r>
      <w:r w:rsidRPr="00255817">
        <w:rPr>
          <w:lang w:eastAsia="zh-CN"/>
        </w:rPr>
        <w:t>“</w:t>
      </w:r>
      <w:r w:rsidRPr="00255817">
        <w:rPr>
          <w:lang w:eastAsia="zh-CN"/>
        </w:rPr>
        <w:t>静止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11.</w:t>
      </w:r>
      <w:r w:rsidRPr="00255817">
        <w:rPr>
          <w:lang w:eastAsia="zh-CN"/>
        </w:rPr>
        <w:t>放暑假了，小明乘坐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和谐号</w:t>
      </w:r>
      <w:r w:rsidRPr="00255817">
        <w:rPr>
          <w:lang w:eastAsia="zh-CN"/>
        </w:rPr>
        <w:t>”</w:t>
      </w:r>
      <w:r w:rsidRPr="00255817">
        <w:rPr>
          <w:lang w:eastAsia="zh-CN"/>
        </w:rPr>
        <w:t>动车组外出旅游．列车开动后，小明看到窗外的人群在往后退，这是以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为参照物；若以站台为参照物，则小明是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t>的．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12.</w:t>
      </w:r>
      <w:r w:rsidRPr="00255817">
        <w:rPr>
          <w:lang w:eastAsia="zh-CN"/>
        </w:rPr>
        <w:t>小船在河里顺流而下，船上坐着一个人，河岸上有树，那么相对于船来说，人是</w:t>
      </w:r>
      <w:r w:rsidRPr="00255817">
        <w:rPr>
          <w:lang w:eastAsia="zh-CN"/>
        </w:rPr>
        <w:t> ________</w:t>
      </w:r>
      <w:r w:rsidRPr="00255817">
        <w:rPr>
          <w:lang w:eastAsia="zh-CN"/>
        </w:rPr>
        <w:t>的，树是</w:t>
      </w:r>
      <w:r w:rsidRPr="00255817">
        <w:rPr>
          <w:lang w:eastAsia="zh-CN"/>
        </w:rPr>
        <w:t> ________</w:t>
      </w:r>
      <w:r w:rsidRPr="00255817">
        <w:rPr>
          <w:lang w:eastAsia="zh-CN"/>
        </w:rPr>
        <w:t>的．（填</w:t>
      </w:r>
      <w:r w:rsidRPr="00255817">
        <w:rPr>
          <w:lang w:eastAsia="zh-CN"/>
        </w:rPr>
        <w:t>“</w:t>
      </w:r>
      <w:r w:rsidRPr="00255817">
        <w:rPr>
          <w:lang w:eastAsia="zh-CN"/>
        </w:rPr>
        <w:t>运动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或</w:t>
      </w:r>
      <w:r w:rsidRPr="00255817">
        <w:rPr>
          <w:lang w:eastAsia="zh-CN"/>
        </w:rPr>
        <w:t>“</w:t>
      </w:r>
      <w:r w:rsidRPr="00255817">
        <w:rPr>
          <w:lang w:eastAsia="zh-CN"/>
        </w:rPr>
        <w:t>静止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b/>
          <w:bCs/>
          <w:sz w:val="24"/>
          <w:szCs w:val="24"/>
          <w:lang w:eastAsia="zh-CN"/>
        </w:rPr>
        <w:t>三、解答题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13.</w:t>
      </w:r>
      <w:r w:rsidRPr="00255817">
        <w:rPr>
          <w:lang w:eastAsia="zh-CN"/>
        </w:rPr>
        <w:t>手拿小石子，放手后，由静止开始下落，观察并回答属于哪一类机械运动．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14.</w:t>
      </w:r>
      <w:r w:rsidRPr="00255817">
        <w:rPr>
          <w:lang w:eastAsia="zh-CN"/>
        </w:rPr>
        <w:t>甲、乙、丙三架观光电梯，甲中乘客看一高楼在向下运动；乙乘客看甲在向下运动，丙中乘客看甲、乙在向上运动，你能判断，甲、乙、丙三架电梯相对地面的运动情况吗？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b/>
          <w:bCs/>
          <w:sz w:val="24"/>
          <w:szCs w:val="24"/>
          <w:lang w:eastAsia="zh-CN"/>
        </w:rPr>
        <w:t>四、实验探究题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15.</w:t>
      </w:r>
      <w:r w:rsidRPr="00255817">
        <w:rPr>
          <w:lang w:eastAsia="zh-CN"/>
        </w:rPr>
        <w:t>小华骑自行车上学的路上：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）小华看到汽车超越自己向东驶去．若以汽车为参照物，小华是向</w:t>
      </w:r>
      <w:r w:rsidRPr="00255817">
        <w:rPr>
          <w:lang w:eastAsia="zh-CN"/>
        </w:rPr>
        <w:t>________ </w:t>
      </w:r>
      <w:r w:rsidRPr="00255817">
        <w:rPr>
          <w:lang w:eastAsia="zh-CN"/>
        </w:rPr>
        <w:t>运动的．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）在下坡的过程中，为了减小车速，小华捏紧车闸，这是通过</w:t>
      </w:r>
      <w:r w:rsidRPr="00255817">
        <w:rPr>
          <w:lang w:eastAsia="zh-CN"/>
        </w:rPr>
        <w:t>________ </w:t>
      </w:r>
      <w:r w:rsidRPr="00255817">
        <w:rPr>
          <w:lang w:eastAsia="zh-CN"/>
        </w:rPr>
        <w:t>的方法增大摩擦的．此时刹车皮会发热，这是通过</w:t>
      </w:r>
      <w:r w:rsidRPr="00255817">
        <w:rPr>
          <w:lang w:eastAsia="zh-CN"/>
        </w:rPr>
        <w:t>________ </w:t>
      </w:r>
      <w:r w:rsidRPr="00255817">
        <w:rPr>
          <w:lang w:eastAsia="zh-CN"/>
        </w:rPr>
        <w:t>的方式增加内能的（选填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做功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或</w:t>
      </w:r>
      <w:r w:rsidRPr="00255817">
        <w:rPr>
          <w:lang w:eastAsia="zh-CN"/>
        </w:rPr>
        <w:t>“</w:t>
      </w:r>
      <w:r w:rsidRPr="00255817">
        <w:rPr>
          <w:lang w:eastAsia="zh-CN"/>
        </w:rPr>
        <w:t>热传递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）．通过刹车，小华骑自行车减速下坡的过程中，他的机械能</w:t>
      </w:r>
      <w:r w:rsidRPr="00255817">
        <w:rPr>
          <w:lang w:eastAsia="zh-CN"/>
        </w:rPr>
        <w:t>________ </w:t>
      </w:r>
      <w:r w:rsidRPr="00255817">
        <w:rPr>
          <w:lang w:eastAsia="zh-CN"/>
        </w:rPr>
        <w:t>．（选填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增大</w:t>
      </w:r>
      <w:r w:rsidRPr="00255817">
        <w:rPr>
          <w:lang w:eastAsia="zh-CN"/>
        </w:rPr>
        <w:t>”</w:t>
      </w:r>
      <w:r w:rsidRPr="00255817">
        <w:rPr>
          <w:lang w:eastAsia="zh-CN"/>
        </w:rPr>
        <w:t>或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减小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）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（</w:t>
      </w:r>
      <w:r w:rsidRPr="00255817">
        <w:rPr>
          <w:lang w:eastAsia="zh-CN"/>
        </w:rPr>
        <w:t>3</w:t>
      </w:r>
      <w:r w:rsidRPr="00255817">
        <w:rPr>
          <w:lang w:eastAsia="zh-CN"/>
        </w:rPr>
        <w:t>）小华骑的自行车的车架是用很轻的碳纤维材料制成．整车质量小于</w:t>
      </w:r>
      <w:r w:rsidRPr="00255817">
        <w:rPr>
          <w:lang w:eastAsia="zh-CN"/>
        </w:rPr>
        <w:t>10kg</w:t>
      </w:r>
      <w:r w:rsidRPr="00255817">
        <w:rPr>
          <w:lang w:eastAsia="zh-CN"/>
        </w:rPr>
        <w:t>．这是利用了碳纤维材料</w:t>
      </w:r>
      <w:r w:rsidRPr="00255817">
        <w:rPr>
          <w:lang w:eastAsia="zh-CN"/>
        </w:rPr>
        <w:t>________ </w:t>
      </w:r>
      <w:r w:rsidRPr="00255817">
        <w:rPr>
          <w:lang w:eastAsia="zh-CN"/>
        </w:rPr>
        <w:t>的特点．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b/>
          <w:bCs/>
          <w:sz w:val="24"/>
          <w:szCs w:val="24"/>
          <w:lang w:eastAsia="zh-CN"/>
        </w:rPr>
        <w:t>五、综合题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16.</w:t>
      </w:r>
      <w:r w:rsidRPr="00255817">
        <w:rPr>
          <w:lang w:eastAsia="zh-CN"/>
        </w:rPr>
        <w:t>请你利用身边的器材</w:t>
      </w:r>
      <w:r w:rsidRPr="00255817">
        <w:rPr>
          <w:lang w:eastAsia="zh-CN"/>
        </w:rPr>
        <w:t>(</w:t>
      </w:r>
      <w:r w:rsidRPr="00255817">
        <w:rPr>
          <w:lang w:eastAsia="zh-CN"/>
        </w:rPr>
        <w:t>铅笔、纸张等），设计两个简易小实验，并指出实验现象说明了什么物理规律。</w:t>
      </w:r>
      <w:r w:rsidRPr="00255817">
        <w:rPr>
          <w:lang w:eastAsia="zh-CN"/>
        </w:rPr>
        <w:br/>
      </w:r>
      <w:r w:rsidRPr="00255817">
        <w:rPr>
          <w:lang w:eastAsia="zh-CN"/>
        </w:rPr>
        <w:t>示例：</w:t>
      </w:r>
      <w:r w:rsidRPr="00255817">
        <w:rPr>
          <w:lang w:eastAsia="zh-CN"/>
        </w:rPr>
        <w:t>①</w:t>
      </w:r>
      <w:r w:rsidRPr="00255817">
        <w:rPr>
          <w:lang w:eastAsia="zh-CN"/>
        </w:rPr>
        <w:t>实验过程和现象：手在桌面上滑动，向下压力越大，滑动时感觉阻力越大</w:t>
      </w:r>
      <w:r w:rsidRPr="00255817">
        <w:rPr>
          <w:lang w:eastAsia="zh-CN"/>
        </w:rPr>
        <w:br/>
        <w:t>②</w:t>
      </w:r>
      <w:r w:rsidRPr="00255817">
        <w:rPr>
          <w:lang w:eastAsia="zh-CN"/>
        </w:rPr>
        <w:t>实验结论：滑动摩擦力的大小与压力大小有关</w:t>
      </w:r>
      <w:r w:rsidRPr="00255817">
        <w:rPr>
          <w:lang w:eastAsia="zh-CN"/>
        </w:rPr>
        <w:t xml:space="preserve">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lastRenderedPageBreak/>
        <w:t>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）实验</w:t>
      </w:r>
      <w:proofErr w:type="gramStart"/>
      <w:r w:rsidRPr="00255817">
        <w:rPr>
          <w:lang w:eastAsia="zh-CN"/>
        </w:rPr>
        <w:t>一</w:t>
      </w:r>
      <w:proofErr w:type="gramEnd"/>
      <w:r w:rsidRPr="00255817">
        <w:rPr>
          <w:lang w:eastAsia="zh-CN"/>
        </w:rPr>
        <w:t>：</w:t>
      </w:r>
      <w:r w:rsidRPr="00255817">
        <w:rPr>
          <w:lang w:eastAsia="zh-CN"/>
        </w:rPr>
        <w:t>①</w:t>
      </w:r>
      <w:r w:rsidRPr="00255817">
        <w:rPr>
          <w:lang w:eastAsia="zh-CN"/>
        </w:rPr>
        <w:t>实验过程和现象：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br/>
        <w:t>②</w:t>
      </w:r>
      <w:r w:rsidRPr="00255817">
        <w:rPr>
          <w:lang w:eastAsia="zh-CN"/>
        </w:rPr>
        <w:t>实验结论：</w:t>
      </w:r>
      <w:r w:rsidRPr="00255817">
        <w:rPr>
          <w:lang w:eastAsia="zh-CN"/>
        </w:rPr>
        <w:t xml:space="preserve">________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）实验二：</w:t>
      </w:r>
      <w:r w:rsidRPr="00255817">
        <w:rPr>
          <w:lang w:eastAsia="zh-CN"/>
        </w:rPr>
        <w:t>①</w:t>
      </w:r>
      <w:r w:rsidRPr="00255817">
        <w:rPr>
          <w:lang w:eastAsia="zh-CN"/>
        </w:rPr>
        <w:t>实验过程和现象：</w:t>
      </w:r>
      <w:r w:rsidRPr="00255817">
        <w:rPr>
          <w:lang w:eastAsia="zh-CN"/>
        </w:rPr>
        <w:t>________</w:t>
      </w:r>
      <w:r w:rsidRPr="00255817">
        <w:rPr>
          <w:lang w:eastAsia="zh-CN"/>
        </w:rPr>
        <w:br/>
        <w:t>②</w:t>
      </w:r>
      <w:r w:rsidRPr="00255817">
        <w:rPr>
          <w:lang w:eastAsia="zh-CN"/>
        </w:rPr>
        <w:t>实验结论：</w:t>
      </w:r>
      <w:r w:rsidRPr="00255817">
        <w:rPr>
          <w:lang w:eastAsia="zh-CN"/>
        </w:rPr>
        <w:t xml:space="preserve">________  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br w:type="page"/>
      </w:r>
    </w:p>
    <w:p w:rsidR="00827AC4" w:rsidRPr="00255817" w:rsidRDefault="00A40155" w:rsidP="00255817">
      <w:pPr>
        <w:spacing w:beforeLines="50" w:before="156" w:afterLines="50" w:after="156" w:line="360" w:lineRule="auto"/>
        <w:jc w:val="center"/>
        <w:rPr>
          <w:lang w:eastAsia="zh-CN"/>
        </w:rPr>
      </w:pPr>
      <w:r w:rsidRPr="00255817">
        <w:rPr>
          <w:b/>
          <w:bCs/>
          <w:sz w:val="28"/>
          <w:szCs w:val="28"/>
          <w:lang w:eastAsia="zh-CN"/>
        </w:rPr>
        <w:t>答案解析部分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一、单选题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C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</w:t>
      </w:r>
      <w:r w:rsidRPr="00255817">
        <w:rPr>
          <w:lang w:eastAsia="zh-CN"/>
        </w:rPr>
        <w:t>A</w:t>
      </w:r>
      <w:r w:rsidRPr="00255817">
        <w:rPr>
          <w:lang w:eastAsia="zh-CN"/>
        </w:rPr>
        <w:t>、以地面为参照物，乘客位置不断</w:t>
      </w:r>
      <w:r w:rsidRPr="00255817">
        <w:rPr>
          <w:lang w:eastAsia="zh-CN"/>
        </w:rPr>
        <w:t>变化，所以是运动的．故</w:t>
      </w:r>
      <w:r w:rsidRPr="00255817">
        <w:rPr>
          <w:lang w:eastAsia="zh-CN"/>
        </w:rPr>
        <w:t>A</w:t>
      </w:r>
      <w:r w:rsidRPr="00255817">
        <w:rPr>
          <w:lang w:eastAsia="zh-CN"/>
        </w:rPr>
        <w:t>不正确；</w:t>
      </w:r>
      <w:r w:rsidRPr="00255817">
        <w:rPr>
          <w:lang w:eastAsia="zh-CN"/>
        </w:rPr>
        <w:br/>
        <w:t>B</w:t>
      </w:r>
      <w:r w:rsidRPr="00255817">
        <w:rPr>
          <w:lang w:eastAsia="zh-CN"/>
        </w:rPr>
        <w:t>、以地面为参照物，电梯位置不断变化，所以是运动的．故</w:t>
      </w:r>
      <w:r w:rsidRPr="00255817">
        <w:rPr>
          <w:lang w:eastAsia="zh-CN"/>
        </w:rPr>
        <w:t>B</w:t>
      </w:r>
      <w:r w:rsidRPr="00255817">
        <w:rPr>
          <w:lang w:eastAsia="zh-CN"/>
        </w:rPr>
        <w:t>不正确；</w:t>
      </w:r>
      <w:r w:rsidRPr="00255817">
        <w:rPr>
          <w:lang w:eastAsia="zh-CN"/>
        </w:rPr>
        <w:br/>
        <w:t>C</w:t>
      </w:r>
      <w:r w:rsidRPr="00255817">
        <w:rPr>
          <w:lang w:eastAsia="zh-CN"/>
        </w:rPr>
        <w:t>、以电梯为参照物，乘客位置没有变化，所以是静止的．故</w:t>
      </w:r>
      <w:r w:rsidRPr="00255817">
        <w:rPr>
          <w:lang w:eastAsia="zh-CN"/>
        </w:rPr>
        <w:t>C</w:t>
      </w:r>
      <w:r w:rsidRPr="00255817">
        <w:rPr>
          <w:lang w:eastAsia="zh-CN"/>
        </w:rPr>
        <w:t>正确；</w:t>
      </w:r>
      <w:r w:rsidRPr="00255817">
        <w:rPr>
          <w:lang w:eastAsia="zh-CN"/>
        </w:rPr>
        <w:br/>
        <w:t>D</w:t>
      </w:r>
      <w:r w:rsidRPr="00255817">
        <w:rPr>
          <w:lang w:eastAsia="zh-CN"/>
        </w:rPr>
        <w:t>、以乘客为参照物，地面位置不断变化，所以是运动的．故</w:t>
      </w:r>
      <w:r w:rsidRPr="00255817">
        <w:rPr>
          <w:lang w:eastAsia="zh-CN"/>
        </w:rPr>
        <w:t>D</w:t>
      </w:r>
      <w:r w:rsidRPr="00255817">
        <w:rPr>
          <w:lang w:eastAsia="zh-CN"/>
        </w:rPr>
        <w:t>不正确．</w:t>
      </w:r>
      <w:r w:rsidRPr="00255817">
        <w:rPr>
          <w:lang w:eastAsia="zh-CN"/>
        </w:rPr>
        <w:br/>
      </w:r>
      <w:r w:rsidRPr="00255817">
        <w:rPr>
          <w:lang w:eastAsia="zh-CN"/>
        </w:rPr>
        <w:t>故选</w:t>
      </w:r>
      <w:r w:rsidRPr="00255817">
        <w:rPr>
          <w:lang w:eastAsia="zh-CN"/>
        </w:rPr>
        <w:t>C</w:t>
      </w:r>
      <w:r w:rsidRPr="00255817">
        <w:rPr>
          <w:lang w:eastAsia="zh-CN"/>
        </w:rPr>
        <w:t>。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【分析】判断物体是否运动就看物体与参照物之间的位置是否发生变化，位置发生变化则物体运动，位置不发生变化，则物体静止。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2.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A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【解析】【解答】描述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山是运动的</w:t>
      </w:r>
      <w:r w:rsidRPr="00255817">
        <w:rPr>
          <w:lang w:eastAsia="zh-CN"/>
        </w:rPr>
        <w:t>”</w:t>
      </w:r>
      <w:r w:rsidRPr="00255817">
        <w:rPr>
          <w:lang w:eastAsia="zh-CN"/>
        </w:rPr>
        <w:t>，所选的参照物与山应有相对位置的改变，四个选项中只有船与山有相对位置的改变，故应选</w:t>
      </w:r>
      <w:r w:rsidRPr="00255817">
        <w:rPr>
          <w:lang w:eastAsia="zh-CN"/>
        </w:rPr>
        <w:t>A</w:t>
      </w:r>
      <w:r w:rsidRPr="00255817">
        <w:rPr>
          <w:lang w:eastAsia="zh-CN"/>
        </w:rPr>
        <w:t>。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【分析】参照</w:t>
      </w:r>
      <w:r w:rsidRPr="00255817">
        <w:rPr>
          <w:lang w:eastAsia="zh-CN"/>
        </w:rPr>
        <w:t>物的选择。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3.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A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【解析】【解答】小明坐在座位上，妈妈的意思是让她相对于座位没有位置的变化，即相对静止。</w:t>
      </w:r>
      <w:r w:rsidRPr="00255817">
        <w:rPr>
          <w:lang w:eastAsia="zh-CN"/>
        </w:rPr>
        <w:br/>
      </w:r>
      <w:r w:rsidRPr="00255817">
        <w:rPr>
          <w:lang w:eastAsia="zh-CN"/>
        </w:rPr>
        <w:t>小</w:t>
      </w:r>
      <w:proofErr w:type="gramStart"/>
      <w:r w:rsidRPr="00255817">
        <w:rPr>
          <w:lang w:eastAsia="zh-CN"/>
        </w:rPr>
        <w:t>明相对</w:t>
      </w:r>
      <w:proofErr w:type="gramEnd"/>
      <w:r w:rsidRPr="00255817">
        <w:rPr>
          <w:lang w:eastAsia="zh-CN"/>
        </w:rPr>
        <w:t>于路旁的树木、迎面的行人、从身旁超越的汽车都有位置的变化，即都是运动的，</w:t>
      </w:r>
      <w:r w:rsidRPr="00255817">
        <w:rPr>
          <w:lang w:eastAsia="zh-CN"/>
        </w:rPr>
        <w:t>B. C. D</w:t>
      </w:r>
      <w:r w:rsidRPr="00255817">
        <w:rPr>
          <w:lang w:eastAsia="zh-CN"/>
        </w:rPr>
        <w:t>都不符合题意，</w:t>
      </w:r>
      <w:r w:rsidRPr="00255817">
        <w:rPr>
          <w:lang w:eastAsia="zh-CN"/>
        </w:rPr>
        <w:t>A</w:t>
      </w:r>
      <w:r w:rsidRPr="00255817">
        <w:rPr>
          <w:lang w:eastAsia="zh-CN"/>
        </w:rPr>
        <w:t>符合题意</w:t>
      </w:r>
      <w:r w:rsidRPr="00255817">
        <w:rPr>
          <w:lang w:eastAsia="zh-CN"/>
        </w:rPr>
        <w:t>.</w:t>
      </w:r>
      <w:r w:rsidRPr="00255817">
        <w:rPr>
          <w:lang w:eastAsia="zh-CN"/>
        </w:rPr>
        <w:br/>
      </w:r>
      <w:r w:rsidRPr="00255817">
        <w:rPr>
          <w:lang w:eastAsia="zh-CN"/>
        </w:rPr>
        <w:t>故答案为：</w:t>
      </w:r>
      <w:r w:rsidRPr="00255817">
        <w:rPr>
          <w:lang w:eastAsia="zh-CN"/>
        </w:rPr>
        <w:t>A.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【分析】研究同一物体的运动状态，如果选择不同的参照物，运动和静止的情况也不同</w:t>
      </w:r>
      <w:r w:rsidRPr="00255817">
        <w:rPr>
          <w:lang w:eastAsia="zh-CN"/>
        </w:rPr>
        <w:t>.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4.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A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【解析】【解答】汽车和人都向西运动，但汽车运动的速度快．以行人为参照物，假定人是不动的，汽车相对于行人的位置发生了改变，并且一直是向前即向西运动。</w:t>
      </w:r>
      <w:r w:rsidRPr="00255817">
        <w:rPr>
          <w:lang w:eastAsia="zh-CN"/>
        </w:rPr>
        <w:br/>
      </w:r>
      <w:r w:rsidRPr="00255817">
        <w:rPr>
          <w:lang w:eastAsia="zh-CN"/>
        </w:rPr>
        <w:t>故选：</w:t>
      </w:r>
      <w:r w:rsidRPr="00255817">
        <w:rPr>
          <w:lang w:eastAsia="zh-CN"/>
        </w:rPr>
        <w:t>A</w:t>
      </w:r>
      <w:r w:rsidRPr="00255817">
        <w:rPr>
          <w:lang w:eastAsia="zh-CN"/>
        </w:rPr>
        <w:t>。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【分析】先明确汽车和人的运动情况，再根据汽车和人相对位置发生的变化关系判断汽车的运动情况。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5.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C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lastRenderedPageBreak/>
        <w:t>【解析】【分析】物理学中的运动指的是物体位置的变化，要保证讲台是运动的，就要选择一个与讲台位置发生变化的物体作为参照物．</w:t>
      </w:r>
      <w:r w:rsidRPr="00255817">
        <w:rPr>
          <w:lang w:eastAsia="zh-CN"/>
        </w:rPr>
        <w:br/>
        <w:t>A</w:t>
      </w:r>
      <w:r w:rsidRPr="00255817">
        <w:rPr>
          <w:lang w:eastAsia="zh-CN"/>
        </w:rPr>
        <w:t>、黑板与讲台的位置没有发生变化，所以，以黑板为参照物，讲台是静止的．故</w:t>
      </w:r>
      <w:r w:rsidRPr="00255817">
        <w:rPr>
          <w:lang w:eastAsia="zh-CN"/>
        </w:rPr>
        <w:t>A</w:t>
      </w:r>
      <w:r w:rsidRPr="00255817">
        <w:rPr>
          <w:lang w:eastAsia="zh-CN"/>
        </w:rPr>
        <w:t>错误．</w:t>
      </w:r>
      <w:r w:rsidRPr="00255817">
        <w:rPr>
          <w:lang w:eastAsia="zh-CN"/>
        </w:rPr>
        <w:br/>
        <w:t>B</w:t>
      </w:r>
      <w:r w:rsidRPr="00255817">
        <w:rPr>
          <w:lang w:eastAsia="zh-CN"/>
        </w:rPr>
        <w:t>、课桌的位置与讲台的位置没有发生变化，所以，以课桌为参照物，讲台是静止的．故</w:t>
      </w:r>
      <w:r w:rsidRPr="00255817">
        <w:rPr>
          <w:lang w:eastAsia="zh-CN"/>
        </w:rPr>
        <w:t>B</w:t>
      </w:r>
      <w:r w:rsidRPr="00255817">
        <w:rPr>
          <w:lang w:eastAsia="zh-CN"/>
        </w:rPr>
        <w:t>错误．</w:t>
      </w:r>
      <w:r w:rsidRPr="00255817">
        <w:rPr>
          <w:lang w:eastAsia="zh-CN"/>
        </w:rPr>
        <w:br/>
        <w:t>C</w:t>
      </w:r>
      <w:r w:rsidRPr="00255817">
        <w:rPr>
          <w:lang w:eastAsia="zh-CN"/>
        </w:rPr>
        <w:t>、走动的教师与讲台的位置不断发生变化，所以，以教师为参照物，讲台是运动的，故</w:t>
      </w:r>
      <w:r w:rsidRPr="00255817">
        <w:rPr>
          <w:lang w:eastAsia="zh-CN"/>
        </w:rPr>
        <w:t>C</w:t>
      </w:r>
      <w:r w:rsidRPr="00255817">
        <w:rPr>
          <w:lang w:eastAsia="zh-CN"/>
        </w:rPr>
        <w:t>正确．</w:t>
      </w:r>
      <w:r w:rsidRPr="00255817">
        <w:rPr>
          <w:lang w:eastAsia="zh-CN"/>
        </w:rPr>
        <w:br/>
        <w:t>D</w:t>
      </w:r>
      <w:r w:rsidRPr="00255817">
        <w:rPr>
          <w:lang w:eastAsia="zh-CN"/>
        </w:rPr>
        <w:t>、一动不动的</w:t>
      </w:r>
      <w:r w:rsidRPr="00255817">
        <w:rPr>
          <w:lang w:eastAsia="zh-CN"/>
        </w:rPr>
        <w:t>同学的位置与讲台的位置没有发生变化，所以，以该同学为参照物，讲台是静止的．故</w:t>
      </w:r>
      <w:r w:rsidRPr="00255817">
        <w:rPr>
          <w:lang w:eastAsia="zh-CN"/>
        </w:rPr>
        <w:t>D</w:t>
      </w:r>
      <w:r w:rsidRPr="00255817">
        <w:rPr>
          <w:lang w:eastAsia="zh-CN"/>
        </w:rPr>
        <w:t>错误．</w:t>
      </w:r>
      <w:r w:rsidRPr="00255817">
        <w:rPr>
          <w:lang w:eastAsia="zh-CN"/>
        </w:rPr>
        <w:br/>
      </w:r>
      <w:r w:rsidRPr="00255817">
        <w:rPr>
          <w:lang w:eastAsia="zh-CN"/>
        </w:rPr>
        <w:t>故选</w:t>
      </w:r>
      <w:r w:rsidRPr="00255817">
        <w:rPr>
          <w:lang w:eastAsia="zh-CN"/>
        </w:rPr>
        <w:t>C</w:t>
      </w:r>
      <w:r w:rsidRPr="00255817">
        <w:rPr>
          <w:lang w:eastAsia="zh-CN"/>
        </w:rPr>
        <w:br/>
      </w:r>
      <w:r w:rsidRPr="00255817">
        <w:rPr>
          <w:lang w:eastAsia="zh-CN"/>
        </w:rPr>
        <w:t>【点评】理解物理学中的运动的含义是为讲台选取哪个物体做参照物的关键．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6.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A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【解析】【解答】解：</w:t>
      </w:r>
      <w:r w:rsidRPr="00255817">
        <w:rPr>
          <w:lang w:eastAsia="zh-CN"/>
        </w:rPr>
        <w:br/>
      </w:r>
      <w:r w:rsidRPr="00255817">
        <w:rPr>
          <w:lang w:eastAsia="zh-CN"/>
        </w:rPr>
        <w:t>小婷坐在电动自行车座位上，妈妈的意思是让她相对于座位没有位置的变化，即相对静止．</w:t>
      </w:r>
      <w:r w:rsidRPr="00255817">
        <w:rPr>
          <w:lang w:eastAsia="zh-CN"/>
        </w:rPr>
        <w:br/>
      </w:r>
      <w:r w:rsidRPr="00255817">
        <w:rPr>
          <w:lang w:eastAsia="zh-CN"/>
        </w:rPr>
        <w:t>小婷相对于树木、迎面的行人、超越的汽车都有位置的变化，即都是运动的，</w:t>
      </w:r>
      <w:r w:rsidRPr="00255817">
        <w:rPr>
          <w:lang w:eastAsia="zh-CN"/>
        </w:rPr>
        <w:t>B</w:t>
      </w:r>
      <w:r w:rsidRPr="00255817">
        <w:rPr>
          <w:lang w:eastAsia="zh-CN"/>
        </w:rPr>
        <w:t>、</w:t>
      </w:r>
      <w:r w:rsidRPr="00255817">
        <w:rPr>
          <w:lang w:eastAsia="zh-CN"/>
        </w:rPr>
        <w:t>C</w:t>
      </w:r>
      <w:r w:rsidRPr="00255817">
        <w:rPr>
          <w:lang w:eastAsia="zh-CN"/>
        </w:rPr>
        <w:t>、</w:t>
      </w:r>
      <w:r w:rsidRPr="00255817">
        <w:rPr>
          <w:lang w:eastAsia="zh-CN"/>
        </w:rPr>
        <w:t>D</w:t>
      </w:r>
      <w:r w:rsidRPr="00255817">
        <w:rPr>
          <w:lang w:eastAsia="zh-CN"/>
        </w:rPr>
        <w:t>都不符合题意．</w:t>
      </w:r>
      <w:r w:rsidRPr="00255817">
        <w:rPr>
          <w:lang w:eastAsia="zh-CN"/>
        </w:rPr>
        <w:br/>
      </w:r>
      <w:r w:rsidRPr="00255817">
        <w:rPr>
          <w:lang w:eastAsia="zh-CN"/>
        </w:rPr>
        <w:t>故选</w:t>
      </w:r>
      <w:r w:rsidRPr="00255817">
        <w:rPr>
          <w:lang w:eastAsia="zh-CN"/>
        </w:rPr>
        <w:t>A</w:t>
      </w:r>
      <w:r w:rsidRPr="00255817">
        <w:rPr>
          <w:lang w:eastAsia="zh-CN"/>
        </w:rPr>
        <w:t>．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【分析】解答此题的关键是弄清参照物，即事先被选定的假定不动的物体．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 xml:space="preserve">的意思是小明相对于参照物没有位置的改变．　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7.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A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【解析】【解答】解：以宇航服为参照物，宇航员和宇航服之间的相对位置发生改变，所以感觉自己在向后运动；</w:t>
      </w:r>
      <w:r w:rsidRPr="00255817">
        <w:rPr>
          <w:lang w:eastAsia="zh-CN"/>
        </w:rPr>
        <w:br/>
      </w:r>
      <w:r w:rsidRPr="00255817">
        <w:rPr>
          <w:lang w:eastAsia="zh-CN"/>
        </w:rPr>
        <w:t>以自己或舷窗或舱内把手为参照物，自己和自己或舷窗或舱内把手之间的相对位置没有发生改变，所以感觉自己是静止的．</w:t>
      </w:r>
      <w:r w:rsidRPr="00255817">
        <w:rPr>
          <w:lang w:eastAsia="zh-CN"/>
        </w:rPr>
        <w:br/>
      </w:r>
      <w:r w:rsidRPr="00255817">
        <w:rPr>
          <w:lang w:eastAsia="zh-CN"/>
        </w:rPr>
        <w:t>故选</w:t>
      </w:r>
      <w:r w:rsidRPr="00255817">
        <w:rPr>
          <w:lang w:eastAsia="zh-CN"/>
        </w:rPr>
        <w:t>A</w:t>
      </w:r>
      <w:r w:rsidRPr="00255817">
        <w:rPr>
          <w:lang w:eastAsia="zh-CN"/>
        </w:rPr>
        <w:t>．</w:t>
      </w:r>
      <w:r w:rsidRPr="00255817">
        <w:rPr>
          <w:lang w:eastAsia="zh-CN"/>
        </w:rPr>
        <w:br/>
      </w:r>
      <w:r w:rsidRPr="00255817">
        <w:rPr>
          <w:lang w:eastAsia="zh-CN"/>
        </w:rPr>
        <w:t xml:space="preserve">【分析】解答此题的关键是看被研究的物体与所选的标准，即参照物之间的相对位置是否发生了改变，如果发生改变，则物体是运动的；如果未发生变化，则物体是静止的．　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8.</w:t>
      </w:r>
      <w:r w:rsidRPr="00255817">
        <w:rPr>
          <w:lang w:eastAsia="zh-CN"/>
        </w:rPr>
        <w:t>【答案】</w:t>
      </w:r>
      <w:r w:rsidRPr="00255817">
        <w:rPr>
          <w:lang w:eastAsia="zh-CN"/>
        </w:rPr>
        <w:t xml:space="preserve">C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【解析】【解答】解：以铁轨、铁路边的树木和车厢里的流动服务车为参照物，小孩和铁轨、铁路边的树木</w:t>
      </w:r>
      <w:r w:rsidRPr="00255817">
        <w:rPr>
          <w:lang w:eastAsia="zh-CN"/>
        </w:rPr>
        <w:t>和车厢里的流动服务车的位置发生了变化，小孩是运动的；只有当孩子相对于自己的座位位置或车厢位置不改变时，才符合妈妈对他的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的要求，故</w:t>
      </w:r>
      <w:r w:rsidRPr="00255817">
        <w:rPr>
          <w:lang w:eastAsia="zh-CN"/>
        </w:rPr>
        <w:t>C</w:t>
      </w:r>
      <w:r w:rsidRPr="00255817">
        <w:rPr>
          <w:lang w:eastAsia="zh-CN"/>
        </w:rPr>
        <w:t>正确．</w:t>
      </w:r>
      <w:r w:rsidRPr="00255817">
        <w:rPr>
          <w:lang w:eastAsia="zh-CN"/>
        </w:rPr>
        <w:t xml:space="preserve">  </w:t>
      </w:r>
      <w:r w:rsidRPr="00255817">
        <w:rPr>
          <w:lang w:eastAsia="zh-CN"/>
        </w:rPr>
        <w:t>故选</w:t>
      </w:r>
      <w:r w:rsidRPr="00255817">
        <w:rPr>
          <w:lang w:eastAsia="zh-CN"/>
        </w:rPr>
        <w:t>C</w:t>
      </w:r>
      <w:r w:rsidRPr="00255817">
        <w:rPr>
          <w:lang w:eastAsia="zh-CN"/>
        </w:rPr>
        <w:t>．</w:t>
      </w:r>
      <w:r w:rsidRPr="00255817">
        <w:rPr>
          <w:lang w:eastAsia="zh-CN"/>
        </w:rPr>
        <w:br/>
      </w:r>
      <w:r w:rsidRPr="00255817">
        <w:rPr>
          <w:lang w:eastAsia="zh-CN"/>
        </w:rPr>
        <w:lastRenderedPageBreak/>
        <w:t>【分析】解答此题的关键是弄清参照物，即事先被选定的假定不动的物体．</w:t>
      </w:r>
      <w:r w:rsidRPr="00255817">
        <w:rPr>
          <w:lang w:eastAsia="zh-CN"/>
        </w:rPr>
        <w:t>“</w:t>
      </w:r>
      <w:r w:rsidRPr="00255817">
        <w:rPr>
          <w:lang w:eastAsia="zh-CN"/>
        </w:rPr>
        <w:t>别动</w:t>
      </w:r>
      <w:r w:rsidRPr="00255817">
        <w:rPr>
          <w:lang w:eastAsia="zh-CN"/>
        </w:rPr>
        <w:t>”</w:t>
      </w:r>
      <w:r w:rsidRPr="00255817">
        <w:rPr>
          <w:lang w:eastAsia="zh-CN"/>
        </w:rPr>
        <w:t>的意思是小明相对于参照物没有位置的改变．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二、填空题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9.</w:t>
      </w:r>
      <w:r w:rsidRPr="00255817">
        <w:rPr>
          <w:lang w:eastAsia="zh-CN"/>
        </w:rPr>
        <w:t>【答案】云；月亮；地球；太阳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月亮躲进云里，被研究的物体是月亮，月亮躲进云里，说明月亮是运动的，云和月亮之间发生了位置的改变，所以选择云为参照物；乌云遮住了月亮，被研究的物体是乌云，乌云遮住了月亮，说明</w:t>
      </w:r>
      <w:r w:rsidRPr="00255817">
        <w:rPr>
          <w:lang w:eastAsia="zh-CN"/>
        </w:rPr>
        <w:t>乌云是运动的，乌云和月亮之间发生了位置的改变，所以选择月亮为参照物；同步卫星运转的速度与地球的自转速度相同，所以相对地球位置没有改变，始终在地球的上方，所以相对地球是静止的；同步卫星相对于太阳位置发生改变，相对太阳是运动的</w:t>
      </w:r>
      <w:r w:rsidRPr="00255817">
        <w:rPr>
          <w:lang w:eastAsia="zh-CN"/>
        </w:rPr>
        <w:t>.</w:t>
      </w:r>
      <w:r w:rsidRPr="00255817">
        <w:rPr>
          <w:lang w:eastAsia="zh-CN"/>
        </w:rPr>
        <w:t>故答案为：云；月亮；地球；太阳．</w:t>
      </w:r>
      <w:r w:rsidRPr="00255817">
        <w:rPr>
          <w:lang w:eastAsia="zh-CN"/>
        </w:rPr>
        <w:br/>
      </w:r>
      <w:r w:rsidRPr="00255817">
        <w:rPr>
          <w:lang w:eastAsia="zh-CN"/>
        </w:rPr>
        <w:t>【解答】在研究物体的运动情况时，要先选取一个标准作为参照物，物体和参照物之间的位置如果发生改变，则物体是运动的；如果未发生变化，则物体是静止的</w:t>
      </w:r>
      <w:r w:rsidRPr="00255817">
        <w:rPr>
          <w:lang w:eastAsia="zh-CN"/>
        </w:rPr>
        <w:t>.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10.</w:t>
      </w:r>
      <w:r w:rsidRPr="00255817">
        <w:rPr>
          <w:lang w:eastAsia="zh-CN"/>
        </w:rPr>
        <w:t>【答案】静止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【解析】【解答】坐在行驶的汽车里的小林相对于汽车没有发生位置的变化，因此以汽车为参照</w:t>
      </w:r>
      <w:r w:rsidRPr="00255817">
        <w:rPr>
          <w:lang w:eastAsia="zh-CN"/>
        </w:rPr>
        <w:t>物，他是静止的．</w:t>
      </w:r>
      <w:r w:rsidRPr="00255817">
        <w:rPr>
          <w:lang w:eastAsia="zh-CN"/>
        </w:rPr>
        <w:t xml:space="preserve">  </w:t>
      </w:r>
      <w:r w:rsidRPr="00255817">
        <w:rPr>
          <w:lang w:eastAsia="zh-CN"/>
        </w:rPr>
        <w:br/>
      </w:r>
      <w:r w:rsidRPr="00255817">
        <w:rPr>
          <w:lang w:eastAsia="zh-CN"/>
        </w:rPr>
        <w:t>故答案为：静止．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【分析】运动和静止是相对的，当判断一个物体的运动状态时，要看被研究的物体和选定的参照物之间是否发生了位置变化，位置变化是运动的，否则是静止的．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11.</w:t>
      </w:r>
      <w:r w:rsidRPr="00255817">
        <w:rPr>
          <w:lang w:eastAsia="zh-CN"/>
        </w:rPr>
        <w:t>【答案】列车；运动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【解析】【解答】解：小明以列车为参照物，窗外的人群与列车之间的位置发生了变化，而列车是相对静止的，窗外的人群是运动的，所以会看到窗外的人群在往后退；</w:t>
      </w:r>
      <w:r w:rsidRPr="00255817">
        <w:rPr>
          <w:lang w:eastAsia="zh-CN"/>
        </w:rPr>
        <w:t xml:space="preserve">  </w:t>
      </w:r>
      <w:r w:rsidRPr="00255817">
        <w:rPr>
          <w:lang w:eastAsia="zh-CN"/>
        </w:rPr>
        <w:br/>
      </w:r>
      <w:r w:rsidRPr="00255817">
        <w:rPr>
          <w:lang w:eastAsia="zh-CN"/>
        </w:rPr>
        <w:t>小明以站台为参照物，站台与他自己之间的位置发生了变化，而站台是相对静止的，所以他是运动的．</w:t>
      </w:r>
      <w:r w:rsidRPr="00255817">
        <w:rPr>
          <w:lang w:eastAsia="zh-CN"/>
        </w:rPr>
        <w:br/>
      </w:r>
      <w:r w:rsidRPr="00255817">
        <w:rPr>
          <w:lang w:eastAsia="zh-CN"/>
        </w:rPr>
        <w:t>故答案为：列车；运动．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【分析】运动和静止是相对的，</w:t>
      </w:r>
      <w:r w:rsidRPr="00255817">
        <w:rPr>
          <w:lang w:eastAsia="zh-CN"/>
        </w:rPr>
        <w:t>研究物体的运动时，必须事先选定一个标准的物体，这个事先被选作标准的物体叫参照物．如果被研究的物体相对于这个标准位置发生了改变，则是运动的；如果被研究的物体相对于这个标准位置没有发生了改变，则是静止的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12.</w:t>
      </w:r>
      <w:r w:rsidRPr="00255817">
        <w:rPr>
          <w:lang w:eastAsia="zh-CN"/>
        </w:rPr>
        <w:t>【答案】静止；运动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【解析】【解答】解：（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）被研究的物体是人，人坐在船上，人和船之间没有发生位置的变化，以船为参照物，人是静止的．</w:t>
      </w:r>
      <w:r w:rsidRPr="00255817">
        <w:rPr>
          <w:lang w:eastAsia="zh-CN"/>
        </w:rPr>
        <w:br/>
      </w:r>
      <w:r w:rsidRPr="00255817">
        <w:rPr>
          <w:lang w:eastAsia="zh-CN"/>
        </w:rPr>
        <w:lastRenderedPageBreak/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）被研究的物体是树，船是行驶的，树和船之间发生了位置的变化，以船为参照物，树是运动的．</w:t>
      </w:r>
      <w:r w:rsidRPr="00255817">
        <w:rPr>
          <w:lang w:eastAsia="zh-CN"/>
        </w:rPr>
        <w:br/>
      </w:r>
      <w:r w:rsidRPr="00255817">
        <w:rPr>
          <w:lang w:eastAsia="zh-CN"/>
        </w:rPr>
        <w:t>故答案为：静止；运动．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【分析】判断物体的运动和静止，首先确定被研究的物体</w:t>
      </w:r>
      <w:r w:rsidRPr="00255817">
        <w:rPr>
          <w:lang w:eastAsia="zh-CN"/>
        </w:rPr>
        <w:t>，被研究的物体和参照物之间发生了位置是改变，被研究的物体是运动的，否则是静止的．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三、解答题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13.</w:t>
      </w:r>
      <w:r w:rsidRPr="00255817">
        <w:rPr>
          <w:lang w:eastAsia="zh-CN"/>
        </w:rPr>
        <w:t>【答案】答：放手后，小石子受重力作用，受力不平衡，速度越来越大，做变速直线运动．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【解析】【分析】放手后，小石子在重力作用下向下运动，速度越来越大，是变速运动．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14.</w:t>
      </w:r>
      <w:r w:rsidRPr="00255817">
        <w:rPr>
          <w:lang w:eastAsia="zh-CN"/>
        </w:rPr>
        <w:t>【答案】答：三架电梯的运动情况是：甲、乙两电梯都相对地面向上运动，而丙电梯无法判断．</w:t>
      </w:r>
      <w:r w:rsidRPr="00255817">
        <w:rPr>
          <w:lang w:eastAsia="zh-CN"/>
        </w:rPr>
        <w:br/>
      </w:r>
      <w:r w:rsidRPr="00255817">
        <w:rPr>
          <w:lang w:eastAsia="zh-CN"/>
        </w:rPr>
        <w:t>因为电梯中的乘客观看其他物体的运动情况时，是以自己所乘的电梯为参照物．甲看高楼向下运动，那么要以高楼当参照物（高楼固定在地面上，相当于选地面为参照物），甲电梯一定向上运动；</w:t>
      </w:r>
      <w:r w:rsidRPr="00255817">
        <w:rPr>
          <w:lang w:eastAsia="zh-CN"/>
        </w:rPr>
        <w:br/>
      </w:r>
      <w:r w:rsidRPr="00255817">
        <w:rPr>
          <w:lang w:eastAsia="zh-CN"/>
        </w:rPr>
        <w:t>乙电梯是以甲电梯为参照物，同理可得，乙相对于甲是向上运动，因为甲相对地面在向上运动，所以乙相对地面也向上运动，只是运动的比甲快；</w:t>
      </w:r>
      <w:r w:rsidRPr="00255817">
        <w:rPr>
          <w:lang w:eastAsia="zh-CN"/>
        </w:rPr>
        <w:br/>
      </w:r>
      <w:r w:rsidRPr="00255817">
        <w:rPr>
          <w:lang w:eastAsia="zh-CN"/>
        </w:rPr>
        <w:t>对于丙，无论是静止，还是向下运动，还是比甲、乙都慢的向上运动都能观察到甲、乙两电梯向上运动，所以丙电梯的运动状态有三种可能，不能确定究竟是哪一种．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【解析】【分析】判断物体运动或静止时，必须选择合适的参照</w:t>
      </w:r>
      <w:r w:rsidRPr="00255817">
        <w:rPr>
          <w:lang w:eastAsia="zh-CN"/>
        </w:rPr>
        <w:t>物，再看物体相对于参照物的位置是否改变，改变则是运动的，不变则是静止的．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四、实验探究题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15.</w:t>
      </w:r>
      <w:r w:rsidRPr="00255817">
        <w:rPr>
          <w:lang w:eastAsia="zh-CN"/>
        </w:rPr>
        <w:t>【答案】（</w:t>
      </w:r>
      <w:r w:rsidRPr="00255817">
        <w:rPr>
          <w:lang w:eastAsia="zh-CN"/>
        </w:rPr>
        <w:t>1</w:t>
      </w:r>
      <w:r w:rsidRPr="00255817">
        <w:rPr>
          <w:lang w:eastAsia="zh-CN"/>
        </w:rPr>
        <w:t xml:space="preserve">）　西　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 xml:space="preserve">）　增大压力　；　做功　；　减小　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3</w:t>
      </w:r>
      <w:r w:rsidRPr="00255817">
        <w:rPr>
          <w:lang w:eastAsia="zh-CN"/>
        </w:rPr>
        <w:t xml:space="preserve">）　密度小　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人骑自行车向东行驶，这时汽车也向东疾驶而去，以汽车为参照物，骑自行车的人和汽车之间发生了位置的改变，以汽车为参照物人是运动的，并且人在汽车的西面离汽车越来越远，因此以汽车为参照物人向西行驶．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）自行车刹车时要用力捏车闸，是通过增大压力来增大摩擦的；</w:t>
      </w:r>
      <w:r w:rsidRPr="00255817">
        <w:rPr>
          <w:lang w:eastAsia="zh-CN"/>
        </w:rPr>
        <w:br/>
      </w:r>
      <w:r w:rsidRPr="00255817">
        <w:rPr>
          <w:lang w:eastAsia="zh-CN"/>
        </w:rPr>
        <w:t>用力捏闸时，刹车皮与轮胎之间摩擦增大，刹车皮发热，温度</w:t>
      </w:r>
      <w:r w:rsidRPr="00255817">
        <w:rPr>
          <w:lang w:eastAsia="zh-CN"/>
        </w:rPr>
        <w:t>升高，内能增加，是通过做功的方式增加了内能；</w:t>
      </w:r>
      <w:r w:rsidRPr="00255817">
        <w:rPr>
          <w:lang w:eastAsia="zh-CN"/>
        </w:rPr>
        <w:br/>
      </w:r>
      <w:r w:rsidRPr="00255817">
        <w:rPr>
          <w:lang w:eastAsia="zh-CN"/>
        </w:rPr>
        <w:t>骑自行车下坡的过程中刹车，质量不变，高度减小，重力势能减小；速度减小，动能减小，机械能减</w:t>
      </w:r>
      <w:r w:rsidRPr="00255817">
        <w:rPr>
          <w:lang w:eastAsia="zh-CN"/>
        </w:rPr>
        <w:lastRenderedPageBreak/>
        <w:t>小．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3</w:t>
      </w:r>
      <w:r w:rsidRPr="00255817">
        <w:rPr>
          <w:lang w:eastAsia="zh-CN"/>
        </w:rPr>
        <w:t>）用碳纤维材料制成的自行车很轻，有的质量小于</w:t>
      </w:r>
      <w:r w:rsidRPr="00255817">
        <w:rPr>
          <w:lang w:eastAsia="zh-CN"/>
        </w:rPr>
        <w:t>10kg</w:t>
      </w:r>
      <w:r w:rsidRPr="00255817">
        <w:rPr>
          <w:lang w:eastAsia="zh-CN"/>
        </w:rPr>
        <w:t>，这是利用了碳纤维材料密度小的特点．</w:t>
      </w:r>
      <w:r w:rsidRPr="00255817">
        <w:rPr>
          <w:lang w:eastAsia="zh-CN"/>
        </w:rPr>
        <w:br/>
      </w:r>
      <w:r w:rsidRPr="00255817">
        <w:rPr>
          <w:lang w:eastAsia="zh-CN"/>
        </w:rPr>
        <w:t>故答案为：（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）西；（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）增大压力；做功；减小；（</w:t>
      </w:r>
      <w:r w:rsidRPr="00255817">
        <w:rPr>
          <w:lang w:eastAsia="zh-CN"/>
        </w:rPr>
        <w:t>3</w:t>
      </w:r>
      <w:r w:rsidRPr="00255817">
        <w:rPr>
          <w:lang w:eastAsia="zh-CN"/>
        </w:rPr>
        <w:t>）密度小．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首先确定被研究的物体，被研究的物体和参照物之间如果发生位置的改变，被研究的物体是运动的，如果没有发生位置的改变，被研究的物体是静止的．骑自行车的张晓同学和汽车都由东向西运动，关键看两者之间是否发生位置</w:t>
      </w:r>
      <w:r w:rsidRPr="00255817">
        <w:rPr>
          <w:lang w:eastAsia="zh-CN"/>
        </w:rPr>
        <w:t>改变．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）增大摩擦的方法：增大压力，增大接触面的粗糙程度；改变内能的方法有两个：做功和热传递；</w:t>
      </w:r>
      <w:r w:rsidRPr="00255817">
        <w:rPr>
          <w:lang w:eastAsia="zh-CN"/>
        </w:rPr>
        <w:br/>
      </w:r>
      <w:r w:rsidRPr="00255817">
        <w:rPr>
          <w:lang w:eastAsia="zh-CN"/>
        </w:rPr>
        <w:t>动能大小的影响因素：质量和速度．质量越大，速度越大，动能越大；</w:t>
      </w:r>
      <w:r w:rsidRPr="00255817">
        <w:rPr>
          <w:lang w:eastAsia="zh-CN"/>
        </w:rPr>
        <w:br/>
      </w:r>
      <w:r w:rsidRPr="00255817">
        <w:rPr>
          <w:lang w:eastAsia="zh-CN"/>
        </w:rPr>
        <w:t>重力势能大小的影响因素：质量和高度．质量越大，高度越高，重力势能越大；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3</w:t>
      </w:r>
      <w:r w:rsidRPr="00255817">
        <w:rPr>
          <w:lang w:eastAsia="zh-CN"/>
        </w:rPr>
        <w:t>）体积一定的不同物体，质量与密度成正比．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五、综合题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16.</w:t>
      </w:r>
      <w:r w:rsidRPr="00255817">
        <w:rPr>
          <w:lang w:eastAsia="zh-CN"/>
        </w:rPr>
        <w:t>【答案】（</w:t>
      </w:r>
      <w:r w:rsidRPr="00255817">
        <w:rPr>
          <w:lang w:eastAsia="zh-CN"/>
        </w:rPr>
        <w:t>1</w:t>
      </w:r>
      <w:r w:rsidRPr="00255817">
        <w:rPr>
          <w:lang w:eastAsia="zh-CN"/>
        </w:rPr>
        <w:t>）用食指和拇指同时按压铅笔两端，笔尖的一端会让手指更疼；压力的作用效果和受力面积有关</w:t>
      </w:r>
      <w:r w:rsidRPr="00255817">
        <w:rPr>
          <w:lang w:eastAsia="zh-CN"/>
        </w:rPr>
        <w:br/>
      </w:r>
      <w:r w:rsidRPr="00255817">
        <w:rPr>
          <w:lang w:eastAsia="zh-CN"/>
        </w:rPr>
        <w:t>（</w:t>
      </w:r>
      <w:r w:rsidRPr="00255817">
        <w:rPr>
          <w:lang w:eastAsia="zh-CN"/>
        </w:rPr>
        <w:t>2</w:t>
      </w:r>
      <w:r w:rsidRPr="00255817">
        <w:rPr>
          <w:lang w:eastAsia="zh-CN"/>
        </w:rPr>
        <w:t>）向两张竖直平行放置的白纸中间吹气，两纸向中间靠拢；流速越大的位置压强越小</w:t>
      </w:r>
      <w:r w:rsidRPr="00255817">
        <w:rPr>
          <w:lang w:eastAsia="zh-CN"/>
        </w:rPr>
        <w:t xml:space="preserve">  </w:t>
      </w:r>
    </w:p>
    <w:p w:rsidR="00827AC4" w:rsidRPr="00255817" w:rsidRDefault="00A40155" w:rsidP="00255817">
      <w:pPr>
        <w:spacing w:beforeLines="50" w:before="156" w:afterLines="50" w:after="156" w:line="360" w:lineRule="auto"/>
        <w:rPr>
          <w:lang w:eastAsia="zh-CN"/>
        </w:rPr>
      </w:pPr>
      <w:r w:rsidRPr="00255817">
        <w:rPr>
          <w:lang w:eastAsia="zh-CN"/>
        </w:rPr>
        <w:t>【解析】【解答】实验三：实验过</w:t>
      </w:r>
      <w:r w:rsidRPr="00255817">
        <w:rPr>
          <w:lang w:eastAsia="zh-CN"/>
        </w:rPr>
        <w:t>程和现象：用力把纸捏成一团</w:t>
      </w:r>
      <w:r w:rsidRPr="00255817">
        <w:rPr>
          <w:lang w:eastAsia="zh-CN"/>
        </w:rPr>
        <w:br/>
      </w:r>
      <w:r w:rsidRPr="00255817">
        <w:rPr>
          <w:lang w:eastAsia="zh-CN"/>
        </w:rPr>
        <w:t>实验结论：力可以改变物体形状</w:t>
      </w:r>
      <w:r w:rsidRPr="00255817">
        <w:rPr>
          <w:lang w:eastAsia="zh-CN"/>
        </w:rPr>
        <w:br/>
      </w:r>
      <w:r w:rsidRPr="00255817">
        <w:rPr>
          <w:lang w:eastAsia="zh-CN"/>
        </w:rPr>
        <w:t>实验四：实验过程和现象：把铅笔放在一张白纸上，快速抽出白纸，铅笔几乎保持原来位置不动</w:t>
      </w:r>
      <w:r w:rsidRPr="00255817">
        <w:rPr>
          <w:lang w:eastAsia="zh-CN"/>
        </w:rPr>
        <w:br/>
      </w:r>
      <w:r w:rsidRPr="00255817">
        <w:rPr>
          <w:lang w:eastAsia="zh-CN"/>
        </w:rPr>
        <w:t>实验结论：物体具有惯性</w:t>
      </w:r>
      <w:r w:rsidRPr="00255817">
        <w:rPr>
          <w:lang w:eastAsia="zh-CN"/>
        </w:rPr>
        <w:br/>
      </w:r>
      <w:r w:rsidRPr="00255817">
        <w:rPr>
          <w:lang w:eastAsia="zh-CN"/>
        </w:rPr>
        <w:t>【分析】这是一道开放性题，可以根据物理学研究的内容来举例。可以分别</w:t>
      </w:r>
      <w:proofErr w:type="gramStart"/>
      <w:r w:rsidRPr="00255817">
        <w:rPr>
          <w:lang w:eastAsia="zh-CN"/>
        </w:rPr>
        <w:t>例举</w:t>
      </w:r>
      <w:proofErr w:type="gramEnd"/>
      <w:r w:rsidRPr="00255817">
        <w:rPr>
          <w:lang w:eastAsia="zh-CN"/>
        </w:rPr>
        <w:t>：力、热、光、电、声中的任意实例，再加以解释即可。</w:t>
      </w:r>
    </w:p>
    <w:sectPr w:rsidR="00827AC4" w:rsidRPr="00255817" w:rsidSect="00827A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0155">
      <w:pPr>
        <w:spacing w:after="0" w:line="240" w:lineRule="auto"/>
      </w:pPr>
      <w:r>
        <w:separator/>
      </w:r>
    </w:p>
  </w:endnote>
  <w:endnote w:type="continuationSeparator" w:id="0">
    <w:p w:rsidR="00000000" w:rsidRDefault="00A4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5" w:rsidRDefault="00A401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C4" w:rsidRDefault="00A40155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5" w:rsidRDefault="00A401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0155">
      <w:pPr>
        <w:spacing w:after="0" w:line="240" w:lineRule="auto"/>
      </w:pPr>
      <w:r>
        <w:separator/>
      </w:r>
    </w:p>
  </w:footnote>
  <w:footnote w:type="continuationSeparator" w:id="0">
    <w:p w:rsidR="00000000" w:rsidRDefault="00A4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C4" w:rsidRDefault="00A4015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827AC4" w:rsidRDefault="00A4015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827AC4" w:rsidRDefault="00A40155" w:rsidP="00A40155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827AC4" w:rsidRDefault="00A40155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C4" w:rsidRDefault="00A40155" w:rsidP="00A40155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55" w:rsidRDefault="00A401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B44"/>
    <w:multiLevelType w:val="hybridMultilevel"/>
    <w:tmpl w:val="64AA6BBC"/>
    <w:lvl w:ilvl="0" w:tplc="86726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ED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E1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6A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22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43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7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A2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A3687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22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A4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2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49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4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C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A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98F2253E">
      <w:start w:val="1"/>
      <w:numFmt w:val="decimal"/>
      <w:lvlText w:val="%1."/>
      <w:lvlJc w:val="left"/>
      <w:pPr>
        <w:ind w:left="720" w:hanging="360"/>
      </w:pPr>
    </w:lvl>
    <w:lvl w:ilvl="1" w:tplc="1A2EC602" w:tentative="1">
      <w:start w:val="1"/>
      <w:numFmt w:val="lowerLetter"/>
      <w:lvlText w:val="%2."/>
      <w:lvlJc w:val="left"/>
      <w:pPr>
        <w:ind w:left="1440" w:hanging="360"/>
      </w:pPr>
    </w:lvl>
    <w:lvl w:ilvl="2" w:tplc="C21AF730" w:tentative="1">
      <w:start w:val="1"/>
      <w:numFmt w:val="lowerRoman"/>
      <w:lvlText w:val="%3."/>
      <w:lvlJc w:val="right"/>
      <w:pPr>
        <w:ind w:left="2160" w:hanging="180"/>
      </w:pPr>
    </w:lvl>
    <w:lvl w:ilvl="3" w:tplc="702EFAE4" w:tentative="1">
      <w:start w:val="1"/>
      <w:numFmt w:val="decimal"/>
      <w:lvlText w:val="%4."/>
      <w:lvlJc w:val="left"/>
      <w:pPr>
        <w:ind w:left="2880" w:hanging="360"/>
      </w:pPr>
    </w:lvl>
    <w:lvl w:ilvl="4" w:tplc="A34C3532" w:tentative="1">
      <w:start w:val="1"/>
      <w:numFmt w:val="lowerLetter"/>
      <w:lvlText w:val="%5."/>
      <w:lvlJc w:val="left"/>
      <w:pPr>
        <w:ind w:left="3600" w:hanging="360"/>
      </w:pPr>
    </w:lvl>
    <w:lvl w:ilvl="5" w:tplc="40F69924" w:tentative="1">
      <w:start w:val="1"/>
      <w:numFmt w:val="lowerRoman"/>
      <w:lvlText w:val="%6."/>
      <w:lvlJc w:val="right"/>
      <w:pPr>
        <w:ind w:left="4320" w:hanging="180"/>
      </w:pPr>
    </w:lvl>
    <w:lvl w:ilvl="6" w:tplc="903612D0" w:tentative="1">
      <w:start w:val="1"/>
      <w:numFmt w:val="decimal"/>
      <w:lvlText w:val="%7."/>
      <w:lvlJc w:val="left"/>
      <w:pPr>
        <w:ind w:left="5040" w:hanging="360"/>
      </w:pPr>
    </w:lvl>
    <w:lvl w:ilvl="7" w:tplc="F8A69630" w:tentative="1">
      <w:start w:val="1"/>
      <w:numFmt w:val="lowerLetter"/>
      <w:lvlText w:val="%8."/>
      <w:lvlJc w:val="left"/>
      <w:pPr>
        <w:ind w:left="5760" w:hanging="360"/>
      </w:pPr>
    </w:lvl>
    <w:lvl w:ilvl="8" w:tplc="5C5EF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B696F86"/>
    <w:multiLevelType w:val="hybridMultilevel"/>
    <w:tmpl w:val="B5785DDA"/>
    <w:lvl w:ilvl="0" w:tplc="ACBC58A6">
      <w:start w:val="1"/>
      <w:numFmt w:val="decimal"/>
      <w:lvlText w:val="%1."/>
      <w:lvlJc w:val="left"/>
      <w:pPr>
        <w:ind w:left="720" w:hanging="360"/>
      </w:pPr>
    </w:lvl>
    <w:lvl w:ilvl="1" w:tplc="434C245E" w:tentative="1">
      <w:start w:val="1"/>
      <w:numFmt w:val="lowerLetter"/>
      <w:lvlText w:val="%2."/>
      <w:lvlJc w:val="left"/>
      <w:pPr>
        <w:ind w:left="1440" w:hanging="360"/>
      </w:pPr>
    </w:lvl>
    <w:lvl w:ilvl="2" w:tplc="708C47C6" w:tentative="1">
      <w:start w:val="1"/>
      <w:numFmt w:val="lowerRoman"/>
      <w:lvlText w:val="%3."/>
      <w:lvlJc w:val="right"/>
      <w:pPr>
        <w:ind w:left="2160" w:hanging="180"/>
      </w:pPr>
    </w:lvl>
    <w:lvl w:ilvl="3" w:tplc="C9B480C8" w:tentative="1">
      <w:start w:val="1"/>
      <w:numFmt w:val="decimal"/>
      <w:lvlText w:val="%4."/>
      <w:lvlJc w:val="left"/>
      <w:pPr>
        <w:ind w:left="2880" w:hanging="360"/>
      </w:pPr>
    </w:lvl>
    <w:lvl w:ilvl="4" w:tplc="E7D0DB5A" w:tentative="1">
      <w:start w:val="1"/>
      <w:numFmt w:val="lowerLetter"/>
      <w:lvlText w:val="%5."/>
      <w:lvlJc w:val="left"/>
      <w:pPr>
        <w:ind w:left="3600" w:hanging="360"/>
      </w:pPr>
    </w:lvl>
    <w:lvl w:ilvl="5" w:tplc="B1BC06F4" w:tentative="1">
      <w:start w:val="1"/>
      <w:numFmt w:val="lowerRoman"/>
      <w:lvlText w:val="%6."/>
      <w:lvlJc w:val="right"/>
      <w:pPr>
        <w:ind w:left="4320" w:hanging="180"/>
      </w:pPr>
    </w:lvl>
    <w:lvl w:ilvl="6" w:tplc="0E448158" w:tentative="1">
      <w:start w:val="1"/>
      <w:numFmt w:val="decimal"/>
      <w:lvlText w:val="%7."/>
      <w:lvlJc w:val="left"/>
      <w:pPr>
        <w:ind w:left="5040" w:hanging="360"/>
      </w:pPr>
    </w:lvl>
    <w:lvl w:ilvl="7" w:tplc="6DF4A08E" w:tentative="1">
      <w:start w:val="1"/>
      <w:numFmt w:val="lowerLetter"/>
      <w:lvlText w:val="%8."/>
      <w:lvlJc w:val="left"/>
      <w:pPr>
        <w:ind w:left="5760" w:hanging="360"/>
      </w:pPr>
    </w:lvl>
    <w:lvl w:ilvl="8" w:tplc="DA6855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55"/>
    <w:rsid w:val="00A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C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27AC4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7AC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27A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827AC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27AC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27AC4"/>
    <w:rPr>
      <w:sz w:val="18"/>
      <w:szCs w:val="18"/>
    </w:rPr>
  </w:style>
  <w:style w:type="paragraph" w:customStyle="1" w:styleId="1">
    <w:name w:val="正文1"/>
    <w:qFormat/>
    <w:rsid w:val="00827AC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27AC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27AC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27AC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27A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4DD5C-CC48-4933-B660-8D23A425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15</cp:revision>
  <dcterms:created xsi:type="dcterms:W3CDTF">2013-12-09T06:44:00Z</dcterms:created>
  <dcterms:modified xsi:type="dcterms:W3CDTF">2018-11-16T00:25:00Z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