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8919ED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7pt;margin-left:832pt;margin-top:873pt;mso-position-horizontal-relative:page;mso-position-vertical-relative:top-margin-area;position:absolute;width:23pt;z-index:251658240">
            <v:imagedata r:id="rId6" o:title=""/>
          </v:shape>
        </w:pict>
      </w:r>
      <w:r w:rsidRPr="000347CB">
        <w:rPr>
          <w:rFonts w:hint="eastAsia"/>
          <w:b/>
          <w:bCs/>
          <w:sz w:val="28"/>
          <w:szCs w:val="28"/>
        </w:rPr>
        <w:t>教科版八年级上册物理</w:t>
      </w:r>
      <w:r w:rsidRPr="000347CB">
        <w:rPr>
          <w:rFonts w:hint="eastAsia"/>
          <w:b/>
          <w:bCs/>
          <w:sz w:val="28"/>
          <w:szCs w:val="28"/>
        </w:rPr>
        <w:t xml:space="preserve"> </w:t>
      </w:r>
      <w:r w:rsidRPr="000347CB">
        <w:rPr>
          <w:rFonts w:hint="eastAsia"/>
          <w:b/>
          <w:bCs/>
          <w:sz w:val="28"/>
          <w:szCs w:val="28"/>
        </w:rPr>
        <w:t>第三章</w:t>
      </w:r>
      <w:r w:rsidRPr="000347CB">
        <w:rPr>
          <w:rFonts w:hint="eastAsia"/>
          <w:b/>
          <w:bCs/>
          <w:sz w:val="28"/>
          <w:szCs w:val="28"/>
        </w:rPr>
        <w:t xml:space="preserve"> </w:t>
      </w:r>
      <w:r w:rsidRPr="000347CB">
        <w:rPr>
          <w:rFonts w:hint="eastAsia"/>
          <w:b/>
          <w:bCs/>
          <w:sz w:val="28"/>
          <w:szCs w:val="28"/>
        </w:rPr>
        <w:t>声</w:t>
      </w:r>
      <w:r w:rsidRPr="000347CB">
        <w:rPr>
          <w:rFonts w:hint="eastAsia"/>
          <w:b/>
          <w:bCs/>
          <w:sz w:val="28"/>
          <w:szCs w:val="28"/>
        </w:rPr>
        <w:t xml:space="preserve"> </w:t>
      </w:r>
      <w:r w:rsidRPr="000347CB">
        <w:rPr>
          <w:rFonts w:hint="eastAsia"/>
          <w:b/>
          <w:bCs/>
          <w:sz w:val="28"/>
          <w:szCs w:val="28"/>
        </w:rPr>
        <w:t>章节测试</w:t>
      </w:r>
    </w:p>
    <w:p w:rsidR="008919ED">
      <w:r>
        <w:rPr>
          <w:b/>
          <w:bCs/>
          <w:sz w:val="24"/>
          <w:szCs w:val="24"/>
        </w:rPr>
        <w:t>一、单选题</w:t>
      </w:r>
    </w:p>
    <w:p w:rsidR="008919ED">
      <w:pPr>
        <w:spacing w:after="0"/>
      </w:pPr>
      <w:r>
        <w:rPr>
          <w:color w:val="000000"/>
        </w:rPr>
        <w:t>1.</w:t>
      </w:r>
      <w:r>
        <w:rPr>
          <w:color w:val="000000"/>
        </w:rPr>
        <w:t>下列说法中错误的是（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8919ED">
      <w:pPr>
        <w:spacing w:after="0"/>
        <w:ind w:left="150"/>
      </w:pPr>
      <w:r>
        <w:rPr>
          <w:color w:val="000000"/>
        </w:rPr>
        <w:t>A.</w:t>
      </w:r>
      <w:r>
        <w:rPr>
          <w:color w:val="000000"/>
        </w:rPr>
        <w:t>用声波能粉碎人体内的</w:t>
      </w:r>
      <w:r>
        <w:rPr>
          <w:color w:val="000000"/>
        </w:rPr>
        <w:t>“</w:t>
      </w:r>
      <w:r>
        <w:rPr>
          <w:color w:val="000000"/>
        </w:rPr>
        <w:t>石头</w:t>
      </w:r>
      <w:r>
        <w:rPr>
          <w:color w:val="000000"/>
        </w:rPr>
        <w:t>”</w:t>
      </w:r>
      <w:r>
        <w:rPr>
          <w:color w:val="000000"/>
        </w:rPr>
        <w:t>，说明声音具有能量</w:t>
      </w:r>
      <w:r>
        <w:br/>
      </w:r>
      <w:r>
        <w:rPr>
          <w:color w:val="000000"/>
        </w:rPr>
        <w:t>B.</w:t>
      </w:r>
      <w:r>
        <w:rPr>
          <w:color w:val="000000"/>
        </w:rPr>
        <w:t>光使周围变得明亮，变得温暖，说明光具有能量</w:t>
      </w:r>
      <w:r>
        <w:br/>
      </w:r>
      <w:r>
        <w:rPr>
          <w:color w:val="000000"/>
        </w:rPr>
        <w:t>C.</w:t>
      </w:r>
      <w:r>
        <w:rPr>
          <w:color w:val="000000"/>
        </w:rPr>
        <w:t>空气的流动形成风，可驱动风力发电机产生电能，说明运动的物体具有能量</w:t>
      </w:r>
      <w:r>
        <w:br/>
      </w:r>
      <w:r>
        <w:rPr>
          <w:color w:val="000000"/>
        </w:rPr>
        <w:t>D.</w:t>
      </w:r>
      <w:r>
        <w:rPr>
          <w:color w:val="000000"/>
        </w:rPr>
        <w:t>植物的光合作用是把光能转化为动能</w:t>
      </w:r>
    </w:p>
    <w:p w:rsidR="008919ED">
      <w:pPr>
        <w:spacing w:after="0"/>
      </w:pPr>
      <w:r>
        <w:rPr>
          <w:color w:val="000000"/>
        </w:rPr>
        <w:t>2.</w:t>
      </w:r>
      <w:r>
        <w:rPr>
          <w:color w:val="000000"/>
        </w:rPr>
        <w:t>在雷电交加的夜晚，闪电一闪即逝，而雷声却响个不停。这是因为（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8919E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人的耳朵产生的错觉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_x0000_i1026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闪电的速度比雷声的速度快</w:t>
      </w:r>
      <w:r>
        <w:br/>
      </w:r>
      <w:r>
        <w:rPr>
          <w:color w:val="000000"/>
        </w:rPr>
        <w:t>C. </w:t>
      </w:r>
      <w:r>
        <w:rPr>
          <w:color w:val="000000"/>
        </w:rPr>
        <w:t>雷一个接一个打个不停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pict>
          <v:shape id="_x0000_i1027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雷声经过地面、云层及山岳的多次反射</w:t>
      </w:r>
    </w:p>
    <w:p w:rsidR="008919ED">
      <w:pPr>
        <w:spacing w:after="0"/>
      </w:pPr>
      <w:r>
        <w:rPr>
          <w:color w:val="000000"/>
        </w:rPr>
        <w:t>3.</w:t>
      </w:r>
      <w:r>
        <w:rPr>
          <w:color w:val="000000"/>
        </w:rPr>
        <w:t>马航</w:t>
      </w:r>
      <w:r>
        <w:rPr>
          <w:color w:val="000000"/>
        </w:rPr>
        <w:t>MH370</w:t>
      </w:r>
      <w:r>
        <w:rPr>
          <w:color w:val="000000"/>
        </w:rPr>
        <w:t>飞机失联，据报道飞机坠入南印度洋中，飞机黑匣子会向外发送脉冲信号，这种信号可以被声呐和声学定位仪探测到</w:t>
      </w:r>
      <w:r>
        <w:rPr>
          <w:color w:val="000000"/>
        </w:rPr>
        <w:t>，飞机黑匣子发射的这种脉冲信号是（　　）</w:t>
      </w:r>
      <w:r>
        <w:rPr>
          <w:color w:val="000000"/>
        </w:rPr>
        <w:t xml:space="preserve">            </w:t>
      </w:r>
    </w:p>
    <w:p w:rsidR="008919E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无线电波</w:t>
      </w:r>
      <w:r>
        <w:rPr>
          <w:color w:val="000000"/>
        </w:rPr>
        <w:t>                               B. </w:t>
      </w:r>
      <w:r>
        <w:rPr>
          <w:color w:val="000000"/>
        </w:rPr>
        <w:t>激光</w:t>
      </w:r>
      <w:r>
        <w:rPr>
          <w:color w:val="000000"/>
        </w:rPr>
        <w:t>                               C. </w:t>
      </w:r>
      <w:r>
        <w:rPr>
          <w:color w:val="000000"/>
        </w:rPr>
        <w:t>超声波</w:t>
      </w:r>
      <w:r>
        <w:rPr>
          <w:color w:val="000000"/>
        </w:rPr>
        <w:t>                                   D. </w:t>
      </w:r>
      <w:r>
        <w:rPr>
          <w:color w:val="000000"/>
        </w:rPr>
        <w:t>次声波</w:t>
      </w:r>
    </w:p>
    <w:p w:rsidR="008919ED">
      <w:pPr>
        <w:spacing w:after="0"/>
      </w:pPr>
      <w:r>
        <w:rPr>
          <w:color w:val="000000"/>
        </w:rPr>
        <w:t>4.</w:t>
      </w:r>
      <w:r>
        <w:rPr>
          <w:color w:val="000000"/>
        </w:rPr>
        <w:t>女航天员王亚平在中国首个目标飞行器天宫一号上为青少年授课。下列说法正确的是（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8919E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王亚平讲课的声音是通过声波传回地球的。</w:t>
      </w:r>
      <w:r>
        <w:br/>
      </w:r>
      <w:r>
        <w:rPr>
          <w:color w:val="000000"/>
        </w:rPr>
        <w:t>B. </w:t>
      </w:r>
      <w:r>
        <w:rPr>
          <w:color w:val="000000"/>
        </w:rPr>
        <w:t>王亚平讲课的声</w:t>
      </w:r>
      <w:r>
        <w:rPr>
          <w:color w:val="000000"/>
        </w:rPr>
        <w:t>音很大是因为她的声音频率很高</w:t>
      </w:r>
      <w:r>
        <w:br/>
      </w:r>
      <w:r>
        <w:rPr>
          <w:color w:val="000000"/>
        </w:rPr>
        <w:t>C. </w:t>
      </w:r>
      <w:r>
        <w:rPr>
          <w:color w:val="000000"/>
        </w:rPr>
        <w:t>王亚平讲课发出的声音是由她的声带振动产生的</w:t>
      </w:r>
      <w:r>
        <w:br/>
      </w:r>
      <w:r>
        <w:rPr>
          <w:color w:val="000000"/>
        </w:rPr>
        <w:t>D. </w:t>
      </w:r>
      <w:r>
        <w:rPr>
          <w:color w:val="000000"/>
        </w:rPr>
        <w:t>在太空讲话声带不振动也能发出声音</w:t>
      </w:r>
    </w:p>
    <w:p w:rsidR="008919ED">
      <w:pPr>
        <w:spacing w:after="0"/>
      </w:pPr>
      <w:r>
        <w:rPr>
          <w:color w:val="000000"/>
        </w:rPr>
        <w:t>5.</w:t>
      </w:r>
      <w:r>
        <w:rPr>
          <w:color w:val="000000"/>
        </w:rPr>
        <w:t>在一只玻璃杯中先后装入不同量的水，用细棒轻轻敲击，会听到不同频率的声音．与此类似，当医生在给病人检查腹部是否有积水时，常常会用手轻轻敲击患者腹部，细细听其发出的声音，此为</w:t>
      </w:r>
      <w:r>
        <w:rPr>
          <w:color w:val="000000"/>
        </w:rPr>
        <w:t>“</w:t>
      </w:r>
      <w:r>
        <w:rPr>
          <w:color w:val="000000"/>
        </w:rPr>
        <w:t>叩诊</w:t>
      </w:r>
      <w:r>
        <w:rPr>
          <w:color w:val="000000"/>
        </w:rPr>
        <w:t>”</w:t>
      </w:r>
      <w:r>
        <w:rPr>
          <w:color w:val="000000"/>
        </w:rPr>
        <w:t>．医生主要是根据什么来判断患者腹部是否有积水的？（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8919E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声音的响度</w:t>
      </w:r>
      <w:r>
        <w:rPr>
          <w:color w:val="000000"/>
        </w:rPr>
        <w:t>                   </w:t>
      </w:r>
      <w:r>
        <w:rPr>
          <w:noProof/>
          <w:lang w:eastAsia="zh-CN"/>
        </w:rPr>
        <w:pict>
          <v:shape id="_x0000_i1028" type="#_x0000_t75" style="height:3pt;mso-wrap-style:square;visibility:visible;width:1.5pt">
            <v:imagedata r:id="rId9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声音的音调</w:t>
      </w:r>
      <w:r>
        <w:rPr>
          <w:color w:val="000000"/>
        </w:rPr>
        <w:t>                   </w:t>
      </w:r>
      <w:r>
        <w:rPr>
          <w:noProof/>
          <w:lang w:eastAsia="zh-CN"/>
        </w:rPr>
        <w:pict>
          <v:shape id="_x0000_i1029" type="#_x0000_t75" style="height:3pt;mso-wrap-style:square;visibility:visible;width:1.5pt">
            <v:imagedata r:id="rId9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声音的音色</w:t>
      </w:r>
      <w:r>
        <w:rPr>
          <w:color w:val="000000"/>
        </w:rPr>
        <w:t>                   </w:t>
      </w:r>
      <w:r>
        <w:rPr>
          <w:noProof/>
          <w:lang w:eastAsia="zh-CN"/>
        </w:rPr>
        <w:pict>
          <v:shape id="_x0000_i1030" type="#_x0000_t75" style="height:3pt;mso-wrap-style:square;visibility:visible;width:1.5pt">
            <v:imagedata r:id="rId9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声音是否悦耳动听</w:t>
      </w:r>
    </w:p>
    <w:p w:rsidR="008919ED">
      <w:pPr>
        <w:spacing w:after="0"/>
      </w:pPr>
      <w:r>
        <w:rPr>
          <w:color w:val="000000"/>
        </w:rPr>
        <w:t>6.</w:t>
      </w:r>
      <w:r>
        <w:rPr>
          <w:color w:val="000000"/>
        </w:rPr>
        <w:t>吉他是年轻人喜爱的一种乐器．在演奏前，需要调整琴弦的松紧程度，这样做的目的是调节琴弦发声时的</w:t>
      </w:r>
      <w:r>
        <w:rPr>
          <w:color w:val="000000"/>
        </w:rPr>
        <w:t xml:space="preserve">    (    )            </w:t>
      </w:r>
    </w:p>
    <w:p w:rsidR="008919E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振幅</w:t>
      </w:r>
      <w:r>
        <w:rPr>
          <w:color w:val="000000"/>
        </w:rPr>
        <w:t>                                     B. </w:t>
      </w:r>
      <w:r>
        <w:rPr>
          <w:color w:val="000000"/>
        </w:rPr>
        <w:t>响度</w:t>
      </w:r>
      <w:r>
        <w:rPr>
          <w:color w:val="000000"/>
        </w:rPr>
        <w:t>                                     C. </w:t>
      </w:r>
      <w:r>
        <w:rPr>
          <w:color w:val="000000"/>
        </w:rPr>
        <w:t>音调</w:t>
      </w:r>
      <w:r>
        <w:rPr>
          <w:color w:val="000000"/>
        </w:rPr>
        <w:t>                                     D. </w:t>
      </w:r>
      <w:r>
        <w:rPr>
          <w:color w:val="000000"/>
        </w:rPr>
        <w:t>音色</w:t>
      </w:r>
    </w:p>
    <w:p w:rsidR="008919ED">
      <w:pPr>
        <w:spacing w:after="0"/>
      </w:pPr>
      <w:r>
        <w:rPr>
          <w:color w:val="000000"/>
        </w:rPr>
        <w:t>7.</w:t>
      </w:r>
      <w:r>
        <w:rPr>
          <w:color w:val="000000"/>
        </w:rPr>
        <w:t>随着科学技术和社会的发展，超声波已广泛</w:t>
      </w:r>
      <w:r>
        <w:rPr>
          <w:color w:val="000000"/>
        </w:rPr>
        <w:t>应用于各个领域．下列事例中，利用超声波传递信息的是（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8919E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用超声波除去人体内的结石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31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用超声波清洗眼镜片</w:t>
      </w:r>
      <w:r>
        <w:br/>
      </w:r>
      <w:r>
        <w:rPr>
          <w:color w:val="000000"/>
        </w:rPr>
        <w:t>C. </w:t>
      </w:r>
      <w:r>
        <w:rPr>
          <w:color w:val="000000"/>
        </w:rPr>
        <w:t>用</w:t>
      </w:r>
      <w:r>
        <w:rPr>
          <w:color w:val="000000"/>
        </w:rPr>
        <w:t>B</w:t>
      </w:r>
      <w:r>
        <w:rPr>
          <w:color w:val="000000"/>
        </w:rPr>
        <w:t>超查看胎儿的发育情况</w:t>
      </w:r>
      <w:r>
        <w:rPr>
          <w:color w:val="000000"/>
        </w:rPr>
        <w:t>                                  D. </w:t>
      </w:r>
      <w:r>
        <w:rPr>
          <w:color w:val="000000"/>
        </w:rPr>
        <w:t>用超声波对钢铁钻孔</w:t>
      </w:r>
    </w:p>
    <w:p w:rsidR="008919ED">
      <w:pPr>
        <w:spacing w:after="0"/>
      </w:pPr>
      <w:r>
        <w:rPr>
          <w:color w:val="000000"/>
        </w:rPr>
        <w:t>8.</w:t>
      </w:r>
      <w:r>
        <w:rPr>
          <w:color w:val="000000"/>
        </w:rPr>
        <w:t>如图所示，用悬挂着的乒乓球接触正在发声的音叉，乒乓球会多次被弹开．这个实验是用来探究</w:t>
      </w:r>
      <w:r>
        <w:rPr>
          <w:color w:val="000000"/>
        </w:rPr>
        <w:t>(        )</w:t>
      </w:r>
      <w:r>
        <w:br/>
      </w:r>
      <w:r>
        <w:rPr>
          <w:noProof/>
          <w:lang w:eastAsia="zh-CN"/>
        </w:rPr>
        <w:pict>
          <v:shape id="_x0000_i1032" type="#_x0000_t75" style="height:78pt;mso-wrap-style:square;visibility:visible;width:62.25pt">
            <v:imagedata r:id="rId10" o:title=""/>
          </v:shape>
        </w:pict>
      </w:r>
    </w:p>
    <w:p w:rsidR="008919E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声音能否在真空中传播</w:t>
      </w:r>
      <w:r>
        <w:rPr>
          <w:color w:val="000000"/>
        </w:rPr>
        <w:t>                    </w:t>
      </w:r>
      <w:r>
        <w:rPr>
          <w:color w:val="000000"/>
        </w:rPr>
        <w:t>                   </w:t>
      </w:r>
      <w:r>
        <w:rPr>
          <w:noProof/>
          <w:lang w:eastAsia="zh-CN"/>
        </w:rPr>
        <w:pict>
          <v:shape id="_x0000_i1033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声音产生的原因</w:t>
      </w:r>
      <w:r>
        <w:br/>
      </w:r>
      <w:r>
        <w:rPr>
          <w:color w:val="000000"/>
        </w:rPr>
        <w:t>C. </w:t>
      </w:r>
      <w:r>
        <w:rPr>
          <w:color w:val="000000"/>
        </w:rPr>
        <w:t>音调是否与频率有关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_x0000_i1034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声音传播是否需要时间</w:t>
      </w:r>
    </w:p>
    <w:p w:rsidR="008919ED">
      <w:pPr>
        <w:spacing w:after="0"/>
      </w:pPr>
      <w:r>
        <w:rPr>
          <w:color w:val="000000"/>
        </w:rPr>
        <w:t>9.</w:t>
      </w:r>
      <w:r>
        <w:rPr>
          <w:color w:val="000000"/>
        </w:rPr>
        <w:t>关于声现象，下列说法中正确的是（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8919E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在城市街道两旁植树种草，这是在声源处减弱噪声</w:t>
      </w:r>
      <w:r>
        <w:br/>
      </w:r>
      <w:r>
        <w:rPr>
          <w:color w:val="000000"/>
        </w:rPr>
        <w:t>B. </w:t>
      </w:r>
      <w:r>
        <w:rPr>
          <w:color w:val="000000"/>
        </w:rPr>
        <w:t>敲锣时用力越大，声音的音调越高</w:t>
      </w:r>
      <w:r>
        <w:br/>
      </w:r>
      <w:r>
        <w:rPr>
          <w:color w:val="000000"/>
        </w:rPr>
        <w:t>C. </w:t>
      </w:r>
      <w:r>
        <w:rPr>
          <w:color w:val="000000"/>
        </w:rPr>
        <w:t>声音在真空中的传播速度是</w:t>
      </w:r>
      <w:r>
        <w:rPr>
          <w:color w:val="000000"/>
        </w:rPr>
        <w:t>340m/s</w:t>
      </w:r>
      <w:r>
        <w:br/>
      </w:r>
      <w:r>
        <w:rPr>
          <w:color w:val="000000"/>
        </w:rPr>
        <w:t>D. </w:t>
      </w:r>
      <w:r>
        <w:rPr>
          <w:color w:val="000000"/>
        </w:rPr>
        <w:t>医生用</w:t>
      </w:r>
      <w:r>
        <w:rPr>
          <w:color w:val="000000"/>
        </w:rPr>
        <w:t>“B</w:t>
      </w:r>
      <w:r>
        <w:rPr>
          <w:color w:val="000000"/>
        </w:rPr>
        <w:t>超</w:t>
      </w:r>
      <w:r>
        <w:rPr>
          <w:color w:val="000000"/>
        </w:rPr>
        <w:t>”</w:t>
      </w:r>
      <w:r>
        <w:rPr>
          <w:color w:val="000000"/>
        </w:rPr>
        <w:t>检查胎儿的发育情况，利用了声能传递信息</w:t>
      </w:r>
    </w:p>
    <w:p w:rsidR="008919ED">
      <w:pPr>
        <w:spacing w:after="0"/>
      </w:pPr>
      <w:r>
        <w:rPr>
          <w:color w:val="000000"/>
        </w:rPr>
        <w:t>10.</w:t>
      </w:r>
      <w:r>
        <w:rPr>
          <w:color w:val="000000"/>
        </w:rPr>
        <w:t>城市里部分道路设计成如图，这种下凹道路在控制噪声方面的作用是（　　）</w:t>
      </w:r>
      <w:r>
        <w:br/>
      </w:r>
      <w:r>
        <w:rPr>
          <w:color w:val="000000"/>
        </w:rPr>
        <w:t> </w:t>
      </w:r>
      <w:r>
        <w:rPr>
          <w:noProof/>
          <w:lang w:eastAsia="zh-CN"/>
        </w:rPr>
        <w:pict>
          <v:shape id="_x0000_i1035" type="#_x0000_t75" style="height:105.75pt;mso-wrap-style:square;visibility:visible;width:192pt">
            <v:imagedata r:id="rId11" o:title=""/>
          </v:shape>
        </w:pict>
      </w:r>
    </w:p>
    <w:p w:rsidR="008919E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防止车辆产生噪声</w:t>
      </w:r>
      <w:r>
        <w:rPr>
          <w:color w:val="000000"/>
        </w:rPr>
        <w:t>                                      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在声源处减弱噪声</w:t>
      </w:r>
      <w:r>
        <w:br/>
      </w:r>
      <w:r>
        <w:rPr>
          <w:color w:val="000000"/>
        </w:rPr>
        <w:t>C. </w:t>
      </w:r>
      <w:r>
        <w:rPr>
          <w:color w:val="000000"/>
        </w:rPr>
        <w:t>在人耳处减弱噪声</w:t>
      </w:r>
      <w:r>
        <w:rPr>
          <w:color w:val="000000"/>
        </w:rPr>
        <w:t>                                              </w:t>
      </w:r>
      <w:r>
        <w:rPr>
          <w:noProof/>
          <w:lang w:eastAsia="zh-CN"/>
        </w:rPr>
        <w:pict>
          <v:shape id="_x0000_i1037" type="#_x0000_t75" style="height:3pt;mso-wrap-style:square;visibility:visible;width:1.5pt">
            <v:imagedata r:id="rId9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在传播过程中减弱噪声</w:t>
      </w:r>
    </w:p>
    <w:p w:rsidR="008919ED">
      <w:pPr>
        <w:spacing w:after="0"/>
      </w:pPr>
      <w:r>
        <w:rPr>
          <w:color w:val="000000"/>
        </w:rPr>
        <w:t>11.</w:t>
      </w:r>
      <w:r>
        <w:rPr>
          <w:color w:val="000000"/>
        </w:rPr>
        <w:t>在演示声音是由物体的振动发生的实验中（如图），将正在发声的音叉紧靠悬线下的泡沫塑料球，球被多次弹开．在此实验中，泡沫塑料球的作用是</w:t>
      </w:r>
      <w:r>
        <w:rPr>
          <w:color w:val="000000"/>
        </w:rPr>
        <w:t> </w:t>
      </w:r>
      <w:r>
        <w:rPr>
          <w:color w:val="000000"/>
        </w:rPr>
        <w:t>（</w:t>
      </w:r>
      <w:r>
        <w:rPr>
          <w:color w:val="000000"/>
        </w:rPr>
        <w:t>   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38" type="#_x0000_t75" style="height:105pt;mso-wrap-style:square;visibility:visible;width:67.5pt">
            <v:imagedata r:id="rId12" o:title=""/>
          </v:shape>
        </w:pict>
      </w:r>
    </w:p>
    <w:p w:rsidR="008919E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使音叉的振动尽快停下来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pict>
          <v:shape id="_x0000_i1039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使音叉的振动时间延长</w:t>
      </w:r>
      <w:r>
        <w:br/>
      </w:r>
      <w:r>
        <w:rPr>
          <w:color w:val="000000"/>
        </w:rPr>
        <w:t>C. </w:t>
      </w:r>
      <w:r>
        <w:rPr>
          <w:color w:val="000000"/>
        </w:rPr>
        <w:t>将音叉的微小振动放大，便于观察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pict>
          <v:shape id="_x0000_i1040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使声波多次反射，形成回声</w:t>
      </w:r>
    </w:p>
    <w:p w:rsidR="008919ED">
      <w:pPr>
        <w:spacing w:after="0"/>
      </w:pPr>
      <w:r>
        <w:rPr>
          <w:color w:val="000000"/>
        </w:rPr>
        <w:t>12.</w:t>
      </w:r>
      <w:r>
        <w:rPr>
          <w:color w:val="000000"/>
        </w:rPr>
        <w:t>声音的产生与传播中，下列说法不正确的是</w:t>
      </w:r>
      <w:r>
        <w:rPr>
          <w:color w:val="000000"/>
        </w:rPr>
        <w:t xml:space="preserve">(     )            </w:t>
      </w:r>
    </w:p>
    <w:p w:rsidR="008919E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声是由物体的振动产生的</w:t>
      </w:r>
      <w:r>
        <w:rPr>
          <w:color w:val="000000"/>
        </w:rPr>
        <w:t> </w:t>
      </w:r>
      <w:r>
        <w:rPr>
          <w:color w:val="000000"/>
        </w:rPr>
        <w:t>                                   </w:t>
      </w:r>
      <w:r>
        <w:rPr>
          <w:noProof/>
          <w:lang w:eastAsia="zh-CN"/>
        </w:rPr>
        <w:pict>
          <v:shape id="_x0000_i1041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声音传播需要介质</w:t>
      </w:r>
      <w:r>
        <w:br/>
      </w:r>
      <w:r>
        <w:rPr>
          <w:color w:val="000000"/>
        </w:rPr>
        <w:t>C. </w:t>
      </w:r>
      <w:r>
        <w:rPr>
          <w:color w:val="000000"/>
        </w:rPr>
        <w:t>频率小于</w:t>
      </w:r>
      <w:r>
        <w:rPr>
          <w:color w:val="000000"/>
        </w:rPr>
        <w:t>20000Hz</w:t>
      </w:r>
      <w:r>
        <w:rPr>
          <w:color w:val="000000"/>
        </w:rPr>
        <w:t>的声音人们都能听到</w:t>
      </w:r>
      <w:r>
        <w:rPr>
          <w:color w:val="000000"/>
        </w:rPr>
        <w:t>              </w:t>
      </w:r>
      <w:r>
        <w:rPr>
          <w:noProof/>
          <w:lang w:eastAsia="zh-CN"/>
        </w:rPr>
        <w:pict>
          <v:shape id="_x0000_i1042" type="#_x0000_t75" style="height:3pt;mso-wrap-style:square;visibility:visible;width:1.5pt">
            <v:imagedata r:id="rId9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噪声是发声体做无规则振动时发出的声音</w:t>
      </w:r>
    </w:p>
    <w:p w:rsidR="008919ED">
      <w:pPr>
        <w:spacing w:after="0"/>
      </w:pPr>
      <w:r>
        <w:rPr>
          <w:color w:val="000000"/>
        </w:rPr>
        <w:t>13.</w:t>
      </w:r>
      <w:r>
        <w:rPr>
          <w:color w:val="000000"/>
        </w:rPr>
        <w:t>下列声现象中，能说明声音的传播需要介质的是（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8919ED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43" type="#_x0000_t75" style="height:42pt;mso-wrap-style:square;visibility:visible;width:70.5pt">
            <v:imagedata r:id="rId13" o:title=""/>
          </v:shape>
        </w:pict>
      </w:r>
      <w:r>
        <w:rPr>
          <w:color w:val="000000"/>
        </w:rPr>
        <w:t>                   </w:t>
      </w:r>
      <w:r>
        <w:rPr>
          <w:noProof/>
          <w:lang w:eastAsia="zh-CN"/>
        </w:rPr>
        <w:pict>
          <v:shape id="_x0000_i1044" type="#_x0000_t75" style="height:3pt;mso-wrap-style:square;visibility:visible;width:1.5pt">
            <v:imagedata r:id="rId9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_x0000_i1045" type="#_x0000_t75" style="height:49.5pt;mso-wrap-style:square;visibility:visible;width:69.75pt">
            <v:imagedata r:id="rId14" o:title=""/>
          </v:shape>
        </w:pict>
      </w:r>
      <w:r>
        <w:rPr>
          <w:color w:val="000000"/>
        </w:rPr>
        <w:t>                   </w:t>
      </w:r>
      <w:r>
        <w:rPr>
          <w:noProof/>
          <w:lang w:eastAsia="zh-CN"/>
        </w:rPr>
        <w:pict>
          <v:shape id="_x0000_i1046" type="#_x0000_t75" style="height:3pt;mso-wrap-style:square;visibility:visible;width:1.5pt">
            <v:imagedata r:id="rId9" o:title=""/>
          </v:shape>
        </w:pict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47" type="#_x0000_t75" style="height:42pt;mso-wrap-style:square;visibility:visible;width:56.25pt">
            <v:imagedata r:id="rId15" o:title=""/>
          </v:shape>
        </w:pict>
      </w:r>
      <w:r>
        <w:rPr>
          <w:color w:val="000000"/>
        </w:rPr>
        <w:t>                   </w:t>
      </w:r>
      <w:r>
        <w:rPr>
          <w:noProof/>
          <w:lang w:eastAsia="zh-CN"/>
        </w:rPr>
        <w:pict>
          <v:shape id="_x0000_i1048" type="#_x0000_t75" style="height:3pt;mso-wrap-style:square;visibility:visible;width:1.5pt">
            <v:imagedata r:id="rId9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49" type="#_x0000_t75" style="height:50.25pt;mso-wrap-style:square;visibility:visible;width:46.5pt">
            <v:imagedata r:id="rId16" o:title=""/>
          </v:shape>
        </w:pict>
      </w:r>
    </w:p>
    <w:p w:rsidR="008919ED">
      <w:pPr>
        <w:spacing w:after="0"/>
      </w:pPr>
      <w:r>
        <w:rPr>
          <w:color w:val="000000"/>
        </w:rPr>
        <w:t>14.</w:t>
      </w:r>
      <w:r>
        <w:rPr>
          <w:color w:val="000000"/>
        </w:rPr>
        <w:t>下列有关噪声的说法错误的是（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       </w:t>
      </w:r>
      <w:r>
        <w:rPr>
          <w:color w:val="000000"/>
        </w:rPr>
        <w:t xml:space="preserve">   </w:t>
      </w:r>
    </w:p>
    <w:p w:rsidR="008919E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中考期间考场附近禁止鸣笛，是在声源处消声来控制噪声的</w:t>
      </w:r>
      <w:r>
        <w:br/>
      </w:r>
      <w:r>
        <w:rPr>
          <w:color w:val="000000"/>
        </w:rPr>
        <w:t>B. </w:t>
      </w:r>
      <w:r>
        <w:rPr>
          <w:color w:val="000000"/>
        </w:rPr>
        <w:t>街道两旁种花植树，可以减弱噪声</w:t>
      </w:r>
      <w:r>
        <w:br/>
      </w:r>
      <w:r>
        <w:rPr>
          <w:color w:val="000000"/>
        </w:rPr>
        <w:t>C. </w:t>
      </w:r>
      <w:r>
        <w:rPr>
          <w:color w:val="000000"/>
        </w:rPr>
        <w:t>环保部门在一些主干道旁设置噪声监测设备，可以减弱噪声</w:t>
      </w:r>
      <w:r>
        <w:br/>
      </w:r>
      <w:r>
        <w:rPr>
          <w:color w:val="000000"/>
        </w:rPr>
        <w:t>D. </w:t>
      </w:r>
      <w:r>
        <w:rPr>
          <w:color w:val="000000"/>
        </w:rPr>
        <w:t>公路旁安装隔音墙是为了在传播途径上减弱噪声</w:t>
      </w:r>
    </w:p>
    <w:p w:rsidR="008919ED">
      <w:pPr>
        <w:spacing w:after="0"/>
      </w:pPr>
      <w:r>
        <w:rPr>
          <w:color w:val="000000"/>
        </w:rPr>
        <w:t>15.</w:t>
      </w:r>
      <w:r>
        <w:rPr>
          <w:color w:val="000000"/>
        </w:rPr>
        <w:t>（</w:t>
      </w:r>
      <w:r>
        <w:rPr>
          <w:color w:val="000000"/>
        </w:rPr>
        <w:t>2017•</w:t>
      </w:r>
      <w:r>
        <w:rPr>
          <w:color w:val="000000"/>
        </w:rPr>
        <w:t>宜宾）中国古代有一个美好的神话传说</w:t>
      </w:r>
      <w:r>
        <w:rPr>
          <w:color w:val="000000"/>
        </w:rPr>
        <w:t>“</w:t>
      </w:r>
      <w:r>
        <w:rPr>
          <w:color w:val="000000"/>
        </w:rPr>
        <w:t>嫦娥奔月</w:t>
      </w:r>
      <w:r>
        <w:rPr>
          <w:color w:val="000000"/>
        </w:rPr>
        <w:t>”</w:t>
      </w:r>
      <w:r>
        <w:rPr>
          <w:color w:val="000000"/>
        </w:rPr>
        <w:t>，但是现在人们已经知道月球其实是个没有液态水和空气的荒凉之地，在月球上，下列说法正确的是（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8919E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航天员面对面可以不使用无线电直接对话交流</w:t>
      </w:r>
      <w:r>
        <w:rPr>
          <w:color w:val="000000"/>
        </w:rPr>
        <w:t>    </w:t>
      </w:r>
      <w:r>
        <w:rPr>
          <w:noProof/>
          <w:lang w:eastAsia="zh-CN"/>
        </w:rPr>
        <w:pict>
          <v:shape id="_x0000_i1050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可以像在地球上一样用吸管吸饮料</w:t>
      </w:r>
      <w:r>
        <w:br/>
      </w:r>
      <w:r>
        <w:rPr>
          <w:color w:val="000000"/>
        </w:rPr>
        <w:t>C. </w:t>
      </w:r>
      <w:r>
        <w:rPr>
          <w:color w:val="000000"/>
        </w:rPr>
        <w:t>打开瓶盖</w:t>
      </w:r>
      <w:r>
        <w:rPr>
          <w:color w:val="000000"/>
        </w:rPr>
        <w:t>，瓶里的水可能会直接沸腾起来</w:t>
      </w:r>
      <w:r>
        <w:rPr>
          <w:color w:val="000000"/>
        </w:rPr>
        <w:t>           </w:t>
      </w:r>
      <w:r>
        <w:rPr>
          <w:noProof/>
          <w:lang w:eastAsia="zh-CN"/>
        </w:rPr>
        <w:pict>
          <v:shape id="_x0000_i1051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用天平不能称出物体的质量</w:t>
      </w:r>
    </w:p>
    <w:p w:rsidR="008919ED">
      <w:r>
        <w:rPr>
          <w:b/>
          <w:bCs/>
          <w:sz w:val="24"/>
          <w:szCs w:val="24"/>
        </w:rPr>
        <w:t>二、填空题</w:t>
      </w:r>
    </w:p>
    <w:p w:rsidR="008919ED">
      <w:pPr>
        <w:spacing w:after="0"/>
      </w:pPr>
      <w:r>
        <w:rPr>
          <w:color w:val="000000"/>
        </w:rPr>
        <w:t>16.</w:t>
      </w:r>
      <w:r>
        <w:rPr>
          <w:color w:val="000000"/>
        </w:rPr>
        <w:t>中国正式开展月球探测工程，我国首辆月球车（月球巡视探测器）</w:t>
      </w:r>
      <w:r>
        <w:rPr>
          <w:color w:val="000000"/>
        </w:rPr>
        <w:t>“</w:t>
      </w:r>
      <w:r>
        <w:rPr>
          <w:color w:val="000000"/>
        </w:rPr>
        <w:t>玉兔号</w:t>
      </w:r>
      <w:r>
        <w:rPr>
          <w:color w:val="000000"/>
        </w:rPr>
        <w:t>”</w:t>
      </w:r>
      <w:r>
        <w:rPr>
          <w:color w:val="000000"/>
        </w:rPr>
        <w:t>成功登上月球如图</w:t>
      </w:r>
      <w:r>
        <w:rPr>
          <w:color w:val="000000"/>
        </w:rPr>
        <w:t>3</w:t>
      </w:r>
      <w:r>
        <w:rPr>
          <w:color w:val="000000"/>
        </w:rPr>
        <w:t>，月球车的设计质量为</w:t>
      </w:r>
      <w:r>
        <w:rPr>
          <w:color w:val="000000"/>
        </w:rPr>
        <w:t>140________ 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克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千克</w:t>
      </w:r>
      <w:r>
        <w:rPr>
          <w:color w:val="000000"/>
        </w:rPr>
        <w:t>”</w:t>
      </w:r>
      <w:r>
        <w:rPr>
          <w:color w:val="000000"/>
        </w:rPr>
        <w:t>），物理学中把</w:t>
      </w:r>
      <w:r>
        <w:rPr>
          <w:color w:val="000000"/>
        </w:rPr>
        <w:t>________ </w:t>
      </w:r>
      <w:r>
        <w:rPr>
          <w:color w:val="000000"/>
        </w:rPr>
        <w:t>叫做质量，符号为　</w:t>
      </w:r>
      <w:r>
        <w:rPr>
          <w:color w:val="000000"/>
        </w:rPr>
        <w:t>________ </w:t>
      </w:r>
      <w:r>
        <w:rPr>
          <w:color w:val="000000"/>
        </w:rPr>
        <w:t>．从地球到月球，月球车的质量</w:t>
      </w:r>
      <w:r>
        <w:rPr>
          <w:color w:val="000000"/>
        </w:rPr>
        <w:t>________ 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），因为它是物质的一种</w:t>
      </w:r>
      <w:r>
        <w:rPr>
          <w:color w:val="000000"/>
        </w:rPr>
        <w:t>________ </w:t>
      </w:r>
      <w:r>
        <w:rPr>
          <w:color w:val="000000"/>
        </w:rPr>
        <w:t>．随着科技的发展，我国载人登月盛举指日</w:t>
      </w:r>
      <w:r>
        <w:rPr>
          <w:color w:val="000000"/>
        </w:rPr>
        <w:t>可待．在月球上的宇航员面对面的交谈是需要借助无线电通讯设备，这是因为</w:t>
      </w:r>
      <w:r>
        <w:rPr>
          <w:color w:val="000000"/>
        </w:rPr>
        <w:t>________ </w:t>
      </w:r>
      <w:r>
        <w:br/>
      </w:r>
      <w:r>
        <w:rPr>
          <w:noProof/>
          <w:lang w:eastAsia="zh-CN"/>
        </w:rPr>
        <w:pict>
          <v:shape id="_x0000_i1052" type="#_x0000_t75" style="height:73.5pt;mso-wrap-style:square;visibility:visible;width:109.5pt">
            <v:imagedata r:id="rId17" o:title=""/>
          </v:shape>
        </w:pict>
      </w:r>
    </w:p>
    <w:p w:rsidR="000347CB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17.</w:t>
      </w:r>
      <w:r>
        <w:rPr>
          <w:color w:val="000000"/>
        </w:rPr>
        <w:t>如图所示，李红在艺术节上用古筝弹奏优美的乐曲，乐曲的声音是通过</w:t>
      </w:r>
      <w:r>
        <w:rPr>
          <w:color w:val="000000"/>
        </w:rPr>
        <w:t>________</w:t>
      </w:r>
      <w:r>
        <w:rPr>
          <w:color w:val="000000"/>
        </w:rPr>
        <w:t>传入人耳的；李红用力拨动古筝弦可以提高声音的</w:t>
      </w:r>
      <w:r>
        <w:rPr>
          <w:color w:val="000000"/>
        </w:rPr>
        <w:t>________</w:t>
      </w:r>
      <w:r>
        <w:rPr>
          <w:color w:val="000000"/>
        </w:rPr>
        <w:t>．</w:t>
      </w:r>
    </w:p>
    <w:p w:rsidR="008919ED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53" type="#_x0000_t75" style="height:75.75pt;mso-wrap-style:square;visibility:visible;width:113.25pt">
            <v:imagedata r:id="rId18" o:title=""/>
          </v:shape>
        </w:pict>
      </w:r>
    </w:p>
    <w:p w:rsidR="008919ED">
      <w:pPr>
        <w:spacing w:after="0"/>
      </w:pPr>
      <w:r>
        <w:rPr>
          <w:color w:val="000000"/>
        </w:rPr>
        <w:t>18.</w:t>
      </w:r>
      <w:r>
        <w:rPr>
          <w:color w:val="000000"/>
        </w:rPr>
        <w:t>星期天，小明要试试自己制作的二弦琴的发声效果，需要调整琴弦的松紧程度，他这样做的目的是改变琴声的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响度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音调</w:t>
      </w:r>
      <w:r>
        <w:rPr>
          <w:color w:val="000000"/>
        </w:rPr>
        <w:t>”</w:t>
      </w:r>
      <w:r>
        <w:rPr>
          <w:color w:val="000000"/>
        </w:rPr>
        <w:t>）．正在这时，有位同学在楼下叫他去打球，他一听是小刚，马上答应了．他是根据声音的</w:t>
      </w:r>
      <w:r>
        <w:rPr>
          <w:color w:val="000000"/>
        </w:rPr>
        <w:t>________</w:t>
      </w:r>
      <w:r>
        <w:rPr>
          <w:color w:val="000000"/>
        </w:rPr>
        <w:t>判断是小刚在喊他．</w:t>
      </w:r>
      <w:r>
        <w:rPr>
          <w:color w:val="000000"/>
        </w:rPr>
        <w:t xml:space="preserve">    </w:t>
      </w:r>
    </w:p>
    <w:p w:rsidR="008919ED">
      <w:pPr>
        <w:spacing w:after="0"/>
      </w:pPr>
      <w:r>
        <w:rPr>
          <w:color w:val="000000"/>
        </w:rPr>
        <w:t>19.</w:t>
      </w:r>
      <w:r>
        <w:rPr>
          <w:color w:val="000000"/>
        </w:rPr>
        <w:t>某同学在探究音调和响度分别与什么有关系时做了以下实验：</w:t>
      </w:r>
      <w:r>
        <w:br/>
      </w:r>
      <w:r>
        <w:rPr>
          <w:color w:val="000000"/>
        </w:rPr>
        <w:t>用一只手将钢尺压在桌沿上，再用另一只手轻拨钢尺一端，听其响度；再用力拨锯条，这时锯条的振幅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），声音的响度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），这说明响度与</w:t>
      </w:r>
      <w:r>
        <w:rPr>
          <w:color w:val="000000"/>
        </w:rPr>
        <w:t>________</w:t>
      </w:r>
      <w:r>
        <w:rPr>
          <w:color w:val="000000"/>
        </w:rPr>
        <w:t>有关．当锯条伸出桌面超过一定长度是，虽然用同样的力拨动钢尺，却听不到声音，这是由于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0347CB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20.</w:t>
      </w:r>
      <w:r>
        <w:rPr>
          <w:color w:val="000000"/>
        </w:rPr>
        <w:t>如图所示，将钢锯条紧压在桌面上，拨动伸出桌面的一端，锯条由于</w:t>
      </w:r>
      <w:r>
        <w:rPr>
          <w:color w:val="000000"/>
        </w:rPr>
        <w:t>________</w:t>
      </w:r>
      <w:r>
        <w:rPr>
          <w:color w:val="000000"/>
        </w:rPr>
        <w:t>而发出声音，这声音是通过</w:t>
      </w:r>
      <w:r>
        <w:rPr>
          <w:color w:val="000000"/>
        </w:rPr>
        <w:t>________</w:t>
      </w:r>
      <w:r>
        <w:rPr>
          <w:color w:val="000000"/>
        </w:rPr>
        <w:t>传</w:t>
      </w:r>
      <w:r>
        <w:rPr>
          <w:color w:val="000000"/>
        </w:rPr>
        <w:t>到人耳的；改变钢锯条伸出桌面的长度、用相同的力再次拨动，发出声音的</w:t>
      </w:r>
      <w:r>
        <w:rPr>
          <w:color w:val="000000"/>
        </w:rPr>
        <w:t>________</w:t>
      </w:r>
      <w:r>
        <w:rPr>
          <w:color w:val="000000"/>
        </w:rPr>
        <w:t>会改变（选填</w:t>
      </w:r>
      <w:r>
        <w:rPr>
          <w:color w:val="000000"/>
        </w:rPr>
        <w:t>“</w:t>
      </w:r>
      <w:r>
        <w:rPr>
          <w:color w:val="000000"/>
        </w:rPr>
        <w:t>响度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音调</w:t>
      </w:r>
      <w:r>
        <w:rPr>
          <w:color w:val="000000"/>
        </w:rPr>
        <w:t>”</w:t>
      </w:r>
      <w:r>
        <w:rPr>
          <w:color w:val="000000"/>
        </w:rPr>
        <w:t>）；若不改变钢锯条伸出桌面的长度，而改变拨动锯条的力度，则发出声音的</w:t>
      </w:r>
      <w:r>
        <w:rPr>
          <w:color w:val="000000"/>
        </w:rPr>
        <w:t>________</w:t>
      </w:r>
      <w:r>
        <w:rPr>
          <w:color w:val="000000"/>
        </w:rPr>
        <w:t>会改变（选填</w:t>
      </w:r>
      <w:r>
        <w:rPr>
          <w:color w:val="000000"/>
        </w:rPr>
        <w:t>“</w:t>
      </w:r>
      <w:r>
        <w:rPr>
          <w:color w:val="000000"/>
        </w:rPr>
        <w:t>响度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音调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</w:t>
      </w:r>
    </w:p>
    <w:p w:rsidR="008919ED">
      <w:pPr>
        <w:spacing w:after="0"/>
      </w:pPr>
      <w:r>
        <w:rPr>
          <w:noProof/>
          <w:lang w:eastAsia="zh-CN"/>
        </w:rPr>
        <w:pict>
          <v:shape id="_x0000_i1054" type="#_x0000_t75" style="height:61.5pt;mso-wrap-style:square;visibility:visible;width:108.75pt">
            <v:imagedata r:id="rId19" o:title=""/>
          </v:shape>
        </w:pict>
      </w:r>
    </w:p>
    <w:p w:rsidR="008919ED">
      <w:pPr>
        <w:spacing w:after="0"/>
      </w:pPr>
      <w:r>
        <w:rPr>
          <w:color w:val="000000"/>
        </w:rPr>
        <w:t>21.</w:t>
      </w:r>
      <w:r>
        <w:rPr>
          <w:color w:val="000000"/>
        </w:rPr>
        <w:t>图中</w:t>
      </w:r>
      <w:r>
        <w:rPr>
          <w:color w:val="000000"/>
        </w:rPr>
        <w:t>a</w:t>
      </w:r>
      <w:r>
        <w:rPr>
          <w:color w:val="000000"/>
        </w:rPr>
        <w:t>是示波器接收到音叉发声的示意图，对比所得波形图</w:t>
      </w:r>
      <w:r>
        <w:rPr>
          <w:color w:val="000000"/>
        </w:rPr>
        <w:t>b</w:t>
      </w:r>
      <w:r>
        <w:rPr>
          <w:color w:val="000000"/>
        </w:rPr>
        <w:t>和</w:t>
      </w:r>
      <w:r>
        <w:rPr>
          <w:color w:val="000000"/>
        </w:rPr>
        <w:t>c</w:t>
      </w:r>
      <w:r>
        <w:rPr>
          <w:color w:val="000000"/>
        </w:rPr>
        <w:t>可知</w:t>
      </w:r>
      <w:r>
        <w:rPr>
          <w:color w:val="000000"/>
        </w:rPr>
        <w:t>________</w:t>
      </w:r>
      <w:r>
        <w:rPr>
          <w:color w:val="000000"/>
        </w:rPr>
        <w:t>的响度要大；</w:t>
      </w:r>
      <w:r>
        <w:rPr>
          <w:color w:val="000000"/>
        </w:rPr>
        <w:t>d</w:t>
      </w:r>
      <w:r>
        <w:rPr>
          <w:color w:val="000000"/>
        </w:rPr>
        <w:t>和</w:t>
      </w:r>
      <w:r>
        <w:rPr>
          <w:color w:val="000000"/>
        </w:rPr>
        <w:t>e</w:t>
      </w:r>
      <w:r>
        <w:rPr>
          <w:color w:val="000000"/>
        </w:rPr>
        <w:t>是示波器中两种声音的波形图，从图形可知其中图</w:t>
      </w:r>
      <w:r>
        <w:rPr>
          <w:color w:val="000000"/>
        </w:rPr>
        <w:t>________</w:t>
      </w:r>
      <w:r>
        <w:rPr>
          <w:color w:val="000000"/>
        </w:rPr>
        <w:t>是乐音的波形．超声波能碎石，说明声波具有</w:t>
      </w:r>
      <w:r>
        <w:rPr>
          <w:color w:val="000000"/>
        </w:rPr>
        <w:t xml:space="preserve">________  </w:t>
      </w:r>
      <w:r>
        <w:br/>
      </w:r>
      <w:r>
        <w:rPr>
          <w:noProof/>
          <w:lang w:eastAsia="zh-CN"/>
        </w:rPr>
        <w:pict>
          <v:shape id="_x0000_i1055" type="#_x0000_t75" style="height:66pt;mso-wrap-style:square;visibility:visible;width:410.25pt">
            <v:imagedata r:id="rId20" o:title=""/>
          </v:shape>
        </w:pict>
      </w:r>
    </w:p>
    <w:p w:rsidR="008919ED">
      <w:r>
        <w:rPr>
          <w:b/>
          <w:bCs/>
          <w:sz w:val="24"/>
          <w:szCs w:val="24"/>
        </w:rPr>
        <w:t>三、解答题</w:t>
      </w:r>
    </w:p>
    <w:p w:rsidR="008919ED">
      <w:pPr>
        <w:spacing w:after="0"/>
      </w:pPr>
      <w:r>
        <w:rPr>
          <w:color w:val="000000"/>
        </w:rPr>
        <w:t>22.</w:t>
      </w:r>
      <w:r>
        <w:rPr>
          <w:color w:val="000000"/>
        </w:rPr>
        <w:t>超声波在</w:t>
      </w:r>
      <w:r>
        <w:rPr>
          <w:color w:val="000000"/>
        </w:rPr>
        <w:t>海水中的传播速度为</w:t>
      </w:r>
      <w:r>
        <w:rPr>
          <w:color w:val="000000"/>
        </w:rPr>
        <w:t>1500m/s</w:t>
      </w:r>
      <w:r>
        <w:rPr>
          <w:color w:val="000000"/>
        </w:rPr>
        <w:t>，如果从某处海面竖直向海底发出的超声波经</w:t>
      </w:r>
      <w:r>
        <w:rPr>
          <w:color w:val="000000"/>
        </w:rPr>
        <w:t>4s</w:t>
      </w:r>
      <w:r>
        <w:rPr>
          <w:color w:val="000000"/>
        </w:rPr>
        <w:t>返回海面．该处海水的深度是多少？</w:t>
      </w:r>
      <w:r>
        <w:rPr>
          <w:color w:val="000000"/>
        </w:rPr>
        <w:t xml:space="preserve">    </w:t>
      </w:r>
    </w:p>
    <w:p w:rsidR="008919ED">
      <w:pPr>
        <w:spacing w:after="0"/>
      </w:pPr>
      <w:r>
        <w:rPr>
          <w:color w:val="000000"/>
        </w:rPr>
        <w:t>23.</w:t>
      </w:r>
      <w:r>
        <w:rPr>
          <w:color w:val="000000"/>
        </w:rPr>
        <w:t>我们拿百元钞票买东西，当商贩没有验钞机时，通常总是折动几下或者拿着钞票甩动几下，以此来辨别钞票的真伪，你知道这是为什么吗？</w:t>
      </w:r>
      <w:r>
        <w:rPr>
          <w:color w:val="000000"/>
        </w:rPr>
        <w:t xml:space="preserve">    </w:t>
      </w:r>
    </w:p>
    <w:p w:rsidR="008919ED">
      <w:r>
        <w:rPr>
          <w:b/>
          <w:bCs/>
          <w:sz w:val="24"/>
          <w:szCs w:val="24"/>
        </w:rPr>
        <w:t>四、实验探究题</w:t>
      </w:r>
    </w:p>
    <w:p w:rsidR="008919ED">
      <w:pPr>
        <w:spacing w:after="0"/>
      </w:pPr>
      <w:r>
        <w:rPr>
          <w:color w:val="000000"/>
        </w:rPr>
        <w:t>24.</w:t>
      </w:r>
      <w:r>
        <w:rPr>
          <w:color w:val="000000"/>
        </w:rPr>
        <w:t>如图将正在发声的小电铃放在连通于抽气机的密闭玻璃罩内，则：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56" type="#_x0000_t75" style="height:113.25pt;mso-wrap-style:square;visibility:visible;width:81.75pt">
            <v:imagedata r:id="rId21" o:title=""/>
          </v:shape>
        </w:pict>
      </w:r>
    </w:p>
    <w:p w:rsidR="008919ED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）在用抽气机把玻璃罩内的空气逐渐抽出的过程中，所听到的声音将会逐渐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8919ED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）此实验现象说明声音的传播需要</w:t>
      </w:r>
      <w:r>
        <w:rPr>
          <w:color w:val="000000"/>
        </w:rPr>
        <w:t>_______</w:t>
      </w:r>
      <w:r>
        <w:rPr>
          <w:color w:val="000000"/>
        </w:rPr>
        <w:t>_</w:t>
      </w:r>
      <w:r>
        <w:rPr>
          <w:color w:val="000000"/>
        </w:rPr>
        <w:t>，同时通过推理可知：</w:t>
      </w:r>
      <w:r>
        <w:rPr>
          <w:color w:val="000000"/>
        </w:rPr>
        <w:t>________</w:t>
      </w:r>
      <w:r>
        <w:rPr>
          <w:color w:val="000000"/>
        </w:rPr>
        <w:t>不能传声．</w:t>
      </w:r>
      <w:r>
        <w:rPr>
          <w:color w:val="000000"/>
        </w:rPr>
        <w:t xml:space="preserve">    </w:t>
      </w:r>
    </w:p>
    <w:p w:rsidR="008919ED">
      <w:pPr>
        <w:spacing w:after="0"/>
      </w:pPr>
      <w:r>
        <w:rPr>
          <w:color w:val="000000"/>
        </w:rPr>
        <w:t>25.</w:t>
      </w:r>
      <w:r>
        <w:rPr>
          <w:color w:val="000000"/>
        </w:rPr>
        <w:t>如图</w:t>
      </w:r>
      <w:r>
        <w:rPr>
          <w:color w:val="000000"/>
        </w:rPr>
        <w:t>1</w:t>
      </w:r>
      <w:r>
        <w:rPr>
          <w:color w:val="000000"/>
        </w:rPr>
        <w:t>所示小明在做声学实验：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57" type="#_x0000_t75" style="height:86.25pt;mso-wrap-style:square;visibility:visible;width:95.25pt">
            <v:imagedata r:id="rId22" o:title=""/>
          </v:shape>
        </w:pict>
      </w:r>
    </w:p>
    <w:p w:rsidR="008919ED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）他将刻度尺的一端紧压在桌面上，拨动伸出桌面的一端会听到声音，这说明声音是由于</w:t>
      </w:r>
      <w:r>
        <w:rPr>
          <w:color w:val="000000"/>
        </w:rPr>
        <w:t>________</w:t>
      </w:r>
      <w:r>
        <w:rPr>
          <w:color w:val="000000"/>
        </w:rPr>
        <w:t>产生的．</w:t>
      </w:r>
      <w:r>
        <w:rPr>
          <w:color w:val="000000"/>
        </w:rPr>
        <w:t xml:space="preserve">    </w:t>
      </w:r>
    </w:p>
    <w:p w:rsidR="008919ED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）显著改变刻度尺伸出桌面的长度，用与上次相同的力拨动，能够听出声音的</w:t>
      </w:r>
      <w:r>
        <w:rPr>
          <w:color w:val="000000"/>
        </w:rPr>
        <w:t>________</w:t>
      </w:r>
      <w:r>
        <w:rPr>
          <w:color w:val="000000"/>
        </w:rPr>
        <w:t>发生了变化（选填</w:t>
      </w:r>
      <w:r>
        <w:rPr>
          <w:color w:val="000000"/>
        </w:rPr>
        <w:t>“</w:t>
      </w:r>
      <w:r>
        <w:rPr>
          <w:color w:val="000000"/>
        </w:rPr>
        <w:t>响度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音调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音色</w:t>
      </w:r>
      <w:r>
        <w:rPr>
          <w:color w:val="000000"/>
        </w:rPr>
        <w:t>”</w:t>
      </w:r>
      <w:r>
        <w:rPr>
          <w:color w:val="000000"/>
        </w:rPr>
        <w:t>），这说明声音的这个特性与</w:t>
      </w:r>
      <w:r>
        <w:rPr>
          <w:color w:val="000000"/>
        </w:rPr>
        <w:t>________</w:t>
      </w:r>
      <w:r>
        <w:rPr>
          <w:color w:val="000000"/>
        </w:rPr>
        <w:t>有关．</w:t>
      </w:r>
      <w:r>
        <w:rPr>
          <w:color w:val="000000"/>
        </w:rPr>
        <w:t xml:space="preserve">    </w:t>
      </w:r>
    </w:p>
    <w:p w:rsidR="008919ED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）然后他保持刻度尺伸出桌面的长度，用大小不同的力拨动，能够听出声音的</w:t>
      </w:r>
      <w:r>
        <w:rPr>
          <w:color w:val="000000"/>
        </w:rPr>
        <w:t>________</w:t>
      </w:r>
      <w:r>
        <w:rPr>
          <w:color w:val="000000"/>
        </w:rPr>
        <w:t>发生了变化（选填</w:t>
      </w:r>
      <w:r>
        <w:rPr>
          <w:color w:val="000000"/>
        </w:rPr>
        <w:t>“</w:t>
      </w:r>
      <w:r>
        <w:rPr>
          <w:color w:val="000000"/>
        </w:rPr>
        <w:t>响度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音调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音色</w:t>
      </w:r>
      <w:r>
        <w:rPr>
          <w:color w:val="000000"/>
        </w:rPr>
        <w:t>”</w:t>
      </w:r>
      <w:r>
        <w:rPr>
          <w:color w:val="000000"/>
        </w:rPr>
        <w:t>），这说明声音的这个特性与</w:t>
      </w:r>
      <w:r>
        <w:rPr>
          <w:color w:val="000000"/>
        </w:rPr>
        <w:t>________</w:t>
      </w:r>
      <w:r>
        <w:rPr>
          <w:color w:val="000000"/>
        </w:rPr>
        <w:t>有关．他这里用到的实验方法叫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8919ED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）爱动脑筋的小明将喝饮料的吸管剪成不同的长度，并用胶带将吸管底部密封，然后排在一起，如图</w:t>
      </w:r>
      <w:r>
        <w:rPr>
          <w:color w:val="000000"/>
        </w:rPr>
        <w:t>2</w:t>
      </w:r>
      <w:r>
        <w:rPr>
          <w:color w:val="000000"/>
        </w:rPr>
        <w:t>所示．对着管口吹气．由于管的长短不同，发出声音的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音调、响度、音色</w:t>
      </w:r>
      <w:r>
        <w:rPr>
          <w:color w:val="000000"/>
        </w:rPr>
        <w:t>”</w:t>
      </w:r>
      <w:r>
        <w:rPr>
          <w:color w:val="000000"/>
        </w:rPr>
        <w:t>）就不同，这样</w:t>
      </w:r>
      <w:r>
        <w:rPr>
          <w:color w:val="000000"/>
        </w:rPr>
        <w:t>就做成了一个小吸管乐器．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58" type="#_x0000_t75" style="height:90pt;mso-wrap-style:square;visibility:visible;width:53.25pt">
            <v:imagedata r:id="rId23" o:title=""/>
          </v:shape>
        </w:pict>
      </w:r>
    </w:p>
    <w:p w:rsidR="008919ED">
      <w:r>
        <w:rPr>
          <w:b/>
          <w:bCs/>
          <w:sz w:val="24"/>
          <w:szCs w:val="24"/>
        </w:rPr>
        <w:t>五、综合题</w:t>
      </w:r>
    </w:p>
    <w:p w:rsidR="008919ED">
      <w:pPr>
        <w:spacing w:after="0"/>
      </w:pPr>
      <w:r>
        <w:rPr>
          <w:color w:val="000000"/>
        </w:rPr>
        <w:t>26.</w:t>
      </w:r>
      <w:r>
        <w:rPr>
          <w:color w:val="000000"/>
        </w:rPr>
        <w:t>根据所学知识完</w:t>
      </w:r>
      <w:r>
        <w:rPr>
          <w:color w:val="000000"/>
        </w:rPr>
        <w:t>成小题：</w:t>
      </w:r>
      <w:r>
        <w:rPr>
          <w:color w:val="000000"/>
        </w:rPr>
        <w:t xml:space="preserve">    </w:t>
      </w:r>
    </w:p>
    <w:p w:rsidR="000347CB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）如图甲，是小时候折的纸炮．甩动纸炮，随之会发出一声巨响，这声音的声源是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白纸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空气</w:t>
      </w:r>
      <w:r>
        <w:rPr>
          <w:color w:val="000000"/>
        </w:rPr>
        <w:t>”</w:t>
      </w:r>
      <w:r>
        <w:rPr>
          <w:color w:val="000000"/>
        </w:rPr>
        <w:t>）．</w:t>
      </w:r>
    </w:p>
    <w:p w:rsidR="008919ED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59" type="#_x0000_t75" style="height:82.5pt;mso-wrap-style:square;visibility:visible;width:134.25pt">
            <v:imagedata r:id="rId24" o:title=""/>
          </v:shape>
        </w:pict>
      </w:r>
    </w:p>
    <w:p w:rsidR="008919ED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）一张白纸，很难从两边将纸直接拉断，是因为纸分子之间存在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0347CB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）一张白纸和一本物理书从同一高度同时由静止释放，</w:t>
      </w:r>
      <w:r>
        <w:rPr>
          <w:color w:val="000000"/>
        </w:rPr>
        <w:t>________</w:t>
      </w:r>
      <w:r>
        <w:rPr>
          <w:color w:val="000000"/>
        </w:rPr>
        <w:t>首先着地（选填</w:t>
      </w:r>
      <w:r>
        <w:rPr>
          <w:color w:val="000000"/>
        </w:rPr>
        <w:t>“</w:t>
      </w:r>
      <w:r>
        <w:rPr>
          <w:color w:val="000000"/>
        </w:rPr>
        <w:t>白纸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物理书</w:t>
      </w:r>
      <w:r>
        <w:rPr>
          <w:color w:val="000000"/>
        </w:rPr>
        <w:t>”</w:t>
      </w:r>
      <w:r>
        <w:rPr>
          <w:color w:val="000000"/>
        </w:rPr>
        <w:t>）．如图乙所示，将白纸平放在物理书上，平托着物理课本，让它们从同一高度一起释放，结果白纸随着物理书一起下落，原因是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</w:t>
      </w:r>
    </w:p>
    <w:p w:rsidR="008919ED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60" type="#_x0000_t75" style="height:82.5pt;mso-wrap-style:square;visibility:visible;width:139.5pt">
            <v:imagedata r:id="rId25" o:title=""/>
          </v:shape>
        </w:pict>
      </w:r>
    </w:p>
    <w:p w:rsidR="008919ED">
      <w:pPr>
        <w:spacing w:after="0"/>
      </w:pPr>
      <w:r>
        <w:rPr>
          <w:color w:val="000000"/>
        </w:rPr>
        <w:t>27.</w:t>
      </w:r>
      <w:r>
        <w:rPr>
          <w:color w:val="000000"/>
        </w:rPr>
        <w:t>中国首条高海拔高铁兰新高铁（如图）建成投入运营，它标志着我省进去了高速铁路时代．</w:t>
      </w:r>
      <w:r>
        <w:br/>
      </w:r>
      <w:r>
        <w:rPr>
          <w:noProof/>
          <w:lang w:eastAsia="zh-CN"/>
        </w:rPr>
        <w:pict>
          <v:shape id="_x0000_i1061" type="#_x0000_t75" style="height:84pt;mso-wrap-style:square;visibility:visible;width:111pt">
            <v:imagedata r:id="rId26" o:title=""/>
          </v:shape>
        </w:pict>
      </w:r>
    </w:p>
    <w:p w:rsidR="008919ED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）列车头设计为子弹头型，目的是</w:t>
      </w:r>
      <w:r>
        <w:rPr>
          <w:color w:val="000000"/>
        </w:rPr>
        <w:t>________ </w:t>
      </w:r>
      <w:r>
        <w:rPr>
          <w:color w:val="000000"/>
        </w:rPr>
        <w:t>；在匀速行驶过程中，列车的动力</w:t>
      </w:r>
      <w:r>
        <w:rPr>
          <w:color w:val="000000"/>
          <w:u w:val="single"/>
        </w:rPr>
        <w:t>________</w:t>
      </w:r>
      <w:r>
        <w:rPr>
          <w:color w:val="000000"/>
        </w:rPr>
        <w:t xml:space="preserve"> </w:t>
      </w:r>
      <w:r>
        <w:rPr>
          <w:color w:val="000000"/>
        </w:rPr>
        <w:t>阻力（填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小于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等于</w:t>
      </w:r>
      <w:r>
        <w:rPr>
          <w:color w:val="000000"/>
        </w:rPr>
        <w:t>”</w:t>
      </w:r>
      <w:r>
        <w:rPr>
          <w:color w:val="000000"/>
        </w:rPr>
        <w:t>）；快到站点时，列车的鸣笛声是通过</w:t>
      </w:r>
      <w:r>
        <w:rPr>
          <w:color w:val="000000"/>
        </w:rPr>
        <w:t>________ </w:t>
      </w:r>
      <w:r>
        <w:rPr>
          <w:color w:val="000000"/>
        </w:rPr>
        <w:t>传入人耳的．</w:t>
      </w:r>
      <w:r>
        <w:rPr>
          <w:color w:val="000000"/>
        </w:rPr>
        <w:t xml:space="preserve">    </w:t>
      </w:r>
    </w:p>
    <w:p w:rsidR="008919ED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）兰新高铁线全长</w:t>
      </w:r>
      <w:r>
        <w:rPr>
          <w:color w:val="000000"/>
        </w:rPr>
        <w:t>1776km</w:t>
      </w:r>
      <w:r>
        <w:rPr>
          <w:color w:val="000000"/>
        </w:rPr>
        <w:t>，从兰州到乌鲁木齐只需</w:t>
      </w:r>
      <w:r>
        <w:rPr>
          <w:color w:val="000000"/>
        </w:rPr>
        <w:t>8h</w:t>
      </w:r>
      <w:r>
        <w:rPr>
          <w:color w:val="000000"/>
        </w:rPr>
        <w:t>，则它的平均速度是</w:t>
      </w:r>
      <w:r>
        <w:rPr>
          <w:color w:val="000000"/>
        </w:rPr>
        <w:t>________ km/h</w:t>
      </w:r>
      <w:r>
        <w:rPr>
          <w:color w:val="000000"/>
        </w:rPr>
        <w:t>；若列车牵引功率为</w:t>
      </w:r>
      <w:r>
        <w:rPr>
          <w:color w:val="000000"/>
        </w:rPr>
        <w:t>5500kw</w:t>
      </w:r>
      <w:r>
        <w:rPr>
          <w:color w:val="000000"/>
        </w:rPr>
        <w:t>，以</w:t>
      </w:r>
      <w:r>
        <w:rPr>
          <w:color w:val="000000"/>
        </w:rPr>
        <w:t>180km/h</w:t>
      </w:r>
      <w:r>
        <w:rPr>
          <w:color w:val="000000"/>
        </w:rPr>
        <w:t>匀速行驶，它的牵引力是</w:t>
      </w:r>
      <w:r>
        <w:rPr>
          <w:color w:val="000000"/>
        </w:rPr>
        <w:t>________ N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8919ED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坐软座比坐硬座舒服，这主要是因为软座容易发生形变，增大了人与软座之间的</w:t>
      </w:r>
      <w:r>
        <w:rPr>
          <w:color w:val="000000"/>
        </w:rPr>
        <w:t>________ </w:t>
      </w:r>
      <w:r>
        <w:rPr>
          <w:color w:val="000000"/>
        </w:rPr>
        <w:t>，在压力不变时，减小了</w:t>
      </w:r>
      <w:r>
        <w:rPr>
          <w:color w:val="000000"/>
        </w:rPr>
        <w:t>________ 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8919ED">
      <w:r>
        <w:br w:type="page"/>
      </w:r>
    </w:p>
    <w:p w:rsidR="008919ED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8919ED">
      <w:r>
        <w:t>一、单选题</w:t>
      </w:r>
    </w:p>
    <w:p w:rsidR="008919ED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8919ED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8919ED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8919ED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8919ED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8919ED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8919ED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8919ED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8919ED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8919ED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8919ED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8919ED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8919ED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8919ED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8919ED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8919ED">
      <w:r>
        <w:t>二、填空题</w:t>
      </w:r>
    </w:p>
    <w:p w:rsidR="008919ED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kg</w:t>
      </w:r>
      <w:r>
        <w:rPr>
          <w:color w:val="000000"/>
        </w:rPr>
        <w:t>；物体所含物质的多少；</w:t>
      </w:r>
      <w:r>
        <w:rPr>
          <w:color w:val="000000"/>
        </w:rPr>
        <w:t>m</w:t>
      </w:r>
      <w:r>
        <w:rPr>
          <w:color w:val="000000"/>
        </w:rPr>
        <w:t>；不变；属性；真空不能传声</w:t>
      </w:r>
      <w:r>
        <w:rPr>
          <w:color w:val="000000"/>
        </w:rPr>
        <w:t xml:space="preserve">  </w:t>
      </w:r>
    </w:p>
    <w:p w:rsidR="008919ED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空气；响度</w:t>
      </w:r>
      <w:r>
        <w:rPr>
          <w:color w:val="000000"/>
        </w:rPr>
        <w:t xml:space="preserve">  </w:t>
      </w:r>
    </w:p>
    <w:p w:rsidR="008919ED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音调；音色</w:t>
      </w:r>
      <w:r>
        <w:rPr>
          <w:color w:val="000000"/>
        </w:rPr>
        <w:t xml:space="preserve">  </w:t>
      </w:r>
    </w:p>
    <w:p w:rsidR="008919ED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变大；变大；振幅；振动频率不在人耳听觉范围</w:t>
      </w:r>
      <w:r>
        <w:rPr>
          <w:color w:val="000000"/>
        </w:rPr>
        <w:t xml:space="preserve">  </w:t>
      </w:r>
    </w:p>
    <w:p w:rsidR="008919ED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振动；空气；音调；响度</w:t>
      </w:r>
      <w:r>
        <w:rPr>
          <w:color w:val="000000"/>
        </w:rPr>
        <w:t xml:space="preserve">  </w:t>
      </w:r>
    </w:p>
    <w:p w:rsidR="008919ED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b</w:t>
      </w:r>
      <w:r>
        <w:rPr>
          <w:color w:val="000000"/>
        </w:rPr>
        <w:t>；</w:t>
      </w:r>
      <w:r>
        <w:rPr>
          <w:color w:val="000000"/>
        </w:rPr>
        <w:t>d</w:t>
      </w:r>
      <w:r>
        <w:rPr>
          <w:color w:val="000000"/>
        </w:rPr>
        <w:t>；能量</w:t>
      </w:r>
      <w:r>
        <w:rPr>
          <w:color w:val="000000"/>
        </w:rPr>
        <w:t xml:space="preserve">  </w:t>
      </w:r>
    </w:p>
    <w:p w:rsidR="008919ED">
      <w:r>
        <w:t>三、解答题</w:t>
      </w:r>
    </w:p>
    <w:p w:rsidR="008919ED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解：超声波从海面传到海底的时间：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 xml:space="preserve">t= </w:t>
      </w:r>
      <w:r>
        <w:rPr>
          <w:noProof/>
          <w:lang w:eastAsia="zh-CN"/>
        </w:rPr>
        <w:pict>
          <v:shape id="_x0000_i1062" type="#_x0000_t75" style="height:30.75pt;mso-wrap-style:square;visibility:visible;width:12pt">
            <v:imagedata r:id="rId27" o:title=""/>
          </v:shape>
        </w:pict>
      </w:r>
      <w:r>
        <w:rPr>
          <w:color w:val="000000"/>
        </w:rPr>
        <w:t>×4s=2s</w:t>
      </w:r>
      <w:r>
        <w:rPr>
          <w:color w:val="000000"/>
        </w:rPr>
        <w:t>，</w:t>
      </w:r>
      <w:r>
        <w:br/>
      </w:r>
      <w:r>
        <w:rPr>
          <w:color w:val="000000"/>
        </w:rPr>
        <w:t>由</w:t>
      </w:r>
      <w:r>
        <w:rPr>
          <w:color w:val="000000"/>
        </w:rPr>
        <w:t xml:space="preserve">v= </w:t>
      </w:r>
      <w:r>
        <w:rPr>
          <w:noProof/>
          <w:lang w:eastAsia="zh-CN"/>
        </w:rPr>
        <w:pict>
          <v:shape id="_x0000_i1063" type="#_x0000_t75" style="height:30.75pt;mso-wrap-style:square;visibility:visible;width:11.25pt">
            <v:imagedata r:id="rId28" o:title=""/>
          </v:shape>
        </w:pict>
      </w:r>
      <w:r>
        <w:rPr>
          <w:color w:val="000000"/>
        </w:rPr>
        <w:t>得此处海的深度：</w:t>
      </w:r>
      <w:r>
        <w:br/>
      </w:r>
      <w:r>
        <w:rPr>
          <w:color w:val="000000"/>
        </w:rPr>
        <w:t>s=vt=1500m/s×2s=3000m</w:t>
      </w:r>
      <w:r>
        <w:rPr>
          <w:color w:val="000000"/>
        </w:rPr>
        <w:t>．</w:t>
      </w:r>
      <w:r>
        <w:br/>
      </w:r>
      <w:r>
        <w:rPr>
          <w:color w:val="000000"/>
        </w:rPr>
        <w:t>答：该处海水的深度是</w:t>
      </w:r>
      <w:r>
        <w:rPr>
          <w:color w:val="000000"/>
        </w:rPr>
        <w:t xml:space="preserve">3000m  </w:t>
      </w:r>
    </w:p>
    <w:p w:rsidR="008919ED">
      <w:pPr>
        <w:spacing w:after="0"/>
      </w:pPr>
      <w:r>
        <w:rPr>
          <w:color w:val="000000"/>
        </w:rPr>
        <w:t>23.</w:t>
      </w:r>
      <w:r>
        <w:rPr>
          <w:color w:val="0000FF"/>
        </w:rPr>
        <w:t>【答案】</w:t>
      </w:r>
      <w:r>
        <w:rPr>
          <w:color w:val="000000"/>
        </w:rPr>
        <w:t>答：折动或者拿着钞票甩动几下，是为了听一听纸币折动时发出的声音，因为真币和假币的纸质不同，折动时发出的声音的音色不同、商贩可以从音色来判断是真币还是假币</w:t>
      </w:r>
      <w:r>
        <w:rPr>
          <w:color w:val="000000"/>
        </w:rPr>
        <w:t xml:space="preserve">  </w:t>
      </w:r>
    </w:p>
    <w:p w:rsidR="008919ED">
      <w:r>
        <w:t>四、实验探究题</w:t>
      </w:r>
    </w:p>
    <w:p w:rsidR="008919ED">
      <w:pPr>
        <w:spacing w:after="0"/>
      </w:pPr>
      <w:r>
        <w:rPr>
          <w:color w:val="000000"/>
        </w:rPr>
        <w:t>24.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）变小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）介质；真空</w:t>
      </w:r>
      <w:r>
        <w:rPr>
          <w:color w:val="000000"/>
        </w:rPr>
        <w:t xml:space="preserve">  </w:t>
      </w:r>
    </w:p>
    <w:p w:rsidR="008919ED">
      <w:pPr>
        <w:spacing w:after="0"/>
      </w:pPr>
      <w:r>
        <w:rPr>
          <w:color w:val="000000"/>
        </w:rPr>
        <w:t>25.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）物体振动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）音调；频率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）响度；振幅；控制变量法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）音调</w:t>
      </w:r>
      <w:r>
        <w:rPr>
          <w:color w:val="000000"/>
        </w:rPr>
        <w:t xml:space="preserve">  </w:t>
      </w:r>
    </w:p>
    <w:p w:rsidR="008919ED">
      <w:r>
        <w:t>五、综合题</w:t>
      </w:r>
    </w:p>
    <w:p w:rsidR="008919ED">
      <w:pPr>
        <w:spacing w:after="0"/>
      </w:pPr>
      <w:r>
        <w:rPr>
          <w:color w:val="000000"/>
        </w:rPr>
        <w:t>26.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）空气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）引力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）物理书；白纸受到大气压的作用，随书一起下落</w:t>
      </w:r>
      <w:r>
        <w:rPr>
          <w:color w:val="000000"/>
        </w:rPr>
        <w:t xml:space="preserve">  </w:t>
      </w:r>
    </w:p>
    <w:p w:rsidR="008919ED">
      <w:pPr>
        <w:spacing w:after="0"/>
      </w:pPr>
      <w:r>
        <w:rPr>
          <w:color w:val="000000"/>
        </w:rPr>
        <w:t>27.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）减小阻力；等于；空气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222</w:t>
      </w:r>
      <w:r>
        <w:rPr>
          <w:color w:val="000000"/>
        </w:rPr>
        <w:t>；</w:t>
      </w:r>
      <w:r>
        <w:rPr>
          <w:color w:val="000000"/>
        </w:rPr>
        <w:t>1.1×10</w:t>
      </w:r>
      <w:r>
        <w:rPr>
          <w:color w:val="000000"/>
          <w:vertAlign w:val="superscript"/>
        </w:rPr>
        <w:t>5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）接触面积；压强</w:t>
      </w:r>
      <w:r>
        <w:rPr>
          <w:color w:val="000000"/>
        </w:rPr>
        <w:t xml:space="preserve">  </w:t>
      </w:r>
    </w:p>
    <w:sectPr w:rsidSect="008919ED">
      <w:headerReference w:type="even" r:id="rId29"/>
      <w:headerReference w:type="default" r:id="rId30"/>
      <w:footerReference w:type="default" r:id="rId31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9ED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9ED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8919E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8919ED" w:rsidP="000347CB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8919E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9ED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7A6794C"/>
    <w:multiLevelType w:val="hybridMultilevel"/>
    <w:tmpl w:val="5A6A2F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4A01DE2"/>
    <w:multiLevelType w:val="hybridMultilevel"/>
    <w:tmpl w:val="47702A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9ED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8919ED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919E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919E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8919ED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8919ED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8919ED"/>
    <w:rPr>
      <w:sz w:val="18"/>
      <w:szCs w:val="18"/>
    </w:rPr>
  </w:style>
  <w:style w:type="paragraph" w:customStyle="1" w:styleId="1">
    <w:name w:val="正文1"/>
    <w:qFormat/>
    <w:rsid w:val="008919ED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8919ED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8919ED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8919ED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8919E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jpe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header" Target="header1.xml" /><Relationship Id="rId3" Type="http://schemas.openxmlformats.org/officeDocument/2006/relationships/fontTable" Target="fontTable.xml" /><Relationship Id="rId30" Type="http://schemas.openxmlformats.org/officeDocument/2006/relationships/header" Target="header2.xml" /><Relationship Id="rId31" Type="http://schemas.openxmlformats.org/officeDocument/2006/relationships/footer" Target="footer1.xml" /><Relationship Id="rId32" Type="http://schemas.openxmlformats.org/officeDocument/2006/relationships/theme" Target="theme/theme1.xml" /><Relationship Id="rId33" Type="http://schemas.openxmlformats.org/officeDocument/2006/relationships/numbering" Target="numbering.xml" /><Relationship Id="rId34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2129B5-4DEE-4E8A-925F-B10DA441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2018-06-20T07:19:00Z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