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5C0B73">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0pt;margin-left:821pt;margin-top:901pt;mso-position-horizontal-relative:page;mso-position-vertical-relative:top-margin-area;position:absolute;width:22pt;z-index:251658240">
            <v:imagedata r:id="rId6" o:title=""/>
          </v:shape>
        </w:pict>
      </w:r>
      <w:r w:rsidRPr="0070541D">
        <w:rPr>
          <w:rFonts w:hint="eastAsia"/>
          <w:b/>
          <w:bCs/>
          <w:sz w:val="28"/>
          <w:szCs w:val="28"/>
        </w:rPr>
        <w:t>北师大版八年级上册物理</w:t>
      </w:r>
      <w:r w:rsidRPr="0070541D">
        <w:rPr>
          <w:rFonts w:hint="eastAsia"/>
          <w:b/>
          <w:bCs/>
          <w:sz w:val="28"/>
          <w:szCs w:val="28"/>
        </w:rPr>
        <w:t xml:space="preserve"> 1.3</w:t>
      </w:r>
      <w:r w:rsidRPr="0070541D">
        <w:rPr>
          <w:rFonts w:hint="eastAsia"/>
          <w:b/>
          <w:bCs/>
          <w:sz w:val="28"/>
          <w:szCs w:val="28"/>
        </w:rPr>
        <w:t>汽化和液化</w:t>
      </w:r>
      <w:r w:rsidRPr="0070541D">
        <w:rPr>
          <w:rFonts w:hint="eastAsia"/>
          <w:b/>
          <w:bCs/>
          <w:sz w:val="28"/>
          <w:szCs w:val="28"/>
        </w:rPr>
        <w:t xml:space="preserve"> </w:t>
      </w:r>
      <w:r w:rsidRPr="0070541D">
        <w:rPr>
          <w:rFonts w:hint="eastAsia"/>
          <w:b/>
          <w:bCs/>
          <w:sz w:val="28"/>
          <w:szCs w:val="28"/>
        </w:rPr>
        <w:t>测试题</w:t>
      </w:r>
    </w:p>
    <w:p w:rsidR="005C0B73">
      <w:r>
        <w:rPr>
          <w:b/>
          <w:bCs/>
          <w:sz w:val="24"/>
          <w:szCs w:val="24"/>
        </w:rPr>
        <w:t>一、单选题</w:t>
      </w:r>
    </w:p>
    <w:p w:rsidR="005C0B73">
      <w:pPr>
        <w:spacing w:after="0"/>
      </w:pPr>
      <w:r>
        <w:rPr>
          <w:color w:val="000000"/>
        </w:rPr>
        <w:t>1.</w:t>
      </w:r>
      <w:r>
        <w:rPr>
          <w:color w:val="000000"/>
        </w:rPr>
        <w:t>下列一些关于生活中的物理现象及原因分析，正确的是（</w:t>
      </w:r>
      <w:r>
        <w:rPr>
          <w:color w:val="000000"/>
        </w:rPr>
        <w:t xml:space="preserve">   </w:t>
      </w:r>
      <w:r>
        <w:rPr>
          <w:color w:val="000000"/>
        </w:rPr>
        <w:t>）</w:t>
      </w:r>
      <w:r>
        <w:rPr>
          <w:color w:val="000000"/>
        </w:rPr>
        <w:t xml:space="preserve">            </w:t>
      </w:r>
    </w:p>
    <w:p w:rsidR="005C0B73">
      <w:pPr>
        <w:spacing w:after="0"/>
        <w:ind w:left="150"/>
      </w:pPr>
      <w:r>
        <w:rPr>
          <w:color w:val="000000"/>
        </w:rPr>
        <w:t>A. </w:t>
      </w:r>
      <w:r>
        <w:rPr>
          <w:color w:val="000000"/>
        </w:rPr>
        <w:t>用</w:t>
      </w:r>
      <w:r>
        <w:rPr>
          <w:color w:val="000000"/>
        </w:rPr>
        <w:t>“</w:t>
      </w:r>
      <w:r>
        <w:rPr>
          <w:color w:val="000000"/>
        </w:rPr>
        <w:t>干冰</w:t>
      </w:r>
      <w:r>
        <w:rPr>
          <w:color w:val="000000"/>
        </w:rPr>
        <w:t>”</w:t>
      </w:r>
      <w:r>
        <w:rPr>
          <w:color w:val="000000"/>
        </w:rPr>
        <w:t>来给食物保鲜是利用了</w:t>
      </w:r>
      <w:r>
        <w:rPr>
          <w:color w:val="000000"/>
        </w:rPr>
        <w:t>“</w:t>
      </w:r>
      <w:r>
        <w:rPr>
          <w:color w:val="000000"/>
        </w:rPr>
        <w:t>干冰</w:t>
      </w:r>
      <w:r>
        <w:rPr>
          <w:color w:val="000000"/>
        </w:rPr>
        <w:t>”</w:t>
      </w:r>
      <w:r>
        <w:rPr>
          <w:color w:val="000000"/>
        </w:rPr>
        <w:t>熔化时能吸收大量的热</w:t>
      </w:r>
      <w:r>
        <w:br/>
      </w:r>
      <w:r>
        <w:rPr>
          <w:color w:val="000000"/>
        </w:rPr>
        <w:t>B. </w:t>
      </w:r>
      <w:r>
        <w:rPr>
          <w:color w:val="000000"/>
        </w:rPr>
        <w:t>水沸腾时烧水的壶口冒出的</w:t>
      </w:r>
      <w:r>
        <w:rPr>
          <w:color w:val="000000"/>
        </w:rPr>
        <w:t>“</w:t>
      </w:r>
      <w:r>
        <w:rPr>
          <w:color w:val="000000"/>
        </w:rPr>
        <w:t>白气</w:t>
      </w:r>
      <w:r>
        <w:rPr>
          <w:color w:val="000000"/>
        </w:rPr>
        <w:t>”</w:t>
      </w:r>
      <w:r>
        <w:rPr>
          <w:color w:val="000000"/>
        </w:rPr>
        <w:t>是空气中的水蒸气遇冷液化形成的</w:t>
      </w:r>
      <w:r>
        <w:br/>
      </w:r>
      <w:r>
        <w:rPr>
          <w:color w:val="000000"/>
        </w:rPr>
        <w:t>C. </w:t>
      </w:r>
      <w:r>
        <w:rPr>
          <w:color w:val="000000"/>
        </w:rPr>
        <w:t>晶体在熔化过程中吸热、温度不变，但内能增大</w:t>
      </w:r>
      <w:r>
        <w:br/>
      </w:r>
      <w:r>
        <w:rPr>
          <w:color w:val="000000"/>
        </w:rPr>
        <w:t>D. </w:t>
      </w:r>
      <w:r>
        <w:rPr>
          <w:color w:val="000000"/>
        </w:rPr>
        <w:t>医生常用涂酒精的方法给发高烧的病人降温，原因是酒精比热容较大</w:t>
      </w:r>
    </w:p>
    <w:p w:rsidR="005C0B73">
      <w:pPr>
        <w:spacing w:after="0"/>
      </w:pPr>
      <w:r>
        <w:rPr>
          <w:color w:val="000000"/>
        </w:rPr>
        <w:t>2.</w:t>
      </w:r>
      <w:r>
        <w:rPr>
          <w:color w:val="000000"/>
        </w:rPr>
        <w:t>下列生活现象与物理知识对应不正确的是（</w:t>
      </w:r>
      <w:r>
        <w:rPr>
          <w:color w:val="000000"/>
        </w:rPr>
        <w:t xml:space="preserve">   </w:t>
      </w:r>
      <w:r>
        <w:rPr>
          <w:color w:val="000000"/>
        </w:rPr>
        <w:t>）</w:t>
      </w:r>
      <w:r>
        <w:rPr>
          <w:color w:val="000000"/>
        </w:rPr>
        <w:t xml:space="preserve">            </w:t>
      </w:r>
    </w:p>
    <w:p w:rsidR="005C0B73">
      <w:pPr>
        <w:spacing w:after="0"/>
        <w:ind w:left="150"/>
      </w:pPr>
      <w:r>
        <w:rPr>
          <w:color w:val="000000"/>
        </w:rPr>
        <w:t>A. </w:t>
      </w:r>
      <w:r>
        <w:rPr>
          <w:color w:val="000000"/>
        </w:rPr>
        <w:t>端午节粽香飘﹣﹣﹣扩散现象</w:t>
      </w:r>
      <w:r>
        <w:rPr>
          <w:color w:val="000000"/>
        </w:rPr>
        <w:t>                             </w:t>
      </w:r>
      <w:r>
        <w:rPr>
          <w:noProof/>
          <w:lang w:eastAsia="zh-CN"/>
        </w:rPr>
        <w:pict>
          <v:shape id="_x0000_i1026" type="#_x0000_t75" style="height:3pt;mso-wrap-style:square;visibility:visible;width:0.75pt">
            <v:imagedata r:id="rId7" o:title=""/>
          </v:shape>
        </w:pict>
      </w:r>
      <w:r>
        <w:rPr>
          <w:color w:val="000000"/>
        </w:rPr>
        <w:t>B. </w:t>
      </w:r>
      <w:r>
        <w:rPr>
          <w:color w:val="000000"/>
        </w:rPr>
        <w:t>驾驶员驾驶汽车需系安全带﹣﹣﹣惯性的利用</w:t>
      </w:r>
      <w:r>
        <w:br/>
      </w:r>
      <w:r>
        <w:rPr>
          <w:color w:val="000000"/>
        </w:rPr>
        <w:t>C. </w:t>
      </w:r>
      <w:r>
        <w:rPr>
          <w:color w:val="000000"/>
        </w:rPr>
        <w:t>飞机获得的升力﹣﹣﹣流体压强与流速的关系</w:t>
      </w:r>
      <w:r>
        <w:rPr>
          <w:color w:val="000000"/>
        </w:rPr>
        <w:t>    </w:t>
      </w:r>
      <w:r>
        <w:rPr>
          <w:noProof/>
          <w:lang w:eastAsia="zh-CN"/>
        </w:rPr>
        <w:pict>
          <v:shape id="_x0000_i1027" type="#_x0000_t75" style="height:3pt;mso-wrap-style:square;visibility:visible;width:2.25pt">
            <v:imagedata r:id="rId8" o:title=""/>
          </v:shape>
        </w:pict>
      </w:r>
      <w:r>
        <w:rPr>
          <w:color w:val="000000"/>
        </w:rPr>
        <w:t>D. </w:t>
      </w:r>
      <w:r>
        <w:rPr>
          <w:color w:val="000000"/>
        </w:rPr>
        <w:t>高压锅易煮熟食物﹣﹣﹣沸点与气压的关系</w:t>
      </w:r>
    </w:p>
    <w:p w:rsidR="005C0B73">
      <w:pPr>
        <w:spacing w:after="0"/>
      </w:pPr>
      <w:r>
        <w:rPr>
          <w:color w:val="000000"/>
        </w:rPr>
        <w:t>3.</w:t>
      </w:r>
      <w:r>
        <w:rPr>
          <w:color w:val="000000"/>
        </w:rPr>
        <w:t>星期天，小华在家烧水煮饺子．当水烧开准备下饺子时，妈妈提醒他锅里的水量少了点，于是小华又往锅里迅速加了一大碗水（水量比锅里少），用同样大的火直至将水再次烧开．下面能反映小华整个烧水过程中温度随时间变化的图象是（</w:t>
      </w:r>
      <w:r>
        <w:rPr>
          <w:color w:val="000000"/>
        </w:rPr>
        <w:t xml:space="preserve">   </w:t>
      </w:r>
      <w:r>
        <w:rPr>
          <w:color w:val="000000"/>
        </w:rPr>
        <w:t>）</w:t>
      </w:r>
      <w:r>
        <w:rPr>
          <w:color w:val="000000"/>
        </w:rPr>
        <w:t xml:space="preserve">            </w:t>
      </w:r>
    </w:p>
    <w:p w:rsidR="005C0B73">
      <w:pPr>
        <w:spacing w:after="0"/>
        <w:ind w:left="150"/>
      </w:pPr>
      <w:r>
        <w:rPr>
          <w:color w:val="000000"/>
        </w:rPr>
        <w:t>A. </w:t>
      </w:r>
      <w:r>
        <w:rPr>
          <w:noProof/>
          <w:lang w:eastAsia="zh-CN"/>
        </w:rPr>
        <w:pict>
          <v:shape id="_x0000_i1028" type="#_x0000_t75" style="height:85.5pt;mso-wrap-style:square;visibility:visible;width:90.75pt">
            <v:imagedata r:id="rId9" o:title=""/>
          </v:shape>
        </w:pict>
      </w:r>
      <w:r>
        <w:rPr>
          <w:color w:val="000000"/>
        </w:rPr>
        <w:t>                                            </w:t>
      </w:r>
      <w:r>
        <w:rPr>
          <w:noProof/>
          <w:lang w:eastAsia="zh-CN"/>
        </w:rPr>
        <w:pict>
          <v:shape id="_x0000_i1029" type="#_x0000_t75" style="height:3pt;mso-wrap-style:square;visibility:visible;width:1.5pt">
            <v:imagedata r:id="rId10" o:title=""/>
          </v:shape>
        </w:pict>
      </w:r>
      <w:r>
        <w:rPr>
          <w:color w:val="000000"/>
        </w:rPr>
        <w:t>B. </w:t>
      </w:r>
      <w:r>
        <w:rPr>
          <w:noProof/>
          <w:lang w:eastAsia="zh-CN"/>
        </w:rPr>
        <w:pict>
          <v:shape id="_x0000_i1030" type="#_x0000_t75" style="height:85.5pt;mso-wrap-style:square;visibility:visible;width:90.75pt">
            <v:imagedata r:id="rId11" o:title=""/>
          </v:shape>
        </w:pict>
      </w:r>
      <w:r>
        <w:rPr>
          <w:color w:val="000000"/>
        </w:rPr>
        <w:t>  </w:t>
      </w:r>
      <w:r>
        <w:br/>
      </w:r>
      <w:r>
        <w:rPr>
          <w:color w:val="000000"/>
        </w:rPr>
        <w:t>C. </w:t>
      </w:r>
      <w:r>
        <w:rPr>
          <w:noProof/>
          <w:lang w:eastAsia="zh-CN"/>
        </w:rPr>
        <w:pict>
          <v:shape id="_x0000_i1031" type="#_x0000_t75" style="height:86.25pt;mso-wrap-style:square;visibility:visible;width:90.75pt">
            <v:imagedata r:id="rId12" o:title=""/>
          </v:shape>
        </w:pict>
      </w:r>
      <w:r>
        <w:rPr>
          <w:color w:val="000000"/>
        </w:rPr>
        <w:t>                                            </w:t>
      </w:r>
      <w:r>
        <w:rPr>
          <w:noProof/>
          <w:lang w:eastAsia="zh-CN"/>
        </w:rPr>
        <w:pict>
          <v:shape id="_x0000_i1032" type="#_x0000_t75" style="height:3pt;mso-wrap-style:square;visibility:visible;width:1.5pt">
            <v:imagedata r:id="rId10" o:title=""/>
          </v:shape>
        </w:pict>
      </w:r>
      <w:r>
        <w:rPr>
          <w:color w:val="000000"/>
        </w:rPr>
        <w:t>D. </w:t>
      </w:r>
      <w:r>
        <w:rPr>
          <w:noProof/>
          <w:lang w:eastAsia="zh-CN"/>
        </w:rPr>
        <w:pict>
          <v:shape id="_x0000_i1033" type="#_x0000_t75" style="height:84.75pt;mso-wrap-style:square;visibility:visible;width:90.75pt">
            <v:imagedata r:id="rId13" o:title=""/>
          </v:shape>
        </w:pict>
      </w:r>
    </w:p>
    <w:p w:rsidR="005C0B73">
      <w:pPr>
        <w:spacing w:after="0"/>
      </w:pPr>
      <w:r>
        <w:rPr>
          <w:color w:val="000000"/>
        </w:rPr>
        <w:t>4.</w:t>
      </w:r>
      <w:r>
        <w:rPr>
          <w:color w:val="000000"/>
        </w:rPr>
        <w:t>水的物态循环造就了许多神奇而美丽的自然景观，下列景象中，因水蒸气液化形成是（　　）</w:t>
      </w:r>
      <w:r>
        <w:rPr>
          <w:color w:val="000000"/>
        </w:rPr>
        <w:t xml:space="preserve">            </w:t>
      </w:r>
    </w:p>
    <w:p w:rsidR="005C0B73">
      <w:pPr>
        <w:spacing w:after="0"/>
        <w:ind w:left="150"/>
      </w:pPr>
      <w:r>
        <w:rPr>
          <w:color w:val="000000"/>
        </w:rPr>
        <w:t>A. </w:t>
      </w:r>
      <w:r>
        <w:rPr>
          <w:noProof/>
          <w:lang w:eastAsia="zh-CN"/>
        </w:rPr>
        <w:pict>
          <v:shape id="_x0000_i1034" type="#_x0000_t75" style="height:71.25pt;mso-wrap-style:square;visibility:visible;width:84pt">
            <v:imagedata r:id="rId14" o:title=""/>
          </v:shape>
        </w:pict>
      </w:r>
      <w:r>
        <w:rPr>
          <w:color w:val="000000"/>
        </w:rPr>
        <w:t>长长的冰凌</w:t>
      </w:r>
      <w:r>
        <w:rPr>
          <w:color w:val="000000"/>
        </w:rPr>
        <w:t>                            </w:t>
      </w:r>
      <w:r>
        <w:rPr>
          <w:noProof/>
          <w:lang w:eastAsia="zh-CN"/>
        </w:rPr>
        <w:pict>
          <v:shape id="_x0000_i1035" type="#_x0000_t75" style="height:3pt;mso-wrap-style:square;visibility:visible;width:0.75pt">
            <v:imagedata r:id="rId7" o:title=""/>
          </v:shape>
        </w:pict>
      </w:r>
      <w:r>
        <w:rPr>
          <w:color w:val="000000"/>
        </w:rPr>
        <w:t>B. </w:t>
      </w:r>
      <w:r>
        <w:rPr>
          <w:noProof/>
          <w:lang w:eastAsia="zh-CN"/>
        </w:rPr>
        <w:pict>
          <v:shape id="_x0000_i1036" type="#_x0000_t75" style="height:71.25pt;mso-wrap-style:square;visibility:visible;width:84.75pt">
            <v:imagedata r:id="rId15" o:title=""/>
          </v:shape>
        </w:pict>
      </w:r>
      <w:r>
        <w:rPr>
          <w:color w:val="000000"/>
        </w:rPr>
        <w:t>雪白的雾凇</w:t>
      </w:r>
      <w:r>
        <w:rPr>
          <w:color w:val="000000"/>
        </w:rPr>
        <w:t>   </w:t>
      </w:r>
      <w:r>
        <w:br/>
      </w:r>
      <w:r>
        <w:rPr>
          <w:color w:val="000000"/>
        </w:rPr>
        <w:t>C. </w:t>
      </w:r>
      <w:r>
        <w:rPr>
          <w:noProof/>
          <w:lang w:eastAsia="zh-CN"/>
        </w:rPr>
        <w:pict>
          <v:shape id="_x0000_i1037" type="#_x0000_t75" style="height:74.25pt;mso-wrap-style:square;visibility:visible;width:81.75pt">
            <v:imagedata r:id="rId16" o:title=""/>
          </v:shape>
        </w:pict>
      </w:r>
      <w:r>
        <w:rPr>
          <w:color w:val="000000"/>
        </w:rPr>
        <w:t>丝绒般的霜</w:t>
      </w:r>
      <w:r>
        <w:rPr>
          <w:color w:val="000000"/>
        </w:rPr>
        <w:t>                             D. </w:t>
      </w:r>
      <w:r>
        <w:rPr>
          <w:noProof/>
          <w:lang w:eastAsia="zh-CN"/>
        </w:rPr>
        <w:pict>
          <v:shape id="_x0000_i1038" type="#_x0000_t75" style="height:72.75pt;mso-wrap-style:square;visibility:visible;width:87.75pt">
            <v:imagedata r:id="rId17" o:title=""/>
          </v:shape>
        </w:pict>
      </w:r>
      <w:r>
        <w:rPr>
          <w:color w:val="000000"/>
        </w:rPr>
        <w:t>晶莹的露珠</w:t>
      </w:r>
    </w:p>
    <w:p w:rsidR="005C0B73">
      <w:pPr>
        <w:spacing w:after="0"/>
      </w:pPr>
      <w:r>
        <w:rPr>
          <w:color w:val="000000"/>
        </w:rPr>
        <w:t>5.</w:t>
      </w:r>
      <w:r>
        <w:rPr>
          <w:color w:val="000000"/>
        </w:rPr>
        <w:t>炎热的夏天，从冰箱里拿出冰棒，冰棒周围产生许多</w:t>
      </w:r>
      <w:r>
        <w:rPr>
          <w:color w:val="000000"/>
        </w:rPr>
        <w:t>“</w:t>
      </w:r>
      <w:r>
        <w:rPr>
          <w:color w:val="000000"/>
        </w:rPr>
        <w:t>白气</w:t>
      </w:r>
      <w:r>
        <w:rPr>
          <w:color w:val="000000"/>
        </w:rPr>
        <w:t>”</w:t>
      </w:r>
      <w:r>
        <w:rPr>
          <w:color w:val="000000"/>
        </w:rPr>
        <w:t>的过程中，发生的物态变化是（　　）</w:t>
      </w:r>
      <w:r>
        <w:rPr>
          <w:color w:val="000000"/>
        </w:rPr>
        <w:t xml:space="preserve">            </w:t>
      </w:r>
    </w:p>
    <w:p w:rsidR="005C0B73">
      <w:pPr>
        <w:spacing w:after="0"/>
        <w:ind w:left="150"/>
      </w:pPr>
      <w:r>
        <w:rPr>
          <w:color w:val="000000"/>
        </w:rPr>
        <w:t>A. </w:t>
      </w:r>
      <w:r>
        <w:rPr>
          <w:color w:val="000000"/>
        </w:rPr>
        <w:t>熔化</w:t>
      </w:r>
      <w:r>
        <w:rPr>
          <w:color w:val="000000"/>
        </w:rPr>
        <w:t>                                     B. </w:t>
      </w:r>
      <w:r>
        <w:rPr>
          <w:color w:val="000000"/>
        </w:rPr>
        <w:t>液化</w:t>
      </w:r>
      <w:r>
        <w:rPr>
          <w:color w:val="000000"/>
        </w:rPr>
        <w:t>                                     C. </w:t>
      </w:r>
      <w:r>
        <w:rPr>
          <w:color w:val="000000"/>
        </w:rPr>
        <w:t>凝固</w:t>
      </w:r>
      <w:r>
        <w:rPr>
          <w:color w:val="000000"/>
        </w:rPr>
        <w:t>                                     D. </w:t>
      </w:r>
      <w:r>
        <w:rPr>
          <w:color w:val="000000"/>
        </w:rPr>
        <w:t>凝华</w:t>
      </w:r>
    </w:p>
    <w:p w:rsidR="005C0B73">
      <w:pPr>
        <w:spacing w:after="0"/>
      </w:pPr>
      <w:r>
        <w:rPr>
          <w:color w:val="000000"/>
        </w:rPr>
        <w:t>6.</w:t>
      </w:r>
      <w:r>
        <w:rPr>
          <w:color w:val="000000"/>
        </w:rPr>
        <w:t>戴眼镜的同学从寒冷的室外进入温暖的室内时，眼镜片上会形成</w:t>
      </w:r>
      <w:r>
        <w:rPr>
          <w:color w:val="000000"/>
        </w:rPr>
        <w:t>“</w:t>
      </w:r>
      <w:r>
        <w:rPr>
          <w:color w:val="000000"/>
        </w:rPr>
        <w:t>小水珠</w:t>
      </w:r>
      <w:r>
        <w:rPr>
          <w:color w:val="000000"/>
        </w:rPr>
        <w:t>”.</w:t>
      </w:r>
      <w:r>
        <w:rPr>
          <w:color w:val="000000"/>
        </w:rPr>
        <w:t>下列现象中的物态变化方式与</w:t>
      </w:r>
      <w:r>
        <w:rPr>
          <w:color w:val="000000"/>
        </w:rPr>
        <w:t>“</w:t>
      </w:r>
      <w:r>
        <w:rPr>
          <w:color w:val="000000"/>
        </w:rPr>
        <w:t>小水珠</w:t>
      </w:r>
      <w:r>
        <w:rPr>
          <w:color w:val="000000"/>
        </w:rPr>
        <w:t>”</w:t>
      </w:r>
      <w:r>
        <w:rPr>
          <w:color w:val="000000"/>
        </w:rPr>
        <w:t>的形成原因相同的是（</w:t>
      </w:r>
      <w:r>
        <w:rPr>
          <w:color w:val="000000"/>
        </w:rPr>
        <w:t xml:space="preserve">   </w:t>
      </w:r>
      <w:r>
        <w:rPr>
          <w:color w:val="000000"/>
        </w:rPr>
        <w:t>）</w:t>
      </w:r>
      <w:r>
        <w:rPr>
          <w:color w:val="000000"/>
        </w:rPr>
        <w:t xml:space="preserve">            </w:t>
      </w:r>
    </w:p>
    <w:p w:rsidR="005C0B73">
      <w:pPr>
        <w:spacing w:after="0"/>
        <w:ind w:left="150"/>
      </w:pPr>
      <w:r>
        <w:rPr>
          <w:color w:val="000000"/>
        </w:rPr>
        <w:t>A. </w:t>
      </w:r>
      <w:r>
        <w:rPr>
          <w:color w:val="000000"/>
        </w:rPr>
        <w:t>从冰箱取出的冻肉会变软</w:t>
      </w:r>
      <w:r>
        <w:rPr>
          <w:color w:val="000000"/>
        </w:rPr>
        <w:t>                                    </w:t>
      </w:r>
      <w:r>
        <w:rPr>
          <w:noProof/>
          <w:lang w:eastAsia="zh-CN"/>
        </w:rPr>
        <w:pict>
          <v:shape id="_x0000_i1039" type="#_x0000_t75" style="height:3pt;mso-wrap-style:square;visibility:visible;width:0.75pt">
            <v:imagedata r:id="rId7" o:title=""/>
          </v:shape>
        </w:pict>
      </w:r>
      <w:r>
        <w:rPr>
          <w:color w:val="000000"/>
        </w:rPr>
        <w:t>B. </w:t>
      </w:r>
      <w:r>
        <w:rPr>
          <w:color w:val="000000"/>
        </w:rPr>
        <w:t>初冬的清晨，河面上飘着</w:t>
      </w:r>
      <w:r>
        <w:rPr>
          <w:color w:val="000000"/>
        </w:rPr>
        <w:t>“</w:t>
      </w:r>
      <w:r>
        <w:rPr>
          <w:color w:val="000000"/>
        </w:rPr>
        <w:t>白气</w:t>
      </w:r>
      <w:r>
        <w:rPr>
          <w:color w:val="000000"/>
        </w:rPr>
        <w:t>”</w:t>
      </w:r>
      <w:r>
        <w:br/>
      </w:r>
      <w:r>
        <w:rPr>
          <w:color w:val="000000"/>
        </w:rPr>
        <w:t>C. </w:t>
      </w:r>
      <w:r>
        <w:rPr>
          <w:color w:val="000000"/>
        </w:rPr>
        <w:t>人游泳之后刚从水中出来，感觉冷</w:t>
      </w:r>
      <w:r>
        <w:rPr>
          <w:color w:val="000000"/>
        </w:rPr>
        <w:t>                      </w:t>
      </w:r>
      <w:r>
        <w:rPr>
          <w:noProof/>
          <w:lang w:eastAsia="zh-CN"/>
        </w:rPr>
        <w:pict>
          <v:shape id="_x0000_i1040" type="#_x0000_t75" style="height:3pt;mso-wrap-style:square;visibility:visible;width:0.75pt">
            <v:imagedata r:id="rId7" o:title=""/>
          </v:shape>
        </w:pict>
      </w:r>
      <w:r>
        <w:rPr>
          <w:color w:val="000000"/>
        </w:rPr>
        <w:t>D. </w:t>
      </w:r>
      <w:r>
        <w:rPr>
          <w:color w:val="000000"/>
        </w:rPr>
        <w:t>教室内，用久的日光灯管两端会发黑</w:t>
      </w:r>
    </w:p>
    <w:p w:rsidR="005C0B73">
      <w:pPr>
        <w:spacing w:after="0"/>
      </w:pPr>
      <w:r>
        <w:rPr>
          <w:color w:val="000000"/>
        </w:rPr>
        <w:t>7.</w:t>
      </w:r>
      <w:r>
        <w:rPr>
          <w:color w:val="000000"/>
        </w:rPr>
        <w:t>早晨，往往能在草叶上看见晶莹的露水珠儿，它是通过下列哪种物态变化形成的（</w:t>
      </w:r>
      <w:r>
        <w:rPr>
          <w:color w:val="000000"/>
        </w:rPr>
        <w:t>   </w:t>
      </w:r>
      <w:r>
        <w:rPr>
          <w:color w:val="000000"/>
        </w:rPr>
        <w:t>）</w:t>
      </w:r>
      <w:r>
        <w:rPr>
          <w:color w:val="000000"/>
        </w:rPr>
        <w:t xml:space="preserve">            </w:t>
      </w:r>
    </w:p>
    <w:p w:rsidR="005C0B73">
      <w:pPr>
        <w:spacing w:after="0"/>
        <w:ind w:left="150"/>
      </w:pPr>
      <w:r>
        <w:rPr>
          <w:color w:val="000000"/>
        </w:rPr>
        <w:t>A. </w:t>
      </w:r>
      <w:r>
        <w:rPr>
          <w:color w:val="000000"/>
        </w:rPr>
        <w:t>熔化</w:t>
      </w:r>
      <w:r>
        <w:rPr>
          <w:color w:val="000000"/>
        </w:rPr>
        <w:t>                                     B. </w:t>
      </w:r>
      <w:r>
        <w:rPr>
          <w:color w:val="000000"/>
        </w:rPr>
        <w:t>液化</w:t>
      </w:r>
      <w:r>
        <w:rPr>
          <w:color w:val="000000"/>
        </w:rPr>
        <w:t>                                     C. </w:t>
      </w:r>
      <w:r>
        <w:rPr>
          <w:color w:val="000000"/>
        </w:rPr>
        <w:t>凝华</w:t>
      </w:r>
      <w:r>
        <w:rPr>
          <w:color w:val="000000"/>
        </w:rPr>
        <w:t>                                     D. </w:t>
      </w:r>
      <w:r>
        <w:rPr>
          <w:color w:val="000000"/>
        </w:rPr>
        <w:t>蒸发</w:t>
      </w:r>
    </w:p>
    <w:p w:rsidR="005C0B73">
      <w:pPr>
        <w:spacing w:after="0"/>
      </w:pPr>
      <w:r>
        <w:rPr>
          <w:color w:val="000000"/>
        </w:rPr>
        <w:t>8.</w:t>
      </w:r>
      <w:r>
        <w:rPr>
          <w:color w:val="000000"/>
        </w:rPr>
        <w:t>小明学习了汽化和液化后，对课本后的</w:t>
      </w:r>
      <w:r>
        <w:rPr>
          <w:color w:val="000000"/>
        </w:rPr>
        <w:t>“</w:t>
      </w:r>
      <w:r>
        <w:rPr>
          <w:color w:val="000000"/>
        </w:rPr>
        <w:t>纸锅烧水</w:t>
      </w:r>
      <w:r>
        <w:rPr>
          <w:color w:val="000000"/>
        </w:rPr>
        <w:t>”</w:t>
      </w:r>
      <w:r>
        <w:rPr>
          <w:color w:val="000000"/>
        </w:rPr>
        <w:t>感到疑问，于是他回家动手实验，发现水烧开了可纸杯却没有烧着</w:t>
      </w:r>
      <w:r>
        <w:rPr>
          <w:color w:val="000000"/>
        </w:rPr>
        <w:t>.</w:t>
      </w:r>
      <w:r>
        <w:rPr>
          <w:color w:val="000000"/>
        </w:rPr>
        <w:t>关于纸杯没有烧着，以下解释正确的是（</w:t>
      </w:r>
      <w:r>
        <w:rPr>
          <w:color w:val="000000"/>
        </w:rPr>
        <w:t xml:space="preserve">   </w:t>
      </w:r>
      <w:r>
        <w:rPr>
          <w:color w:val="000000"/>
        </w:rPr>
        <w:t>）</w:t>
      </w:r>
      <w:r>
        <w:rPr>
          <w:color w:val="000000"/>
        </w:rPr>
        <w:t xml:space="preserve">            </w:t>
      </w:r>
    </w:p>
    <w:p w:rsidR="005C0B73">
      <w:pPr>
        <w:spacing w:after="0"/>
        <w:ind w:left="150"/>
      </w:pPr>
      <w:r>
        <w:rPr>
          <w:color w:val="000000"/>
        </w:rPr>
        <w:t>A. </w:t>
      </w:r>
      <w:r>
        <w:rPr>
          <w:color w:val="000000"/>
        </w:rPr>
        <w:t>水的沸点高于火焰温度</w:t>
      </w:r>
      <w:r>
        <w:rPr>
          <w:color w:val="000000"/>
        </w:rPr>
        <w:t>                                       </w:t>
      </w:r>
      <w:r>
        <w:rPr>
          <w:noProof/>
          <w:lang w:eastAsia="zh-CN"/>
        </w:rPr>
        <w:pict>
          <v:shape id="_x0000_i1041" type="#_x0000_t75" style="height:3pt;mso-wrap-style:square;visibility:visible;width:2.25pt">
            <v:imagedata r:id="rId8" o:title=""/>
          </v:shape>
        </w:pict>
      </w:r>
      <w:r>
        <w:rPr>
          <w:color w:val="000000"/>
        </w:rPr>
        <w:t>B. </w:t>
      </w:r>
      <w:r>
        <w:rPr>
          <w:color w:val="000000"/>
        </w:rPr>
        <w:t>纸的着火点高于水的沸点</w:t>
      </w:r>
      <w:r>
        <w:br/>
      </w:r>
      <w:r>
        <w:rPr>
          <w:color w:val="000000"/>
        </w:rPr>
        <w:t>C. </w:t>
      </w:r>
      <w:r>
        <w:rPr>
          <w:color w:val="000000"/>
        </w:rPr>
        <w:t>纸的着火点低于水的沸点</w:t>
      </w:r>
      <w:r>
        <w:rPr>
          <w:color w:val="000000"/>
        </w:rPr>
        <w:t>                                    </w:t>
      </w:r>
      <w:r>
        <w:rPr>
          <w:noProof/>
          <w:lang w:eastAsia="zh-CN"/>
        </w:rPr>
        <w:pict>
          <v:shape id="_x0000_i1042" type="#_x0000_t75" style="height:3pt;mso-wrap-style:square;visibility:visible;width:0.75pt">
            <v:imagedata r:id="rId7" o:title=""/>
          </v:shape>
        </w:pict>
      </w:r>
      <w:r>
        <w:rPr>
          <w:color w:val="000000"/>
        </w:rPr>
        <w:t>D. </w:t>
      </w:r>
      <w:r>
        <w:rPr>
          <w:color w:val="000000"/>
        </w:rPr>
        <w:t>纸的着火点高于火焰温度</w:t>
      </w:r>
    </w:p>
    <w:p w:rsidR="005C0B73">
      <w:pPr>
        <w:spacing w:after="0"/>
      </w:pPr>
      <w:r>
        <w:rPr>
          <w:color w:val="000000"/>
        </w:rPr>
        <w:t>9.</w:t>
      </w:r>
      <w:r>
        <w:rPr>
          <w:color w:val="000000"/>
        </w:rPr>
        <w:t>下列描述的是生活中的物态变化，在其物态变化过程中放热的是（</w:t>
      </w:r>
      <w:r>
        <w:rPr>
          <w:color w:val="000000"/>
        </w:rPr>
        <w:t xml:space="preserve">   </w:t>
      </w:r>
      <w:r>
        <w:rPr>
          <w:color w:val="000000"/>
        </w:rPr>
        <w:t>）</w:t>
      </w:r>
      <w:r>
        <w:rPr>
          <w:color w:val="000000"/>
        </w:rPr>
        <w:t xml:space="preserve">            </w:t>
      </w:r>
    </w:p>
    <w:p w:rsidR="005C0B73">
      <w:pPr>
        <w:spacing w:after="0"/>
        <w:ind w:left="150"/>
      </w:pPr>
      <w:r>
        <w:rPr>
          <w:color w:val="000000"/>
        </w:rPr>
        <w:t>A. </w:t>
      </w:r>
      <w:r>
        <w:rPr>
          <w:color w:val="000000"/>
        </w:rPr>
        <w:t>冬天，室外冰冻的衣服干了</w:t>
      </w:r>
      <w:r>
        <w:rPr>
          <w:color w:val="000000"/>
        </w:rPr>
        <w:t>                                </w:t>
      </w:r>
      <w:r>
        <w:rPr>
          <w:noProof/>
          <w:lang w:eastAsia="zh-CN"/>
        </w:rPr>
        <w:pict>
          <v:shape id="_x0000_i1043" type="#_x0000_t75" style="height:3pt;mso-wrap-style:square;visibility:visible;width:2.25pt">
            <v:imagedata r:id="rId8" o:title=""/>
          </v:shape>
        </w:pict>
      </w:r>
      <w:r>
        <w:rPr>
          <w:color w:val="000000"/>
        </w:rPr>
        <w:t>B. </w:t>
      </w:r>
      <w:r>
        <w:rPr>
          <w:color w:val="000000"/>
        </w:rPr>
        <w:t>夏天，洒在室内地上的水不见了</w:t>
      </w:r>
      <w:r>
        <w:br/>
      </w:r>
      <w:r>
        <w:rPr>
          <w:color w:val="000000"/>
        </w:rPr>
        <w:t>C. </w:t>
      </w:r>
      <w:r>
        <w:rPr>
          <w:color w:val="000000"/>
        </w:rPr>
        <w:t>从冰箱取出的</w:t>
      </w:r>
      <w:r>
        <w:rPr>
          <w:color w:val="000000"/>
        </w:rPr>
        <w:t>“</w:t>
      </w:r>
      <w:r>
        <w:rPr>
          <w:color w:val="000000"/>
        </w:rPr>
        <w:t>易拉罐</w:t>
      </w:r>
      <w:r>
        <w:rPr>
          <w:color w:val="000000"/>
        </w:rPr>
        <w:t>”</w:t>
      </w:r>
      <w:r>
        <w:rPr>
          <w:color w:val="000000"/>
        </w:rPr>
        <w:t>过一会表面有水珠</w:t>
      </w:r>
      <w:r>
        <w:rPr>
          <w:color w:val="000000"/>
        </w:rPr>
        <w:t>        </w:t>
      </w:r>
      <w:r>
        <w:rPr>
          <w:noProof/>
          <w:lang w:eastAsia="zh-CN"/>
        </w:rPr>
        <w:pict>
          <v:shape id="_x0000_i1044" type="#_x0000_t75" style="height:3pt;mso-wrap-style:square;visibility:visible;width:0.75pt">
            <v:imagedata r:id="rId7" o:title=""/>
          </v:shape>
        </w:pict>
      </w:r>
      <w:r>
        <w:rPr>
          <w:color w:val="000000"/>
        </w:rPr>
        <w:t>D. </w:t>
      </w:r>
      <w:r>
        <w:rPr>
          <w:color w:val="000000"/>
        </w:rPr>
        <w:t>用久了的白炽灯泡灯丝变细</w:t>
      </w:r>
    </w:p>
    <w:p w:rsidR="005C0B73">
      <w:pPr>
        <w:spacing w:after="0"/>
      </w:pPr>
      <w:r>
        <w:rPr>
          <w:color w:val="000000"/>
        </w:rPr>
        <w:t>10.</w:t>
      </w:r>
      <w:r>
        <w:rPr>
          <w:color w:val="000000"/>
        </w:rPr>
        <w:t>室内温度为</w:t>
      </w:r>
      <w:r>
        <w:rPr>
          <w:color w:val="000000"/>
        </w:rPr>
        <w:t>20℃</w:t>
      </w:r>
      <w:r>
        <w:rPr>
          <w:color w:val="000000"/>
        </w:rPr>
        <w:t>，此时用浸有少量酒精的棉花裹在温度计的玻璃泡上，随着酒精的迅速蒸发，下列图中能正确反映温度计示数随时间变化的图象是（　　）</w:t>
      </w:r>
      <w:r>
        <w:rPr>
          <w:color w:val="000000"/>
        </w:rPr>
        <w:t xml:space="preserve">            </w:t>
      </w:r>
    </w:p>
    <w:p w:rsidR="005C0B73">
      <w:pPr>
        <w:spacing w:after="0"/>
        <w:ind w:left="150"/>
      </w:pPr>
      <w:r>
        <w:rPr>
          <w:color w:val="000000"/>
        </w:rPr>
        <w:t>A. </w:t>
      </w:r>
      <w:r>
        <w:rPr>
          <w:noProof/>
          <w:lang w:eastAsia="zh-CN"/>
        </w:rPr>
        <w:pict>
          <v:shape id="_x0000_i1045" type="#_x0000_t75" style="height:78pt;mso-wrap-style:square;visibility:visible;width:92.25pt">
            <v:imagedata r:id="rId18" o:title=""/>
          </v:shape>
        </w:pict>
      </w:r>
      <w:r>
        <w:rPr>
          <w:color w:val="000000"/>
        </w:rPr>
        <w:t>                                            B. </w:t>
      </w:r>
      <w:r>
        <w:rPr>
          <w:noProof/>
          <w:lang w:eastAsia="zh-CN"/>
        </w:rPr>
        <w:pict>
          <v:shape id="_x0000_i1046" type="#_x0000_t75" style="height:76.5pt;mso-wrap-style:square;visibility:visible;width:91.5pt">
            <v:imagedata r:id="rId19" o:title=""/>
          </v:shape>
        </w:pict>
      </w:r>
      <w:r>
        <w:br/>
      </w:r>
      <w:r>
        <w:rPr>
          <w:color w:val="000000"/>
        </w:rPr>
        <w:t>C. </w:t>
      </w:r>
      <w:r>
        <w:rPr>
          <w:noProof/>
          <w:lang w:eastAsia="zh-CN"/>
        </w:rPr>
        <w:pict>
          <v:shape id="_x0000_i1047" type="#_x0000_t75" style="height:77.25pt;mso-wrap-style:square;visibility:visible;width:100.5pt">
            <v:imagedata r:id="rId20" o:title=""/>
          </v:shape>
        </w:pict>
      </w:r>
      <w:r>
        <w:rPr>
          <w:color w:val="000000"/>
        </w:rPr>
        <w:t>                                         </w:t>
      </w:r>
      <w:r>
        <w:rPr>
          <w:noProof/>
          <w:lang w:eastAsia="zh-CN"/>
        </w:rPr>
        <w:pict>
          <v:shape id="_x0000_i1048" type="#_x0000_t75" style="height:3pt;mso-wrap-style:square;visibility:visible;width:0.75pt">
            <v:imagedata r:id="rId7" o:title=""/>
          </v:shape>
        </w:pict>
      </w:r>
      <w:r>
        <w:rPr>
          <w:color w:val="000000"/>
        </w:rPr>
        <w:t>D. </w:t>
      </w:r>
      <w:r>
        <w:rPr>
          <w:noProof/>
          <w:lang w:eastAsia="zh-CN"/>
        </w:rPr>
        <w:pict>
          <v:shape id="_x0000_i1049" type="#_x0000_t75" style="height:78.75pt;mso-wrap-style:square;visibility:visible;width:102pt">
            <v:imagedata r:id="rId21" o:title=""/>
          </v:shape>
        </w:pict>
      </w:r>
    </w:p>
    <w:p w:rsidR="005C0B73">
      <w:pPr>
        <w:spacing w:after="0"/>
      </w:pPr>
      <w:r>
        <w:rPr>
          <w:color w:val="000000"/>
        </w:rPr>
        <w:t>11.</w:t>
      </w:r>
      <w:r>
        <w:rPr>
          <w:color w:val="000000"/>
        </w:rPr>
        <w:t>（</w:t>
      </w:r>
      <w:r>
        <w:rPr>
          <w:color w:val="000000"/>
        </w:rPr>
        <w:t>2016•</w:t>
      </w:r>
      <w:r>
        <w:rPr>
          <w:color w:val="000000"/>
        </w:rPr>
        <w:t>重庆）元宵节吃元宵有团圆美满之意，如图所示，下列与元宵相关说法正确的是（</w:t>
      </w:r>
      <w:r>
        <w:rPr>
          <w:color w:val="000000"/>
        </w:rPr>
        <w:t xml:space="preserve">  </w:t>
      </w:r>
      <w:r>
        <w:rPr>
          <w:color w:val="000000"/>
        </w:rPr>
        <w:t>）</w:t>
      </w:r>
      <w:r>
        <w:rPr>
          <w:color w:val="000000"/>
        </w:rPr>
        <w:t xml:space="preserve"> </w:t>
      </w:r>
      <w:r>
        <w:rPr>
          <w:noProof/>
          <w:lang w:eastAsia="zh-CN"/>
        </w:rPr>
        <w:pict>
          <v:shape id="_x0000_i1050" type="#_x0000_t75" style="height:56.25pt;mso-wrap-style:square;visibility:visible;width:299.25pt">
            <v:imagedata r:id="rId22" o:title=""/>
          </v:shape>
        </w:pict>
      </w:r>
    </w:p>
    <w:p w:rsidR="005C0B73">
      <w:pPr>
        <w:spacing w:after="0"/>
        <w:ind w:left="150"/>
      </w:pPr>
      <w:r>
        <w:rPr>
          <w:color w:val="000000"/>
        </w:rPr>
        <w:t>A. </w:t>
      </w:r>
      <w:r>
        <w:rPr>
          <w:color w:val="000000"/>
        </w:rPr>
        <w:t>煮元宵时冒的腾腾热气是升华现象</w:t>
      </w:r>
      <w:r>
        <w:rPr>
          <w:color w:val="000000"/>
        </w:rPr>
        <w:t>                     </w:t>
      </w:r>
      <w:r>
        <w:rPr>
          <w:noProof/>
          <w:lang w:eastAsia="zh-CN"/>
        </w:rPr>
        <w:pict>
          <v:shape id="_x0000_i1051" type="#_x0000_t75" style="height:3pt;mso-wrap-style:square;visibility:visible;width:1.5pt">
            <v:imagedata r:id="rId10" o:title=""/>
          </v:shape>
        </w:pict>
      </w:r>
      <w:r>
        <w:rPr>
          <w:color w:val="000000"/>
        </w:rPr>
        <w:t>B. </w:t>
      </w:r>
      <w:r>
        <w:rPr>
          <w:color w:val="000000"/>
        </w:rPr>
        <w:t>油能把元宵炸得金黄是因为油的沸点高</w:t>
      </w:r>
      <w:r>
        <w:br/>
      </w:r>
      <w:r>
        <w:rPr>
          <w:color w:val="000000"/>
        </w:rPr>
        <w:t>C. </w:t>
      </w:r>
      <w:r>
        <w:rPr>
          <w:color w:val="000000"/>
        </w:rPr>
        <w:t>蒸元宵是通过做功的方式增加了元宵的内能</w:t>
      </w:r>
      <w:r>
        <w:rPr>
          <w:color w:val="000000"/>
        </w:rPr>
        <w:t>       </w:t>
      </w:r>
      <w:r>
        <w:rPr>
          <w:noProof/>
          <w:lang w:eastAsia="zh-CN"/>
        </w:rPr>
        <w:pict>
          <v:shape id="_x0000_i1052" type="#_x0000_t75" style="height:3pt;mso-wrap-style:square;visibility:visible;width:1.5pt">
            <v:imagedata r:id="rId10" o:title=""/>
          </v:shape>
        </w:pict>
      </w:r>
      <w:r>
        <w:rPr>
          <w:color w:val="000000"/>
        </w:rPr>
        <w:t>D. </w:t>
      </w:r>
      <w:r>
        <w:rPr>
          <w:color w:val="000000"/>
        </w:rPr>
        <w:t>露出馅的元宵香气四溢是因为分子间有力的作用</w:t>
      </w:r>
    </w:p>
    <w:p w:rsidR="005C0B73">
      <w:pPr>
        <w:spacing w:after="0"/>
      </w:pPr>
      <w:r>
        <w:rPr>
          <w:color w:val="000000"/>
        </w:rPr>
        <w:t>12.</w:t>
      </w:r>
      <w:r>
        <w:rPr>
          <w:color w:val="000000"/>
        </w:rPr>
        <w:t>下列关于热现象的说法中正确的是（</w:t>
      </w:r>
      <w:r>
        <w:rPr>
          <w:color w:val="000000"/>
        </w:rPr>
        <w:t xml:space="preserve">   </w:t>
      </w:r>
      <w:r>
        <w:rPr>
          <w:color w:val="000000"/>
        </w:rPr>
        <w:t>）</w:t>
      </w:r>
      <w:r>
        <w:rPr>
          <w:color w:val="000000"/>
        </w:rPr>
        <w:t xml:space="preserve">            </w:t>
      </w:r>
    </w:p>
    <w:p w:rsidR="005C0B73">
      <w:pPr>
        <w:spacing w:after="0"/>
        <w:ind w:left="150"/>
      </w:pPr>
      <w:r>
        <w:rPr>
          <w:color w:val="000000"/>
        </w:rPr>
        <w:t>A. </w:t>
      </w:r>
      <w:r>
        <w:rPr>
          <w:color w:val="000000"/>
        </w:rPr>
        <w:t>深秋的早晨，枯草上的霜是水凝固形成的</w:t>
      </w:r>
      <w:r>
        <w:br/>
      </w:r>
      <w:r>
        <w:rPr>
          <w:color w:val="000000"/>
        </w:rPr>
        <w:t>B. </w:t>
      </w:r>
      <w:r>
        <w:rPr>
          <w:color w:val="000000"/>
        </w:rPr>
        <w:t>夏天，我们看到冰糕冒</w:t>
      </w:r>
      <w:r>
        <w:rPr>
          <w:color w:val="000000"/>
        </w:rPr>
        <w:t>“</w:t>
      </w:r>
      <w:r>
        <w:rPr>
          <w:color w:val="000000"/>
        </w:rPr>
        <w:t>白气</w:t>
      </w:r>
      <w:r>
        <w:rPr>
          <w:color w:val="000000"/>
        </w:rPr>
        <w:t>”</w:t>
      </w:r>
      <w:r>
        <w:rPr>
          <w:color w:val="000000"/>
        </w:rPr>
        <w:t>是一种汽化现象</w:t>
      </w:r>
      <w:r>
        <w:br/>
      </w:r>
      <w:r>
        <w:rPr>
          <w:color w:val="000000"/>
        </w:rPr>
        <w:t>C. </w:t>
      </w:r>
      <w:r>
        <w:rPr>
          <w:color w:val="000000"/>
        </w:rPr>
        <w:t>从冰箱取出的</w:t>
      </w:r>
      <w:r>
        <w:rPr>
          <w:color w:val="000000"/>
        </w:rPr>
        <w:t>“</w:t>
      </w:r>
      <w:r>
        <w:rPr>
          <w:color w:val="000000"/>
        </w:rPr>
        <w:t>易拉罐</w:t>
      </w:r>
      <w:r>
        <w:rPr>
          <w:color w:val="000000"/>
        </w:rPr>
        <w:t>”</w:t>
      </w:r>
      <w:r>
        <w:rPr>
          <w:color w:val="000000"/>
        </w:rPr>
        <w:t>过一会表面有水珠，是空气中的水蒸气液化形成的</w:t>
      </w:r>
      <w:r>
        <w:br/>
      </w:r>
      <w:r>
        <w:rPr>
          <w:color w:val="000000"/>
        </w:rPr>
        <w:t>D. </w:t>
      </w:r>
      <w:r>
        <w:rPr>
          <w:color w:val="000000"/>
        </w:rPr>
        <w:t>用久了的白炽灯泡内表面发黑，是钨蒸汽液化后再凝固的结果</w:t>
      </w:r>
    </w:p>
    <w:p w:rsidR="005C0B73">
      <w:pPr>
        <w:spacing w:after="0"/>
      </w:pPr>
      <w:r>
        <w:rPr>
          <w:color w:val="000000"/>
        </w:rPr>
        <w:t>13.</w:t>
      </w:r>
      <w:r>
        <w:rPr>
          <w:color w:val="000000"/>
        </w:rPr>
        <w:t>给一定质量的水加热，其温度与时间的关系如图中</w:t>
      </w:r>
      <w:r>
        <w:rPr>
          <w:color w:val="000000"/>
        </w:rPr>
        <w:t>a</w:t>
      </w:r>
      <w:r>
        <w:rPr>
          <w:color w:val="000000"/>
        </w:rPr>
        <w:t>线所示。若其他条件不变，仅将水的质量增加，则温度与时间的关系图线正确的是（</w:t>
      </w:r>
      <w:r>
        <w:rPr>
          <w:color w:val="000000"/>
        </w:rPr>
        <w:t xml:space="preserve">    </w:t>
      </w:r>
      <w:r>
        <w:rPr>
          <w:color w:val="000000"/>
        </w:rPr>
        <w:t>）</w:t>
      </w:r>
      <w:r>
        <w:br/>
      </w:r>
      <w:r>
        <w:rPr>
          <w:noProof/>
          <w:lang w:eastAsia="zh-CN"/>
        </w:rPr>
        <w:pict>
          <v:shape id="_x0000_i1053" type="#_x0000_t75" style="height:102pt;mso-wrap-style:square;visibility:visible;width:117pt">
            <v:imagedata r:id="rId23" o:title=""/>
          </v:shape>
        </w:pict>
      </w:r>
    </w:p>
    <w:p w:rsidR="005C0B73">
      <w:pPr>
        <w:spacing w:after="0"/>
        <w:ind w:left="150"/>
      </w:pPr>
      <w:r>
        <w:rPr>
          <w:color w:val="000000"/>
        </w:rPr>
        <w:t>A. a                                           </w:t>
      </w:r>
      <w:r>
        <w:rPr>
          <w:noProof/>
          <w:lang w:eastAsia="zh-CN"/>
        </w:rPr>
        <w:pict>
          <v:shape id="_x0000_i1054" type="#_x0000_t75" style="height:3pt;mso-wrap-style:square;visibility:visible;width:2.25pt">
            <v:imagedata r:id="rId8" o:title=""/>
          </v:shape>
        </w:pict>
      </w:r>
      <w:r>
        <w:rPr>
          <w:color w:val="000000"/>
        </w:rPr>
        <w:t>B. b                                           </w:t>
      </w:r>
      <w:r>
        <w:rPr>
          <w:noProof/>
          <w:lang w:eastAsia="zh-CN"/>
        </w:rPr>
        <w:pict>
          <v:shape id="_x0000_i1055" type="#_x0000_t75" style="height:3pt;mso-wrap-style:square;visibility:visible;width:2.25pt">
            <v:imagedata r:id="rId8" o:title=""/>
          </v:shape>
        </w:pict>
      </w:r>
      <w:r>
        <w:rPr>
          <w:color w:val="000000"/>
        </w:rPr>
        <w:t>C. c                                           </w:t>
      </w:r>
      <w:r>
        <w:rPr>
          <w:noProof/>
          <w:lang w:eastAsia="zh-CN"/>
        </w:rPr>
        <w:pict>
          <v:shape id="_x0000_i1056" type="#_x0000_t75" style="height:3pt;mso-wrap-style:square;visibility:visible;width:2.25pt">
            <v:imagedata r:id="rId8" o:title=""/>
          </v:shape>
        </w:pict>
      </w:r>
      <w:r>
        <w:rPr>
          <w:color w:val="000000"/>
        </w:rPr>
        <w:t>D. d</w:t>
      </w:r>
    </w:p>
    <w:p w:rsidR="00AE7843">
      <w:pPr>
        <w:spacing w:after="0"/>
        <w:rPr>
          <w:color w:val="000000"/>
          <w:lang w:eastAsia="zh-CN"/>
        </w:rPr>
      </w:pPr>
      <w:r>
        <w:rPr>
          <w:color w:val="000000"/>
        </w:rPr>
        <w:t>14.</w:t>
      </w:r>
      <w:r>
        <w:rPr>
          <w:color w:val="000000"/>
        </w:rPr>
        <w:t>如图所示，将干冰放入装有水的玻璃瓶中时，发现水在剧烈</w:t>
      </w:r>
      <w:r>
        <w:rPr>
          <w:color w:val="000000"/>
        </w:rPr>
        <w:t>“</w:t>
      </w:r>
      <w:r>
        <w:rPr>
          <w:color w:val="000000"/>
        </w:rPr>
        <w:t>沸腾</w:t>
      </w:r>
      <w:r>
        <w:rPr>
          <w:color w:val="000000"/>
        </w:rPr>
        <w:t>”</w:t>
      </w:r>
      <w:r>
        <w:rPr>
          <w:color w:val="000000"/>
        </w:rPr>
        <w:t>，瓶口出现大量</w:t>
      </w:r>
      <w:r>
        <w:rPr>
          <w:color w:val="000000"/>
        </w:rPr>
        <w:t>“</w:t>
      </w:r>
      <w:r>
        <w:rPr>
          <w:color w:val="000000"/>
        </w:rPr>
        <w:t>白气</w:t>
      </w:r>
      <w:r>
        <w:rPr>
          <w:color w:val="000000"/>
        </w:rPr>
        <w:t>”</w:t>
      </w:r>
      <w:r>
        <w:rPr>
          <w:color w:val="000000"/>
        </w:rPr>
        <w:t>，此</w:t>
      </w:r>
      <w:r>
        <w:rPr>
          <w:color w:val="000000"/>
        </w:rPr>
        <w:t>“</w:t>
      </w:r>
      <w:r>
        <w:rPr>
          <w:color w:val="000000"/>
        </w:rPr>
        <w:t>白气</w:t>
      </w:r>
      <w:r>
        <w:rPr>
          <w:color w:val="000000"/>
        </w:rPr>
        <w:t>”</w:t>
      </w:r>
      <w:r>
        <w:rPr>
          <w:color w:val="000000"/>
        </w:rPr>
        <w:t>是（</w:t>
      </w:r>
      <w:r>
        <w:rPr>
          <w:color w:val="000000"/>
        </w:rPr>
        <w:t xml:space="preserve">   </w:t>
      </w:r>
      <w:r>
        <w:rPr>
          <w:color w:val="000000"/>
        </w:rPr>
        <w:t>）</w:t>
      </w:r>
    </w:p>
    <w:p w:rsidR="005C0B73">
      <w:pPr>
        <w:spacing w:after="0"/>
      </w:pPr>
      <w:r>
        <w:rPr>
          <w:color w:val="000000"/>
        </w:rPr>
        <w:t xml:space="preserve">  </w:t>
      </w:r>
      <w:r>
        <w:rPr>
          <w:noProof/>
          <w:lang w:eastAsia="zh-CN"/>
        </w:rPr>
        <w:pict>
          <v:shape id="_x0000_i1057" type="#_x0000_t75" style="height:104.25pt;mso-wrap-style:square;visibility:visible;width:106.5pt">
            <v:imagedata r:id="rId24" o:title=""/>
          </v:shape>
        </w:pict>
      </w:r>
    </w:p>
    <w:p w:rsidR="005C0B73">
      <w:pPr>
        <w:spacing w:after="0"/>
        <w:ind w:left="150"/>
      </w:pPr>
      <w:r>
        <w:rPr>
          <w:color w:val="000000"/>
        </w:rPr>
        <w:t>A. </w:t>
      </w:r>
      <w:r>
        <w:rPr>
          <w:color w:val="000000"/>
        </w:rPr>
        <w:t>干冰升华产生的大量白色二氧化碳气体</w:t>
      </w:r>
      <w:r>
        <w:br/>
      </w:r>
      <w:r>
        <w:rPr>
          <w:color w:val="000000"/>
        </w:rPr>
        <w:t>B. </w:t>
      </w:r>
      <w:r>
        <w:rPr>
          <w:color w:val="000000"/>
        </w:rPr>
        <w:t>干冰升华放热使水汽化形成的水蒸气</w:t>
      </w:r>
      <w:r>
        <w:br/>
      </w:r>
      <w:r>
        <w:rPr>
          <w:color w:val="000000"/>
        </w:rPr>
        <w:t>C. </w:t>
      </w:r>
      <w:r>
        <w:rPr>
          <w:color w:val="000000"/>
        </w:rPr>
        <w:t>干冰熔化吸热使空气中水蒸气液化形成的小水滴</w:t>
      </w:r>
      <w:r>
        <w:br/>
      </w:r>
      <w:r>
        <w:rPr>
          <w:color w:val="000000"/>
        </w:rPr>
        <w:t>D. </w:t>
      </w:r>
      <w:r>
        <w:rPr>
          <w:color w:val="000000"/>
        </w:rPr>
        <w:t>干冰升华吸热使空气中水蒸气液化形成的小水滴</w:t>
      </w:r>
    </w:p>
    <w:p w:rsidR="005C0B73">
      <w:r>
        <w:rPr>
          <w:b/>
          <w:bCs/>
          <w:sz w:val="24"/>
          <w:szCs w:val="24"/>
        </w:rPr>
        <w:t>二、填空题</w:t>
      </w:r>
    </w:p>
    <w:p w:rsidR="005C0B73">
      <w:pPr>
        <w:spacing w:after="0"/>
      </w:pPr>
      <w:r>
        <w:rPr>
          <w:color w:val="000000"/>
        </w:rPr>
        <w:t>15. </w:t>
      </w:r>
      <w:r>
        <w:rPr>
          <w:color w:val="000000"/>
        </w:rPr>
        <w:t>阅读短文</w:t>
      </w:r>
      <w:r>
        <w:rPr>
          <w:color w:val="000000"/>
        </w:rPr>
        <w:t>,</w:t>
      </w:r>
      <w:r>
        <w:rPr>
          <w:color w:val="000000"/>
        </w:rPr>
        <w:t>回答问题</w:t>
      </w:r>
      <w:r>
        <w:rPr>
          <w:color w:val="000000"/>
        </w:rPr>
        <w:t>：</w:t>
      </w:r>
      <w:r>
        <w:br/>
      </w:r>
      <w:r>
        <w:rPr>
          <w:color w:val="000000"/>
        </w:rPr>
        <w:t>2005</w:t>
      </w:r>
      <w:r>
        <w:rPr>
          <w:color w:val="000000"/>
        </w:rPr>
        <w:t>年</w:t>
      </w:r>
      <w:r>
        <w:rPr>
          <w:color w:val="000000"/>
        </w:rPr>
        <w:t>10</w:t>
      </w:r>
      <w:r>
        <w:rPr>
          <w:color w:val="000000"/>
        </w:rPr>
        <w:t>月</w:t>
      </w:r>
      <w:r>
        <w:rPr>
          <w:color w:val="000000"/>
        </w:rPr>
        <w:t>12</w:t>
      </w:r>
      <w:r>
        <w:rPr>
          <w:color w:val="000000"/>
        </w:rPr>
        <w:t>日</w:t>
      </w:r>
      <w:r>
        <w:rPr>
          <w:color w:val="000000"/>
        </w:rPr>
        <w:t>,</w:t>
      </w:r>
      <w:r>
        <w:rPr>
          <w:color w:val="000000"/>
        </w:rPr>
        <w:t>是个值得纪念的日子</w:t>
      </w:r>
      <w:r>
        <w:rPr>
          <w:color w:val="000000"/>
        </w:rPr>
        <w:t>,</w:t>
      </w:r>
      <w:r>
        <w:rPr>
          <w:color w:val="000000"/>
        </w:rPr>
        <w:t>倍受国人瞩目的</w:t>
      </w:r>
      <w:r>
        <w:rPr>
          <w:color w:val="000000"/>
        </w:rPr>
        <w:t>“</w:t>
      </w:r>
      <w:r>
        <w:rPr>
          <w:color w:val="000000"/>
        </w:rPr>
        <w:t>神舟六号</w:t>
      </w:r>
      <w:r>
        <w:rPr>
          <w:color w:val="000000"/>
        </w:rPr>
        <w:t>”</w:t>
      </w:r>
      <w:r>
        <w:rPr>
          <w:color w:val="000000"/>
        </w:rPr>
        <w:t>飞船</w:t>
      </w:r>
      <w:r>
        <w:rPr>
          <w:color w:val="000000"/>
        </w:rPr>
        <w:t>,</w:t>
      </w:r>
      <w:r>
        <w:rPr>
          <w:color w:val="000000"/>
        </w:rPr>
        <w:t>在这一天终于腾空而起</w:t>
      </w:r>
      <w:r>
        <w:rPr>
          <w:color w:val="000000"/>
        </w:rPr>
        <w:t>!l0</w:t>
      </w:r>
      <w:r>
        <w:rPr>
          <w:color w:val="000000"/>
        </w:rPr>
        <w:t>月</w:t>
      </w:r>
      <w:r>
        <w:rPr>
          <w:color w:val="000000"/>
        </w:rPr>
        <w:t>17</w:t>
      </w:r>
      <w:r>
        <w:rPr>
          <w:color w:val="000000"/>
        </w:rPr>
        <w:t>日凌晨</w:t>
      </w:r>
      <w:r>
        <w:rPr>
          <w:color w:val="000000"/>
        </w:rPr>
        <w:t>,</w:t>
      </w:r>
      <w:r>
        <w:rPr>
          <w:color w:val="000000"/>
        </w:rPr>
        <w:t>在巨大的轰鸣声中</w:t>
      </w:r>
      <w:r>
        <w:rPr>
          <w:color w:val="000000"/>
        </w:rPr>
        <w:t>,“</w:t>
      </w:r>
      <w:r>
        <w:rPr>
          <w:color w:val="000000"/>
        </w:rPr>
        <w:t>神六</w:t>
      </w:r>
      <w:r>
        <w:rPr>
          <w:color w:val="000000"/>
        </w:rPr>
        <w:t>”</w:t>
      </w:r>
      <w:r>
        <w:rPr>
          <w:color w:val="000000"/>
        </w:rPr>
        <w:t>返回舱着陆在苍茫的内蒙古草原</w:t>
      </w:r>
      <w:r>
        <w:rPr>
          <w:color w:val="000000"/>
        </w:rPr>
        <w:t>,</w:t>
      </w:r>
      <w:r>
        <w:rPr>
          <w:color w:val="000000"/>
        </w:rPr>
        <w:t>两位翱翔太空</w:t>
      </w:r>
      <w:r>
        <w:rPr>
          <w:color w:val="000000"/>
        </w:rPr>
        <w:t>115</w:t>
      </w:r>
      <w:r>
        <w:rPr>
          <w:color w:val="000000"/>
        </w:rPr>
        <w:t>个小时的中国航天员平安出舱</w:t>
      </w:r>
      <w:r>
        <w:rPr>
          <w:color w:val="000000"/>
        </w:rPr>
        <w:t>——</w:t>
      </w:r>
      <w:r>
        <w:rPr>
          <w:color w:val="000000"/>
        </w:rPr>
        <w:t>我国第</w:t>
      </w:r>
      <w:r>
        <w:rPr>
          <w:color w:val="000000"/>
        </w:rPr>
        <w:t>2</w:t>
      </w:r>
      <w:r>
        <w:rPr>
          <w:color w:val="000000"/>
        </w:rPr>
        <w:t>次载人航天飞行圆满成功</w:t>
      </w:r>
      <w:r>
        <w:rPr>
          <w:color w:val="000000"/>
        </w:rPr>
        <w:t>!</w:t>
      </w:r>
      <w:r>
        <w:br/>
      </w:r>
      <w:r>
        <w:rPr>
          <w:noProof/>
          <w:lang w:eastAsia="zh-CN"/>
        </w:rPr>
        <w:pict>
          <v:shape id="_x0000_i1058" type="#_x0000_t75" style="height:88.5pt;mso-wrap-style:square;visibility:visible;width:162.75pt">
            <v:imagedata r:id="rId25" o:title=""/>
          </v:shape>
        </w:pict>
      </w:r>
      <w:r>
        <w:br/>
      </w:r>
      <w:r>
        <w:rPr>
          <w:color w:val="000000"/>
        </w:rPr>
        <w:t>(1)</w:t>
      </w:r>
      <w:r>
        <w:rPr>
          <w:color w:val="000000"/>
        </w:rPr>
        <w:t>如图</w:t>
      </w:r>
      <w:r>
        <w:rPr>
          <w:color w:val="000000"/>
        </w:rPr>
        <w:t>(a)</w:t>
      </w:r>
      <w:r>
        <w:rPr>
          <w:color w:val="000000"/>
        </w:rPr>
        <w:t>所示</w:t>
      </w:r>
      <w:r>
        <w:rPr>
          <w:color w:val="000000"/>
        </w:rPr>
        <w:t>,</w:t>
      </w:r>
      <w:r>
        <w:rPr>
          <w:color w:val="000000"/>
        </w:rPr>
        <w:t>运载火箭点火后离开发射台升空的瞬间</w:t>
      </w:r>
      <w:r>
        <w:rPr>
          <w:color w:val="000000"/>
        </w:rPr>
        <w:t>,</w:t>
      </w:r>
      <w:r>
        <w:rPr>
          <w:color w:val="000000"/>
        </w:rPr>
        <w:t>只见火箭底部涌出庞大的白色气团</w:t>
      </w:r>
      <w:r>
        <w:rPr>
          <w:color w:val="000000"/>
        </w:rPr>
        <w:t>,</w:t>
      </w:r>
      <w:r>
        <w:rPr>
          <w:color w:val="000000"/>
        </w:rPr>
        <w:t>其实这不是火箭喷出的废气</w:t>
      </w:r>
      <w:r>
        <w:rPr>
          <w:color w:val="000000"/>
        </w:rPr>
        <w:t>.</w:t>
      </w:r>
      <w:r>
        <w:rPr>
          <w:color w:val="000000"/>
        </w:rPr>
        <w:t>我们知道</w:t>
      </w:r>
      <w:r>
        <w:rPr>
          <w:color w:val="000000"/>
        </w:rPr>
        <w:t>,</w:t>
      </w:r>
      <w:r>
        <w:rPr>
          <w:color w:val="000000"/>
        </w:rPr>
        <w:t>当火箭刚点火发射时</w:t>
      </w:r>
      <w:r>
        <w:rPr>
          <w:color w:val="000000"/>
        </w:rPr>
        <w:t>,</w:t>
      </w:r>
      <w:r>
        <w:rPr>
          <w:color w:val="000000"/>
        </w:rPr>
        <w:t>高温的火焰向下喷到发射台的地面</w:t>
      </w:r>
      <w:r>
        <w:rPr>
          <w:color w:val="000000"/>
        </w:rPr>
        <w:t>,</w:t>
      </w:r>
      <w:r>
        <w:rPr>
          <w:color w:val="000000"/>
        </w:rPr>
        <w:t>此时任何物质遇到如此高温的火焰都要熔化。为了保护发射台的底座</w:t>
      </w:r>
      <w:r>
        <w:rPr>
          <w:color w:val="000000"/>
        </w:rPr>
        <w:t>,</w:t>
      </w:r>
      <w:r>
        <w:rPr>
          <w:color w:val="000000"/>
        </w:rPr>
        <w:t>航天工程师在底座旁建造了一个大水池</w:t>
      </w:r>
      <w:r>
        <w:rPr>
          <w:color w:val="000000"/>
        </w:rPr>
        <w:t>,</w:t>
      </w:r>
      <w:r>
        <w:rPr>
          <w:color w:val="000000"/>
        </w:rPr>
        <w:t>就巧妙地攻克了这项技术难关</w:t>
      </w:r>
      <w:r>
        <w:rPr>
          <w:color w:val="000000"/>
        </w:rPr>
        <w:t>.</w:t>
      </w:r>
      <w:r>
        <w:rPr>
          <w:color w:val="000000"/>
        </w:rPr>
        <w:t>火箭升空瞬间</w:t>
      </w:r>
      <w:r>
        <w:rPr>
          <w:color w:val="000000"/>
        </w:rPr>
        <w:t>,</w:t>
      </w:r>
      <w:r>
        <w:rPr>
          <w:color w:val="000000"/>
        </w:rPr>
        <w:t>庞大的白色气团产生的原因是</w:t>
      </w:r>
      <w:r>
        <w:rPr>
          <w:color w:val="000000"/>
        </w:rPr>
        <w:t>________ </w:t>
      </w:r>
      <w:r>
        <w:rPr>
          <w:color w:val="000000"/>
        </w:rPr>
        <w:t>。</w:t>
      </w:r>
      <w:r>
        <w:br/>
      </w:r>
      <w:r>
        <w:rPr>
          <w:color w:val="000000"/>
        </w:rPr>
        <w:t>(2)“</w:t>
      </w:r>
      <w:r>
        <w:rPr>
          <w:color w:val="000000"/>
        </w:rPr>
        <w:t>长征二号</w:t>
      </w:r>
      <w:r>
        <w:rPr>
          <w:color w:val="000000"/>
        </w:rPr>
        <w:t>”F</w:t>
      </w:r>
      <w:r>
        <w:rPr>
          <w:color w:val="000000"/>
        </w:rPr>
        <w:t>型运载火箭所用燃料为液态的氢和氧</w:t>
      </w:r>
      <w:r>
        <w:rPr>
          <w:color w:val="000000"/>
        </w:rPr>
        <w:t>,</w:t>
      </w:r>
      <w:r>
        <w:rPr>
          <w:color w:val="000000"/>
        </w:rPr>
        <w:t>在通常情况下</w:t>
      </w:r>
      <w:r>
        <w:rPr>
          <w:color w:val="000000"/>
        </w:rPr>
        <w:t>,</w:t>
      </w:r>
      <w:r>
        <w:rPr>
          <w:color w:val="000000"/>
        </w:rPr>
        <w:t>氢和氧是气态的</w:t>
      </w:r>
      <w:r>
        <w:rPr>
          <w:color w:val="000000"/>
        </w:rPr>
        <w:t>,</w:t>
      </w:r>
      <w:r>
        <w:rPr>
          <w:color w:val="000000"/>
        </w:rPr>
        <w:t>科技人员是采用</w:t>
      </w:r>
      <w:r>
        <w:br/>
      </w:r>
      <w:r>
        <w:rPr>
          <w:color w:val="000000"/>
        </w:rPr>
        <w:t>________ </w:t>
      </w:r>
      <w:r>
        <w:rPr>
          <w:color w:val="000000"/>
        </w:rPr>
        <w:t>的方法使它们液化的</w:t>
      </w:r>
      <w:r>
        <w:rPr>
          <w:color w:val="000000"/>
        </w:rPr>
        <w:t>。</w:t>
      </w:r>
      <w:r>
        <w:br/>
      </w:r>
      <w:r>
        <w:rPr>
          <w:color w:val="000000"/>
        </w:rPr>
        <w:t>(3)“</w:t>
      </w:r>
      <w:r>
        <w:rPr>
          <w:color w:val="000000"/>
        </w:rPr>
        <w:t>神舟六号</w:t>
      </w:r>
      <w:r>
        <w:rPr>
          <w:color w:val="000000"/>
        </w:rPr>
        <w:t>”</w:t>
      </w:r>
      <w:r>
        <w:rPr>
          <w:color w:val="000000"/>
        </w:rPr>
        <w:t>的宇航员</w:t>
      </w:r>
      <w:r>
        <w:rPr>
          <w:color w:val="000000"/>
        </w:rPr>
        <w:t>________ </w:t>
      </w:r>
      <w:r>
        <w:rPr>
          <w:color w:val="000000"/>
        </w:rPr>
        <w:t>（填</w:t>
      </w:r>
      <w:r>
        <w:rPr>
          <w:color w:val="000000"/>
        </w:rPr>
        <w:t>“</w:t>
      </w:r>
      <w:r>
        <w:rPr>
          <w:color w:val="000000"/>
        </w:rPr>
        <w:t>能</w:t>
      </w:r>
      <w:r>
        <w:rPr>
          <w:color w:val="000000"/>
        </w:rPr>
        <w:t>”</w:t>
      </w:r>
      <w:r>
        <w:rPr>
          <w:color w:val="000000"/>
        </w:rPr>
        <w:t>或</w:t>
      </w:r>
      <w:r>
        <w:rPr>
          <w:color w:val="000000"/>
        </w:rPr>
        <w:t>“</w:t>
      </w:r>
      <w:r>
        <w:rPr>
          <w:color w:val="000000"/>
        </w:rPr>
        <w:t>不能</w:t>
      </w:r>
      <w:r>
        <w:rPr>
          <w:color w:val="000000"/>
        </w:rPr>
        <w:t>”</w:t>
      </w:r>
      <w:r>
        <w:rPr>
          <w:color w:val="000000"/>
        </w:rPr>
        <w:t>）在太空中利用声呐装置测量飞船与地面间的距离。原</w:t>
      </w:r>
      <w:r>
        <w:rPr>
          <w:color w:val="000000"/>
        </w:rPr>
        <w:t>因是</w:t>
      </w:r>
      <w:r>
        <w:rPr>
          <w:color w:val="000000"/>
        </w:rPr>
        <w:t>________ </w:t>
      </w:r>
      <w:r>
        <w:rPr>
          <w:color w:val="000000"/>
        </w:rPr>
        <w:t>。</w:t>
      </w:r>
      <w:r>
        <w:br/>
      </w:r>
      <w:r>
        <w:rPr>
          <w:color w:val="000000"/>
        </w:rPr>
        <w:t>(4)</w:t>
      </w:r>
      <w:r>
        <w:rPr>
          <w:color w:val="000000"/>
        </w:rPr>
        <w:t>若向月球发射的激光到达月球并返回地面共需</w:t>
      </w:r>
      <w:r>
        <w:rPr>
          <w:color w:val="000000"/>
        </w:rPr>
        <w:t>2.56s</w:t>
      </w:r>
      <w:r>
        <w:rPr>
          <w:color w:val="000000"/>
        </w:rPr>
        <w:t>，则地球和月球间的距离是</w:t>
      </w:r>
      <w:r>
        <w:rPr>
          <w:color w:val="000000"/>
        </w:rPr>
        <w:t>________ m</w:t>
      </w:r>
      <w:r>
        <w:rPr>
          <w:color w:val="000000"/>
        </w:rPr>
        <w:t>。</w:t>
      </w:r>
      <w:r>
        <w:rPr>
          <w:color w:val="000000"/>
        </w:rPr>
        <w:t xml:space="preserve">    </w:t>
      </w:r>
    </w:p>
    <w:p w:rsidR="005C0B73">
      <w:pPr>
        <w:spacing w:after="0"/>
      </w:pPr>
      <w:r>
        <w:rPr>
          <w:color w:val="000000"/>
        </w:rPr>
        <w:t>16.</w:t>
      </w:r>
      <w:r>
        <w:rPr>
          <w:color w:val="000000"/>
        </w:rPr>
        <w:t>医学上针对外伤的疼痛常用</w:t>
      </w:r>
      <w:r>
        <w:rPr>
          <w:color w:val="000000"/>
        </w:rPr>
        <w:t>“</w:t>
      </w:r>
      <w:r>
        <w:rPr>
          <w:color w:val="000000"/>
        </w:rPr>
        <w:t>冷疗法</w:t>
      </w:r>
      <w:r>
        <w:rPr>
          <w:color w:val="000000"/>
        </w:rPr>
        <w:t>”</w:t>
      </w:r>
      <w:r>
        <w:rPr>
          <w:color w:val="000000"/>
        </w:rPr>
        <w:t>治疗，其原理是医生用一种叫做氯乙烷的气态有机物，在常温下采用加压的方法使它　</w:t>
      </w:r>
      <w:r>
        <w:rPr>
          <w:color w:val="000000"/>
        </w:rPr>
        <w:t>________ </w:t>
      </w:r>
      <w:r>
        <w:rPr>
          <w:color w:val="000000"/>
        </w:rPr>
        <w:t>　（</w:t>
      </w:r>
      <w:r>
        <w:rPr>
          <w:color w:val="000000"/>
        </w:rPr>
        <w:t>填物态变化名称）后装入钢罐内，对准人的伤口处喷射，又在皮肤上迅速</w:t>
      </w:r>
      <w:r>
        <w:rPr>
          <w:color w:val="000000"/>
        </w:rPr>
        <w:t>　</w:t>
      </w:r>
      <w:r>
        <w:rPr>
          <w:color w:val="000000"/>
        </w:rPr>
        <w:t>________ </w:t>
      </w:r>
      <w:r>
        <w:rPr>
          <w:color w:val="000000"/>
        </w:rPr>
        <w:t>　（</w:t>
      </w:r>
      <w:r>
        <w:rPr>
          <w:color w:val="000000"/>
        </w:rPr>
        <w:t>填物态变化名称），同时</w:t>
      </w:r>
      <w:r>
        <w:rPr>
          <w:color w:val="000000"/>
        </w:rPr>
        <w:t>　</w:t>
      </w:r>
      <w:r>
        <w:rPr>
          <w:color w:val="000000"/>
        </w:rPr>
        <w:t>________ </w:t>
      </w:r>
      <w:r>
        <w:rPr>
          <w:color w:val="000000"/>
        </w:rPr>
        <w:t>　</w:t>
      </w:r>
      <w:r>
        <w:rPr>
          <w:color w:val="000000"/>
        </w:rPr>
        <w:t>大量的热，使人体受伤部位</w:t>
      </w:r>
      <w:r>
        <w:rPr>
          <w:color w:val="000000"/>
        </w:rPr>
        <w:t>　</w:t>
      </w:r>
      <w:r>
        <w:rPr>
          <w:color w:val="000000"/>
        </w:rPr>
        <w:t>________ </w:t>
      </w:r>
      <w:r>
        <w:rPr>
          <w:color w:val="000000"/>
        </w:rPr>
        <w:t>　</w:t>
      </w:r>
      <w:r>
        <w:rPr>
          <w:color w:val="000000"/>
        </w:rPr>
        <w:t>降低，皮肤血管收缩，神经纤维传导速度变慢，类似局部麻醉，人的伤痛很快消失</w:t>
      </w:r>
      <w:r>
        <w:rPr>
          <w:color w:val="000000"/>
        </w:rPr>
        <w:t>．</w:t>
      </w:r>
      <w:r>
        <w:rPr>
          <w:color w:val="000000"/>
        </w:rPr>
        <w:t xml:space="preserve">    </w:t>
      </w:r>
    </w:p>
    <w:p w:rsidR="005C0B73">
      <w:pPr>
        <w:spacing w:after="0"/>
      </w:pPr>
      <w:r>
        <w:rPr>
          <w:color w:val="000000"/>
        </w:rPr>
        <w:t>17.</w:t>
      </w:r>
      <w:r>
        <w:rPr>
          <w:color w:val="000000"/>
        </w:rPr>
        <w:t>水结冰是</w:t>
      </w:r>
      <w:r>
        <w:rPr>
          <w:color w:val="000000"/>
        </w:rPr>
        <w:t>________</w:t>
      </w:r>
      <w:r>
        <w:rPr>
          <w:color w:val="000000"/>
        </w:rPr>
        <w:t>，点燃蜡烛流泪了是</w:t>
      </w:r>
      <w:r>
        <w:rPr>
          <w:color w:val="000000"/>
        </w:rPr>
        <w:t>________</w:t>
      </w:r>
      <w:r>
        <w:rPr>
          <w:color w:val="000000"/>
        </w:rPr>
        <w:t>，清晨草上的露珠是</w:t>
      </w:r>
      <w:r>
        <w:rPr>
          <w:color w:val="000000"/>
        </w:rPr>
        <w:t>________</w:t>
      </w:r>
      <w:r>
        <w:rPr>
          <w:color w:val="000000"/>
        </w:rPr>
        <w:t>，地上的水太阳出来就变干了是</w:t>
      </w:r>
      <w:r>
        <w:rPr>
          <w:color w:val="000000"/>
        </w:rPr>
        <w:t>________</w:t>
      </w:r>
      <w:r>
        <w:rPr>
          <w:color w:val="000000"/>
        </w:rPr>
        <w:t>，灯泡用了一段时间后，灯丝变细了，是</w:t>
      </w:r>
      <w:r>
        <w:rPr>
          <w:color w:val="000000"/>
        </w:rPr>
        <w:t>________</w:t>
      </w:r>
      <w:r>
        <w:rPr>
          <w:color w:val="000000"/>
        </w:rPr>
        <w:t>，寒冷的冬天，地上的霜是</w:t>
      </w:r>
      <w:r>
        <w:rPr>
          <w:color w:val="000000"/>
        </w:rPr>
        <w:t>________</w:t>
      </w:r>
      <w:r>
        <w:rPr>
          <w:color w:val="000000"/>
        </w:rPr>
        <w:t>（以上各空都填物态变化的名称）．</w:t>
      </w:r>
      <w:r>
        <w:rPr>
          <w:color w:val="000000"/>
        </w:rPr>
        <w:t xml:space="preserve">    </w:t>
      </w:r>
    </w:p>
    <w:p w:rsidR="005C0B73">
      <w:pPr>
        <w:spacing w:after="0"/>
      </w:pPr>
      <w:r>
        <w:rPr>
          <w:color w:val="000000"/>
        </w:rPr>
        <w:t>18.</w:t>
      </w:r>
      <w:r>
        <w:rPr>
          <w:color w:val="000000"/>
        </w:rPr>
        <w:t>用蒸笼蒸馒头，是上层还是下层蒸格中的馒头先熟呢？小明仔细观察后发现：高温的水蒸气经过多层蒸格向上升，遇到冷的蒸笼盖时，大量水蒸气发生</w:t>
      </w:r>
      <w:r>
        <w:rPr>
          <w:color w:val="000000"/>
        </w:rPr>
        <w:t>________</w:t>
      </w:r>
      <w:r>
        <w:rPr>
          <w:color w:val="000000"/>
        </w:rPr>
        <w:t>（填物态变化名称）现象，</w:t>
      </w:r>
      <w:r>
        <w:rPr>
          <w:color w:val="000000"/>
        </w:rPr>
        <w:t>________</w:t>
      </w:r>
      <w:r>
        <w:rPr>
          <w:color w:val="000000"/>
        </w:rPr>
        <w:t>很多热量（选填</w:t>
      </w:r>
      <w:r>
        <w:rPr>
          <w:color w:val="000000"/>
        </w:rPr>
        <w:t>“</w:t>
      </w:r>
      <w:r>
        <w:rPr>
          <w:color w:val="000000"/>
        </w:rPr>
        <w:t>吸收</w:t>
      </w:r>
      <w:r>
        <w:rPr>
          <w:color w:val="000000"/>
        </w:rPr>
        <w:t>”</w:t>
      </w:r>
      <w:r>
        <w:rPr>
          <w:color w:val="000000"/>
        </w:rPr>
        <w:t>或</w:t>
      </w:r>
      <w:r>
        <w:rPr>
          <w:color w:val="000000"/>
        </w:rPr>
        <w:t>“</w:t>
      </w:r>
      <w:r>
        <w:rPr>
          <w:color w:val="000000"/>
        </w:rPr>
        <w:t>放出</w:t>
      </w:r>
      <w:r>
        <w:rPr>
          <w:color w:val="000000"/>
        </w:rPr>
        <w:t>”</w:t>
      </w:r>
      <w:r>
        <w:rPr>
          <w:color w:val="000000"/>
        </w:rPr>
        <w:t>），使</w:t>
      </w:r>
      <w:r>
        <w:rPr>
          <w:color w:val="000000"/>
        </w:rPr>
        <w:t>________</w:t>
      </w:r>
      <w:r>
        <w:rPr>
          <w:color w:val="000000"/>
        </w:rPr>
        <w:t>层蒸格中的馒头先熟。</w:t>
      </w:r>
      <w:r>
        <w:rPr>
          <w:color w:val="000000"/>
        </w:rPr>
        <w:t xml:space="preserve">    </w:t>
      </w:r>
    </w:p>
    <w:p w:rsidR="005C0B73">
      <w:pPr>
        <w:spacing w:after="0"/>
      </w:pPr>
      <w:r>
        <w:rPr>
          <w:color w:val="000000"/>
        </w:rPr>
        <w:t>19.</w:t>
      </w:r>
      <w:r>
        <w:rPr>
          <w:color w:val="000000"/>
        </w:rPr>
        <w:t>寒冷的冬天，公园里冰雕作品的质量会一天天减少，这是</w:t>
      </w:r>
      <w:r>
        <w:rPr>
          <w:color w:val="000000"/>
        </w:rPr>
        <w:t>________</w:t>
      </w:r>
      <w:r>
        <w:rPr>
          <w:color w:val="000000"/>
        </w:rPr>
        <w:t>现象，要</w:t>
      </w:r>
      <w:r>
        <w:rPr>
          <w:color w:val="000000"/>
        </w:rPr>
        <w:t>________</w:t>
      </w:r>
      <w:r>
        <w:rPr>
          <w:color w:val="000000"/>
        </w:rPr>
        <w:t>热量．对于小手术的麻醉，医生常用一种透明的、沸点为</w:t>
      </w:r>
      <w:r>
        <w:rPr>
          <w:color w:val="000000"/>
        </w:rPr>
        <w:t>13.01℃</w:t>
      </w:r>
      <w:r>
        <w:rPr>
          <w:color w:val="000000"/>
        </w:rPr>
        <w:t>的液体氯乙烷，把准备施行手术的地方</w:t>
      </w:r>
      <w:r>
        <w:rPr>
          <w:color w:val="000000"/>
        </w:rPr>
        <w:t>“</w:t>
      </w:r>
      <w:r>
        <w:rPr>
          <w:color w:val="000000"/>
        </w:rPr>
        <w:t>冻结</w:t>
      </w:r>
      <w:r>
        <w:rPr>
          <w:color w:val="000000"/>
        </w:rPr>
        <w:t>”</w:t>
      </w:r>
      <w:r>
        <w:rPr>
          <w:color w:val="000000"/>
        </w:rPr>
        <w:t>起来，这是医生利用液体氯乙烷</w:t>
      </w:r>
      <w:r>
        <w:rPr>
          <w:color w:val="000000"/>
        </w:rPr>
        <w:t>________</w:t>
      </w:r>
      <w:r>
        <w:rPr>
          <w:color w:val="000000"/>
        </w:rPr>
        <w:t>时需要</w:t>
      </w:r>
      <w:r>
        <w:rPr>
          <w:color w:val="000000"/>
        </w:rPr>
        <w:t>________</w:t>
      </w:r>
      <w:r>
        <w:rPr>
          <w:color w:val="000000"/>
        </w:rPr>
        <w:t>热的原理．</w:t>
      </w:r>
      <w:r>
        <w:rPr>
          <w:color w:val="000000"/>
        </w:rPr>
        <w:t xml:space="preserve">    </w:t>
      </w:r>
    </w:p>
    <w:p w:rsidR="005C0B73">
      <w:pPr>
        <w:spacing w:after="0"/>
      </w:pPr>
      <w:r>
        <w:rPr>
          <w:color w:val="000000"/>
        </w:rPr>
        <w:t>20.</w:t>
      </w:r>
      <w:r>
        <w:rPr>
          <w:color w:val="000000"/>
        </w:rPr>
        <w:t>干冰（固态</w:t>
      </w:r>
      <w:r>
        <w:rPr>
          <w:color w:val="000000"/>
        </w:rPr>
        <w:t>CO</w:t>
      </w:r>
      <w:r>
        <w:rPr>
          <w:color w:val="000000"/>
          <w:vertAlign w:val="subscript"/>
        </w:rPr>
        <w:t>2</w:t>
      </w:r>
      <w:r>
        <w:rPr>
          <w:color w:val="000000"/>
        </w:rPr>
        <w:t>）暴露在常温下时，它会直接由固态变为气态．用干冰在舞台上产生的淡淡白雾，是由于干冰</w:t>
      </w:r>
      <w:r>
        <w:rPr>
          <w:color w:val="000000"/>
        </w:rPr>
        <w:t>________</w:t>
      </w:r>
      <w:r>
        <w:rPr>
          <w:color w:val="000000"/>
        </w:rPr>
        <w:t>吸热，使周围空气温度降低，空气中的水蒸气遇冷</w:t>
      </w:r>
      <w:r>
        <w:rPr>
          <w:color w:val="000000"/>
        </w:rPr>
        <w:t>________</w:t>
      </w:r>
      <w:r>
        <w:rPr>
          <w:color w:val="000000"/>
        </w:rPr>
        <w:t>形成的．（填物态变化）</w:t>
      </w:r>
      <w:r>
        <w:rPr>
          <w:color w:val="000000"/>
        </w:rPr>
        <w:t xml:space="preserve">    </w:t>
      </w:r>
    </w:p>
    <w:p w:rsidR="005C0B73">
      <w:r>
        <w:rPr>
          <w:b/>
          <w:bCs/>
          <w:sz w:val="24"/>
          <w:szCs w:val="24"/>
        </w:rPr>
        <w:t>三、解答题</w:t>
      </w:r>
    </w:p>
    <w:p w:rsidR="005C0B73">
      <w:pPr>
        <w:spacing w:after="0"/>
      </w:pPr>
      <w:r>
        <w:rPr>
          <w:color w:val="000000"/>
        </w:rPr>
        <w:t>21.</w:t>
      </w:r>
      <w:r>
        <w:rPr>
          <w:color w:val="000000"/>
        </w:rPr>
        <w:t>在纸做的锅里装些水，放在火上加热，过一会儿水就沸腾了，而纸锅却不会着火，为什么？</w:t>
      </w:r>
      <w:r>
        <w:rPr>
          <w:color w:val="000000"/>
        </w:rPr>
        <w:t xml:space="preserve">    </w:t>
      </w:r>
    </w:p>
    <w:p w:rsidR="005C0B73">
      <w:pPr>
        <w:spacing w:after="0"/>
      </w:pPr>
      <w:r>
        <w:rPr>
          <w:color w:val="000000"/>
        </w:rPr>
        <w:t>22.</w:t>
      </w:r>
      <w:r>
        <w:rPr>
          <w:color w:val="000000"/>
        </w:rPr>
        <w:t>寒假的某一天，小洁随爸爸一起外出，突然发现汽车的前窗玻璃蒙上一层雾气，前方道路看不太清楚．小洁正担心行车安全时，只见爸爸打开空调开关，对着玻璃吹暖风，不一会儿玻璃上的雾气就消失了．请你应用物理知识解释雾气的产生及消除过程．</w:t>
      </w:r>
      <w:r>
        <w:rPr>
          <w:color w:val="000000"/>
        </w:rPr>
        <w:t xml:space="preserve">    </w:t>
      </w:r>
    </w:p>
    <w:p w:rsidR="005C0B73">
      <w:r>
        <w:rPr>
          <w:b/>
          <w:bCs/>
          <w:sz w:val="24"/>
          <w:szCs w:val="24"/>
        </w:rPr>
        <w:t>四、实验探究题</w:t>
      </w:r>
    </w:p>
    <w:p w:rsidR="005C0B73">
      <w:pPr>
        <w:spacing w:after="0"/>
      </w:pPr>
      <w:r>
        <w:rPr>
          <w:color w:val="000000"/>
        </w:rPr>
        <w:t>23.</w:t>
      </w:r>
      <w:r>
        <w:rPr>
          <w:color w:val="000000"/>
        </w:rPr>
        <w:t>小明利用如图甲所示的实验装置观察水的沸腾．</w:t>
      </w:r>
      <w:r>
        <w:rPr>
          <w:color w:val="000000"/>
        </w:rPr>
        <w:t xml:space="preserve">  </w:t>
      </w:r>
      <w:r>
        <w:br/>
      </w:r>
      <w:r>
        <w:rPr>
          <w:noProof/>
          <w:lang w:eastAsia="zh-CN"/>
        </w:rPr>
        <w:pict>
          <v:shape id="_x0000_i1059" type="#_x0000_t75" style="height:153.75pt;mso-wrap-style:square;visibility:visible;width:90pt">
            <v:imagedata r:id="rId26" o:title=""/>
          </v:shape>
        </w:pict>
      </w:r>
    </w:p>
    <w:p w:rsidR="005C0B73">
      <w:pPr>
        <w:spacing w:after="0"/>
      </w:pPr>
      <w:r>
        <w:rPr>
          <w:color w:val="000000"/>
        </w:rPr>
        <w:t>（</w:t>
      </w:r>
      <w:r>
        <w:rPr>
          <w:color w:val="000000"/>
        </w:rPr>
        <w:t>1</w:t>
      </w:r>
      <w:r>
        <w:rPr>
          <w:color w:val="000000"/>
        </w:rPr>
        <w:t>）第一步：组装器材时，应先固定图甲中的</w:t>
      </w:r>
      <w:r>
        <w:rPr>
          <w:color w:val="000000"/>
        </w:rPr>
        <w:t>________</w:t>
      </w:r>
      <w:r>
        <w:rPr>
          <w:color w:val="000000"/>
        </w:rPr>
        <w:t>（选填</w:t>
      </w:r>
      <w:r>
        <w:rPr>
          <w:color w:val="000000"/>
        </w:rPr>
        <w:t>“A”</w:t>
      </w:r>
      <w:r>
        <w:rPr>
          <w:color w:val="000000"/>
        </w:rPr>
        <w:t>或</w:t>
      </w:r>
      <w:r>
        <w:rPr>
          <w:color w:val="000000"/>
        </w:rPr>
        <w:t>“B”</w:t>
      </w:r>
      <w:r>
        <w:rPr>
          <w:color w:val="000000"/>
        </w:rPr>
        <w:t>）；</w:t>
      </w:r>
      <w:r>
        <w:rPr>
          <w:color w:val="000000"/>
        </w:rPr>
        <w:t xml:space="preserve">    </w:t>
      </w:r>
    </w:p>
    <w:p w:rsidR="005C0B73">
      <w:pPr>
        <w:spacing w:after="0"/>
      </w:pPr>
      <w:r>
        <w:rPr>
          <w:color w:val="000000"/>
        </w:rPr>
        <w:t>（</w:t>
      </w:r>
      <w:r>
        <w:rPr>
          <w:color w:val="000000"/>
        </w:rPr>
        <w:t>2</w:t>
      </w:r>
      <w:r>
        <w:rPr>
          <w:color w:val="000000"/>
        </w:rPr>
        <w:t>）第二步：安装好实验器材后，为缩短实验时间，小明在烧杯中倒入热水；</w:t>
      </w:r>
      <w:r>
        <w:rPr>
          <w:color w:val="000000"/>
        </w:rPr>
        <w:t xml:space="preserve">  </w:t>
      </w:r>
      <w:r>
        <w:rPr>
          <w:color w:val="000000"/>
        </w:rPr>
        <w:t>第三步：在水温升高到</w:t>
      </w:r>
      <w:r>
        <w:rPr>
          <w:color w:val="000000"/>
        </w:rPr>
        <w:t>90℃</w:t>
      </w:r>
      <w:r>
        <w:rPr>
          <w:color w:val="000000"/>
        </w:rPr>
        <w:t>后，小明每隔</w:t>
      </w:r>
      <w:r>
        <w:rPr>
          <w:color w:val="000000"/>
        </w:rPr>
        <w:t>1min</w:t>
      </w:r>
      <w:r>
        <w:rPr>
          <w:color w:val="000000"/>
        </w:rPr>
        <w:t>观察</w:t>
      </w:r>
      <w:r>
        <w:rPr>
          <w:color w:val="000000"/>
        </w:rPr>
        <w:t>1</w:t>
      </w:r>
      <w:r>
        <w:rPr>
          <w:color w:val="000000"/>
        </w:rPr>
        <w:t>次温度计的示数，记录在表中，直至水沸腾，如此持续</w:t>
      </w:r>
      <w:r>
        <w:rPr>
          <w:color w:val="000000"/>
        </w:rPr>
        <w:t>3min</w:t>
      </w:r>
      <w:r>
        <w:rPr>
          <w:color w:val="000000"/>
        </w:rPr>
        <w:t>后停止读数；</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58"/>
        <w:gridCol w:w="243"/>
        <w:gridCol w:w="243"/>
        <w:gridCol w:w="243"/>
        <w:gridCol w:w="243"/>
        <w:gridCol w:w="243"/>
        <w:gridCol w:w="243"/>
        <w:gridCol w:w="243"/>
        <w:gridCol w:w="137"/>
        <w:gridCol w:w="243"/>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时间</w:t>
            </w:r>
            <w:r>
              <w:rPr>
                <w:color w:val="000000"/>
              </w:rPr>
              <w: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8</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温度</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94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96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98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99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99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0B73">
            <w:pPr>
              <w:spacing w:after="0"/>
            </w:pPr>
            <w:r>
              <w:rPr>
                <w:color w:val="000000"/>
              </w:rPr>
              <w:t>99</w:t>
            </w:r>
          </w:p>
        </w:tc>
      </w:tr>
    </w:tbl>
    <w:p w:rsidR="005C0B73">
      <w:pPr>
        <w:spacing w:after="0"/>
      </w:pPr>
      <w:r>
        <w:rPr>
          <w:color w:val="000000"/>
        </w:rPr>
        <w:t>①</w:t>
      </w:r>
      <w:r>
        <w:rPr>
          <w:color w:val="000000"/>
        </w:rPr>
        <w:t>在第</w:t>
      </w:r>
      <w:r>
        <w:rPr>
          <w:color w:val="000000"/>
        </w:rPr>
        <w:t>7min</w:t>
      </w:r>
      <w:r>
        <w:rPr>
          <w:color w:val="000000"/>
        </w:rPr>
        <w:t>小明忘记记录数据，此时的水温应为</w:t>
      </w:r>
      <w:r>
        <w:rPr>
          <w:color w:val="000000"/>
        </w:rPr>
        <w:t>________℃</w:t>
      </w:r>
      <w:r>
        <w:rPr>
          <w:color w:val="000000"/>
        </w:rPr>
        <w:t>；</w:t>
      </w:r>
      <w:r>
        <w:br/>
      </w:r>
      <w:r>
        <w:rPr>
          <w:color w:val="000000"/>
        </w:rPr>
        <w:t>②</w:t>
      </w:r>
      <w:r>
        <w:rPr>
          <w:color w:val="000000"/>
        </w:rPr>
        <w:t>小明观察到：沸腾时水中气泡的情形为图乙中</w:t>
      </w:r>
      <w:r>
        <w:rPr>
          <w:color w:val="000000"/>
        </w:rPr>
        <w:t>________</w:t>
      </w:r>
      <w:r>
        <w:rPr>
          <w:color w:val="000000"/>
        </w:rPr>
        <w:t>图（选填</w:t>
      </w:r>
      <w:r>
        <w:rPr>
          <w:color w:val="000000"/>
        </w:rPr>
        <w:t>“C”</w:t>
      </w:r>
      <w:r>
        <w:rPr>
          <w:color w:val="000000"/>
        </w:rPr>
        <w:t>或</w:t>
      </w:r>
      <w:r>
        <w:rPr>
          <w:color w:val="000000"/>
        </w:rPr>
        <w:t>“D”</w:t>
      </w:r>
      <w:r>
        <w:rPr>
          <w:color w:val="000000"/>
        </w:rPr>
        <w:t>）；</w:t>
      </w:r>
      <w:r>
        <w:br/>
      </w:r>
      <w:r>
        <w:rPr>
          <w:noProof/>
          <w:lang w:eastAsia="zh-CN"/>
        </w:rPr>
        <w:pict>
          <v:shape id="_x0000_i1060" type="#_x0000_t75" style="height:136.5pt;mso-wrap-style:square;visibility:visible;width:100.5pt">
            <v:imagedata r:id="rId27" o:title=""/>
          </v:shape>
        </w:pict>
      </w:r>
    </w:p>
    <w:p w:rsidR="005C0B73">
      <w:pPr>
        <w:spacing w:after="0"/>
      </w:pPr>
      <w:r>
        <w:rPr>
          <w:color w:val="000000"/>
        </w:rPr>
        <w:t>（</w:t>
      </w:r>
      <w:r>
        <w:rPr>
          <w:color w:val="000000"/>
        </w:rPr>
        <w:t>3</w:t>
      </w:r>
      <w:r>
        <w:rPr>
          <w:color w:val="000000"/>
        </w:rPr>
        <w:t>）请你根据表格中的数据，在图丙所示的坐标系中画出水沸腾前后温度随时间变化的图象．</w:t>
      </w:r>
      <w:r>
        <w:rPr>
          <w:color w:val="000000"/>
        </w:rPr>
        <w:t xml:space="preserve">  </w:t>
      </w:r>
      <w:r>
        <w:br/>
      </w:r>
      <w:r>
        <w:rPr>
          <w:noProof/>
          <w:lang w:eastAsia="zh-CN"/>
        </w:rPr>
        <w:pict>
          <v:shape id="_x0000_i1061" type="#_x0000_t75" style="height:140.25pt;mso-wrap-style:square;visibility:visible;width:133.5pt">
            <v:imagedata r:id="rId28" o:title=""/>
          </v:shape>
        </w:pict>
      </w:r>
    </w:p>
    <w:p w:rsidR="005C0B73">
      <w:pPr>
        <w:spacing w:after="0"/>
      </w:pPr>
      <w:r>
        <w:rPr>
          <w:color w:val="000000"/>
        </w:rPr>
        <w:t>24.</w:t>
      </w:r>
      <w:r>
        <w:rPr>
          <w:color w:val="000000"/>
        </w:rPr>
        <w:t>某学生在</w:t>
      </w:r>
      <w:r>
        <w:rPr>
          <w:color w:val="000000"/>
        </w:rPr>
        <w:t>“</w:t>
      </w:r>
      <w:r>
        <w:rPr>
          <w:color w:val="000000"/>
        </w:rPr>
        <w:t>研究水的沸腾</w:t>
      </w:r>
      <w:r>
        <w:rPr>
          <w:color w:val="000000"/>
        </w:rPr>
        <w:t>”</w:t>
      </w:r>
      <w:r>
        <w:rPr>
          <w:color w:val="000000"/>
        </w:rPr>
        <w:t>的实验中，根据实验数据</w:t>
      </w:r>
      <w:r>
        <w:rPr>
          <w:color w:val="000000"/>
        </w:rPr>
        <w:t>,</w:t>
      </w:r>
      <w:r>
        <w:rPr>
          <w:color w:val="000000"/>
        </w:rPr>
        <w:t>画出如图所示图线．</w:t>
      </w:r>
      <w:r>
        <w:br/>
      </w:r>
      <w:r>
        <w:rPr>
          <w:noProof/>
          <w:lang w:eastAsia="zh-CN"/>
        </w:rPr>
        <w:pict>
          <v:shape id="_x0000_i1062" type="#_x0000_t75" style="height:102pt;mso-wrap-style:square;visibility:visible;width:180.75pt">
            <v:imagedata r:id="rId29" o:title=""/>
          </v:shape>
        </w:pict>
      </w:r>
    </w:p>
    <w:p w:rsidR="005C0B73">
      <w:pPr>
        <w:spacing w:after="0"/>
      </w:pPr>
      <w:r>
        <w:rPr>
          <w:color w:val="000000"/>
        </w:rPr>
        <w:t>（</w:t>
      </w:r>
      <w:r>
        <w:rPr>
          <w:color w:val="000000"/>
        </w:rPr>
        <w:t>1</w:t>
      </w:r>
      <w:r>
        <w:rPr>
          <w:color w:val="000000"/>
        </w:rPr>
        <w:t>）由图可知：水加热的初温度是</w:t>
      </w:r>
      <w:r>
        <w:rPr>
          <w:color w:val="000000"/>
        </w:rPr>
        <w:t>________℃</w:t>
      </w:r>
      <w:r>
        <w:rPr>
          <w:color w:val="000000"/>
        </w:rPr>
        <w:t>；加热</w:t>
      </w:r>
      <w:r>
        <w:rPr>
          <w:color w:val="000000"/>
        </w:rPr>
        <w:t>________</w:t>
      </w:r>
      <w:r>
        <w:rPr>
          <w:color w:val="000000"/>
        </w:rPr>
        <w:t>分钟后，水开始沸腾；</w:t>
      </w:r>
      <w:r>
        <w:rPr>
          <w:color w:val="000000"/>
        </w:rPr>
        <w:t>________</w:t>
      </w:r>
      <w:r>
        <w:rPr>
          <w:color w:val="000000"/>
        </w:rPr>
        <w:t>段图线反映了水沸腾的过程，在此过程中水的温度</w:t>
      </w:r>
      <w:r>
        <w:rPr>
          <w:color w:val="000000"/>
        </w:rPr>
        <w:t>________</w:t>
      </w:r>
      <w:r>
        <w:rPr>
          <w:color w:val="000000"/>
        </w:rPr>
        <w:t>（填上升、下降、不变）．此实验中水的沸点是</w:t>
      </w:r>
      <w:r>
        <w:rPr>
          <w:color w:val="000000"/>
        </w:rPr>
        <w:t>________</w:t>
      </w:r>
      <w:r>
        <w:rPr>
          <w:color w:val="000000"/>
        </w:rPr>
        <w:t>．</w:t>
      </w:r>
      <w:r>
        <w:rPr>
          <w:color w:val="000000"/>
        </w:rPr>
        <w:t xml:space="preserve">    </w:t>
      </w:r>
    </w:p>
    <w:p w:rsidR="005C0B73">
      <w:pPr>
        <w:spacing w:after="0"/>
      </w:pPr>
      <w:r>
        <w:rPr>
          <w:color w:val="000000"/>
        </w:rPr>
        <w:t>（</w:t>
      </w:r>
      <w:r>
        <w:rPr>
          <w:color w:val="000000"/>
        </w:rPr>
        <w:t>2</w:t>
      </w:r>
      <w:r>
        <w:rPr>
          <w:color w:val="000000"/>
        </w:rPr>
        <w:t>）小丽观察到沸腾前和沸腾时水中气泡上升过程中的两种情况如图所示，则图</w:t>
      </w:r>
      <w:r>
        <w:rPr>
          <w:color w:val="000000"/>
        </w:rPr>
        <w:t>________</w:t>
      </w:r>
      <w:r>
        <w:rPr>
          <w:color w:val="000000"/>
        </w:rPr>
        <w:t>是水沸腾前的情况，图</w:t>
      </w:r>
      <w:r>
        <w:rPr>
          <w:color w:val="000000"/>
        </w:rPr>
        <w:t>________</w:t>
      </w:r>
      <w:r>
        <w:rPr>
          <w:color w:val="000000"/>
        </w:rPr>
        <w:t>是水沸腾时的情况．</w:t>
      </w:r>
      <w:r>
        <w:rPr>
          <w:color w:val="000000"/>
        </w:rPr>
        <w:t xml:space="preserve">    </w:t>
      </w:r>
    </w:p>
    <w:p w:rsidR="005C0B73">
      <w:r>
        <w:rPr>
          <w:b/>
          <w:bCs/>
          <w:sz w:val="24"/>
          <w:szCs w:val="24"/>
        </w:rPr>
        <w:t>五、综合题</w:t>
      </w:r>
    </w:p>
    <w:p w:rsidR="005C0B73">
      <w:pPr>
        <w:spacing w:after="0"/>
      </w:pPr>
      <w:r>
        <w:rPr>
          <w:color w:val="000000"/>
        </w:rPr>
        <w:t>25.</w:t>
      </w:r>
      <w:r>
        <w:rPr>
          <w:color w:val="000000"/>
        </w:rPr>
        <w:t>某同学在探究物态变化的实验中，在试管中放入少量碘．塞紧盖子放入热水中，观察到试管中固态碘逐渐消失，变为紫色的碘蒸气并充满试管</w:t>
      </w:r>
      <w:r>
        <w:rPr>
          <w:color w:val="000000"/>
        </w:rPr>
        <w:t xml:space="preserve">    </w:t>
      </w:r>
    </w:p>
    <w:p w:rsidR="005C0B73">
      <w:pPr>
        <w:spacing w:after="0"/>
      </w:pPr>
      <w:r>
        <w:rPr>
          <w:color w:val="000000"/>
        </w:rPr>
        <w:t>（</w:t>
      </w:r>
      <w:r>
        <w:rPr>
          <w:color w:val="000000"/>
        </w:rPr>
        <w:t>1</w:t>
      </w:r>
      <w:r>
        <w:rPr>
          <w:color w:val="000000"/>
        </w:rPr>
        <w:t>）此过程固态碘发生的物态变化是</w:t>
      </w:r>
      <w:r>
        <w:rPr>
          <w:color w:val="000000"/>
        </w:rPr>
        <w:t>________ </w:t>
      </w:r>
      <w:r>
        <w:rPr>
          <w:color w:val="000000"/>
        </w:rPr>
        <w:t>（</w:t>
      </w:r>
      <w:r>
        <w:rPr>
          <w:color w:val="000000"/>
        </w:rPr>
        <w:t>填物态变化的名称</w:t>
      </w:r>
      <w:r>
        <w:rPr>
          <w:color w:val="000000"/>
        </w:rPr>
        <w:t>）</w:t>
      </w:r>
      <w:r>
        <w:rPr>
          <w:color w:val="000000"/>
        </w:rPr>
        <w:t xml:space="preserve">    </w:t>
      </w:r>
    </w:p>
    <w:p w:rsidR="005C0B73">
      <w:pPr>
        <w:spacing w:after="0"/>
      </w:pPr>
      <w:r>
        <w:rPr>
          <w:color w:val="000000"/>
        </w:rPr>
        <w:t>（</w:t>
      </w:r>
      <w:r>
        <w:rPr>
          <w:color w:val="000000"/>
        </w:rPr>
        <w:t>2</w:t>
      </w:r>
      <w:r>
        <w:rPr>
          <w:color w:val="000000"/>
        </w:rPr>
        <w:t>）在上述实验中，小明同学猜想：固态碘是先变成液体，再变成气体，因为速度太快，液态碘出现的时间太短，因而没有观察到．为验证猜想，他查询了一些小资料：碘的熔点是</w:t>
      </w:r>
      <w:r>
        <w:rPr>
          <w:color w:val="000000"/>
        </w:rPr>
        <w:t>113.5℃</w:t>
      </w:r>
      <w:r>
        <w:rPr>
          <w:color w:val="000000"/>
        </w:rPr>
        <w:t>；碘的沸点是</w:t>
      </w:r>
      <w:r>
        <w:rPr>
          <w:color w:val="000000"/>
        </w:rPr>
        <w:t>184.4℃</w:t>
      </w:r>
      <w:r>
        <w:rPr>
          <w:color w:val="000000"/>
        </w:rPr>
        <w:t>；水的沸点是</w:t>
      </w:r>
      <w:r>
        <w:rPr>
          <w:color w:val="000000"/>
        </w:rPr>
        <w:t>100℃</w:t>
      </w:r>
      <w:r>
        <w:rPr>
          <w:color w:val="000000"/>
        </w:rPr>
        <w:t>．</w:t>
      </w:r>
      <w:r>
        <w:br/>
      </w:r>
      <w:r>
        <w:rPr>
          <w:color w:val="000000"/>
        </w:rPr>
        <w:t>请你根据上述资料分析说明小明的猜想为什么是错误的</w:t>
      </w:r>
      <w:r>
        <w:rPr>
          <w:color w:val="000000"/>
        </w:rPr>
        <w:t>：</w:t>
      </w:r>
      <w:r>
        <w:rPr>
          <w:color w:val="000000"/>
        </w:rPr>
        <w:t>________ </w:t>
      </w:r>
      <w:r>
        <w:rPr>
          <w:color w:val="000000"/>
        </w:rPr>
        <w:t>．</w:t>
      </w:r>
      <w:r>
        <w:rPr>
          <w:color w:val="000000"/>
        </w:rPr>
        <w:t xml:space="preserve">    </w:t>
      </w:r>
    </w:p>
    <w:p w:rsidR="005C0B73">
      <w:pPr>
        <w:spacing w:after="0"/>
      </w:pPr>
      <w:r>
        <w:rPr>
          <w:color w:val="000000"/>
        </w:rPr>
        <w:t>（</w:t>
      </w:r>
      <w:r>
        <w:rPr>
          <w:color w:val="000000"/>
        </w:rPr>
        <w:t>3</w:t>
      </w:r>
      <w:r>
        <w:rPr>
          <w:color w:val="000000"/>
        </w:rPr>
        <w:t>）为了进一步探究此类现象，小明在试管中放入适量温水，然后放入一小块干冰（固态二氧化碳），此时观察到水中有大量气泡产生，同时水面上有大量白雾．水中大量的气泡是由</w:t>
      </w:r>
      <w:r>
        <w:rPr>
          <w:color w:val="000000"/>
        </w:rPr>
        <w:t>________ </w:t>
      </w:r>
      <w:r>
        <w:rPr>
          <w:color w:val="000000"/>
        </w:rPr>
        <w:t>形成的．水面上大量的白雾是由</w:t>
      </w:r>
      <w:r>
        <w:rPr>
          <w:color w:val="000000"/>
        </w:rPr>
        <w:t>________ </w:t>
      </w:r>
      <w:r>
        <w:rPr>
          <w:color w:val="000000"/>
        </w:rPr>
        <w:t>形成的</w:t>
      </w:r>
      <w:r>
        <w:rPr>
          <w:color w:val="000000"/>
        </w:rPr>
        <w:t xml:space="preserve">    </w:t>
      </w:r>
    </w:p>
    <w:p w:rsidR="005C0B73">
      <w:r>
        <w:br w:type="page"/>
      </w:r>
    </w:p>
    <w:p w:rsidR="005C0B73">
      <w:pPr>
        <w:jc w:val="center"/>
      </w:pPr>
      <w:r>
        <w:rPr>
          <w:b/>
          <w:bCs/>
          <w:sz w:val="28"/>
          <w:szCs w:val="28"/>
        </w:rPr>
        <w:t>答案解析部分</w:t>
      </w:r>
    </w:p>
    <w:p w:rsidR="005C0B73">
      <w:r>
        <w:t>一、单选题</w:t>
      </w:r>
    </w:p>
    <w:p w:rsidR="005C0B73">
      <w:pPr>
        <w:spacing w:after="0"/>
      </w:pPr>
      <w:r>
        <w:rPr>
          <w:color w:val="000000"/>
        </w:rPr>
        <w:t>1.</w:t>
      </w:r>
      <w:r>
        <w:rPr>
          <w:color w:val="0000FF"/>
        </w:rPr>
        <w:t>【答案】</w:t>
      </w:r>
      <w:r>
        <w:rPr>
          <w:color w:val="000000"/>
        </w:rPr>
        <w:t xml:space="preserve">C  </w:t>
      </w:r>
    </w:p>
    <w:p w:rsidR="005C0B73">
      <w:pPr>
        <w:spacing w:after="0"/>
      </w:pPr>
      <w:r>
        <w:rPr>
          <w:color w:val="000000"/>
        </w:rPr>
        <w:t>2.</w:t>
      </w:r>
      <w:r>
        <w:rPr>
          <w:color w:val="0000FF"/>
        </w:rPr>
        <w:t>【答案】</w:t>
      </w:r>
      <w:r>
        <w:rPr>
          <w:color w:val="000000"/>
        </w:rPr>
        <w:t xml:space="preserve">B  </w:t>
      </w:r>
    </w:p>
    <w:p w:rsidR="005C0B73">
      <w:pPr>
        <w:spacing w:after="0"/>
      </w:pPr>
      <w:r>
        <w:rPr>
          <w:color w:val="000000"/>
        </w:rPr>
        <w:t>3.</w:t>
      </w:r>
      <w:r>
        <w:rPr>
          <w:color w:val="0000FF"/>
        </w:rPr>
        <w:t>【答案】</w:t>
      </w:r>
      <w:r>
        <w:rPr>
          <w:color w:val="000000"/>
        </w:rPr>
        <w:t xml:space="preserve">A  </w:t>
      </w:r>
    </w:p>
    <w:p w:rsidR="005C0B73">
      <w:pPr>
        <w:spacing w:after="0"/>
      </w:pPr>
      <w:r>
        <w:rPr>
          <w:color w:val="000000"/>
        </w:rPr>
        <w:t>4.</w:t>
      </w:r>
      <w:r>
        <w:rPr>
          <w:color w:val="0000FF"/>
        </w:rPr>
        <w:t>【答案】</w:t>
      </w:r>
      <w:r>
        <w:rPr>
          <w:color w:val="000000"/>
        </w:rPr>
        <w:t xml:space="preserve">D  </w:t>
      </w:r>
    </w:p>
    <w:p w:rsidR="005C0B73">
      <w:pPr>
        <w:spacing w:after="0"/>
      </w:pPr>
      <w:r>
        <w:rPr>
          <w:color w:val="000000"/>
        </w:rPr>
        <w:t>5.</w:t>
      </w:r>
      <w:r>
        <w:rPr>
          <w:color w:val="0000FF"/>
        </w:rPr>
        <w:t>【答案】</w:t>
      </w:r>
      <w:r>
        <w:rPr>
          <w:color w:val="000000"/>
        </w:rPr>
        <w:t xml:space="preserve">B  </w:t>
      </w:r>
    </w:p>
    <w:p w:rsidR="005C0B73">
      <w:pPr>
        <w:spacing w:after="0"/>
      </w:pPr>
      <w:r>
        <w:rPr>
          <w:color w:val="000000"/>
        </w:rPr>
        <w:t>6.</w:t>
      </w:r>
      <w:r>
        <w:rPr>
          <w:color w:val="0000FF"/>
        </w:rPr>
        <w:t>【答案】</w:t>
      </w:r>
      <w:r>
        <w:rPr>
          <w:color w:val="000000"/>
        </w:rPr>
        <w:t xml:space="preserve">B  </w:t>
      </w:r>
    </w:p>
    <w:p w:rsidR="005C0B73">
      <w:pPr>
        <w:spacing w:after="0"/>
      </w:pPr>
      <w:r>
        <w:rPr>
          <w:color w:val="000000"/>
        </w:rPr>
        <w:t>7.</w:t>
      </w:r>
      <w:r>
        <w:rPr>
          <w:color w:val="0000FF"/>
        </w:rPr>
        <w:t>【答案】</w:t>
      </w:r>
      <w:r>
        <w:rPr>
          <w:color w:val="000000"/>
        </w:rPr>
        <w:t xml:space="preserve">B  </w:t>
      </w:r>
    </w:p>
    <w:p w:rsidR="005C0B73">
      <w:pPr>
        <w:spacing w:after="0"/>
      </w:pPr>
      <w:r>
        <w:rPr>
          <w:color w:val="000000"/>
        </w:rPr>
        <w:t>8.</w:t>
      </w:r>
      <w:r>
        <w:rPr>
          <w:color w:val="0000FF"/>
        </w:rPr>
        <w:t>【答案】</w:t>
      </w:r>
      <w:r>
        <w:rPr>
          <w:color w:val="000000"/>
        </w:rPr>
        <w:t xml:space="preserve">B  </w:t>
      </w:r>
    </w:p>
    <w:p w:rsidR="005C0B73">
      <w:pPr>
        <w:spacing w:after="0"/>
      </w:pPr>
      <w:r>
        <w:rPr>
          <w:color w:val="000000"/>
        </w:rPr>
        <w:t>9.</w:t>
      </w:r>
      <w:r>
        <w:rPr>
          <w:color w:val="0000FF"/>
        </w:rPr>
        <w:t>【答案】</w:t>
      </w:r>
      <w:r>
        <w:rPr>
          <w:color w:val="000000"/>
        </w:rPr>
        <w:t xml:space="preserve">C  </w:t>
      </w:r>
    </w:p>
    <w:p w:rsidR="005C0B73">
      <w:pPr>
        <w:spacing w:after="0"/>
      </w:pPr>
      <w:r>
        <w:rPr>
          <w:color w:val="000000"/>
        </w:rPr>
        <w:t>10.</w:t>
      </w:r>
      <w:r>
        <w:rPr>
          <w:color w:val="0000FF"/>
        </w:rPr>
        <w:t>【答案】</w:t>
      </w:r>
      <w:r>
        <w:rPr>
          <w:color w:val="000000"/>
        </w:rPr>
        <w:t xml:space="preserve">B  </w:t>
      </w:r>
    </w:p>
    <w:p w:rsidR="005C0B73">
      <w:pPr>
        <w:spacing w:after="0"/>
      </w:pPr>
      <w:r>
        <w:rPr>
          <w:color w:val="000000"/>
        </w:rPr>
        <w:t>11.</w:t>
      </w:r>
      <w:r>
        <w:rPr>
          <w:color w:val="0000FF"/>
        </w:rPr>
        <w:t>【答案】</w:t>
      </w:r>
      <w:r>
        <w:rPr>
          <w:color w:val="000000"/>
        </w:rPr>
        <w:t xml:space="preserve">B  </w:t>
      </w:r>
    </w:p>
    <w:p w:rsidR="005C0B73">
      <w:pPr>
        <w:spacing w:after="0"/>
      </w:pPr>
      <w:r>
        <w:rPr>
          <w:color w:val="000000"/>
        </w:rPr>
        <w:t>12.</w:t>
      </w:r>
      <w:r>
        <w:rPr>
          <w:color w:val="0000FF"/>
        </w:rPr>
        <w:t>【答案】</w:t>
      </w:r>
      <w:r>
        <w:rPr>
          <w:color w:val="000000"/>
        </w:rPr>
        <w:t xml:space="preserve">C  </w:t>
      </w:r>
    </w:p>
    <w:p w:rsidR="005C0B73">
      <w:pPr>
        <w:spacing w:after="0"/>
      </w:pPr>
      <w:r>
        <w:rPr>
          <w:color w:val="000000"/>
        </w:rPr>
        <w:t>13.</w:t>
      </w:r>
      <w:r>
        <w:rPr>
          <w:color w:val="0000FF"/>
        </w:rPr>
        <w:t>【答案】</w:t>
      </w:r>
      <w:r>
        <w:rPr>
          <w:color w:val="000000"/>
        </w:rPr>
        <w:t xml:space="preserve">C  </w:t>
      </w:r>
    </w:p>
    <w:p w:rsidR="005C0B73">
      <w:pPr>
        <w:spacing w:after="0"/>
      </w:pPr>
      <w:r>
        <w:rPr>
          <w:color w:val="000000"/>
        </w:rPr>
        <w:t>14.</w:t>
      </w:r>
      <w:r>
        <w:rPr>
          <w:color w:val="0000FF"/>
        </w:rPr>
        <w:t>【答案】</w:t>
      </w:r>
      <w:r>
        <w:rPr>
          <w:color w:val="000000"/>
        </w:rPr>
        <w:t xml:space="preserve">D  </w:t>
      </w:r>
    </w:p>
    <w:p w:rsidR="005C0B73">
      <w:r>
        <w:t>二、填空题</w:t>
      </w:r>
    </w:p>
    <w:p w:rsidR="005C0B73">
      <w:pPr>
        <w:spacing w:after="0"/>
      </w:pPr>
      <w:r>
        <w:rPr>
          <w:color w:val="000000"/>
        </w:rPr>
        <w:t>15.</w:t>
      </w:r>
      <w:r>
        <w:rPr>
          <w:color w:val="0000FF"/>
        </w:rPr>
        <w:t>【答案】</w:t>
      </w:r>
      <w:r>
        <w:rPr>
          <w:color w:val="000000"/>
        </w:rPr>
        <w:t>水蒸气遇冷液化；压缩体积；不能；声音在真空中不能传播；</w:t>
      </w:r>
      <w:r>
        <w:rPr>
          <w:color w:val="000000"/>
        </w:rPr>
        <w:t>3.84×10</w:t>
      </w:r>
      <w:r>
        <w:rPr>
          <w:color w:val="000000"/>
          <w:vertAlign w:val="superscript"/>
        </w:rPr>
        <w:t>8</w:t>
      </w:r>
      <w:r>
        <w:rPr>
          <w:color w:val="000000"/>
        </w:rPr>
        <w:t xml:space="preserve"> </w:t>
      </w:r>
      <w:r>
        <w:rPr>
          <w:color w:val="000000"/>
        </w:rPr>
        <w:t>．</w:t>
      </w:r>
      <w:r>
        <w:rPr>
          <w:color w:val="000000"/>
        </w:rPr>
        <w:t xml:space="preserve">   </w:t>
      </w:r>
    </w:p>
    <w:p w:rsidR="005C0B73">
      <w:pPr>
        <w:spacing w:after="0"/>
      </w:pPr>
      <w:r>
        <w:rPr>
          <w:color w:val="000000"/>
        </w:rPr>
        <w:t>16.</w:t>
      </w:r>
      <w:r>
        <w:rPr>
          <w:color w:val="0000FF"/>
        </w:rPr>
        <w:t>【答案】</w:t>
      </w:r>
      <w:r>
        <w:rPr>
          <w:color w:val="000000"/>
        </w:rPr>
        <w:t>液化；汽化；吸收；温度</w:t>
      </w:r>
      <w:r>
        <w:rPr>
          <w:color w:val="000000"/>
        </w:rPr>
        <w:t xml:space="preserve">  </w:t>
      </w:r>
    </w:p>
    <w:p w:rsidR="005C0B73">
      <w:pPr>
        <w:spacing w:after="0"/>
      </w:pPr>
      <w:r>
        <w:rPr>
          <w:color w:val="000000"/>
        </w:rPr>
        <w:t>17.</w:t>
      </w:r>
      <w:r>
        <w:rPr>
          <w:color w:val="0000FF"/>
        </w:rPr>
        <w:t>【答案】</w:t>
      </w:r>
      <w:r>
        <w:rPr>
          <w:color w:val="000000"/>
        </w:rPr>
        <w:t>凝固；熔化；液化；汽化；升华；凝华</w:t>
      </w:r>
      <w:r>
        <w:rPr>
          <w:color w:val="000000"/>
        </w:rPr>
        <w:t xml:space="preserve">  </w:t>
      </w:r>
    </w:p>
    <w:p w:rsidR="005C0B73">
      <w:pPr>
        <w:spacing w:after="0"/>
      </w:pPr>
      <w:r>
        <w:rPr>
          <w:color w:val="000000"/>
        </w:rPr>
        <w:t>18.</w:t>
      </w:r>
      <w:r>
        <w:rPr>
          <w:color w:val="0000FF"/>
        </w:rPr>
        <w:t>【答案】</w:t>
      </w:r>
      <w:r>
        <w:rPr>
          <w:color w:val="000000"/>
        </w:rPr>
        <w:t>液化；放出；上</w:t>
      </w:r>
      <w:r>
        <w:rPr>
          <w:color w:val="000000"/>
        </w:rPr>
        <w:t xml:space="preserve">  </w:t>
      </w:r>
    </w:p>
    <w:p w:rsidR="005C0B73">
      <w:pPr>
        <w:spacing w:after="0"/>
      </w:pPr>
      <w:r>
        <w:rPr>
          <w:color w:val="000000"/>
        </w:rPr>
        <w:t>19.</w:t>
      </w:r>
      <w:r>
        <w:rPr>
          <w:color w:val="0000FF"/>
        </w:rPr>
        <w:t>【答案】</w:t>
      </w:r>
      <w:r>
        <w:rPr>
          <w:color w:val="000000"/>
        </w:rPr>
        <w:t>升华；吸收；沸腾；吸</w:t>
      </w:r>
      <w:r>
        <w:rPr>
          <w:color w:val="000000"/>
        </w:rPr>
        <w:t xml:space="preserve">  </w:t>
      </w:r>
    </w:p>
    <w:p w:rsidR="005C0B73">
      <w:pPr>
        <w:spacing w:after="0"/>
      </w:pPr>
      <w:r>
        <w:rPr>
          <w:color w:val="000000"/>
        </w:rPr>
        <w:t>20.</w:t>
      </w:r>
      <w:r>
        <w:rPr>
          <w:color w:val="0000FF"/>
        </w:rPr>
        <w:t>【答案】</w:t>
      </w:r>
      <w:r>
        <w:rPr>
          <w:color w:val="000000"/>
        </w:rPr>
        <w:t>升华；液化</w:t>
      </w:r>
      <w:r>
        <w:rPr>
          <w:color w:val="000000"/>
        </w:rPr>
        <w:t xml:space="preserve">  </w:t>
      </w:r>
    </w:p>
    <w:p w:rsidR="005C0B73">
      <w:r>
        <w:t>三、解答题</w:t>
      </w:r>
    </w:p>
    <w:p w:rsidR="005C0B73">
      <w:pPr>
        <w:spacing w:after="0"/>
      </w:pPr>
      <w:r>
        <w:rPr>
          <w:color w:val="000000"/>
        </w:rPr>
        <w:t>21.</w:t>
      </w:r>
      <w:r>
        <w:rPr>
          <w:color w:val="0000FF"/>
        </w:rPr>
        <w:t>【答案】</w:t>
      </w:r>
      <w:r>
        <w:rPr>
          <w:color w:val="000000"/>
        </w:rPr>
        <w:t>答：因为纸的燃点高于水的沸点，所以在纸锅里装一些水，放在火上加热，过一会儿发现水会沸腾，而纸锅不会被烧坏．</w:t>
      </w:r>
      <w:r>
        <w:rPr>
          <w:color w:val="000000"/>
        </w:rPr>
        <w:t xml:space="preserve">  </w:t>
      </w:r>
    </w:p>
    <w:p w:rsidR="005C0B73">
      <w:pPr>
        <w:spacing w:after="0"/>
      </w:pPr>
      <w:r>
        <w:rPr>
          <w:color w:val="000000"/>
        </w:rPr>
        <w:t>22.</w:t>
      </w:r>
      <w:r>
        <w:rPr>
          <w:color w:val="0000FF"/>
        </w:rPr>
        <w:t>【答案】</w:t>
      </w:r>
      <w:r>
        <w:rPr>
          <w:color w:val="000000"/>
        </w:rPr>
        <w:t>解：前窗玻璃上的雾气是由于车内空气中的水蒸气遇到温度较低的玻璃，放出热量液化形成小水珠；对着车窗玻璃吹暖风，可使小水珠吸热加速蒸发成水蒸气，车窗玻璃就清晰了．</w:t>
      </w:r>
      <w:r>
        <w:rPr>
          <w:color w:val="000000"/>
        </w:rPr>
        <w:t xml:space="preserve">  </w:t>
      </w:r>
    </w:p>
    <w:p w:rsidR="005C0B73">
      <w:r>
        <w:t>四、实验探究题</w:t>
      </w:r>
    </w:p>
    <w:p w:rsidR="005C0B73">
      <w:pPr>
        <w:spacing w:after="0"/>
      </w:pPr>
      <w:r>
        <w:rPr>
          <w:color w:val="000000"/>
        </w:rPr>
        <w:t>23.</w:t>
      </w:r>
      <w:r>
        <w:rPr>
          <w:color w:val="0000FF"/>
        </w:rPr>
        <w:t>【答案】</w:t>
      </w:r>
      <w:r>
        <w:rPr>
          <w:color w:val="000000"/>
        </w:rPr>
        <w:t>（</w:t>
      </w:r>
      <w:r>
        <w:rPr>
          <w:color w:val="000000"/>
        </w:rPr>
        <w:t>1</w:t>
      </w:r>
      <w:r>
        <w:rPr>
          <w:color w:val="000000"/>
        </w:rPr>
        <w:t>）</w:t>
      </w:r>
      <w:r>
        <w:rPr>
          <w:color w:val="000000"/>
        </w:rPr>
        <w:t>B</w:t>
      </w:r>
      <w:r>
        <w:br/>
      </w:r>
      <w:r>
        <w:rPr>
          <w:color w:val="000000"/>
        </w:rPr>
        <w:t>（</w:t>
      </w:r>
      <w:r>
        <w:rPr>
          <w:color w:val="000000"/>
        </w:rPr>
        <w:t>2</w:t>
      </w:r>
      <w:r>
        <w:rPr>
          <w:color w:val="000000"/>
        </w:rPr>
        <w:t>）</w:t>
      </w:r>
      <w:r>
        <w:rPr>
          <w:color w:val="000000"/>
        </w:rPr>
        <w:t>99</w:t>
      </w:r>
      <w:r>
        <w:rPr>
          <w:color w:val="000000"/>
        </w:rPr>
        <w:t>；</w:t>
      </w:r>
      <w:r>
        <w:rPr>
          <w:color w:val="000000"/>
        </w:rPr>
        <w:t>C</w:t>
      </w:r>
      <w:r>
        <w:br/>
      </w:r>
      <w:r>
        <w:rPr>
          <w:color w:val="000000"/>
        </w:rPr>
        <w:t>（</w:t>
      </w:r>
      <w:r>
        <w:rPr>
          <w:color w:val="000000"/>
        </w:rPr>
        <w:t>3</w:t>
      </w:r>
      <w:r>
        <w:rPr>
          <w:color w:val="000000"/>
        </w:rPr>
        <w:t>）</w:t>
      </w:r>
      <w:r>
        <w:rPr>
          <w:noProof/>
          <w:lang w:eastAsia="zh-CN"/>
        </w:rPr>
        <w:pict>
          <v:shape id="_x0000_i1063" type="#_x0000_t75" style="height:132.75pt;mso-wrap-style:square;visibility:visible;width:154.5pt">
            <v:imagedata r:id="rId30" o:title=""/>
          </v:shape>
        </w:pict>
      </w:r>
    </w:p>
    <w:p w:rsidR="005C0B73">
      <w:pPr>
        <w:spacing w:after="0"/>
      </w:pPr>
      <w:r>
        <w:rPr>
          <w:color w:val="000000"/>
        </w:rPr>
        <w:t>24.</w:t>
      </w:r>
      <w:r>
        <w:rPr>
          <w:color w:val="0000FF"/>
        </w:rPr>
        <w:t>【答案】</w:t>
      </w:r>
      <w:r>
        <w:rPr>
          <w:color w:val="000000"/>
        </w:rPr>
        <w:t>（</w:t>
      </w:r>
      <w:r>
        <w:rPr>
          <w:color w:val="000000"/>
        </w:rPr>
        <w:t>1</w:t>
      </w:r>
      <w:r>
        <w:rPr>
          <w:color w:val="000000"/>
        </w:rPr>
        <w:t>）</w:t>
      </w:r>
      <w:r>
        <w:rPr>
          <w:color w:val="000000"/>
        </w:rPr>
        <w:t>90</w:t>
      </w:r>
      <w:r>
        <w:rPr>
          <w:color w:val="000000"/>
        </w:rPr>
        <w:t>；</w:t>
      </w:r>
      <w:r>
        <w:rPr>
          <w:color w:val="000000"/>
        </w:rPr>
        <w:t>4</w:t>
      </w:r>
      <w:r>
        <w:rPr>
          <w:color w:val="000000"/>
        </w:rPr>
        <w:t>；</w:t>
      </w:r>
      <w:r>
        <w:rPr>
          <w:color w:val="000000"/>
        </w:rPr>
        <w:t>BC</w:t>
      </w:r>
      <w:r>
        <w:rPr>
          <w:color w:val="000000"/>
        </w:rPr>
        <w:t>；不变；大约</w:t>
      </w:r>
      <w:r>
        <w:rPr>
          <w:color w:val="000000"/>
        </w:rPr>
        <w:t>99℃</w:t>
      </w:r>
      <w:r>
        <w:br/>
      </w:r>
      <w:r>
        <w:rPr>
          <w:color w:val="000000"/>
        </w:rPr>
        <w:t>（</w:t>
      </w:r>
      <w:r>
        <w:rPr>
          <w:color w:val="000000"/>
        </w:rPr>
        <w:t>2</w:t>
      </w:r>
      <w:r>
        <w:rPr>
          <w:color w:val="000000"/>
        </w:rPr>
        <w:t>）乙；甲</w:t>
      </w:r>
      <w:r>
        <w:rPr>
          <w:color w:val="000000"/>
        </w:rPr>
        <w:t xml:space="preserve">  </w:t>
      </w:r>
    </w:p>
    <w:p w:rsidR="005C0B73">
      <w:r>
        <w:t>五、综合题</w:t>
      </w:r>
    </w:p>
    <w:p w:rsidR="005C0B73">
      <w:pPr>
        <w:spacing w:after="0"/>
      </w:pPr>
      <w:r>
        <w:rPr>
          <w:color w:val="000000"/>
        </w:rPr>
        <w:t>25.</w:t>
      </w:r>
      <w:r>
        <w:rPr>
          <w:color w:val="0000FF"/>
        </w:rPr>
        <w:t>【答案】</w:t>
      </w:r>
      <w:r>
        <w:rPr>
          <w:color w:val="000000"/>
        </w:rPr>
        <w:t>（</w:t>
      </w:r>
      <w:r>
        <w:rPr>
          <w:color w:val="000000"/>
        </w:rPr>
        <w:t>1</w:t>
      </w:r>
      <w:r>
        <w:rPr>
          <w:color w:val="000000"/>
        </w:rPr>
        <w:t>）升华</w:t>
      </w:r>
      <w:r>
        <w:br/>
      </w:r>
      <w:r>
        <w:rPr>
          <w:color w:val="000000"/>
        </w:rPr>
        <w:t>（</w:t>
      </w:r>
      <w:r>
        <w:rPr>
          <w:color w:val="000000"/>
        </w:rPr>
        <w:t>2</w:t>
      </w:r>
      <w:r>
        <w:rPr>
          <w:color w:val="000000"/>
        </w:rPr>
        <w:t>）热水温度低于碘的熔点，碘不可能熔化</w:t>
      </w:r>
      <w:r>
        <w:br/>
      </w:r>
      <w:r>
        <w:rPr>
          <w:color w:val="000000"/>
        </w:rPr>
        <w:t>（</w:t>
      </w:r>
      <w:r>
        <w:rPr>
          <w:color w:val="000000"/>
        </w:rPr>
        <w:t>3</w:t>
      </w:r>
      <w:r>
        <w:rPr>
          <w:color w:val="000000"/>
        </w:rPr>
        <w:t>）干冰吸热升华；水蒸气遇冷液化</w:t>
      </w:r>
      <w:r>
        <w:rPr>
          <w:color w:val="000000"/>
        </w:rPr>
        <w:t xml:space="preserve">  </w:t>
      </w:r>
    </w:p>
    <w:sectPr w:rsidSect="005C0B73">
      <w:headerReference w:type="even" r:id="rId31"/>
      <w:headerReference w:type="default" r:id="rId32"/>
      <w:footerReference w:type="default" r:id="rId33"/>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73">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73">
    <w:pPr>
      <w:pStyle w:val="Header"/>
      <w:pBdr>
        <w:bottom w:val="nil"/>
      </w:pBdr>
    </w:pPr>
    <w:r>
      <w:rPr>
        <w:lang w:eastAsia="en-US"/>
      </w:rPr>
      <w:pict>
        <v:rect id="Rectangle 7" o:spid="_x0000_s2049" style="height:57pt;margin-left:1056.4pt;margin-top:-43pt;position:absolute;width:42.15pt;z-index:251658240" o:preferrelative="t" fillcolor="gray"/>
      </w:pict>
    </w:r>
    <w:r>
      <w:rPr>
        <w:lang w:eastAsia="en-US"/>
      </w:rP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5C0B73">
                <w:pPr>
                  <w:spacing w:after="0" w:line="240" w:lineRule="auto"/>
                  <w:jc w:val="distribute"/>
                  <w:rPr>
                    <w:lang w:eastAsia="zh-CN"/>
                  </w:rPr>
                </w:pPr>
                <w:r>
                  <w:rPr>
                    <w:rFonts w:hint="eastAsia"/>
                    <w:lang w:eastAsia="zh-CN"/>
                  </w:rPr>
                  <w:t>…………○…………外…………○…………装…………○…………订…………○…………线…………○…………</w:t>
                </w:r>
              </w:p>
            </w:txbxContent>
          </v:textbox>
        </v:shape>
      </w:pict>
    </w:r>
    <w:r>
      <w:rPr>
        <w:lang w:eastAsia="en-US"/>
      </w:rP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5C0B73" w:rsidP="0070541D">
                <w:pPr>
                  <w:spacing w:before="312" w:beforeLines="100" w:after="312" w:afterLines="100" w:line="240" w:lineRule="auto"/>
                  <w:jc w:val="center"/>
                  <w:rPr>
                    <w:lang w:eastAsia="zh-CN"/>
                  </w:rPr>
                </w:pPr>
                <w:r>
                  <w:rPr>
                    <w:rFonts w:hint="eastAsia"/>
                    <w:lang w:eastAsia="zh-CN"/>
                  </w:rPr>
                  <w:t>※※请※※不※※要※※在※※装※※订※※线※※内※※答※※题※※</w:t>
                </w:r>
              </w:p>
            </w:txbxContent>
          </v:textbox>
        </v:shape>
      </w:pict>
    </w:r>
    <w:r>
      <w:rPr>
        <w:lang w:eastAsia="en-US"/>
      </w:rPr>
      <w:pict>
        <v:shape id="Quad Arrow 5" o:spid="_x0000_s2052" type="#_x0000_t202" style="height:843pt;margin-left:1025.45pt;margin-top:-43pt;position:absolute;v-text-anchor:middle;width:30.95pt;z-index:251661312" o:preferrelative="t">
          <v:textbox style="layout-flow:vertical;mso-layout-flow-alt:bottom-to-top">
            <w:txbxContent>
              <w:p w:rsidR="005C0B73">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73">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4028D"/>
    <w:multiLevelType w:val="hybridMultilevel"/>
    <w:tmpl w:val="1BA882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8D6421F"/>
    <w:multiLevelType w:val="hybridMultilevel"/>
    <w:tmpl w:val="B4887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1"/>
  </w:num>
  <w:num w:numId="7">
    <w:abstractNumId w:val="4"/>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B73"/>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5C0B73"/>
    <w:rPr>
      <w:rFonts w:ascii="Times New Roman" w:hAnsi="Times New Roman"/>
      <w:sz w:val="18"/>
      <w:szCs w:val="18"/>
    </w:rPr>
  </w:style>
  <w:style w:type="paragraph" w:styleId="Footer">
    <w:name w:val="footer"/>
    <w:basedOn w:val="Normal"/>
    <w:link w:val="Char0"/>
    <w:uiPriority w:val="99"/>
    <w:unhideWhenUsed/>
    <w:qFormat/>
    <w:rsid w:val="005C0B73"/>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5C0B73"/>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5C0B73"/>
    <w:rPr>
      <w:sz w:val="18"/>
      <w:szCs w:val="18"/>
    </w:rPr>
  </w:style>
  <w:style w:type="character" w:customStyle="1" w:styleId="Char0">
    <w:name w:val="页脚 Char"/>
    <w:link w:val="Footer"/>
    <w:uiPriority w:val="99"/>
    <w:qFormat/>
    <w:rsid w:val="005C0B73"/>
    <w:rPr>
      <w:sz w:val="18"/>
      <w:szCs w:val="18"/>
    </w:rPr>
  </w:style>
  <w:style w:type="character" w:customStyle="1" w:styleId="Char1">
    <w:name w:val="批注框文本 Char"/>
    <w:link w:val="BalloonText"/>
    <w:uiPriority w:val="99"/>
    <w:semiHidden/>
    <w:qFormat/>
    <w:rsid w:val="005C0B73"/>
    <w:rPr>
      <w:sz w:val="18"/>
      <w:szCs w:val="18"/>
    </w:rPr>
  </w:style>
  <w:style w:type="paragraph" w:customStyle="1" w:styleId="1">
    <w:name w:val="正文1"/>
    <w:qFormat/>
    <w:rsid w:val="005C0B73"/>
    <w:pPr>
      <w:jc w:val="both"/>
    </w:pPr>
    <w:rPr>
      <w:kern w:val="2"/>
      <w:sz w:val="21"/>
      <w:szCs w:val="21"/>
    </w:rPr>
  </w:style>
  <w:style w:type="character" w:customStyle="1" w:styleId="15">
    <w:name w:val="15"/>
    <w:qFormat/>
    <w:rsid w:val="005C0B73"/>
    <w:rPr>
      <w:rFonts w:ascii="Times New Roman" w:hAnsi="Times New Roman" w:cs="Times New Roman" w:hint="default"/>
      <w:color w:val="0000FF"/>
      <w:u w:val="single"/>
    </w:rPr>
  </w:style>
  <w:style w:type="paragraph" w:customStyle="1" w:styleId="2">
    <w:name w:val="正文2"/>
    <w:qFormat/>
    <w:rsid w:val="005C0B73"/>
    <w:pPr>
      <w:jc w:val="both"/>
    </w:pPr>
    <w:rPr>
      <w:kern w:val="2"/>
      <w:sz w:val="21"/>
      <w:szCs w:val="21"/>
    </w:rPr>
  </w:style>
  <w:style w:type="character" w:customStyle="1" w:styleId="DefaultParagraphFontPHPDOCX">
    <w:name w:val="Default Paragraph Font PHPDOCX"/>
    <w:uiPriority w:val="1"/>
    <w:semiHidden/>
    <w:unhideWhenUsed/>
    <w:rsid w:val="005C0B7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5C0B7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jpe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1DBC3-988E-4EA9-8D09-78EAE1B4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10</cp:revision>
  <dcterms:created xsi:type="dcterms:W3CDTF">2013-12-09T06:44:00Z</dcterms:created>
  <dcterms:modified xsi:type="dcterms:W3CDTF">2018-06-17T08:42:00Z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