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362" w:rsidRDefault="001C4799">
      <w:pPr>
        <w:jc w:val="center"/>
        <w:rPr>
          <w:lang w:eastAsia="zh-CN"/>
        </w:rPr>
      </w:pPr>
      <w:bookmarkStart w:id="0" w:name="_GoBack"/>
      <w:bookmarkEnd w:id="0"/>
      <w:r>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940pt;margin-top:871pt;width:34pt;height:27pt;z-index:251658240;mso-position-horizontal-relative:page;mso-position-vertical-relative:top-margin-area">
            <v:imagedata r:id="rId10" o:title=""/>
            <w10:wrap anchorx="page"/>
          </v:shape>
        </w:pict>
      </w:r>
      <w:proofErr w:type="gramStart"/>
      <w:r w:rsidRPr="00673A59">
        <w:rPr>
          <w:rFonts w:hint="eastAsia"/>
          <w:b/>
          <w:bCs/>
          <w:sz w:val="28"/>
          <w:szCs w:val="28"/>
          <w:lang w:eastAsia="zh-CN"/>
        </w:rPr>
        <w:t>教科版八</w:t>
      </w:r>
      <w:proofErr w:type="gramEnd"/>
      <w:r w:rsidRPr="00673A59">
        <w:rPr>
          <w:rFonts w:hint="eastAsia"/>
          <w:b/>
          <w:bCs/>
          <w:sz w:val="28"/>
          <w:szCs w:val="28"/>
          <w:lang w:eastAsia="zh-CN"/>
        </w:rPr>
        <w:t>年级上册物理</w:t>
      </w:r>
      <w:r w:rsidRPr="00673A59">
        <w:rPr>
          <w:rFonts w:hint="eastAsia"/>
          <w:b/>
          <w:bCs/>
          <w:sz w:val="28"/>
          <w:szCs w:val="28"/>
          <w:lang w:eastAsia="zh-CN"/>
        </w:rPr>
        <w:t xml:space="preserve"> 2.1</w:t>
      </w:r>
      <w:r w:rsidRPr="00673A59">
        <w:rPr>
          <w:rFonts w:hint="eastAsia"/>
          <w:b/>
          <w:bCs/>
          <w:sz w:val="28"/>
          <w:szCs w:val="28"/>
          <w:lang w:eastAsia="zh-CN"/>
        </w:rPr>
        <w:t>认识运动</w:t>
      </w:r>
      <w:r w:rsidRPr="00673A59">
        <w:rPr>
          <w:rFonts w:hint="eastAsia"/>
          <w:b/>
          <w:bCs/>
          <w:sz w:val="28"/>
          <w:szCs w:val="28"/>
          <w:lang w:eastAsia="zh-CN"/>
        </w:rPr>
        <w:t xml:space="preserve"> </w:t>
      </w:r>
      <w:r w:rsidRPr="00673A59">
        <w:rPr>
          <w:rFonts w:hint="eastAsia"/>
          <w:b/>
          <w:bCs/>
          <w:sz w:val="28"/>
          <w:szCs w:val="28"/>
          <w:lang w:eastAsia="zh-CN"/>
        </w:rPr>
        <w:t>练习</w:t>
      </w:r>
    </w:p>
    <w:p w:rsidR="00A81362" w:rsidRDefault="001C4799">
      <w:pPr>
        <w:rPr>
          <w:lang w:eastAsia="zh-CN"/>
        </w:rPr>
      </w:pPr>
      <w:r>
        <w:rPr>
          <w:b/>
          <w:bCs/>
          <w:sz w:val="24"/>
          <w:szCs w:val="24"/>
          <w:lang w:eastAsia="zh-CN"/>
        </w:rPr>
        <w:t>一、单选题</w:t>
      </w:r>
    </w:p>
    <w:p w:rsidR="00A81362" w:rsidRDefault="001C4799">
      <w:pPr>
        <w:spacing w:after="0"/>
        <w:rPr>
          <w:lang w:eastAsia="zh-CN"/>
        </w:rPr>
      </w:pPr>
      <w:r>
        <w:rPr>
          <w:color w:val="000000"/>
          <w:lang w:eastAsia="zh-CN"/>
        </w:rPr>
        <w:t>1.</w:t>
      </w:r>
      <w:r>
        <w:rPr>
          <w:color w:val="000000"/>
          <w:lang w:eastAsia="zh-CN"/>
        </w:rPr>
        <w:t>下列事例中，哪一个事例不能表明物体的分子在不停地做无规则的运动（</w:t>
      </w:r>
      <w:r>
        <w:rPr>
          <w:color w:val="000000"/>
          <w:lang w:eastAsia="zh-CN"/>
        </w:rPr>
        <w:t xml:space="preserve">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衣箱中的卫生球变小了，衣服上充满了卫生球的气味</w:t>
      </w:r>
      <w:r>
        <w:rPr>
          <w:color w:val="000000"/>
          <w:lang w:eastAsia="zh-CN"/>
        </w:rPr>
        <w:t>         </w:t>
      </w:r>
      <w:r>
        <w:rPr>
          <w:noProof/>
          <w:lang w:eastAsia="zh-CN"/>
        </w:rPr>
        <w:pict>
          <v:shape id="图片 1" o:spid="_x0000_i1025" type="#_x0000_t75" style="width:2.25pt;height:3pt;visibility:visible;mso-wrap-style:square">
            <v:imagedata r:id="rId11" o:title=""/>
          </v:shape>
        </w:pict>
      </w:r>
      <w:r>
        <w:rPr>
          <w:color w:val="000000"/>
          <w:lang w:eastAsia="zh-CN"/>
        </w:rPr>
        <w:t>B. </w:t>
      </w:r>
      <w:r>
        <w:rPr>
          <w:color w:val="000000"/>
          <w:lang w:eastAsia="zh-CN"/>
        </w:rPr>
        <w:t>在皮肤上擦点酒精，立即就能闻到酒精的味道</w:t>
      </w:r>
      <w:r>
        <w:rPr>
          <w:lang w:eastAsia="zh-CN"/>
        </w:rPr>
        <w:br/>
      </w:r>
      <w:r>
        <w:rPr>
          <w:color w:val="000000"/>
          <w:lang w:eastAsia="zh-CN"/>
        </w:rPr>
        <w:t>C. </w:t>
      </w:r>
      <w:r>
        <w:rPr>
          <w:color w:val="000000"/>
          <w:lang w:eastAsia="zh-CN"/>
        </w:rPr>
        <w:t>在墙角堆煤，过一段时间，墙表面及其内部靠近表面的一浅层都变黑了</w:t>
      </w:r>
      <w:r>
        <w:rPr>
          <w:color w:val="000000"/>
          <w:lang w:eastAsia="zh-CN"/>
        </w:rPr>
        <w:t>         </w:t>
      </w:r>
      <w:r>
        <w:rPr>
          <w:noProof/>
          <w:lang w:eastAsia="zh-CN"/>
        </w:rPr>
        <w:pict>
          <v:shape id="图片 2" o:spid="_x0000_i1026" type="#_x0000_t75" style="width:2.25pt;height:3pt;visibility:visible;mso-wrap-style:square">
            <v:imagedata r:id="rId11" o:title=""/>
          </v:shape>
        </w:pict>
      </w:r>
      <w:r>
        <w:rPr>
          <w:color w:val="000000"/>
          <w:lang w:eastAsia="zh-CN"/>
        </w:rPr>
        <w:t>D. </w:t>
      </w:r>
      <w:r>
        <w:rPr>
          <w:color w:val="000000"/>
          <w:lang w:eastAsia="zh-CN"/>
        </w:rPr>
        <w:t>看到雪花在空中飞舞</w:t>
      </w:r>
    </w:p>
    <w:p w:rsidR="00A81362" w:rsidRDefault="001C4799">
      <w:pPr>
        <w:spacing w:after="0"/>
        <w:rPr>
          <w:lang w:eastAsia="zh-CN"/>
        </w:rPr>
      </w:pPr>
      <w:r>
        <w:rPr>
          <w:color w:val="000000"/>
          <w:lang w:eastAsia="zh-CN"/>
        </w:rPr>
        <w:t>2.</w:t>
      </w:r>
      <w:r>
        <w:rPr>
          <w:color w:val="000000"/>
          <w:lang w:eastAsia="zh-CN"/>
        </w:rPr>
        <w:t>用分子和原子的观点解释下列现象，不合理的是（　　）</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花香满园</w:t>
      </w:r>
      <w:r>
        <w:rPr>
          <w:color w:val="000000"/>
          <w:lang w:eastAsia="zh-CN"/>
        </w:rPr>
        <w:t>”</w:t>
      </w:r>
      <w:r>
        <w:rPr>
          <w:color w:val="000000"/>
          <w:lang w:eastAsia="zh-CN"/>
        </w:rPr>
        <w:t>说明分子在不停的运动</w:t>
      </w:r>
      <w:r>
        <w:rPr>
          <w:lang w:eastAsia="zh-CN"/>
        </w:rPr>
        <w:br/>
      </w:r>
      <w:r>
        <w:rPr>
          <w:color w:val="000000"/>
          <w:lang w:eastAsia="zh-CN"/>
        </w:rPr>
        <w:t>B. 5ml</w:t>
      </w:r>
      <w:r>
        <w:rPr>
          <w:color w:val="000000"/>
          <w:lang w:eastAsia="zh-CN"/>
        </w:rPr>
        <w:t>水和</w:t>
      </w:r>
      <w:r>
        <w:rPr>
          <w:color w:val="000000"/>
          <w:lang w:eastAsia="zh-CN"/>
        </w:rPr>
        <w:t>5ml</w:t>
      </w:r>
      <w:r>
        <w:rPr>
          <w:color w:val="000000"/>
          <w:lang w:eastAsia="zh-CN"/>
        </w:rPr>
        <w:t>食醋混合后总体积小于</w:t>
      </w:r>
      <w:r>
        <w:rPr>
          <w:color w:val="000000"/>
          <w:lang w:eastAsia="zh-CN"/>
        </w:rPr>
        <w:t>10ml</w:t>
      </w:r>
      <w:r>
        <w:rPr>
          <w:color w:val="000000"/>
          <w:lang w:eastAsia="zh-CN"/>
        </w:rPr>
        <w:t>，说明分子间有间隙</w:t>
      </w:r>
      <w:r>
        <w:rPr>
          <w:lang w:eastAsia="zh-CN"/>
        </w:rPr>
        <w:br/>
      </w:r>
      <w:r>
        <w:rPr>
          <w:color w:val="000000"/>
          <w:lang w:eastAsia="zh-CN"/>
        </w:rPr>
        <w:t>C. </w:t>
      </w:r>
      <w:r>
        <w:rPr>
          <w:color w:val="000000"/>
          <w:lang w:eastAsia="zh-CN"/>
        </w:rPr>
        <w:t>空气中氮气和氧气用肉眼看不见，说明分子体积很小</w:t>
      </w:r>
      <w:r>
        <w:rPr>
          <w:lang w:eastAsia="zh-CN"/>
        </w:rPr>
        <w:br/>
      </w:r>
      <w:r>
        <w:rPr>
          <w:color w:val="000000"/>
          <w:lang w:eastAsia="zh-CN"/>
        </w:rPr>
        <w:t>D. </w:t>
      </w:r>
      <w:r>
        <w:rPr>
          <w:color w:val="000000"/>
          <w:lang w:eastAsia="zh-CN"/>
        </w:rPr>
        <w:t>水结成了冰说明分子停止了运动</w:t>
      </w:r>
    </w:p>
    <w:p w:rsidR="00A81362" w:rsidRDefault="001C4799">
      <w:pPr>
        <w:spacing w:after="0"/>
        <w:rPr>
          <w:lang w:eastAsia="zh-CN"/>
        </w:rPr>
      </w:pPr>
      <w:r>
        <w:rPr>
          <w:color w:val="000000"/>
          <w:lang w:eastAsia="zh-CN"/>
        </w:rPr>
        <w:t>3.</w:t>
      </w:r>
      <w:r>
        <w:rPr>
          <w:color w:val="000000"/>
          <w:lang w:eastAsia="zh-CN"/>
        </w:rPr>
        <w:t>关于粒子和宇宙的下列说法正确的是（</w:t>
      </w:r>
      <w:r>
        <w:rPr>
          <w:color w:val="000000"/>
          <w:lang w:eastAsia="zh-CN"/>
        </w:rPr>
        <w:t>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太阳是宇宙的中心</w:t>
      </w:r>
      <w:r>
        <w:rPr>
          <w:color w:val="000000"/>
          <w:lang w:eastAsia="zh-CN"/>
        </w:rPr>
        <w:t>                                              </w:t>
      </w:r>
      <w:r>
        <w:rPr>
          <w:noProof/>
          <w:lang w:eastAsia="zh-CN"/>
        </w:rPr>
        <w:pict>
          <v:shape id="图片 3" o:spid="_x0000_i1027" type="#_x0000_t75" style="width:2.25pt;height:3pt;visibility:visible;mso-wrap-style:square">
            <v:imagedata r:id="rId11" o:title=""/>
          </v:shape>
        </w:pict>
      </w:r>
      <w:r>
        <w:rPr>
          <w:color w:val="000000"/>
          <w:lang w:eastAsia="zh-CN"/>
        </w:rPr>
        <w:t>B. </w:t>
      </w:r>
      <w:r>
        <w:rPr>
          <w:color w:val="000000"/>
          <w:lang w:eastAsia="zh-CN"/>
        </w:rPr>
        <w:t>原子核是由质子和中子构成的</w:t>
      </w:r>
      <w:r>
        <w:rPr>
          <w:lang w:eastAsia="zh-CN"/>
        </w:rPr>
        <w:br/>
      </w:r>
      <w:r>
        <w:rPr>
          <w:color w:val="000000"/>
          <w:lang w:eastAsia="zh-CN"/>
        </w:rPr>
        <w:t>C. </w:t>
      </w:r>
      <w:r>
        <w:rPr>
          <w:color w:val="000000"/>
          <w:lang w:eastAsia="zh-CN"/>
        </w:rPr>
        <w:t>固体的分子是静止不动的</w:t>
      </w:r>
      <w:r>
        <w:rPr>
          <w:color w:val="000000"/>
          <w:lang w:eastAsia="zh-CN"/>
        </w:rPr>
        <w:t>                                    </w:t>
      </w:r>
      <w:r>
        <w:rPr>
          <w:noProof/>
          <w:lang w:eastAsia="zh-CN"/>
        </w:rPr>
        <w:pict>
          <v:shape id="图片 4" o:spid="_x0000_i1028" type="#_x0000_t75" style="width:.75pt;height:3pt;visibility:visible;mso-wrap-style:square">
            <v:imagedata r:id="rId12" o:title=""/>
          </v:shape>
        </w:pict>
      </w:r>
      <w:r>
        <w:rPr>
          <w:color w:val="000000"/>
          <w:lang w:eastAsia="zh-CN"/>
        </w:rPr>
        <w:t>D. </w:t>
      </w:r>
      <w:r>
        <w:rPr>
          <w:color w:val="000000"/>
          <w:lang w:eastAsia="zh-CN"/>
        </w:rPr>
        <w:t>分子间只存在吸引力</w:t>
      </w:r>
    </w:p>
    <w:p w:rsidR="00A81362" w:rsidRDefault="001C4799">
      <w:pPr>
        <w:spacing w:after="0"/>
        <w:rPr>
          <w:lang w:eastAsia="zh-CN"/>
        </w:rPr>
      </w:pPr>
      <w:r>
        <w:rPr>
          <w:color w:val="000000"/>
          <w:lang w:eastAsia="zh-CN"/>
        </w:rPr>
        <w:t>4.</w:t>
      </w:r>
      <w:r>
        <w:rPr>
          <w:color w:val="000000"/>
          <w:lang w:eastAsia="zh-CN"/>
        </w:rPr>
        <w:t>小李喜欢喝咖啡，冲调咖啡时总能闻到浓浓的香味．以下关于咖啡的说法不正确的是（</w:t>
      </w:r>
      <w:r>
        <w:rPr>
          <w:color w:val="000000"/>
          <w:lang w:eastAsia="zh-CN"/>
        </w:rPr>
        <w:t xml:space="preserve">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咖啡在变冷的过程中，内能不断增加</w:t>
      </w:r>
      <w:r>
        <w:rPr>
          <w:color w:val="000000"/>
          <w:lang w:eastAsia="zh-CN"/>
        </w:rPr>
        <w:t>              </w:t>
      </w:r>
      <w:r>
        <w:rPr>
          <w:noProof/>
          <w:lang w:eastAsia="zh-CN"/>
        </w:rPr>
        <w:pict>
          <v:shape id="图片 5" o:spid="_x0000_i1029" type="#_x0000_t75" style="width:1.5pt;height:3pt;visibility:visible;mso-wrap-style:square">
            <v:imagedata r:id="rId13" o:title=""/>
          </v:shape>
        </w:pict>
      </w:r>
      <w:r>
        <w:rPr>
          <w:color w:val="000000"/>
          <w:lang w:eastAsia="zh-CN"/>
        </w:rPr>
        <w:t>B. </w:t>
      </w:r>
      <w:r>
        <w:rPr>
          <w:color w:val="000000"/>
          <w:lang w:eastAsia="zh-CN"/>
        </w:rPr>
        <w:t>咖啡在变冷的过程中，以热传递的方式改变了内能</w:t>
      </w:r>
      <w:r>
        <w:rPr>
          <w:lang w:eastAsia="zh-CN"/>
        </w:rPr>
        <w:br/>
      </w:r>
      <w:r>
        <w:rPr>
          <w:color w:val="000000"/>
          <w:lang w:eastAsia="zh-CN"/>
        </w:rPr>
        <w:t>C. </w:t>
      </w:r>
      <w:r>
        <w:rPr>
          <w:color w:val="000000"/>
          <w:lang w:eastAsia="zh-CN"/>
        </w:rPr>
        <w:t>咖啡香飘四溢是扩散现象，说明分子在运动</w:t>
      </w:r>
      <w:r>
        <w:rPr>
          <w:color w:val="000000"/>
          <w:lang w:eastAsia="zh-CN"/>
        </w:rPr>
        <w:t>    D. </w:t>
      </w:r>
      <w:r>
        <w:rPr>
          <w:color w:val="000000"/>
          <w:lang w:eastAsia="zh-CN"/>
        </w:rPr>
        <w:t>咖啡的比热容小于水</w:t>
      </w:r>
    </w:p>
    <w:p w:rsidR="00A81362" w:rsidRDefault="001C4799">
      <w:pPr>
        <w:spacing w:after="0"/>
        <w:rPr>
          <w:lang w:eastAsia="zh-CN"/>
        </w:rPr>
      </w:pPr>
      <w:r>
        <w:rPr>
          <w:color w:val="000000"/>
          <w:lang w:eastAsia="zh-CN"/>
        </w:rPr>
        <w:t>5.</w:t>
      </w:r>
      <w:r>
        <w:rPr>
          <w:color w:val="000000"/>
          <w:lang w:eastAsia="zh-CN"/>
        </w:rPr>
        <w:t>《舌尖上的中国》聚焦普通人家的家常菜，让海内外观众领略了中华饮食之美，如图所示是一盘我们冬天特别爱吃的莴笋炒腊肉，对烹制过程中所含的物理知识，认识正确的是（　　）</w:t>
      </w:r>
      <w:r>
        <w:rPr>
          <w:lang w:eastAsia="zh-CN"/>
        </w:rPr>
        <w:br/>
      </w:r>
      <w:r>
        <w:rPr>
          <w:noProof/>
          <w:lang w:eastAsia="zh-CN"/>
        </w:rPr>
        <w:pict>
          <v:shape id="图片 6" o:spid="_x0000_i1030" type="#_x0000_t75" style="width:90.75pt;height:96.75pt;visibility:visible;mso-wrap-style:square">
            <v:imagedata r:id="rId14" o:title=""/>
          </v:shape>
        </w:pict>
      </w:r>
    </w:p>
    <w:p w:rsidR="00A81362" w:rsidRDefault="001C4799">
      <w:pPr>
        <w:spacing w:after="0"/>
        <w:ind w:left="150"/>
        <w:rPr>
          <w:lang w:eastAsia="zh-CN"/>
        </w:rPr>
      </w:pPr>
      <w:r>
        <w:rPr>
          <w:color w:val="000000"/>
          <w:lang w:eastAsia="zh-CN"/>
        </w:rPr>
        <w:t>A. </w:t>
      </w:r>
      <w:r>
        <w:rPr>
          <w:color w:val="000000"/>
          <w:lang w:eastAsia="zh-CN"/>
        </w:rPr>
        <w:t>冬天腌制腊肉需要较长的时间，说明分子在低温下没有做无规则的运动</w:t>
      </w:r>
      <w:r>
        <w:rPr>
          <w:lang w:eastAsia="zh-CN"/>
        </w:rPr>
        <w:br/>
      </w:r>
      <w:r>
        <w:rPr>
          <w:color w:val="000000"/>
          <w:lang w:eastAsia="zh-CN"/>
        </w:rPr>
        <w:t>B. </w:t>
      </w:r>
      <w:r>
        <w:rPr>
          <w:color w:val="000000"/>
          <w:lang w:eastAsia="zh-CN"/>
        </w:rPr>
        <w:t>炒锅一般用铁制造，主要是利用了铁的比热容较大这一特性</w:t>
      </w:r>
      <w:r>
        <w:rPr>
          <w:lang w:eastAsia="zh-CN"/>
        </w:rPr>
        <w:br/>
      </w:r>
      <w:r>
        <w:rPr>
          <w:color w:val="000000"/>
          <w:lang w:eastAsia="zh-CN"/>
        </w:rPr>
        <w:t>C. </w:t>
      </w:r>
      <w:r>
        <w:rPr>
          <w:color w:val="000000"/>
          <w:lang w:eastAsia="zh-CN"/>
        </w:rPr>
        <w:t>放入锅中爆炒，主要通过做功的方式使莴笋和腊肉的内能增加</w:t>
      </w:r>
      <w:r>
        <w:rPr>
          <w:lang w:eastAsia="zh-CN"/>
        </w:rPr>
        <w:br/>
      </w:r>
      <w:r>
        <w:rPr>
          <w:color w:val="000000"/>
          <w:lang w:eastAsia="zh-CN"/>
        </w:rPr>
        <w:t>D. </w:t>
      </w:r>
      <w:r>
        <w:rPr>
          <w:color w:val="000000"/>
          <w:lang w:eastAsia="zh-CN"/>
        </w:rPr>
        <w:t>上桌时散发出浓浓的香味，由于温度越高，分子热运动越剧烈</w:t>
      </w:r>
    </w:p>
    <w:p w:rsidR="00A81362" w:rsidRDefault="001C4799">
      <w:pPr>
        <w:spacing w:after="0"/>
        <w:rPr>
          <w:lang w:eastAsia="zh-CN"/>
        </w:rPr>
      </w:pPr>
      <w:r>
        <w:rPr>
          <w:color w:val="000000"/>
          <w:lang w:eastAsia="zh-CN"/>
        </w:rPr>
        <w:t>6.</w:t>
      </w:r>
      <w:r>
        <w:rPr>
          <w:color w:val="000000"/>
          <w:lang w:eastAsia="zh-CN"/>
        </w:rPr>
        <w:t>下列各种现象中，与分子运动无关的是（　　）</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春天，花香扑鼻</w:t>
      </w:r>
      <w:r>
        <w:rPr>
          <w:color w:val="000000"/>
          <w:lang w:eastAsia="zh-CN"/>
        </w:rPr>
        <w:t>                                                  </w:t>
      </w:r>
      <w:r>
        <w:rPr>
          <w:noProof/>
          <w:lang w:eastAsia="zh-CN"/>
        </w:rPr>
        <w:pict>
          <v:shape id="图片 7" o:spid="_x0000_i1031" type="#_x0000_t75" style="width:.75pt;height:3pt;visibility:visible;mso-wrap-style:square">
            <v:imagedata r:id="rId12" o:title=""/>
          </v:shape>
        </w:pict>
      </w:r>
      <w:r>
        <w:rPr>
          <w:color w:val="000000"/>
          <w:lang w:eastAsia="zh-CN"/>
        </w:rPr>
        <w:t>B. </w:t>
      </w:r>
      <w:r>
        <w:rPr>
          <w:color w:val="000000"/>
          <w:lang w:eastAsia="zh-CN"/>
        </w:rPr>
        <w:t>冬天，一直冰冻着的衣服变干</w:t>
      </w:r>
      <w:r>
        <w:rPr>
          <w:lang w:eastAsia="zh-CN"/>
        </w:rPr>
        <w:br/>
      </w:r>
      <w:r>
        <w:rPr>
          <w:color w:val="000000"/>
          <w:lang w:eastAsia="zh-CN"/>
        </w:rPr>
        <w:t>C. </w:t>
      </w:r>
      <w:r>
        <w:rPr>
          <w:color w:val="000000"/>
          <w:lang w:eastAsia="zh-CN"/>
        </w:rPr>
        <w:t>秋天，出现了沙尘暴</w:t>
      </w:r>
      <w:r>
        <w:rPr>
          <w:color w:val="000000"/>
          <w:lang w:eastAsia="zh-CN"/>
        </w:rPr>
        <w:t>   </w:t>
      </w:r>
      <w:r>
        <w:rPr>
          <w:color w:val="000000"/>
          <w:lang w:eastAsia="zh-CN"/>
        </w:rPr>
        <w:t>                                        </w:t>
      </w:r>
      <w:r>
        <w:rPr>
          <w:noProof/>
          <w:lang w:eastAsia="zh-CN"/>
        </w:rPr>
        <w:pict>
          <v:shape id="图片 8" o:spid="_x0000_i1032" type="#_x0000_t75" style="width:.75pt;height:3pt;visibility:visible;mso-wrap-style:square">
            <v:imagedata r:id="rId12" o:title=""/>
          </v:shape>
        </w:pict>
      </w:r>
      <w:r>
        <w:rPr>
          <w:color w:val="000000"/>
          <w:lang w:eastAsia="zh-CN"/>
        </w:rPr>
        <w:t>D. </w:t>
      </w:r>
      <w:r>
        <w:rPr>
          <w:color w:val="000000"/>
          <w:lang w:eastAsia="zh-CN"/>
        </w:rPr>
        <w:t>夏天，洒在地上的水变干了</w:t>
      </w:r>
    </w:p>
    <w:p w:rsidR="00A81362" w:rsidRDefault="001C4799">
      <w:pPr>
        <w:spacing w:after="0"/>
        <w:rPr>
          <w:lang w:eastAsia="zh-CN"/>
        </w:rPr>
      </w:pPr>
      <w:r>
        <w:rPr>
          <w:color w:val="000000"/>
          <w:lang w:eastAsia="zh-CN"/>
        </w:rPr>
        <w:t>7.</w:t>
      </w:r>
      <w:r>
        <w:rPr>
          <w:color w:val="000000"/>
          <w:lang w:eastAsia="zh-CN"/>
        </w:rPr>
        <w:t>对下列现象及其解释正确的是（</w:t>
      </w:r>
      <w:r>
        <w:rPr>
          <w:color w:val="000000"/>
          <w:lang w:eastAsia="zh-CN"/>
        </w:rPr>
        <w:t xml:space="preserve">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教室里的日光灯同时亮、同时灭，是因为各个灯之间是串联的</w:t>
      </w:r>
      <w:r>
        <w:rPr>
          <w:lang w:eastAsia="zh-CN"/>
        </w:rPr>
        <w:br/>
      </w:r>
      <w:r>
        <w:rPr>
          <w:color w:val="000000"/>
          <w:lang w:eastAsia="zh-CN"/>
        </w:rPr>
        <w:t>B. </w:t>
      </w:r>
      <w:r>
        <w:rPr>
          <w:color w:val="000000"/>
          <w:lang w:eastAsia="zh-CN"/>
        </w:rPr>
        <w:t>遥控器能实现对电视机的遥控，是因为遥控器能发出紫外线</w:t>
      </w:r>
      <w:r>
        <w:rPr>
          <w:lang w:eastAsia="zh-CN"/>
        </w:rPr>
        <w:br/>
      </w:r>
      <w:r>
        <w:rPr>
          <w:color w:val="000000"/>
          <w:lang w:eastAsia="zh-CN"/>
        </w:rPr>
        <w:t>C. </w:t>
      </w:r>
      <w:r>
        <w:rPr>
          <w:color w:val="000000"/>
          <w:lang w:eastAsia="zh-CN"/>
        </w:rPr>
        <w:t>厨房里的抽油烟机能把油烟吸走，是利用了浮力</w:t>
      </w:r>
      <w:r>
        <w:rPr>
          <w:lang w:eastAsia="zh-CN"/>
        </w:rPr>
        <w:br/>
      </w:r>
      <w:r>
        <w:rPr>
          <w:color w:val="000000"/>
          <w:lang w:eastAsia="zh-CN"/>
        </w:rPr>
        <w:t>D. </w:t>
      </w:r>
      <w:r>
        <w:rPr>
          <w:color w:val="000000"/>
          <w:lang w:eastAsia="zh-CN"/>
        </w:rPr>
        <w:t>打开醋瓶能闻到酸味是因为分子在不停地做无规则运动</w:t>
      </w:r>
    </w:p>
    <w:p w:rsidR="00A81362" w:rsidRDefault="001C4799">
      <w:pPr>
        <w:spacing w:after="0"/>
        <w:rPr>
          <w:lang w:eastAsia="zh-CN"/>
        </w:rPr>
      </w:pPr>
      <w:r>
        <w:rPr>
          <w:color w:val="000000"/>
          <w:lang w:eastAsia="zh-CN"/>
        </w:rPr>
        <w:lastRenderedPageBreak/>
        <w:t>8.</w:t>
      </w:r>
      <w:r>
        <w:rPr>
          <w:color w:val="000000"/>
          <w:lang w:eastAsia="zh-CN"/>
        </w:rPr>
        <w:t>（</w:t>
      </w:r>
      <w:r>
        <w:rPr>
          <w:color w:val="000000"/>
          <w:lang w:eastAsia="zh-CN"/>
        </w:rPr>
        <w:t>2016•</w:t>
      </w:r>
      <w:r>
        <w:rPr>
          <w:color w:val="000000"/>
          <w:lang w:eastAsia="zh-CN"/>
        </w:rPr>
        <w:t>德州）我国传统文化中古诗词不仅词句优美，而且蕴含了丰富的物理知识．下列说法不正确的是（</w:t>
      </w:r>
      <w:r>
        <w:rPr>
          <w:color w:val="000000"/>
          <w:lang w:eastAsia="zh-CN"/>
        </w:rPr>
        <w:t xml:space="preserve">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花气袭人知昼暖，鹊声穿树喜新睹</w:t>
      </w:r>
      <w:r>
        <w:rPr>
          <w:color w:val="000000"/>
          <w:lang w:eastAsia="zh-CN"/>
        </w:rPr>
        <w:t>”</w:t>
      </w:r>
      <w:r>
        <w:rPr>
          <w:color w:val="000000"/>
          <w:lang w:eastAsia="zh-CN"/>
        </w:rPr>
        <w:t>，</w:t>
      </w:r>
      <w:r>
        <w:rPr>
          <w:color w:val="000000"/>
          <w:lang w:eastAsia="zh-CN"/>
        </w:rPr>
        <w:t>“</w:t>
      </w:r>
      <w:r>
        <w:rPr>
          <w:color w:val="000000"/>
          <w:lang w:eastAsia="zh-CN"/>
        </w:rPr>
        <w:t>花气袭人</w:t>
      </w:r>
      <w:r>
        <w:rPr>
          <w:color w:val="000000"/>
          <w:lang w:eastAsia="zh-CN"/>
        </w:rPr>
        <w:t>”</w:t>
      </w:r>
      <w:r>
        <w:rPr>
          <w:color w:val="000000"/>
          <w:lang w:eastAsia="zh-CN"/>
        </w:rPr>
        <w:t>说明分子在做无规则运动</w:t>
      </w:r>
      <w:r>
        <w:rPr>
          <w:lang w:eastAsia="zh-CN"/>
        </w:rPr>
        <w:br/>
      </w:r>
      <w:r>
        <w:rPr>
          <w:color w:val="000000"/>
          <w:lang w:eastAsia="zh-CN"/>
        </w:rPr>
        <w:t>B. “</w:t>
      </w:r>
      <w:r>
        <w:rPr>
          <w:color w:val="000000"/>
          <w:lang w:eastAsia="zh-CN"/>
        </w:rPr>
        <w:t>两岸猿声啼不住，轻舟已过万重山</w:t>
      </w:r>
      <w:r>
        <w:rPr>
          <w:color w:val="000000"/>
          <w:lang w:eastAsia="zh-CN"/>
        </w:rPr>
        <w:t>”</w:t>
      </w:r>
      <w:r>
        <w:rPr>
          <w:color w:val="000000"/>
          <w:lang w:eastAsia="zh-CN"/>
        </w:rPr>
        <w:t>，</w:t>
      </w:r>
      <w:r>
        <w:rPr>
          <w:color w:val="000000"/>
          <w:lang w:eastAsia="zh-CN"/>
        </w:rPr>
        <w:t>“</w:t>
      </w:r>
      <w:r>
        <w:rPr>
          <w:color w:val="000000"/>
          <w:lang w:eastAsia="zh-CN"/>
        </w:rPr>
        <w:t>轻舟</w:t>
      </w:r>
      <w:r>
        <w:rPr>
          <w:color w:val="000000"/>
          <w:lang w:eastAsia="zh-CN"/>
        </w:rPr>
        <w:t>”</w:t>
      </w:r>
      <w:r>
        <w:rPr>
          <w:color w:val="000000"/>
          <w:lang w:eastAsia="zh-CN"/>
        </w:rPr>
        <w:t>的运动是以船上乘客为参照物</w:t>
      </w:r>
      <w:r>
        <w:rPr>
          <w:lang w:eastAsia="zh-CN"/>
        </w:rPr>
        <w:br/>
      </w:r>
      <w:r>
        <w:rPr>
          <w:color w:val="000000"/>
          <w:lang w:eastAsia="zh-CN"/>
        </w:rPr>
        <w:t>C. “</w:t>
      </w:r>
      <w:r>
        <w:rPr>
          <w:color w:val="000000"/>
          <w:lang w:eastAsia="zh-CN"/>
        </w:rPr>
        <w:t>会挽雕弓如满月，西北望，射天狼</w:t>
      </w:r>
      <w:r>
        <w:rPr>
          <w:color w:val="000000"/>
          <w:lang w:eastAsia="zh-CN"/>
        </w:rPr>
        <w:t>”</w:t>
      </w:r>
      <w:r>
        <w:rPr>
          <w:color w:val="000000"/>
          <w:lang w:eastAsia="zh-CN"/>
        </w:rPr>
        <w:t>，</w:t>
      </w:r>
      <w:r>
        <w:rPr>
          <w:color w:val="000000"/>
          <w:lang w:eastAsia="zh-CN"/>
        </w:rPr>
        <w:t>“</w:t>
      </w:r>
      <w:r>
        <w:rPr>
          <w:color w:val="000000"/>
          <w:lang w:eastAsia="zh-CN"/>
        </w:rPr>
        <w:t>拉弯的弓</w:t>
      </w:r>
      <w:r>
        <w:rPr>
          <w:color w:val="000000"/>
          <w:lang w:eastAsia="zh-CN"/>
        </w:rPr>
        <w:t>”</w:t>
      </w:r>
      <w:r>
        <w:rPr>
          <w:color w:val="000000"/>
          <w:lang w:eastAsia="zh-CN"/>
        </w:rPr>
        <w:t>具有弹性势能</w:t>
      </w:r>
      <w:r>
        <w:rPr>
          <w:lang w:eastAsia="zh-CN"/>
        </w:rPr>
        <w:br/>
      </w:r>
      <w:r>
        <w:rPr>
          <w:color w:val="000000"/>
          <w:lang w:eastAsia="zh-CN"/>
        </w:rPr>
        <w:t>D. “</w:t>
      </w:r>
      <w:r>
        <w:rPr>
          <w:color w:val="000000"/>
          <w:lang w:eastAsia="zh-CN"/>
        </w:rPr>
        <w:t>黄河远上白云间，一片孤城万仞山</w:t>
      </w:r>
      <w:r>
        <w:rPr>
          <w:color w:val="000000"/>
          <w:lang w:eastAsia="zh-CN"/>
        </w:rPr>
        <w:t>”</w:t>
      </w:r>
      <w:r>
        <w:rPr>
          <w:color w:val="000000"/>
          <w:lang w:eastAsia="zh-CN"/>
        </w:rPr>
        <w:t>，</w:t>
      </w:r>
      <w:r>
        <w:rPr>
          <w:color w:val="000000"/>
          <w:lang w:eastAsia="zh-CN"/>
        </w:rPr>
        <w:t>“</w:t>
      </w:r>
      <w:r>
        <w:rPr>
          <w:color w:val="000000"/>
          <w:lang w:eastAsia="zh-CN"/>
        </w:rPr>
        <w:t>黄河水</w:t>
      </w:r>
      <w:r>
        <w:rPr>
          <w:color w:val="000000"/>
          <w:lang w:eastAsia="zh-CN"/>
        </w:rPr>
        <w:t>”</w:t>
      </w:r>
      <w:r>
        <w:rPr>
          <w:color w:val="000000"/>
          <w:lang w:eastAsia="zh-CN"/>
        </w:rPr>
        <w:t>具有重力势能</w:t>
      </w:r>
    </w:p>
    <w:p w:rsidR="00A81362" w:rsidRDefault="001C4799">
      <w:pPr>
        <w:spacing w:after="0"/>
        <w:rPr>
          <w:lang w:eastAsia="zh-CN"/>
        </w:rPr>
      </w:pPr>
      <w:r>
        <w:rPr>
          <w:color w:val="000000"/>
          <w:lang w:eastAsia="zh-CN"/>
        </w:rPr>
        <w:t>9.</w:t>
      </w:r>
      <w:r>
        <w:rPr>
          <w:color w:val="000000"/>
          <w:lang w:eastAsia="zh-CN"/>
        </w:rPr>
        <w:t>下列说法正确的是（　　）</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原子是由中子和质子组成</w:t>
      </w:r>
      <w:r>
        <w:rPr>
          <w:lang w:eastAsia="zh-CN"/>
        </w:rPr>
        <w:br/>
      </w:r>
      <w:r>
        <w:rPr>
          <w:color w:val="000000"/>
          <w:lang w:eastAsia="zh-CN"/>
        </w:rPr>
        <w:t>B. </w:t>
      </w:r>
      <w:r>
        <w:rPr>
          <w:color w:val="000000"/>
          <w:lang w:eastAsia="zh-CN"/>
        </w:rPr>
        <w:t>有的半导体对光比较敏感，可以用来制造光敏电阻</w:t>
      </w:r>
      <w:r>
        <w:rPr>
          <w:lang w:eastAsia="zh-CN"/>
        </w:rPr>
        <w:br/>
      </w:r>
      <w:r>
        <w:rPr>
          <w:color w:val="000000"/>
          <w:lang w:eastAsia="zh-CN"/>
        </w:rPr>
        <w:t>C. </w:t>
      </w:r>
      <w:r>
        <w:rPr>
          <w:color w:val="000000"/>
          <w:lang w:eastAsia="zh-CN"/>
        </w:rPr>
        <w:t>铜的导电性较好，可以用来制造保险丝</w:t>
      </w:r>
      <w:r>
        <w:rPr>
          <w:lang w:eastAsia="zh-CN"/>
        </w:rPr>
        <w:br/>
      </w:r>
      <w:r>
        <w:rPr>
          <w:color w:val="000000"/>
          <w:lang w:eastAsia="zh-CN"/>
        </w:rPr>
        <w:t>D. </w:t>
      </w:r>
      <w:r>
        <w:rPr>
          <w:color w:val="000000"/>
          <w:lang w:eastAsia="zh-CN"/>
        </w:rPr>
        <w:t>超导材料在低于临界温度时电阻为零，将来可用于制造灯泡的灯丝</w:t>
      </w:r>
    </w:p>
    <w:p w:rsidR="00A81362" w:rsidRDefault="001C4799">
      <w:pPr>
        <w:spacing w:after="0"/>
        <w:rPr>
          <w:lang w:eastAsia="zh-CN"/>
        </w:rPr>
      </w:pPr>
      <w:r>
        <w:rPr>
          <w:color w:val="000000"/>
          <w:lang w:eastAsia="zh-CN"/>
        </w:rPr>
        <w:t>10.</w:t>
      </w:r>
      <w:r>
        <w:rPr>
          <w:color w:val="000000"/>
          <w:lang w:eastAsia="zh-CN"/>
        </w:rPr>
        <w:t>下列科学家与其发现对应正确的是（</w:t>
      </w:r>
      <w:r>
        <w:rPr>
          <w:color w:val="000000"/>
          <w:lang w:eastAsia="zh-CN"/>
        </w:rPr>
        <w:t>        </w:t>
      </w:r>
      <w:r>
        <w:rPr>
          <w:color w:val="000000"/>
          <w:lang w:eastAsia="zh-CN"/>
        </w:rPr>
        <w:t>）</w:t>
      </w:r>
      <w:r>
        <w:rPr>
          <w:color w:val="000000"/>
          <w:lang w:eastAsia="zh-CN"/>
        </w:rPr>
        <w:t xml:space="preserve">            </w:t>
      </w:r>
    </w:p>
    <w:p w:rsidR="00A81362" w:rsidRDefault="001C4799">
      <w:pPr>
        <w:spacing w:after="0"/>
        <w:ind w:left="150"/>
        <w:rPr>
          <w:lang w:eastAsia="zh-CN"/>
        </w:rPr>
      </w:pPr>
      <w:r>
        <w:rPr>
          <w:color w:val="000000"/>
          <w:lang w:eastAsia="zh-CN"/>
        </w:rPr>
        <w:t>A. </w:t>
      </w:r>
      <w:r>
        <w:rPr>
          <w:color w:val="000000"/>
          <w:lang w:eastAsia="zh-CN"/>
        </w:rPr>
        <w:t>查德威克</w:t>
      </w:r>
      <w:r>
        <w:rPr>
          <w:color w:val="000000"/>
          <w:lang w:eastAsia="zh-CN"/>
        </w:rPr>
        <w:t>——</w:t>
      </w:r>
      <w:r>
        <w:rPr>
          <w:color w:val="000000"/>
          <w:lang w:eastAsia="zh-CN"/>
        </w:rPr>
        <w:t>电子</w:t>
      </w:r>
      <w:r>
        <w:rPr>
          <w:color w:val="000000"/>
          <w:lang w:eastAsia="zh-CN"/>
        </w:rPr>
        <w:t>            B. </w:t>
      </w:r>
      <w:r>
        <w:rPr>
          <w:color w:val="000000"/>
          <w:lang w:eastAsia="zh-CN"/>
        </w:rPr>
        <w:t>卢瑟福</w:t>
      </w:r>
      <w:r>
        <w:rPr>
          <w:color w:val="000000"/>
          <w:lang w:eastAsia="zh-CN"/>
        </w:rPr>
        <w:t>——</w:t>
      </w:r>
      <w:r>
        <w:rPr>
          <w:color w:val="000000"/>
          <w:lang w:eastAsia="zh-CN"/>
        </w:rPr>
        <w:t>中子</w:t>
      </w:r>
      <w:r>
        <w:rPr>
          <w:color w:val="000000"/>
          <w:lang w:eastAsia="zh-CN"/>
        </w:rPr>
        <w:t>            C. </w:t>
      </w:r>
      <w:r>
        <w:rPr>
          <w:color w:val="000000"/>
          <w:lang w:eastAsia="zh-CN"/>
        </w:rPr>
        <w:t>汤姆森</w:t>
      </w:r>
      <w:r>
        <w:rPr>
          <w:color w:val="000000"/>
          <w:lang w:eastAsia="zh-CN"/>
        </w:rPr>
        <w:t>——</w:t>
      </w:r>
      <w:r>
        <w:rPr>
          <w:color w:val="000000"/>
          <w:lang w:eastAsia="zh-CN"/>
        </w:rPr>
        <w:t>质子</w:t>
      </w:r>
      <w:r>
        <w:rPr>
          <w:color w:val="000000"/>
          <w:lang w:eastAsia="zh-CN"/>
        </w:rPr>
        <w:t>            D. </w:t>
      </w:r>
      <w:r>
        <w:rPr>
          <w:color w:val="000000"/>
          <w:lang w:eastAsia="zh-CN"/>
        </w:rPr>
        <w:t>盖尔曼</w:t>
      </w:r>
      <w:r>
        <w:rPr>
          <w:color w:val="000000"/>
          <w:lang w:eastAsia="zh-CN"/>
        </w:rPr>
        <w:t>——</w:t>
      </w:r>
      <w:r>
        <w:rPr>
          <w:color w:val="000000"/>
          <w:lang w:eastAsia="zh-CN"/>
        </w:rPr>
        <w:t>夸克</w:t>
      </w:r>
    </w:p>
    <w:p w:rsidR="00A81362" w:rsidRDefault="001C4799">
      <w:pPr>
        <w:rPr>
          <w:lang w:eastAsia="zh-CN"/>
        </w:rPr>
      </w:pPr>
      <w:r>
        <w:rPr>
          <w:b/>
          <w:bCs/>
          <w:sz w:val="24"/>
          <w:szCs w:val="24"/>
          <w:lang w:eastAsia="zh-CN"/>
        </w:rPr>
        <w:t>二、填空题</w:t>
      </w:r>
    </w:p>
    <w:p w:rsidR="00A81362" w:rsidRDefault="001C4799">
      <w:pPr>
        <w:spacing w:after="0"/>
        <w:rPr>
          <w:lang w:eastAsia="zh-CN"/>
        </w:rPr>
      </w:pPr>
      <w:r>
        <w:rPr>
          <w:color w:val="000000"/>
          <w:lang w:eastAsia="zh-CN"/>
        </w:rPr>
        <w:t>11.</w:t>
      </w:r>
      <w:r>
        <w:rPr>
          <w:color w:val="000000"/>
          <w:lang w:eastAsia="zh-CN"/>
        </w:rPr>
        <w:t>夏季校园里鲜花盛开，我们能闻到阵阵花香，这是因为</w:t>
      </w:r>
      <w:r>
        <w:rPr>
          <w:color w:val="000000"/>
          <w:lang w:eastAsia="zh-CN"/>
        </w:rPr>
        <w:t> ________</w:t>
      </w:r>
      <w:r>
        <w:rPr>
          <w:color w:val="000000"/>
          <w:lang w:eastAsia="zh-CN"/>
        </w:rPr>
        <w:t>．小刚用照相机将美丽的鲜花拍摄了下来．照相机的镜头对光有</w:t>
      </w:r>
      <w:r>
        <w:rPr>
          <w:color w:val="000000"/>
          <w:lang w:eastAsia="zh-CN"/>
        </w:rPr>
        <w:t> ________</w:t>
      </w:r>
      <w:r>
        <w:rPr>
          <w:color w:val="000000"/>
          <w:lang w:eastAsia="zh-CN"/>
        </w:rPr>
        <w:t>（选填</w:t>
      </w:r>
      <w:r>
        <w:rPr>
          <w:color w:val="000000"/>
          <w:lang w:eastAsia="zh-CN"/>
        </w:rPr>
        <w:t>“</w:t>
      </w:r>
      <w:r>
        <w:rPr>
          <w:color w:val="000000"/>
          <w:lang w:eastAsia="zh-CN"/>
        </w:rPr>
        <w:t>会聚</w:t>
      </w:r>
      <w:r>
        <w:rPr>
          <w:color w:val="000000"/>
          <w:lang w:eastAsia="zh-CN"/>
        </w:rPr>
        <w:t>”</w:t>
      </w:r>
      <w:r>
        <w:rPr>
          <w:color w:val="000000"/>
          <w:lang w:eastAsia="zh-CN"/>
        </w:rPr>
        <w:t>或</w:t>
      </w:r>
      <w:r>
        <w:rPr>
          <w:color w:val="000000"/>
          <w:lang w:eastAsia="zh-CN"/>
        </w:rPr>
        <w:t>“</w:t>
      </w:r>
      <w:r>
        <w:rPr>
          <w:color w:val="000000"/>
          <w:lang w:eastAsia="zh-CN"/>
        </w:rPr>
        <w:t>发散</w:t>
      </w:r>
      <w:r>
        <w:rPr>
          <w:color w:val="000000"/>
          <w:lang w:eastAsia="zh-CN"/>
        </w:rPr>
        <w:t>”</w:t>
      </w:r>
      <w:r>
        <w:rPr>
          <w:color w:val="000000"/>
          <w:lang w:eastAsia="zh-CN"/>
        </w:rPr>
        <w:t>）作用．若想使鲜花的像更大些，应</w:t>
      </w:r>
      <w:r>
        <w:rPr>
          <w:color w:val="000000"/>
          <w:lang w:eastAsia="zh-CN"/>
        </w:rPr>
        <w:t>使镜头</w:t>
      </w:r>
      <w:r>
        <w:rPr>
          <w:color w:val="000000"/>
          <w:lang w:eastAsia="zh-CN"/>
        </w:rPr>
        <w:t> ________</w:t>
      </w:r>
      <w:r>
        <w:rPr>
          <w:color w:val="000000"/>
          <w:lang w:eastAsia="zh-CN"/>
        </w:rPr>
        <w:t>（选填</w:t>
      </w:r>
      <w:r>
        <w:rPr>
          <w:color w:val="000000"/>
          <w:lang w:eastAsia="zh-CN"/>
        </w:rPr>
        <w:t>“</w:t>
      </w:r>
      <w:r>
        <w:rPr>
          <w:color w:val="000000"/>
          <w:lang w:eastAsia="zh-CN"/>
        </w:rPr>
        <w:t>靠近</w:t>
      </w:r>
      <w:r>
        <w:rPr>
          <w:color w:val="000000"/>
          <w:lang w:eastAsia="zh-CN"/>
        </w:rPr>
        <w:t>”</w:t>
      </w:r>
      <w:r>
        <w:rPr>
          <w:color w:val="000000"/>
          <w:lang w:eastAsia="zh-CN"/>
        </w:rPr>
        <w:t>或</w:t>
      </w:r>
      <w:r>
        <w:rPr>
          <w:color w:val="000000"/>
          <w:lang w:eastAsia="zh-CN"/>
        </w:rPr>
        <w:t>“</w:t>
      </w:r>
      <w:r>
        <w:rPr>
          <w:color w:val="000000"/>
          <w:lang w:eastAsia="zh-CN"/>
        </w:rPr>
        <w:t>远离</w:t>
      </w:r>
      <w:r>
        <w:rPr>
          <w:color w:val="000000"/>
          <w:lang w:eastAsia="zh-CN"/>
        </w:rPr>
        <w:t>”</w:t>
      </w:r>
      <w:r>
        <w:rPr>
          <w:color w:val="000000"/>
          <w:lang w:eastAsia="zh-CN"/>
        </w:rPr>
        <w:t>）鲜花．</w:t>
      </w:r>
      <w:r>
        <w:rPr>
          <w:color w:val="000000"/>
          <w:lang w:eastAsia="zh-CN"/>
        </w:rPr>
        <w:t xml:space="preserve">    </w:t>
      </w:r>
    </w:p>
    <w:p w:rsidR="00A81362" w:rsidRDefault="001C4799">
      <w:pPr>
        <w:spacing w:after="0"/>
        <w:rPr>
          <w:lang w:eastAsia="zh-CN"/>
        </w:rPr>
      </w:pPr>
      <w:r>
        <w:rPr>
          <w:color w:val="000000"/>
          <w:lang w:eastAsia="zh-CN"/>
        </w:rPr>
        <w:t>12.</w:t>
      </w:r>
      <w:r>
        <w:rPr>
          <w:color w:val="000000"/>
          <w:lang w:eastAsia="zh-CN"/>
        </w:rPr>
        <w:t>湖面如镜，划桨泛舟．以划船的人为参照物，小船是</w:t>
      </w:r>
      <w:r>
        <w:rPr>
          <w:color w:val="000000"/>
          <w:lang w:eastAsia="zh-CN"/>
        </w:rPr>
        <w:t xml:space="preserve">________  </w:t>
      </w:r>
      <w:r>
        <w:rPr>
          <w:color w:val="000000"/>
          <w:lang w:eastAsia="zh-CN"/>
        </w:rPr>
        <w:t>的；水鸟掠过湖面时，翅膀上方空气流速</w:t>
      </w:r>
      <w:r>
        <w:rPr>
          <w:color w:val="000000"/>
          <w:lang w:eastAsia="zh-CN"/>
        </w:rPr>
        <w:t>________ </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）下方，翅膀上下表面存在压强差，形成升力．</w:t>
      </w:r>
      <w:r>
        <w:rPr>
          <w:color w:val="000000"/>
          <w:lang w:eastAsia="zh-CN"/>
        </w:rPr>
        <w:t xml:space="preserve">    </w:t>
      </w:r>
    </w:p>
    <w:p w:rsidR="00A81362" w:rsidRDefault="001C4799">
      <w:pPr>
        <w:spacing w:after="0"/>
        <w:rPr>
          <w:lang w:eastAsia="zh-CN"/>
        </w:rPr>
      </w:pPr>
      <w:r>
        <w:rPr>
          <w:color w:val="000000"/>
          <w:lang w:eastAsia="zh-CN"/>
        </w:rPr>
        <w:t>13.</w:t>
      </w:r>
      <w:r>
        <w:rPr>
          <w:color w:val="000000"/>
          <w:lang w:eastAsia="zh-CN"/>
        </w:rPr>
        <w:t>物质是由</w:t>
      </w:r>
      <w:r>
        <w:rPr>
          <w:color w:val="000000"/>
          <w:u w:val="single"/>
          <w:lang w:eastAsia="zh-CN"/>
        </w:rPr>
        <w:t>________</w:t>
      </w:r>
      <w:r>
        <w:rPr>
          <w:color w:val="000000"/>
          <w:lang w:eastAsia="zh-CN"/>
        </w:rPr>
        <w:t>组成，分子又由</w:t>
      </w:r>
      <w:r>
        <w:rPr>
          <w:color w:val="000000"/>
          <w:lang w:eastAsia="zh-CN"/>
        </w:rPr>
        <w:t>________ </w:t>
      </w:r>
      <w:r>
        <w:rPr>
          <w:color w:val="000000"/>
          <w:lang w:eastAsia="zh-CN"/>
        </w:rPr>
        <w:t>组成的，原子又由</w:t>
      </w:r>
      <w:r>
        <w:rPr>
          <w:color w:val="000000"/>
          <w:lang w:eastAsia="zh-CN"/>
        </w:rPr>
        <w:t>________ </w:t>
      </w:r>
      <w:r>
        <w:rPr>
          <w:color w:val="000000"/>
          <w:lang w:eastAsia="zh-CN"/>
        </w:rPr>
        <w:t>和</w:t>
      </w:r>
      <w:r>
        <w:rPr>
          <w:color w:val="000000"/>
          <w:lang w:eastAsia="zh-CN"/>
        </w:rPr>
        <w:t>________ </w:t>
      </w:r>
      <w:r>
        <w:rPr>
          <w:color w:val="000000"/>
          <w:lang w:eastAsia="zh-CN"/>
        </w:rPr>
        <w:t>组成．</w:t>
      </w:r>
      <w:r>
        <w:rPr>
          <w:color w:val="000000"/>
          <w:lang w:eastAsia="zh-CN"/>
        </w:rPr>
        <w:t xml:space="preserve">    </w:t>
      </w:r>
    </w:p>
    <w:p w:rsidR="00A81362" w:rsidRDefault="001C4799">
      <w:pPr>
        <w:spacing w:after="0"/>
        <w:rPr>
          <w:lang w:eastAsia="zh-CN"/>
        </w:rPr>
      </w:pPr>
      <w:r>
        <w:rPr>
          <w:color w:val="000000"/>
          <w:lang w:eastAsia="zh-CN"/>
        </w:rPr>
        <w:t>14.</w:t>
      </w:r>
      <w:r>
        <w:rPr>
          <w:color w:val="000000"/>
          <w:lang w:eastAsia="zh-CN"/>
        </w:rPr>
        <w:t>人类向物质世界两极进军的脚步一刻也没有停止．</w:t>
      </w:r>
      <w:r>
        <w:rPr>
          <w:color w:val="000000"/>
          <w:lang w:eastAsia="zh-CN"/>
        </w:rPr>
        <w:t>1897</w:t>
      </w:r>
      <w:r>
        <w:rPr>
          <w:color w:val="000000"/>
          <w:lang w:eastAsia="zh-CN"/>
        </w:rPr>
        <w:t>年，汤</w:t>
      </w:r>
      <w:proofErr w:type="gramStart"/>
      <w:r>
        <w:rPr>
          <w:color w:val="000000"/>
          <w:lang w:eastAsia="zh-CN"/>
        </w:rPr>
        <w:t>姆</w:t>
      </w:r>
      <w:proofErr w:type="gramEnd"/>
      <w:r>
        <w:rPr>
          <w:color w:val="000000"/>
          <w:lang w:eastAsia="zh-CN"/>
        </w:rPr>
        <w:t>生首先发现了电子，电子的发现说明原子</w:t>
      </w:r>
      <w:r>
        <w:rPr>
          <w:color w:val="000000"/>
          <w:lang w:eastAsia="zh-CN"/>
        </w:rPr>
        <w:t>是可分的，原子是由</w:t>
      </w:r>
      <w:r>
        <w:rPr>
          <w:color w:val="000000"/>
          <w:lang w:eastAsia="zh-CN"/>
        </w:rPr>
        <w:t>________ </w:t>
      </w:r>
      <w:r>
        <w:rPr>
          <w:color w:val="000000"/>
          <w:lang w:eastAsia="zh-CN"/>
        </w:rPr>
        <w:t>和</w:t>
      </w:r>
      <w:r>
        <w:rPr>
          <w:color w:val="000000"/>
          <w:lang w:eastAsia="zh-CN"/>
        </w:rPr>
        <w:t>________ </w:t>
      </w:r>
      <w:r>
        <w:rPr>
          <w:color w:val="000000"/>
          <w:lang w:eastAsia="zh-CN"/>
        </w:rPr>
        <w:t>组成的；进一步的研究表明：原子核是由</w:t>
      </w:r>
      <w:r>
        <w:rPr>
          <w:color w:val="000000"/>
          <w:u w:val="single"/>
          <w:lang w:eastAsia="zh-CN"/>
        </w:rPr>
        <w:t>________</w:t>
      </w:r>
      <w:r>
        <w:rPr>
          <w:color w:val="000000"/>
          <w:lang w:eastAsia="zh-CN"/>
        </w:rPr>
        <w:t>和</w:t>
      </w:r>
      <w:r>
        <w:rPr>
          <w:color w:val="000000"/>
          <w:lang w:eastAsia="zh-CN"/>
        </w:rPr>
        <w:t>________ </w:t>
      </w:r>
      <w:r>
        <w:rPr>
          <w:color w:val="000000"/>
          <w:lang w:eastAsia="zh-CN"/>
        </w:rPr>
        <w:t>组成．</w:t>
      </w:r>
      <w:r>
        <w:rPr>
          <w:color w:val="000000"/>
          <w:lang w:eastAsia="zh-CN"/>
        </w:rPr>
        <w:t xml:space="preserve">    </w:t>
      </w:r>
    </w:p>
    <w:p w:rsidR="00A81362" w:rsidRDefault="001C4799">
      <w:pPr>
        <w:spacing w:after="0"/>
        <w:rPr>
          <w:lang w:eastAsia="zh-CN"/>
        </w:rPr>
      </w:pPr>
      <w:r>
        <w:rPr>
          <w:color w:val="000000"/>
          <w:lang w:eastAsia="zh-CN"/>
        </w:rPr>
        <w:t>15.</w:t>
      </w:r>
      <w:r>
        <w:rPr>
          <w:color w:val="000000"/>
          <w:lang w:eastAsia="zh-CN"/>
        </w:rPr>
        <w:t>常见的物质是由大量的</w:t>
      </w:r>
      <w:r>
        <w:rPr>
          <w:color w:val="000000"/>
          <w:lang w:eastAsia="zh-CN"/>
        </w:rPr>
        <w:t>________ </w:t>
      </w:r>
      <w:r>
        <w:rPr>
          <w:color w:val="000000"/>
          <w:lang w:eastAsia="zh-CN"/>
        </w:rPr>
        <w:t>、</w:t>
      </w:r>
      <w:r>
        <w:rPr>
          <w:color w:val="000000"/>
          <w:lang w:eastAsia="zh-CN"/>
        </w:rPr>
        <w:t>________ </w:t>
      </w:r>
      <w:r>
        <w:rPr>
          <w:color w:val="000000"/>
          <w:lang w:eastAsia="zh-CN"/>
        </w:rPr>
        <w:t>构成的．两个底面平整、干净</w:t>
      </w:r>
      <w:proofErr w:type="gramStart"/>
      <w:r>
        <w:rPr>
          <w:color w:val="000000"/>
          <w:lang w:eastAsia="zh-CN"/>
        </w:rPr>
        <w:t>的铅柱压紧</w:t>
      </w:r>
      <w:proofErr w:type="gramEnd"/>
      <w:r>
        <w:rPr>
          <w:color w:val="000000"/>
          <w:lang w:eastAsia="zh-CN"/>
        </w:rPr>
        <w:t>后会粘在一起，需要用一定的外力才能将它们拉开，该实验表明</w:t>
      </w:r>
      <w:r>
        <w:rPr>
          <w:color w:val="000000"/>
          <w:lang w:eastAsia="zh-CN"/>
        </w:rPr>
        <w:t>________ </w:t>
      </w:r>
      <w:r>
        <w:rPr>
          <w:color w:val="000000"/>
          <w:lang w:eastAsia="zh-CN"/>
        </w:rPr>
        <w:t>．</w:t>
      </w:r>
      <w:r>
        <w:rPr>
          <w:color w:val="000000"/>
          <w:lang w:eastAsia="zh-CN"/>
        </w:rPr>
        <w:t xml:space="preserve">    </w:t>
      </w:r>
    </w:p>
    <w:p w:rsidR="00A81362" w:rsidRDefault="001C4799">
      <w:pPr>
        <w:rPr>
          <w:lang w:eastAsia="zh-CN"/>
        </w:rPr>
      </w:pPr>
      <w:r>
        <w:rPr>
          <w:b/>
          <w:bCs/>
          <w:sz w:val="24"/>
          <w:szCs w:val="24"/>
          <w:lang w:eastAsia="zh-CN"/>
        </w:rPr>
        <w:t>三、解答题</w:t>
      </w:r>
    </w:p>
    <w:p w:rsidR="00A81362" w:rsidRDefault="001C4799">
      <w:pPr>
        <w:spacing w:after="0"/>
        <w:rPr>
          <w:lang w:eastAsia="zh-CN"/>
        </w:rPr>
      </w:pPr>
      <w:r>
        <w:rPr>
          <w:color w:val="000000"/>
          <w:lang w:eastAsia="zh-CN"/>
        </w:rPr>
        <w:t>16.</w:t>
      </w:r>
      <w:r>
        <w:rPr>
          <w:color w:val="000000"/>
          <w:lang w:eastAsia="zh-CN"/>
        </w:rPr>
        <w:t>将一滴体积为</w:t>
      </w:r>
      <w:r>
        <w:rPr>
          <w:color w:val="000000"/>
          <w:lang w:eastAsia="zh-CN"/>
        </w:rPr>
        <w:t>1mm</w:t>
      </w:r>
      <w:r>
        <w:rPr>
          <w:color w:val="000000"/>
          <w:vertAlign w:val="superscript"/>
          <w:lang w:eastAsia="zh-CN"/>
        </w:rPr>
        <w:t>3</w:t>
      </w:r>
      <w:r>
        <w:rPr>
          <w:color w:val="000000"/>
          <w:lang w:eastAsia="zh-CN"/>
        </w:rPr>
        <w:t>的油滴在水面上，充分扩展后的最大面积为</w:t>
      </w:r>
      <w:r>
        <w:rPr>
          <w:color w:val="000000"/>
          <w:lang w:eastAsia="zh-CN"/>
        </w:rPr>
        <w:t>3m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请你估计油分子的直径为多少？</w:t>
      </w:r>
      <w:r>
        <w:rPr>
          <w:color w:val="000000"/>
          <w:lang w:eastAsia="zh-CN"/>
        </w:rPr>
        <w:t xml:space="preserve">    </w:t>
      </w:r>
    </w:p>
    <w:p w:rsidR="00A81362" w:rsidRDefault="001C4799">
      <w:pPr>
        <w:spacing w:after="0"/>
        <w:rPr>
          <w:lang w:eastAsia="zh-CN"/>
        </w:rPr>
      </w:pPr>
      <w:r>
        <w:rPr>
          <w:color w:val="000000"/>
          <w:lang w:eastAsia="zh-CN"/>
        </w:rPr>
        <w:t>17.</w:t>
      </w:r>
      <w:proofErr w:type="gramStart"/>
      <w:r>
        <w:rPr>
          <w:color w:val="000000"/>
          <w:lang w:eastAsia="zh-CN"/>
        </w:rPr>
        <w:t>一</w:t>
      </w:r>
      <w:proofErr w:type="gramEnd"/>
      <w:r>
        <w:rPr>
          <w:color w:val="000000"/>
          <w:lang w:eastAsia="zh-CN"/>
        </w:rPr>
        <w:t>湖面面积是</w:t>
      </w:r>
      <w:r>
        <w:rPr>
          <w:color w:val="000000"/>
          <w:lang w:eastAsia="zh-CN"/>
        </w:rPr>
        <w:t>192km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现在湖面上铺上一层厚度为单个分子直径的单分子薄油层，请估算铺满湖面需要多少体积的油．</w:t>
      </w:r>
      <w:r>
        <w:rPr>
          <w:color w:val="000000"/>
          <w:lang w:eastAsia="zh-CN"/>
        </w:rPr>
        <w:t xml:space="preserve">    </w:t>
      </w:r>
    </w:p>
    <w:p w:rsidR="00A81362" w:rsidRDefault="001C4799">
      <w:pPr>
        <w:rPr>
          <w:lang w:eastAsia="zh-CN"/>
        </w:rPr>
      </w:pPr>
      <w:r>
        <w:rPr>
          <w:b/>
          <w:bCs/>
          <w:sz w:val="24"/>
          <w:szCs w:val="24"/>
          <w:lang w:eastAsia="zh-CN"/>
        </w:rPr>
        <w:t>四、综合题</w:t>
      </w:r>
    </w:p>
    <w:p w:rsidR="00A81362" w:rsidRDefault="001C4799">
      <w:pPr>
        <w:spacing w:after="0"/>
        <w:rPr>
          <w:lang w:eastAsia="zh-CN"/>
        </w:rPr>
      </w:pPr>
      <w:r>
        <w:rPr>
          <w:color w:val="000000"/>
          <w:lang w:eastAsia="zh-CN"/>
        </w:rPr>
        <w:t>18.</w:t>
      </w:r>
      <w:r>
        <w:rPr>
          <w:color w:val="000000"/>
          <w:lang w:eastAsia="zh-CN"/>
        </w:rPr>
        <w:t>物理学中一个基本的观念是</w:t>
      </w:r>
      <w:r>
        <w:rPr>
          <w:color w:val="000000"/>
          <w:lang w:eastAsia="zh-CN"/>
        </w:rPr>
        <w:t>“</w:t>
      </w:r>
      <w:r>
        <w:rPr>
          <w:color w:val="000000"/>
          <w:lang w:eastAsia="zh-CN"/>
        </w:rPr>
        <w:t>世界是由物质组成的</w:t>
      </w:r>
      <w:r>
        <w:rPr>
          <w:color w:val="000000"/>
          <w:lang w:eastAsia="zh-CN"/>
        </w:rPr>
        <w:t>”</w:t>
      </w:r>
      <w:r>
        <w:rPr>
          <w:color w:val="000000"/>
          <w:lang w:eastAsia="zh-CN"/>
        </w:rPr>
        <w:t>．</w:t>
      </w:r>
      <w:r>
        <w:rPr>
          <w:color w:val="000000"/>
          <w:lang w:eastAsia="zh-CN"/>
        </w:rPr>
        <w:t xml:space="preserve">    </w:t>
      </w:r>
    </w:p>
    <w:p w:rsidR="00A81362" w:rsidRDefault="001C4799">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1811</w:t>
      </w:r>
      <w:r>
        <w:rPr>
          <w:color w:val="000000"/>
          <w:lang w:eastAsia="zh-CN"/>
        </w:rPr>
        <w:t>年，意大利物理学家阿伏加德罗将组成物质的仍能保持其化学性质不变的最小微粒命名为</w:t>
      </w:r>
      <w:r>
        <w:rPr>
          <w:color w:val="000000"/>
          <w:lang w:eastAsia="zh-CN"/>
        </w:rPr>
        <w:t>________ </w:t>
      </w:r>
      <w:r>
        <w:rPr>
          <w:color w:val="000000"/>
          <w:lang w:eastAsia="zh-CN"/>
        </w:rPr>
        <w:t>．</w:t>
      </w:r>
      <w:r>
        <w:rPr>
          <w:color w:val="000000"/>
          <w:lang w:eastAsia="zh-CN"/>
        </w:rPr>
        <w:t>1909</w:t>
      </w:r>
      <w:r>
        <w:rPr>
          <w:color w:val="000000"/>
          <w:lang w:eastAsia="zh-CN"/>
        </w:rPr>
        <w:t>年，著名科学家</w:t>
      </w:r>
      <w:r>
        <w:rPr>
          <w:color w:val="000000"/>
          <w:lang w:eastAsia="zh-CN"/>
        </w:rPr>
        <w:t>________ </w:t>
      </w:r>
      <w:r>
        <w:rPr>
          <w:color w:val="000000"/>
          <w:lang w:eastAsia="zh-CN"/>
        </w:rPr>
        <w:t>在进行了</w:t>
      </w:r>
      <w:r>
        <w:rPr>
          <w:color w:val="000000"/>
        </w:rPr>
        <w:t>α</w:t>
      </w:r>
      <w:r>
        <w:rPr>
          <w:color w:val="000000"/>
          <w:lang w:eastAsia="zh-CN"/>
        </w:rPr>
        <w:t>粒子散射实验后，提出了原子核式结构模型．</w:t>
      </w:r>
      <w:r>
        <w:rPr>
          <w:color w:val="000000"/>
          <w:lang w:eastAsia="zh-CN"/>
        </w:rPr>
        <w:t xml:space="preserve">    </w:t>
      </w:r>
    </w:p>
    <w:p w:rsidR="00A81362" w:rsidRDefault="001C4799">
      <w:pPr>
        <w:spacing w:after="0"/>
        <w:rPr>
          <w:lang w:eastAsia="zh-CN"/>
        </w:rPr>
      </w:pPr>
      <w:r>
        <w:rPr>
          <w:color w:val="000000"/>
          <w:lang w:eastAsia="zh-CN"/>
        </w:rPr>
        <w:t>（</w:t>
      </w:r>
      <w:r>
        <w:rPr>
          <w:color w:val="000000"/>
          <w:lang w:eastAsia="zh-CN"/>
        </w:rPr>
        <w:t>2</w:t>
      </w:r>
      <w:r>
        <w:rPr>
          <w:color w:val="000000"/>
          <w:lang w:eastAsia="zh-CN"/>
        </w:rPr>
        <w:t>）以氢原子为例，下面的四个图中能正确示意氢原子核式结构的是（</w:t>
      </w:r>
      <w:r>
        <w:rPr>
          <w:color w:val="000000"/>
          <w:lang w:eastAsia="zh-CN"/>
        </w:rPr>
        <w:t xml:space="preserve">    </w:t>
      </w:r>
      <w:r>
        <w:rPr>
          <w:color w:val="000000"/>
          <w:lang w:eastAsia="zh-CN"/>
        </w:rPr>
        <w:t xml:space="preserve">　）</w:t>
      </w:r>
      <w:r>
        <w:rPr>
          <w:color w:val="000000"/>
          <w:lang w:eastAsia="zh-CN"/>
        </w:rPr>
        <w:t xml:space="preserve">            </w:t>
      </w:r>
    </w:p>
    <w:p w:rsidR="00A81362" w:rsidRDefault="001C4799">
      <w:pPr>
        <w:spacing w:after="0"/>
        <w:ind w:left="150"/>
        <w:rPr>
          <w:lang w:eastAsia="zh-CN"/>
        </w:rPr>
      </w:pPr>
      <w:r>
        <w:rPr>
          <w:color w:val="000000"/>
          <w:lang w:eastAsia="zh-CN"/>
        </w:rPr>
        <w:lastRenderedPageBreak/>
        <w:t>A. </w:t>
      </w:r>
      <w:r>
        <w:rPr>
          <w:noProof/>
          <w:lang w:eastAsia="zh-CN"/>
        </w:rPr>
        <w:pict>
          <v:shape id="图片 9" o:spid="_x0000_i1033" type="#_x0000_t75" style="width:67.5pt;height:54.75pt;visibility:visible;mso-wrap-style:square">
            <v:imagedata r:id="rId15" o:title=""/>
          </v:shape>
        </w:pict>
      </w:r>
      <w:r>
        <w:rPr>
          <w:color w:val="000000"/>
          <w:lang w:eastAsia="zh-CN"/>
        </w:rPr>
        <w:t>          </w:t>
      </w:r>
      <w:r>
        <w:rPr>
          <w:color w:val="000000"/>
          <w:lang w:eastAsia="zh-CN"/>
        </w:rPr>
        <w:t>     </w:t>
      </w:r>
      <w:r>
        <w:rPr>
          <w:noProof/>
          <w:lang w:eastAsia="zh-CN"/>
        </w:rPr>
        <w:pict>
          <v:shape id="图片 10" o:spid="_x0000_i1034" type="#_x0000_t75" style="width:.75pt;height:3pt;visibility:visible;mso-wrap-style:square">
            <v:imagedata r:id="rId12" o:title=""/>
          </v:shape>
        </w:pict>
      </w:r>
      <w:r>
        <w:rPr>
          <w:color w:val="000000"/>
          <w:lang w:eastAsia="zh-CN"/>
        </w:rPr>
        <w:t>B. </w:t>
      </w:r>
      <w:r>
        <w:rPr>
          <w:noProof/>
          <w:lang w:eastAsia="zh-CN"/>
        </w:rPr>
        <w:pict>
          <v:shape id="图片 11" o:spid="_x0000_i1035" type="#_x0000_t75" style="width:73.5pt;height:54.75pt;visibility:visible;mso-wrap-style:square">
            <v:imagedata r:id="rId16" o:title=""/>
          </v:shape>
        </w:pict>
      </w:r>
      <w:r>
        <w:rPr>
          <w:color w:val="000000"/>
          <w:lang w:eastAsia="zh-CN"/>
        </w:rPr>
        <w:t>               </w:t>
      </w:r>
      <w:r>
        <w:rPr>
          <w:noProof/>
          <w:lang w:eastAsia="zh-CN"/>
        </w:rPr>
        <w:pict>
          <v:shape id="图片 12" o:spid="_x0000_i1036" type="#_x0000_t75" style="width:.75pt;height:3pt;visibility:visible;mso-wrap-style:square">
            <v:imagedata r:id="rId12" o:title=""/>
          </v:shape>
        </w:pict>
      </w:r>
      <w:r>
        <w:rPr>
          <w:color w:val="000000"/>
          <w:lang w:eastAsia="zh-CN"/>
        </w:rPr>
        <w:t>C. </w:t>
      </w:r>
      <w:r>
        <w:rPr>
          <w:noProof/>
          <w:lang w:eastAsia="zh-CN"/>
        </w:rPr>
        <w:pict>
          <v:shape id="图片 13" o:spid="_x0000_i1037" type="#_x0000_t75" style="width:71.25pt;height:55.5pt;visibility:visible;mso-wrap-style:square">
            <v:imagedata r:id="rId17" o:title=""/>
          </v:shape>
        </w:pict>
      </w:r>
      <w:r>
        <w:rPr>
          <w:color w:val="000000"/>
          <w:lang w:eastAsia="zh-CN"/>
        </w:rPr>
        <w:t>               </w:t>
      </w:r>
      <w:r>
        <w:rPr>
          <w:noProof/>
          <w:lang w:eastAsia="zh-CN"/>
        </w:rPr>
        <w:pict>
          <v:shape id="图片 14" o:spid="_x0000_i1038" type="#_x0000_t75" style="width:.75pt;height:3pt;visibility:visible;mso-wrap-style:square">
            <v:imagedata r:id="rId12" o:title=""/>
          </v:shape>
        </w:pict>
      </w:r>
      <w:r>
        <w:rPr>
          <w:color w:val="000000"/>
          <w:lang w:eastAsia="zh-CN"/>
        </w:rPr>
        <w:t>D. </w:t>
      </w:r>
      <w:r>
        <w:rPr>
          <w:noProof/>
          <w:lang w:eastAsia="zh-CN"/>
        </w:rPr>
        <w:pict>
          <v:shape id="图片 15" o:spid="_x0000_i1039" type="#_x0000_t75" style="width:67.5pt;height:55.5pt;visibility:visible;mso-wrap-style:square">
            <v:imagedata r:id="rId18" o:title=""/>
          </v:shape>
        </w:pict>
      </w:r>
    </w:p>
    <w:p w:rsidR="00A81362" w:rsidRDefault="001C4799">
      <w:pPr>
        <w:rPr>
          <w:lang w:eastAsia="zh-CN"/>
        </w:rPr>
      </w:pPr>
      <w:r>
        <w:rPr>
          <w:lang w:eastAsia="zh-CN"/>
        </w:rPr>
        <w:br w:type="page"/>
      </w:r>
    </w:p>
    <w:p w:rsidR="00A81362" w:rsidRDefault="001C4799">
      <w:pPr>
        <w:jc w:val="center"/>
        <w:rPr>
          <w:lang w:eastAsia="zh-CN"/>
        </w:rPr>
      </w:pPr>
      <w:r>
        <w:rPr>
          <w:b/>
          <w:bCs/>
          <w:sz w:val="28"/>
          <w:szCs w:val="28"/>
          <w:lang w:eastAsia="zh-CN"/>
        </w:rPr>
        <w:t>答案解析部分</w:t>
      </w:r>
    </w:p>
    <w:p w:rsidR="00A81362" w:rsidRDefault="001C4799">
      <w:pPr>
        <w:rPr>
          <w:lang w:eastAsia="zh-CN"/>
        </w:rPr>
      </w:pPr>
      <w:r>
        <w:rPr>
          <w:lang w:eastAsia="zh-CN"/>
        </w:rPr>
        <w:t>一、单选题</w:t>
      </w:r>
    </w:p>
    <w:p w:rsidR="00A81362" w:rsidRDefault="001C4799">
      <w:pPr>
        <w:spacing w:after="0"/>
      </w:pPr>
      <w:r>
        <w:rPr>
          <w:color w:val="000000"/>
        </w:rPr>
        <w:t>1.</w:t>
      </w:r>
      <w:r>
        <w:rPr>
          <w:color w:val="0000FF"/>
        </w:rPr>
        <w:t>【答案】</w:t>
      </w:r>
      <w:r>
        <w:rPr>
          <w:color w:val="000000"/>
        </w:rPr>
        <w:t xml:space="preserve">D  </w:t>
      </w:r>
    </w:p>
    <w:p w:rsidR="00A81362" w:rsidRDefault="001C4799">
      <w:pPr>
        <w:spacing w:after="0"/>
      </w:pPr>
      <w:r>
        <w:rPr>
          <w:color w:val="000000"/>
        </w:rPr>
        <w:t>2.</w:t>
      </w:r>
      <w:r>
        <w:rPr>
          <w:color w:val="0000FF"/>
        </w:rPr>
        <w:t>【答案】</w:t>
      </w:r>
      <w:r>
        <w:rPr>
          <w:color w:val="000000"/>
        </w:rPr>
        <w:t xml:space="preserve">D  </w:t>
      </w:r>
    </w:p>
    <w:p w:rsidR="00A81362" w:rsidRDefault="001C4799">
      <w:pPr>
        <w:spacing w:after="0"/>
      </w:pPr>
      <w:r>
        <w:rPr>
          <w:color w:val="000000"/>
        </w:rPr>
        <w:t>3.</w:t>
      </w:r>
      <w:r>
        <w:rPr>
          <w:color w:val="0000FF"/>
        </w:rPr>
        <w:t>【答案】</w:t>
      </w:r>
      <w:r>
        <w:rPr>
          <w:color w:val="000000"/>
        </w:rPr>
        <w:t xml:space="preserve">B  </w:t>
      </w:r>
    </w:p>
    <w:p w:rsidR="00A81362" w:rsidRDefault="001C4799">
      <w:pPr>
        <w:spacing w:after="0"/>
      </w:pPr>
      <w:r>
        <w:rPr>
          <w:color w:val="000000"/>
        </w:rPr>
        <w:t>4.</w:t>
      </w:r>
      <w:r>
        <w:rPr>
          <w:color w:val="0000FF"/>
        </w:rPr>
        <w:t>【答案】</w:t>
      </w:r>
      <w:r>
        <w:rPr>
          <w:color w:val="000000"/>
        </w:rPr>
        <w:t xml:space="preserve">A  </w:t>
      </w:r>
    </w:p>
    <w:p w:rsidR="00A81362" w:rsidRDefault="001C4799">
      <w:pPr>
        <w:spacing w:after="0"/>
      </w:pPr>
      <w:r>
        <w:rPr>
          <w:color w:val="000000"/>
        </w:rPr>
        <w:t>5.</w:t>
      </w:r>
      <w:r>
        <w:rPr>
          <w:color w:val="0000FF"/>
        </w:rPr>
        <w:t>【答案】</w:t>
      </w:r>
      <w:r>
        <w:rPr>
          <w:color w:val="000000"/>
        </w:rPr>
        <w:t xml:space="preserve">D  </w:t>
      </w:r>
    </w:p>
    <w:p w:rsidR="00A81362" w:rsidRDefault="001C4799">
      <w:pPr>
        <w:spacing w:after="0"/>
      </w:pPr>
      <w:r>
        <w:rPr>
          <w:color w:val="000000"/>
        </w:rPr>
        <w:t>6.</w:t>
      </w:r>
      <w:r>
        <w:rPr>
          <w:color w:val="0000FF"/>
        </w:rPr>
        <w:t>【答案】</w:t>
      </w:r>
      <w:r>
        <w:rPr>
          <w:color w:val="000000"/>
        </w:rPr>
        <w:t xml:space="preserve">C  </w:t>
      </w:r>
    </w:p>
    <w:p w:rsidR="00A81362" w:rsidRDefault="001C4799">
      <w:pPr>
        <w:spacing w:after="0"/>
      </w:pPr>
      <w:r>
        <w:rPr>
          <w:color w:val="000000"/>
        </w:rPr>
        <w:t>7.</w:t>
      </w:r>
      <w:r>
        <w:rPr>
          <w:color w:val="0000FF"/>
        </w:rPr>
        <w:t>【答案】</w:t>
      </w:r>
      <w:r>
        <w:rPr>
          <w:color w:val="000000"/>
        </w:rPr>
        <w:t xml:space="preserve">D  </w:t>
      </w:r>
    </w:p>
    <w:p w:rsidR="00A81362" w:rsidRDefault="001C4799">
      <w:pPr>
        <w:spacing w:after="0"/>
      </w:pPr>
      <w:r>
        <w:rPr>
          <w:color w:val="000000"/>
        </w:rPr>
        <w:t>8.</w:t>
      </w:r>
      <w:r>
        <w:rPr>
          <w:color w:val="0000FF"/>
        </w:rPr>
        <w:t>【答案】</w:t>
      </w:r>
      <w:r>
        <w:rPr>
          <w:color w:val="000000"/>
        </w:rPr>
        <w:t xml:space="preserve">B  </w:t>
      </w:r>
    </w:p>
    <w:p w:rsidR="00A81362" w:rsidRDefault="001C4799">
      <w:pPr>
        <w:spacing w:after="0"/>
      </w:pPr>
      <w:r>
        <w:rPr>
          <w:color w:val="000000"/>
        </w:rPr>
        <w:t>9.</w:t>
      </w:r>
      <w:r>
        <w:rPr>
          <w:color w:val="0000FF"/>
        </w:rPr>
        <w:t>【答案】</w:t>
      </w:r>
      <w:r>
        <w:rPr>
          <w:color w:val="000000"/>
        </w:rPr>
        <w:t xml:space="preserve">B  </w:t>
      </w:r>
    </w:p>
    <w:p w:rsidR="00A81362" w:rsidRDefault="001C4799">
      <w:pPr>
        <w:spacing w:after="0"/>
      </w:pPr>
      <w:r>
        <w:rPr>
          <w:color w:val="000000"/>
        </w:rPr>
        <w:t>10.</w:t>
      </w:r>
      <w:r>
        <w:rPr>
          <w:color w:val="0000FF"/>
        </w:rPr>
        <w:t>【答案】</w:t>
      </w:r>
      <w:r>
        <w:rPr>
          <w:color w:val="000000"/>
        </w:rPr>
        <w:t xml:space="preserve">D  </w:t>
      </w:r>
    </w:p>
    <w:p w:rsidR="00A81362" w:rsidRDefault="001C4799">
      <w:pPr>
        <w:rPr>
          <w:lang w:eastAsia="zh-CN"/>
        </w:rPr>
      </w:pPr>
      <w:r>
        <w:rPr>
          <w:lang w:eastAsia="zh-CN"/>
        </w:rPr>
        <w:t>二、填空题</w:t>
      </w:r>
    </w:p>
    <w:p w:rsidR="00A81362" w:rsidRDefault="001C4799">
      <w:pPr>
        <w:spacing w:after="0"/>
        <w:rPr>
          <w:lang w:eastAsia="zh-CN"/>
        </w:rPr>
      </w:pPr>
      <w:r>
        <w:rPr>
          <w:color w:val="000000"/>
          <w:lang w:eastAsia="zh-CN"/>
        </w:rPr>
        <w:t>11.</w:t>
      </w:r>
      <w:r>
        <w:rPr>
          <w:color w:val="0000FF"/>
          <w:lang w:eastAsia="zh-CN"/>
        </w:rPr>
        <w:t>【答案】</w:t>
      </w:r>
      <w:r>
        <w:rPr>
          <w:color w:val="000000"/>
          <w:lang w:eastAsia="zh-CN"/>
        </w:rPr>
        <w:t>分子在不停地做无规则运动；会聚；靠近</w:t>
      </w:r>
      <w:r>
        <w:rPr>
          <w:color w:val="000000"/>
          <w:lang w:eastAsia="zh-CN"/>
        </w:rPr>
        <w:t xml:space="preserve">  </w:t>
      </w:r>
    </w:p>
    <w:p w:rsidR="00A81362" w:rsidRDefault="001C4799">
      <w:pPr>
        <w:spacing w:after="0"/>
        <w:rPr>
          <w:lang w:eastAsia="zh-CN"/>
        </w:rPr>
      </w:pPr>
      <w:r>
        <w:rPr>
          <w:color w:val="000000"/>
          <w:lang w:eastAsia="zh-CN"/>
        </w:rPr>
        <w:t>12.</w:t>
      </w:r>
      <w:r>
        <w:rPr>
          <w:color w:val="0000FF"/>
          <w:lang w:eastAsia="zh-CN"/>
        </w:rPr>
        <w:t>【答案】</w:t>
      </w:r>
      <w:r>
        <w:rPr>
          <w:color w:val="000000"/>
          <w:lang w:eastAsia="zh-CN"/>
        </w:rPr>
        <w:t>静止；大于</w:t>
      </w:r>
      <w:r>
        <w:rPr>
          <w:color w:val="000000"/>
          <w:lang w:eastAsia="zh-CN"/>
        </w:rPr>
        <w:t xml:space="preserve">  </w:t>
      </w:r>
    </w:p>
    <w:p w:rsidR="00A81362" w:rsidRDefault="001C4799">
      <w:pPr>
        <w:spacing w:after="0"/>
        <w:rPr>
          <w:lang w:eastAsia="zh-CN"/>
        </w:rPr>
      </w:pPr>
      <w:r>
        <w:rPr>
          <w:color w:val="000000"/>
          <w:lang w:eastAsia="zh-CN"/>
        </w:rPr>
        <w:t>13.</w:t>
      </w:r>
      <w:r>
        <w:rPr>
          <w:color w:val="0000FF"/>
          <w:lang w:eastAsia="zh-CN"/>
        </w:rPr>
        <w:t>【答案】</w:t>
      </w:r>
      <w:r>
        <w:rPr>
          <w:color w:val="000000"/>
          <w:lang w:eastAsia="zh-CN"/>
        </w:rPr>
        <w:t>分子；原子；原子核；核外电子</w:t>
      </w:r>
      <w:r>
        <w:rPr>
          <w:color w:val="000000"/>
          <w:lang w:eastAsia="zh-CN"/>
        </w:rPr>
        <w:t xml:space="preserve">  </w:t>
      </w:r>
    </w:p>
    <w:p w:rsidR="00A81362" w:rsidRDefault="001C4799">
      <w:pPr>
        <w:spacing w:after="0"/>
        <w:rPr>
          <w:lang w:eastAsia="zh-CN"/>
        </w:rPr>
      </w:pPr>
      <w:r>
        <w:rPr>
          <w:color w:val="000000"/>
          <w:lang w:eastAsia="zh-CN"/>
        </w:rPr>
        <w:t>14.</w:t>
      </w:r>
      <w:r>
        <w:rPr>
          <w:color w:val="0000FF"/>
          <w:lang w:eastAsia="zh-CN"/>
        </w:rPr>
        <w:t>【答案】</w:t>
      </w:r>
      <w:r>
        <w:rPr>
          <w:color w:val="000000"/>
          <w:lang w:eastAsia="zh-CN"/>
        </w:rPr>
        <w:t>电子；原子核；质子；中子</w:t>
      </w:r>
      <w:r>
        <w:rPr>
          <w:color w:val="000000"/>
          <w:lang w:eastAsia="zh-CN"/>
        </w:rPr>
        <w:t xml:space="preserve">  </w:t>
      </w:r>
    </w:p>
    <w:p w:rsidR="00A81362" w:rsidRDefault="001C4799">
      <w:pPr>
        <w:spacing w:after="0"/>
        <w:rPr>
          <w:lang w:eastAsia="zh-CN"/>
        </w:rPr>
      </w:pPr>
      <w:r>
        <w:rPr>
          <w:color w:val="000000"/>
          <w:lang w:eastAsia="zh-CN"/>
        </w:rPr>
        <w:t>15.</w:t>
      </w:r>
      <w:r>
        <w:rPr>
          <w:color w:val="0000FF"/>
          <w:lang w:eastAsia="zh-CN"/>
        </w:rPr>
        <w:t>【答案】</w:t>
      </w:r>
      <w:r>
        <w:rPr>
          <w:color w:val="000000"/>
          <w:lang w:eastAsia="zh-CN"/>
        </w:rPr>
        <w:t>分子；原子；分子间存在引力</w:t>
      </w:r>
      <w:r>
        <w:rPr>
          <w:color w:val="000000"/>
          <w:lang w:eastAsia="zh-CN"/>
        </w:rPr>
        <w:t xml:space="preserve">  </w:t>
      </w:r>
    </w:p>
    <w:p w:rsidR="00A81362" w:rsidRDefault="001C4799">
      <w:pPr>
        <w:rPr>
          <w:lang w:eastAsia="zh-CN"/>
        </w:rPr>
      </w:pPr>
      <w:r>
        <w:rPr>
          <w:lang w:eastAsia="zh-CN"/>
        </w:rPr>
        <w:t>三、解答题</w:t>
      </w:r>
    </w:p>
    <w:p w:rsidR="00A81362" w:rsidRDefault="001C4799">
      <w:pPr>
        <w:spacing w:after="0"/>
        <w:rPr>
          <w:lang w:eastAsia="zh-CN"/>
        </w:rPr>
      </w:pPr>
      <w:r>
        <w:rPr>
          <w:color w:val="000000"/>
          <w:lang w:eastAsia="zh-CN"/>
        </w:rPr>
        <w:t>16.</w:t>
      </w:r>
      <w:r>
        <w:rPr>
          <w:color w:val="0000FF"/>
          <w:lang w:eastAsia="zh-CN"/>
        </w:rPr>
        <w:t>【答案】</w:t>
      </w:r>
      <w:r>
        <w:rPr>
          <w:color w:val="000000"/>
          <w:lang w:eastAsia="zh-CN"/>
        </w:rPr>
        <w:t>解：</w:t>
      </w:r>
      <w:r>
        <w:rPr>
          <w:color w:val="000000"/>
          <w:lang w:eastAsia="zh-CN"/>
        </w:rPr>
        <w:t>V=1mm</w:t>
      </w:r>
      <w:r>
        <w:rPr>
          <w:color w:val="000000"/>
          <w:vertAlign w:val="superscript"/>
          <w:lang w:eastAsia="zh-CN"/>
        </w:rPr>
        <w:t>3</w:t>
      </w:r>
      <w:r>
        <w:rPr>
          <w:color w:val="000000"/>
          <w:lang w:eastAsia="zh-CN"/>
        </w:rPr>
        <w:t>=1×10</w:t>
      </w:r>
      <w:r>
        <w:rPr>
          <w:color w:val="000000"/>
          <w:vertAlign w:val="superscript"/>
          <w:lang w:eastAsia="zh-CN"/>
        </w:rPr>
        <w:t>﹣</w:t>
      </w:r>
      <w:r>
        <w:rPr>
          <w:color w:val="000000"/>
          <w:vertAlign w:val="superscript"/>
          <w:lang w:eastAsia="zh-CN"/>
        </w:rPr>
        <w:t>9</w:t>
      </w:r>
      <w:r>
        <w:rPr>
          <w:color w:val="000000"/>
          <w:lang w:eastAsia="zh-CN"/>
        </w:rPr>
        <w:t>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油分子的直径：</w:t>
      </w:r>
      <w:r>
        <w:rPr>
          <w:lang w:eastAsia="zh-CN"/>
        </w:rPr>
        <w:br/>
      </w:r>
      <w:r>
        <w:rPr>
          <w:noProof/>
          <w:lang w:eastAsia="zh-CN"/>
        </w:rPr>
        <w:pict>
          <v:shape id="图片 16" o:spid="_x0000_i1040" type="#_x0000_t75" style="width:162.75pt;height:24pt;visibility:visible;mso-wrap-style:square">
            <v:imagedata r:id="rId19" o:title=""/>
          </v:shape>
        </w:pict>
      </w:r>
      <w:r>
        <w:rPr>
          <w:lang w:eastAsia="zh-CN"/>
        </w:rPr>
        <w:br/>
      </w:r>
      <w:r>
        <w:rPr>
          <w:color w:val="000000"/>
          <w:lang w:eastAsia="zh-CN"/>
        </w:rPr>
        <w:t>答：油分子的直径为</w:t>
      </w:r>
      <w:r>
        <w:rPr>
          <w:color w:val="000000"/>
          <w:lang w:eastAsia="zh-CN"/>
        </w:rPr>
        <w:t>3.33×10</w:t>
      </w:r>
      <w:r>
        <w:rPr>
          <w:color w:val="000000"/>
          <w:vertAlign w:val="superscript"/>
          <w:lang w:eastAsia="zh-CN"/>
        </w:rPr>
        <w:t>﹣</w:t>
      </w:r>
      <w:r>
        <w:rPr>
          <w:color w:val="000000"/>
          <w:vertAlign w:val="superscript"/>
          <w:lang w:eastAsia="zh-CN"/>
        </w:rPr>
        <w:t>10</w:t>
      </w:r>
      <w:r>
        <w:rPr>
          <w:color w:val="000000"/>
          <w:lang w:eastAsia="zh-CN"/>
        </w:rPr>
        <w:t>m</w:t>
      </w:r>
      <w:r>
        <w:rPr>
          <w:color w:val="000000"/>
          <w:lang w:eastAsia="zh-CN"/>
        </w:rPr>
        <w:t>．</w:t>
      </w:r>
      <w:r>
        <w:rPr>
          <w:color w:val="000000"/>
          <w:lang w:eastAsia="zh-CN"/>
        </w:rPr>
        <w:t xml:space="preserve">  </w:t>
      </w:r>
    </w:p>
    <w:p w:rsidR="00A81362" w:rsidRDefault="001C4799">
      <w:pPr>
        <w:spacing w:after="0"/>
        <w:rPr>
          <w:lang w:eastAsia="zh-CN"/>
        </w:rPr>
      </w:pPr>
      <w:r>
        <w:rPr>
          <w:color w:val="000000"/>
          <w:lang w:eastAsia="zh-CN"/>
        </w:rPr>
        <w:t>17.</w:t>
      </w:r>
      <w:r>
        <w:rPr>
          <w:color w:val="0000FF"/>
          <w:lang w:eastAsia="zh-CN"/>
        </w:rPr>
        <w:t>【答案】</w:t>
      </w:r>
      <w:r>
        <w:rPr>
          <w:color w:val="000000"/>
          <w:lang w:eastAsia="zh-CN"/>
        </w:rPr>
        <w:t>解：湖面的面积</w:t>
      </w:r>
      <w:r>
        <w:rPr>
          <w:color w:val="000000"/>
          <w:lang w:eastAsia="zh-CN"/>
        </w:rPr>
        <w:t>S=192km</w:t>
      </w:r>
      <w:r>
        <w:rPr>
          <w:color w:val="000000"/>
          <w:vertAlign w:val="superscript"/>
          <w:lang w:eastAsia="zh-CN"/>
        </w:rPr>
        <w:t>2</w:t>
      </w:r>
      <w:r>
        <w:rPr>
          <w:color w:val="000000"/>
          <w:lang w:eastAsia="zh-CN"/>
        </w:rPr>
        <w:t>=1.92×10</w:t>
      </w:r>
      <w:r>
        <w:rPr>
          <w:color w:val="000000"/>
          <w:vertAlign w:val="superscript"/>
          <w:lang w:eastAsia="zh-CN"/>
        </w:rPr>
        <w:t>8</w:t>
      </w:r>
      <w:r>
        <w:rPr>
          <w:color w:val="000000"/>
          <w:lang w:eastAsia="zh-CN"/>
        </w:rPr>
        <w:t>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油分子的直径</w:t>
      </w:r>
      <w:r>
        <w:rPr>
          <w:color w:val="000000"/>
          <w:lang w:eastAsia="zh-CN"/>
        </w:rPr>
        <w:t>d=10</w:t>
      </w:r>
      <w:r>
        <w:rPr>
          <w:color w:val="000000"/>
          <w:vertAlign w:val="superscript"/>
          <w:lang w:eastAsia="zh-CN"/>
        </w:rPr>
        <w:t>﹣</w:t>
      </w:r>
      <w:r>
        <w:rPr>
          <w:color w:val="000000"/>
          <w:vertAlign w:val="superscript"/>
          <w:lang w:eastAsia="zh-CN"/>
        </w:rPr>
        <w:t>10</w:t>
      </w:r>
      <w:r>
        <w:rPr>
          <w:color w:val="000000"/>
          <w:lang w:eastAsia="zh-CN"/>
        </w:rPr>
        <w:t>m</w:t>
      </w:r>
      <w:r>
        <w:rPr>
          <w:color w:val="000000"/>
          <w:lang w:eastAsia="zh-CN"/>
        </w:rPr>
        <w:t>，</w:t>
      </w:r>
      <w:r>
        <w:rPr>
          <w:lang w:eastAsia="zh-CN"/>
        </w:rPr>
        <w:br/>
      </w:r>
      <w:r>
        <w:rPr>
          <w:color w:val="000000"/>
          <w:lang w:eastAsia="zh-CN"/>
        </w:rPr>
        <w:t>∴</w:t>
      </w:r>
      <w:r>
        <w:rPr>
          <w:color w:val="000000"/>
          <w:lang w:eastAsia="zh-CN"/>
        </w:rPr>
        <w:t>油层的体积</w:t>
      </w:r>
      <w:r>
        <w:rPr>
          <w:color w:val="000000"/>
          <w:lang w:eastAsia="zh-CN"/>
        </w:rPr>
        <w:t>V=</w:t>
      </w:r>
      <w:proofErr w:type="spellStart"/>
      <w:r>
        <w:rPr>
          <w:color w:val="000000"/>
          <w:lang w:eastAsia="zh-CN"/>
        </w:rPr>
        <w:t>Sd</w:t>
      </w:r>
      <w:proofErr w:type="spellEnd"/>
      <w:r>
        <w:rPr>
          <w:color w:val="000000"/>
          <w:lang w:eastAsia="zh-CN"/>
        </w:rPr>
        <w:t>=1.92×10</w:t>
      </w:r>
      <w:r>
        <w:rPr>
          <w:color w:val="000000"/>
          <w:vertAlign w:val="superscript"/>
          <w:lang w:eastAsia="zh-CN"/>
        </w:rPr>
        <w:t>8</w:t>
      </w:r>
      <w:r>
        <w:rPr>
          <w:color w:val="000000"/>
          <w:lang w:eastAsia="zh-CN"/>
        </w:rPr>
        <w:t>m</w:t>
      </w:r>
      <w:r>
        <w:rPr>
          <w:color w:val="000000"/>
          <w:vertAlign w:val="superscript"/>
          <w:lang w:eastAsia="zh-CN"/>
        </w:rPr>
        <w:t>2</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m=1.92×10</w:t>
      </w:r>
      <w:r>
        <w:rPr>
          <w:color w:val="000000"/>
          <w:vertAlign w:val="superscript"/>
          <w:lang w:eastAsia="zh-CN"/>
        </w:rPr>
        <w:t>﹣</w:t>
      </w:r>
      <w:r>
        <w:rPr>
          <w:color w:val="000000"/>
          <w:vertAlign w:val="superscript"/>
          <w:lang w:eastAsia="zh-CN"/>
        </w:rPr>
        <w:t>2</w:t>
      </w:r>
      <w:r>
        <w:rPr>
          <w:color w:val="000000"/>
          <w:lang w:eastAsia="zh-CN"/>
        </w:rPr>
        <w:t>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lang w:eastAsia="zh-CN"/>
        </w:rPr>
        <w:br/>
      </w:r>
      <w:r>
        <w:rPr>
          <w:color w:val="000000"/>
          <w:lang w:eastAsia="zh-CN"/>
        </w:rPr>
        <w:t>答：铺满湖面需要</w:t>
      </w:r>
      <w:r>
        <w:rPr>
          <w:color w:val="000000"/>
          <w:lang w:eastAsia="zh-CN"/>
        </w:rPr>
        <w:t>1.92×10</w:t>
      </w:r>
      <w:r>
        <w:rPr>
          <w:color w:val="000000"/>
          <w:vertAlign w:val="superscript"/>
          <w:lang w:eastAsia="zh-CN"/>
        </w:rPr>
        <w:t>﹣</w:t>
      </w:r>
      <w:r>
        <w:rPr>
          <w:color w:val="000000"/>
          <w:vertAlign w:val="superscript"/>
          <w:lang w:eastAsia="zh-CN"/>
        </w:rPr>
        <w:t>2</w:t>
      </w:r>
      <w:r>
        <w:rPr>
          <w:color w:val="000000"/>
          <w:lang w:eastAsia="zh-CN"/>
        </w:rPr>
        <w:t>m</w:t>
      </w:r>
      <w:r>
        <w:rPr>
          <w:color w:val="000000"/>
          <w:vertAlign w:val="superscript"/>
          <w:lang w:eastAsia="zh-CN"/>
        </w:rPr>
        <w:t>3</w:t>
      </w:r>
      <w:r>
        <w:rPr>
          <w:color w:val="000000"/>
          <w:lang w:eastAsia="zh-CN"/>
        </w:rPr>
        <w:t>的油．</w:t>
      </w:r>
      <w:r>
        <w:rPr>
          <w:color w:val="000000"/>
          <w:lang w:eastAsia="zh-CN"/>
        </w:rPr>
        <w:t xml:space="preserve">  </w:t>
      </w:r>
    </w:p>
    <w:p w:rsidR="00A81362" w:rsidRDefault="001C4799">
      <w:pPr>
        <w:rPr>
          <w:lang w:eastAsia="zh-CN"/>
        </w:rPr>
      </w:pPr>
      <w:r>
        <w:rPr>
          <w:lang w:eastAsia="zh-CN"/>
        </w:rPr>
        <w:t>四、综合题</w:t>
      </w:r>
    </w:p>
    <w:p w:rsidR="00A81362" w:rsidRDefault="001C4799">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）分子；卢瑟福</w:t>
      </w:r>
      <w:r>
        <w:rPr>
          <w:lang w:eastAsia="zh-CN"/>
        </w:rPr>
        <w:br/>
      </w:r>
      <w:r>
        <w:rPr>
          <w:color w:val="000000"/>
          <w:lang w:eastAsia="zh-CN"/>
        </w:rPr>
        <w:t>（</w:t>
      </w:r>
      <w:r>
        <w:rPr>
          <w:color w:val="000000"/>
          <w:lang w:eastAsia="zh-CN"/>
        </w:rPr>
        <w:t>2</w:t>
      </w:r>
      <w:r>
        <w:rPr>
          <w:color w:val="000000"/>
          <w:lang w:eastAsia="zh-CN"/>
        </w:rPr>
        <w:t>）</w:t>
      </w:r>
      <w:r>
        <w:rPr>
          <w:color w:val="000000"/>
          <w:lang w:eastAsia="zh-CN"/>
        </w:rPr>
        <w:t xml:space="preserve">C  </w:t>
      </w:r>
    </w:p>
    <w:sectPr w:rsidR="00A81362">
      <w:headerReference w:type="even" r:id="rId20"/>
      <w:headerReference w:type="default" r:id="rId21"/>
      <w:footerReference w:type="default" r:id="rId2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4799">
      <w:pPr>
        <w:spacing w:after="0" w:line="240" w:lineRule="auto"/>
      </w:pPr>
      <w:r>
        <w:separator/>
      </w:r>
    </w:p>
  </w:endnote>
  <w:endnote w:type="continuationSeparator" w:id="0">
    <w:p w:rsidR="00000000" w:rsidRDefault="001C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62" w:rsidRDefault="001C4799">
    <w:pPr>
      <w:pStyle w:val="2"/>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4799">
      <w:pPr>
        <w:spacing w:after="0" w:line="240" w:lineRule="auto"/>
      </w:pPr>
      <w:r>
        <w:separator/>
      </w:r>
    </w:p>
  </w:footnote>
  <w:footnote w:type="continuationSeparator" w:id="0">
    <w:p w:rsidR="00000000" w:rsidRDefault="001C4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62" w:rsidRDefault="001C4799">
    <w:pPr>
      <w:pStyle w:val="a5"/>
      <w:pBdr>
        <w:bottom w:val="nil"/>
      </w:pBdr>
    </w:pPr>
    <w:r>
      <w:pict>
        <v:rect id="Rectangle 7" o:spid="_x0000_s2049" style="position:absolute;left:0;text-align:left;margin-left:1056.4pt;margin-top:-43pt;width:42.15pt;height:57pt;z-index:251658240;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mso-width-relative:page;mso-height-relative:page;v-text-anchor:middle" o:preferrelative="t">
          <v:textbox style="layout-flow:vertical;mso-layout-flow-alt:bottom-to-top">
            <w:txbxContent>
              <w:p w:rsidR="00A81362" w:rsidRDefault="001C4799">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251660288;mso-width-relative:page;mso-height-relative:page;v-text-anchor:middle" o:preferrelative="t" fillcolor="#d8d8d8">
          <v:textbox style="layout-flow:vertical;mso-layout-flow-alt:bottom-to-top">
            <w:txbxContent>
              <w:p w:rsidR="00A81362" w:rsidRDefault="001C4799" w:rsidP="001C4799">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mso-width-relative:page;mso-height-relative:page;v-text-anchor:middle" o:preferrelative="t">
          <v:textbox style="layout-flow:vertical;mso-layout-flow-alt:bottom-to-top">
            <w:txbxContent>
              <w:p w:rsidR="00A81362" w:rsidRDefault="001C4799">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362" w:rsidRDefault="001C4799">
    <w:pPr>
      <w:pStyle w:val="a5"/>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D7917"/>
    <w:multiLevelType w:val="hybridMultilevel"/>
    <w:tmpl w:val="4F281CB6"/>
    <w:lvl w:ilvl="0" w:tplc="254C4C6E">
      <w:start w:val="1"/>
      <w:numFmt w:val="bullet"/>
      <w:lvlText w:val=""/>
      <w:lvlJc w:val="left"/>
      <w:pPr>
        <w:ind w:left="720" w:hanging="360"/>
      </w:pPr>
      <w:rPr>
        <w:rFonts w:ascii="Symbol" w:hAnsi="Symbol" w:hint="default"/>
      </w:rPr>
    </w:lvl>
    <w:lvl w:ilvl="1" w:tplc="8D2090C4" w:tentative="1">
      <w:start w:val="1"/>
      <w:numFmt w:val="bullet"/>
      <w:lvlText w:val="o"/>
      <w:lvlJc w:val="left"/>
      <w:pPr>
        <w:ind w:left="1440" w:hanging="360"/>
      </w:pPr>
      <w:rPr>
        <w:rFonts w:ascii="Courier New" w:hAnsi="Courier New" w:cs="Courier New" w:hint="default"/>
      </w:rPr>
    </w:lvl>
    <w:lvl w:ilvl="2" w:tplc="373ED28C" w:tentative="1">
      <w:start w:val="1"/>
      <w:numFmt w:val="bullet"/>
      <w:lvlText w:val=""/>
      <w:lvlJc w:val="left"/>
      <w:pPr>
        <w:ind w:left="2160" w:hanging="360"/>
      </w:pPr>
      <w:rPr>
        <w:rFonts w:ascii="Wingdings" w:hAnsi="Wingdings" w:hint="default"/>
      </w:rPr>
    </w:lvl>
    <w:lvl w:ilvl="3" w:tplc="048E1F3C" w:tentative="1">
      <w:start w:val="1"/>
      <w:numFmt w:val="bullet"/>
      <w:lvlText w:val=""/>
      <w:lvlJc w:val="left"/>
      <w:pPr>
        <w:ind w:left="2880" w:hanging="360"/>
      </w:pPr>
      <w:rPr>
        <w:rFonts w:ascii="Symbol" w:hAnsi="Symbol" w:hint="default"/>
      </w:rPr>
    </w:lvl>
    <w:lvl w:ilvl="4" w:tplc="9C00534A" w:tentative="1">
      <w:start w:val="1"/>
      <w:numFmt w:val="bullet"/>
      <w:lvlText w:val="o"/>
      <w:lvlJc w:val="left"/>
      <w:pPr>
        <w:ind w:left="3600" w:hanging="360"/>
      </w:pPr>
      <w:rPr>
        <w:rFonts w:ascii="Courier New" w:hAnsi="Courier New" w:cs="Courier New" w:hint="default"/>
      </w:rPr>
    </w:lvl>
    <w:lvl w:ilvl="5" w:tplc="D62630B6" w:tentative="1">
      <w:start w:val="1"/>
      <w:numFmt w:val="bullet"/>
      <w:lvlText w:val=""/>
      <w:lvlJc w:val="left"/>
      <w:pPr>
        <w:ind w:left="4320" w:hanging="360"/>
      </w:pPr>
      <w:rPr>
        <w:rFonts w:ascii="Wingdings" w:hAnsi="Wingdings" w:hint="default"/>
      </w:rPr>
    </w:lvl>
    <w:lvl w:ilvl="6" w:tplc="4150E850" w:tentative="1">
      <w:start w:val="1"/>
      <w:numFmt w:val="bullet"/>
      <w:lvlText w:val=""/>
      <w:lvlJc w:val="left"/>
      <w:pPr>
        <w:ind w:left="5040" w:hanging="360"/>
      </w:pPr>
      <w:rPr>
        <w:rFonts w:ascii="Symbol" w:hAnsi="Symbol" w:hint="default"/>
      </w:rPr>
    </w:lvl>
    <w:lvl w:ilvl="7" w:tplc="CA12908C" w:tentative="1">
      <w:start w:val="1"/>
      <w:numFmt w:val="bullet"/>
      <w:lvlText w:val="o"/>
      <w:lvlJc w:val="left"/>
      <w:pPr>
        <w:ind w:left="5760" w:hanging="360"/>
      </w:pPr>
      <w:rPr>
        <w:rFonts w:ascii="Courier New" w:hAnsi="Courier New" w:cs="Courier New" w:hint="default"/>
      </w:rPr>
    </w:lvl>
    <w:lvl w:ilvl="8" w:tplc="B9904330" w:tentative="1">
      <w:start w:val="1"/>
      <w:numFmt w:val="bullet"/>
      <w:lvlText w:val=""/>
      <w:lvlJc w:val="left"/>
      <w:pPr>
        <w:ind w:left="6480" w:hanging="360"/>
      </w:pPr>
      <w:rPr>
        <w:rFonts w:ascii="Wingdings" w:hAnsi="Wingdings" w:hint="default"/>
      </w:rPr>
    </w:lvl>
  </w:abstractNum>
  <w:abstractNum w:abstractNumId="1">
    <w:nsid w:val="22D27C00"/>
    <w:multiLevelType w:val="hybridMultilevel"/>
    <w:tmpl w:val="AE78B70E"/>
    <w:lvl w:ilvl="0" w:tplc="44946A04">
      <w:start w:val="1"/>
      <w:numFmt w:val="decimal"/>
      <w:lvlText w:val="%1."/>
      <w:lvlJc w:val="left"/>
      <w:pPr>
        <w:ind w:left="720" w:hanging="360"/>
      </w:pPr>
    </w:lvl>
    <w:lvl w:ilvl="1" w:tplc="7F2E8A32" w:tentative="1">
      <w:start w:val="1"/>
      <w:numFmt w:val="lowerLetter"/>
      <w:lvlText w:val="%2."/>
      <w:lvlJc w:val="left"/>
      <w:pPr>
        <w:ind w:left="1440" w:hanging="360"/>
      </w:pPr>
    </w:lvl>
    <w:lvl w:ilvl="2" w:tplc="1FAC8508" w:tentative="1">
      <w:start w:val="1"/>
      <w:numFmt w:val="lowerRoman"/>
      <w:lvlText w:val="%3."/>
      <w:lvlJc w:val="right"/>
      <w:pPr>
        <w:ind w:left="2160" w:hanging="180"/>
      </w:pPr>
    </w:lvl>
    <w:lvl w:ilvl="3" w:tplc="17E065E6" w:tentative="1">
      <w:start w:val="1"/>
      <w:numFmt w:val="decimal"/>
      <w:lvlText w:val="%4."/>
      <w:lvlJc w:val="left"/>
      <w:pPr>
        <w:ind w:left="2880" w:hanging="360"/>
      </w:pPr>
    </w:lvl>
    <w:lvl w:ilvl="4" w:tplc="8F8EA454" w:tentative="1">
      <w:start w:val="1"/>
      <w:numFmt w:val="lowerLetter"/>
      <w:lvlText w:val="%5."/>
      <w:lvlJc w:val="left"/>
      <w:pPr>
        <w:ind w:left="3600" w:hanging="360"/>
      </w:pPr>
    </w:lvl>
    <w:lvl w:ilvl="5" w:tplc="D92ABBC6" w:tentative="1">
      <w:start w:val="1"/>
      <w:numFmt w:val="lowerRoman"/>
      <w:lvlText w:val="%6."/>
      <w:lvlJc w:val="right"/>
      <w:pPr>
        <w:ind w:left="4320" w:hanging="180"/>
      </w:pPr>
    </w:lvl>
    <w:lvl w:ilvl="6" w:tplc="25521CC2" w:tentative="1">
      <w:start w:val="1"/>
      <w:numFmt w:val="decimal"/>
      <w:lvlText w:val="%7."/>
      <w:lvlJc w:val="left"/>
      <w:pPr>
        <w:ind w:left="5040" w:hanging="360"/>
      </w:pPr>
    </w:lvl>
    <w:lvl w:ilvl="7" w:tplc="9064B42C" w:tentative="1">
      <w:start w:val="1"/>
      <w:numFmt w:val="lowerLetter"/>
      <w:lvlText w:val="%8."/>
      <w:lvlJc w:val="left"/>
      <w:pPr>
        <w:ind w:left="5760" w:hanging="360"/>
      </w:pPr>
    </w:lvl>
    <w:lvl w:ilvl="8" w:tplc="8E2EFDD2"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CC4CFAFC">
      <w:start w:val="1"/>
      <w:numFmt w:val="bullet"/>
      <w:lvlText w:val=""/>
      <w:lvlJc w:val="left"/>
      <w:pPr>
        <w:ind w:left="720" w:hanging="360"/>
      </w:pPr>
      <w:rPr>
        <w:rFonts w:ascii="Symbol" w:hAnsi="Symbol" w:hint="default"/>
      </w:rPr>
    </w:lvl>
    <w:lvl w:ilvl="1" w:tplc="33C4328C" w:tentative="1">
      <w:start w:val="1"/>
      <w:numFmt w:val="bullet"/>
      <w:lvlText w:val="o"/>
      <w:lvlJc w:val="left"/>
      <w:pPr>
        <w:ind w:left="1440" w:hanging="360"/>
      </w:pPr>
      <w:rPr>
        <w:rFonts w:ascii="Courier New" w:hAnsi="Courier New" w:cs="Courier New" w:hint="default"/>
      </w:rPr>
    </w:lvl>
    <w:lvl w:ilvl="2" w:tplc="B3043466" w:tentative="1">
      <w:start w:val="1"/>
      <w:numFmt w:val="bullet"/>
      <w:lvlText w:val=""/>
      <w:lvlJc w:val="left"/>
      <w:pPr>
        <w:ind w:left="2160" w:hanging="360"/>
      </w:pPr>
      <w:rPr>
        <w:rFonts w:ascii="Wingdings" w:hAnsi="Wingdings" w:hint="default"/>
      </w:rPr>
    </w:lvl>
    <w:lvl w:ilvl="3" w:tplc="AAC4D1C0" w:tentative="1">
      <w:start w:val="1"/>
      <w:numFmt w:val="bullet"/>
      <w:lvlText w:val=""/>
      <w:lvlJc w:val="left"/>
      <w:pPr>
        <w:ind w:left="2880" w:hanging="360"/>
      </w:pPr>
      <w:rPr>
        <w:rFonts w:ascii="Symbol" w:hAnsi="Symbol" w:hint="default"/>
      </w:rPr>
    </w:lvl>
    <w:lvl w:ilvl="4" w:tplc="49886294" w:tentative="1">
      <w:start w:val="1"/>
      <w:numFmt w:val="bullet"/>
      <w:lvlText w:val="o"/>
      <w:lvlJc w:val="left"/>
      <w:pPr>
        <w:ind w:left="3600" w:hanging="360"/>
      </w:pPr>
      <w:rPr>
        <w:rFonts w:ascii="Courier New" w:hAnsi="Courier New" w:cs="Courier New" w:hint="default"/>
      </w:rPr>
    </w:lvl>
    <w:lvl w:ilvl="5" w:tplc="21E265A2" w:tentative="1">
      <w:start w:val="1"/>
      <w:numFmt w:val="bullet"/>
      <w:lvlText w:val=""/>
      <w:lvlJc w:val="left"/>
      <w:pPr>
        <w:ind w:left="4320" w:hanging="360"/>
      </w:pPr>
      <w:rPr>
        <w:rFonts w:ascii="Wingdings" w:hAnsi="Wingdings" w:hint="default"/>
      </w:rPr>
    </w:lvl>
    <w:lvl w:ilvl="6" w:tplc="8DDA7088" w:tentative="1">
      <w:start w:val="1"/>
      <w:numFmt w:val="bullet"/>
      <w:lvlText w:val=""/>
      <w:lvlJc w:val="left"/>
      <w:pPr>
        <w:ind w:left="5040" w:hanging="360"/>
      </w:pPr>
      <w:rPr>
        <w:rFonts w:ascii="Symbol" w:hAnsi="Symbol" w:hint="default"/>
      </w:rPr>
    </w:lvl>
    <w:lvl w:ilvl="7" w:tplc="A3FA438A" w:tentative="1">
      <w:start w:val="1"/>
      <w:numFmt w:val="bullet"/>
      <w:lvlText w:val="o"/>
      <w:lvlJc w:val="left"/>
      <w:pPr>
        <w:ind w:left="5760" w:hanging="360"/>
      </w:pPr>
      <w:rPr>
        <w:rFonts w:ascii="Courier New" w:hAnsi="Courier New" w:cs="Courier New" w:hint="default"/>
      </w:rPr>
    </w:lvl>
    <w:lvl w:ilvl="8" w:tplc="5E3EC2E6"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30A6A824">
      <w:start w:val="1"/>
      <w:numFmt w:val="decimal"/>
      <w:lvlText w:val="%1."/>
      <w:lvlJc w:val="left"/>
      <w:pPr>
        <w:ind w:left="720" w:hanging="360"/>
      </w:pPr>
    </w:lvl>
    <w:lvl w:ilvl="1" w:tplc="E06AFFD0" w:tentative="1">
      <w:start w:val="1"/>
      <w:numFmt w:val="lowerLetter"/>
      <w:lvlText w:val="%2."/>
      <w:lvlJc w:val="left"/>
      <w:pPr>
        <w:ind w:left="1440" w:hanging="360"/>
      </w:pPr>
    </w:lvl>
    <w:lvl w:ilvl="2" w:tplc="889E80D2" w:tentative="1">
      <w:start w:val="1"/>
      <w:numFmt w:val="lowerRoman"/>
      <w:lvlText w:val="%3."/>
      <w:lvlJc w:val="right"/>
      <w:pPr>
        <w:ind w:left="2160" w:hanging="180"/>
      </w:pPr>
    </w:lvl>
    <w:lvl w:ilvl="3" w:tplc="962A415C" w:tentative="1">
      <w:start w:val="1"/>
      <w:numFmt w:val="decimal"/>
      <w:lvlText w:val="%4."/>
      <w:lvlJc w:val="left"/>
      <w:pPr>
        <w:ind w:left="2880" w:hanging="360"/>
      </w:pPr>
    </w:lvl>
    <w:lvl w:ilvl="4" w:tplc="DE4A4D1E" w:tentative="1">
      <w:start w:val="1"/>
      <w:numFmt w:val="lowerLetter"/>
      <w:lvlText w:val="%5."/>
      <w:lvlJc w:val="left"/>
      <w:pPr>
        <w:ind w:left="3600" w:hanging="360"/>
      </w:pPr>
    </w:lvl>
    <w:lvl w:ilvl="5" w:tplc="FD24D2CC" w:tentative="1">
      <w:start w:val="1"/>
      <w:numFmt w:val="lowerRoman"/>
      <w:lvlText w:val="%6."/>
      <w:lvlJc w:val="right"/>
      <w:pPr>
        <w:ind w:left="4320" w:hanging="180"/>
      </w:pPr>
    </w:lvl>
    <w:lvl w:ilvl="6" w:tplc="5FD2953E" w:tentative="1">
      <w:start w:val="1"/>
      <w:numFmt w:val="decimal"/>
      <w:lvlText w:val="%7."/>
      <w:lvlJc w:val="left"/>
      <w:pPr>
        <w:ind w:left="5040" w:hanging="360"/>
      </w:pPr>
    </w:lvl>
    <w:lvl w:ilvl="7" w:tplc="07968828" w:tentative="1">
      <w:start w:val="1"/>
      <w:numFmt w:val="lowerLetter"/>
      <w:lvlText w:val="%8."/>
      <w:lvlJc w:val="left"/>
      <w:pPr>
        <w:ind w:left="5760" w:hanging="360"/>
      </w:pPr>
    </w:lvl>
    <w:lvl w:ilvl="8" w:tplc="D076C6E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99"/>
    <w:rsid w:val="001C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CE670-EEE3-49B9-B896-FF98F0F2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2589</Characters>
  <Application>Microsoft Office Word</Application>
  <DocSecurity>0</DocSecurity>
  <Lines>21</Lines>
  <Paragraphs>6</Paragraphs>
  <ScaleCrop>false</ScaleCrop>
  <Company>Microsoft</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2018-09-20T14:46:00Z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