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C82A0E">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0pt;margin-left:839pt;margin-top:904pt;mso-position-horizontal-relative:page;mso-position-vertical-relative:top-margin-area;position:absolute;width:23pt;z-index:251658240">
            <v:imagedata r:id="rId6" o:title=""/>
          </v:shape>
        </w:pict>
      </w:r>
      <w:r w:rsidRPr="00CB1887">
        <w:rPr>
          <w:rFonts w:hint="eastAsia"/>
          <w:b/>
          <w:bCs/>
          <w:sz w:val="28"/>
          <w:szCs w:val="28"/>
          <w:lang w:eastAsia="zh-CN"/>
        </w:rPr>
        <w:t>北京课改版九年级物理</w:t>
      </w:r>
      <w:r w:rsidRPr="00CB1887">
        <w:rPr>
          <w:rFonts w:hint="eastAsia"/>
          <w:b/>
          <w:bCs/>
          <w:sz w:val="28"/>
          <w:szCs w:val="28"/>
          <w:lang w:eastAsia="zh-CN"/>
        </w:rPr>
        <w:t xml:space="preserve"> </w:t>
      </w:r>
      <w:r w:rsidRPr="00CB1887">
        <w:rPr>
          <w:rFonts w:hint="eastAsia"/>
          <w:b/>
          <w:bCs/>
          <w:sz w:val="28"/>
          <w:szCs w:val="28"/>
          <w:lang w:eastAsia="zh-CN"/>
        </w:rPr>
        <w:t>第十三章</w:t>
      </w:r>
      <w:r w:rsidRPr="00CB1887">
        <w:rPr>
          <w:rFonts w:hint="eastAsia"/>
          <w:b/>
          <w:bCs/>
          <w:sz w:val="28"/>
          <w:szCs w:val="28"/>
          <w:lang w:eastAsia="zh-CN"/>
        </w:rPr>
        <w:t xml:space="preserve"> </w:t>
      </w:r>
      <w:r w:rsidRPr="00CB1887">
        <w:rPr>
          <w:rFonts w:hint="eastAsia"/>
          <w:b/>
          <w:bCs/>
          <w:sz w:val="28"/>
          <w:szCs w:val="28"/>
          <w:lang w:eastAsia="zh-CN"/>
        </w:rPr>
        <w:t>怎样传递信息</w:t>
      </w:r>
      <w:r w:rsidRPr="00CB1887">
        <w:rPr>
          <w:rFonts w:hint="eastAsia"/>
          <w:b/>
          <w:bCs/>
          <w:sz w:val="28"/>
          <w:szCs w:val="28"/>
          <w:lang w:eastAsia="zh-CN"/>
        </w:rPr>
        <w:t>-</w:t>
      </w:r>
      <w:r w:rsidRPr="00CB1887">
        <w:rPr>
          <w:rFonts w:hint="eastAsia"/>
          <w:b/>
          <w:bCs/>
          <w:sz w:val="28"/>
          <w:szCs w:val="28"/>
          <w:lang w:eastAsia="zh-CN"/>
        </w:rPr>
        <w:t>通信技术</w:t>
      </w:r>
      <w:r w:rsidRPr="00CB1887">
        <w:rPr>
          <w:rFonts w:hint="eastAsia"/>
          <w:b/>
          <w:bCs/>
          <w:sz w:val="28"/>
          <w:szCs w:val="28"/>
          <w:lang w:eastAsia="zh-CN"/>
        </w:rPr>
        <w:t xml:space="preserve"> </w:t>
      </w:r>
      <w:r w:rsidRPr="00CB1887">
        <w:rPr>
          <w:rFonts w:hint="eastAsia"/>
          <w:b/>
          <w:bCs/>
          <w:sz w:val="28"/>
          <w:szCs w:val="28"/>
          <w:lang w:eastAsia="zh-CN"/>
        </w:rPr>
        <w:t>单元练习</w:t>
      </w:r>
    </w:p>
    <w:p w:rsidR="00C82A0E">
      <w:pPr>
        <w:rPr>
          <w:lang w:eastAsia="zh-CN"/>
        </w:rPr>
      </w:pPr>
      <w:r>
        <w:rPr>
          <w:b/>
          <w:bCs/>
          <w:sz w:val="24"/>
          <w:szCs w:val="24"/>
          <w:lang w:eastAsia="zh-CN"/>
        </w:rPr>
        <w:t>一、单选题</w:t>
      </w:r>
    </w:p>
    <w:p w:rsidR="00C82A0E">
      <w:pPr>
        <w:spacing w:after="0"/>
        <w:rPr>
          <w:lang w:eastAsia="zh-CN"/>
        </w:rPr>
      </w:pPr>
      <w:r>
        <w:rPr>
          <w:color w:val="000000"/>
          <w:lang w:eastAsia="zh-CN"/>
        </w:rPr>
        <w:t>1.</w:t>
      </w:r>
      <w:r>
        <w:rPr>
          <w:color w:val="000000"/>
          <w:lang w:eastAsia="zh-CN"/>
        </w:rPr>
        <w:t>我国第</w:t>
      </w:r>
      <w:r>
        <w:rPr>
          <w:color w:val="000000"/>
          <w:lang w:eastAsia="zh-CN"/>
        </w:rPr>
        <w:t>17</w:t>
      </w:r>
      <w:r>
        <w:rPr>
          <w:color w:val="000000"/>
          <w:lang w:eastAsia="zh-CN"/>
        </w:rPr>
        <w:t>颗北斗导航卫星发射成功，标志着我国北斗卫星导航系统由区域运行向全球拓展．它在与地面通信时利用的是（　　）</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超声波</w:t>
      </w:r>
      <w:r>
        <w:rPr>
          <w:color w:val="000000"/>
          <w:lang w:eastAsia="zh-CN"/>
        </w:rPr>
        <w:t>                                </w:t>
      </w:r>
      <w:r>
        <w:rPr>
          <w:noProof/>
          <w:lang w:eastAsia="zh-CN"/>
        </w:rPr>
        <w:pict>
          <v:shape id="_x0000_i1026" type="#_x0000_t75" style="height:3pt;mso-wrap-style:square;visibility:visible;width:1.5pt">
            <v:imagedata r:id="rId7" o:title=""/>
          </v:shape>
        </w:pict>
      </w:r>
      <w:r>
        <w:rPr>
          <w:color w:val="000000"/>
          <w:lang w:eastAsia="zh-CN"/>
        </w:rPr>
        <w:t>B. </w:t>
      </w:r>
      <w:r>
        <w:rPr>
          <w:color w:val="000000"/>
          <w:lang w:eastAsia="zh-CN"/>
        </w:rPr>
        <w:t>紫外线</w:t>
      </w:r>
      <w:r>
        <w:rPr>
          <w:color w:val="000000"/>
          <w:lang w:eastAsia="zh-CN"/>
        </w:rPr>
        <w:t>                                </w:t>
      </w:r>
      <w:r>
        <w:rPr>
          <w:noProof/>
          <w:lang w:eastAsia="zh-CN"/>
        </w:rPr>
        <w:pict>
          <v:shape id="_x0000_i1027" type="#_x0000_t75" style="height:3pt;mso-wrap-style:square;visibility:visible;width:1.5pt">
            <v:imagedata r:id="rId7" o:title=""/>
          </v:shape>
        </w:pict>
      </w:r>
      <w:r>
        <w:rPr>
          <w:color w:val="000000"/>
          <w:lang w:eastAsia="zh-CN"/>
        </w:rPr>
        <w:t>C. </w:t>
      </w:r>
      <w:r>
        <w:rPr>
          <w:color w:val="000000"/>
          <w:lang w:eastAsia="zh-CN"/>
        </w:rPr>
        <w:t>红外线</w:t>
      </w:r>
      <w:r>
        <w:rPr>
          <w:color w:val="000000"/>
          <w:lang w:eastAsia="zh-CN"/>
        </w:rPr>
        <w:t>                                </w:t>
      </w:r>
      <w:r>
        <w:rPr>
          <w:noProof/>
          <w:lang w:eastAsia="zh-CN"/>
        </w:rPr>
        <w:pict>
          <v:shape id="_x0000_i1028" type="#_x0000_t75" style="height:3pt;mso-wrap-style:square;visibility:visible;width:1.5pt">
            <v:imagedata r:id="rId7" o:title=""/>
          </v:shape>
        </w:pict>
      </w:r>
      <w:r>
        <w:rPr>
          <w:color w:val="000000"/>
          <w:lang w:eastAsia="zh-CN"/>
        </w:rPr>
        <w:t>D. </w:t>
      </w:r>
      <w:r>
        <w:rPr>
          <w:color w:val="000000"/>
          <w:lang w:eastAsia="zh-CN"/>
        </w:rPr>
        <w:t>电磁波</w:t>
      </w:r>
    </w:p>
    <w:p w:rsidR="00C82A0E">
      <w:pPr>
        <w:spacing w:after="0"/>
        <w:rPr>
          <w:lang w:eastAsia="zh-CN"/>
        </w:rPr>
      </w:pPr>
      <w:r>
        <w:rPr>
          <w:color w:val="000000"/>
          <w:lang w:eastAsia="zh-CN"/>
        </w:rPr>
        <w:t>2.</w:t>
      </w:r>
      <w:r>
        <w:rPr>
          <w:color w:val="000000"/>
          <w:lang w:eastAsia="zh-CN"/>
        </w:rPr>
        <w:t>华裔物理学家高锟因为</w:t>
      </w:r>
      <w:r>
        <w:rPr>
          <w:color w:val="000000"/>
          <w:lang w:eastAsia="zh-CN"/>
        </w:rPr>
        <w:t>“</w:t>
      </w:r>
      <w:r>
        <w:rPr>
          <w:color w:val="000000"/>
          <w:lang w:eastAsia="zh-CN"/>
        </w:rPr>
        <w:t>在光学通信领域中光的传输的开创性成就</w:t>
      </w:r>
      <w:r>
        <w:rPr>
          <w:color w:val="000000"/>
          <w:lang w:eastAsia="zh-CN"/>
        </w:rPr>
        <w:t>”</w:t>
      </w:r>
      <w:r>
        <w:rPr>
          <w:color w:val="000000"/>
          <w:lang w:eastAsia="zh-CN"/>
        </w:rPr>
        <w:t>而获得诺贝尔物理学奖。下列关于光纤通信的说法中，正确的是</w:t>
      </w:r>
      <w:r>
        <w:rPr>
          <w:color w:val="000000"/>
          <w:lang w:eastAsia="zh-CN"/>
        </w:rPr>
        <w:t xml:space="preserve"> </w:t>
      </w:r>
      <w:r>
        <w:rPr>
          <w:color w:val="000000"/>
          <w:lang w:eastAsia="zh-CN"/>
        </w:rPr>
        <w:t>（）</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光导纤维不能弯曲</w:t>
      </w:r>
      <w:r>
        <w:rPr>
          <w:color w:val="000000"/>
          <w:lang w:eastAsia="zh-CN"/>
        </w:rPr>
        <w:t>                                                      </w:t>
      </w:r>
      <w:r>
        <w:rPr>
          <w:noProof/>
          <w:lang w:eastAsia="zh-CN"/>
        </w:rPr>
        <w:pict>
          <v:shape id="_x0000_i1029" type="#_x0000_t75" style="height:3pt;mso-wrap-style:square;visibility:visible;width:1.5pt">
            <v:imagedata r:id="rId7" o:title=""/>
          </v:shape>
        </w:pict>
      </w:r>
      <w:r>
        <w:rPr>
          <w:color w:val="000000"/>
          <w:lang w:eastAsia="zh-CN"/>
        </w:rPr>
        <w:t>B. </w:t>
      </w:r>
      <w:r>
        <w:rPr>
          <w:color w:val="000000"/>
          <w:lang w:eastAsia="zh-CN"/>
        </w:rPr>
        <w:t>光导纤维只能传输语音信息</w:t>
      </w:r>
      <w:r>
        <w:rPr>
          <w:lang w:eastAsia="zh-CN"/>
        </w:rPr>
        <w:br/>
      </w:r>
      <w:r>
        <w:rPr>
          <w:color w:val="000000"/>
          <w:lang w:eastAsia="zh-CN"/>
        </w:rPr>
        <w:t>C. </w:t>
      </w:r>
      <w:r>
        <w:rPr>
          <w:color w:val="000000"/>
          <w:lang w:eastAsia="zh-CN"/>
        </w:rPr>
        <w:t>激光可在光导纤维中经多次反射从一端传到另一端</w:t>
      </w:r>
      <w:r>
        <w:rPr>
          <w:color w:val="000000"/>
          <w:lang w:eastAsia="zh-CN"/>
        </w:rPr>
        <w:t>     </w:t>
      </w:r>
      <w:r>
        <w:rPr>
          <w:noProof/>
          <w:lang w:eastAsia="zh-CN"/>
        </w:rPr>
        <w:pict>
          <v:shape id="_x0000_i1030" type="#_x0000_t75" style="height:3pt;mso-wrap-style:square;visibility:visible;width:1.5pt">
            <v:imagedata r:id="rId7" o:title=""/>
          </v:shape>
        </w:pict>
      </w:r>
      <w:r>
        <w:rPr>
          <w:color w:val="000000"/>
          <w:lang w:eastAsia="zh-CN"/>
        </w:rPr>
        <w:t>D. </w:t>
      </w:r>
      <w:r>
        <w:rPr>
          <w:color w:val="000000"/>
          <w:lang w:eastAsia="zh-CN"/>
        </w:rPr>
        <w:t>光在光导纤维中传输的速度比在真空中快</w:t>
      </w:r>
    </w:p>
    <w:p w:rsidR="00C82A0E">
      <w:pPr>
        <w:spacing w:after="0"/>
        <w:rPr>
          <w:lang w:eastAsia="zh-CN"/>
        </w:rPr>
      </w:pPr>
      <w:r>
        <w:rPr>
          <w:color w:val="000000"/>
          <w:lang w:eastAsia="zh-CN"/>
        </w:rPr>
        <w:t>3.</w:t>
      </w:r>
      <w:r>
        <w:rPr>
          <w:color w:val="000000"/>
          <w:lang w:eastAsia="zh-CN"/>
        </w:rPr>
        <w:t>下列关于信息传递的说法正确的是（　　）</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光是一种电磁波</w:t>
      </w:r>
      <w:r>
        <w:rPr>
          <w:color w:val="000000"/>
          <w:lang w:eastAsia="zh-CN"/>
        </w:rPr>
        <w:t>                                                  </w:t>
      </w:r>
      <w:r>
        <w:rPr>
          <w:noProof/>
          <w:lang w:eastAsia="zh-CN"/>
        </w:rPr>
        <w:pict>
          <v:shape id="_x0000_i1031" type="#_x0000_t75" style="height:3pt;mso-wrap-style:square;visibility:visible;width:0.75pt">
            <v:imagedata r:id="rId8" o:title=""/>
          </v:shape>
        </w:pict>
      </w:r>
      <w:r>
        <w:rPr>
          <w:color w:val="000000"/>
          <w:lang w:eastAsia="zh-CN"/>
        </w:rPr>
        <w:t>B. </w:t>
      </w:r>
      <w:r>
        <w:rPr>
          <w:color w:val="000000"/>
          <w:lang w:eastAsia="zh-CN"/>
        </w:rPr>
        <w:t>不同电磁波的速度不同</w:t>
      </w:r>
      <w:r>
        <w:rPr>
          <w:lang w:eastAsia="zh-CN"/>
        </w:rPr>
        <w:br/>
      </w:r>
      <w:r>
        <w:rPr>
          <w:color w:val="000000"/>
          <w:lang w:eastAsia="zh-CN"/>
        </w:rPr>
        <w:t>C. </w:t>
      </w:r>
      <w:r>
        <w:rPr>
          <w:color w:val="000000"/>
          <w:lang w:eastAsia="zh-CN"/>
        </w:rPr>
        <w:t>电磁波的波长越长，频率越高</w:t>
      </w:r>
      <w:r>
        <w:rPr>
          <w:color w:val="000000"/>
          <w:lang w:eastAsia="zh-CN"/>
        </w:rPr>
        <w:t>                             </w:t>
      </w:r>
      <w:r>
        <w:rPr>
          <w:noProof/>
          <w:lang w:eastAsia="zh-CN"/>
        </w:rPr>
        <w:pict>
          <v:shape id="_x0000_i1032" type="#_x0000_t75" style="height:3pt;mso-wrap-style:square;visibility:visible;width:0.75pt">
            <v:imagedata r:id="rId8" o:title=""/>
          </v:shape>
        </w:pict>
      </w:r>
      <w:r>
        <w:rPr>
          <w:color w:val="000000"/>
          <w:lang w:eastAsia="zh-CN"/>
        </w:rPr>
        <w:t>D. </w:t>
      </w:r>
      <w:r>
        <w:rPr>
          <w:color w:val="000000"/>
          <w:lang w:eastAsia="zh-CN"/>
        </w:rPr>
        <w:t>有线电话是利用电磁波传递信息的</w:t>
      </w:r>
    </w:p>
    <w:p w:rsidR="00C82A0E">
      <w:pPr>
        <w:spacing w:after="0"/>
        <w:rPr>
          <w:lang w:eastAsia="zh-CN"/>
        </w:rPr>
      </w:pPr>
      <w:r>
        <w:rPr>
          <w:color w:val="000000"/>
          <w:lang w:eastAsia="zh-CN"/>
        </w:rPr>
        <w:t>4.</w:t>
      </w:r>
      <w:r>
        <w:rPr>
          <w:color w:val="000000"/>
          <w:lang w:eastAsia="zh-CN"/>
        </w:rPr>
        <w:t>下列家用电器中，利用电磁波来传递信息的是（　　）</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洗衣机</w:t>
      </w:r>
      <w:r>
        <w:rPr>
          <w:color w:val="000000"/>
          <w:lang w:eastAsia="zh-CN"/>
        </w:rPr>
        <w:t>                                </w:t>
      </w:r>
      <w:r>
        <w:rPr>
          <w:noProof/>
          <w:lang w:eastAsia="zh-CN"/>
        </w:rPr>
        <w:pict>
          <v:shape id="_x0000_i1033" type="#_x0000_t75" style="height:3pt;mso-wrap-style:square;visibility:visible;width:1.5pt">
            <v:imagedata r:id="rId7" o:title=""/>
          </v:shape>
        </w:pict>
      </w:r>
      <w:r>
        <w:rPr>
          <w:color w:val="000000"/>
          <w:lang w:eastAsia="zh-CN"/>
        </w:rPr>
        <w:t>B. </w:t>
      </w:r>
      <w:r>
        <w:rPr>
          <w:color w:val="000000"/>
          <w:lang w:eastAsia="zh-CN"/>
        </w:rPr>
        <w:t>电视机</w:t>
      </w:r>
      <w:r>
        <w:rPr>
          <w:color w:val="000000"/>
          <w:lang w:eastAsia="zh-CN"/>
        </w:rPr>
        <w:t>                                </w:t>
      </w:r>
      <w:r>
        <w:rPr>
          <w:noProof/>
          <w:lang w:eastAsia="zh-CN"/>
        </w:rPr>
        <w:pict>
          <v:shape id="_x0000_i1034" type="#_x0000_t75" style="height:3pt;mso-wrap-style:square;visibility:visible;width:1.5pt">
            <v:imagedata r:id="rId7" o:title=""/>
          </v:shape>
        </w:pict>
      </w:r>
      <w:r>
        <w:rPr>
          <w:color w:val="000000"/>
          <w:lang w:eastAsia="zh-CN"/>
        </w:rPr>
        <w:t>C. </w:t>
      </w:r>
      <w:r>
        <w:rPr>
          <w:color w:val="000000"/>
          <w:lang w:eastAsia="zh-CN"/>
        </w:rPr>
        <w:t>电熨斗</w:t>
      </w:r>
      <w:r>
        <w:rPr>
          <w:color w:val="000000"/>
          <w:lang w:eastAsia="zh-CN"/>
        </w:rPr>
        <w:t>                                </w:t>
      </w:r>
      <w:r>
        <w:rPr>
          <w:noProof/>
          <w:lang w:eastAsia="zh-CN"/>
        </w:rPr>
        <w:pict>
          <v:shape id="_x0000_i1035" type="#_x0000_t75" style="height:3pt;mso-wrap-style:square;visibility:visible;width:1.5pt">
            <v:imagedata r:id="rId7" o:title=""/>
          </v:shape>
        </w:pict>
      </w:r>
      <w:r>
        <w:rPr>
          <w:color w:val="000000"/>
          <w:lang w:eastAsia="zh-CN"/>
        </w:rPr>
        <w:t>D. </w:t>
      </w:r>
      <w:r>
        <w:rPr>
          <w:color w:val="000000"/>
          <w:lang w:eastAsia="zh-CN"/>
        </w:rPr>
        <w:t>电饭锅</w:t>
      </w:r>
    </w:p>
    <w:p w:rsidR="00C82A0E">
      <w:pPr>
        <w:spacing w:after="0"/>
        <w:rPr>
          <w:lang w:eastAsia="zh-CN"/>
        </w:rPr>
      </w:pPr>
      <w:r>
        <w:rPr>
          <w:color w:val="000000"/>
          <w:lang w:eastAsia="zh-CN"/>
        </w:rPr>
        <w:t>5.</w:t>
      </w:r>
      <w:r>
        <w:rPr>
          <w:color w:val="000000"/>
          <w:lang w:eastAsia="zh-CN"/>
        </w:rPr>
        <w:t>移动电话也叫</w:t>
      </w:r>
      <w:r>
        <w:rPr>
          <w:color w:val="000000"/>
          <w:lang w:eastAsia="zh-CN"/>
        </w:rPr>
        <w:t>“</w:t>
      </w:r>
      <w:r>
        <w:rPr>
          <w:color w:val="000000"/>
          <w:lang w:eastAsia="zh-CN"/>
        </w:rPr>
        <w:t>手机</w:t>
      </w:r>
      <w:r>
        <w:rPr>
          <w:color w:val="000000"/>
          <w:lang w:eastAsia="zh-CN"/>
        </w:rPr>
        <w:t>”</w:t>
      </w:r>
      <w:r>
        <w:rPr>
          <w:color w:val="000000"/>
          <w:lang w:eastAsia="zh-CN"/>
        </w:rPr>
        <w:t>，在我国的用户已达</w:t>
      </w:r>
      <w:r>
        <w:rPr>
          <w:color w:val="000000"/>
          <w:lang w:eastAsia="zh-CN"/>
        </w:rPr>
        <w:t>4</w:t>
      </w:r>
      <w:r>
        <w:rPr>
          <w:color w:val="000000"/>
          <w:lang w:eastAsia="zh-CN"/>
        </w:rPr>
        <w:t>亿．在同一区域手机间的通信方式是（　　）</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手机甲一手机乙</w:t>
      </w:r>
      <w:r>
        <w:rPr>
          <w:color w:val="000000"/>
          <w:lang w:eastAsia="zh-CN"/>
        </w:rPr>
        <w:t>                                                  </w:t>
      </w:r>
      <w:r>
        <w:rPr>
          <w:noProof/>
          <w:lang w:eastAsia="zh-CN"/>
        </w:rPr>
        <w:pict>
          <v:shape id="_x0000_i1036" type="#_x0000_t75" style="height:3pt;mso-wrap-style:square;visibility:visible;width:0.75pt">
            <v:imagedata r:id="rId8" o:title=""/>
          </v:shape>
        </w:pict>
      </w:r>
      <w:r>
        <w:rPr>
          <w:color w:val="000000"/>
          <w:lang w:eastAsia="zh-CN"/>
        </w:rPr>
        <w:t>B. </w:t>
      </w:r>
      <w:r>
        <w:rPr>
          <w:color w:val="000000"/>
          <w:lang w:eastAsia="zh-CN"/>
        </w:rPr>
        <w:t>手机甲一基地台一手机乙</w:t>
      </w:r>
      <w:r>
        <w:rPr>
          <w:lang w:eastAsia="zh-CN"/>
        </w:rPr>
        <w:br/>
      </w:r>
      <w:r>
        <w:rPr>
          <w:color w:val="000000"/>
          <w:lang w:eastAsia="zh-CN"/>
        </w:rPr>
        <w:t>C. </w:t>
      </w:r>
      <w:r>
        <w:rPr>
          <w:color w:val="000000"/>
          <w:lang w:eastAsia="zh-CN"/>
        </w:rPr>
        <w:t>手机甲一基地台</w:t>
      </w:r>
      <w:r>
        <w:rPr>
          <w:color w:val="000000"/>
          <w:lang w:eastAsia="zh-CN"/>
        </w:rPr>
        <w:t>1</w:t>
      </w:r>
      <w:r>
        <w:rPr>
          <w:color w:val="000000"/>
          <w:lang w:eastAsia="zh-CN"/>
        </w:rPr>
        <w:t>一交换机一基地台</w:t>
      </w:r>
      <w:r>
        <w:rPr>
          <w:color w:val="000000"/>
          <w:lang w:eastAsia="zh-CN"/>
        </w:rPr>
        <w:t>2</w:t>
      </w:r>
      <w:r>
        <w:rPr>
          <w:color w:val="000000"/>
          <w:lang w:eastAsia="zh-CN"/>
        </w:rPr>
        <w:t>一手机乙</w:t>
      </w:r>
      <w:r>
        <w:rPr>
          <w:color w:val="000000"/>
          <w:lang w:eastAsia="zh-CN"/>
        </w:rPr>
        <w:t>    </w:t>
      </w:r>
      <w:r>
        <w:rPr>
          <w:noProof/>
          <w:lang w:eastAsia="zh-CN"/>
        </w:rPr>
        <w:pict>
          <v:shape id="_x0000_i1037" type="#_x0000_t75" style="height:3pt;mso-wrap-style:square;visibility:visible;width:0.75pt">
            <v:imagedata r:id="rId8" o:title=""/>
          </v:shape>
        </w:pict>
      </w:r>
      <w:r>
        <w:rPr>
          <w:color w:val="000000"/>
          <w:lang w:eastAsia="zh-CN"/>
        </w:rPr>
        <w:t>D. </w:t>
      </w:r>
      <w:r>
        <w:rPr>
          <w:color w:val="000000"/>
          <w:lang w:eastAsia="zh-CN"/>
        </w:rPr>
        <w:t>手机甲一基地台</w:t>
      </w:r>
      <w:r>
        <w:rPr>
          <w:color w:val="000000"/>
          <w:lang w:eastAsia="zh-CN"/>
        </w:rPr>
        <w:t>1</w:t>
      </w:r>
      <w:r>
        <w:rPr>
          <w:color w:val="000000"/>
          <w:lang w:eastAsia="zh-CN"/>
        </w:rPr>
        <w:t>一基地台</w:t>
      </w:r>
      <w:r>
        <w:rPr>
          <w:color w:val="000000"/>
          <w:lang w:eastAsia="zh-CN"/>
        </w:rPr>
        <w:t>2</w:t>
      </w:r>
      <w:r>
        <w:rPr>
          <w:color w:val="000000"/>
          <w:lang w:eastAsia="zh-CN"/>
        </w:rPr>
        <w:t>一手机乙</w:t>
      </w:r>
    </w:p>
    <w:p w:rsidR="00C82A0E">
      <w:pPr>
        <w:spacing w:after="0"/>
        <w:rPr>
          <w:lang w:eastAsia="zh-CN"/>
        </w:rPr>
      </w:pPr>
      <w:r>
        <w:rPr>
          <w:color w:val="000000"/>
          <w:lang w:eastAsia="zh-CN"/>
        </w:rPr>
        <w:t>6.</w:t>
      </w:r>
      <w:r>
        <w:rPr>
          <w:color w:val="000000"/>
          <w:lang w:eastAsia="zh-CN"/>
        </w:rPr>
        <w:t>下列说法正确的是（</w:t>
      </w:r>
      <w:r>
        <w:rPr>
          <w:color w:val="000000"/>
          <w:lang w:eastAsia="zh-CN"/>
        </w:rPr>
        <w:t xml:space="preserve">   </w:t>
      </w:r>
      <w:r>
        <w:rPr>
          <w:color w:val="000000"/>
          <w:lang w:eastAsia="zh-CN"/>
        </w:rPr>
        <w:t>）</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电视广播和移动通信都是利用超声波来传递信息</w:t>
      </w:r>
      <w:r>
        <w:rPr>
          <w:lang w:eastAsia="zh-CN"/>
        </w:rPr>
        <w:br/>
      </w:r>
      <w:r>
        <w:rPr>
          <w:color w:val="000000"/>
          <w:lang w:eastAsia="zh-CN"/>
        </w:rPr>
        <w:t>B. </w:t>
      </w:r>
      <w:r>
        <w:rPr>
          <w:color w:val="000000"/>
          <w:lang w:eastAsia="zh-CN"/>
        </w:rPr>
        <w:t>遇到有人触电时，先直接将人拉开进行抢救，后切断电源</w:t>
      </w:r>
      <w:r>
        <w:rPr>
          <w:lang w:eastAsia="zh-CN"/>
        </w:rPr>
        <w:br/>
      </w:r>
      <w:r>
        <w:rPr>
          <w:color w:val="000000"/>
          <w:lang w:eastAsia="zh-CN"/>
        </w:rPr>
        <w:t>C. </w:t>
      </w:r>
      <w:r>
        <w:rPr>
          <w:color w:val="000000"/>
          <w:lang w:eastAsia="zh-CN"/>
        </w:rPr>
        <w:t>尘土飞扬说明分子在不停地运动</w:t>
      </w:r>
      <w:r>
        <w:rPr>
          <w:lang w:eastAsia="zh-CN"/>
        </w:rPr>
        <w:br/>
      </w:r>
      <w:r>
        <w:rPr>
          <w:color w:val="000000"/>
          <w:lang w:eastAsia="zh-CN"/>
        </w:rPr>
        <w:t>D. </w:t>
      </w:r>
      <w:r>
        <w:rPr>
          <w:color w:val="000000"/>
          <w:lang w:eastAsia="zh-CN"/>
        </w:rPr>
        <w:t>沿海地区昼夜温差小主要是因为水的比热容大</w:t>
      </w:r>
    </w:p>
    <w:p w:rsidR="00C82A0E">
      <w:pPr>
        <w:spacing w:after="0"/>
        <w:rPr>
          <w:lang w:eastAsia="zh-CN"/>
        </w:rPr>
      </w:pPr>
      <w:r>
        <w:rPr>
          <w:color w:val="000000"/>
          <w:lang w:eastAsia="zh-CN"/>
        </w:rPr>
        <w:t>7.</w:t>
      </w:r>
      <w:r>
        <w:rPr>
          <w:color w:val="000000"/>
          <w:lang w:eastAsia="zh-CN"/>
        </w:rPr>
        <w:t>关于信息传递下列说法正确的是（</w:t>
      </w:r>
      <w:r>
        <w:rPr>
          <w:color w:val="000000"/>
          <w:lang w:eastAsia="zh-CN"/>
        </w:rPr>
        <w:t xml:space="preserve"> </w:t>
      </w:r>
      <w:r>
        <w:rPr>
          <w:color w:val="000000"/>
          <w:lang w:eastAsia="zh-CN"/>
        </w:rPr>
        <w:t>）</w:t>
      </w:r>
      <w:r>
        <w:rPr>
          <w:color w:val="000000"/>
          <w:lang w:eastAsia="zh-CN"/>
        </w:rPr>
        <w:t xml:space="preserve">            </w:t>
      </w:r>
    </w:p>
    <w:p w:rsidR="00C82A0E">
      <w:pPr>
        <w:spacing w:after="0"/>
        <w:ind w:left="150"/>
        <w:rPr>
          <w:lang w:eastAsia="zh-CN"/>
        </w:rPr>
      </w:pPr>
      <w:r>
        <w:rPr>
          <w:color w:val="000000"/>
          <w:lang w:eastAsia="zh-CN"/>
        </w:rPr>
        <w:t>A. </w:t>
      </w:r>
      <w:r>
        <w:rPr>
          <w:rFonts w:ascii="Arial"/>
          <w:color w:val="000000"/>
          <w:sz w:val="18"/>
          <w:lang w:eastAsia="zh-CN"/>
        </w:rPr>
        <w:t>蝙蝠是通过电磁波确定障碍物位置的</w:t>
      </w:r>
      <w:r>
        <w:rPr>
          <w:color w:val="000000"/>
          <w:lang w:eastAsia="zh-CN"/>
        </w:rPr>
        <w:t>                  </w:t>
      </w:r>
      <w:r>
        <w:rPr>
          <w:noProof/>
          <w:lang w:eastAsia="zh-CN"/>
        </w:rPr>
        <w:pict>
          <v:shape id="_x0000_i1038" type="#_x0000_t75" style="height:3pt;mso-wrap-style:square;visibility:visible;width:2.25pt">
            <v:imagedata r:id="rId9" o:title=""/>
          </v:shape>
        </w:pict>
      </w:r>
      <w:r>
        <w:rPr>
          <w:color w:val="000000"/>
          <w:lang w:eastAsia="zh-CN"/>
        </w:rPr>
        <w:t>B. </w:t>
      </w:r>
      <w:r>
        <w:rPr>
          <w:rFonts w:ascii="Arial"/>
          <w:color w:val="000000"/>
          <w:sz w:val="18"/>
          <w:lang w:eastAsia="zh-CN"/>
        </w:rPr>
        <w:t>卫星与地面通过电磁波传递信息</w:t>
      </w:r>
      <w:r>
        <w:rPr>
          <w:lang w:eastAsia="zh-CN"/>
        </w:rPr>
        <w:br/>
      </w:r>
      <w:r>
        <w:rPr>
          <w:color w:val="000000"/>
          <w:lang w:eastAsia="zh-CN"/>
        </w:rPr>
        <w:t>C. </w:t>
      </w:r>
      <w:r>
        <w:rPr>
          <w:rFonts w:ascii="Arial"/>
          <w:color w:val="000000"/>
          <w:sz w:val="18"/>
          <w:lang w:eastAsia="zh-CN"/>
        </w:rPr>
        <w:t>电磁波和超声波可在真空中传递信息</w:t>
      </w:r>
      <w:r>
        <w:rPr>
          <w:color w:val="000000"/>
          <w:lang w:eastAsia="zh-CN"/>
        </w:rPr>
        <w:t>                  </w:t>
      </w:r>
      <w:r>
        <w:rPr>
          <w:noProof/>
          <w:lang w:eastAsia="zh-CN"/>
        </w:rPr>
        <w:pict>
          <v:shape id="_x0000_i1039" type="#_x0000_t75" style="height:3pt;mso-wrap-style:square;visibility:visible;width:2.25pt">
            <v:imagedata r:id="rId9" o:title=""/>
          </v:shape>
        </w:pict>
      </w:r>
      <w:r>
        <w:rPr>
          <w:color w:val="000000"/>
          <w:lang w:eastAsia="zh-CN"/>
        </w:rPr>
        <w:t>D. </w:t>
      </w:r>
      <w:r>
        <w:rPr>
          <w:rFonts w:ascii="Arial"/>
          <w:color w:val="000000"/>
          <w:sz w:val="18"/>
          <w:lang w:eastAsia="zh-CN"/>
        </w:rPr>
        <w:t>卫星导航是靠声纳来传递路况信息的</w:t>
      </w:r>
    </w:p>
    <w:p w:rsidR="00C82A0E">
      <w:pPr>
        <w:spacing w:after="0"/>
        <w:rPr>
          <w:lang w:eastAsia="zh-CN"/>
        </w:rPr>
      </w:pPr>
      <w:r>
        <w:rPr>
          <w:color w:val="000000"/>
          <w:lang w:eastAsia="zh-CN"/>
        </w:rPr>
        <w:t>8.</w:t>
      </w:r>
      <w:r>
        <w:rPr>
          <w:color w:val="000000"/>
          <w:lang w:eastAsia="zh-CN"/>
        </w:rPr>
        <w:t>能源、信息和材料是现代社会发展的三大支柱，关于它们下列说法中正确的是</w:t>
      </w:r>
      <w:r>
        <w:rPr>
          <w:color w:val="000000"/>
          <w:lang w:eastAsia="zh-CN"/>
        </w:rPr>
        <w:t xml:space="preserve">      </w:t>
      </w:r>
      <w:r>
        <w:rPr>
          <w:color w:val="000000"/>
          <w:lang w:eastAsia="zh-CN"/>
        </w:rPr>
        <w:t>（）</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光电池和</w:t>
      </w:r>
      <w:r>
        <w:rPr>
          <w:color w:val="000000"/>
          <w:lang w:eastAsia="zh-CN"/>
        </w:rPr>
        <w:t>VCD</w:t>
      </w:r>
      <w:r>
        <w:rPr>
          <w:color w:val="000000"/>
          <w:lang w:eastAsia="zh-CN"/>
        </w:rPr>
        <w:t>光碟都应用了磁性材料</w:t>
      </w:r>
      <w:r>
        <w:rPr>
          <w:color w:val="000000"/>
          <w:lang w:eastAsia="zh-CN"/>
        </w:rPr>
        <w:t>                  </w:t>
      </w:r>
      <w:r>
        <w:rPr>
          <w:noProof/>
          <w:lang w:eastAsia="zh-CN"/>
        </w:rPr>
        <w:pict>
          <v:shape id="_x0000_i1040" type="#_x0000_t75" style="height:3pt;mso-wrap-style:square;visibility:visible;width:0.75pt">
            <v:imagedata r:id="rId8" o:title=""/>
          </v:shape>
        </w:pict>
      </w:r>
      <w:r>
        <w:rPr>
          <w:color w:val="000000"/>
          <w:lang w:eastAsia="zh-CN"/>
        </w:rPr>
        <w:t>B. </w:t>
      </w:r>
      <w:r>
        <w:rPr>
          <w:color w:val="000000"/>
          <w:lang w:eastAsia="zh-CN"/>
        </w:rPr>
        <w:t>核能是可再生能源</w:t>
      </w:r>
      <w:r>
        <w:rPr>
          <w:lang w:eastAsia="zh-CN"/>
        </w:rPr>
        <w:br/>
      </w:r>
      <w:r>
        <w:rPr>
          <w:color w:val="000000"/>
          <w:lang w:eastAsia="zh-CN"/>
        </w:rPr>
        <w:t>C. </w:t>
      </w:r>
      <w:r>
        <w:rPr>
          <w:color w:val="000000"/>
          <w:lang w:eastAsia="zh-CN"/>
        </w:rPr>
        <w:t>光导纤维是利用超声波来传递信息的</w:t>
      </w:r>
      <w:r>
        <w:rPr>
          <w:color w:val="000000"/>
          <w:lang w:eastAsia="zh-CN"/>
        </w:rPr>
        <w:t>                  </w:t>
      </w:r>
      <w:r>
        <w:rPr>
          <w:noProof/>
          <w:lang w:eastAsia="zh-CN"/>
        </w:rPr>
        <w:pict>
          <v:shape id="_x0000_i1041" type="#_x0000_t75" style="height:3pt;mso-wrap-style:square;visibility:visible;width:2.25pt">
            <v:imagedata r:id="rId9" o:title=""/>
          </v:shape>
        </w:pict>
      </w:r>
      <w:r>
        <w:rPr>
          <w:color w:val="000000"/>
          <w:lang w:eastAsia="zh-CN"/>
        </w:rPr>
        <w:t>D. </w:t>
      </w:r>
      <w:r>
        <w:rPr>
          <w:color w:val="000000"/>
          <w:lang w:eastAsia="zh-CN"/>
        </w:rPr>
        <w:t>雷达是利用电磁波来进行定位和导航的</w:t>
      </w:r>
    </w:p>
    <w:p w:rsidR="00C82A0E">
      <w:pPr>
        <w:spacing w:after="0"/>
        <w:rPr>
          <w:lang w:eastAsia="zh-CN"/>
        </w:rPr>
      </w:pPr>
      <w:r>
        <w:rPr>
          <w:color w:val="000000"/>
          <w:lang w:eastAsia="zh-CN"/>
        </w:rPr>
        <w:t>9.</w:t>
      </w:r>
      <w:r>
        <w:rPr>
          <w:color w:val="000000"/>
          <w:lang w:eastAsia="zh-CN"/>
        </w:rPr>
        <w:t>南方的雪灾是</w:t>
      </w:r>
      <w:r>
        <w:rPr>
          <w:color w:val="000000"/>
          <w:lang w:eastAsia="zh-CN"/>
        </w:rPr>
        <w:t>得部分</w:t>
      </w:r>
      <w:r>
        <w:rPr>
          <w:color w:val="000000"/>
          <w:lang w:eastAsia="zh-CN"/>
        </w:rPr>
        <w:t>地区断电，人们不能正常收看电视节目。某同学为了了解有关雪灾的情况，他根据所学的有关收音机的知识，自制了一台极简单的收音机。但有这台收音机收听广播时，总是能同时听到许多台的信号，致使收听效果不好。造成这种现象的主要原因是这台收音机缺少</w:t>
      </w:r>
      <w:r>
        <w:rPr>
          <w:color w:val="000000"/>
          <w:lang w:eastAsia="zh-CN"/>
        </w:rPr>
        <w:t>(</w:t>
      </w:r>
      <w:r>
        <w:rPr>
          <w:color w:val="000000"/>
          <w:lang w:eastAsia="zh-CN"/>
        </w:rPr>
        <w:t>　</w:t>
      </w:r>
      <w:r>
        <w:rPr>
          <w:color w:val="000000"/>
          <w:lang w:eastAsia="zh-CN"/>
        </w:rPr>
        <w:t xml:space="preserve"> )            </w:t>
      </w:r>
    </w:p>
    <w:p w:rsidR="00C82A0E">
      <w:pPr>
        <w:spacing w:after="0"/>
        <w:ind w:left="150"/>
        <w:rPr>
          <w:lang w:eastAsia="zh-CN"/>
        </w:rPr>
      </w:pPr>
      <w:r>
        <w:rPr>
          <w:color w:val="000000"/>
          <w:lang w:eastAsia="zh-CN"/>
        </w:rPr>
        <w:t>A. </w:t>
      </w:r>
      <w:r>
        <w:rPr>
          <w:color w:val="000000"/>
          <w:lang w:eastAsia="zh-CN"/>
        </w:rPr>
        <w:t>天线</w:t>
      </w:r>
      <w:r>
        <w:rPr>
          <w:color w:val="000000"/>
          <w:lang w:eastAsia="zh-CN"/>
        </w:rPr>
        <w:t>                                 </w:t>
      </w:r>
      <w:r>
        <w:rPr>
          <w:noProof/>
          <w:lang w:eastAsia="zh-CN"/>
        </w:rPr>
        <w:pict>
          <v:shape id="_x0000_i1042" type="#_x0000_t75" style="height:3pt;mso-wrap-style:square;visibility:visible;width:1.5pt">
            <v:imagedata r:id="rId7" o:title=""/>
          </v:shape>
        </w:pict>
      </w:r>
      <w:r>
        <w:rPr>
          <w:color w:val="000000"/>
          <w:lang w:eastAsia="zh-CN"/>
        </w:rPr>
        <w:t>B. </w:t>
      </w:r>
      <w:r>
        <w:rPr>
          <w:color w:val="000000"/>
          <w:lang w:eastAsia="zh-CN"/>
        </w:rPr>
        <w:t>检波器</w:t>
      </w:r>
      <w:r>
        <w:rPr>
          <w:color w:val="000000"/>
          <w:lang w:eastAsia="zh-CN"/>
        </w:rPr>
        <w:t>                                 </w:t>
      </w:r>
      <w:r>
        <w:rPr>
          <w:noProof/>
          <w:lang w:eastAsia="zh-CN"/>
        </w:rPr>
        <w:pict>
          <v:shape id="_x0000_i1043" type="#_x0000_t75" style="height:3pt;mso-wrap-style:square;visibility:visible;width:1.5pt">
            <v:imagedata r:id="rId7" o:title=""/>
          </v:shape>
        </w:pict>
      </w:r>
      <w:r>
        <w:rPr>
          <w:color w:val="000000"/>
          <w:lang w:eastAsia="zh-CN"/>
        </w:rPr>
        <w:t>C. </w:t>
      </w:r>
      <w:r>
        <w:rPr>
          <w:color w:val="000000"/>
          <w:lang w:eastAsia="zh-CN"/>
        </w:rPr>
        <w:t>调制器</w:t>
      </w:r>
      <w:r>
        <w:rPr>
          <w:color w:val="000000"/>
          <w:lang w:eastAsia="zh-CN"/>
        </w:rPr>
        <w:t>                                 </w:t>
      </w:r>
      <w:r>
        <w:rPr>
          <w:noProof/>
          <w:lang w:eastAsia="zh-CN"/>
        </w:rPr>
        <w:pict>
          <v:shape id="_x0000_i1044" type="#_x0000_t75" style="height:3pt;mso-wrap-style:square;visibility:visible;width:1.5pt">
            <v:imagedata r:id="rId7" o:title=""/>
          </v:shape>
        </w:pict>
      </w:r>
      <w:r>
        <w:rPr>
          <w:color w:val="000000"/>
          <w:lang w:eastAsia="zh-CN"/>
        </w:rPr>
        <w:t>D. </w:t>
      </w:r>
      <w:r>
        <w:rPr>
          <w:color w:val="000000"/>
          <w:lang w:eastAsia="zh-CN"/>
        </w:rPr>
        <w:t>调谐器</w:t>
      </w:r>
    </w:p>
    <w:p w:rsidR="00C82A0E">
      <w:pPr>
        <w:spacing w:after="0"/>
      </w:pPr>
      <w:r>
        <w:rPr>
          <w:color w:val="000000"/>
          <w:lang w:eastAsia="zh-CN"/>
        </w:rPr>
        <w:t>10.</w:t>
      </w:r>
      <w:r>
        <w:rPr>
          <w:color w:val="000000"/>
          <w:lang w:eastAsia="zh-CN"/>
        </w:rPr>
        <w:t>在光纤通信中，光信号是怎样经过漫长而又曲折的线路，从一端传到另一端的呢？（　　</w:t>
      </w:r>
      <w:r>
        <w:rPr>
          <w:color w:val="000000"/>
        </w:rPr>
        <w:t>）</w:t>
      </w:r>
      <w:r>
        <w:rPr>
          <w:color w:val="000000"/>
        </w:rPr>
        <w:t xml:space="preserve">            </w:t>
      </w:r>
    </w:p>
    <w:p w:rsidR="00C82A0E">
      <w:pPr>
        <w:spacing w:after="0"/>
        <w:ind w:left="150"/>
        <w:rPr>
          <w:lang w:eastAsia="zh-CN"/>
        </w:rPr>
      </w:pPr>
      <w:r>
        <w:rPr>
          <w:color w:val="000000"/>
          <w:lang w:eastAsia="zh-CN"/>
        </w:rPr>
        <w:t>A. </w:t>
      </w:r>
      <w:r>
        <w:rPr>
          <w:color w:val="000000"/>
          <w:lang w:eastAsia="zh-CN"/>
        </w:rPr>
        <w:t>是靠光纤壁不断地反射而向前传播</w:t>
      </w:r>
      <w:r>
        <w:rPr>
          <w:color w:val="000000"/>
          <w:lang w:eastAsia="zh-CN"/>
        </w:rPr>
        <w:t>                      </w:t>
      </w:r>
      <w:r>
        <w:rPr>
          <w:noProof/>
          <w:lang w:eastAsia="zh-CN"/>
        </w:rPr>
        <w:pict>
          <v:shape id="_x0000_i1045" type="#_x0000_t75" style="height:3pt;mso-wrap-style:square;visibility:visible;width:0.75pt">
            <v:imagedata r:id="rId8" o:title=""/>
          </v:shape>
        </w:pict>
      </w:r>
      <w:r>
        <w:rPr>
          <w:color w:val="000000"/>
          <w:lang w:eastAsia="zh-CN"/>
        </w:rPr>
        <w:t>B. </w:t>
      </w:r>
      <w:r>
        <w:rPr>
          <w:color w:val="000000"/>
          <w:lang w:eastAsia="zh-CN"/>
        </w:rPr>
        <w:t>就像电流沿弯曲导线那样传播</w:t>
      </w:r>
      <w:r>
        <w:rPr>
          <w:lang w:eastAsia="zh-CN"/>
        </w:rPr>
        <w:br/>
      </w:r>
      <w:r>
        <w:rPr>
          <w:color w:val="000000"/>
          <w:lang w:eastAsia="zh-CN"/>
        </w:rPr>
        <w:t>C. </w:t>
      </w:r>
      <w:r>
        <w:rPr>
          <w:color w:val="000000"/>
          <w:lang w:eastAsia="zh-CN"/>
        </w:rPr>
        <w:t>就像水流沿弯曲水管流动那样传播</w:t>
      </w:r>
      <w:r>
        <w:rPr>
          <w:color w:val="000000"/>
          <w:lang w:eastAsia="zh-CN"/>
        </w:rPr>
        <w:t>                      </w:t>
      </w:r>
      <w:r>
        <w:rPr>
          <w:noProof/>
          <w:lang w:eastAsia="zh-CN"/>
        </w:rPr>
        <w:pict>
          <v:shape id="_x0000_i1046" type="#_x0000_t75" style="height:3pt;mso-wrap-style:square;visibility:visible;width:0.75pt">
            <v:imagedata r:id="rId8" o:title=""/>
          </v:shape>
        </w:pict>
      </w:r>
      <w:r>
        <w:rPr>
          <w:color w:val="000000"/>
          <w:lang w:eastAsia="zh-CN"/>
        </w:rPr>
        <w:t>D. </w:t>
      </w:r>
      <w:r>
        <w:rPr>
          <w:color w:val="000000"/>
          <w:lang w:eastAsia="zh-CN"/>
        </w:rPr>
        <w:t>是靠光纤壁不断地折射而向前传播</w:t>
      </w:r>
    </w:p>
    <w:p w:rsidR="00C82A0E">
      <w:pPr>
        <w:spacing w:after="0"/>
        <w:rPr>
          <w:lang w:eastAsia="zh-CN"/>
        </w:rPr>
      </w:pPr>
      <w:r>
        <w:rPr>
          <w:color w:val="000000"/>
          <w:lang w:eastAsia="zh-CN"/>
        </w:rPr>
        <w:t>11.</w:t>
      </w:r>
      <w:r>
        <w:rPr>
          <w:color w:val="000000"/>
          <w:lang w:eastAsia="zh-CN"/>
        </w:rPr>
        <w:t>手机是人们常用的通讯工具，下列说法不正确的是（　　）</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手机是靠电磁波传递信息</w:t>
      </w:r>
      <w:r>
        <w:rPr>
          <w:color w:val="000000"/>
          <w:lang w:eastAsia="zh-CN"/>
        </w:rPr>
        <w:t>                                    </w:t>
      </w:r>
      <w:r>
        <w:rPr>
          <w:noProof/>
          <w:lang w:eastAsia="zh-CN"/>
        </w:rPr>
        <w:pict>
          <v:shape id="_x0000_i1047" type="#_x0000_t75" style="height:3pt;mso-wrap-style:square;visibility:visible;width:0.75pt">
            <v:imagedata r:id="rId8" o:title=""/>
          </v:shape>
        </w:pict>
      </w:r>
      <w:r>
        <w:rPr>
          <w:color w:val="000000"/>
          <w:lang w:eastAsia="zh-CN"/>
        </w:rPr>
        <w:t>B. </w:t>
      </w:r>
      <w:r>
        <w:rPr>
          <w:color w:val="000000"/>
          <w:lang w:eastAsia="zh-CN"/>
        </w:rPr>
        <w:t>给手机充电时，电能转化为化学能</w:t>
      </w:r>
      <w:r>
        <w:rPr>
          <w:lang w:eastAsia="zh-CN"/>
        </w:rPr>
        <w:br/>
      </w:r>
      <w:r>
        <w:rPr>
          <w:color w:val="000000"/>
          <w:lang w:eastAsia="zh-CN"/>
        </w:rPr>
        <w:t>C. </w:t>
      </w:r>
      <w:r>
        <w:rPr>
          <w:color w:val="000000"/>
          <w:lang w:eastAsia="zh-CN"/>
        </w:rPr>
        <w:t>接听电话时靠声音的响度来辨别对方是谁</w:t>
      </w:r>
      <w:r>
        <w:rPr>
          <w:color w:val="000000"/>
          <w:lang w:eastAsia="zh-CN"/>
        </w:rPr>
        <w:t>           </w:t>
      </w:r>
      <w:r>
        <w:rPr>
          <w:noProof/>
          <w:lang w:eastAsia="zh-CN"/>
        </w:rPr>
        <w:pict>
          <v:shape id="_x0000_i1048" type="#_x0000_t75" style="height:3pt;mso-wrap-style:square;visibility:visible;width:2.25pt">
            <v:imagedata r:id="rId9" o:title=""/>
          </v:shape>
        </w:pict>
      </w:r>
      <w:r>
        <w:rPr>
          <w:color w:val="000000"/>
          <w:lang w:eastAsia="zh-CN"/>
        </w:rPr>
        <w:t>D. </w:t>
      </w:r>
      <w:r>
        <w:rPr>
          <w:color w:val="000000"/>
          <w:lang w:eastAsia="zh-CN"/>
        </w:rPr>
        <w:t>手机既能接收电磁波，也能发射电磁波</w:t>
      </w:r>
    </w:p>
    <w:p w:rsidR="00C82A0E">
      <w:pPr>
        <w:spacing w:after="0"/>
        <w:rPr>
          <w:lang w:eastAsia="zh-CN"/>
        </w:rPr>
      </w:pPr>
      <w:r>
        <w:rPr>
          <w:color w:val="000000"/>
          <w:lang w:eastAsia="zh-CN"/>
        </w:rPr>
        <w:t>12.</w:t>
      </w:r>
      <w:r>
        <w:rPr>
          <w:color w:val="000000"/>
          <w:lang w:eastAsia="zh-CN"/>
        </w:rPr>
        <w:t>能源、信息、材料是现代社会发展的三大支柱，下列说法正确的是（</w:t>
      </w:r>
      <w:r>
        <w:rPr>
          <w:color w:val="000000"/>
          <w:lang w:eastAsia="zh-CN"/>
        </w:rPr>
        <w:t xml:space="preserve">   </w:t>
      </w:r>
      <w:r>
        <w:rPr>
          <w:color w:val="000000"/>
          <w:lang w:eastAsia="zh-CN"/>
        </w:rPr>
        <w:t>）</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太阳能、风能和核能都是可再生能源</w:t>
      </w:r>
      <w:r>
        <w:rPr>
          <w:color w:val="000000"/>
          <w:lang w:eastAsia="zh-CN"/>
        </w:rPr>
        <w:t>              </w:t>
      </w:r>
      <w:r>
        <w:rPr>
          <w:noProof/>
          <w:lang w:eastAsia="zh-CN"/>
        </w:rPr>
        <w:pict>
          <v:shape id="_x0000_i1049" type="#_x0000_t75" style="height:3pt;mso-wrap-style:square;visibility:visible;width:1.5pt">
            <v:imagedata r:id="rId7" o:title=""/>
          </v:shape>
        </w:pict>
      </w:r>
      <w:r>
        <w:rPr>
          <w:color w:val="000000"/>
          <w:lang w:eastAsia="zh-CN"/>
        </w:rPr>
        <w:t>B. </w:t>
      </w:r>
      <w:r>
        <w:rPr>
          <w:color w:val="000000"/>
          <w:lang w:eastAsia="zh-CN"/>
        </w:rPr>
        <w:t>光纤通讯是依靠超声波来传递信息的</w:t>
      </w:r>
      <w:r>
        <w:rPr>
          <w:lang w:eastAsia="zh-CN"/>
        </w:rPr>
        <w:br/>
      </w:r>
      <w:r>
        <w:rPr>
          <w:color w:val="000000"/>
          <w:lang w:eastAsia="zh-CN"/>
        </w:rPr>
        <w:t>C. </w:t>
      </w:r>
      <w:r>
        <w:rPr>
          <w:color w:val="000000"/>
          <w:lang w:eastAsia="zh-CN"/>
        </w:rPr>
        <w:t>在通常情况下，铜、碳棒和陶瓷都属于导体</w:t>
      </w:r>
      <w:r>
        <w:rPr>
          <w:color w:val="000000"/>
          <w:lang w:eastAsia="zh-CN"/>
        </w:rPr>
        <w:t>    D. </w:t>
      </w:r>
      <w:r>
        <w:rPr>
          <w:color w:val="000000"/>
          <w:lang w:eastAsia="zh-CN"/>
        </w:rPr>
        <w:t>秦山核电站是利用原子核裂变释放的核能来发电的</w:t>
      </w:r>
    </w:p>
    <w:p w:rsidR="00C82A0E">
      <w:pPr>
        <w:spacing w:after="0"/>
        <w:rPr>
          <w:lang w:eastAsia="zh-CN"/>
        </w:rPr>
      </w:pPr>
      <w:r>
        <w:rPr>
          <w:color w:val="000000"/>
          <w:lang w:eastAsia="zh-CN"/>
        </w:rPr>
        <w:t>13.“</w:t>
      </w:r>
      <w:r>
        <w:rPr>
          <w:color w:val="000000"/>
          <w:lang w:eastAsia="zh-CN"/>
        </w:rPr>
        <w:t>嫦娥一号</w:t>
      </w:r>
      <w:r>
        <w:rPr>
          <w:color w:val="000000"/>
          <w:lang w:eastAsia="zh-CN"/>
        </w:rPr>
        <w:t>”</w:t>
      </w:r>
      <w:r>
        <w:rPr>
          <w:color w:val="000000"/>
          <w:lang w:eastAsia="zh-CN"/>
        </w:rPr>
        <w:t>卫星接收地面指挥中心的运行指令进行变轨而奔向月球是通过一种波来实现的，这种波是（）</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微波</w:t>
      </w:r>
      <w:r>
        <w:rPr>
          <w:color w:val="000000"/>
          <w:lang w:eastAsia="zh-CN"/>
        </w:rPr>
        <w:t>                                 </w:t>
      </w:r>
      <w:r>
        <w:rPr>
          <w:noProof/>
          <w:lang w:eastAsia="zh-CN"/>
        </w:rPr>
        <w:pict>
          <v:shape id="_x0000_i1050" type="#_x0000_t75" style="height:3pt;mso-wrap-style:square;visibility:visible;width:1.5pt">
            <v:imagedata r:id="rId7" o:title=""/>
          </v:shape>
        </w:pict>
      </w:r>
      <w:r>
        <w:rPr>
          <w:color w:val="000000"/>
          <w:lang w:eastAsia="zh-CN"/>
        </w:rPr>
        <w:t>B. </w:t>
      </w:r>
      <w:r>
        <w:rPr>
          <w:color w:val="000000"/>
          <w:lang w:eastAsia="zh-CN"/>
        </w:rPr>
        <w:t>可见光</w:t>
      </w:r>
      <w:r>
        <w:rPr>
          <w:color w:val="000000"/>
          <w:lang w:eastAsia="zh-CN"/>
        </w:rPr>
        <w:t>                                 </w:t>
      </w:r>
      <w:r>
        <w:rPr>
          <w:noProof/>
          <w:lang w:eastAsia="zh-CN"/>
        </w:rPr>
        <w:pict>
          <v:shape id="_x0000_i1051" type="#_x0000_t75" style="height:3pt;mso-wrap-style:square;visibility:visible;width:1.5pt">
            <v:imagedata r:id="rId7" o:title=""/>
          </v:shape>
        </w:pict>
      </w:r>
      <w:r>
        <w:rPr>
          <w:color w:val="000000"/>
          <w:lang w:eastAsia="zh-CN"/>
        </w:rPr>
        <w:t>C. </w:t>
      </w:r>
      <w:r>
        <w:rPr>
          <w:color w:val="000000"/>
          <w:lang w:eastAsia="zh-CN"/>
        </w:rPr>
        <w:t>超声波</w:t>
      </w:r>
      <w:r>
        <w:rPr>
          <w:color w:val="000000"/>
          <w:lang w:eastAsia="zh-CN"/>
        </w:rPr>
        <w:t>                                 </w:t>
      </w:r>
      <w:r>
        <w:rPr>
          <w:noProof/>
          <w:lang w:eastAsia="zh-CN"/>
        </w:rPr>
        <w:pict>
          <v:shape id="_x0000_i1052" type="#_x0000_t75" style="height:3pt;mso-wrap-style:square;visibility:visible;width:1.5pt">
            <v:imagedata r:id="rId7" o:title=""/>
          </v:shape>
        </w:pict>
      </w:r>
      <w:r>
        <w:rPr>
          <w:color w:val="000000"/>
          <w:lang w:eastAsia="zh-CN"/>
        </w:rPr>
        <w:t>D. </w:t>
      </w:r>
      <w:r>
        <w:rPr>
          <w:color w:val="000000"/>
          <w:lang w:eastAsia="zh-CN"/>
        </w:rPr>
        <w:t>次声波</w:t>
      </w:r>
    </w:p>
    <w:p w:rsidR="00C82A0E">
      <w:pPr>
        <w:spacing w:after="0"/>
        <w:rPr>
          <w:lang w:eastAsia="zh-CN"/>
        </w:rPr>
      </w:pPr>
      <w:r>
        <w:rPr>
          <w:color w:val="000000"/>
          <w:lang w:eastAsia="zh-CN"/>
        </w:rPr>
        <w:t>14.</w:t>
      </w:r>
      <w:r>
        <w:rPr>
          <w:color w:val="000000"/>
          <w:lang w:eastAsia="zh-CN"/>
        </w:rPr>
        <w:t>如图是电磁波及其应用事例，下列说法正确的是（　　）</w:t>
      </w:r>
      <w:r>
        <w:rPr>
          <w:lang w:eastAsia="zh-CN"/>
        </w:rPr>
        <w:br/>
      </w:r>
      <w:r>
        <w:rPr>
          <w:noProof/>
          <w:lang w:eastAsia="zh-CN"/>
        </w:rPr>
        <w:pict>
          <v:shape id="_x0000_i1053" type="#_x0000_t75" style="height:123.75pt;mso-wrap-style:square;visibility:visible;width:468pt">
            <v:imagedata r:id="rId10" o:title=""/>
          </v:shape>
        </w:pict>
      </w:r>
    </w:p>
    <w:p w:rsidR="00C82A0E">
      <w:pPr>
        <w:spacing w:after="0"/>
        <w:ind w:left="150"/>
        <w:rPr>
          <w:lang w:eastAsia="zh-CN"/>
        </w:rPr>
      </w:pPr>
      <w:r>
        <w:rPr>
          <w:color w:val="000000"/>
          <w:lang w:eastAsia="zh-CN"/>
        </w:rPr>
        <w:t>A. </w:t>
      </w:r>
      <w:r>
        <w:rPr>
          <w:color w:val="000000"/>
          <w:lang w:eastAsia="zh-CN"/>
        </w:rPr>
        <w:t>胸透机所使用的电磁波频率比雷达用的电磁波高</w:t>
      </w:r>
      <w:r>
        <w:rPr>
          <w:lang w:eastAsia="zh-CN"/>
        </w:rPr>
        <w:br/>
      </w:r>
      <w:r>
        <w:rPr>
          <w:color w:val="000000"/>
          <w:lang w:eastAsia="zh-CN"/>
        </w:rPr>
        <w:t>B. </w:t>
      </w:r>
      <w:r>
        <w:rPr>
          <w:color w:val="000000"/>
          <w:lang w:eastAsia="zh-CN"/>
        </w:rPr>
        <w:t>验钞机工作时会发出紫光，说明紫外线是紫色的</w:t>
      </w:r>
      <w:r>
        <w:rPr>
          <w:lang w:eastAsia="zh-CN"/>
        </w:rPr>
        <w:br/>
      </w:r>
      <w:r>
        <w:rPr>
          <w:color w:val="000000"/>
          <w:lang w:eastAsia="zh-CN"/>
        </w:rPr>
        <w:t>C. </w:t>
      </w:r>
      <w:r>
        <w:rPr>
          <w:color w:val="000000"/>
          <w:lang w:eastAsia="zh-CN"/>
        </w:rPr>
        <w:t>无线电波在真空中的传播速度比可见光快</w:t>
      </w:r>
      <w:r>
        <w:rPr>
          <w:lang w:eastAsia="zh-CN"/>
        </w:rPr>
        <w:br/>
      </w:r>
      <w:r>
        <w:rPr>
          <w:color w:val="000000"/>
          <w:lang w:eastAsia="zh-CN"/>
        </w:rPr>
        <w:t>D. </w:t>
      </w:r>
      <w:r>
        <w:rPr>
          <w:color w:val="000000"/>
          <w:lang w:eastAsia="zh-CN"/>
        </w:rPr>
        <w:t>用收音机收听</w:t>
      </w:r>
      <w:r>
        <w:rPr>
          <w:color w:val="000000"/>
          <w:lang w:eastAsia="zh-CN"/>
        </w:rPr>
        <w:t xml:space="preserve">96.2MHz </w:t>
      </w:r>
      <w:r>
        <w:rPr>
          <w:color w:val="000000"/>
          <w:lang w:eastAsia="zh-CN"/>
        </w:rPr>
        <w:t>频道的广播，会听到频率为</w:t>
      </w:r>
      <w:r>
        <w:rPr>
          <w:color w:val="000000"/>
          <w:lang w:eastAsia="zh-CN"/>
        </w:rPr>
        <w:t xml:space="preserve">96.2MHz </w:t>
      </w:r>
      <w:r>
        <w:rPr>
          <w:color w:val="000000"/>
          <w:lang w:eastAsia="zh-CN"/>
        </w:rPr>
        <w:t>的声音</w:t>
      </w:r>
    </w:p>
    <w:p w:rsidR="00C82A0E">
      <w:pPr>
        <w:spacing w:after="0"/>
        <w:rPr>
          <w:lang w:eastAsia="zh-CN"/>
        </w:rPr>
      </w:pPr>
      <w:r>
        <w:rPr>
          <w:color w:val="000000"/>
          <w:lang w:eastAsia="zh-CN"/>
        </w:rPr>
        <w:t>15.</w:t>
      </w:r>
      <w:r>
        <w:rPr>
          <w:color w:val="000000"/>
          <w:lang w:eastAsia="zh-CN"/>
        </w:rPr>
        <w:t>马航</w:t>
      </w:r>
      <w:r>
        <w:rPr>
          <w:color w:val="000000"/>
          <w:lang w:eastAsia="zh-CN"/>
        </w:rPr>
        <w:t>MH370</w:t>
      </w:r>
      <w:r>
        <w:rPr>
          <w:color w:val="000000"/>
          <w:lang w:eastAsia="zh-CN"/>
        </w:rPr>
        <w:t>航班在飞行途中与地面失去联系．一种叫</w:t>
      </w:r>
      <w:r>
        <w:rPr>
          <w:color w:val="000000"/>
          <w:lang w:eastAsia="zh-CN"/>
        </w:rPr>
        <w:t>“</w:t>
      </w:r>
      <w:r>
        <w:rPr>
          <w:color w:val="000000"/>
          <w:lang w:eastAsia="zh-CN"/>
        </w:rPr>
        <w:t>蓝鳍金枪鱼</w:t>
      </w:r>
      <w:r>
        <w:rPr>
          <w:color w:val="000000"/>
          <w:lang w:eastAsia="zh-CN"/>
        </w:rPr>
        <w:t>”</w:t>
      </w:r>
      <w:r>
        <w:rPr>
          <w:color w:val="000000"/>
          <w:lang w:eastAsia="zh-CN"/>
        </w:rPr>
        <w:t>的自主式水下航行</w:t>
      </w:r>
      <w:r>
        <w:rPr>
          <w:color w:val="000000"/>
          <w:lang w:eastAsia="zh-CN"/>
        </w:rPr>
        <w:t>器参与</w:t>
      </w:r>
      <w:r>
        <w:rPr>
          <w:color w:val="000000"/>
          <w:lang w:eastAsia="zh-CN"/>
        </w:rPr>
        <w:t>了搜寻，它可以潜入水下</w:t>
      </w:r>
      <w:r>
        <w:rPr>
          <w:color w:val="000000"/>
          <w:lang w:eastAsia="zh-CN"/>
        </w:rPr>
        <w:t>4500m</w:t>
      </w:r>
      <w:r>
        <w:rPr>
          <w:color w:val="000000"/>
          <w:lang w:eastAsia="zh-CN"/>
        </w:rPr>
        <w:t>深处，利用声呐搜寻物体．下列说法正确的是（</w:t>
      </w:r>
      <w:r>
        <w:rPr>
          <w:color w:val="000000"/>
          <w:lang w:eastAsia="zh-CN"/>
        </w:rPr>
        <w:t xml:space="preserve">   </w:t>
      </w:r>
      <w:r>
        <w:rPr>
          <w:color w:val="000000"/>
          <w:lang w:eastAsia="zh-CN"/>
        </w:rPr>
        <w:t>）</w:t>
      </w:r>
      <w:r>
        <w:rPr>
          <w:color w:val="000000"/>
          <w:lang w:eastAsia="zh-CN"/>
        </w:rPr>
        <w:t xml:space="preserve">            </w:t>
      </w:r>
    </w:p>
    <w:p w:rsidR="00C82A0E">
      <w:pPr>
        <w:spacing w:after="0"/>
        <w:ind w:left="150"/>
        <w:rPr>
          <w:lang w:eastAsia="zh-CN"/>
        </w:rPr>
      </w:pPr>
      <w:r>
        <w:rPr>
          <w:color w:val="000000"/>
          <w:lang w:eastAsia="zh-CN"/>
        </w:rPr>
        <w:t>A. </w:t>
      </w:r>
      <w:r>
        <w:rPr>
          <w:color w:val="000000"/>
          <w:lang w:eastAsia="zh-CN"/>
        </w:rPr>
        <w:t>失联前，马航</w:t>
      </w:r>
      <w:r>
        <w:rPr>
          <w:color w:val="000000"/>
          <w:lang w:eastAsia="zh-CN"/>
        </w:rPr>
        <w:t>MH370</w:t>
      </w:r>
      <w:r>
        <w:rPr>
          <w:color w:val="000000"/>
          <w:lang w:eastAsia="zh-CN"/>
        </w:rPr>
        <w:t>是通过超声波与地面进行联系的</w:t>
      </w:r>
      <w:r>
        <w:rPr>
          <w:lang w:eastAsia="zh-CN"/>
        </w:rPr>
        <w:br/>
      </w:r>
      <w:r>
        <w:rPr>
          <w:color w:val="000000"/>
          <w:lang w:eastAsia="zh-CN"/>
        </w:rPr>
        <w:t>B. </w:t>
      </w:r>
      <w:r>
        <w:rPr>
          <w:color w:val="000000"/>
          <w:lang w:eastAsia="zh-CN"/>
        </w:rPr>
        <w:t>飞机在空中水平匀速飞行时，受到平衡力的作用</w:t>
      </w:r>
      <w:r>
        <w:rPr>
          <w:lang w:eastAsia="zh-CN"/>
        </w:rPr>
        <w:br/>
      </w:r>
      <w:r>
        <w:rPr>
          <w:color w:val="000000"/>
          <w:lang w:eastAsia="zh-CN"/>
        </w:rPr>
        <w:t>C. “</w:t>
      </w:r>
      <w:r>
        <w:rPr>
          <w:color w:val="000000"/>
          <w:lang w:eastAsia="zh-CN"/>
        </w:rPr>
        <w:t>蓝鳍金枪鱼</w:t>
      </w:r>
      <w:r>
        <w:rPr>
          <w:color w:val="000000"/>
          <w:lang w:eastAsia="zh-CN"/>
        </w:rPr>
        <w:t>”</w:t>
      </w:r>
      <w:r>
        <w:rPr>
          <w:color w:val="000000"/>
          <w:lang w:eastAsia="zh-CN"/>
        </w:rPr>
        <w:t>下潜过程中，其所受的浮力和压强不变</w:t>
      </w:r>
      <w:r>
        <w:rPr>
          <w:lang w:eastAsia="zh-CN"/>
        </w:rPr>
        <w:br/>
      </w:r>
      <w:r>
        <w:rPr>
          <w:color w:val="000000"/>
          <w:lang w:eastAsia="zh-CN"/>
        </w:rPr>
        <w:t>D. “</w:t>
      </w:r>
      <w:r>
        <w:rPr>
          <w:color w:val="000000"/>
          <w:lang w:eastAsia="zh-CN"/>
        </w:rPr>
        <w:t>蓝鳍金枪鱼</w:t>
      </w:r>
      <w:r>
        <w:rPr>
          <w:color w:val="000000"/>
          <w:lang w:eastAsia="zh-CN"/>
        </w:rPr>
        <w:t>”</w:t>
      </w:r>
      <w:r>
        <w:rPr>
          <w:color w:val="000000"/>
          <w:lang w:eastAsia="zh-CN"/>
        </w:rPr>
        <w:t>是利用电磁波探寻水下物体的</w:t>
      </w:r>
    </w:p>
    <w:p w:rsidR="00C82A0E">
      <w:pPr>
        <w:rPr>
          <w:lang w:eastAsia="zh-CN"/>
        </w:rPr>
      </w:pPr>
      <w:r>
        <w:rPr>
          <w:b/>
          <w:bCs/>
          <w:sz w:val="24"/>
          <w:szCs w:val="24"/>
          <w:lang w:eastAsia="zh-CN"/>
        </w:rPr>
        <w:t>二、填空题</w:t>
      </w:r>
    </w:p>
    <w:p w:rsidR="00C82A0E">
      <w:pPr>
        <w:spacing w:after="0"/>
        <w:rPr>
          <w:lang w:eastAsia="zh-CN"/>
        </w:rPr>
      </w:pPr>
      <w:r>
        <w:rPr>
          <w:color w:val="000000"/>
          <w:lang w:eastAsia="zh-CN"/>
        </w:rPr>
        <w:t>16.</w:t>
      </w:r>
      <w:r>
        <w:rPr>
          <w:color w:val="000000"/>
          <w:lang w:eastAsia="zh-CN"/>
        </w:rPr>
        <w:t>计算机可以高速处理大量信息，把计算机联在一起，可以进行网络通信．世界各地的计算机互相连接，成为世界上最大有计算机网络，称为</w:t>
      </w:r>
      <w:r>
        <w:rPr>
          <w:color w:val="000000"/>
          <w:lang w:eastAsia="zh-CN"/>
        </w:rPr>
        <w:t>________ </w:t>
      </w:r>
      <w:r>
        <w:rPr>
          <w:color w:val="000000"/>
          <w:lang w:eastAsia="zh-CN"/>
        </w:rPr>
        <w:t>计算机之间的连接，可以使用</w:t>
      </w:r>
      <w:r>
        <w:rPr>
          <w:color w:val="000000"/>
          <w:lang w:eastAsia="zh-CN"/>
        </w:rPr>
        <w:t>________ </w:t>
      </w:r>
      <w:r>
        <w:rPr>
          <w:color w:val="000000"/>
          <w:lang w:eastAsia="zh-CN"/>
        </w:rPr>
        <w:t>等各种通信手段，目前使用最频繁的网络通信有</w:t>
      </w:r>
      <w:r>
        <w:rPr>
          <w:color w:val="000000"/>
          <w:lang w:eastAsia="zh-CN"/>
        </w:rPr>
        <w:t>________ </w:t>
      </w:r>
      <w:r>
        <w:rPr>
          <w:color w:val="000000"/>
          <w:lang w:eastAsia="zh-CN"/>
        </w:rPr>
        <w:t>等．</w:t>
      </w:r>
      <w:r>
        <w:rPr>
          <w:color w:val="000000"/>
          <w:lang w:eastAsia="zh-CN"/>
        </w:rPr>
        <w:t xml:space="preserve">    </w:t>
      </w:r>
    </w:p>
    <w:p w:rsidR="00C82A0E">
      <w:pPr>
        <w:spacing w:after="0"/>
        <w:rPr>
          <w:lang w:eastAsia="zh-CN"/>
        </w:rPr>
      </w:pPr>
      <w:r>
        <w:rPr>
          <w:color w:val="000000"/>
          <w:lang w:eastAsia="zh-CN"/>
        </w:rPr>
        <w:t>17.</w:t>
      </w:r>
      <w:r>
        <w:rPr>
          <w:color w:val="000000"/>
          <w:lang w:eastAsia="zh-CN"/>
        </w:rPr>
        <w:t>广东省广播电视村村</w:t>
      </w:r>
      <w:r>
        <w:rPr>
          <w:color w:val="000000"/>
          <w:lang w:eastAsia="zh-CN"/>
        </w:rPr>
        <w:t>通工程</w:t>
      </w:r>
      <w:r>
        <w:rPr>
          <w:color w:val="000000"/>
          <w:lang w:eastAsia="zh-CN"/>
        </w:rPr>
        <w:t>惠及广大农村，接收离地面约</w:t>
      </w:r>
      <w:r>
        <w:rPr>
          <w:color w:val="000000"/>
          <w:lang w:eastAsia="zh-CN"/>
        </w:rPr>
        <w:t>36000km</w:t>
      </w:r>
      <w:r>
        <w:rPr>
          <w:color w:val="000000"/>
          <w:lang w:eastAsia="zh-CN"/>
        </w:rPr>
        <w:t>的卫星传来的调制有电视信号的</w:t>
      </w:r>
      <w:r>
        <w:rPr>
          <w:color w:val="000000"/>
          <w:lang w:eastAsia="zh-CN"/>
        </w:rPr>
        <w:t>________</w:t>
      </w:r>
      <w:r>
        <w:rPr>
          <w:color w:val="000000"/>
          <w:lang w:eastAsia="zh-CN"/>
        </w:rPr>
        <w:t>要使用抛物面天线，天线把电视信号反射、</w:t>
      </w:r>
      <w:r>
        <w:rPr>
          <w:color w:val="000000"/>
          <w:lang w:eastAsia="zh-CN"/>
        </w:rPr>
        <w:t>________</w:t>
      </w:r>
      <w:r>
        <w:rPr>
          <w:color w:val="000000"/>
          <w:lang w:eastAsia="zh-CN"/>
        </w:rPr>
        <w:t>到降频器（高频头），通过</w:t>
      </w:r>
      <w:r>
        <w:rPr>
          <w:color w:val="000000"/>
          <w:lang w:eastAsia="zh-CN"/>
        </w:rPr>
        <w:t>DVB</w:t>
      </w:r>
      <w:r>
        <w:rPr>
          <w:color w:val="000000"/>
          <w:lang w:eastAsia="zh-CN"/>
        </w:rPr>
        <w:t>接收机再传给电视机．从电视台传到用户的电视信号至少要经过</w:t>
      </w:r>
      <w:r>
        <w:rPr>
          <w:color w:val="000000"/>
          <w:lang w:eastAsia="zh-CN"/>
        </w:rPr>
        <w:t>________</w:t>
      </w:r>
      <w:r>
        <w:rPr>
          <w:color w:val="000000"/>
          <w:lang w:eastAsia="zh-CN"/>
        </w:rPr>
        <w:t>秒．</w:t>
      </w:r>
      <w:r>
        <w:rPr>
          <w:lang w:eastAsia="zh-CN"/>
        </w:rPr>
        <w:br/>
      </w:r>
      <w:r>
        <w:rPr>
          <w:noProof/>
          <w:lang w:eastAsia="zh-CN"/>
        </w:rPr>
        <w:pict>
          <v:shape id="_x0000_i1054" type="#_x0000_t75" style="height:63pt;mso-wrap-style:square;visibility:visible;width:108pt">
            <v:imagedata r:id="rId11" o:title=""/>
          </v:shape>
        </w:pict>
      </w:r>
    </w:p>
    <w:p w:rsidR="00C82A0E">
      <w:pPr>
        <w:spacing w:after="0"/>
        <w:rPr>
          <w:lang w:eastAsia="zh-CN"/>
        </w:rPr>
      </w:pPr>
      <w:r>
        <w:rPr>
          <w:color w:val="000000"/>
          <w:lang w:eastAsia="zh-CN"/>
        </w:rPr>
        <w:t>18.</w:t>
      </w:r>
      <w:r>
        <w:rPr>
          <w:color w:val="000000"/>
          <w:lang w:eastAsia="zh-CN"/>
        </w:rPr>
        <w:t>赫</w:t>
      </w:r>
      <w:r>
        <w:rPr>
          <w:color w:val="000000"/>
          <w:lang w:eastAsia="zh-CN"/>
        </w:rPr>
        <w:t>、千赫、</w:t>
      </w:r>
      <w:r>
        <w:rPr>
          <w:color w:val="000000"/>
          <w:lang w:eastAsia="zh-CN"/>
        </w:rPr>
        <w:t>兆赫是</w:t>
      </w:r>
      <w:r>
        <w:rPr>
          <w:color w:val="000000"/>
          <w:lang w:eastAsia="zh-CN"/>
        </w:rPr>
        <w:t>________</w:t>
      </w:r>
      <w:r>
        <w:rPr>
          <w:color w:val="000000"/>
          <w:lang w:eastAsia="zh-CN"/>
        </w:rPr>
        <w:t>的单位，其中以</w:t>
      </w:r>
      <w:r>
        <w:rPr>
          <w:color w:val="000000"/>
          <w:lang w:eastAsia="zh-CN"/>
        </w:rPr>
        <w:t>________</w:t>
      </w:r>
      <w:r>
        <w:rPr>
          <w:color w:val="000000"/>
          <w:lang w:eastAsia="zh-CN"/>
        </w:rPr>
        <w:t>为最小，</w:t>
      </w:r>
      <w:r>
        <w:rPr>
          <w:color w:val="000000"/>
          <w:lang w:eastAsia="zh-CN"/>
        </w:rPr>
        <w:t>1</w:t>
      </w:r>
      <w:r>
        <w:rPr>
          <w:color w:val="000000"/>
          <w:lang w:eastAsia="zh-CN"/>
        </w:rPr>
        <w:t>千赫</w:t>
      </w:r>
      <w:r>
        <w:rPr>
          <w:color w:val="000000"/>
          <w:lang w:eastAsia="zh-CN"/>
        </w:rPr>
        <w:t>=________</w:t>
      </w:r>
      <w:r>
        <w:rPr>
          <w:color w:val="000000"/>
          <w:lang w:eastAsia="zh-CN"/>
        </w:rPr>
        <w:t>兆赫．</w:t>
      </w:r>
      <w:r>
        <w:rPr>
          <w:color w:val="000000"/>
          <w:lang w:eastAsia="zh-CN"/>
        </w:rPr>
        <w:t xml:space="preserve">    </w:t>
      </w:r>
    </w:p>
    <w:p w:rsidR="00C82A0E">
      <w:pPr>
        <w:spacing w:after="0"/>
        <w:rPr>
          <w:lang w:eastAsia="zh-CN"/>
        </w:rPr>
      </w:pPr>
      <w:r>
        <w:rPr>
          <w:color w:val="000000"/>
          <w:lang w:eastAsia="zh-CN"/>
        </w:rPr>
        <w:t>19.</w:t>
      </w:r>
      <w:r>
        <w:rPr>
          <w:color w:val="000000"/>
          <w:lang w:eastAsia="zh-CN"/>
        </w:rPr>
        <w:t>神舟十号飞船是中国</w:t>
      </w:r>
      <w:r>
        <w:rPr>
          <w:color w:val="000000"/>
          <w:lang w:eastAsia="zh-CN"/>
        </w:rPr>
        <w:t>“</w:t>
      </w:r>
      <w:r>
        <w:rPr>
          <w:color w:val="000000"/>
          <w:lang w:eastAsia="zh-CN"/>
        </w:rPr>
        <w:t>神舟</w:t>
      </w:r>
      <w:r>
        <w:rPr>
          <w:color w:val="000000"/>
          <w:lang w:eastAsia="zh-CN"/>
        </w:rPr>
        <w:t>”</w:t>
      </w:r>
      <w:r>
        <w:rPr>
          <w:color w:val="000000"/>
          <w:lang w:eastAsia="zh-CN"/>
        </w:rPr>
        <w:t>号系列飞船之一，它是中国第五艘搭载太空人的飞船．飞船由推进舱、返回舱、轨道舱和附加段组成．升空后再和目标飞行器天宫一号对接，并对其进行短暂的有人照管试验．对接完成之后的任务将是打造太空实验室．神舟十号在酒泉卫星发射中心</w:t>
      </w:r>
      <w:r>
        <w:rPr>
          <w:color w:val="000000"/>
          <w:lang w:eastAsia="zh-CN"/>
        </w:rPr>
        <w:t>“921</w:t>
      </w:r>
      <w:r>
        <w:rPr>
          <w:color w:val="000000"/>
          <w:lang w:eastAsia="zh-CN"/>
        </w:rPr>
        <w:t>工位</w:t>
      </w:r>
      <w:r>
        <w:rPr>
          <w:color w:val="000000"/>
          <w:lang w:eastAsia="zh-CN"/>
        </w:rPr>
        <w:t>”</w:t>
      </w:r>
      <w:r>
        <w:rPr>
          <w:color w:val="000000"/>
          <w:lang w:eastAsia="zh-CN"/>
        </w:rPr>
        <w:t>，</w:t>
      </w:r>
      <w:bookmarkStart w:id="0" w:name="_GoBack"/>
      <w:bookmarkEnd w:id="0"/>
      <w:r>
        <w:rPr>
          <w:color w:val="000000"/>
          <w:lang w:eastAsia="zh-CN"/>
        </w:rPr>
        <w:t>由长征二号</w:t>
      </w:r>
      <w:r>
        <w:rPr>
          <w:color w:val="000000"/>
          <w:lang w:eastAsia="zh-CN"/>
        </w:rPr>
        <w:t>F</w:t>
      </w:r>
      <w:r>
        <w:rPr>
          <w:color w:val="000000"/>
          <w:lang w:eastAsia="zh-CN"/>
        </w:rPr>
        <w:t>改进型运载火箭（遥十）</w:t>
      </w:r>
      <w:r>
        <w:rPr>
          <w:color w:val="000000"/>
          <w:lang w:eastAsia="zh-CN"/>
        </w:rPr>
        <w:t>“</w:t>
      </w:r>
      <w:r>
        <w:rPr>
          <w:color w:val="000000"/>
          <w:lang w:eastAsia="zh-CN"/>
        </w:rPr>
        <w:t>神箭</w:t>
      </w:r>
      <w:r>
        <w:rPr>
          <w:color w:val="000000"/>
          <w:lang w:eastAsia="zh-CN"/>
        </w:rPr>
        <w:t>”</w:t>
      </w:r>
      <w:r>
        <w:rPr>
          <w:color w:val="000000"/>
          <w:lang w:eastAsia="zh-CN"/>
        </w:rPr>
        <w:t>成功发射．在轨飞行</w:t>
      </w:r>
      <w:r>
        <w:rPr>
          <w:color w:val="000000"/>
          <w:lang w:eastAsia="zh-CN"/>
        </w:rPr>
        <w:t>15</w:t>
      </w:r>
      <w:r>
        <w:rPr>
          <w:color w:val="000000"/>
          <w:lang w:eastAsia="zh-CN"/>
        </w:rPr>
        <w:t>天，并首次开展中国航天员太空授课活动．飞行乘组由男航天员聂海胜、张晓光和女航天员王亚平组成，聂海胜担任指令长；</w:t>
      </w:r>
      <w:r>
        <w:rPr>
          <w:color w:val="000000"/>
          <w:lang w:eastAsia="zh-CN"/>
        </w:rPr>
        <w:t>6</w:t>
      </w:r>
      <w:r>
        <w:rPr>
          <w:color w:val="000000"/>
          <w:lang w:eastAsia="zh-CN"/>
        </w:rPr>
        <w:t>月</w:t>
      </w:r>
      <w:r>
        <w:rPr>
          <w:color w:val="000000"/>
          <w:lang w:eastAsia="zh-CN"/>
        </w:rPr>
        <w:t>26</w:t>
      </w:r>
      <w:r>
        <w:rPr>
          <w:color w:val="000000"/>
          <w:lang w:eastAsia="zh-CN"/>
        </w:rPr>
        <w:t>日，神舟十号载人飞船返回舱返回地面．请根据这段材料和图片，写出物理现象相关的物理知识</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2340"/>
        <w:gridCol w:w="171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序号</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物理现象</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物理知识</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rPr>
                <w:lang w:eastAsia="zh-CN"/>
              </w:rPr>
            </w:pPr>
            <w:r>
              <w:rPr>
                <w:color w:val="000000"/>
                <w:lang w:eastAsia="zh-CN"/>
              </w:rPr>
              <w:t>火箭飞行中不断喷出火焰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内能转化为机械能</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 ________</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 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C82A0E">
            <w:pPr>
              <w:spacing w:after="0"/>
            </w:pPr>
            <w:r>
              <w:rPr>
                <w:color w:val="000000"/>
              </w:rPr>
              <w:t> ________</w:t>
            </w:r>
          </w:p>
        </w:tc>
      </w:tr>
    </w:tbl>
    <w:p w:rsidR="00C82A0E">
      <w:pPr>
        <w:spacing w:after="0"/>
      </w:pPr>
      <w:r>
        <w:rPr>
          <w:noProof/>
          <w:lang w:eastAsia="zh-CN"/>
        </w:rPr>
        <w:pict>
          <v:shape id="_x0000_i1055" type="#_x0000_t75" style="height:91.5pt;mso-wrap-style:square;visibility:visible;width:91.5pt">
            <v:imagedata r:id="rId12" o:title=""/>
          </v:shape>
        </w:pict>
      </w:r>
    </w:p>
    <w:p w:rsidR="00C82A0E">
      <w:pPr>
        <w:spacing w:after="0"/>
        <w:rPr>
          <w:lang w:eastAsia="zh-CN"/>
        </w:rPr>
      </w:pPr>
      <w:r>
        <w:rPr>
          <w:color w:val="000000"/>
          <w:lang w:eastAsia="zh-CN"/>
        </w:rPr>
        <w:t>20.</w:t>
      </w:r>
      <w:r>
        <w:rPr>
          <w:color w:val="000000"/>
          <w:lang w:eastAsia="zh-CN"/>
        </w:rPr>
        <w:t>不论处在任何位置的电话，都要把信息首先传递到所在区域的</w:t>
      </w:r>
      <w:r>
        <w:rPr>
          <w:color w:val="000000"/>
          <w:lang w:eastAsia="zh-CN"/>
        </w:rPr>
        <w:t> ________</w:t>
      </w:r>
      <w:r>
        <w:rPr>
          <w:color w:val="000000"/>
          <w:lang w:eastAsia="zh-CN"/>
        </w:rPr>
        <w:t>，然后再到达通话区域的</w:t>
      </w:r>
      <w:r>
        <w:rPr>
          <w:color w:val="000000"/>
          <w:lang w:eastAsia="zh-CN"/>
        </w:rPr>
        <w:t> ________</w:t>
      </w:r>
      <w:r>
        <w:rPr>
          <w:color w:val="000000"/>
          <w:lang w:eastAsia="zh-CN"/>
        </w:rPr>
        <w:t>，最后才能送到对方的电话机上．</w:t>
      </w:r>
      <w:r>
        <w:rPr>
          <w:color w:val="000000"/>
          <w:lang w:eastAsia="zh-CN"/>
        </w:rPr>
        <w:t xml:space="preserve">    </w:t>
      </w:r>
    </w:p>
    <w:p w:rsidR="00C82A0E">
      <w:pPr>
        <w:rPr>
          <w:lang w:eastAsia="zh-CN"/>
        </w:rPr>
      </w:pPr>
      <w:r>
        <w:rPr>
          <w:b/>
          <w:bCs/>
          <w:sz w:val="24"/>
          <w:szCs w:val="24"/>
          <w:lang w:eastAsia="zh-CN"/>
        </w:rPr>
        <w:t>三、解答题</w:t>
      </w:r>
    </w:p>
    <w:p w:rsidR="00C82A0E">
      <w:pPr>
        <w:spacing w:after="0"/>
        <w:rPr>
          <w:lang w:eastAsia="zh-CN"/>
        </w:rPr>
      </w:pPr>
      <w:r>
        <w:rPr>
          <w:color w:val="000000"/>
          <w:lang w:eastAsia="zh-CN"/>
        </w:rPr>
        <w:t>21.</w:t>
      </w:r>
      <w:r>
        <w:rPr>
          <w:color w:val="000000"/>
          <w:lang w:eastAsia="zh-CN"/>
        </w:rPr>
        <w:t>为什么雷雨天打开收音机听广播时，会有</w:t>
      </w:r>
      <w:r>
        <w:rPr>
          <w:color w:val="000000"/>
          <w:lang w:eastAsia="zh-CN"/>
        </w:rPr>
        <w:t>“</w:t>
      </w:r>
      <w:r>
        <w:rPr>
          <w:color w:val="000000"/>
          <w:lang w:eastAsia="zh-CN"/>
        </w:rPr>
        <w:t>咔嚓、咔嚓</w:t>
      </w:r>
      <w:r>
        <w:rPr>
          <w:color w:val="000000"/>
          <w:lang w:eastAsia="zh-CN"/>
        </w:rPr>
        <w:t>”</w:t>
      </w:r>
      <w:r>
        <w:rPr>
          <w:color w:val="000000"/>
          <w:lang w:eastAsia="zh-CN"/>
        </w:rPr>
        <w:t>的声音杂在节目中？</w:t>
      </w:r>
      <w:r>
        <w:rPr>
          <w:color w:val="000000"/>
          <w:lang w:eastAsia="zh-CN"/>
        </w:rPr>
        <w:t xml:space="preserve">    </w:t>
      </w:r>
    </w:p>
    <w:p w:rsidR="00C82A0E">
      <w:pPr>
        <w:spacing w:after="0"/>
        <w:rPr>
          <w:lang w:eastAsia="zh-CN"/>
        </w:rPr>
      </w:pPr>
      <w:r>
        <w:rPr>
          <w:color w:val="000000"/>
          <w:lang w:eastAsia="zh-CN"/>
        </w:rPr>
        <w:t>22.</w:t>
      </w:r>
      <w:r>
        <w:rPr>
          <w:color w:val="000000"/>
          <w:lang w:eastAsia="zh-CN"/>
        </w:rPr>
        <w:t>为什么要用微波通信呢？</w:t>
      </w:r>
      <w:r>
        <w:rPr>
          <w:color w:val="000000"/>
          <w:lang w:eastAsia="zh-CN"/>
        </w:rPr>
        <w:t xml:space="preserve">    </w:t>
      </w:r>
    </w:p>
    <w:p w:rsidR="00C82A0E">
      <w:pPr>
        <w:rPr>
          <w:lang w:eastAsia="zh-CN"/>
        </w:rPr>
      </w:pPr>
      <w:r>
        <w:rPr>
          <w:b/>
          <w:bCs/>
          <w:sz w:val="24"/>
          <w:szCs w:val="24"/>
          <w:lang w:eastAsia="zh-CN"/>
        </w:rPr>
        <w:t>四、综合题</w:t>
      </w:r>
    </w:p>
    <w:p w:rsidR="00C82A0E">
      <w:pPr>
        <w:spacing w:after="0"/>
        <w:rPr>
          <w:lang w:eastAsia="zh-CN"/>
        </w:rPr>
      </w:pPr>
      <w:r>
        <w:rPr>
          <w:color w:val="000000"/>
          <w:lang w:eastAsia="zh-CN"/>
        </w:rPr>
        <w:t>23.</w:t>
      </w:r>
      <w:r>
        <w:rPr>
          <w:color w:val="000000"/>
          <w:lang w:eastAsia="zh-CN"/>
        </w:rPr>
        <w:t>根据你对</w:t>
      </w:r>
      <w:r>
        <w:rPr>
          <w:color w:val="000000"/>
          <w:lang w:eastAsia="zh-CN"/>
        </w:rPr>
        <w:t>“</w:t>
      </w:r>
      <w:r>
        <w:rPr>
          <w:color w:val="000000"/>
          <w:lang w:eastAsia="zh-CN"/>
        </w:rPr>
        <w:t>宽带</w:t>
      </w:r>
      <w:r>
        <w:rPr>
          <w:color w:val="000000"/>
          <w:lang w:eastAsia="zh-CN"/>
        </w:rPr>
        <w:t>”</w:t>
      </w:r>
      <w:r>
        <w:rPr>
          <w:color w:val="000000"/>
          <w:lang w:eastAsia="zh-CN"/>
        </w:rPr>
        <w:t>、</w:t>
      </w:r>
      <w:r>
        <w:rPr>
          <w:color w:val="000000"/>
          <w:lang w:eastAsia="zh-CN"/>
        </w:rPr>
        <w:t>“</w:t>
      </w:r>
      <w:r>
        <w:rPr>
          <w:color w:val="000000"/>
          <w:lang w:eastAsia="zh-CN"/>
        </w:rPr>
        <w:t>数字</w:t>
      </w:r>
      <w:r>
        <w:rPr>
          <w:color w:val="000000"/>
          <w:lang w:eastAsia="zh-CN"/>
        </w:rPr>
        <w:t>”</w:t>
      </w:r>
      <w:r>
        <w:rPr>
          <w:color w:val="000000"/>
          <w:lang w:eastAsia="zh-CN"/>
        </w:rPr>
        <w:t>、</w:t>
      </w:r>
      <w:r>
        <w:rPr>
          <w:color w:val="000000"/>
          <w:lang w:eastAsia="zh-CN"/>
        </w:rPr>
        <w:t>“</w:t>
      </w:r>
      <w:r>
        <w:rPr>
          <w:color w:val="000000"/>
          <w:lang w:eastAsia="zh-CN"/>
        </w:rPr>
        <w:t>电子信箱（电子邮件）</w:t>
      </w:r>
      <w:r>
        <w:rPr>
          <w:color w:val="000000"/>
          <w:lang w:eastAsia="zh-CN"/>
        </w:rPr>
        <w:t>”</w:t>
      </w:r>
      <w:r>
        <w:rPr>
          <w:color w:val="000000"/>
          <w:lang w:eastAsia="zh-CN"/>
        </w:rPr>
        <w:t>这几个术语的理解，判断以下说法的正误．</w:t>
      </w:r>
      <w:r>
        <w:rPr>
          <w:color w:val="000000"/>
          <w:lang w:eastAsia="zh-CN"/>
        </w:rPr>
        <w:t xml:space="preserve">    </w:t>
      </w:r>
    </w:p>
    <w:p w:rsidR="00C82A0E">
      <w:pPr>
        <w:spacing w:after="0"/>
        <w:rPr>
          <w:lang w:eastAsia="zh-CN"/>
        </w:rPr>
      </w:pPr>
      <w:r>
        <w:rPr>
          <w:color w:val="000000"/>
          <w:lang w:eastAsia="zh-CN"/>
        </w:rPr>
        <w:t>（</w:t>
      </w:r>
      <w:r>
        <w:rPr>
          <w:color w:val="000000"/>
          <w:lang w:eastAsia="zh-CN"/>
        </w:rPr>
        <w:t>1</w:t>
      </w:r>
      <w:r>
        <w:rPr>
          <w:color w:val="000000"/>
          <w:lang w:eastAsia="zh-CN"/>
        </w:rPr>
        <w:t>）宽带网络可以进行电视信号的传送</w:t>
      </w:r>
      <w:r>
        <w:rPr>
          <w:color w:val="000000"/>
          <w:lang w:eastAsia="zh-CN"/>
        </w:rPr>
        <w:t xml:space="preserve">    </w:t>
      </w:r>
    </w:p>
    <w:p w:rsidR="00C82A0E">
      <w:pPr>
        <w:spacing w:after="0"/>
        <w:rPr>
          <w:lang w:eastAsia="zh-CN"/>
        </w:rPr>
      </w:pPr>
      <w:r>
        <w:rPr>
          <w:color w:val="000000"/>
          <w:lang w:eastAsia="zh-CN"/>
        </w:rPr>
        <w:t>（</w:t>
      </w:r>
      <w:r>
        <w:rPr>
          <w:color w:val="000000"/>
          <w:lang w:eastAsia="zh-CN"/>
        </w:rPr>
        <w:t>2</w:t>
      </w:r>
      <w:r>
        <w:rPr>
          <w:color w:val="000000"/>
          <w:lang w:eastAsia="zh-CN"/>
        </w:rPr>
        <w:t>）现在商店卖的</w:t>
      </w:r>
      <w:r>
        <w:rPr>
          <w:color w:val="000000"/>
          <w:lang w:eastAsia="zh-CN"/>
        </w:rPr>
        <w:t>“</w:t>
      </w:r>
      <w:r>
        <w:rPr>
          <w:color w:val="000000"/>
          <w:lang w:eastAsia="zh-CN"/>
        </w:rPr>
        <w:t>数字电视机</w:t>
      </w:r>
      <w:r>
        <w:rPr>
          <w:color w:val="000000"/>
          <w:lang w:eastAsia="zh-CN"/>
        </w:rPr>
        <w:t>”</w:t>
      </w:r>
      <w:r>
        <w:rPr>
          <w:color w:val="000000"/>
          <w:lang w:eastAsia="zh-CN"/>
        </w:rPr>
        <w:t>，不能接收数字电视信号</w:t>
      </w:r>
      <w:r>
        <w:rPr>
          <w:color w:val="000000"/>
          <w:lang w:eastAsia="zh-CN"/>
        </w:rPr>
        <w:t xml:space="preserve">    </w:t>
      </w:r>
    </w:p>
    <w:p w:rsidR="00C82A0E">
      <w:pPr>
        <w:spacing w:after="0"/>
        <w:rPr>
          <w:lang w:eastAsia="zh-CN"/>
        </w:rPr>
      </w:pPr>
      <w:r>
        <w:rPr>
          <w:color w:val="000000"/>
          <w:lang w:eastAsia="zh-CN"/>
        </w:rPr>
        <w:t>（</w:t>
      </w:r>
      <w:r>
        <w:rPr>
          <w:color w:val="000000"/>
          <w:lang w:eastAsia="zh-CN"/>
        </w:rPr>
        <w:t>3</w:t>
      </w:r>
      <w:r>
        <w:rPr>
          <w:color w:val="000000"/>
          <w:lang w:eastAsia="zh-CN"/>
        </w:rPr>
        <w:t>）别人给你发来电子邮件时，如果当时你的计算机没有开机，邮件也不会丢失</w:t>
      </w:r>
      <w:r>
        <w:rPr>
          <w:color w:val="000000"/>
          <w:lang w:eastAsia="zh-CN"/>
        </w:rPr>
        <w:t xml:space="preserve">    </w:t>
      </w:r>
    </w:p>
    <w:p w:rsidR="00C82A0E">
      <w:pPr>
        <w:spacing w:after="0"/>
        <w:rPr>
          <w:lang w:eastAsia="zh-CN"/>
        </w:rPr>
      </w:pPr>
      <w:r>
        <w:rPr>
          <w:color w:val="000000"/>
          <w:lang w:eastAsia="zh-CN"/>
        </w:rPr>
        <w:t>（</w:t>
      </w:r>
      <w:r>
        <w:rPr>
          <w:color w:val="000000"/>
          <w:lang w:eastAsia="zh-CN"/>
        </w:rPr>
        <w:t>4</w:t>
      </w:r>
      <w:r>
        <w:rPr>
          <w:color w:val="000000"/>
          <w:lang w:eastAsia="zh-CN"/>
        </w:rPr>
        <w:t>）声音经过话筒后变成的电信号是模拟信号，电报机发出的</w:t>
      </w:r>
      <w:r>
        <w:rPr>
          <w:color w:val="000000"/>
          <w:lang w:eastAsia="zh-CN"/>
        </w:rPr>
        <w:t>“</w:t>
      </w:r>
      <w:r>
        <w:rPr>
          <w:color w:val="000000"/>
          <w:lang w:eastAsia="zh-CN"/>
        </w:rPr>
        <w:t>滴滴答答</w:t>
      </w:r>
      <w:r>
        <w:rPr>
          <w:color w:val="000000"/>
          <w:lang w:eastAsia="zh-CN"/>
        </w:rPr>
        <w:t>”</w:t>
      </w:r>
      <w:r>
        <w:rPr>
          <w:color w:val="000000"/>
          <w:lang w:eastAsia="zh-CN"/>
        </w:rPr>
        <w:t>的信号是数字信号</w:t>
      </w:r>
      <w:r>
        <w:rPr>
          <w:color w:val="000000"/>
          <w:lang w:eastAsia="zh-CN"/>
        </w:rPr>
        <w:t xml:space="preserve">    </w:t>
      </w:r>
    </w:p>
    <w:p w:rsidR="00C82A0E">
      <w:pPr>
        <w:spacing w:after="0"/>
        <w:rPr>
          <w:lang w:eastAsia="zh-CN"/>
        </w:rPr>
      </w:pPr>
      <w:r>
        <w:rPr>
          <w:color w:val="000000"/>
          <w:lang w:eastAsia="zh-CN"/>
        </w:rPr>
        <w:t>（</w:t>
      </w:r>
      <w:r>
        <w:rPr>
          <w:color w:val="000000"/>
          <w:lang w:eastAsia="zh-CN"/>
        </w:rPr>
        <w:t>5</w:t>
      </w:r>
      <w:r>
        <w:rPr>
          <w:color w:val="000000"/>
          <w:lang w:eastAsia="zh-CN"/>
        </w:rPr>
        <w:t>）宽带通信线路允许更多的人同时用同一线路通电话</w:t>
      </w:r>
      <w:r>
        <w:rPr>
          <w:color w:val="000000"/>
          <w:lang w:eastAsia="zh-CN"/>
        </w:rPr>
        <w:t xml:space="preserve">    </w:t>
      </w:r>
    </w:p>
    <w:p w:rsidR="00C82A0E">
      <w:pPr>
        <w:spacing w:after="0"/>
      </w:pPr>
      <w:r>
        <w:rPr>
          <w:color w:val="000000"/>
        </w:rPr>
        <w:t>（</w:t>
      </w:r>
      <w:r>
        <w:rPr>
          <w:color w:val="000000"/>
        </w:rPr>
        <w:t>6</w:t>
      </w:r>
      <w:r>
        <w:rPr>
          <w:color w:val="000000"/>
        </w:rPr>
        <w:t>）电子邮件地址中，</w:t>
      </w:r>
      <w:r>
        <w:rPr>
          <w:color w:val="000000"/>
        </w:rPr>
        <w:t>“@”</w:t>
      </w:r>
      <w:r>
        <w:rPr>
          <w:color w:val="000000"/>
        </w:rPr>
        <w:t>前面的字符是这个邮箱的用户名</w:t>
      </w:r>
      <w:r>
        <w:rPr>
          <w:color w:val="000000"/>
        </w:rPr>
        <w:t xml:space="preserve">    </w:t>
      </w:r>
    </w:p>
    <w:p w:rsidR="00C82A0E">
      <w:pPr>
        <w:spacing w:after="0"/>
        <w:rPr>
          <w:lang w:eastAsia="zh-CN"/>
        </w:rPr>
      </w:pPr>
      <w:r>
        <w:rPr>
          <w:color w:val="000000"/>
          <w:lang w:eastAsia="zh-CN"/>
        </w:rPr>
        <w:t>24.</w:t>
      </w:r>
      <w:r>
        <w:rPr>
          <w:color w:val="000000"/>
          <w:lang w:eastAsia="zh-CN"/>
        </w:rPr>
        <w:t>（</w:t>
      </w:r>
      <w:r>
        <w:rPr>
          <w:color w:val="000000"/>
          <w:lang w:eastAsia="zh-CN"/>
        </w:rPr>
        <w:t>2016•</w:t>
      </w:r>
      <w:r>
        <w:rPr>
          <w:color w:val="000000"/>
          <w:lang w:eastAsia="zh-CN"/>
        </w:rPr>
        <w:t>孝感）根据要求回答问题</w:t>
      </w:r>
      <w:r>
        <w:rPr>
          <w:color w:val="000000"/>
          <w:lang w:eastAsia="zh-CN"/>
        </w:rPr>
        <w:t xml:space="preserve">    </w:t>
      </w:r>
    </w:p>
    <w:p w:rsidR="00C82A0E">
      <w:pPr>
        <w:spacing w:after="0"/>
        <w:rPr>
          <w:lang w:eastAsia="zh-CN"/>
        </w:rPr>
      </w:pPr>
      <w:r>
        <w:rPr>
          <w:color w:val="000000"/>
          <w:lang w:eastAsia="zh-CN"/>
        </w:rPr>
        <w:t>（</w:t>
      </w:r>
      <w:r>
        <w:rPr>
          <w:color w:val="000000"/>
          <w:lang w:eastAsia="zh-CN"/>
        </w:rPr>
        <w:t>1</w:t>
      </w:r>
      <w:r>
        <w:rPr>
          <w:color w:val="000000"/>
          <w:lang w:eastAsia="zh-CN"/>
        </w:rPr>
        <w:t>）如图甲所示，一重为</w:t>
      </w:r>
      <w:r>
        <w:rPr>
          <w:color w:val="000000"/>
          <w:lang w:eastAsia="zh-CN"/>
        </w:rPr>
        <w:t>G</w:t>
      </w:r>
      <w:r>
        <w:rPr>
          <w:color w:val="000000"/>
          <w:lang w:eastAsia="zh-CN"/>
        </w:rPr>
        <w:t>的均匀木棒，可绕</w:t>
      </w:r>
      <w:r>
        <w:rPr>
          <w:color w:val="000000"/>
          <w:lang w:eastAsia="zh-CN"/>
        </w:rPr>
        <w:t>O</w:t>
      </w:r>
      <w:r>
        <w:rPr>
          <w:color w:val="000000"/>
          <w:lang w:eastAsia="zh-CN"/>
        </w:rPr>
        <w:t>点转动．若让木棒静止在图示位置，请画出木棒所受重力和作用在</w:t>
      </w:r>
      <w:r>
        <w:rPr>
          <w:color w:val="000000"/>
          <w:lang w:eastAsia="zh-CN"/>
        </w:rPr>
        <w:t>A</w:t>
      </w:r>
      <w:r>
        <w:rPr>
          <w:color w:val="000000"/>
          <w:lang w:eastAsia="zh-CN"/>
        </w:rPr>
        <w:t>点的最小动力</w:t>
      </w:r>
      <w:r>
        <w:rPr>
          <w:color w:val="000000"/>
          <w:lang w:eastAsia="zh-CN"/>
        </w:rPr>
        <w:t>F</w:t>
      </w:r>
      <w:r>
        <w:rPr>
          <w:color w:val="000000"/>
          <w:lang w:eastAsia="zh-CN"/>
        </w:rPr>
        <w:t>的示意图；</w:t>
      </w:r>
      <w:r>
        <w:rPr>
          <w:lang w:eastAsia="zh-CN"/>
        </w:rPr>
        <w:br/>
      </w:r>
      <w:r>
        <w:rPr>
          <w:noProof/>
          <w:lang w:eastAsia="zh-CN"/>
        </w:rPr>
        <w:pict>
          <v:shape id="_x0000_i1056" type="#_x0000_t75" style="height:124.5pt;mso-wrap-style:square;visibility:visible;width:123.75pt">
            <v:imagedata r:id="rId13" o:title=""/>
          </v:shape>
        </w:pict>
      </w:r>
    </w:p>
    <w:p w:rsidR="00C82A0E">
      <w:pPr>
        <w:spacing w:after="0"/>
        <w:rPr>
          <w:lang w:eastAsia="zh-CN"/>
        </w:rPr>
      </w:pPr>
      <w:r>
        <w:rPr>
          <w:color w:val="000000"/>
          <w:lang w:eastAsia="zh-CN"/>
        </w:rPr>
        <w:t>（</w:t>
      </w:r>
      <w:r>
        <w:rPr>
          <w:color w:val="000000"/>
          <w:lang w:eastAsia="zh-CN"/>
        </w:rPr>
        <w:t>2</w:t>
      </w:r>
      <w:r>
        <w:rPr>
          <w:color w:val="000000"/>
          <w:lang w:eastAsia="zh-CN"/>
        </w:rPr>
        <w:t>）如图乙所示是一种称为</w:t>
      </w:r>
      <w:r>
        <w:rPr>
          <w:color w:val="000000"/>
          <w:lang w:eastAsia="zh-CN"/>
        </w:rPr>
        <w:t>“</w:t>
      </w:r>
      <w:r>
        <w:rPr>
          <w:color w:val="000000"/>
          <w:lang w:eastAsia="zh-CN"/>
        </w:rPr>
        <w:t>角反射器</w:t>
      </w:r>
      <w:r>
        <w:rPr>
          <w:color w:val="000000"/>
          <w:lang w:eastAsia="zh-CN"/>
        </w:rPr>
        <w:t>”</w:t>
      </w:r>
      <w:r>
        <w:rPr>
          <w:color w:val="000000"/>
          <w:lang w:eastAsia="zh-CN"/>
        </w:rPr>
        <w:t>的光学装置，有一束激光沿</w:t>
      </w:r>
      <w:r>
        <w:rPr>
          <w:color w:val="000000"/>
          <w:lang w:eastAsia="zh-CN"/>
        </w:rPr>
        <w:t>a</w:t>
      </w:r>
      <w:r>
        <w:rPr>
          <w:color w:val="000000"/>
          <w:lang w:eastAsia="zh-CN"/>
        </w:rPr>
        <w:t>、</w:t>
      </w:r>
      <w:r>
        <w:rPr>
          <w:color w:val="000000"/>
          <w:lang w:eastAsia="zh-CN"/>
        </w:rPr>
        <w:t xml:space="preserve">b </w:t>
      </w:r>
      <w:r>
        <w:rPr>
          <w:color w:val="000000"/>
          <w:lang w:eastAsia="zh-CN"/>
        </w:rPr>
        <w:t>方向入射到平面镜</w:t>
      </w:r>
      <w:r>
        <w:rPr>
          <w:color w:val="000000"/>
          <w:lang w:eastAsia="zh-CN"/>
        </w:rPr>
        <w:t>S</w:t>
      </w:r>
      <w:r>
        <w:rPr>
          <w:color w:val="000000"/>
          <w:vertAlign w:val="subscript"/>
          <w:lang w:eastAsia="zh-CN"/>
        </w:rPr>
        <w:t>1</w:t>
      </w:r>
      <w:r>
        <w:rPr>
          <w:color w:val="000000"/>
          <w:lang w:eastAsia="zh-CN"/>
        </w:rPr>
        <w:t>上．试在图中</w:t>
      </w:r>
      <w:r>
        <w:rPr>
          <w:color w:val="000000"/>
          <w:lang w:eastAsia="zh-CN"/>
        </w:rPr>
        <w:t>作出</w:t>
      </w:r>
      <w:r>
        <w:rPr>
          <w:color w:val="000000"/>
          <w:lang w:eastAsia="zh-CN"/>
        </w:rPr>
        <w:t>经平面镜</w:t>
      </w:r>
      <w:r>
        <w:rPr>
          <w:color w:val="000000"/>
          <w:lang w:eastAsia="zh-CN"/>
        </w:rPr>
        <w:t>S</w:t>
      </w:r>
      <w:r>
        <w:rPr>
          <w:color w:val="000000"/>
          <w:vertAlign w:val="subscript"/>
          <w:lang w:eastAsia="zh-CN"/>
        </w:rPr>
        <w:t>1</w:t>
      </w:r>
      <w:r>
        <w:rPr>
          <w:color w:val="000000"/>
          <w:lang w:eastAsia="zh-CN"/>
        </w:rPr>
        <w:t>、</w:t>
      </w:r>
      <w:r>
        <w:rPr>
          <w:color w:val="000000"/>
          <w:lang w:eastAsia="zh-CN"/>
        </w:rPr>
        <w:t>S</w:t>
      </w:r>
      <w:r>
        <w:rPr>
          <w:color w:val="000000"/>
          <w:vertAlign w:val="subscript"/>
          <w:lang w:eastAsia="zh-CN"/>
        </w:rPr>
        <w:t>2</w:t>
      </w:r>
      <w:r>
        <w:rPr>
          <w:color w:val="000000"/>
          <w:lang w:eastAsia="zh-CN"/>
        </w:rPr>
        <w:t>反射后的光路（保留必要的作图痕迹）；</w:t>
      </w:r>
      <w:r>
        <w:rPr>
          <w:lang w:eastAsia="zh-CN"/>
        </w:rPr>
        <w:br/>
      </w:r>
      <w:r>
        <w:rPr>
          <w:noProof/>
          <w:lang w:eastAsia="zh-CN"/>
        </w:rPr>
        <w:pict>
          <v:shape id="_x0000_i1057" type="#_x0000_t75" style="height:135.75pt;mso-wrap-style:square;visibility:visible;width:123.75pt">
            <v:imagedata r:id="rId14" o:title=""/>
          </v:shape>
        </w:pict>
      </w:r>
    </w:p>
    <w:p w:rsidR="00C82A0E">
      <w:pPr>
        <w:spacing w:after="0"/>
        <w:rPr>
          <w:lang w:eastAsia="zh-CN"/>
        </w:rPr>
      </w:pPr>
      <w:r>
        <w:rPr>
          <w:color w:val="000000"/>
          <w:lang w:eastAsia="zh-CN"/>
        </w:rPr>
        <w:t>（</w:t>
      </w:r>
      <w:r>
        <w:rPr>
          <w:color w:val="000000"/>
          <w:lang w:eastAsia="zh-CN"/>
        </w:rPr>
        <w:t>3</w:t>
      </w:r>
      <w:r>
        <w:rPr>
          <w:color w:val="000000"/>
          <w:lang w:eastAsia="zh-CN"/>
        </w:rPr>
        <w:t>）在下列四幅图中，图</w:t>
      </w:r>
      <w:r>
        <w:rPr>
          <w:color w:val="000000"/>
          <w:lang w:eastAsia="zh-CN"/>
        </w:rPr>
        <w:t>________</w:t>
      </w:r>
      <w:r>
        <w:rPr>
          <w:color w:val="000000"/>
          <w:lang w:eastAsia="zh-CN"/>
        </w:rPr>
        <w:t>表示内能转化为机械能，图</w:t>
      </w:r>
      <w:r>
        <w:rPr>
          <w:color w:val="000000"/>
          <w:lang w:eastAsia="zh-CN"/>
        </w:rPr>
        <w:t>________</w:t>
      </w:r>
      <w:r>
        <w:rPr>
          <w:color w:val="000000"/>
          <w:lang w:eastAsia="zh-CN"/>
        </w:rPr>
        <w:t>中气体压强</w:t>
      </w:r>
      <w:r>
        <w:rPr>
          <w:color w:val="000000"/>
          <w:lang w:eastAsia="zh-CN"/>
        </w:rPr>
        <w:t>p</w:t>
      </w:r>
      <w:r>
        <w:rPr>
          <w:color w:val="000000"/>
          <w:vertAlign w:val="subscript"/>
          <w:lang w:eastAsia="zh-CN"/>
        </w:rPr>
        <w:t>1</w:t>
      </w:r>
      <w:r>
        <w:rPr>
          <w:color w:val="000000"/>
          <w:lang w:eastAsia="zh-CN"/>
        </w:rPr>
        <w:t>＞</w:t>
      </w:r>
      <w:r>
        <w:rPr>
          <w:color w:val="000000"/>
          <w:lang w:eastAsia="zh-CN"/>
        </w:rPr>
        <w:t>p</w:t>
      </w:r>
      <w:r>
        <w:rPr>
          <w:color w:val="000000"/>
          <w:vertAlign w:val="subscript"/>
          <w:lang w:eastAsia="zh-CN"/>
        </w:rPr>
        <w:t>2</w:t>
      </w:r>
      <w:r>
        <w:rPr>
          <w:color w:val="000000"/>
          <w:lang w:eastAsia="zh-CN"/>
        </w:rPr>
        <w:t>；</w:t>
      </w:r>
      <w:r>
        <w:rPr>
          <w:noProof/>
          <w:lang w:eastAsia="zh-CN"/>
        </w:rPr>
        <w:pict>
          <v:shape id="_x0000_i1058" type="#_x0000_t75" style="height:108pt;mso-wrap-style:square;visibility:visible;width:312.75pt">
            <v:imagedata r:id="rId15" o:title=""/>
          </v:shape>
        </w:pict>
      </w:r>
    </w:p>
    <w:p w:rsidR="00C82A0E">
      <w:pPr>
        <w:spacing w:after="0"/>
        <w:rPr>
          <w:lang w:eastAsia="zh-CN"/>
        </w:rPr>
      </w:pPr>
      <w:r>
        <w:rPr>
          <w:color w:val="000000"/>
          <w:lang w:eastAsia="zh-CN"/>
        </w:rPr>
        <w:t>（</w:t>
      </w:r>
      <w:r>
        <w:rPr>
          <w:color w:val="000000"/>
          <w:lang w:eastAsia="zh-CN"/>
        </w:rPr>
        <w:t>4</w:t>
      </w:r>
      <w:r>
        <w:rPr>
          <w:color w:val="000000"/>
          <w:lang w:eastAsia="zh-CN"/>
        </w:rPr>
        <w:t>）电磁波的传播不需要</w:t>
      </w:r>
      <w:r>
        <w:rPr>
          <w:color w:val="000000"/>
          <w:lang w:eastAsia="zh-CN"/>
        </w:rPr>
        <w:t>________</w:t>
      </w:r>
      <w:r>
        <w:rPr>
          <w:color w:val="000000"/>
          <w:lang w:eastAsia="zh-CN"/>
        </w:rPr>
        <w:t>，它在真空中的传播速度是</w:t>
      </w:r>
      <w:r>
        <w:rPr>
          <w:color w:val="000000"/>
          <w:lang w:eastAsia="zh-CN"/>
        </w:rPr>
        <w:t>3×10</w:t>
      </w:r>
      <w:r>
        <w:rPr>
          <w:color w:val="000000"/>
          <w:vertAlign w:val="superscript"/>
          <w:lang w:eastAsia="zh-CN"/>
        </w:rPr>
        <w:t>8</w:t>
      </w:r>
      <w:r>
        <w:rPr>
          <w:color w:val="000000"/>
          <w:lang w:eastAsia="zh-CN"/>
        </w:rPr>
        <w:t>m/s</w:t>
      </w:r>
      <w:r>
        <w:rPr>
          <w:color w:val="000000"/>
          <w:lang w:eastAsia="zh-CN"/>
        </w:rPr>
        <w:t>；太阳能是环保的可再生能源，我们可以用太阳能电池把太阳能转化成</w:t>
      </w:r>
      <w:r>
        <w:rPr>
          <w:color w:val="000000"/>
          <w:lang w:eastAsia="zh-CN"/>
        </w:rPr>
        <w:t>________</w:t>
      </w:r>
      <w:r>
        <w:rPr>
          <w:color w:val="000000"/>
          <w:lang w:eastAsia="zh-CN"/>
        </w:rPr>
        <w:t>。</w:t>
      </w:r>
      <w:r>
        <w:rPr>
          <w:color w:val="000000"/>
          <w:lang w:eastAsia="zh-CN"/>
        </w:rPr>
        <w:t xml:space="preserve">    </w:t>
      </w:r>
    </w:p>
    <w:p w:rsidR="00C82A0E">
      <w:pPr>
        <w:rPr>
          <w:lang w:eastAsia="zh-CN"/>
        </w:rPr>
      </w:pPr>
      <w:r>
        <w:rPr>
          <w:lang w:eastAsia="zh-CN"/>
        </w:rPr>
        <w:br w:type="page"/>
      </w:r>
    </w:p>
    <w:p w:rsidR="00C82A0E">
      <w:pPr>
        <w:jc w:val="center"/>
        <w:rPr>
          <w:lang w:eastAsia="zh-CN"/>
        </w:rPr>
      </w:pPr>
      <w:r>
        <w:rPr>
          <w:b/>
          <w:bCs/>
          <w:sz w:val="28"/>
          <w:szCs w:val="28"/>
          <w:lang w:eastAsia="zh-CN"/>
        </w:rPr>
        <w:t>答案解析部分</w:t>
      </w:r>
    </w:p>
    <w:p w:rsidR="00C82A0E">
      <w:pPr>
        <w:rPr>
          <w:lang w:eastAsia="zh-CN"/>
        </w:rPr>
      </w:pPr>
      <w:r>
        <w:rPr>
          <w:lang w:eastAsia="zh-CN"/>
        </w:rPr>
        <w:t>一、单选题</w:t>
      </w:r>
    </w:p>
    <w:p w:rsidR="00C82A0E">
      <w:pPr>
        <w:spacing w:after="0"/>
      </w:pPr>
      <w:r>
        <w:rPr>
          <w:color w:val="000000"/>
        </w:rPr>
        <w:t>1.</w:t>
      </w:r>
      <w:r>
        <w:rPr>
          <w:color w:val="0000FF"/>
        </w:rPr>
        <w:t>【答案】</w:t>
      </w:r>
      <w:r>
        <w:rPr>
          <w:color w:val="000000"/>
        </w:rPr>
        <w:t xml:space="preserve">D  </w:t>
      </w:r>
    </w:p>
    <w:p w:rsidR="00C82A0E">
      <w:pPr>
        <w:spacing w:after="0"/>
      </w:pPr>
      <w:r>
        <w:rPr>
          <w:color w:val="000000"/>
        </w:rPr>
        <w:t>2.</w:t>
      </w:r>
      <w:r>
        <w:rPr>
          <w:color w:val="0000FF"/>
        </w:rPr>
        <w:t>【答案】</w:t>
      </w:r>
      <w:r>
        <w:rPr>
          <w:color w:val="000000"/>
        </w:rPr>
        <w:t xml:space="preserve">C  </w:t>
      </w:r>
    </w:p>
    <w:p w:rsidR="00C82A0E">
      <w:pPr>
        <w:spacing w:after="0"/>
      </w:pPr>
      <w:r>
        <w:rPr>
          <w:color w:val="000000"/>
        </w:rPr>
        <w:t>3.</w:t>
      </w:r>
      <w:r>
        <w:rPr>
          <w:color w:val="0000FF"/>
        </w:rPr>
        <w:t>【答案】</w:t>
      </w:r>
      <w:r>
        <w:rPr>
          <w:color w:val="000000"/>
        </w:rPr>
        <w:t xml:space="preserve">A  </w:t>
      </w:r>
    </w:p>
    <w:p w:rsidR="00C82A0E">
      <w:pPr>
        <w:spacing w:after="0"/>
      </w:pPr>
      <w:r>
        <w:rPr>
          <w:color w:val="000000"/>
        </w:rPr>
        <w:t>4.</w:t>
      </w:r>
      <w:r>
        <w:rPr>
          <w:color w:val="0000FF"/>
        </w:rPr>
        <w:t>【答案】</w:t>
      </w:r>
      <w:r>
        <w:rPr>
          <w:color w:val="000000"/>
        </w:rPr>
        <w:t xml:space="preserve">B  </w:t>
      </w:r>
    </w:p>
    <w:p w:rsidR="00C82A0E">
      <w:pPr>
        <w:spacing w:after="0"/>
      </w:pPr>
      <w:r>
        <w:rPr>
          <w:color w:val="000000"/>
        </w:rPr>
        <w:t>5.</w:t>
      </w:r>
      <w:r>
        <w:rPr>
          <w:color w:val="0000FF"/>
        </w:rPr>
        <w:t>【答案】</w:t>
      </w:r>
      <w:r>
        <w:rPr>
          <w:color w:val="000000"/>
        </w:rPr>
        <w:t xml:space="preserve">B  </w:t>
      </w:r>
    </w:p>
    <w:p w:rsidR="00C82A0E">
      <w:pPr>
        <w:spacing w:after="0"/>
      </w:pPr>
      <w:r>
        <w:rPr>
          <w:color w:val="000000"/>
        </w:rPr>
        <w:t>6.</w:t>
      </w:r>
      <w:r>
        <w:rPr>
          <w:color w:val="0000FF"/>
        </w:rPr>
        <w:t>【答案】</w:t>
      </w:r>
      <w:r>
        <w:rPr>
          <w:color w:val="000000"/>
        </w:rPr>
        <w:t xml:space="preserve">D  </w:t>
      </w:r>
    </w:p>
    <w:p w:rsidR="00C82A0E">
      <w:pPr>
        <w:spacing w:after="0"/>
      </w:pPr>
      <w:r>
        <w:rPr>
          <w:color w:val="000000"/>
        </w:rPr>
        <w:t>7.</w:t>
      </w:r>
      <w:r>
        <w:rPr>
          <w:color w:val="0000FF"/>
        </w:rPr>
        <w:t>【答案】</w:t>
      </w:r>
      <w:r>
        <w:rPr>
          <w:color w:val="000000"/>
        </w:rPr>
        <w:t xml:space="preserve">B  </w:t>
      </w:r>
    </w:p>
    <w:p w:rsidR="00C82A0E">
      <w:pPr>
        <w:spacing w:after="0"/>
      </w:pPr>
      <w:r>
        <w:rPr>
          <w:color w:val="000000"/>
        </w:rPr>
        <w:t>8.</w:t>
      </w:r>
      <w:r>
        <w:rPr>
          <w:color w:val="0000FF"/>
        </w:rPr>
        <w:t>【答案】</w:t>
      </w:r>
      <w:r>
        <w:rPr>
          <w:color w:val="000000"/>
        </w:rPr>
        <w:t xml:space="preserve">D  </w:t>
      </w:r>
    </w:p>
    <w:p w:rsidR="00C82A0E">
      <w:pPr>
        <w:spacing w:after="0"/>
      </w:pPr>
      <w:r>
        <w:rPr>
          <w:color w:val="000000"/>
        </w:rPr>
        <w:t>9.</w:t>
      </w:r>
      <w:r>
        <w:rPr>
          <w:color w:val="0000FF"/>
        </w:rPr>
        <w:t>【答案】</w:t>
      </w:r>
      <w:r>
        <w:rPr>
          <w:color w:val="000000"/>
        </w:rPr>
        <w:t xml:space="preserve">D  </w:t>
      </w:r>
    </w:p>
    <w:p w:rsidR="00C82A0E">
      <w:pPr>
        <w:spacing w:after="0"/>
      </w:pPr>
      <w:r>
        <w:rPr>
          <w:color w:val="000000"/>
        </w:rPr>
        <w:t>10.</w:t>
      </w:r>
      <w:r>
        <w:rPr>
          <w:color w:val="0000FF"/>
        </w:rPr>
        <w:t>【答案】</w:t>
      </w:r>
      <w:r>
        <w:rPr>
          <w:color w:val="000000"/>
        </w:rPr>
        <w:t xml:space="preserve">A  </w:t>
      </w:r>
    </w:p>
    <w:p w:rsidR="00C82A0E">
      <w:pPr>
        <w:spacing w:after="0"/>
      </w:pPr>
      <w:r>
        <w:rPr>
          <w:color w:val="000000"/>
        </w:rPr>
        <w:t>11.</w:t>
      </w:r>
      <w:r>
        <w:rPr>
          <w:color w:val="0000FF"/>
        </w:rPr>
        <w:t>【答案】</w:t>
      </w:r>
      <w:r>
        <w:rPr>
          <w:color w:val="000000"/>
        </w:rPr>
        <w:t xml:space="preserve">C  </w:t>
      </w:r>
    </w:p>
    <w:p w:rsidR="00C82A0E">
      <w:pPr>
        <w:spacing w:after="0"/>
      </w:pPr>
      <w:r>
        <w:rPr>
          <w:color w:val="000000"/>
        </w:rPr>
        <w:t>12.</w:t>
      </w:r>
      <w:r>
        <w:rPr>
          <w:color w:val="0000FF"/>
        </w:rPr>
        <w:t>【答案】</w:t>
      </w:r>
      <w:r>
        <w:rPr>
          <w:color w:val="000000"/>
        </w:rPr>
        <w:t xml:space="preserve">D  </w:t>
      </w:r>
    </w:p>
    <w:p w:rsidR="00C82A0E">
      <w:pPr>
        <w:spacing w:after="0"/>
      </w:pPr>
      <w:r>
        <w:rPr>
          <w:color w:val="000000"/>
        </w:rPr>
        <w:t>13.</w:t>
      </w:r>
      <w:r>
        <w:rPr>
          <w:color w:val="0000FF"/>
        </w:rPr>
        <w:t>【答案】</w:t>
      </w:r>
      <w:r>
        <w:rPr>
          <w:color w:val="000000"/>
        </w:rPr>
        <w:t xml:space="preserve">A  </w:t>
      </w:r>
    </w:p>
    <w:p w:rsidR="00C82A0E">
      <w:pPr>
        <w:spacing w:after="0"/>
      </w:pPr>
      <w:r>
        <w:rPr>
          <w:color w:val="000000"/>
        </w:rPr>
        <w:t>14.</w:t>
      </w:r>
      <w:r>
        <w:rPr>
          <w:color w:val="0000FF"/>
        </w:rPr>
        <w:t>【答案】</w:t>
      </w:r>
      <w:r>
        <w:rPr>
          <w:color w:val="000000"/>
        </w:rPr>
        <w:t xml:space="preserve">A  </w:t>
      </w:r>
    </w:p>
    <w:p w:rsidR="00C82A0E">
      <w:pPr>
        <w:spacing w:after="0"/>
        <w:rPr>
          <w:lang w:eastAsia="zh-CN"/>
        </w:rPr>
      </w:pPr>
      <w:r>
        <w:rPr>
          <w:color w:val="000000"/>
          <w:lang w:eastAsia="zh-CN"/>
        </w:rPr>
        <w:t>15.</w:t>
      </w:r>
      <w:r>
        <w:rPr>
          <w:color w:val="0000FF"/>
          <w:lang w:eastAsia="zh-CN"/>
        </w:rPr>
        <w:t>【答案】</w:t>
      </w:r>
      <w:r>
        <w:rPr>
          <w:color w:val="000000"/>
          <w:lang w:eastAsia="zh-CN"/>
        </w:rPr>
        <w:t xml:space="preserve">B  </w:t>
      </w:r>
    </w:p>
    <w:p w:rsidR="00C82A0E">
      <w:pPr>
        <w:rPr>
          <w:lang w:eastAsia="zh-CN"/>
        </w:rPr>
      </w:pPr>
      <w:r>
        <w:rPr>
          <w:lang w:eastAsia="zh-CN"/>
        </w:rPr>
        <w:t>二、填空题</w:t>
      </w:r>
    </w:p>
    <w:p w:rsidR="00C82A0E">
      <w:pPr>
        <w:spacing w:after="0"/>
        <w:rPr>
          <w:lang w:eastAsia="zh-CN"/>
        </w:rPr>
      </w:pPr>
      <w:r>
        <w:rPr>
          <w:color w:val="000000"/>
          <w:lang w:eastAsia="zh-CN"/>
        </w:rPr>
        <w:t>16.</w:t>
      </w:r>
      <w:r>
        <w:rPr>
          <w:color w:val="0000FF"/>
          <w:lang w:eastAsia="zh-CN"/>
        </w:rPr>
        <w:t>【答案】</w:t>
      </w:r>
      <w:r>
        <w:rPr>
          <w:color w:val="000000"/>
          <w:lang w:eastAsia="zh-CN"/>
        </w:rPr>
        <w:t>因特网；网络通信；电子邮件</w:t>
      </w:r>
      <w:r>
        <w:rPr>
          <w:color w:val="000000"/>
          <w:lang w:eastAsia="zh-CN"/>
        </w:rPr>
        <w:t xml:space="preserve">  </w:t>
      </w:r>
    </w:p>
    <w:p w:rsidR="00C82A0E">
      <w:pPr>
        <w:spacing w:after="0"/>
        <w:rPr>
          <w:lang w:eastAsia="zh-CN"/>
        </w:rPr>
      </w:pPr>
      <w:r>
        <w:rPr>
          <w:color w:val="000000"/>
          <w:lang w:eastAsia="zh-CN"/>
        </w:rPr>
        <w:t>17.</w:t>
      </w:r>
      <w:r>
        <w:rPr>
          <w:color w:val="0000FF"/>
          <w:lang w:eastAsia="zh-CN"/>
        </w:rPr>
        <w:t>【答案】</w:t>
      </w:r>
      <w:r>
        <w:rPr>
          <w:color w:val="000000"/>
          <w:lang w:eastAsia="zh-CN"/>
        </w:rPr>
        <w:t>电磁波；集中；</w:t>
      </w:r>
      <w:r>
        <w:rPr>
          <w:color w:val="000000"/>
          <w:lang w:eastAsia="zh-CN"/>
        </w:rPr>
        <w:t xml:space="preserve">0.12  </w:t>
      </w:r>
    </w:p>
    <w:p w:rsidR="00C82A0E">
      <w:pPr>
        <w:spacing w:after="0"/>
        <w:rPr>
          <w:lang w:eastAsia="zh-CN"/>
        </w:rPr>
      </w:pPr>
      <w:r>
        <w:rPr>
          <w:color w:val="000000"/>
          <w:lang w:eastAsia="zh-CN"/>
        </w:rPr>
        <w:t>18.</w:t>
      </w:r>
      <w:r>
        <w:rPr>
          <w:color w:val="0000FF"/>
          <w:lang w:eastAsia="zh-CN"/>
        </w:rPr>
        <w:t>【答案】</w:t>
      </w:r>
      <w:r>
        <w:rPr>
          <w:color w:val="000000"/>
          <w:lang w:eastAsia="zh-CN"/>
        </w:rPr>
        <w:t>频率；</w:t>
      </w:r>
      <w:r>
        <w:rPr>
          <w:color w:val="000000"/>
          <w:lang w:eastAsia="zh-CN"/>
        </w:rPr>
        <w:t>赫</w:t>
      </w:r>
      <w:r>
        <w:rPr>
          <w:color w:val="000000"/>
          <w:lang w:eastAsia="zh-CN"/>
        </w:rPr>
        <w:t>；</w:t>
      </w:r>
      <w:r>
        <w:rPr>
          <w:color w:val="000000"/>
          <w:lang w:eastAsia="zh-CN"/>
        </w:rPr>
        <w:t xml:space="preserve">0.001  </w:t>
      </w:r>
    </w:p>
    <w:p w:rsidR="00C82A0E">
      <w:pPr>
        <w:spacing w:after="0"/>
        <w:rPr>
          <w:lang w:eastAsia="zh-CN"/>
        </w:rPr>
      </w:pPr>
      <w:r>
        <w:rPr>
          <w:color w:val="000000"/>
          <w:lang w:eastAsia="zh-CN"/>
        </w:rPr>
        <w:t>19.</w:t>
      </w:r>
      <w:r>
        <w:rPr>
          <w:color w:val="0000FF"/>
          <w:lang w:eastAsia="zh-CN"/>
        </w:rPr>
        <w:t>【答案】</w:t>
      </w:r>
    </w:p>
    <w:p w:rsidR="00C82A0E">
      <w:pPr>
        <w:spacing w:after="0"/>
        <w:rPr>
          <w:lang w:eastAsia="zh-CN"/>
        </w:rPr>
      </w:pPr>
      <w:r>
        <w:rPr>
          <w:color w:val="000000"/>
          <w:lang w:eastAsia="zh-CN"/>
        </w:rPr>
        <w:t>航天员太空授课</w:t>
      </w:r>
    </w:p>
    <w:p w:rsidR="00C82A0E">
      <w:pPr>
        <w:spacing w:after="0"/>
        <w:rPr>
          <w:lang w:eastAsia="zh-CN"/>
        </w:rPr>
      </w:pPr>
      <w:r>
        <w:rPr>
          <w:color w:val="000000"/>
          <w:lang w:eastAsia="zh-CN"/>
        </w:rPr>
        <w:t>；航天员太空授课；</w:t>
      </w:r>
    </w:p>
    <w:p w:rsidR="00C82A0E">
      <w:pPr>
        <w:spacing w:after="0"/>
        <w:rPr>
          <w:lang w:eastAsia="zh-CN"/>
        </w:rPr>
      </w:pPr>
      <w:r>
        <w:rPr>
          <w:color w:val="000000"/>
          <w:lang w:eastAsia="zh-CN"/>
        </w:rPr>
        <w:t>电磁波传递信息</w:t>
      </w:r>
    </w:p>
    <w:p w:rsidR="00C82A0E">
      <w:pPr>
        <w:spacing w:after="0"/>
        <w:rPr>
          <w:lang w:eastAsia="zh-CN"/>
        </w:rPr>
      </w:pPr>
      <w:r>
        <w:rPr>
          <w:color w:val="000000"/>
          <w:lang w:eastAsia="zh-CN"/>
        </w:rPr>
        <w:t>；电磁波传递信息；</w:t>
      </w:r>
    </w:p>
    <w:p w:rsidR="00C82A0E">
      <w:pPr>
        <w:spacing w:after="0"/>
        <w:rPr>
          <w:lang w:eastAsia="zh-CN"/>
        </w:rPr>
      </w:pPr>
      <w:r>
        <w:rPr>
          <w:color w:val="000000"/>
          <w:lang w:eastAsia="zh-CN"/>
        </w:rPr>
        <w:t>和天宫一号对接</w:t>
      </w:r>
    </w:p>
    <w:p w:rsidR="00C82A0E">
      <w:pPr>
        <w:spacing w:after="0"/>
        <w:rPr>
          <w:lang w:eastAsia="zh-CN"/>
        </w:rPr>
      </w:pPr>
      <w:r>
        <w:rPr>
          <w:color w:val="000000"/>
          <w:lang w:eastAsia="zh-CN"/>
        </w:rPr>
        <w:t>；和天宫一号对接；相对静止</w:t>
      </w:r>
      <w:r>
        <w:rPr>
          <w:color w:val="000000"/>
          <w:lang w:eastAsia="zh-CN"/>
        </w:rPr>
        <w:t xml:space="preserve">  </w:t>
      </w:r>
    </w:p>
    <w:p w:rsidR="00C82A0E">
      <w:pPr>
        <w:spacing w:after="0"/>
        <w:rPr>
          <w:lang w:eastAsia="zh-CN"/>
        </w:rPr>
      </w:pPr>
      <w:r>
        <w:rPr>
          <w:color w:val="000000"/>
          <w:lang w:eastAsia="zh-CN"/>
        </w:rPr>
        <w:t>20.</w:t>
      </w:r>
      <w:r>
        <w:rPr>
          <w:color w:val="0000FF"/>
          <w:lang w:eastAsia="zh-CN"/>
        </w:rPr>
        <w:t>【答案】</w:t>
      </w:r>
      <w:r>
        <w:rPr>
          <w:color w:val="000000"/>
          <w:lang w:eastAsia="zh-CN"/>
        </w:rPr>
        <w:t>中继站；中继站</w:t>
      </w:r>
      <w:r>
        <w:rPr>
          <w:color w:val="000000"/>
          <w:lang w:eastAsia="zh-CN"/>
        </w:rPr>
        <w:t xml:space="preserve">  </w:t>
      </w:r>
    </w:p>
    <w:p w:rsidR="00C82A0E">
      <w:pPr>
        <w:rPr>
          <w:lang w:eastAsia="zh-CN"/>
        </w:rPr>
      </w:pPr>
      <w:r>
        <w:rPr>
          <w:lang w:eastAsia="zh-CN"/>
        </w:rPr>
        <w:t>三、解答题</w:t>
      </w:r>
    </w:p>
    <w:p w:rsidR="00C82A0E">
      <w:pPr>
        <w:spacing w:after="0"/>
        <w:rPr>
          <w:lang w:eastAsia="zh-CN"/>
        </w:rPr>
      </w:pPr>
      <w:r>
        <w:rPr>
          <w:color w:val="000000"/>
          <w:lang w:eastAsia="zh-CN"/>
        </w:rPr>
        <w:t>21.</w:t>
      </w:r>
      <w:r>
        <w:rPr>
          <w:color w:val="0000FF"/>
          <w:lang w:eastAsia="zh-CN"/>
        </w:rPr>
        <w:t>【答案】</w:t>
      </w:r>
      <w:r>
        <w:rPr>
          <w:color w:val="000000"/>
          <w:lang w:eastAsia="zh-CN"/>
        </w:rPr>
        <w:t>答：当发生闪电时，由于电流的迅速变化在空间激起了电磁波，电磁波被收音机接收，于是听到了</w:t>
      </w:r>
      <w:r>
        <w:rPr>
          <w:color w:val="000000"/>
          <w:lang w:eastAsia="zh-CN"/>
        </w:rPr>
        <w:t>“</w:t>
      </w:r>
      <w:r>
        <w:rPr>
          <w:color w:val="000000"/>
          <w:lang w:eastAsia="zh-CN"/>
        </w:rPr>
        <w:t>咔嚓</w:t>
      </w:r>
      <w:r>
        <w:rPr>
          <w:color w:val="000000"/>
          <w:lang w:eastAsia="zh-CN"/>
        </w:rPr>
        <w:t>”</w:t>
      </w:r>
      <w:r>
        <w:rPr>
          <w:color w:val="000000"/>
          <w:lang w:eastAsia="zh-CN"/>
        </w:rPr>
        <w:t>的声音．</w:t>
      </w:r>
      <w:r>
        <w:rPr>
          <w:color w:val="000000"/>
          <w:lang w:eastAsia="zh-CN"/>
        </w:rPr>
        <w:t xml:space="preserve">  </w:t>
      </w:r>
    </w:p>
    <w:p w:rsidR="00C82A0E">
      <w:pPr>
        <w:spacing w:after="0"/>
        <w:rPr>
          <w:lang w:eastAsia="zh-CN"/>
        </w:rPr>
      </w:pPr>
      <w:r>
        <w:rPr>
          <w:color w:val="000000"/>
          <w:lang w:eastAsia="zh-CN"/>
        </w:rPr>
        <w:t>22.</w:t>
      </w:r>
      <w:r>
        <w:rPr>
          <w:color w:val="0000FF"/>
          <w:lang w:eastAsia="zh-CN"/>
        </w:rPr>
        <w:t>【答案】</w:t>
      </w:r>
      <w:r>
        <w:rPr>
          <w:color w:val="000000"/>
          <w:lang w:eastAsia="zh-CN"/>
        </w:rPr>
        <w:t>微波（</w:t>
      </w:r>
      <w:r>
        <w:rPr>
          <w:color w:val="000000"/>
          <w:lang w:eastAsia="zh-CN"/>
        </w:rPr>
        <w:t>microwave</w:t>
      </w:r>
      <w:r>
        <w:rPr>
          <w:color w:val="000000"/>
          <w:lang w:eastAsia="zh-CN"/>
        </w:rPr>
        <w:t>）的波长在</w:t>
      </w:r>
      <w:r>
        <w:rPr>
          <w:color w:val="000000"/>
          <w:lang w:eastAsia="zh-CN"/>
        </w:rPr>
        <w:t>10m</w:t>
      </w:r>
      <w:r>
        <w:rPr>
          <w:color w:val="000000"/>
          <w:lang w:eastAsia="zh-CN"/>
        </w:rPr>
        <w:t>～</w:t>
      </w:r>
      <w:r>
        <w:rPr>
          <w:color w:val="000000"/>
          <w:lang w:eastAsia="zh-CN"/>
        </w:rPr>
        <w:t>1mm</w:t>
      </w:r>
      <w:r>
        <w:rPr>
          <w:color w:val="000000"/>
          <w:lang w:eastAsia="zh-CN"/>
        </w:rPr>
        <w:t>之间，频率在</w:t>
      </w:r>
      <w:r>
        <w:rPr>
          <w:color w:val="000000"/>
          <w:lang w:eastAsia="zh-CN"/>
        </w:rPr>
        <w:t>30</w:t>
      </w:r>
      <w:r>
        <w:rPr>
          <w:color w:val="000000"/>
          <w:lang w:eastAsia="zh-CN"/>
        </w:rPr>
        <w:t>～</w:t>
      </w:r>
      <w:r>
        <w:rPr>
          <w:color w:val="000000"/>
          <w:lang w:eastAsia="zh-CN"/>
        </w:rPr>
        <w:t>3×10</w:t>
      </w:r>
      <w:r>
        <w:rPr>
          <w:color w:val="000000"/>
          <w:vertAlign w:val="superscript"/>
          <w:lang w:eastAsia="zh-CN"/>
        </w:rPr>
        <w:t>5</w:t>
      </w:r>
      <w:r>
        <w:rPr>
          <w:color w:val="000000"/>
          <w:lang w:eastAsia="zh-CN"/>
        </w:rPr>
        <w:t>MHz</w:t>
      </w:r>
      <w:r>
        <w:rPr>
          <w:color w:val="000000"/>
          <w:lang w:eastAsia="zh-CN"/>
        </w:rPr>
        <w:t>之间，比中波和短波的频率更高，它可以同时开通几千、几万路电话，所以传输的信息更多。</w:t>
      </w:r>
      <w:r>
        <w:rPr>
          <w:color w:val="000000"/>
          <w:lang w:eastAsia="zh-CN"/>
        </w:rPr>
        <w:t xml:space="preserve">  </w:t>
      </w:r>
    </w:p>
    <w:p w:rsidR="00C82A0E">
      <w:pPr>
        <w:rPr>
          <w:lang w:eastAsia="zh-CN"/>
        </w:rPr>
      </w:pPr>
      <w:r>
        <w:rPr>
          <w:lang w:eastAsia="zh-CN"/>
        </w:rPr>
        <w:t>四、综合题</w:t>
      </w:r>
    </w:p>
    <w:p w:rsidR="00C82A0E">
      <w:pPr>
        <w:spacing w:after="0"/>
        <w:rPr>
          <w:lang w:eastAsia="zh-CN"/>
        </w:rPr>
      </w:pPr>
      <w:r>
        <w:rPr>
          <w:color w:val="000000"/>
          <w:lang w:eastAsia="zh-CN"/>
        </w:rPr>
        <w:t>23.</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1</w:t>
      </w:r>
      <w:r>
        <w:rPr>
          <w:lang w:eastAsia="zh-CN"/>
        </w:rPr>
        <w:br/>
      </w:r>
      <w:r>
        <w:rPr>
          <w:color w:val="000000"/>
          <w:lang w:eastAsia="zh-CN"/>
        </w:rPr>
        <w:t>（</w:t>
      </w:r>
      <w:r>
        <w:rPr>
          <w:color w:val="000000"/>
          <w:lang w:eastAsia="zh-CN"/>
        </w:rPr>
        <w:t>2</w:t>
      </w:r>
      <w:r>
        <w:rPr>
          <w:color w:val="000000"/>
          <w:lang w:eastAsia="zh-CN"/>
        </w:rPr>
        <w:t>）</w:t>
      </w:r>
      <w:r>
        <w:rPr>
          <w:color w:val="000000"/>
          <w:lang w:eastAsia="zh-CN"/>
        </w:rPr>
        <w:t>1</w:t>
      </w:r>
      <w:r>
        <w:rPr>
          <w:lang w:eastAsia="zh-CN"/>
        </w:rPr>
        <w:br/>
      </w:r>
      <w:r>
        <w:rPr>
          <w:color w:val="000000"/>
          <w:lang w:eastAsia="zh-CN"/>
        </w:rPr>
        <w:t>（</w:t>
      </w:r>
      <w:r>
        <w:rPr>
          <w:color w:val="000000"/>
          <w:lang w:eastAsia="zh-CN"/>
        </w:rPr>
        <w:t>3</w:t>
      </w:r>
      <w:r>
        <w:rPr>
          <w:color w:val="000000"/>
          <w:lang w:eastAsia="zh-CN"/>
        </w:rPr>
        <w:t>）</w:t>
      </w:r>
      <w:r>
        <w:rPr>
          <w:color w:val="000000"/>
          <w:lang w:eastAsia="zh-CN"/>
        </w:rPr>
        <w:t>1</w:t>
      </w:r>
      <w:r>
        <w:rPr>
          <w:lang w:eastAsia="zh-CN"/>
        </w:rPr>
        <w:br/>
      </w:r>
      <w:r>
        <w:rPr>
          <w:color w:val="000000"/>
          <w:lang w:eastAsia="zh-CN"/>
        </w:rPr>
        <w:t>（</w:t>
      </w:r>
      <w:r>
        <w:rPr>
          <w:color w:val="000000"/>
          <w:lang w:eastAsia="zh-CN"/>
        </w:rPr>
        <w:t>4</w:t>
      </w:r>
      <w:r>
        <w:rPr>
          <w:color w:val="000000"/>
          <w:lang w:eastAsia="zh-CN"/>
        </w:rPr>
        <w:t>）</w:t>
      </w:r>
      <w:r>
        <w:rPr>
          <w:color w:val="000000"/>
          <w:lang w:eastAsia="zh-CN"/>
        </w:rPr>
        <w:t>1</w:t>
      </w:r>
      <w:r>
        <w:rPr>
          <w:lang w:eastAsia="zh-CN"/>
        </w:rPr>
        <w:br/>
      </w:r>
      <w:r>
        <w:rPr>
          <w:color w:val="000000"/>
          <w:lang w:eastAsia="zh-CN"/>
        </w:rPr>
        <w:t>（</w:t>
      </w:r>
      <w:r>
        <w:rPr>
          <w:color w:val="000000"/>
          <w:lang w:eastAsia="zh-CN"/>
        </w:rPr>
        <w:t>5</w:t>
      </w:r>
      <w:r>
        <w:rPr>
          <w:color w:val="000000"/>
          <w:lang w:eastAsia="zh-CN"/>
        </w:rPr>
        <w:t>）</w:t>
      </w:r>
      <w:r>
        <w:rPr>
          <w:color w:val="000000"/>
          <w:lang w:eastAsia="zh-CN"/>
        </w:rPr>
        <w:t>1</w:t>
      </w:r>
      <w:r>
        <w:rPr>
          <w:lang w:eastAsia="zh-CN"/>
        </w:rPr>
        <w:br/>
      </w:r>
      <w:r>
        <w:rPr>
          <w:color w:val="000000"/>
          <w:lang w:eastAsia="zh-CN"/>
        </w:rPr>
        <w:t>（</w:t>
      </w:r>
      <w:r>
        <w:rPr>
          <w:color w:val="000000"/>
          <w:lang w:eastAsia="zh-CN"/>
        </w:rPr>
        <w:t>6</w:t>
      </w:r>
      <w:r>
        <w:rPr>
          <w:color w:val="000000"/>
          <w:lang w:eastAsia="zh-CN"/>
        </w:rPr>
        <w:t>）</w:t>
      </w:r>
      <w:r>
        <w:rPr>
          <w:color w:val="000000"/>
          <w:lang w:eastAsia="zh-CN"/>
        </w:rPr>
        <w:t xml:space="preserve">1  </w:t>
      </w:r>
    </w:p>
    <w:p w:rsidR="00C82A0E">
      <w:pPr>
        <w:spacing w:after="0"/>
        <w:rPr>
          <w:lang w:eastAsia="zh-CN"/>
        </w:rPr>
      </w:pPr>
      <w:r>
        <w:rPr>
          <w:color w:val="000000"/>
          <w:lang w:eastAsia="zh-CN"/>
        </w:rPr>
        <w:t>24.</w:t>
      </w:r>
      <w:r>
        <w:rPr>
          <w:color w:val="0000FF"/>
          <w:lang w:eastAsia="zh-CN"/>
        </w:rPr>
        <w:t>【答案】</w:t>
      </w:r>
      <w:r>
        <w:rPr>
          <w:color w:val="000000"/>
          <w:lang w:eastAsia="zh-CN"/>
        </w:rPr>
        <w:t>（</w:t>
      </w:r>
      <w:r>
        <w:rPr>
          <w:color w:val="000000"/>
          <w:lang w:eastAsia="zh-CN"/>
        </w:rPr>
        <w:t>1</w:t>
      </w:r>
      <w:r>
        <w:rPr>
          <w:color w:val="000000"/>
          <w:lang w:eastAsia="zh-CN"/>
        </w:rPr>
        <w:t>）如图所示</w:t>
      </w:r>
      <w:r>
        <w:rPr>
          <w:noProof/>
          <w:lang w:eastAsia="zh-CN"/>
        </w:rPr>
        <w:pict>
          <v:shape id="_x0000_i1059" type="#_x0000_t75" style="height:106.5pt;mso-wrap-style:square;visibility:visible;width:130.5pt">
            <v:imagedata r:id="rId16" o:title=""/>
          </v:shape>
        </w:pict>
      </w:r>
      <w:r>
        <w:rPr>
          <w:lang w:eastAsia="zh-CN"/>
        </w:rPr>
        <w:br/>
      </w:r>
      <w:r>
        <w:rPr>
          <w:color w:val="000000"/>
          <w:lang w:eastAsia="zh-CN"/>
        </w:rPr>
        <w:t>（</w:t>
      </w:r>
      <w:r>
        <w:rPr>
          <w:color w:val="000000"/>
          <w:lang w:eastAsia="zh-CN"/>
        </w:rPr>
        <w:t>2</w:t>
      </w:r>
      <w:r>
        <w:rPr>
          <w:color w:val="000000"/>
          <w:lang w:eastAsia="zh-CN"/>
        </w:rPr>
        <w:t>）如图所示</w:t>
      </w:r>
      <w:r>
        <w:rPr>
          <w:noProof/>
          <w:lang w:eastAsia="zh-CN"/>
        </w:rPr>
        <w:pict>
          <v:shape id="_x0000_i1060" type="#_x0000_t75" style="height:1in;mso-wrap-style:square;visibility:visible;width:99pt">
            <v:imagedata r:id="rId17" o:title=""/>
          </v:shape>
        </w:pict>
      </w:r>
      <w:r>
        <w:rPr>
          <w:lang w:eastAsia="zh-CN"/>
        </w:rPr>
        <w:br/>
      </w:r>
      <w:r>
        <w:rPr>
          <w:color w:val="000000"/>
          <w:lang w:eastAsia="zh-CN"/>
        </w:rPr>
        <w:t>（</w:t>
      </w:r>
      <w:r>
        <w:rPr>
          <w:color w:val="000000"/>
          <w:lang w:eastAsia="zh-CN"/>
        </w:rPr>
        <w:t>3</w:t>
      </w:r>
      <w:r>
        <w:rPr>
          <w:color w:val="000000"/>
          <w:lang w:eastAsia="zh-CN"/>
        </w:rPr>
        <w:t>）</w:t>
      </w:r>
      <w:r>
        <w:rPr>
          <w:color w:val="000000"/>
          <w:lang w:eastAsia="zh-CN"/>
        </w:rPr>
        <w:t>B</w:t>
      </w:r>
      <w:r>
        <w:rPr>
          <w:color w:val="000000"/>
          <w:lang w:eastAsia="zh-CN"/>
        </w:rPr>
        <w:t>；</w:t>
      </w:r>
      <w:r>
        <w:rPr>
          <w:color w:val="000000"/>
          <w:lang w:eastAsia="zh-CN"/>
        </w:rPr>
        <w:t>C</w:t>
      </w:r>
      <w:r>
        <w:rPr>
          <w:lang w:eastAsia="zh-CN"/>
        </w:rPr>
        <w:br/>
      </w:r>
      <w:r>
        <w:rPr>
          <w:color w:val="000000"/>
          <w:lang w:eastAsia="zh-CN"/>
        </w:rPr>
        <w:t>（</w:t>
      </w:r>
      <w:r>
        <w:rPr>
          <w:color w:val="000000"/>
          <w:lang w:eastAsia="zh-CN"/>
        </w:rPr>
        <w:t>4</w:t>
      </w:r>
      <w:r>
        <w:rPr>
          <w:color w:val="000000"/>
          <w:lang w:eastAsia="zh-CN"/>
        </w:rPr>
        <w:t>）介质；电能</w:t>
      </w:r>
      <w:r>
        <w:rPr>
          <w:color w:val="000000"/>
          <w:lang w:eastAsia="zh-CN"/>
        </w:rPr>
        <w:t xml:space="preserve">  </w:t>
      </w:r>
    </w:p>
    <w:sectPr w:rsidSect="00C82A0E">
      <w:headerReference w:type="even" r:id="rId18"/>
      <w:headerReference w:type="default" r:id="rId19"/>
      <w:footerReference w:type="default" r:id="rId20"/>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A0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A0E">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C82A0E">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C82A0E" w:rsidP="00A03401">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C82A0E">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A0E">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DB61F2"/>
    <w:multiLevelType w:val="hybridMultilevel"/>
    <w:tmpl w:val="67081C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C661883"/>
    <w:multiLevelType w:val="hybridMultilevel"/>
    <w:tmpl w:val="0DDAC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A0E"/>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C82A0E"/>
    <w:rPr>
      <w:rFonts w:ascii="Times New Roman" w:hAnsi="Times New Roman"/>
      <w:sz w:val="18"/>
      <w:szCs w:val="18"/>
    </w:rPr>
  </w:style>
  <w:style w:type="paragraph" w:styleId="Footer">
    <w:name w:val="footer"/>
    <w:basedOn w:val="Normal"/>
    <w:link w:val="Char0"/>
    <w:uiPriority w:val="99"/>
    <w:unhideWhenUsed/>
    <w:qFormat/>
    <w:rsid w:val="00C82A0E"/>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C82A0E"/>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C82A0E"/>
    <w:rPr>
      <w:sz w:val="18"/>
      <w:szCs w:val="18"/>
    </w:rPr>
  </w:style>
  <w:style w:type="character" w:customStyle="1" w:styleId="Char0">
    <w:name w:val="页脚 Char"/>
    <w:link w:val="Footer"/>
    <w:uiPriority w:val="99"/>
    <w:qFormat/>
    <w:rsid w:val="00C82A0E"/>
    <w:rPr>
      <w:sz w:val="18"/>
      <w:szCs w:val="18"/>
    </w:rPr>
  </w:style>
  <w:style w:type="character" w:customStyle="1" w:styleId="Char1">
    <w:name w:val="批注框文本 Char"/>
    <w:link w:val="BalloonText"/>
    <w:uiPriority w:val="99"/>
    <w:semiHidden/>
    <w:qFormat/>
    <w:rsid w:val="00C82A0E"/>
    <w:rPr>
      <w:sz w:val="18"/>
      <w:szCs w:val="18"/>
    </w:rPr>
  </w:style>
  <w:style w:type="paragraph" w:customStyle="1" w:styleId="1">
    <w:name w:val="正文1"/>
    <w:qFormat/>
    <w:rsid w:val="00C82A0E"/>
    <w:pPr>
      <w:jc w:val="both"/>
    </w:pPr>
    <w:rPr>
      <w:kern w:val="2"/>
      <w:sz w:val="21"/>
      <w:szCs w:val="21"/>
    </w:rPr>
  </w:style>
  <w:style w:type="character" w:customStyle="1" w:styleId="15">
    <w:name w:val="15"/>
    <w:qFormat/>
    <w:rsid w:val="00C82A0E"/>
    <w:rPr>
      <w:rFonts w:ascii="Times New Roman" w:hAnsi="Times New Roman" w:cs="Times New Roman" w:hint="default"/>
      <w:color w:val="0000FF"/>
      <w:u w:val="single"/>
    </w:rPr>
  </w:style>
  <w:style w:type="paragraph" w:customStyle="1" w:styleId="2">
    <w:name w:val="正文2"/>
    <w:qFormat/>
    <w:rsid w:val="00C82A0E"/>
    <w:pPr>
      <w:jc w:val="both"/>
    </w:pPr>
    <w:rPr>
      <w:kern w:val="2"/>
      <w:sz w:val="21"/>
      <w:szCs w:val="21"/>
    </w:rPr>
  </w:style>
  <w:style w:type="character" w:customStyle="1" w:styleId="DefaultParagraphFontPHPDOCX">
    <w:name w:val="Default Paragraph Font PHPDOCX"/>
    <w:uiPriority w:val="1"/>
    <w:semiHidden/>
    <w:unhideWhenUsed/>
    <w:rsid w:val="00C82A0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C82A0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lang w:val="en-US" w:eastAsia="zh-CN" w:bidi="ar-SA"/>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lang w:val="en-US" w:eastAsia="zh-CN" w:bidi="ar-SA"/>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lang w:val="en-US" w:eastAsia="zh-CN" w:bidi="ar-SA"/>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00A61C-8B33-4A49-B66E-473C11D27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9</cp:revision>
  <dcterms:created xsi:type="dcterms:W3CDTF">2013-12-09T06:44:00Z</dcterms:created>
  <dcterms:modified xsi:type="dcterms:W3CDTF">2018-06-29T02:33:00Z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