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6F" w:rsidRPr="006A40FF" w:rsidRDefault="00262A06">
      <w:pPr>
        <w:jc w:val="center"/>
        <w:rPr>
          <w:color w:val="FF0000"/>
          <w:lang w:eastAsia="zh-CN"/>
        </w:rPr>
      </w:pPr>
      <w:bookmarkStart w:id="0" w:name="_GoBack"/>
      <w:r w:rsidRPr="006A40FF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2pt;margin-top:839pt;width:34pt;height:23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6A40FF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6A40FF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10.1</w:t>
      </w:r>
      <w:r w:rsidRPr="006A40FF">
        <w:rPr>
          <w:rFonts w:hint="eastAsia"/>
          <w:b/>
          <w:bCs/>
          <w:color w:val="FF0000"/>
          <w:sz w:val="28"/>
          <w:szCs w:val="28"/>
          <w:lang w:eastAsia="zh-CN"/>
        </w:rPr>
        <w:t>杠杆的平衡</w:t>
      </w:r>
    </w:p>
    <w:bookmarkEnd w:id="0"/>
    <w:p w:rsidR="0040236F" w:rsidRDefault="00262A0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如下图中的杠杆平衡时，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之比是（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1" o:spid="_x0000_i1063" type="#_x0000_t75" style="width:101.25pt;height:53.25pt;visibility:visible;mso-wrap-style:square">
            <v:imagedata r:id="rId11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5:4                                        B. 4:5                                        C. 1:4                                        D. 4:1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如图所示的物品或工具属于省力杠杆的是（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236F" w:rsidRDefault="00262A06" w:rsidP="00AA3F7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跷跷板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2" o:spid="_x0000_i1062" type="#_x0000_t75" style="width:117.75pt;height:52.5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镊子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3" o:spid="_x0000_i1061" type="#_x0000_t75" style="width:78pt;height:60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  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筷子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4" o:spid="_x0000_i1060" type="#_x0000_t75" style="width:62.25pt;height:74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起钉锤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5" o:spid="_x0000_i1059" type="#_x0000_t75" style="width:70.5pt;height:69pt;visibility:visible;mso-wrap-style:square">
            <v:imagedata r:id="rId15" o:title=""/>
          </v:shape>
        </w:pic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下列工具中属于省力杠杆的是（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筷子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瓶起子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镊子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天平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如图所示，一根粗细均匀的木棒，在其一端用竖直向上的力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缓慢将木棒抬起，则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的大小（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6" o:spid="_x0000_i1058" type="#_x0000_t75" style="width:144.75pt;height:63.75pt;visibility:visible;mso-wrap-style:square">
            <v:imagedata r:id="rId16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始终不变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 B. </w:t>
      </w:r>
      <w:r>
        <w:rPr>
          <w:color w:val="000000"/>
          <w:lang w:eastAsia="zh-CN"/>
        </w:rPr>
        <w:t>由小变大</w:t>
      </w:r>
      <w:r>
        <w:rPr>
          <w:color w:val="000000"/>
          <w:lang w:eastAsia="zh-CN"/>
        </w:rPr>
        <w:t>                   C. </w:t>
      </w:r>
      <w:r>
        <w:rPr>
          <w:color w:val="000000"/>
          <w:lang w:eastAsia="zh-CN"/>
        </w:rPr>
        <w:t>由大变小</w:t>
      </w:r>
      <w:r>
        <w:rPr>
          <w:color w:val="000000"/>
          <w:lang w:eastAsia="zh-CN"/>
        </w:rPr>
        <w:t>                   D. </w:t>
      </w:r>
      <w:r>
        <w:rPr>
          <w:color w:val="000000"/>
          <w:lang w:eastAsia="zh-CN"/>
        </w:rPr>
        <w:t>不能确定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大小的变化规律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小明探究杠杆的平衡条件，挂钩码前，调节杠杆在水平位置平衡．杠杆上每格距离相等，杆上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的位置如图所示．当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个钩码时，下列操作中能使杠杆在水平位置平衡的是</w:t>
      </w:r>
      <w:r>
        <w:rPr>
          <w:color w:val="000000"/>
          <w:lang w:eastAsia="zh-CN"/>
        </w:rPr>
        <w:t xml:space="preserve">(    )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7" o:spid="_x0000_i1057" type="#_x0000_t75" style="width:138.75pt;height:73.5pt;visibility:visible;mso-wrap-style:square">
            <v:imagedata r:id="rId17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B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个钩码</w:t>
      </w:r>
      <w:r>
        <w:rPr>
          <w:color w:val="000000"/>
          <w:lang w:eastAsia="zh-CN"/>
        </w:rPr>
        <w:t>                 B. C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个钩码</w:t>
      </w:r>
      <w:r>
        <w:rPr>
          <w:color w:val="000000"/>
          <w:lang w:eastAsia="zh-CN"/>
        </w:rPr>
        <w:t>                 C. D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个钩码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D. D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个钩码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6. </w:t>
      </w:r>
      <w:r>
        <w:rPr>
          <w:color w:val="000000"/>
          <w:lang w:eastAsia="zh-CN"/>
        </w:rPr>
        <w:t>如图所示，杠杆的水平位置平衡，下列操作仍能让杠杆在水平位置保持平衡的是（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8" o:spid="_x0000_i1056" type="#_x0000_t75" style="width:114pt;height:66pt;visibility:visible;mso-wrap-style:square">
            <v:imagedata r:id="rId18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两侧钩码同时向外移一格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9" o:spid="_x0000_i1055" type="#_x0000_t75" style="width:.75pt;height:3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两侧钩码同时向内移一格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左侧的钩码向内移一格，右侧减去一个钩码</w:t>
      </w:r>
      <w:r>
        <w:rPr>
          <w:color w:val="000000"/>
          <w:lang w:eastAsia="zh-CN"/>
        </w:rPr>
        <w:t>        </w:t>
      </w:r>
      <w:r w:rsidRPr="00F77FE8">
        <w:rPr>
          <w:noProof/>
          <w:lang w:eastAsia="zh-CN"/>
        </w:rPr>
        <w:pict>
          <v:shape id="图片 10" o:spid="_x0000_i1054" type="#_x0000_t75" style="width:.75pt;height:3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在两侧钩码下方，同时加挂一个相同的钩码</w:t>
      </w:r>
    </w:p>
    <w:p w:rsidR="00AA3F73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属于费力杠杆的是（　　）</w: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 xml:space="preserve">开啤酒瓶盖的开瓶器　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剥核桃壳的核桃钳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钩鱼者手中的鱼杆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D. </w:t>
      </w:r>
      <w:r>
        <w:rPr>
          <w:color w:val="000000"/>
          <w:lang w:eastAsia="zh-CN"/>
        </w:rPr>
        <w:t>撬钉子的钉锤</w:t>
      </w:r>
    </w:p>
    <w:p w:rsidR="00AA3F73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如图所示，每只砝码质量相等，这时杠杆处于平衡状态，当发生下列哪一种变化时杠杆仍能保持平衡</w:t>
      </w:r>
      <w:r>
        <w:rPr>
          <w:color w:val="000000"/>
          <w:lang w:eastAsia="zh-CN"/>
        </w:rPr>
        <w:t xml:space="preserve">  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1" o:spid="_x0000_i1053" type="#_x0000_t75" style="width:109.5pt;height:96.75pt;visibility:visible;mso-wrap-style:square">
            <v:imagedata r:id="rId20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两端各加一只同规格的砝码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12" o:spid="_x0000_i1052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厘米</w:t>
      </w:r>
      <w:r>
        <w:rPr>
          <w:lang w:eastAsia="zh-CN"/>
        </w:rPr>
        <w:br/>
      </w:r>
      <w:r>
        <w:rPr>
          <w:color w:val="000000"/>
          <w:lang w:eastAsia="zh-CN"/>
        </w:rPr>
        <w:t>C. 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/3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/3              </w:t>
      </w:r>
      <w:r w:rsidRPr="00F77FE8">
        <w:rPr>
          <w:noProof/>
          <w:lang w:eastAsia="zh-CN"/>
        </w:rPr>
        <w:pict>
          <v:shape id="图片 13" o:spid="_x0000_i1051" type="#_x0000_t75" style="width:1.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D. 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厘米，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厘米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AOB</w:t>
      </w:r>
      <w:r>
        <w:rPr>
          <w:color w:val="000000"/>
          <w:lang w:eastAsia="zh-CN"/>
        </w:rPr>
        <w:t>为一杠杆，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为支点，杠杆重不计，</w:t>
      </w:r>
      <w:r>
        <w:rPr>
          <w:color w:val="000000"/>
          <w:lang w:eastAsia="zh-CN"/>
        </w:rPr>
        <w:t>AO=OB</w:t>
      </w:r>
      <w:r>
        <w:rPr>
          <w:color w:val="000000"/>
          <w:lang w:eastAsia="zh-CN"/>
        </w:rPr>
        <w:t>，在杠杆右端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处用细绳悬挂重为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的物体，当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段处于水平位置时，为保持杠杆平衡，需在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端施加最小的力为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的大小判断正确的是（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14" o:spid="_x0000_i1050" type="#_x0000_t75" style="width:72.75pt;height:72.75pt;visibility:visible;mso-wrap-style:square">
            <v:imagedata r:id="rId23" o:title=""/>
          </v:shape>
        </w:pic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F=G                                  B. F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G                                  C. F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G                                  D. </w:t>
      </w:r>
      <w:r>
        <w:rPr>
          <w:color w:val="000000"/>
          <w:lang w:eastAsia="zh-CN"/>
        </w:rPr>
        <w:t>无法判断</w:t>
      </w:r>
    </w:p>
    <w:p w:rsidR="00AA3F73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10. </w:t>
      </w:r>
      <w:r>
        <w:rPr>
          <w:color w:val="000000"/>
          <w:lang w:eastAsia="zh-CN"/>
        </w:rPr>
        <w:t>在生产生活中，利用如图所示的简单机械时，一定费力的是（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AA3F73" w:rsidRDefault="00262A06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 w:rsidRPr="00F77FE8">
        <w:rPr>
          <w:noProof/>
          <w:lang w:eastAsia="zh-CN"/>
        </w:rPr>
        <w:pict>
          <v:shape id="图片 15" o:spid="_x0000_i1049" type="#_x0000_t75" style="width:44.25pt;height:63.7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笤帚</w:t>
      </w:r>
      <w:r>
        <w:rPr>
          <w:color w:val="000000"/>
          <w:lang w:eastAsia="zh-CN"/>
        </w:rPr>
        <w:t>                        B. </w:t>
      </w:r>
      <w:r w:rsidRPr="00F77FE8">
        <w:rPr>
          <w:noProof/>
          <w:lang w:eastAsia="zh-CN"/>
        </w:rPr>
        <w:pict>
          <v:shape id="图片 16" o:spid="_x0000_i1048" type="#_x0000_t75" style="width:80.25pt;height:51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斜面</w:t>
      </w:r>
      <w:r>
        <w:rPr>
          <w:color w:val="000000"/>
          <w:lang w:eastAsia="zh-CN"/>
        </w:rPr>
        <w:t>                        </w:t>
      </w:r>
    </w:p>
    <w:p w:rsidR="0040236F" w:rsidRDefault="00262A06">
      <w:pPr>
        <w:spacing w:after="0"/>
        <w:ind w:left="150"/>
      </w:pPr>
      <w:r>
        <w:rPr>
          <w:color w:val="000000"/>
          <w:lang w:eastAsia="zh-CN"/>
        </w:rPr>
        <w:t>C. </w:t>
      </w:r>
      <w:r w:rsidRPr="00F77FE8">
        <w:rPr>
          <w:noProof/>
          <w:lang w:eastAsia="zh-CN"/>
        </w:rPr>
        <w:pict>
          <v:shape id="图片 17" o:spid="_x0000_i1047" type="#_x0000_t75" style="width:31.5pt;height:62.2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滑轮组</w:t>
      </w:r>
      <w:r>
        <w:rPr>
          <w:color w:val="000000"/>
          <w:lang w:eastAsia="zh-CN"/>
        </w:rPr>
        <w:t>                        D. </w:t>
      </w:r>
      <w:r w:rsidRPr="00F77FE8">
        <w:rPr>
          <w:noProof/>
          <w:lang w:eastAsia="zh-CN"/>
        </w:rPr>
        <w:pict>
          <v:shape id="图片 18" o:spid="_x0000_i1046" type="#_x0000_t75" style="width:42pt;height:58.5pt;visibility:visible;mso-wrap-style:square">
            <v:imagedata r:id="rId27" o:title=""/>
          </v:shape>
        </w:pict>
      </w:r>
      <w:r>
        <w:rPr>
          <w:color w:val="000000"/>
        </w:rPr>
        <w:t>羊角锤</w:t>
      </w:r>
    </w:p>
    <w:p w:rsidR="0040236F" w:rsidRDefault="00262A0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的作用下，能绕一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转动的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叫做杠杆．杠杆可以是直的，也可以是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的．</w:t>
      </w:r>
      <w:r>
        <w:rPr>
          <w:color w:val="000000"/>
          <w:lang w:eastAsia="zh-CN"/>
        </w:rPr>
        <w:t xml:space="preserve">    </w:t>
      </w:r>
    </w:p>
    <w:p w:rsidR="00AA3F73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用动力臂是阻力臂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倍的杠杆将</w:t>
      </w:r>
      <w:r>
        <w:rPr>
          <w:color w:val="000000"/>
          <w:lang w:eastAsia="zh-CN"/>
        </w:rPr>
        <w:t>600N</w:t>
      </w:r>
      <w:r>
        <w:rPr>
          <w:color w:val="000000"/>
          <w:lang w:eastAsia="zh-CN"/>
        </w:rPr>
        <w:t>的货物抬高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㎝，手向下压杠杆的力是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，手下降的高度是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㎝，人做的总功是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，有用功是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，这根杠杆的机械效率是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13.</w:t>
      </w:r>
      <w:r>
        <w:rPr>
          <w:color w:val="000000"/>
          <w:lang w:eastAsia="zh-CN"/>
        </w:rPr>
        <w:t>如图所示，某同学在作俯卧撑运动，可将他视为一个杠杆．他的重心在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点，重力为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，那么，他以脚尖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为支点将身体撑起，双手对地面的总压力是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9" o:spid="_x0000_i1045" type="#_x0000_t75" style="width:117.75pt;height:74.25pt;visibility:visible;mso-wrap-style:square">
            <v:imagedata r:id="rId28" o:title=""/>
          </v:shape>
        </w:pict>
      </w:r>
    </w:p>
    <w:p w:rsidR="0040236F" w:rsidRDefault="00262A0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如图所示杠杆处于水平平衡状态，已知</w:t>
      </w:r>
      <w:r>
        <w:rPr>
          <w:color w:val="000000"/>
          <w:lang w:eastAsia="zh-CN"/>
        </w:rPr>
        <w:t>AB=1m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=12N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=8N</w:t>
      </w:r>
      <w:r>
        <w:rPr>
          <w:color w:val="000000"/>
          <w:lang w:eastAsia="zh-CN"/>
        </w:rPr>
        <w:t>，试求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的长度，若将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端加</w:t>
      </w:r>
      <w:r>
        <w:rPr>
          <w:color w:val="000000"/>
          <w:lang w:eastAsia="zh-CN"/>
        </w:rPr>
        <w:t>4N</w:t>
      </w:r>
      <w:r>
        <w:rPr>
          <w:color w:val="000000"/>
          <w:lang w:eastAsia="zh-CN"/>
        </w:rPr>
        <w:t>的重物，欲使杠杆重新平衡，则支点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应怎样移动位置．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20" o:spid="_x0000_i1044" type="#_x0000_t75" style="width:190.5pt;height:51.75pt;visibility:visible;mso-wrap-style:square">
            <v:imagedata r:id="rId29" o:title=""/>
          </v:shape>
        </w:pict>
      </w:r>
    </w:p>
    <w:p w:rsidR="0040236F" w:rsidRDefault="00262A0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在探究杠杆平衡条件的实验中：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）小明发现杠杆右端低左端高，要使它在水平位置平衡，应将杠杆右端的平衡螺母向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调节．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）如图甲所示，在杠杆左边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处挂四个相同钩码，要使杠杆在水平位置平衡，应在杠杆右边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处挂同样钩码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个．杠杆在水平位置平衡的主要目的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）如图乙所示，用弹簧测力计在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处竖直向上拉，当弹簧测力计逐渐向右倾斜时，使杠杆仍然在水平位置平衡，则弹簧测力计的示数将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（变大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不变），其原因是：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21" o:spid="_x0000_i1043" type="#_x0000_t75" style="width:140.25pt;height:74.25pt;visibility:visible;mso-wrap-style:square">
            <v:imagedata r:id="rId30" o:title=""/>
          </v:shape>
        </w:pic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16. 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杠杆的平衡条件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实验中：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22" o:spid="_x0000_i1042" type="#_x0000_t75" style="width:364.5pt;height:1in;visibility:visible;mso-wrap-style:square">
            <v:imagedata r:id="rId31" o:title=""/>
          </v:shape>
        </w:pic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）实验前，杠杆停在如图甲所示的位置，小明应该将杠杆右端平衡螺母向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）调节，使杠杆在水平位置平衡，这样做的目的是便于测量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的大小．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）杠杆在水平位置平衡后，在杠杆左边挂上钩码，在右边用测力计竖直向下拉，使杠杆在水平位置重新平衡，如图乙所示，当测力计的示数如图丙所示，则此时测力计的拉力大小是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）以测力计拉力为动力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钩码重力为阻力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多次调整力与力臂的大小来进行测量，得出的数据如表所示：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887"/>
        <w:gridCol w:w="1139"/>
        <w:gridCol w:w="887"/>
        <w:gridCol w:w="1210"/>
      </w:tblGrid>
      <w:tr w:rsidR="00C570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动力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动力臂</w:t>
            </w:r>
            <w:r>
              <w:rPr>
                <w:color w:val="000000"/>
              </w:rPr>
              <w:t>L/cm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阻力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阻力臂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/cm</w:t>
            </w:r>
          </w:p>
        </w:tc>
      </w:tr>
      <w:tr w:rsidR="00C570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C570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C570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236F" w:rsidRDefault="00262A06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</w:tr>
    </w:tbl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分析表中数据得出：杠杆的平衡条件是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）在本实验中需要进行多次测量的目的是</w:t>
      </w:r>
      <w:r>
        <w:rPr>
          <w:color w:val="000000"/>
          <w:u w:val="single"/>
          <w:lang w:eastAsia="zh-CN"/>
        </w:rPr>
        <w:t xml:space="preserve">    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        </w:t>
      </w:r>
    </w:p>
    <w:p w:rsidR="0040236F" w:rsidRDefault="00262A0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减小误差</w:t>
      </w:r>
      <w:r>
        <w:rPr>
          <w:color w:val="000000"/>
          <w:lang w:eastAsia="zh-CN"/>
        </w:rPr>
        <w:t>                             </w:t>
      </w:r>
      <w:r w:rsidRPr="00F77FE8">
        <w:rPr>
          <w:noProof/>
          <w:lang w:eastAsia="zh-CN"/>
        </w:rPr>
        <w:pict>
          <v:shape id="图片 23" o:spid="_x0000_i1041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求平均值</w:t>
      </w:r>
      <w:r>
        <w:rPr>
          <w:color w:val="000000"/>
          <w:lang w:eastAsia="zh-CN"/>
        </w:rPr>
        <w:t>                             </w:t>
      </w:r>
      <w:r w:rsidRPr="00F77FE8">
        <w:rPr>
          <w:noProof/>
          <w:lang w:eastAsia="zh-CN"/>
        </w:rPr>
        <w:pict>
          <v:shape id="图片 24" o:spid="_x0000_i1040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使结论具有普遍性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）当测力计由竖直方向变为向右倾斜下拉并保持杠杆在水平位置平衡，如图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所示，此过程中测力计的拉力</w:t>
      </w:r>
      <w:r>
        <w:rPr>
          <w:color w:val="000000"/>
          <w:lang w:eastAsia="zh-CN"/>
        </w:rPr>
        <w:t>F________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）杠杆在生活中有着广泛的应用，如图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所示是剪铁皮的剪刀，在使用时，它属于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杠杆（填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40236F" w:rsidRDefault="00262A06">
      <w:pPr>
        <w:rPr>
          <w:lang w:eastAsia="zh-CN"/>
        </w:rPr>
      </w:pPr>
      <w:r>
        <w:rPr>
          <w:lang w:eastAsia="zh-CN"/>
        </w:rPr>
        <w:br w:type="page"/>
      </w:r>
    </w:p>
    <w:p w:rsidR="0040236F" w:rsidRDefault="00262A06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40236F" w:rsidRDefault="00262A06">
      <w:pPr>
        <w:rPr>
          <w:lang w:eastAsia="zh-CN"/>
        </w:rPr>
      </w:pPr>
      <w:r>
        <w:rPr>
          <w:lang w:eastAsia="zh-CN"/>
        </w:rPr>
        <w:t>一、单选题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为支点，动力臂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=50cm-40cm=10cm</w:t>
      </w:r>
      <w:r>
        <w:rPr>
          <w:color w:val="000000"/>
          <w:lang w:eastAsia="zh-CN"/>
        </w:rPr>
        <w:t>，阻力臂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=40cm</w:t>
      </w:r>
      <w:r>
        <w:rPr>
          <w:color w:val="000000"/>
          <w:lang w:eastAsia="zh-CN"/>
        </w:rPr>
        <w:t>，根据杠杆平衡条件：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所以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25" o:spid="_x0000_i1039" type="#_x0000_t75" style="width:180.75pt;height:12.7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符合题意。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【分析】根据杠杆的平衡条件，结合力臂的关系计算力的关系</w:t>
      </w:r>
      <w:r>
        <w:rPr>
          <w:color w:val="000000"/>
          <w:lang w:eastAsia="zh-CN"/>
        </w:rPr>
        <w:t>.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【解答】跷跷板为等臂杠杆，镊子和筷子是费力杠杆</w:t>
      </w:r>
      <w:r>
        <w:rPr>
          <w:color w:val="000000"/>
          <w:lang w:eastAsia="zh-CN"/>
        </w:rPr>
        <w:t>.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【分析】三种杠杆：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省力杠杆：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&gt;L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平衡时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&lt;F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特点是省力，但费距离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（如剪铁剪刀，铡刀，起子）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(2)</w:t>
      </w:r>
      <w:r>
        <w:rPr>
          <w:color w:val="000000"/>
          <w:lang w:eastAsia="zh-CN"/>
        </w:rPr>
        <w:t>费力杠杆：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&lt;L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平衡时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&gt;F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特点是费力，但省距离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（如钓鱼杠，理发剪刀等）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(3)</w:t>
      </w:r>
      <w:r>
        <w:rPr>
          <w:color w:val="000000"/>
          <w:lang w:eastAsia="zh-CN"/>
        </w:rPr>
        <w:t>等臂杠杆：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平衡时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特点是既不省力，也不费力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（如：天平）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B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、筷子在使用过程中，动力臂小于阻力臂，是费力杠杆；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、瓶起子在使用过程中，动力臂大于阻力臂，是省力杠杆，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、镊子在使用过程中，动力臂小于阻力臂，是费力杠杆；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、天平在使用过程中，动力臂等于阻力臂，是等臂杠杆。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。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【分析】使用杠杆时，动力臂大于阻力臂时，是省力杠杆</w:t>
      </w:r>
      <w:r>
        <w:rPr>
          <w:color w:val="000000"/>
          <w:lang w:eastAsia="zh-CN"/>
        </w:rPr>
        <w:t>.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【解答】解：如图，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 w:rsidRPr="00F77FE8">
        <w:rPr>
          <w:noProof/>
          <w:lang w:eastAsia="zh-CN"/>
        </w:rPr>
        <w:pict>
          <v:shape id="图片 26" o:spid="_x0000_i1038" type="#_x0000_t75" style="width:144.75pt;height:1in;visibility:visible;mso-wrap-style:square">
            <v:imagedata r:id="rId33" o:title=""/>
          </v:shape>
        </w:pic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若动力总是竖直向上，因为</w:t>
      </w:r>
      <w:r>
        <w:rPr>
          <w:color w:val="000000"/>
          <w:lang w:eastAsia="zh-CN"/>
        </w:rPr>
        <w:t>△OAC∽△OBD</w:t>
      </w:r>
      <w:r>
        <w:rPr>
          <w:color w:val="000000"/>
          <w:lang w:eastAsia="zh-CN"/>
        </w:rPr>
        <w:t>，所以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27" o:spid="_x0000_i1037" type="#_x0000_t75" style="width:19.5pt;height:21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28" o:spid="_x0000_i1036" type="#_x0000_t75" style="width:21.75pt;height:21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为定值，即动力臂和阻力臂的比值为定值；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因为阻力（木棒重）不变，根据</w:t>
      </w:r>
      <w:r>
        <w:rPr>
          <w:color w:val="000000"/>
          <w:lang w:eastAsia="zh-CN"/>
        </w:rPr>
        <w:t>F×OB=G×OA</w:t>
      </w:r>
      <w:r>
        <w:rPr>
          <w:color w:val="000000"/>
          <w:lang w:eastAsia="zh-CN"/>
        </w:rPr>
        <w:t>可得：动力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保持不变．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【分析】如果人用力的方向总是竖直向</w:t>
      </w:r>
      <w:r>
        <w:rPr>
          <w:color w:val="000000"/>
          <w:lang w:eastAsia="zh-CN"/>
        </w:rPr>
        <w:t>上，先确定动力臂和阻力臂的关系，再根据杠杆的平衡条件得出动力的大小变化情况．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【解答】设每个钩码重力为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，每个小格长度为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点左侧力与力臂的积为：</w:t>
      </w:r>
      <w:r>
        <w:rPr>
          <w:color w:val="000000"/>
          <w:lang w:eastAsia="zh-CN"/>
        </w:rPr>
        <w:t>4F×3L=12FL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个钩码时，杠杆右侧力与力臂的积为：</w:t>
      </w:r>
      <w:r>
        <w:rPr>
          <w:color w:val="000000"/>
          <w:lang w:eastAsia="zh-CN"/>
        </w:rPr>
        <w:t>5F×2L=10FL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12FL</w:t>
      </w:r>
      <w:r>
        <w:rPr>
          <w:color w:val="000000"/>
          <w:lang w:eastAsia="zh-CN"/>
        </w:rPr>
        <w:t>，杠杆不能平衡，选项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lastRenderedPageBreak/>
        <w:t>个钩码时，杠杆右侧力与力臂的积为：</w:t>
      </w:r>
      <w:r>
        <w:rPr>
          <w:color w:val="000000"/>
          <w:lang w:eastAsia="zh-CN"/>
        </w:rPr>
        <w:t>4F×4L=16FL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12FL</w:t>
      </w:r>
      <w:r>
        <w:rPr>
          <w:color w:val="000000"/>
          <w:lang w:eastAsia="zh-CN"/>
        </w:rPr>
        <w:t>，杠杆不能平衡，选项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个钩码时，杠杆右侧力与力臂的积为：</w:t>
      </w:r>
      <w:r>
        <w:rPr>
          <w:color w:val="000000"/>
          <w:lang w:eastAsia="zh-CN"/>
        </w:rPr>
        <w:t>F×6L=6FL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12FL</w:t>
      </w:r>
      <w:r>
        <w:rPr>
          <w:color w:val="000000"/>
          <w:lang w:eastAsia="zh-CN"/>
        </w:rPr>
        <w:t>，杠杆不能平衡，选项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个钩码时，杠杆右侧力与力臂的积为：</w:t>
      </w:r>
      <w:r>
        <w:rPr>
          <w:color w:val="000000"/>
          <w:lang w:eastAsia="zh-CN"/>
        </w:rPr>
        <w:t>2F×6L=12FL=12FL</w:t>
      </w:r>
      <w:r>
        <w:rPr>
          <w:color w:val="000000"/>
          <w:lang w:eastAsia="zh-CN"/>
        </w:rPr>
        <w:t>，杠杆能平衡，选项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【分析】杠杆平衡条件：动力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动力臂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阻力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阻力臂</w:t>
      </w:r>
      <w:r>
        <w:rPr>
          <w:color w:val="000000"/>
          <w:lang w:eastAsia="zh-CN"/>
        </w:rPr>
        <w:t>.</w:t>
      </w:r>
    </w:p>
    <w:p w:rsidR="0040236F" w:rsidRDefault="00262A0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0236F" w:rsidRDefault="00262A06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设一个钩码的重力为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，横梁上一个格的长度为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，原来杠杆处于平衡状态，则有</w:t>
      </w:r>
      <w:r>
        <w:rPr>
          <w:color w:val="000000"/>
          <w:lang w:eastAsia="zh-CN"/>
        </w:rPr>
        <w:t>2G×3L=3G×2L</w:t>
      </w:r>
      <w:r>
        <w:rPr>
          <w:color w:val="000000"/>
          <w:lang w:eastAsia="zh-CN"/>
        </w:rPr>
        <w:t>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、两边各向外移一格，左边</w:t>
      </w:r>
      <w:r>
        <w:rPr>
          <w:color w:val="000000"/>
          <w:lang w:eastAsia="zh-CN"/>
        </w:rPr>
        <w:t>2G×4L=8GL</w:t>
      </w:r>
      <w:r>
        <w:rPr>
          <w:color w:val="000000"/>
          <w:lang w:eastAsia="zh-CN"/>
        </w:rPr>
        <w:t>，右边</w:t>
      </w:r>
      <w:r>
        <w:rPr>
          <w:color w:val="000000"/>
          <w:lang w:eastAsia="zh-CN"/>
        </w:rPr>
        <w:t>3G×3L=9GL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8GL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9GL</w:t>
      </w:r>
      <w:r>
        <w:rPr>
          <w:color w:val="000000"/>
          <w:lang w:eastAsia="zh-CN"/>
        </w:rPr>
        <w:t>，杠杆右端下沉；故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、两边各往内移一格，左边</w:t>
      </w:r>
      <w:r>
        <w:rPr>
          <w:color w:val="000000"/>
          <w:lang w:eastAsia="zh-CN"/>
        </w:rPr>
        <w:t>2G×2L=4GL</w:t>
      </w:r>
      <w:r>
        <w:rPr>
          <w:color w:val="000000"/>
          <w:lang w:eastAsia="zh-CN"/>
        </w:rPr>
        <w:t>，右边</w:t>
      </w:r>
      <w:r>
        <w:rPr>
          <w:color w:val="000000"/>
          <w:lang w:eastAsia="zh-CN"/>
        </w:rPr>
        <w:t>3G×1L=3GL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4GL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3GL</w:t>
      </w:r>
      <w:r>
        <w:rPr>
          <w:color w:val="000000"/>
          <w:lang w:eastAsia="zh-CN"/>
        </w:rPr>
        <w:t>，杠杆左端下沉</w:t>
      </w:r>
      <w:r>
        <w:rPr>
          <w:color w:val="000000"/>
          <w:lang w:eastAsia="zh-CN"/>
        </w:rPr>
        <w:t>；故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、左侧的钩码向内移一格，右侧减去一个钩码，左边</w:t>
      </w:r>
      <w:r>
        <w:rPr>
          <w:color w:val="000000"/>
          <w:lang w:eastAsia="zh-CN"/>
        </w:rPr>
        <w:t>2G×2L=4GL</w:t>
      </w:r>
      <w:r>
        <w:rPr>
          <w:color w:val="000000"/>
          <w:lang w:eastAsia="zh-CN"/>
        </w:rPr>
        <w:t>，右边</w:t>
      </w:r>
      <w:r>
        <w:rPr>
          <w:color w:val="000000"/>
          <w:lang w:eastAsia="zh-CN"/>
        </w:rPr>
        <w:t>2G×2L=4GL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4GL=4GL</w:t>
      </w:r>
      <w:r>
        <w:rPr>
          <w:color w:val="000000"/>
          <w:lang w:eastAsia="zh-CN"/>
        </w:rPr>
        <w:t>，杠杆平衡；故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、在两侧钩码下方，同时加挂一个相同的钩码，左边</w:t>
      </w:r>
      <w:r>
        <w:rPr>
          <w:color w:val="000000"/>
          <w:lang w:eastAsia="zh-CN"/>
        </w:rPr>
        <w:t>3G×2L=6GL</w:t>
      </w:r>
      <w:r>
        <w:rPr>
          <w:color w:val="000000"/>
          <w:lang w:eastAsia="zh-CN"/>
        </w:rPr>
        <w:t>，右边</w:t>
      </w:r>
      <w:r>
        <w:rPr>
          <w:color w:val="000000"/>
          <w:lang w:eastAsia="zh-CN"/>
        </w:rPr>
        <w:t>4G×2L=8GL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6GL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8GL</w:t>
      </w:r>
      <w:r>
        <w:rPr>
          <w:color w:val="000000"/>
          <w:lang w:eastAsia="zh-CN"/>
        </w:rPr>
        <w:t>，杠杆右端下沉，故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【分析】原来杠杆平衡是因为两边的力和力臂的乘积相等．杠杆是否再次平衡要看两边的力和力臂的乘积是否相等．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40236F" w:rsidRDefault="00262A06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​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、开瓶器的动力臂大于阻力臂，是省力杠杆，不符合题意；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、核桃钳动力臂大于阻力臂，是省力杠杆，不符合题意；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、钓鱼竿动力臂小于阻力臂，是费力杠杆，符合题意；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、撬钉子的钉锤动力臂大于阻力臂，是省力杠杆，不符合题意；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可根据动力臂和阻力臂的大小关系来比较判断是什么杠杆，当动力臂大于阻力臂时，是省力杠杆，当动力臂小于阻力臂时，是费力杠杆．解决这类问题关键是找到支点，然后画出动力臂和阻力臂，比较动力臂和阻力臂的大小，即可得出结论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【分析】由图知，设一个砝码的质量为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，因为杠杆平衡，所以</w:t>
      </w:r>
      <w:r>
        <w:rPr>
          <w:color w:val="000000"/>
          <w:lang w:eastAsia="zh-CN"/>
        </w:rPr>
        <w:t>2mg×L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=mg×L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可得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 w:rsidRPr="00F77FE8">
        <w:rPr>
          <w:noProof/>
          <w:lang w:eastAsia="zh-CN"/>
        </w:rPr>
        <w:pict>
          <v:shape id="图片 29" o:spid="_x0000_i1035" type="#_x0000_t75" style="width:9.75pt;height:21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设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=9cm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=18cm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、两端各加一只同规格的砝码，</w:t>
      </w:r>
      <w:r>
        <w:rPr>
          <w:color w:val="000000"/>
          <w:lang w:eastAsia="zh-CN"/>
        </w:rPr>
        <w:t>3mg×9cm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2mg×18cm</w:t>
      </w:r>
      <w:r>
        <w:rPr>
          <w:color w:val="000000"/>
          <w:lang w:eastAsia="zh-CN"/>
        </w:rPr>
        <w:t>，杠杆的右端下沉，不符合题意；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2cm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2mg×7cm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1mg×16cm</w:t>
      </w:r>
      <w:r>
        <w:rPr>
          <w:color w:val="000000"/>
          <w:lang w:eastAsia="zh-CN"/>
        </w:rPr>
        <w:t>，杠杆的右端下沉，不符合题意；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 w:rsidRPr="00F77FE8">
        <w:rPr>
          <w:noProof/>
          <w:lang w:eastAsia="zh-CN"/>
        </w:rPr>
        <w:pict>
          <v:shape id="图片 30" o:spid="_x0000_i1034" type="#_x0000_t75" style="width:9pt;height:21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=3cm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 w:rsidRPr="00F77FE8">
        <w:rPr>
          <w:noProof/>
          <w:lang w:eastAsia="zh-CN"/>
        </w:rPr>
        <w:pict>
          <v:shape id="图片 31" o:spid="_x0000_i1033" type="#_x0000_t75" style="width:9pt;height:21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=6cm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2mg×6cm=1mg×12cm</w:t>
      </w:r>
      <w:r>
        <w:rPr>
          <w:color w:val="000000"/>
          <w:lang w:eastAsia="zh-CN"/>
        </w:rPr>
        <w:t>，杠杆仍平衡，符合题意；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2cm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点移动</w:t>
      </w:r>
      <w:r>
        <w:rPr>
          <w:color w:val="000000"/>
          <w:lang w:eastAsia="zh-CN"/>
        </w:rPr>
        <w:t>1cm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2mg×7cm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1mg×17cm</w:t>
      </w:r>
      <w:r>
        <w:rPr>
          <w:color w:val="000000"/>
          <w:lang w:eastAsia="zh-CN"/>
        </w:rPr>
        <w:t>，杠杆的右端下沉，不符合题意；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【解答】解：当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段处于水平位置时，则最小动力为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时，动力臂为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；阻力为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，阻力臂为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，则由杠杆平衡的条件可得：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>
        <w:rPr>
          <w:color w:val="000000"/>
        </w:rPr>
        <w:t>F×OB=G×OA</w:t>
      </w:r>
    </w:p>
    <w:p w:rsidR="0040236F" w:rsidRDefault="00262A06">
      <w:pPr>
        <w:spacing w:after="0"/>
      </w:pPr>
      <w:r>
        <w:rPr>
          <w:color w:val="000000"/>
        </w:rPr>
        <w:t>∵AO=OB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∴F=G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【分析】当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段处于水平位置时，过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做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的垂线，得动力作用线，则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为最长动力臂，沿这个方向施加力，最省力，根据杠杆平衡条件可得出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的关系．</w:t>
      </w:r>
    </w:p>
    <w:p w:rsidR="0040236F" w:rsidRDefault="00262A0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 A   </w:t>
      </w:r>
    </w:p>
    <w:p w:rsidR="00AA3F73" w:rsidRDefault="00262A06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A</w:t>
      </w:r>
      <w:r>
        <w:rPr>
          <w:color w:val="000000"/>
        </w:rPr>
        <w:t>、笤帚在使用过程中，动力臂小于阻力臂，是费力杠杆．故</w:t>
      </w:r>
      <w:r>
        <w:rPr>
          <w:color w:val="000000"/>
        </w:rPr>
        <w:t>A</w:t>
      </w:r>
      <w:r>
        <w:rPr>
          <w:color w:val="000000"/>
        </w:rPr>
        <w:t>正确；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、使用斜面可以省力．故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、使用滑轮组既可以省力又</w:t>
      </w:r>
      <w:r>
        <w:rPr>
          <w:color w:val="000000"/>
          <w:lang w:eastAsia="zh-CN"/>
        </w:rPr>
        <w:t>可以改变力的方向．故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、羊角锤在使用过程中，动力臂大于阻力臂，是省力杠杆．故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错误．故选：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【分析】结合图片和生活经验，先判断杠杆在使用过程中，动力臂和阻力臂的大小关系，再判断它是属于哪种类型的杠杆．此题考查的是杠杆的分类，主要包括以下几种：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省力杠杆，动力臂大于阻力臂；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费力杠杆，动力臂小于阻力臂；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等臂杠杆，动力臂等于阻力臂．</w:t>
      </w:r>
    </w:p>
    <w:p w:rsidR="0040236F" w:rsidRDefault="00262A06">
      <w:pPr>
        <w:rPr>
          <w:lang w:eastAsia="zh-CN"/>
        </w:rPr>
      </w:pPr>
      <w:r>
        <w:rPr>
          <w:lang w:eastAsia="zh-CN"/>
        </w:rPr>
        <w:t>二、填空题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力；固定点；硬棒；弯曲</w:t>
      </w:r>
      <w:r>
        <w:rPr>
          <w:color w:val="000000"/>
          <w:lang w:eastAsia="zh-CN"/>
        </w:rPr>
        <w:t xml:space="preserve"> 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【解答】解：杠杆是指一根能够绕某一固定点转动的硬棒，这根硬棒可以是直的也可以是弯的．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</w:t>
      </w:r>
      <w:r>
        <w:rPr>
          <w:color w:val="000000"/>
          <w:lang w:eastAsia="zh-CN"/>
        </w:rPr>
        <w:t>：力，固定点；硬棒；弯曲．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【分析】一根硬棒，其在力的作用下能绕着固定点转动，这根硬棒就是杠杆．</w:t>
      </w:r>
    </w:p>
    <w:p w:rsidR="00AA3F73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90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225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180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80</w:t>
      </w:r>
    </w:p>
    <w:p w:rsidR="00AA3F73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【解答】因为动力臂是阻力臂的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倍，所以动力（手）移动的距离就是货物移动距离的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倍，也就是</w:t>
      </w:r>
      <w:r>
        <w:rPr>
          <w:color w:val="000000"/>
          <w:lang w:eastAsia="zh-CN"/>
        </w:rPr>
        <w:t>3×30 cm =90cm</w:t>
      </w:r>
      <w:r>
        <w:rPr>
          <w:color w:val="000000"/>
          <w:lang w:eastAsia="zh-CN"/>
        </w:rPr>
        <w:t>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而手用的力是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，所以手（人）做的总功就是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=FS=250N×0.9m=225J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有用功就是货物被举高做的功，即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=Gh=600N×0.3m=180J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所以这根杠杆的机械效率就是</w:t>
      </w:r>
      <w:r w:rsidRPr="00F77FE8">
        <w:rPr>
          <w:noProof/>
          <w:lang w:eastAsia="zh-CN"/>
        </w:rPr>
        <w:pict>
          <v:shape id="图片 32" o:spid="_x0000_i1032" type="#_x0000_t75" style="width:190.5pt;height:35.25pt;visibility:visible;mso-wrap-style:square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故本题的答案为：</w:t>
      </w:r>
      <w:r>
        <w:rPr>
          <w:color w:val="000000"/>
          <w:lang w:eastAsia="zh-CN"/>
        </w:rPr>
        <w:t>90cm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225J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180J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lang w:eastAsia="zh-CN"/>
        </w:rPr>
        <w:br/>
      </w:r>
      <w:r>
        <w:rPr>
          <w:color w:val="000000"/>
          <w:lang w:eastAsia="zh-CN"/>
        </w:rPr>
        <w:t>【分析】初中涉及的机械主要就是杠杆和滑轮，相对来说，对滑轮的考查会更多一些．而对机械效率、有用功、总功，所有的机械道理都是一样的，所以要在掌握滑轮的相关计算的基础上，来理解杠杆的机械效率、有用功、总功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300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【解答】由图可知，动力臂</w:t>
      </w:r>
      <w:r w:rsidRPr="00F77FE8">
        <w:rPr>
          <w:noProof/>
          <w:lang w:eastAsia="zh-CN"/>
        </w:rPr>
        <w:pict>
          <v:shape id="图片 33" o:spid="_x0000_i1031" type="#_x0000_t75" style="width:120pt;height:18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阻力臂</w:t>
      </w:r>
      <w:r w:rsidRPr="00F77FE8">
        <w:rPr>
          <w:noProof/>
          <w:lang w:eastAsia="zh-CN"/>
        </w:rPr>
        <w:pict>
          <v:shape id="图片 34" o:spid="_x0000_i1030" type="#_x0000_t75" style="width:53.25pt;height:18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阻力等于重力</w:t>
      </w:r>
      <w:r w:rsidRPr="00F77FE8">
        <w:rPr>
          <w:noProof/>
          <w:lang w:eastAsia="zh-CN"/>
        </w:rPr>
        <w:pict>
          <v:shape id="图片 35" o:spid="_x0000_i1029" type="#_x0000_t75" style="width:74.25pt;height:18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由杠杆平衡条件可得：</w:t>
      </w:r>
      <w:r>
        <w:rPr>
          <w:lang w:eastAsia="zh-CN"/>
        </w:rPr>
        <w:br/>
      </w:r>
      <w:r w:rsidRPr="00F77FE8">
        <w:rPr>
          <w:noProof/>
          <w:lang w:eastAsia="zh-CN"/>
        </w:rPr>
        <w:lastRenderedPageBreak/>
        <w:pict>
          <v:shape id="图片 36" o:spid="_x0000_i1028" type="#_x0000_t75" style="width:55.5pt;height:18pt;visibility:visible;mso-wrap-style:square">
            <v:imagedata r:id="rId4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即：</w:t>
      </w:r>
      <w:r w:rsidRPr="00F77FE8">
        <w:rPr>
          <w:noProof/>
          <w:lang w:eastAsia="zh-CN"/>
        </w:rPr>
        <w:pict>
          <v:shape id="图片 37" o:spid="_x0000_i1027" type="#_x0000_t75" style="width:116.25pt;height:18pt;visibility:visible;mso-wrap-style:square">
            <v:imagedata r:id="rId4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 w:rsidRPr="00F77FE8">
        <w:rPr>
          <w:noProof/>
          <w:lang w:eastAsia="zh-CN"/>
        </w:rPr>
        <w:pict>
          <v:shape id="图片 38" o:spid="_x0000_i1026" type="#_x0000_t75" style="width:51pt;height:18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力的作用是相互的，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双手对地面的压力：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39" o:spid="_x0000_i1025" type="#_x0000_t75" style="width:69.75pt;height:18pt;visibility:visible;mso-wrap-style:square">
            <v:imagedata r:id="rId4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【分析】本题考查了杠杆的平衡条件的应用，分析图片信息，由图找出动力臂与阻力臂是正确解题的关键．</w:t>
      </w:r>
    </w:p>
    <w:p w:rsidR="0040236F" w:rsidRDefault="00262A06">
      <w:pPr>
        <w:rPr>
          <w:lang w:eastAsia="zh-CN"/>
        </w:rPr>
      </w:pPr>
      <w:r>
        <w:rPr>
          <w:lang w:eastAsia="zh-CN"/>
        </w:rPr>
        <w:t>三、</w:t>
      </w:r>
      <w:r>
        <w:rPr>
          <w:lang w:eastAsia="zh-CN"/>
        </w:rPr>
        <w:t>解答题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①</w:t>
      </w:r>
      <w:r>
        <w:rPr>
          <w:color w:val="000000"/>
          <w:lang w:eastAsia="zh-CN"/>
        </w:rPr>
        <w:t>解：以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为支点，根据杠杆的平衡条件得：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•OA=G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•OB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</w:pPr>
      <w:r>
        <w:rPr>
          <w:color w:val="000000"/>
        </w:rPr>
        <w:t>即：</w:t>
      </w:r>
      <w:r>
        <w:rPr>
          <w:color w:val="000000"/>
        </w:rPr>
        <w:t>12N×OA=8N×</w:t>
      </w:r>
      <w:r>
        <w:rPr>
          <w:color w:val="000000"/>
        </w:rPr>
        <w:t>（</w:t>
      </w:r>
      <w:r>
        <w:rPr>
          <w:color w:val="000000"/>
        </w:rPr>
        <w:t>1m</w:t>
      </w:r>
      <w:r>
        <w:rPr>
          <w:color w:val="000000"/>
        </w:rPr>
        <w:t>﹣</w:t>
      </w:r>
      <w:r>
        <w:rPr>
          <w:color w:val="000000"/>
        </w:rPr>
        <w:t>OA</w:t>
      </w:r>
      <w:r>
        <w:rPr>
          <w:color w:val="000000"/>
        </w:rPr>
        <w:t>）解得</w:t>
      </w:r>
      <w:r>
        <w:rPr>
          <w:color w:val="000000"/>
        </w:rPr>
        <w:t>OA=0.4m</w:t>
      </w:r>
      <w:r>
        <w:rPr>
          <w:color w:val="000000"/>
        </w:rPr>
        <w:t>；</w:t>
      </w:r>
    </w:p>
    <w:p w:rsidR="0040236F" w:rsidRDefault="00262A06">
      <w:pPr>
        <w:spacing w:after="0"/>
      </w:pPr>
      <w:r>
        <w:rPr>
          <w:color w:val="000000"/>
        </w:rPr>
        <w:t>②</w:t>
      </w:r>
      <w:r>
        <w:rPr>
          <w:color w:val="000000"/>
        </w:rPr>
        <w:t>解：当</w:t>
      </w:r>
      <w:r>
        <w:rPr>
          <w:color w:val="000000"/>
        </w:rPr>
        <w:t>B</w:t>
      </w:r>
      <w:r>
        <w:rPr>
          <w:color w:val="000000"/>
        </w:rPr>
        <w:t>端加</w:t>
      </w:r>
      <w:r>
        <w:rPr>
          <w:color w:val="000000"/>
        </w:rPr>
        <w:t>4N</w:t>
      </w:r>
      <w:r>
        <w:rPr>
          <w:color w:val="000000"/>
        </w:rPr>
        <w:t>的重物时，设支点为</w:t>
      </w:r>
      <w:r>
        <w:rPr>
          <w:color w:val="000000"/>
        </w:rPr>
        <w:t>O′</w:t>
      </w:r>
      <w:r>
        <w:rPr>
          <w:color w:val="000000"/>
        </w:rPr>
        <w:t>，杠枰平衡时有：</w:t>
      </w:r>
      <w:r>
        <w:rPr>
          <w:color w:val="000000"/>
        </w:rPr>
        <w:t>G</w:t>
      </w:r>
      <w:r>
        <w:rPr>
          <w:color w:val="000000"/>
          <w:vertAlign w:val="subscript"/>
        </w:rPr>
        <w:t>A</w:t>
      </w:r>
      <w:r>
        <w:rPr>
          <w:color w:val="000000"/>
        </w:rPr>
        <w:t>•O′A=</w:t>
      </w:r>
      <w:r>
        <w:rPr>
          <w:color w:val="000000"/>
        </w:rPr>
        <w:t>（</w:t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+4N</w:t>
      </w:r>
      <w:r>
        <w:rPr>
          <w:color w:val="000000"/>
        </w:rPr>
        <w:t>）</w:t>
      </w:r>
      <w:r>
        <w:rPr>
          <w:color w:val="000000"/>
        </w:rPr>
        <w:t>•O′B</w:t>
      </w:r>
      <w:r>
        <w:rPr>
          <w:color w:val="000000"/>
        </w:rPr>
        <w:t>，即：</w:t>
      </w:r>
      <w:r>
        <w:rPr>
          <w:color w:val="000000"/>
        </w:rPr>
        <w:t>12N×O′A=</w:t>
      </w:r>
      <w:r>
        <w:rPr>
          <w:color w:val="000000"/>
        </w:rPr>
        <w:t>（</w:t>
      </w:r>
      <w:r>
        <w:rPr>
          <w:color w:val="000000"/>
        </w:rPr>
        <w:t>8N+4N</w:t>
      </w:r>
      <w:r>
        <w:rPr>
          <w:color w:val="000000"/>
        </w:rPr>
        <w:t>）</w:t>
      </w:r>
      <w:r>
        <w:rPr>
          <w:color w:val="000000"/>
        </w:rPr>
        <w:t>×</w:t>
      </w:r>
      <w:r>
        <w:rPr>
          <w:color w:val="000000"/>
        </w:rPr>
        <w:t>（</w:t>
      </w:r>
      <w:r>
        <w:rPr>
          <w:color w:val="000000"/>
        </w:rPr>
        <w:t>1m</w:t>
      </w:r>
      <w:r>
        <w:rPr>
          <w:color w:val="000000"/>
        </w:rPr>
        <w:t>﹣</w:t>
      </w:r>
      <w:r>
        <w:rPr>
          <w:color w:val="000000"/>
        </w:rPr>
        <w:t>O′A</w:t>
      </w:r>
      <w:r>
        <w:rPr>
          <w:color w:val="000000"/>
        </w:rPr>
        <w:t>）解得：</w:t>
      </w:r>
      <w:r>
        <w:rPr>
          <w:color w:val="000000"/>
        </w:rPr>
        <w:t>O′A=0.5m</w:t>
      </w:r>
      <w:r>
        <w:rPr>
          <w:color w:val="000000"/>
        </w:rPr>
        <w:t>．即支点</w:t>
      </w:r>
      <w:r>
        <w:rPr>
          <w:color w:val="000000"/>
        </w:rPr>
        <w:t>O</w:t>
      </w:r>
      <w:r>
        <w:rPr>
          <w:color w:val="000000"/>
        </w:rPr>
        <w:t>应向右移</w:t>
      </w:r>
      <w:r>
        <w:rPr>
          <w:color w:val="000000"/>
        </w:rPr>
        <w:t>0.1m</w:t>
      </w:r>
      <w:r>
        <w:rPr>
          <w:color w:val="000000"/>
        </w:rPr>
        <w:t>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）掌握杠杆的平衡条件，确定支点和对应的力臂，将其代入平衡关系式，求出未知量；（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）若力和力臂的乘积不相等，杠杆将向乘积较大的一侧倾斜，为使杠杆平衡，在力不变时，应减小乘积大的一侧的力臂．</w:t>
      </w:r>
    </w:p>
    <w:p w:rsidR="0040236F" w:rsidRDefault="00262A06">
      <w:pPr>
        <w:rPr>
          <w:lang w:eastAsia="zh-CN"/>
        </w:rPr>
      </w:pPr>
      <w:r>
        <w:rPr>
          <w:lang w:eastAsia="zh-CN"/>
        </w:rPr>
        <w:t>四、实验探究题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；便于测量力臂，同时消除杠杆重对杠杆平衡的影响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）变大；其力臂变小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）杠杆右端低，左端高，平衡螺母向上翘的左端移动，使杠杆在水平位置平衡；（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）设一个钩码的重力为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，杠杆一个小格代表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图甲中，杠杆的左端：</w:t>
      </w:r>
      <w:r>
        <w:rPr>
          <w:color w:val="000000"/>
          <w:lang w:eastAsia="zh-CN"/>
        </w:rPr>
        <w:t>4G×3L=12GL</w:t>
      </w:r>
      <w:r>
        <w:rPr>
          <w:color w:val="000000"/>
          <w:lang w:eastAsia="zh-CN"/>
        </w:rPr>
        <w:t>，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处的力臂为</w:t>
      </w:r>
      <w:r>
        <w:rPr>
          <w:color w:val="000000"/>
          <w:lang w:eastAsia="zh-CN"/>
        </w:rPr>
        <w:t>4L</w:t>
      </w:r>
      <w:r>
        <w:rPr>
          <w:color w:val="000000"/>
          <w:lang w:eastAsia="zh-CN"/>
        </w:rPr>
        <w:t>，杠杆的右端：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×4L=12GL</w:t>
      </w:r>
      <w:r>
        <w:rPr>
          <w:color w:val="000000"/>
          <w:lang w:eastAsia="zh-CN"/>
        </w:rPr>
        <w:t>，解得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=3G</w:t>
      </w:r>
      <w:r>
        <w:rPr>
          <w:color w:val="000000"/>
          <w:lang w:eastAsia="zh-CN"/>
        </w:rPr>
        <w:t>，即在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处挂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个同样的</w:t>
      </w:r>
      <w:r>
        <w:rPr>
          <w:color w:val="000000"/>
          <w:lang w:eastAsia="zh-CN"/>
        </w:rPr>
        <w:t>钩码；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杠杆在水平位置平衡，最大的好处是力臂在杠杆上，便于测量力臂，同时消除杠杆重对杠杆平衡的影响；（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）如图乙，弹簧测力计竖直向上拉杠杆时，拉力力臂为</w:t>
      </w:r>
      <w:r>
        <w:rPr>
          <w:color w:val="000000"/>
          <w:lang w:eastAsia="zh-CN"/>
        </w:rPr>
        <w:t>OC</w:t>
      </w:r>
      <w:r>
        <w:rPr>
          <w:color w:val="000000"/>
          <w:lang w:eastAsia="zh-CN"/>
        </w:rPr>
        <w:t>，弹簧测力计倾斜拉杠杆，拉力的力臂小于</w:t>
      </w:r>
      <w:r>
        <w:rPr>
          <w:color w:val="000000"/>
          <w:lang w:eastAsia="zh-CN"/>
        </w:rPr>
        <w:t>OC</w:t>
      </w:r>
      <w:r>
        <w:rPr>
          <w:color w:val="000000"/>
          <w:lang w:eastAsia="zh-CN"/>
        </w:rPr>
        <w:t>，拉力力臂变小，拉力变大，弹簧测力计示数变大．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；便于测量力臂，同时消除杠杆重对杠杆平衡的影响；（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）变大；其力臂变小．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）调节杠杆两端的平衡螺母，使平衡螺母向上翘的一端移动，使杠杆在水平位置平衡，杠杆在水平位置平衡；（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）根据杠杆的平衡条件可以求出在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处挂钩码的个数；杠杆在水平位置平衡，力臂在杠杆上，便于测量力臂大小，同时消除杠杆重对杠杆平衡的影响．（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）动力和阻力在支点的同侧时，二力的方向相反；阻力和阻力臂不变时，弹簧测力计倾斜，动力臂变小，动力变大．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）右；力臂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动力臂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阻力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阻力臂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）变大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）省力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）当杠杆在水平位置平衡时，力的方向与杠杆垂直，力臂可以从杠杆标尺刻度上直接读出来；杠杆重心左移，应将平衡螺母（左端和右端的平衡螺母调节方向一致）向右调节，直至重心移到支</w:t>
      </w:r>
      <w:r>
        <w:rPr>
          <w:color w:val="000000"/>
          <w:lang w:eastAsia="zh-CN"/>
        </w:rPr>
        <w:t>点处，使杠杆重力的力臂为零，这样就减小了杠杆的自重对实验的影响；（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）此弹簧测力计的分度值为</w:t>
      </w:r>
      <w:r>
        <w:rPr>
          <w:color w:val="000000"/>
          <w:lang w:eastAsia="zh-CN"/>
        </w:rPr>
        <w:t>0.2N</w:t>
      </w:r>
      <w:r>
        <w:rPr>
          <w:color w:val="000000"/>
          <w:lang w:eastAsia="zh-CN"/>
        </w:rPr>
        <w:t>，指针指向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，故拉力的大小为</w:t>
      </w:r>
      <w:r>
        <w:rPr>
          <w:color w:val="000000"/>
          <w:lang w:eastAsia="zh-CN"/>
        </w:rPr>
        <w:t>1N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）计算每一次实验力与相应力臂的乘积，通过比较发现：动力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动力臂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阻力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阻力臂；（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）探究性实验数据只测量一次，其结果带有较大的偶然性，多次测量的结论才具有普遍性；（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）当弹簧测力计倾斜拉动杠杆在水平位置平衡，力臂不在杠杆上，力臂变小，阻力和阻力臂不变，拉力会变大；（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）剪铁皮用的剪刀使用时，动力臂大于阻力臂，为省力杠杆．</w:t>
      </w:r>
      <w:r>
        <w:rPr>
          <w:color w:val="000000"/>
          <w:lang w:eastAsia="zh-CN"/>
        </w:rPr>
        <w:t xml:space="preserve">  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）右；力臂；（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动力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动力臂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阻力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阻力臂；（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）变大；（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）省力．</w:t>
      </w:r>
    </w:p>
    <w:p w:rsidR="0040236F" w:rsidRDefault="00262A0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杠杆在水平位置平衡时，力的方向与杠杆垂直，力臂的长度可以直接从杠杆上读出来；杠杆左端下沉，说明杠杆的重心在支点左侧，调节平衡螺母应使杠杆重心右移，这一调节过程的目的是为了使杠杆的自重对杠杆平衡不产生影响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）根据弹簧测力计的分度值及指针位置可得结果；（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）分别求出力与相应力臂的乘积进行比较可得出杠杆的平衡条件；（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）实验数据只测量一次，其结果带有较大的偶然性，多次测量的结论具有普遍性；（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）分析力臂的变化，结合杠杆的平衡条件可知</w:t>
      </w:r>
      <w:r>
        <w:rPr>
          <w:color w:val="000000"/>
          <w:lang w:eastAsia="zh-CN"/>
        </w:rPr>
        <w:t>拉力的变化；（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）分析动力臂、阻力臂的大小可知．</w:t>
      </w:r>
    </w:p>
    <w:sectPr w:rsidR="0040236F" w:rsidSect="0040236F">
      <w:headerReference w:type="even" r:id="rId46"/>
      <w:footerReference w:type="defaul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06" w:rsidRDefault="00262A06">
      <w:pPr>
        <w:spacing w:after="0" w:line="240" w:lineRule="auto"/>
      </w:pPr>
      <w:r>
        <w:separator/>
      </w:r>
    </w:p>
  </w:endnote>
  <w:endnote w:type="continuationSeparator" w:id="0">
    <w:p w:rsidR="00262A06" w:rsidRDefault="0026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6F" w:rsidRPr="00AA3F73" w:rsidRDefault="00262A06" w:rsidP="00AA3F73">
    <w:pPr>
      <w:pStyle w:val="a4"/>
    </w:pPr>
    <w:r w:rsidRPr="00AA3F7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06" w:rsidRDefault="00262A06">
      <w:pPr>
        <w:spacing w:after="0" w:line="240" w:lineRule="auto"/>
      </w:pPr>
      <w:r>
        <w:separator/>
      </w:r>
    </w:p>
  </w:footnote>
  <w:footnote w:type="continuationSeparator" w:id="0">
    <w:p w:rsidR="00262A06" w:rsidRDefault="0026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6F" w:rsidRDefault="00262A06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40236F" w:rsidRDefault="00262A0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40236F" w:rsidRDefault="00262A06" w:rsidP="006A40FF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40236F" w:rsidRDefault="00262A0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3FB"/>
    <w:multiLevelType w:val="hybridMultilevel"/>
    <w:tmpl w:val="93883758"/>
    <w:lvl w:ilvl="0" w:tplc="DA3CD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42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82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85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88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46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6F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A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8B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391CD1"/>
    <w:multiLevelType w:val="hybridMultilevel"/>
    <w:tmpl w:val="F6B05C8A"/>
    <w:lvl w:ilvl="0" w:tplc="140EDEBA">
      <w:start w:val="1"/>
      <w:numFmt w:val="decimal"/>
      <w:lvlText w:val="%1."/>
      <w:lvlJc w:val="left"/>
      <w:pPr>
        <w:ind w:left="720" w:hanging="360"/>
      </w:pPr>
    </w:lvl>
    <w:lvl w:ilvl="1" w:tplc="2256B8BC" w:tentative="1">
      <w:start w:val="1"/>
      <w:numFmt w:val="lowerLetter"/>
      <w:lvlText w:val="%2."/>
      <w:lvlJc w:val="left"/>
      <w:pPr>
        <w:ind w:left="1440" w:hanging="360"/>
      </w:pPr>
    </w:lvl>
    <w:lvl w:ilvl="2" w:tplc="B6DA741E" w:tentative="1">
      <w:start w:val="1"/>
      <w:numFmt w:val="lowerRoman"/>
      <w:lvlText w:val="%3."/>
      <w:lvlJc w:val="right"/>
      <w:pPr>
        <w:ind w:left="2160" w:hanging="180"/>
      </w:pPr>
    </w:lvl>
    <w:lvl w:ilvl="3" w:tplc="FFB206FC" w:tentative="1">
      <w:start w:val="1"/>
      <w:numFmt w:val="decimal"/>
      <w:lvlText w:val="%4."/>
      <w:lvlJc w:val="left"/>
      <w:pPr>
        <w:ind w:left="2880" w:hanging="360"/>
      </w:pPr>
    </w:lvl>
    <w:lvl w:ilvl="4" w:tplc="3900256C" w:tentative="1">
      <w:start w:val="1"/>
      <w:numFmt w:val="lowerLetter"/>
      <w:lvlText w:val="%5."/>
      <w:lvlJc w:val="left"/>
      <w:pPr>
        <w:ind w:left="3600" w:hanging="360"/>
      </w:pPr>
    </w:lvl>
    <w:lvl w:ilvl="5" w:tplc="18B88F7A" w:tentative="1">
      <w:start w:val="1"/>
      <w:numFmt w:val="lowerRoman"/>
      <w:lvlText w:val="%6."/>
      <w:lvlJc w:val="right"/>
      <w:pPr>
        <w:ind w:left="4320" w:hanging="180"/>
      </w:pPr>
    </w:lvl>
    <w:lvl w:ilvl="6" w:tplc="D1985B54" w:tentative="1">
      <w:start w:val="1"/>
      <w:numFmt w:val="decimal"/>
      <w:lvlText w:val="%7."/>
      <w:lvlJc w:val="left"/>
      <w:pPr>
        <w:ind w:left="5040" w:hanging="360"/>
      </w:pPr>
    </w:lvl>
    <w:lvl w:ilvl="7" w:tplc="07383774" w:tentative="1">
      <w:start w:val="1"/>
      <w:numFmt w:val="lowerLetter"/>
      <w:lvlText w:val="%8."/>
      <w:lvlJc w:val="left"/>
      <w:pPr>
        <w:ind w:left="5760" w:hanging="360"/>
      </w:pPr>
    </w:lvl>
    <w:lvl w:ilvl="8" w:tplc="C73E1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B680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E6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A1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4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29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A1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4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83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85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7ACA344A">
      <w:start w:val="1"/>
      <w:numFmt w:val="decimal"/>
      <w:lvlText w:val="%1."/>
      <w:lvlJc w:val="left"/>
      <w:pPr>
        <w:ind w:left="720" w:hanging="360"/>
      </w:pPr>
    </w:lvl>
    <w:lvl w:ilvl="1" w:tplc="4AEE11B8" w:tentative="1">
      <w:start w:val="1"/>
      <w:numFmt w:val="lowerLetter"/>
      <w:lvlText w:val="%2."/>
      <w:lvlJc w:val="left"/>
      <w:pPr>
        <w:ind w:left="1440" w:hanging="360"/>
      </w:pPr>
    </w:lvl>
    <w:lvl w:ilvl="2" w:tplc="0D18A900" w:tentative="1">
      <w:start w:val="1"/>
      <w:numFmt w:val="lowerRoman"/>
      <w:lvlText w:val="%3."/>
      <w:lvlJc w:val="right"/>
      <w:pPr>
        <w:ind w:left="2160" w:hanging="180"/>
      </w:pPr>
    </w:lvl>
    <w:lvl w:ilvl="3" w:tplc="E738F678" w:tentative="1">
      <w:start w:val="1"/>
      <w:numFmt w:val="decimal"/>
      <w:lvlText w:val="%4."/>
      <w:lvlJc w:val="left"/>
      <w:pPr>
        <w:ind w:left="2880" w:hanging="360"/>
      </w:pPr>
    </w:lvl>
    <w:lvl w:ilvl="4" w:tplc="11F40D5C" w:tentative="1">
      <w:start w:val="1"/>
      <w:numFmt w:val="lowerLetter"/>
      <w:lvlText w:val="%5."/>
      <w:lvlJc w:val="left"/>
      <w:pPr>
        <w:ind w:left="3600" w:hanging="360"/>
      </w:pPr>
    </w:lvl>
    <w:lvl w:ilvl="5" w:tplc="068A2AB8" w:tentative="1">
      <w:start w:val="1"/>
      <w:numFmt w:val="lowerRoman"/>
      <w:lvlText w:val="%6."/>
      <w:lvlJc w:val="right"/>
      <w:pPr>
        <w:ind w:left="4320" w:hanging="180"/>
      </w:pPr>
    </w:lvl>
    <w:lvl w:ilvl="6" w:tplc="4FD28B22" w:tentative="1">
      <w:start w:val="1"/>
      <w:numFmt w:val="decimal"/>
      <w:lvlText w:val="%7."/>
      <w:lvlJc w:val="left"/>
      <w:pPr>
        <w:ind w:left="5040" w:hanging="360"/>
      </w:pPr>
    </w:lvl>
    <w:lvl w:ilvl="7" w:tplc="0810A4A0" w:tentative="1">
      <w:start w:val="1"/>
      <w:numFmt w:val="lowerLetter"/>
      <w:lvlText w:val="%8."/>
      <w:lvlJc w:val="left"/>
      <w:pPr>
        <w:ind w:left="5760" w:hanging="360"/>
      </w:pPr>
    </w:lvl>
    <w:lvl w:ilvl="8" w:tplc="FAB22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0BB"/>
    <w:rsid w:val="00262A06"/>
    <w:rsid w:val="006A40FF"/>
    <w:rsid w:val="00C5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6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02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23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023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0236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0236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0236F"/>
    <w:rPr>
      <w:sz w:val="18"/>
      <w:szCs w:val="18"/>
    </w:rPr>
  </w:style>
  <w:style w:type="paragraph" w:customStyle="1" w:styleId="1">
    <w:name w:val="正文1"/>
    <w:qFormat/>
    <w:rsid w:val="0040236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0236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0236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0236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023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BB0C9-BE71-4078-BD31-9C594E9A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