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E738FF">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38pt;margin-left:856pt;margin-top:987pt;mso-position-horizontal-relative:page;mso-position-vertical-relative:top-margin-area;position:absolute;width:25pt;z-index:251658240">
            <v:imagedata r:id="rId6" o:title=""/>
          </v:shape>
        </w:pict>
      </w:r>
    </w:p>
    <w:p w:rsidR="0006400E" w:rsidP="0006400E">
      <w:pPr>
        <w:jc w:val="center"/>
        <w:rPr>
          <w:lang w:eastAsia="zh-CN"/>
        </w:rPr>
      </w:pPr>
      <w:r>
        <w:rPr>
          <w:rFonts w:hint="eastAsia"/>
          <w:b/>
          <w:bCs/>
          <w:sz w:val="28"/>
          <w:szCs w:val="28"/>
          <w:lang w:eastAsia="zh-CN"/>
        </w:rPr>
        <w:t>7.3</w:t>
      </w:r>
      <w:r>
        <w:rPr>
          <w:rFonts w:hint="eastAsia"/>
          <w:b/>
          <w:bCs/>
          <w:sz w:val="28"/>
          <w:szCs w:val="28"/>
          <w:lang w:eastAsia="zh-CN"/>
        </w:rPr>
        <w:t>“重力”知识归纳练习题</w:t>
      </w:r>
    </w:p>
    <w:p w:rsidR="00E738FF">
      <w:pPr>
        <w:rPr>
          <w:lang w:eastAsia="zh-CN"/>
        </w:rPr>
      </w:pPr>
      <w:r>
        <w:rPr>
          <w:b/>
          <w:bCs/>
          <w:sz w:val="24"/>
          <w:szCs w:val="24"/>
          <w:lang w:eastAsia="zh-CN"/>
        </w:rPr>
        <w:t>一、单选题</w:t>
      </w:r>
    </w:p>
    <w:p w:rsidR="00E738FF" w:rsidRPr="00A578BB">
      <w:pPr>
        <w:spacing w:after="0"/>
        <w:rPr>
          <w:lang w:eastAsia="zh-CN"/>
        </w:rPr>
      </w:pPr>
      <w:r>
        <w:rPr>
          <w:color w:val="000000"/>
          <w:lang w:eastAsia="zh-CN"/>
        </w:rPr>
        <w:t>1.</w:t>
      </w:r>
      <w:r>
        <w:rPr>
          <w:color w:val="000000"/>
          <w:lang w:eastAsia="zh-CN"/>
        </w:rPr>
        <w:t>下列数据中最接近事实的是（</w:t>
      </w:r>
      <w:r>
        <w:rPr>
          <w:color w:val="000000"/>
          <w:lang w:eastAsia="zh-CN"/>
        </w:rPr>
        <w:t xml:space="preserve">   </w:t>
      </w:r>
      <w:r>
        <w:rPr>
          <w:color w:val="000000"/>
          <w:lang w:eastAsia="zh-CN"/>
        </w:rPr>
        <w:t>）</w:t>
      </w:r>
      <w:r>
        <w:rPr>
          <w:color w:val="000000"/>
          <w:lang w:eastAsia="zh-CN"/>
        </w:rPr>
        <w:t xml:space="preserve">  </w:t>
      </w:r>
    </w:p>
    <w:p w:rsidR="00E738FF" w:rsidP="00A578BB">
      <w:pPr>
        <w:spacing w:after="0"/>
        <w:rPr>
          <w:lang w:eastAsia="zh-CN"/>
        </w:rPr>
      </w:pPr>
      <w:r>
        <w:rPr>
          <w:color w:val="000000"/>
          <w:lang w:eastAsia="zh-CN"/>
        </w:rPr>
        <w:t>A.</w:t>
      </w:r>
      <w:r>
        <w:rPr>
          <w:color w:val="000000"/>
          <w:lang w:eastAsia="zh-CN"/>
        </w:rPr>
        <w:t>一张课桌的高度是</w:t>
      </w:r>
      <w:r>
        <w:rPr>
          <w:color w:val="000000"/>
          <w:lang w:eastAsia="zh-CN"/>
        </w:rPr>
        <w:t>1.6</w:t>
      </w:r>
      <w:r>
        <w:rPr>
          <w:color w:val="000000"/>
          <w:lang w:eastAsia="zh-CN"/>
        </w:rPr>
        <w:t>米</w:t>
      </w:r>
      <w:r>
        <w:rPr>
          <w:rFonts w:hint="eastAsia"/>
          <w:color w:val="000000"/>
          <w:lang w:eastAsia="zh-CN"/>
        </w:rPr>
        <w:t xml:space="preserve">                </w:t>
      </w:r>
      <w:r>
        <w:rPr>
          <w:color w:val="000000"/>
          <w:lang w:eastAsia="zh-CN"/>
        </w:rPr>
        <w:t>B.</w:t>
      </w:r>
      <w:r>
        <w:rPr>
          <w:color w:val="000000"/>
          <w:lang w:eastAsia="zh-CN"/>
        </w:rPr>
        <w:t>一个中学生的重力是</w:t>
      </w:r>
      <w:r>
        <w:rPr>
          <w:color w:val="000000"/>
          <w:lang w:eastAsia="zh-CN"/>
        </w:rPr>
        <w:t>500</w:t>
      </w:r>
      <w:r>
        <w:rPr>
          <w:color w:val="000000"/>
          <w:lang w:eastAsia="zh-CN"/>
        </w:rPr>
        <w:t>牛</w:t>
      </w:r>
      <w:r>
        <w:rPr>
          <w:lang w:eastAsia="zh-CN"/>
        </w:rPr>
        <w:br/>
      </w:r>
      <w:r>
        <w:rPr>
          <w:color w:val="000000"/>
          <w:lang w:eastAsia="zh-CN"/>
        </w:rPr>
        <w:t>C.</w:t>
      </w:r>
      <w:r>
        <w:rPr>
          <w:color w:val="000000"/>
          <w:lang w:eastAsia="zh-CN"/>
        </w:rPr>
        <w:t>人步行的速度是</w:t>
      </w:r>
      <w:r>
        <w:rPr>
          <w:color w:val="000000"/>
          <w:lang w:eastAsia="zh-CN"/>
        </w:rPr>
        <w:t>30</w:t>
      </w:r>
      <w:r>
        <w:rPr>
          <w:color w:val="000000"/>
          <w:lang w:eastAsia="zh-CN"/>
        </w:rPr>
        <w:t>米</w:t>
      </w:r>
      <w:r>
        <w:rPr>
          <w:color w:val="000000"/>
          <w:lang w:eastAsia="zh-CN"/>
        </w:rPr>
        <w:t>/</w:t>
      </w:r>
      <w:r>
        <w:rPr>
          <w:color w:val="000000"/>
          <w:lang w:eastAsia="zh-CN"/>
        </w:rPr>
        <w:t>秒</w:t>
      </w:r>
      <w:r>
        <w:rPr>
          <w:rFonts w:hint="eastAsia"/>
          <w:lang w:eastAsia="zh-CN"/>
        </w:rPr>
        <w:t xml:space="preserve">                </w:t>
      </w:r>
      <w:r>
        <w:rPr>
          <w:color w:val="000000"/>
          <w:lang w:eastAsia="zh-CN"/>
        </w:rPr>
        <w:t>D.</w:t>
      </w:r>
      <w:r>
        <w:rPr>
          <w:color w:val="000000"/>
          <w:lang w:eastAsia="zh-CN"/>
        </w:rPr>
        <w:t>一只苹果的质量约为</w:t>
      </w:r>
      <w:r>
        <w:rPr>
          <w:color w:val="000000"/>
          <w:lang w:eastAsia="zh-CN"/>
        </w:rPr>
        <w:t>0.015</w:t>
      </w:r>
      <w:r>
        <w:rPr>
          <w:color w:val="000000"/>
          <w:lang w:eastAsia="zh-CN"/>
        </w:rPr>
        <w:t>千克</w:t>
      </w:r>
    </w:p>
    <w:p w:rsidR="00E738FF">
      <w:pPr>
        <w:spacing w:after="0"/>
        <w:rPr>
          <w:lang w:eastAsia="zh-CN"/>
        </w:rPr>
      </w:pPr>
      <w:r>
        <w:rPr>
          <w:color w:val="000000"/>
          <w:lang w:eastAsia="zh-CN"/>
        </w:rPr>
        <w:t>2.</w:t>
      </w:r>
      <w:r>
        <w:rPr>
          <w:color w:val="000000"/>
          <w:lang w:eastAsia="zh-CN"/>
        </w:rPr>
        <w:t>如图所示的情景中，物体所受重力的示意图正确的是（</w:t>
      </w:r>
      <w:r>
        <w:rPr>
          <w:color w:val="000000"/>
          <w:lang w:eastAsia="zh-CN"/>
        </w:rPr>
        <w:t>   </w:t>
      </w:r>
      <w:r>
        <w:rPr>
          <w:color w:val="000000"/>
          <w:lang w:eastAsia="zh-CN"/>
        </w:rPr>
        <w:t>）</w:t>
      </w:r>
    </w:p>
    <w:p w:rsidR="00E738FF">
      <w:pPr>
        <w:spacing w:after="0"/>
        <w:ind w:left="150"/>
        <w:rPr>
          <w:lang w:eastAsia="zh-CN"/>
        </w:rPr>
      </w:pPr>
      <w:r>
        <w:rPr>
          <w:color w:val="000000"/>
          <w:lang w:eastAsia="zh-CN"/>
        </w:rPr>
        <w:t>A. </w:t>
      </w:r>
      <w:r>
        <w:rPr>
          <w:noProof/>
          <w:lang w:eastAsia="zh-CN"/>
        </w:rPr>
        <w:drawing>
          <wp:inline distT="0" distB="0" distL="0" distR="0">
            <wp:extent cx="1126795" cy="735279"/>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126795" cy="735279"/>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1164996" cy="73527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164996" cy="735279"/>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C. </w:t>
      </w:r>
      <w:r>
        <w:rPr>
          <w:noProof/>
          <w:lang w:eastAsia="zh-CN"/>
        </w:rPr>
        <w:drawing>
          <wp:inline distT="0" distB="0" distL="0" distR="0">
            <wp:extent cx="1031304" cy="706641"/>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031304" cy="706641"/>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D. </w:t>
      </w:r>
      <w:r>
        <w:rPr>
          <w:noProof/>
          <w:lang w:eastAsia="zh-CN"/>
        </w:rPr>
        <w:drawing>
          <wp:inline distT="0" distB="0" distL="0" distR="0">
            <wp:extent cx="811682" cy="1184097"/>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811682" cy="1184097"/>
                    </a:xfrm>
                    <a:prstGeom prst="rect">
                      <a:avLst/>
                    </a:prstGeom>
                  </pic:spPr>
                </pic:pic>
              </a:graphicData>
            </a:graphic>
          </wp:inline>
        </w:drawing>
      </w:r>
    </w:p>
    <w:p w:rsidR="00E738FF">
      <w:pPr>
        <w:spacing w:after="0"/>
        <w:rPr>
          <w:lang w:eastAsia="zh-CN"/>
        </w:rPr>
      </w:pPr>
      <w:r>
        <w:rPr>
          <w:color w:val="000000"/>
          <w:lang w:eastAsia="zh-CN"/>
        </w:rPr>
        <w:t>3.</w:t>
      </w:r>
      <w:r>
        <w:rPr>
          <w:color w:val="000000"/>
          <w:lang w:eastAsia="zh-CN"/>
        </w:rPr>
        <w:t>以下估测接近实际的是（</w:t>
      </w:r>
      <w:r>
        <w:rPr>
          <w:color w:val="000000"/>
          <w:lang w:eastAsia="zh-CN"/>
        </w:rPr>
        <w:t xml:space="preserve">   </w:t>
      </w:r>
      <w:r>
        <w:rPr>
          <w:color w:val="000000"/>
          <w:lang w:eastAsia="zh-CN"/>
        </w:rPr>
        <w:t>）</w:t>
      </w:r>
      <w:r>
        <w:rPr>
          <w:color w:val="000000"/>
          <w:lang w:eastAsia="zh-CN"/>
        </w:rPr>
        <w:t xml:space="preserve">            </w:t>
      </w:r>
    </w:p>
    <w:p w:rsidR="00E738FF">
      <w:pPr>
        <w:spacing w:after="0"/>
        <w:ind w:left="150"/>
        <w:rPr>
          <w:lang w:eastAsia="zh-CN"/>
        </w:rPr>
      </w:pPr>
      <w:r>
        <w:rPr>
          <w:color w:val="000000"/>
          <w:lang w:eastAsia="zh-CN"/>
        </w:rPr>
        <w:t>A. </w:t>
      </w:r>
      <w:r>
        <w:rPr>
          <w:color w:val="000000"/>
          <w:lang w:eastAsia="zh-CN"/>
        </w:rPr>
        <w:t>教室黑板的高度约为</w:t>
      </w:r>
      <w:r>
        <w:rPr>
          <w:color w:val="000000"/>
          <w:lang w:eastAsia="zh-CN"/>
        </w:rPr>
        <w:t>70dm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人感觉舒适的环境约</w:t>
      </w:r>
      <w:r>
        <w:rPr>
          <w:color w:val="000000"/>
          <w:lang w:eastAsia="zh-CN"/>
        </w:rPr>
        <w:t>20℃</w:t>
      </w:r>
      <w:r>
        <w:rPr>
          <w:lang w:eastAsia="zh-CN"/>
        </w:rPr>
        <w:br/>
      </w:r>
      <w:r>
        <w:rPr>
          <w:color w:val="000000"/>
          <w:lang w:eastAsia="zh-CN"/>
        </w:rPr>
        <w:t>C. </w:t>
      </w:r>
      <w:r>
        <w:rPr>
          <w:color w:val="000000"/>
          <w:lang w:eastAsia="zh-CN"/>
        </w:rPr>
        <w:t>某中学生的重力约</w:t>
      </w:r>
      <w:r>
        <w:rPr>
          <w:color w:val="000000"/>
          <w:lang w:eastAsia="zh-CN"/>
        </w:rPr>
        <w:t>50N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课桌上的橡皮掉到地上时间约</w:t>
      </w:r>
      <w:r>
        <w:rPr>
          <w:color w:val="000000"/>
          <w:lang w:eastAsia="zh-CN"/>
        </w:rPr>
        <w:t>10s</w:t>
      </w:r>
    </w:p>
    <w:p w:rsidR="00E738FF">
      <w:pPr>
        <w:spacing w:after="0"/>
        <w:rPr>
          <w:lang w:eastAsia="zh-CN"/>
        </w:rPr>
      </w:pPr>
      <w:r>
        <w:rPr>
          <w:color w:val="000000"/>
          <w:lang w:eastAsia="zh-CN"/>
        </w:rPr>
        <w:t>4.</w:t>
      </w:r>
      <w:r>
        <w:rPr>
          <w:color w:val="000000"/>
          <w:lang w:eastAsia="zh-CN"/>
        </w:rPr>
        <w:t>在地球和月球上分别用天平和弹簧测力计称同一物体，则两次读数相比较</w:t>
      </w:r>
      <w:r>
        <w:rPr>
          <w:color w:val="000000"/>
          <w:lang w:eastAsia="zh-CN"/>
        </w:rPr>
        <w:t xml:space="preserve">(   )            </w:t>
      </w:r>
    </w:p>
    <w:p w:rsidR="00E738FF">
      <w:pPr>
        <w:spacing w:after="0"/>
        <w:ind w:left="150"/>
        <w:rPr>
          <w:lang w:eastAsia="zh-CN"/>
        </w:rPr>
      </w:pPr>
      <w:r>
        <w:rPr>
          <w:color w:val="000000"/>
          <w:lang w:eastAsia="zh-CN"/>
        </w:rPr>
        <w:t>A. </w:t>
      </w:r>
      <w:r>
        <w:rPr>
          <w:color w:val="000000"/>
          <w:lang w:eastAsia="zh-CN"/>
        </w:rPr>
        <w:t>天平不同，</w:t>
      </w:r>
      <w:r>
        <w:rPr>
          <w:color w:val="000000"/>
          <w:lang w:eastAsia="zh-CN"/>
        </w:rPr>
        <w:t>弹簧测力计相同</w:t>
      </w:r>
      <w:r>
        <w:rPr>
          <w:color w:val="000000"/>
          <w:lang w:eastAsia="zh-CN"/>
        </w:rPr>
        <w:t>                                </w:t>
      </w:r>
      <w:r>
        <w:rPr>
          <w:noProof/>
          <w:lang w:eastAsia="zh-CN"/>
        </w:rPr>
        <w:drawing>
          <wp:inline distT="0" distB="0" distL="0" distR="0">
            <wp:extent cx="2865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天平和弹簧测力计都相同</w:t>
      </w:r>
      <w:r>
        <w:rPr>
          <w:lang w:eastAsia="zh-CN"/>
        </w:rPr>
        <w:br/>
      </w:r>
      <w:r>
        <w:rPr>
          <w:color w:val="000000"/>
          <w:lang w:eastAsia="zh-CN"/>
        </w:rPr>
        <w:t>C. </w:t>
      </w:r>
      <w:r>
        <w:rPr>
          <w:color w:val="000000"/>
          <w:lang w:eastAsia="zh-CN"/>
        </w:rPr>
        <w:t>天平相同，弹簧测力计不同</w:t>
      </w:r>
      <w:r>
        <w:rPr>
          <w:color w:val="000000"/>
          <w:lang w:eastAsia="zh-CN"/>
        </w:rPr>
        <w:t>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天平和弹簧测力计都不同</w:t>
      </w:r>
    </w:p>
    <w:p w:rsidR="00E738FF">
      <w:pPr>
        <w:spacing w:after="0"/>
        <w:rPr>
          <w:lang w:eastAsia="zh-CN"/>
        </w:rPr>
      </w:pPr>
      <w:r>
        <w:rPr>
          <w:color w:val="000000"/>
          <w:lang w:eastAsia="zh-CN"/>
        </w:rPr>
        <w:t>5.</w:t>
      </w:r>
      <w:r>
        <w:rPr>
          <w:color w:val="000000"/>
          <w:lang w:eastAsia="zh-CN"/>
        </w:rPr>
        <w:t>我国已</w:t>
      </w:r>
      <w:r>
        <w:rPr>
          <w:color w:val="000000"/>
          <w:lang w:eastAsia="zh-CN"/>
        </w:rPr>
        <w:t>陆续发射</w:t>
      </w:r>
      <w:r>
        <w:rPr>
          <w:color w:val="000000"/>
          <w:lang w:eastAsia="zh-CN"/>
        </w:rPr>
        <w:t>“</w:t>
      </w:r>
      <w:r>
        <w:rPr>
          <w:color w:val="000000"/>
          <w:lang w:eastAsia="zh-CN"/>
        </w:rPr>
        <w:t>天宫</w:t>
      </w:r>
      <w:r>
        <w:rPr>
          <w:color w:val="000000"/>
          <w:lang w:eastAsia="zh-CN"/>
        </w:rPr>
        <w:t>”</w:t>
      </w:r>
      <w:r>
        <w:rPr>
          <w:color w:val="000000"/>
          <w:lang w:eastAsia="zh-CN"/>
        </w:rPr>
        <w:t>二号和</w:t>
      </w:r>
      <w:r>
        <w:rPr>
          <w:color w:val="000000"/>
          <w:lang w:eastAsia="zh-CN"/>
        </w:rPr>
        <w:t>“</w:t>
      </w:r>
      <w:r>
        <w:rPr>
          <w:color w:val="000000"/>
          <w:lang w:eastAsia="zh-CN"/>
        </w:rPr>
        <w:t>天宫</w:t>
      </w:r>
      <w:r>
        <w:rPr>
          <w:color w:val="000000"/>
          <w:lang w:eastAsia="zh-CN"/>
        </w:rPr>
        <w:t>”</w:t>
      </w:r>
      <w:r>
        <w:rPr>
          <w:color w:val="000000"/>
          <w:lang w:eastAsia="zh-CN"/>
        </w:rPr>
        <w:t>三号，</w:t>
      </w:r>
      <w:r>
        <w:rPr>
          <w:color w:val="000000"/>
          <w:lang w:eastAsia="zh-CN"/>
        </w:rPr>
        <w:t>宇航员长时间驻留太空，宇航员在完全失重的空间站中进行体能锻炼，下述活动中，可采用的是（　　）</w:t>
      </w:r>
    </w:p>
    <w:p w:rsidR="00E738FF">
      <w:pPr>
        <w:spacing w:after="0"/>
        <w:rPr>
          <w:lang w:eastAsia="zh-CN"/>
        </w:rPr>
      </w:pPr>
      <w:r>
        <w:rPr>
          <w:color w:val="000000"/>
          <w:lang w:eastAsia="zh-CN"/>
        </w:rPr>
        <w:t>A. </w:t>
      </w:r>
      <w:r>
        <w:rPr>
          <w:color w:val="000000"/>
          <w:lang w:eastAsia="zh-CN"/>
        </w:rPr>
        <w:t>举哑铃</w:t>
      </w:r>
      <w:r>
        <w:rPr>
          <w:color w:val="000000"/>
          <w:lang w:eastAsia="zh-CN"/>
        </w:rPr>
        <w:t>    </w:t>
      </w:r>
      <w:r>
        <w:rPr>
          <w:color w:val="000000"/>
          <w:lang w:eastAsia="zh-CN"/>
        </w:rPr>
        <w:t>      </w:t>
      </w: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在跑步机上跑步</w:t>
      </w:r>
      <w:r>
        <w:rPr>
          <w:color w:val="000000"/>
          <w:lang w:eastAsia="zh-CN"/>
        </w:rPr>
        <w:t>      </w:t>
      </w:r>
      <w:r>
        <w:rPr>
          <w:noProof/>
          <w:lang w:eastAsia="zh-CN"/>
        </w:rPr>
        <w:drawing>
          <wp:inline distT="0" distB="0" distL="0" distR="0">
            <wp:extent cx="2865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用弹簧拉力器健身</w:t>
      </w:r>
      <w:r>
        <w:rPr>
          <w:rFonts w:hint="eastAsia"/>
          <w:lang w:eastAsia="zh-CN"/>
        </w:rPr>
        <w:t xml:space="preserve">      </w:t>
      </w:r>
      <w:r>
        <w:rPr>
          <w:noProof/>
          <w:lang w:eastAsia="zh-CN"/>
        </w:rPr>
        <w:drawing>
          <wp:inline distT="0" distB="0" distL="0" distR="0">
            <wp:extent cx="2865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做引体向上</w:t>
      </w:r>
    </w:p>
    <w:p w:rsidR="00E738FF">
      <w:pPr>
        <w:spacing w:after="0"/>
        <w:rPr>
          <w:lang w:eastAsia="zh-CN"/>
        </w:rPr>
      </w:pPr>
      <w:r>
        <w:rPr>
          <w:color w:val="000000"/>
          <w:lang w:eastAsia="zh-CN"/>
        </w:rPr>
        <w:t>6.</w:t>
      </w:r>
      <w:r>
        <w:rPr>
          <w:color w:val="000000"/>
          <w:lang w:eastAsia="zh-CN"/>
        </w:rPr>
        <w:t>一个物体在月球上的重力为地球上的六分之一，有人在地球上的质量是</w:t>
      </w:r>
      <w:r>
        <w:rPr>
          <w:color w:val="000000"/>
          <w:lang w:eastAsia="zh-CN"/>
        </w:rPr>
        <w:t>60kg</w:t>
      </w:r>
      <w:r>
        <w:rPr>
          <w:color w:val="000000"/>
          <w:lang w:eastAsia="zh-CN"/>
        </w:rPr>
        <w:t>，到月球上他的身体重力为（</w:t>
      </w:r>
      <w:r>
        <w:rPr>
          <w:color w:val="000000"/>
          <w:lang w:eastAsia="zh-CN"/>
        </w:rPr>
        <w:t xml:space="preserve">   </w:t>
      </w:r>
      <w:r>
        <w:rPr>
          <w:color w:val="000000"/>
          <w:lang w:eastAsia="zh-CN"/>
        </w:rPr>
        <w:t>）</w:t>
      </w:r>
      <w:r>
        <w:rPr>
          <w:color w:val="000000"/>
          <w:lang w:eastAsia="zh-CN"/>
        </w:rPr>
        <w:t xml:space="preserve">            </w:t>
      </w:r>
    </w:p>
    <w:p w:rsidR="00E738FF">
      <w:pPr>
        <w:spacing w:after="0"/>
        <w:ind w:left="150"/>
        <w:rPr>
          <w:lang w:eastAsia="zh-CN"/>
        </w:rPr>
      </w:pPr>
      <w:r>
        <w:rPr>
          <w:color w:val="000000"/>
          <w:lang w:eastAsia="zh-CN"/>
        </w:rPr>
        <w:t>A. 98N                                   </w:t>
      </w:r>
      <w:r>
        <w:rPr>
          <w:noProof/>
          <w:lang w:eastAsia="zh-CN"/>
        </w:rPr>
        <w:drawing>
          <wp:inline distT="0" distB="0" distL="0" distR="0">
            <wp:extent cx="1910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r>
        <w:rPr>
          <w:color w:val="000000"/>
          <w:lang w:eastAsia="zh-CN"/>
        </w:rPr>
        <w:t>B. 10kg                                   </w:t>
      </w:r>
      <w:r>
        <w:rPr>
          <w:noProof/>
          <w:lang w:eastAsia="zh-CN"/>
        </w:rPr>
        <w:drawing>
          <wp:inline distT="0" distB="0" distL="0" distR="0">
            <wp:extent cx="1910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r>
        <w:rPr>
          <w:color w:val="000000"/>
          <w:lang w:eastAsia="zh-CN"/>
        </w:rPr>
        <w:t>C. 588N                                   </w:t>
      </w:r>
      <w:r>
        <w:rPr>
          <w:noProof/>
          <w:lang w:eastAsia="zh-CN"/>
        </w:rPr>
        <w:drawing>
          <wp:inline distT="0" distB="0" distL="0" distR="0">
            <wp:extent cx="1910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r>
        <w:rPr>
          <w:color w:val="000000"/>
          <w:lang w:eastAsia="zh-CN"/>
        </w:rPr>
        <w:t>D. 60kg</w:t>
      </w:r>
    </w:p>
    <w:p w:rsidR="00E738FF">
      <w:pPr>
        <w:spacing w:after="0"/>
        <w:rPr>
          <w:lang w:eastAsia="zh-CN"/>
        </w:rPr>
      </w:pPr>
      <w:r>
        <w:rPr>
          <w:color w:val="000000"/>
          <w:lang w:eastAsia="zh-CN"/>
        </w:rPr>
        <w:t>7.</w:t>
      </w:r>
      <w:r>
        <w:rPr>
          <w:color w:val="000000"/>
          <w:lang w:eastAsia="zh-CN"/>
        </w:rPr>
        <w:t>中国女排在</w:t>
      </w:r>
      <w:r>
        <w:rPr>
          <w:color w:val="000000"/>
          <w:lang w:eastAsia="zh-CN"/>
        </w:rPr>
        <w:t>2015</w:t>
      </w:r>
      <w:r>
        <w:rPr>
          <w:color w:val="000000"/>
          <w:lang w:eastAsia="zh-CN"/>
        </w:rPr>
        <w:t>年世界杯赛场上重夺冠军</w:t>
      </w:r>
      <w:r>
        <w:rPr>
          <w:color w:val="000000"/>
          <w:lang w:eastAsia="zh-CN"/>
        </w:rPr>
        <w:t>,</w:t>
      </w:r>
      <w:r>
        <w:rPr>
          <w:color w:val="000000"/>
          <w:lang w:eastAsia="zh-CN"/>
        </w:rPr>
        <w:t>有关排球运动说法中</w:t>
      </w:r>
      <w:r>
        <w:rPr>
          <w:color w:val="000000"/>
          <w:lang w:eastAsia="zh-CN"/>
        </w:rPr>
        <w:t>,</w:t>
      </w:r>
      <w:r>
        <w:rPr>
          <w:color w:val="000000"/>
          <w:lang w:eastAsia="zh-CN"/>
        </w:rPr>
        <w:t>错误的是（</w:t>
      </w:r>
      <w:r>
        <w:rPr>
          <w:color w:val="000000"/>
          <w:lang w:eastAsia="zh-CN"/>
        </w:rPr>
        <w:t xml:space="preserve">    </w:t>
      </w:r>
      <w:r>
        <w:rPr>
          <w:color w:val="000000"/>
          <w:lang w:eastAsia="zh-CN"/>
        </w:rPr>
        <w:t>）</w:t>
      </w:r>
      <w:r>
        <w:rPr>
          <w:color w:val="000000"/>
          <w:lang w:eastAsia="zh-CN"/>
        </w:rPr>
        <w:t xml:space="preserve">            </w:t>
      </w:r>
    </w:p>
    <w:p w:rsidR="00A578BB">
      <w:pPr>
        <w:spacing w:after="0"/>
        <w:ind w:left="150"/>
        <w:rPr>
          <w:rFonts w:hint="eastAsia"/>
          <w:color w:val="000000"/>
          <w:lang w:eastAsia="zh-CN"/>
        </w:rPr>
      </w:pPr>
      <w:r>
        <w:rPr>
          <w:color w:val="000000"/>
          <w:lang w:eastAsia="zh-CN"/>
        </w:rPr>
        <w:t>A. </w:t>
      </w:r>
      <w:r>
        <w:rPr>
          <w:color w:val="000000"/>
          <w:lang w:eastAsia="zh-CN"/>
        </w:rPr>
        <w:t>运动员双脚站立时比在地上奔跑时对地面的压强小</w:t>
      </w:r>
      <w:r>
        <w:rPr>
          <w:color w:val="000000"/>
          <w:lang w:eastAsia="zh-CN"/>
        </w:rPr>
        <w:t>          </w:t>
      </w:r>
      <w:r>
        <w:rPr>
          <w:noProof/>
          <w:lang w:eastAsia="zh-CN"/>
        </w:rPr>
        <w:drawing>
          <wp:inline distT="0" distB="0" distL="0" distR="0">
            <wp:extent cx="1910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p>
    <w:p w:rsidR="00A578BB">
      <w:pPr>
        <w:spacing w:after="0"/>
        <w:ind w:left="150"/>
        <w:rPr>
          <w:rFonts w:hint="eastAsia"/>
          <w:color w:val="000000"/>
          <w:lang w:eastAsia="zh-CN"/>
        </w:rPr>
      </w:pPr>
      <w:r>
        <w:rPr>
          <w:color w:val="000000"/>
          <w:lang w:eastAsia="zh-CN"/>
        </w:rPr>
        <w:t>B. </w:t>
      </w:r>
      <w:r>
        <w:rPr>
          <w:color w:val="000000"/>
          <w:lang w:eastAsia="zh-CN"/>
        </w:rPr>
        <w:t>击球后</w:t>
      </w:r>
      <w:r>
        <w:rPr>
          <w:color w:val="000000"/>
          <w:lang w:eastAsia="zh-CN"/>
        </w:rPr>
        <w:t>,</w:t>
      </w:r>
      <w:r>
        <w:rPr>
          <w:color w:val="000000"/>
          <w:lang w:eastAsia="zh-CN"/>
        </w:rPr>
        <w:t>排球受惯性作用在空中飞行</w:t>
      </w:r>
      <w:r>
        <w:rPr>
          <w:lang w:eastAsia="zh-CN"/>
        </w:rPr>
        <w:br/>
      </w:r>
      <w:r>
        <w:rPr>
          <w:color w:val="000000"/>
          <w:lang w:eastAsia="zh-CN"/>
        </w:rPr>
        <w:t>C. </w:t>
      </w:r>
      <w:r>
        <w:rPr>
          <w:color w:val="000000"/>
          <w:lang w:eastAsia="zh-CN"/>
        </w:rPr>
        <w:t>忽略空气阻力</w:t>
      </w:r>
      <w:r>
        <w:rPr>
          <w:color w:val="000000"/>
          <w:lang w:eastAsia="zh-CN"/>
        </w:rPr>
        <w:t>,</w:t>
      </w:r>
      <w:r>
        <w:rPr>
          <w:color w:val="000000"/>
          <w:lang w:eastAsia="zh-CN"/>
        </w:rPr>
        <w:t>空中飞行的排球只受重力作用</w:t>
      </w:r>
      <w:r>
        <w:rPr>
          <w:color w:val="000000"/>
          <w:lang w:eastAsia="zh-CN"/>
        </w:rPr>
        <w:t>          </w:t>
      </w:r>
      <w:r>
        <w:rPr>
          <w:noProof/>
          <w:lang w:eastAsia="zh-CN"/>
        </w:rPr>
        <w:drawing>
          <wp:inline distT="0" distB="0" distL="0" distR="0">
            <wp:extent cx="1910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p>
    <w:p w:rsidR="00E738FF">
      <w:pPr>
        <w:spacing w:after="0"/>
        <w:ind w:left="150"/>
        <w:rPr>
          <w:lang w:eastAsia="zh-CN"/>
        </w:rPr>
      </w:pPr>
      <w:r>
        <w:rPr>
          <w:color w:val="000000"/>
          <w:lang w:eastAsia="zh-CN"/>
        </w:rPr>
        <w:t>D. </w:t>
      </w:r>
      <w:r>
        <w:rPr>
          <w:color w:val="000000"/>
          <w:lang w:eastAsia="zh-CN"/>
        </w:rPr>
        <w:t>接球时排球反方向飞出</w:t>
      </w:r>
      <w:r>
        <w:rPr>
          <w:color w:val="000000"/>
          <w:lang w:eastAsia="zh-CN"/>
        </w:rPr>
        <w:t>,</w:t>
      </w:r>
      <w:r>
        <w:rPr>
          <w:color w:val="000000"/>
          <w:lang w:eastAsia="zh-CN"/>
        </w:rPr>
        <w:t>这说明力能改变物体的运动状态</w:t>
      </w:r>
    </w:p>
    <w:p w:rsidR="00E738FF">
      <w:pPr>
        <w:spacing w:after="0"/>
        <w:rPr>
          <w:lang w:eastAsia="zh-CN"/>
        </w:rPr>
      </w:pPr>
      <w:r>
        <w:rPr>
          <w:color w:val="000000"/>
          <w:lang w:eastAsia="zh-CN"/>
        </w:rPr>
        <w:t>8.</w:t>
      </w:r>
      <w:r>
        <w:rPr>
          <w:color w:val="000000"/>
          <w:lang w:eastAsia="zh-CN"/>
        </w:rPr>
        <w:t>如图甲为盛水的烧杯，上方有弹簧测力计悬挂的圆柱体，将圆柱体缓慢下降，直至将圆柱体全部浸入水中，整个过程中弹簧测力计示数</w:t>
      </w:r>
      <w:r>
        <w:rPr>
          <w:color w:val="000000"/>
          <w:lang w:eastAsia="zh-CN"/>
        </w:rPr>
        <w:t>F</w:t>
      </w:r>
      <w:r>
        <w:rPr>
          <w:color w:val="000000"/>
          <w:lang w:eastAsia="zh-CN"/>
        </w:rPr>
        <w:t>与圆柱体下降高度</w:t>
      </w:r>
      <w:r>
        <w:rPr>
          <w:color w:val="000000"/>
          <w:lang w:eastAsia="zh-CN"/>
        </w:rPr>
        <w:t>h</w:t>
      </w:r>
      <w:r>
        <w:rPr>
          <w:color w:val="000000"/>
          <w:lang w:eastAsia="zh-CN"/>
        </w:rPr>
        <w:t>变化关系的</w:t>
      </w:r>
      <w:r>
        <w:rPr>
          <w:color w:val="000000"/>
          <w:lang w:eastAsia="zh-CN"/>
        </w:rPr>
        <w:t>图象</w:t>
      </w:r>
      <w:r>
        <w:rPr>
          <w:color w:val="000000"/>
          <w:lang w:eastAsia="zh-CN"/>
        </w:rPr>
        <w:t>如图乙</w:t>
      </w:r>
      <w:r>
        <w:rPr>
          <w:color w:val="000000"/>
          <w:lang w:eastAsia="zh-CN"/>
        </w:rPr>
        <w:t>所示，</w:t>
      </w:r>
      <w:r>
        <w:rPr>
          <w:color w:val="000000"/>
          <w:lang w:eastAsia="zh-CN"/>
        </w:rPr>
        <w:t>g</w:t>
      </w:r>
      <w:r>
        <w:rPr>
          <w:color w:val="000000"/>
          <w:lang w:eastAsia="zh-CN"/>
        </w:rPr>
        <w:t>取</w:t>
      </w:r>
      <w:r>
        <w:rPr>
          <w:color w:val="000000"/>
          <w:lang w:eastAsia="zh-CN"/>
        </w:rPr>
        <w:t>10N/kg</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E738FF">
      <w:pPr>
        <w:spacing w:after="0"/>
      </w:pPr>
      <w:r>
        <w:rPr>
          <w:noProof/>
          <w:lang w:eastAsia="zh-CN"/>
        </w:rPr>
        <w:drawing>
          <wp:inline distT="0" distB="0" distL="0" distR="0">
            <wp:extent cx="1527861" cy="1145896"/>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527861" cy="1145896"/>
                    </a:xfrm>
                    <a:prstGeom prst="rect">
                      <a:avLst/>
                    </a:prstGeom>
                  </pic:spPr>
                </pic:pic>
              </a:graphicData>
            </a:graphic>
          </wp:inline>
        </w:drawing>
      </w:r>
    </w:p>
    <w:p w:rsidR="00E738FF">
      <w:pPr>
        <w:spacing w:after="0"/>
        <w:ind w:left="150"/>
        <w:rPr>
          <w:lang w:eastAsia="zh-CN"/>
        </w:rPr>
      </w:pPr>
      <w:r>
        <w:rPr>
          <w:color w:val="000000"/>
          <w:lang w:eastAsia="zh-CN"/>
        </w:rPr>
        <w:t>A. </w:t>
      </w:r>
      <w:r>
        <w:rPr>
          <w:color w:val="000000"/>
          <w:lang w:eastAsia="zh-CN"/>
        </w:rPr>
        <w:t>圆柱体受到的重力是</w:t>
      </w:r>
      <w:r>
        <w:rPr>
          <w:color w:val="000000"/>
          <w:lang w:eastAsia="zh-CN"/>
        </w:rPr>
        <w:t>6N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圆柱体受到的最大浮力是</w:t>
      </w:r>
      <w:r>
        <w:rPr>
          <w:color w:val="000000"/>
          <w:lang w:eastAsia="zh-CN"/>
        </w:rPr>
        <w:t>3N</w:t>
      </w:r>
      <w:r>
        <w:rPr>
          <w:lang w:eastAsia="zh-CN"/>
        </w:rPr>
        <w:br/>
      </w:r>
      <w:r>
        <w:rPr>
          <w:color w:val="000000"/>
          <w:lang w:eastAsia="zh-CN"/>
        </w:rPr>
        <w:t>C. </w:t>
      </w:r>
      <w:r>
        <w:rPr>
          <w:color w:val="000000"/>
          <w:lang w:eastAsia="zh-CN"/>
        </w:rPr>
        <w:t>圆柱体的密度是</w:t>
      </w:r>
      <w:r>
        <w:rPr>
          <w:color w:val="000000"/>
          <w:lang w:eastAsia="zh-CN"/>
        </w:rPr>
        <w:t>1.5×10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w:t>
      </w:r>
      <w:r>
        <w:rPr>
          <w:rFonts w:hint="eastAsia"/>
          <w:color w:val="000000"/>
          <w:lang w:eastAsia="zh-CN"/>
        </w:rPr>
        <w:t xml:space="preserve"> </w:t>
      </w:r>
      <w:r>
        <w:rPr>
          <w:color w:val="000000"/>
          <w:lang w:eastAsia="zh-CN"/>
        </w:rPr>
        <w:t>   </w:t>
      </w:r>
      <w:r>
        <w:rPr>
          <w:noProof/>
          <w:lang w:eastAsia="zh-CN"/>
        </w:rPr>
        <w:drawing>
          <wp:inline distT="0" distB="0" distL="0" distR="0">
            <wp:extent cx="2865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当圆柱体刚好全部浸没时，下表面受到水的压强为</w:t>
      </w:r>
      <w:r>
        <w:rPr>
          <w:color w:val="000000"/>
          <w:lang w:eastAsia="zh-CN"/>
        </w:rPr>
        <w:t>800pa</w:t>
      </w:r>
    </w:p>
    <w:p w:rsidR="00E738FF">
      <w:pPr>
        <w:spacing w:after="0"/>
        <w:rPr>
          <w:lang w:eastAsia="zh-CN"/>
        </w:rPr>
      </w:pPr>
      <w:r>
        <w:rPr>
          <w:color w:val="000000"/>
          <w:lang w:eastAsia="zh-CN"/>
        </w:rPr>
        <w:t>9.</w:t>
      </w:r>
      <w:r>
        <w:rPr>
          <w:color w:val="000000"/>
          <w:lang w:eastAsia="zh-CN"/>
        </w:rPr>
        <w:t>关于重心，下列说法正确的是（</w:t>
      </w:r>
      <w:r>
        <w:rPr>
          <w:color w:val="000000"/>
          <w:lang w:eastAsia="zh-CN"/>
        </w:rPr>
        <w:t xml:space="preserve">   </w:t>
      </w:r>
      <w:r>
        <w:rPr>
          <w:color w:val="000000"/>
          <w:lang w:eastAsia="zh-CN"/>
        </w:rPr>
        <w:t>）</w:t>
      </w:r>
      <w:r>
        <w:rPr>
          <w:color w:val="000000"/>
          <w:lang w:eastAsia="zh-CN"/>
        </w:rPr>
        <w:t xml:space="preserve">            </w:t>
      </w:r>
    </w:p>
    <w:p w:rsidR="00E738FF">
      <w:pPr>
        <w:spacing w:after="0"/>
        <w:ind w:left="150"/>
        <w:rPr>
          <w:lang w:eastAsia="zh-CN"/>
        </w:rPr>
      </w:pPr>
      <w:r>
        <w:rPr>
          <w:color w:val="000000"/>
          <w:lang w:eastAsia="zh-CN"/>
        </w:rPr>
        <w:t>A. </w:t>
      </w:r>
      <w:r>
        <w:rPr>
          <w:color w:val="000000"/>
          <w:lang w:eastAsia="zh-CN"/>
        </w:rPr>
        <w:t>物体的重心一定在物体上</w:t>
      </w:r>
      <w:r>
        <w:rPr>
          <w:lang w:eastAsia="zh-CN"/>
        </w:rPr>
        <w:br/>
      </w:r>
      <w:r>
        <w:rPr>
          <w:color w:val="000000"/>
          <w:lang w:eastAsia="zh-CN"/>
        </w:rPr>
        <w:t>B. </w:t>
      </w:r>
      <w:r>
        <w:rPr>
          <w:color w:val="000000"/>
          <w:lang w:eastAsia="zh-CN"/>
        </w:rPr>
        <w:t>只要是质量分布均匀的物体，其重心一定在物体上</w:t>
      </w:r>
      <w:r>
        <w:rPr>
          <w:lang w:eastAsia="zh-CN"/>
        </w:rPr>
        <w:br/>
      </w:r>
      <w:r>
        <w:rPr>
          <w:color w:val="000000"/>
          <w:lang w:eastAsia="zh-CN"/>
        </w:rPr>
        <w:t>C. </w:t>
      </w:r>
      <w:r>
        <w:rPr>
          <w:color w:val="000000"/>
          <w:lang w:eastAsia="zh-CN"/>
        </w:rPr>
        <w:t>物体的重心与物体的质量分布和物体的形状有关</w:t>
      </w:r>
      <w:r>
        <w:rPr>
          <w:lang w:eastAsia="zh-CN"/>
        </w:rPr>
        <w:br/>
      </w:r>
      <w:r>
        <w:rPr>
          <w:color w:val="000000"/>
          <w:lang w:eastAsia="zh-CN"/>
        </w:rPr>
        <w:t>D. </w:t>
      </w:r>
      <w:r>
        <w:rPr>
          <w:color w:val="000000"/>
          <w:lang w:eastAsia="zh-CN"/>
        </w:rPr>
        <w:t>用悬挂法</w:t>
      </w:r>
      <w:r>
        <w:rPr>
          <w:color w:val="000000"/>
          <w:lang w:eastAsia="zh-CN"/>
        </w:rPr>
        <w:t>找物体的重心时，细线一定通过物体的重心</w:t>
      </w:r>
    </w:p>
    <w:p w:rsidR="00E738FF">
      <w:pPr>
        <w:spacing w:after="0"/>
        <w:rPr>
          <w:lang w:eastAsia="zh-CN"/>
        </w:rPr>
      </w:pPr>
      <w:r>
        <w:rPr>
          <w:color w:val="000000"/>
          <w:lang w:eastAsia="zh-CN"/>
        </w:rPr>
        <w:t>10.</w:t>
      </w:r>
      <w:r>
        <w:rPr>
          <w:color w:val="000000"/>
          <w:lang w:eastAsia="zh-CN"/>
        </w:rPr>
        <w:t>一个南瓜所受的重力是</w:t>
      </w:r>
      <w:r>
        <w:rPr>
          <w:color w:val="000000"/>
          <w:lang w:eastAsia="zh-CN"/>
        </w:rPr>
        <w:t>30 N</w:t>
      </w:r>
      <w:r>
        <w:rPr>
          <w:color w:val="000000"/>
          <w:lang w:eastAsia="zh-CN"/>
        </w:rPr>
        <w:t>，它的质量是</w:t>
      </w:r>
      <w:r>
        <w:rPr>
          <w:color w:val="000000"/>
          <w:lang w:eastAsia="zh-CN"/>
        </w:rPr>
        <w:t>(g</w:t>
      </w:r>
      <w:r>
        <w:rPr>
          <w:color w:val="000000"/>
          <w:lang w:eastAsia="zh-CN"/>
        </w:rPr>
        <w:t>＝</w:t>
      </w:r>
      <w:r>
        <w:rPr>
          <w:color w:val="000000"/>
          <w:lang w:eastAsia="zh-CN"/>
        </w:rPr>
        <w:t xml:space="preserve">10 N/kg) </w:t>
      </w:r>
      <w:r>
        <w:rPr>
          <w:color w:val="000000"/>
          <w:lang w:eastAsia="zh-CN"/>
        </w:rPr>
        <w:t>（</w:t>
      </w:r>
      <w:r>
        <w:rPr>
          <w:color w:val="000000"/>
          <w:lang w:eastAsia="zh-CN"/>
        </w:rPr>
        <w:t xml:space="preserve">   </w:t>
      </w:r>
      <w:r>
        <w:rPr>
          <w:color w:val="000000"/>
          <w:lang w:eastAsia="zh-CN"/>
        </w:rPr>
        <w:t>）</w:t>
      </w:r>
      <w:r>
        <w:rPr>
          <w:color w:val="000000"/>
          <w:lang w:eastAsia="zh-CN"/>
        </w:rPr>
        <w:t xml:space="preserve">            </w:t>
      </w:r>
    </w:p>
    <w:p w:rsidR="00E738FF">
      <w:pPr>
        <w:spacing w:after="0"/>
        <w:ind w:left="150"/>
        <w:rPr>
          <w:lang w:eastAsia="zh-CN"/>
        </w:rPr>
      </w:pPr>
      <w:r>
        <w:rPr>
          <w:color w:val="000000"/>
          <w:lang w:eastAsia="zh-CN"/>
        </w:rPr>
        <w:t>A. 300 kg                                 </w:t>
      </w:r>
      <w:r>
        <w:rPr>
          <w:noProof/>
          <w:lang w:eastAsia="zh-CN"/>
        </w:rPr>
        <w:drawing>
          <wp:inline distT="0" distB="0" distL="0" distR="0">
            <wp:extent cx="2865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30 kg                                 </w:t>
      </w:r>
      <w:r>
        <w:rPr>
          <w:noProof/>
          <w:lang w:eastAsia="zh-CN"/>
        </w:rPr>
        <w:drawing>
          <wp:inline distT="0" distB="0" distL="0" distR="0">
            <wp:extent cx="2865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C. 3 kg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0.3 kg</w:t>
      </w:r>
    </w:p>
    <w:p w:rsidR="00E738FF">
      <w:pPr>
        <w:spacing w:after="0"/>
        <w:rPr>
          <w:lang w:eastAsia="zh-CN"/>
        </w:rPr>
      </w:pPr>
      <w:r>
        <w:rPr>
          <w:color w:val="000000"/>
          <w:lang w:eastAsia="zh-CN"/>
        </w:rPr>
        <w:t>11.</w:t>
      </w:r>
      <w:r>
        <w:rPr>
          <w:color w:val="000000"/>
          <w:lang w:eastAsia="zh-CN"/>
        </w:rPr>
        <w:t>中国语言丰富多彩，其中蕴含着许多物理知识，下列对应的物理知识不正确的是（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E738FF">
      <w:pPr>
        <w:spacing w:after="0"/>
        <w:ind w:left="150"/>
        <w:rPr>
          <w:lang w:eastAsia="zh-CN"/>
        </w:rPr>
      </w:pPr>
      <w:r>
        <w:rPr>
          <w:color w:val="000000"/>
          <w:lang w:eastAsia="zh-CN"/>
        </w:rPr>
        <w:t>A. </w:t>
      </w:r>
      <w:r>
        <w:rPr>
          <w:color w:val="000000"/>
          <w:lang w:eastAsia="zh-CN"/>
        </w:rPr>
        <w:t>四两拨千斤﹣﹣杠杆原理</w:t>
      </w:r>
      <w:r>
        <w:rPr>
          <w:rFonts w:hint="eastAsia"/>
          <w:lang w:eastAsia="zh-CN"/>
        </w:rPr>
        <w:t xml:space="preserve">                     </w:t>
      </w:r>
      <w:r>
        <w:rPr>
          <w:color w:val="000000"/>
          <w:lang w:eastAsia="zh-CN"/>
        </w:rPr>
        <w:t>B. </w:t>
      </w:r>
      <w:r>
        <w:rPr>
          <w:color w:val="000000"/>
          <w:lang w:eastAsia="zh-CN"/>
        </w:rPr>
        <w:t>镜花水月﹣﹣平面镜成的像是虚像</w:t>
      </w:r>
      <w:r>
        <w:rPr>
          <w:lang w:eastAsia="zh-CN"/>
        </w:rPr>
        <w:br/>
      </w:r>
      <w:r>
        <w:rPr>
          <w:color w:val="000000"/>
          <w:lang w:eastAsia="zh-CN"/>
        </w:rPr>
        <w:t>C. </w:t>
      </w:r>
      <w:r>
        <w:rPr>
          <w:color w:val="000000"/>
          <w:lang w:eastAsia="zh-CN"/>
        </w:rPr>
        <w:t>落叶归根﹣﹣地球上的所有物体都受到重力作用</w:t>
      </w:r>
      <w:r>
        <w:rPr>
          <w:rFonts w:hint="eastAsia"/>
          <w:lang w:eastAsia="zh-CN"/>
        </w:rPr>
        <w:t xml:space="preserve"> </w:t>
      </w:r>
      <w:r>
        <w:rPr>
          <w:color w:val="000000"/>
          <w:lang w:eastAsia="zh-CN"/>
        </w:rPr>
        <w:t>D. </w:t>
      </w:r>
      <w:r>
        <w:rPr>
          <w:color w:val="000000"/>
          <w:lang w:eastAsia="zh-CN"/>
        </w:rPr>
        <w:t>站着不如躺着﹣﹣躺着对地面的压力比站立时小</w:t>
      </w:r>
    </w:p>
    <w:p w:rsidR="00E738FF">
      <w:pPr>
        <w:spacing w:after="0"/>
        <w:rPr>
          <w:lang w:eastAsia="zh-CN"/>
        </w:rPr>
      </w:pPr>
      <w:r>
        <w:rPr>
          <w:color w:val="000000"/>
          <w:lang w:eastAsia="zh-CN"/>
        </w:rPr>
        <w:t>12.</w:t>
      </w:r>
      <w:r>
        <w:rPr>
          <w:color w:val="000000"/>
          <w:lang w:eastAsia="zh-CN"/>
        </w:rPr>
        <w:t>如图是课本上的一些演示实验或插图，下列说法错误的是（　　）</w:t>
      </w:r>
    </w:p>
    <w:p w:rsidR="00E738FF">
      <w:pPr>
        <w:spacing w:after="0"/>
        <w:rPr>
          <w:lang w:eastAsia="zh-CN"/>
        </w:rPr>
      </w:pPr>
      <w:r>
        <w:rPr>
          <w:noProof/>
          <w:lang w:eastAsia="zh-CN"/>
        </w:rPr>
        <w:drawing>
          <wp:inline distT="0" distB="0" distL="0" distR="0">
            <wp:extent cx="5423903" cy="1298677"/>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5423903" cy="1298677"/>
                    </a:xfrm>
                    <a:prstGeom prst="rect">
                      <a:avLst/>
                    </a:prstGeom>
                  </pic:spPr>
                </pic:pic>
              </a:graphicData>
            </a:graphic>
          </wp:inline>
        </w:drawing>
      </w:r>
      <w:r>
        <w:rPr>
          <w:color w:val="000000"/>
          <w:lang w:eastAsia="zh-CN"/>
        </w:rPr>
        <w:t>​</w:t>
      </w:r>
    </w:p>
    <w:p w:rsidR="00E738FF">
      <w:pPr>
        <w:spacing w:after="0"/>
        <w:rPr>
          <w:lang w:eastAsia="zh-CN"/>
        </w:rPr>
      </w:pPr>
      <w:r>
        <w:rPr>
          <w:color w:val="000000"/>
          <w:lang w:eastAsia="zh-CN"/>
        </w:rPr>
        <w:t>A. </w:t>
      </w:r>
      <w:r>
        <w:rPr>
          <w:color w:val="000000"/>
          <w:lang w:eastAsia="zh-CN"/>
        </w:rPr>
        <w:t>不断改变图（</w:t>
      </w:r>
      <w:r>
        <w:rPr>
          <w:color w:val="000000"/>
          <w:lang w:eastAsia="zh-CN"/>
        </w:rPr>
        <w:t>1</w:t>
      </w:r>
      <w:r>
        <w:rPr>
          <w:color w:val="000000"/>
          <w:lang w:eastAsia="zh-CN"/>
        </w:rPr>
        <w:t>）中斜面的倾角，可以得出的结论是：重力方向始终是竖直向下的</w:t>
      </w:r>
      <w:r>
        <w:rPr>
          <w:lang w:eastAsia="zh-CN"/>
        </w:rPr>
        <w:br/>
      </w:r>
      <w:r>
        <w:rPr>
          <w:color w:val="000000"/>
          <w:lang w:eastAsia="zh-CN"/>
        </w:rPr>
        <w:t>B. </w:t>
      </w:r>
      <w:r>
        <w:rPr>
          <w:color w:val="000000"/>
          <w:lang w:eastAsia="zh-CN"/>
        </w:rPr>
        <w:t>按如图（</w:t>
      </w:r>
      <w:r>
        <w:rPr>
          <w:color w:val="000000"/>
          <w:lang w:eastAsia="zh-CN"/>
        </w:rPr>
        <w:t>2</w:t>
      </w:r>
      <w:r>
        <w:rPr>
          <w:color w:val="000000"/>
          <w:lang w:eastAsia="zh-CN"/>
        </w:rPr>
        <w:t>）所示的线路连接完毕后，只需将导体棒</w:t>
      </w:r>
      <w:r>
        <w:rPr>
          <w:color w:val="000000"/>
          <w:lang w:eastAsia="zh-CN"/>
        </w:rPr>
        <w:t>AB</w:t>
      </w:r>
      <w:r>
        <w:rPr>
          <w:color w:val="000000"/>
          <w:lang w:eastAsia="zh-CN"/>
        </w:rPr>
        <w:t>在磁场中做切割磁感线运动，就可以使电表指针偏转</w:t>
      </w:r>
      <w:r>
        <w:rPr>
          <w:lang w:eastAsia="zh-CN"/>
        </w:rPr>
        <w:br/>
      </w:r>
      <w:r>
        <w:rPr>
          <w:color w:val="000000"/>
          <w:lang w:eastAsia="zh-CN"/>
        </w:rPr>
        <w:t>C. </w:t>
      </w:r>
      <w:r>
        <w:rPr>
          <w:color w:val="000000"/>
          <w:lang w:eastAsia="zh-CN"/>
        </w:rPr>
        <w:t>利用图（</w:t>
      </w:r>
      <w:r>
        <w:rPr>
          <w:color w:val="000000"/>
          <w:lang w:eastAsia="zh-CN"/>
        </w:rPr>
        <w:t>3</w:t>
      </w:r>
      <w:r>
        <w:rPr>
          <w:color w:val="000000"/>
          <w:lang w:eastAsia="zh-CN"/>
        </w:rPr>
        <w:t>）研究流体压强与流速的关系时，研究对象是乒乓球</w:t>
      </w:r>
      <w:r>
        <w:rPr>
          <w:lang w:eastAsia="zh-CN"/>
        </w:rPr>
        <w:br/>
      </w:r>
      <w:r>
        <w:rPr>
          <w:color w:val="000000"/>
          <w:lang w:eastAsia="zh-CN"/>
        </w:rPr>
        <w:t>D. </w:t>
      </w:r>
      <w:r>
        <w:rPr>
          <w:color w:val="000000"/>
          <w:lang w:eastAsia="zh-CN"/>
        </w:rPr>
        <w:t>利用图（</w:t>
      </w:r>
      <w:r>
        <w:rPr>
          <w:color w:val="000000"/>
          <w:lang w:eastAsia="zh-CN"/>
        </w:rPr>
        <w:t>4</w:t>
      </w:r>
      <w:r>
        <w:rPr>
          <w:color w:val="000000"/>
          <w:lang w:eastAsia="zh-CN"/>
        </w:rPr>
        <w:t>）来认识电流时，我们用到的研究方法是类比法</w:t>
      </w:r>
    </w:p>
    <w:p w:rsidR="00E738FF" w:rsidRPr="00A578BB">
      <w:pPr>
        <w:spacing w:after="0"/>
        <w:rPr>
          <w:lang w:eastAsia="zh-CN"/>
        </w:rPr>
      </w:pPr>
      <w:r>
        <w:rPr>
          <w:color w:val="000000"/>
          <w:lang w:eastAsia="zh-CN"/>
        </w:rPr>
        <w:t>13.</w:t>
      </w:r>
      <w:r>
        <w:rPr>
          <w:color w:val="000000"/>
          <w:lang w:eastAsia="zh-CN"/>
        </w:rPr>
        <w:t>下面是同学们在以</w:t>
      </w:r>
      <w:r>
        <w:rPr>
          <w:color w:val="000000"/>
          <w:lang w:eastAsia="zh-CN"/>
        </w:rPr>
        <w:t>“</w:t>
      </w:r>
      <w:r>
        <w:rPr>
          <w:color w:val="000000"/>
          <w:lang w:eastAsia="zh-CN"/>
        </w:rPr>
        <w:t>假如</w:t>
      </w:r>
      <w:r>
        <w:rPr>
          <w:color w:val="000000"/>
          <w:lang w:eastAsia="zh-CN"/>
        </w:rPr>
        <w:t>……”</w:t>
      </w:r>
      <w:r>
        <w:rPr>
          <w:color w:val="000000"/>
          <w:lang w:eastAsia="zh-CN"/>
        </w:rPr>
        <w:t>为主题的讨论中提出的看法</w:t>
      </w:r>
      <w:r>
        <w:rPr>
          <w:color w:val="000000"/>
          <w:lang w:eastAsia="zh-CN"/>
        </w:rPr>
        <w:t>,</w:t>
      </w:r>
      <w:r>
        <w:rPr>
          <w:color w:val="000000"/>
          <w:lang w:eastAsia="zh-CN"/>
        </w:rPr>
        <w:t>正确的是</w:t>
      </w:r>
    </w:p>
    <w:p w:rsidR="00E738FF">
      <w:pPr>
        <w:spacing w:after="0"/>
        <w:rPr>
          <w:lang w:eastAsia="zh-CN"/>
        </w:rPr>
      </w:pPr>
      <w:r>
        <w:rPr>
          <w:color w:val="000000"/>
          <w:lang w:eastAsia="zh-CN"/>
        </w:rPr>
        <w:t>A. </w:t>
      </w:r>
      <w:r>
        <w:rPr>
          <w:color w:val="000000"/>
          <w:lang w:eastAsia="zh-CN"/>
        </w:rPr>
        <w:t>假如失去摩擦力，人走路可以健步如飞</w:t>
      </w:r>
      <w:r>
        <w:rPr>
          <w:color w:val="000000"/>
          <w:lang w:eastAsia="zh-CN"/>
        </w:rPr>
        <w:t>              </w:t>
      </w:r>
      <w:r>
        <w:rPr>
          <w:noProof/>
          <w:lang w:eastAsia="zh-CN"/>
        </w:rPr>
        <w:drawing>
          <wp:inline distT="0" distB="0" distL="0" distR="0">
            <wp:extent cx="1910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假如失去摩擦力，吹一口气能让静止的火车运动</w:t>
      </w:r>
      <w:r>
        <w:rPr>
          <w:lang w:eastAsia="zh-CN"/>
        </w:rPr>
        <w:br/>
      </w:r>
      <w:r>
        <w:rPr>
          <w:color w:val="000000"/>
          <w:lang w:eastAsia="zh-CN"/>
        </w:rPr>
        <w:t>C. </w:t>
      </w:r>
      <w:r>
        <w:rPr>
          <w:color w:val="000000"/>
          <w:lang w:eastAsia="zh-CN"/>
        </w:rPr>
        <w:t>假如失去了重力，绳子无法把东西扎紧</w:t>
      </w:r>
      <w:r>
        <w:rPr>
          <w:color w:val="000000"/>
          <w:lang w:eastAsia="zh-CN"/>
        </w:rPr>
        <w:t>              </w:t>
      </w:r>
      <w:r>
        <w:rPr>
          <w:noProof/>
          <w:lang w:eastAsia="zh-CN"/>
        </w:rPr>
        <w:drawing>
          <wp:inline distT="0" distB="0" distL="0" distR="0">
            <wp:extent cx="1910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假如失去了重力，玻璃杯掉到水泥地上会破碎</w:t>
      </w:r>
    </w:p>
    <w:p w:rsidR="00E738FF">
      <w:pPr>
        <w:spacing w:after="0"/>
        <w:rPr>
          <w:lang w:eastAsia="zh-CN"/>
        </w:rPr>
      </w:pPr>
      <w:r>
        <w:rPr>
          <w:color w:val="000000"/>
          <w:lang w:eastAsia="zh-CN"/>
        </w:rPr>
        <w:t>14.</w:t>
      </w:r>
      <w:r>
        <w:rPr>
          <w:color w:val="000000"/>
          <w:lang w:eastAsia="zh-CN"/>
        </w:rPr>
        <w:t>下列</w:t>
      </w:r>
      <w:r>
        <w:rPr>
          <w:color w:val="000000"/>
          <w:lang w:eastAsia="zh-CN"/>
        </w:rPr>
        <w:t>图象</w:t>
      </w:r>
      <w:r>
        <w:rPr>
          <w:color w:val="000000"/>
          <w:lang w:eastAsia="zh-CN"/>
        </w:rPr>
        <w:t>中能用来表示物体的重力</w:t>
      </w:r>
      <w:r>
        <w:rPr>
          <w:color w:val="000000"/>
          <w:lang w:eastAsia="zh-CN"/>
        </w:rPr>
        <w:t>跟质量</w:t>
      </w:r>
      <w:r>
        <w:rPr>
          <w:color w:val="000000"/>
          <w:lang w:eastAsia="zh-CN"/>
        </w:rPr>
        <w:t>关系的是（　　）</w:t>
      </w:r>
    </w:p>
    <w:p w:rsidR="00E738FF" w:rsidP="00A578BB">
      <w:pPr>
        <w:spacing w:after="0"/>
        <w:ind w:left="150"/>
        <w:rPr>
          <w:lang w:eastAsia="zh-CN"/>
        </w:rPr>
      </w:pPr>
      <w:r>
        <w:rPr>
          <w:color w:val="000000"/>
          <w:lang w:eastAsia="zh-CN"/>
        </w:rPr>
        <w:t>A. </w:t>
      </w:r>
      <w:r>
        <w:rPr>
          <w:noProof/>
          <w:lang w:eastAsia="zh-CN"/>
        </w:rPr>
        <w:drawing>
          <wp:inline distT="0" distB="0" distL="0" distR="0">
            <wp:extent cx="830771" cy="75438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830771" cy="754380"/>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878523" cy="773481"/>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878523" cy="773481"/>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C. </w:t>
      </w:r>
      <w:r>
        <w:rPr>
          <w:noProof/>
          <w:lang w:eastAsia="zh-CN"/>
        </w:rPr>
        <w:drawing>
          <wp:inline distT="0" distB="0" distL="0" distR="0">
            <wp:extent cx="830771" cy="81168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830771" cy="811682"/>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974014" cy="821220"/>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974014" cy="821220"/>
                    </a:xfrm>
                    <a:prstGeom prst="rect">
                      <a:avLst/>
                    </a:prstGeom>
                  </pic:spPr>
                </pic:pic>
              </a:graphicData>
            </a:graphic>
          </wp:inline>
        </w:drawing>
      </w:r>
    </w:p>
    <w:p w:rsidR="00E738FF">
      <w:pPr>
        <w:spacing w:after="0"/>
        <w:rPr>
          <w:rFonts w:hint="eastAsia"/>
          <w:lang w:eastAsia="zh-CN"/>
        </w:rPr>
      </w:pPr>
      <w:r>
        <w:rPr>
          <w:color w:val="000000"/>
          <w:lang w:eastAsia="zh-CN"/>
        </w:rPr>
        <w:t>15.</w:t>
      </w:r>
      <w:r>
        <w:rPr>
          <w:color w:val="000000"/>
          <w:lang w:eastAsia="zh-CN"/>
        </w:rPr>
        <w:t>如图所示，是我们常见的</w:t>
      </w:r>
      <w:r>
        <w:rPr>
          <w:color w:val="000000"/>
          <w:lang w:eastAsia="zh-CN"/>
        </w:rPr>
        <w:t>图象</w:t>
      </w:r>
      <w:r>
        <w:rPr>
          <w:color w:val="000000"/>
          <w:lang w:eastAsia="zh-CN"/>
        </w:rPr>
        <w:t>，这种</w:t>
      </w:r>
      <w:r>
        <w:rPr>
          <w:color w:val="000000"/>
          <w:lang w:eastAsia="zh-CN"/>
        </w:rPr>
        <w:t>图象</w:t>
      </w:r>
      <w:r>
        <w:rPr>
          <w:color w:val="000000"/>
          <w:lang w:eastAsia="zh-CN"/>
        </w:rPr>
        <w:t>如果在横纵坐标加上适当的物理量及单位，描述错误的是（</w:t>
      </w:r>
      <w:r>
        <w:rPr>
          <w:color w:val="000000"/>
          <w:lang w:eastAsia="zh-CN"/>
        </w:rPr>
        <w:t xml:space="preserve">   </w:t>
      </w:r>
      <w:r>
        <w:rPr>
          <w:color w:val="000000"/>
          <w:lang w:eastAsia="zh-CN"/>
        </w:rPr>
        <w:t>）</w:t>
      </w:r>
      <w:r>
        <w:rPr>
          <w:color w:val="000000"/>
          <w:lang w:eastAsia="zh-CN"/>
        </w:rPr>
        <w:t xml:space="preserve">  </w:t>
      </w:r>
      <w:r>
        <w:rPr>
          <w:noProof/>
          <w:lang w:eastAsia="zh-CN"/>
        </w:rPr>
        <w:drawing>
          <wp:anchor distT="0" distB="0" distL="114300" distR="114300" simplePos="0" relativeHeight="251659264" behindDoc="0" locked="0" layoutInCell="1" allowOverlap="1">
            <wp:simplePos x="0" y="0"/>
            <wp:positionH relativeFrom="column">
              <wp:posOffset>4966335</wp:posOffset>
            </wp:positionH>
            <wp:positionV relativeFrom="paragraph">
              <wp:posOffset>16510</wp:posOffset>
            </wp:positionV>
            <wp:extent cx="1095375" cy="952500"/>
            <wp:effectExtent l="19050" t="0" r="9525" b="0"/>
            <wp:wrapSquare wrapText="bothSides"/>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095375" cy="952500"/>
                    </a:xfrm>
                    <a:prstGeom prst="rect">
                      <a:avLst/>
                    </a:prstGeom>
                  </pic:spPr>
                </pic:pic>
              </a:graphicData>
            </a:graphic>
          </wp:anchor>
        </w:drawing>
      </w:r>
    </w:p>
    <w:p w:rsidR="00A578BB" w:rsidP="00A578BB">
      <w:pPr>
        <w:spacing w:after="0"/>
        <w:rPr>
          <w:rFonts w:hint="eastAsia"/>
          <w:color w:val="000000"/>
          <w:lang w:eastAsia="zh-CN"/>
        </w:rPr>
      </w:pPr>
      <w:r>
        <w:rPr>
          <w:color w:val="000000"/>
          <w:lang w:eastAsia="zh-CN"/>
        </w:rPr>
        <w:t>A. </w:t>
      </w:r>
      <w:r>
        <w:rPr>
          <w:color w:val="000000"/>
          <w:lang w:eastAsia="zh-CN"/>
        </w:rPr>
        <w:t>匀速直线运动中路程</w:t>
      </w:r>
      <w:r>
        <w:rPr>
          <w:color w:val="000000"/>
          <w:lang w:eastAsia="zh-CN"/>
        </w:rPr>
        <w:t>s</w:t>
      </w:r>
      <w:r>
        <w:rPr>
          <w:color w:val="000000"/>
          <w:lang w:eastAsia="zh-CN"/>
        </w:rPr>
        <w:t>与时间</w:t>
      </w:r>
      <w:r>
        <w:rPr>
          <w:color w:val="000000"/>
          <w:lang w:eastAsia="zh-CN"/>
        </w:rPr>
        <w:t>t</w:t>
      </w:r>
      <w:r>
        <w:rPr>
          <w:color w:val="000000"/>
          <w:lang w:eastAsia="zh-CN"/>
        </w:rPr>
        <w:t>的关系</w:t>
      </w:r>
      <w:r>
        <w:rPr>
          <w:color w:val="000000"/>
          <w:lang w:eastAsia="zh-CN"/>
        </w:rPr>
        <w:t>                   </w:t>
      </w:r>
    </w:p>
    <w:p w:rsidR="00A578BB" w:rsidP="00A578BB">
      <w:pPr>
        <w:spacing w:after="0"/>
        <w:rPr>
          <w:rFonts w:hint="eastAsia"/>
          <w:color w:val="000000"/>
          <w:lang w:eastAsia="zh-CN"/>
        </w:rPr>
      </w:pPr>
      <w:r w:rsidRPr="00A578BB">
        <w:rPr>
          <w:color w:val="000000"/>
          <w:lang w:eastAsia="zh-CN"/>
        </w:rPr>
        <w:t>B. </w:t>
      </w:r>
      <w:r w:rsidRPr="00A578BB">
        <w:rPr>
          <w:color w:val="000000"/>
          <w:lang w:eastAsia="zh-CN"/>
        </w:rPr>
        <w:t>同种物质，物体的质量</w:t>
      </w:r>
      <w:r w:rsidRPr="00A578BB">
        <w:rPr>
          <w:color w:val="000000"/>
          <w:lang w:eastAsia="zh-CN"/>
        </w:rPr>
        <w:t>m</w:t>
      </w:r>
      <w:r w:rsidRPr="00A578BB">
        <w:rPr>
          <w:color w:val="000000"/>
          <w:lang w:eastAsia="zh-CN"/>
        </w:rPr>
        <w:t>与体积</w:t>
      </w:r>
      <w:r w:rsidRPr="00A578BB">
        <w:rPr>
          <w:color w:val="000000"/>
          <w:lang w:eastAsia="zh-CN"/>
        </w:rPr>
        <w:t>V</w:t>
      </w:r>
      <w:r w:rsidRPr="00A578BB">
        <w:rPr>
          <w:color w:val="000000"/>
          <w:lang w:eastAsia="zh-CN"/>
        </w:rPr>
        <w:t>的关系</w:t>
      </w:r>
      <w:r>
        <w:rPr>
          <w:lang w:eastAsia="zh-CN"/>
        </w:rPr>
        <w:br/>
      </w:r>
      <w:r w:rsidRPr="00A578BB">
        <w:rPr>
          <w:color w:val="000000"/>
          <w:lang w:eastAsia="zh-CN"/>
        </w:rPr>
        <w:t>C. </w:t>
      </w:r>
      <w:r w:rsidRPr="00A578BB">
        <w:rPr>
          <w:color w:val="000000"/>
          <w:lang w:eastAsia="zh-CN"/>
        </w:rPr>
        <w:t>物体所受重力</w:t>
      </w:r>
      <w:r w:rsidRPr="00A578BB">
        <w:rPr>
          <w:color w:val="000000"/>
          <w:lang w:eastAsia="zh-CN"/>
        </w:rPr>
        <w:t>G</w:t>
      </w:r>
      <w:r w:rsidRPr="00A578BB">
        <w:rPr>
          <w:color w:val="000000"/>
          <w:lang w:eastAsia="zh-CN"/>
        </w:rPr>
        <w:t>与质量</w:t>
      </w:r>
      <w:r w:rsidRPr="00A578BB">
        <w:rPr>
          <w:color w:val="000000"/>
          <w:lang w:eastAsia="zh-CN"/>
        </w:rPr>
        <w:t>m</w:t>
      </w:r>
      <w:r w:rsidRPr="00A578BB">
        <w:rPr>
          <w:color w:val="000000"/>
          <w:lang w:eastAsia="zh-CN"/>
        </w:rPr>
        <w:t>的关系</w:t>
      </w:r>
      <w:r w:rsidRPr="00A578BB">
        <w:rPr>
          <w:color w:val="000000"/>
          <w:lang w:eastAsia="zh-CN"/>
        </w:rPr>
        <w:t>                          </w:t>
      </w:r>
      <w:r>
        <w:rPr>
          <w:rFonts w:hint="eastAsia"/>
          <w:color w:val="000000"/>
          <w:lang w:eastAsia="zh-CN"/>
        </w:rPr>
        <w:t xml:space="preserve">  </w:t>
      </w:r>
    </w:p>
    <w:p w:rsidR="00E738FF" w:rsidRPr="00A578BB" w:rsidP="00A578BB">
      <w:pPr>
        <w:spacing w:after="0"/>
        <w:rPr>
          <w:color w:val="000000"/>
          <w:lang w:eastAsia="zh-CN"/>
        </w:rPr>
      </w:pPr>
      <w:r w:rsidRPr="00A578BB">
        <w:rPr>
          <w:color w:val="000000"/>
          <w:lang w:eastAsia="zh-CN"/>
        </w:rPr>
        <w:t>D. </w:t>
      </w:r>
      <w:r w:rsidRPr="00A578BB">
        <w:rPr>
          <w:color w:val="000000"/>
          <w:lang w:eastAsia="zh-CN"/>
        </w:rPr>
        <w:t>某一导体的电阻</w:t>
      </w:r>
      <w:r w:rsidRPr="00A578BB">
        <w:rPr>
          <w:color w:val="000000"/>
          <w:lang w:eastAsia="zh-CN"/>
        </w:rPr>
        <w:t>R</w:t>
      </w:r>
      <w:r w:rsidRPr="00A578BB">
        <w:rPr>
          <w:color w:val="000000"/>
          <w:lang w:eastAsia="zh-CN"/>
        </w:rPr>
        <w:t>与其两端电压</w:t>
      </w:r>
      <w:r w:rsidRPr="00A578BB">
        <w:rPr>
          <w:color w:val="000000"/>
          <w:lang w:eastAsia="zh-CN"/>
        </w:rPr>
        <w:t>U</w:t>
      </w:r>
      <w:r w:rsidRPr="00A578BB">
        <w:rPr>
          <w:color w:val="000000"/>
          <w:lang w:eastAsia="zh-CN"/>
        </w:rPr>
        <w:t>的关系</w:t>
      </w:r>
    </w:p>
    <w:p w:rsidR="00E738FF">
      <w:pPr>
        <w:rPr>
          <w:lang w:eastAsia="zh-CN"/>
        </w:rPr>
      </w:pPr>
      <w:r>
        <w:rPr>
          <w:b/>
          <w:bCs/>
          <w:sz w:val="24"/>
          <w:szCs w:val="24"/>
          <w:lang w:eastAsia="zh-CN"/>
        </w:rPr>
        <w:t>二、填空题</w:t>
      </w:r>
    </w:p>
    <w:p w:rsidR="00E738FF">
      <w:pPr>
        <w:spacing w:after="0"/>
        <w:rPr>
          <w:lang w:eastAsia="zh-CN"/>
        </w:rPr>
      </w:pPr>
      <w:r>
        <w:rPr>
          <w:color w:val="000000"/>
          <w:lang w:eastAsia="zh-CN"/>
        </w:rPr>
        <w:t>16.</w:t>
      </w:r>
      <w:r>
        <w:rPr>
          <w:color w:val="000000"/>
          <w:lang w:eastAsia="zh-CN"/>
        </w:rPr>
        <w:t>人走路时向</w:t>
      </w:r>
      <w:r>
        <w:rPr>
          <w:color w:val="000000"/>
          <w:lang w:eastAsia="zh-CN"/>
        </w:rPr>
        <w:t>后蹬地，就能获得向前的动力，这是因为物体间力的作用是</w:t>
      </w:r>
      <w:r>
        <w:rPr>
          <w:color w:val="000000"/>
          <w:lang w:eastAsia="zh-CN"/>
        </w:rPr>
        <w:t>________</w:t>
      </w:r>
      <w:r>
        <w:rPr>
          <w:color w:val="000000"/>
          <w:lang w:eastAsia="zh-CN"/>
        </w:rPr>
        <w:t>．建筑工人在砌砖时常常利用悬挂重物的细线来检查所砌的墙壁是否竖直，所依据的物理知识是</w:t>
      </w:r>
      <w:r>
        <w:rPr>
          <w:color w:val="000000"/>
          <w:lang w:eastAsia="zh-CN"/>
        </w:rPr>
        <w:t>________</w:t>
      </w:r>
      <w:r>
        <w:rPr>
          <w:color w:val="000000"/>
          <w:lang w:eastAsia="zh-CN"/>
        </w:rPr>
        <w:t>．</w:t>
      </w:r>
      <w:r>
        <w:rPr>
          <w:color w:val="000000"/>
          <w:lang w:eastAsia="zh-CN"/>
        </w:rPr>
        <w:t xml:space="preserve">    </w:t>
      </w:r>
    </w:p>
    <w:p w:rsidR="00E738FF">
      <w:pPr>
        <w:spacing w:after="0"/>
        <w:rPr>
          <w:lang w:eastAsia="zh-CN"/>
        </w:rPr>
      </w:pPr>
      <w:r>
        <w:rPr>
          <w:color w:val="000000"/>
          <w:lang w:eastAsia="zh-CN"/>
        </w:rPr>
        <w:t>17.</w:t>
      </w:r>
      <w:r>
        <w:rPr>
          <w:color w:val="000000"/>
          <w:lang w:eastAsia="zh-CN"/>
        </w:rPr>
        <w:t>如图所示，用弹簧</w:t>
      </w:r>
      <w:r>
        <w:rPr>
          <w:color w:val="000000"/>
          <w:lang w:eastAsia="zh-CN"/>
        </w:rPr>
        <w:t>测力计测一物体</w:t>
      </w:r>
      <w:r>
        <w:rPr>
          <w:color w:val="000000"/>
          <w:lang w:eastAsia="zh-CN"/>
        </w:rPr>
        <w:t>所受重力的大小。由图可知，物体所受重力为</w:t>
      </w:r>
      <w:r>
        <w:rPr>
          <w:color w:val="000000"/>
          <w:lang w:eastAsia="zh-CN"/>
        </w:rPr>
        <w:t>________N</w:t>
      </w:r>
      <w:r>
        <w:rPr>
          <w:color w:val="000000"/>
          <w:lang w:eastAsia="zh-CN"/>
        </w:rPr>
        <w:t>，重力的施力物体是</w:t>
      </w:r>
      <w:r>
        <w:rPr>
          <w:color w:val="000000"/>
          <w:lang w:eastAsia="zh-CN"/>
        </w:rPr>
        <w:t>________</w:t>
      </w:r>
      <w:r>
        <w:rPr>
          <w:color w:val="000000"/>
          <w:lang w:eastAsia="zh-CN"/>
        </w:rPr>
        <w:t>。</w:t>
      </w:r>
    </w:p>
    <w:p w:rsidR="00E738FF">
      <w:pPr>
        <w:spacing w:after="0"/>
      </w:pPr>
      <w:r>
        <w:rPr>
          <w:noProof/>
          <w:lang w:eastAsia="zh-CN"/>
        </w:rPr>
        <w:drawing>
          <wp:inline distT="0" distB="0" distL="0" distR="0">
            <wp:extent cx="200533" cy="1126795"/>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200533" cy="1126795"/>
                    </a:xfrm>
                    <a:prstGeom prst="rect">
                      <a:avLst/>
                    </a:prstGeom>
                  </pic:spPr>
                </pic:pic>
              </a:graphicData>
            </a:graphic>
          </wp:inline>
        </w:drawing>
      </w:r>
    </w:p>
    <w:p w:rsidR="00E738FF">
      <w:pPr>
        <w:spacing w:after="0"/>
        <w:rPr>
          <w:lang w:eastAsia="zh-CN"/>
        </w:rPr>
      </w:pPr>
      <w:r>
        <w:rPr>
          <w:color w:val="000000"/>
          <w:lang w:eastAsia="zh-CN"/>
        </w:rPr>
        <w:t>18.</w:t>
      </w:r>
      <w:r>
        <w:rPr>
          <w:color w:val="000000"/>
          <w:lang w:eastAsia="zh-CN"/>
        </w:rPr>
        <w:t>小球体积为</w:t>
      </w:r>
      <w:r>
        <w:rPr>
          <w:noProof/>
          <w:lang w:eastAsia="zh-CN"/>
        </w:rPr>
        <w:drawing>
          <wp:inline distT="0" distB="0" distL="0" distR="0">
            <wp:extent cx="611149" cy="162331"/>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611149" cy="162331"/>
                    </a:xfrm>
                    <a:prstGeom prst="rect">
                      <a:avLst/>
                    </a:prstGeom>
                  </pic:spPr>
                </pic:pic>
              </a:graphicData>
            </a:graphic>
          </wp:inline>
        </w:drawing>
      </w:r>
      <w:r>
        <w:rPr>
          <w:color w:val="000000"/>
          <w:lang w:eastAsia="zh-CN"/>
        </w:rPr>
        <w:t>，它在水中时受到的浮力是</w:t>
      </w:r>
      <w:r>
        <w:rPr>
          <w:color w:val="000000"/>
          <w:lang w:eastAsia="zh-CN"/>
        </w:rPr>
        <w:t>0.9</w:t>
      </w:r>
      <w:r>
        <w:rPr>
          <w:color w:val="000000"/>
          <w:lang w:eastAsia="zh-CN"/>
        </w:rPr>
        <w:t>牛，如果把它放在酒精中，当球静止时，受到的支持力是</w:t>
      </w:r>
      <w:r>
        <w:rPr>
          <w:color w:val="000000"/>
          <w:lang w:eastAsia="zh-CN"/>
        </w:rPr>
        <w:t>________ </w:t>
      </w:r>
      <w:r>
        <w:rPr>
          <w:color w:val="000000"/>
          <w:lang w:eastAsia="zh-CN"/>
        </w:rPr>
        <w:t>牛。小球的密度是</w:t>
      </w:r>
      <w:r>
        <w:rPr>
          <w:color w:val="000000"/>
          <w:lang w:eastAsia="zh-CN"/>
        </w:rPr>
        <w:t>________ </w:t>
      </w:r>
      <w:r>
        <w:rPr>
          <w:noProof/>
          <w:lang w:eastAsia="zh-CN"/>
        </w:rPr>
        <w:drawing>
          <wp:inline distT="0" distB="0" distL="0" distR="0">
            <wp:extent cx="420167" cy="190983"/>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420167" cy="190983"/>
                    </a:xfrm>
                    <a:prstGeom prst="rect">
                      <a:avLst/>
                    </a:prstGeom>
                  </pic:spPr>
                </pic:pic>
              </a:graphicData>
            </a:graphic>
          </wp:inline>
        </w:drawing>
      </w:r>
      <w:r>
        <w:rPr>
          <w:color w:val="000000"/>
          <w:lang w:eastAsia="zh-CN"/>
        </w:rPr>
        <w:t>。（ｇ＝</w:t>
      </w:r>
      <w:r>
        <w:rPr>
          <w:color w:val="000000"/>
          <w:lang w:eastAsia="zh-CN"/>
        </w:rPr>
        <w:t>10N/kg</w:t>
      </w:r>
      <w:r>
        <w:rPr>
          <w:color w:val="000000"/>
          <w:lang w:eastAsia="zh-CN"/>
        </w:rPr>
        <w:t>）</w:t>
      </w:r>
      <w:r>
        <w:rPr>
          <w:color w:val="000000"/>
          <w:lang w:eastAsia="zh-CN"/>
        </w:rPr>
        <w:t xml:space="preserve">    </w:t>
      </w:r>
    </w:p>
    <w:p w:rsidR="00E738FF">
      <w:pPr>
        <w:spacing w:after="0"/>
        <w:rPr>
          <w:lang w:eastAsia="zh-CN"/>
        </w:rPr>
      </w:pPr>
      <w:r>
        <w:rPr>
          <w:color w:val="000000"/>
          <w:lang w:eastAsia="zh-CN"/>
        </w:rPr>
        <w:t>19.</w:t>
      </w:r>
      <w:r>
        <w:rPr>
          <w:color w:val="000000"/>
          <w:lang w:eastAsia="zh-CN"/>
        </w:rPr>
        <w:t>不倒翁不倒的道理主要是使其</w:t>
      </w:r>
      <w:r>
        <w:rPr>
          <w:color w:val="000000"/>
          <w:lang w:eastAsia="zh-CN"/>
        </w:rPr>
        <w:t>________</w:t>
      </w:r>
      <w:r>
        <w:rPr>
          <w:color w:val="000000"/>
          <w:lang w:eastAsia="zh-CN"/>
        </w:rPr>
        <w:t>处在较低的位置，当它倾斜时靠不倒翁的</w:t>
      </w:r>
      <w:r>
        <w:rPr>
          <w:color w:val="000000"/>
          <w:lang w:eastAsia="zh-CN"/>
        </w:rPr>
        <w:t>________</w:t>
      </w:r>
      <w:r>
        <w:rPr>
          <w:color w:val="000000"/>
          <w:lang w:eastAsia="zh-CN"/>
        </w:rPr>
        <w:t>力使其竖起．如果不倒翁重</w:t>
      </w:r>
      <w:r>
        <w:rPr>
          <w:color w:val="000000"/>
          <w:lang w:eastAsia="zh-CN"/>
        </w:rPr>
        <w:t>200N</w:t>
      </w:r>
      <w:r>
        <w:rPr>
          <w:color w:val="000000"/>
          <w:lang w:eastAsia="zh-CN"/>
        </w:rPr>
        <w:t>静止时支持力是</w:t>
      </w:r>
      <w:r>
        <w:rPr>
          <w:color w:val="000000"/>
          <w:lang w:eastAsia="zh-CN"/>
        </w:rPr>
        <w:t>________</w:t>
      </w:r>
      <w:r>
        <w:rPr>
          <w:color w:val="000000"/>
          <w:lang w:eastAsia="zh-CN"/>
        </w:rPr>
        <w:t>．</w:t>
      </w:r>
      <w:r>
        <w:rPr>
          <w:color w:val="000000"/>
          <w:lang w:eastAsia="zh-CN"/>
        </w:rPr>
        <w:t xml:space="preserve">    </w:t>
      </w:r>
    </w:p>
    <w:p w:rsidR="00E738FF">
      <w:pPr>
        <w:spacing w:after="0"/>
        <w:rPr>
          <w:lang w:eastAsia="zh-CN"/>
        </w:rPr>
      </w:pPr>
      <w:r>
        <w:rPr>
          <w:color w:val="000000"/>
          <w:lang w:eastAsia="zh-CN"/>
        </w:rPr>
        <w:t>20.</w:t>
      </w:r>
      <w:r>
        <w:rPr>
          <w:color w:val="000000"/>
          <w:lang w:eastAsia="zh-CN"/>
        </w:rPr>
        <w:t>一个盛水的平底茶杯，质量</w:t>
      </w:r>
      <w:r>
        <w:rPr>
          <w:color w:val="000000"/>
          <w:lang w:eastAsia="zh-CN"/>
        </w:rPr>
        <w:t>,450g</w:t>
      </w:r>
      <w:r>
        <w:rPr>
          <w:color w:val="000000"/>
          <w:lang w:eastAsia="zh-CN"/>
        </w:rPr>
        <w:t>，底面积为</w:t>
      </w:r>
      <w:r>
        <w:rPr>
          <w:color w:val="000000"/>
          <w:lang w:eastAsia="zh-CN"/>
        </w:rPr>
        <w:t>50cm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放在水平桌面上，杯子和水所受的重力为</w:t>
      </w:r>
      <w:r>
        <w:rPr>
          <w:color w:val="000000"/>
          <w:lang w:eastAsia="zh-CN"/>
        </w:rPr>
        <w:t>________ N(g</w:t>
      </w:r>
      <w:r>
        <w:rPr>
          <w:color w:val="000000"/>
          <w:lang w:eastAsia="zh-CN"/>
        </w:rPr>
        <w:t>取</w:t>
      </w:r>
      <w:r>
        <w:rPr>
          <w:color w:val="000000"/>
          <w:lang w:eastAsia="zh-CN"/>
        </w:rPr>
        <w:t>10N/kg)</w:t>
      </w:r>
      <w:r>
        <w:rPr>
          <w:color w:val="000000"/>
          <w:lang w:eastAsia="zh-CN"/>
        </w:rPr>
        <w:t>，杯子对桌面的压强为</w:t>
      </w:r>
      <w:r>
        <w:rPr>
          <w:color w:val="000000"/>
          <w:lang w:eastAsia="zh-CN"/>
        </w:rPr>
        <w:t xml:space="preserve">________ Pa.    </w:t>
      </w:r>
    </w:p>
    <w:p w:rsidR="00E738FF">
      <w:pPr>
        <w:spacing w:after="0"/>
        <w:rPr>
          <w:lang w:eastAsia="zh-CN"/>
        </w:rPr>
      </w:pPr>
      <w:r>
        <w:rPr>
          <w:color w:val="000000"/>
          <w:lang w:eastAsia="zh-CN"/>
        </w:rPr>
        <w:t>21.</w:t>
      </w:r>
      <w:r>
        <w:rPr>
          <w:color w:val="000000"/>
          <w:lang w:eastAsia="zh-CN"/>
        </w:rPr>
        <w:t>重力的方向</w:t>
      </w:r>
      <w:r>
        <w:rPr>
          <w:color w:val="000000"/>
          <w:lang w:eastAsia="zh-CN"/>
        </w:rPr>
        <w:t xml:space="preserve">  </w:t>
      </w:r>
    </w:p>
    <w:p w:rsidR="00E738FF">
      <w:pPr>
        <w:spacing w:after="0"/>
        <w:rPr>
          <w:lang w:eastAsia="zh-CN"/>
        </w:rPr>
      </w:pPr>
      <w:r>
        <w:rPr>
          <w:color w:val="000000"/>
          <w:lang w:eastAsia="zh-CN"/>
        </w:rPr>
        <w:t>小组讨论重力的方向，本小组认为重力的方向是</w:t>
      </w:r>
      <w:r>
        <w:rPr>
          <w:color w:val="000000"/>
          <w:lang w:eastAsia="zh-CN"/>
        </w:rPr>
        <w:t>________</w:t>
      </w:r>
      <w:r>
        <w:rPr>
          <w:color w:val="000000"/>
          <w:lang w:eastAsia="zh-CN"/>
        </w:rPr>
        <w:t>理由：</w:t>
      </w:r>
      <w:r>
        <w:rPr>
          <w:color w:val="000000"/>
          <w:lang w:eastAsia="zh-CN"/>
        </w:rPr>
        <w:t>________</w:t>
      </w:r>
      <w:r>
        <w:rPr>
          <w:color w:val="000000"/>
          <w:lang w:eastAsia="zh-CN"/>
        </w:rPr>
        <w:t>．</w:t>
      </w:r>
    </w:p>
    <w:p w:rsidR="00E738FF">
      <w:pPr>
        <w:spacing w:after="0"/>
        <w:rPr>
          <w:lang w:eastAsia="zh-CN"/>
        </w:rPr>
      </w:pPr>
      <w:r>
        <w:rPr>
          <w:color w:val="000000"/>
          <w:lang w:eastAsia="zh-CN"/>
        </w:rPr>
        <w:t>观察图，归纳重力的方向是</w:t>
      </w:r>
      <w:r>
        <w:rPr>
          <w:color w:val="000000"/>
          <w:lang w:eastAsia="zh-CN"/>
        </w:rPr>
        <w:t>_____</w:t>
      </w:r>
      <w:r>
        <w:rPr>
          <w:color w:val="000000"/>
          <w:lang w:eastAsia="zh-CN"/>
        </w:rPr>
        <w:t>___</w:t>
      </w:r>
      <w:r>
        <w:rPr>
          <w:color w:val="000000"/>
          <w:lang w:eastAsia="zh-CN"/>
        </w:rPr>
        <w:t>．</w:t>
      </w:r>
    </w:p>
    <w:p w:rsidR="00E738FF">
      <w:pPr>
        <w:spacing w:after="0"/>
      </w:pPr>
      <w:r>
        <w:rPr>
          <w:noProof/>
          <w:lang w:eastAsia="zh-CN"/>
        </w:rPr>
        <w:drawing>
          <wp:inline distT="0" distB="0" distL="0" distR="0">
            <wp:extent cx="3265805" cy="1346429"/>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3265805" cy="1346429"/>
                    </a:xfrm>
                    <a:prstGeom prst="rect">
                      <a:avLst/>
                    </a:prstGeom>
                  </pic:spPr>
                </pic:pic>
              </a:graphicData>
            </a:graphic>
          </wp:inline>
        </w:drawing>
      </w:r>
    </w:p>
    <w:p w:rsidR="00E738FF">
      <w:pPr>
        <w:spacing w:after="0"/>
        <w:rPr>
          <w:lang w:eastAsia="zh-CN"/>
        </w:rPr>
      </w:pPr>
      <w:r>
        <w:rPr>
          <w:color w:val="000000"/>
          <w:lang w:eastAsia="zh-CN"/>
        </w:rPr>
        <w:t>22.</w:t>
      </w:r>
      <w:r>
        <w:rPr>
          <w:color w:val="000000"/>
          <w:lang w:eastAsia="zh-CN"/>
        </w:rPr>
        <w:t>月球对它表面附近的物体也有引力，这个力大约是地球对地面附近同一物体引力的</w:t>
      </w:r>
      <w:r>
        <w:rPr>
          <w:color w:val="000000"/>
          <w:lang w:eastAsia="zh-CN"/>
        </w:rPr>
        <w:t xml:space="preserve"> </w:t>
      </w:r>
      <w:r>
        <w:rPr>
          <w:noProof/>
          <w:lang w:eastAsia="zh-CN"/>
        </w:rPr>
        <w:drawing>
          <wp:inline distT="0" distB="0" distL="0" distR="0">
            <wp:extent cx="124143" cy="267373"/>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24143" cy="267373"/>
                    </a:xfrm>
                    <a:prstGeom prst="rect">
                      <a:avLst/>
                    </a:prstGeom>
                  </pic:spPr>
                </pic:pic>
              </a:graphicData>
            </a:graphic>
          </wp:inline>
        </w:drawing>
      </w:r>
      <w:r>
        <w:rPr>
          <w:color w:val="000000"/>
          <w:lang w:eastAsia="zh-CN"/>
        </w:rPr>
        <w:t>．一个连同随身装备共</w:t>
      </w:r>
      <w:r>
        <w:rPr>
          <w:color w:val="000000"/>
          <w:lang w:eastAsia="zh-CN"/>
        </w:rPr>
        <w:t>90kg</w:t>
      </w:r>
      <w:r>
        <w:rPr>
          <w:color w:val="000000"/>
          <w:lang w:eastAsia="zh-CN"/>
        </w:rPr>
        <w:t>的宇航员，在月球上质量为</w:t>
      </w:r>
      <w:r>
        <w:rPr>
          <w:color w:val="000000"/>
          <w:lang w:eastAsia="zh-CN"/>
        </w:rPr>
        <w:t>________ kg</w:t>
      </w:r>
      <w:r>
        <w:rPr>
          <w:color w:val="000000"/>
          <w:lang w:eastAsia="zh-CN"/>
        </w:rPr>
        <w:t>，重为</w:t>
      </w:r>
      <w:r>
        <w:rPr>
          <w:color w:val="000000"/>
          <w:lang w:eastAsia="zh-CN"/>
        </w:rPr>
        <w:t>________ N</w:t>
      </w:r>
      <w:r>
        <w:rPr>
          <w:color w:val="000000"/>
          <w:lang w:eastAsia="zh-CN"/>
        </w:rPr>
        <w:t>．（</w:t>
      </w:r>
      <w:r>
        <w:rPr>
          <w:color w:val="000000"/>
          <w:lang w:eastAsia="zh-CN"/>
        </w:rPr>
        <w:t>g=10N/kg</w:t>
      </w:r>
      <w:r>
        <w:rPr>
          <w:color w:val="000000"/>
          <w:lang w:eastAsia="zh-CN"/>
        </w:rPr>
        <w:t>）</w:t>
      </w:r>
    </w:p>
    <w:p w:rsidR="00E738FF">
      <w:pPr>
        <w:spacing w:after="0"/>
        <w:rPr>
          <w:lang w:eastAsia="zh-CN"/>
        </w:rPr>
      </w:pPr>
      <w:r>
        <w:rPr>
          <w:color w:val="000000"/>
          <w:lang w:eastAsia="zh-CN"/>
        </w:rPr>
        <w:t>23.</w:t>
      </w:r>
      <w:r>
        <w:rPr>
          <w:color w:val="000000"/>
          <w:lang w:eastAsia="zh-CN"/>
        </w:rPr>
        <w:t>把一个质量为</w:t>
      </w:r>
      <w:r>
        <w:rPr>
          <w:color w:val="000000"/>
          <w:lang w:eastAsia="zh-CN"/>
        </w:rPr>
        <w:t>60g</w:t>
      </w:r>
      <w:r>
        <w:rPr>
          <w:color w:val="000000"/>
          <w:lang w:eastAsia="zh-CN"/>
        </w:rPr>
        <w:t>、体积为</w:t>
      </w:r>
      <w:r>
        <w:rPr>
          <w:color w:val="000000"/>
          <w:lang w:eastAsia="zh-CN"/>
        </w:rPr>
        <w:t>100cm</w:t>
      </w:r>
      <w:r>
        <w:rPr>
          <w:color w:val="000000"/>
          <w:vertAlign w:val="superscript"/>
          <w:lang w:eastAsia="zh-CN"/>
        </w:rPr>
        <w:t>3</w:t>
      </w:r>
      <w:r>
        <w:rPr>
          <w:color w:val="000000"/>
          <w:lang w:eastAsia="zh-CN"/>
        </w:rPr>
        <w:t>的物块，轻放入盛满水的烧杯中，当物块静止时，溢出水的质量</w:t>
      </w:r>
      <w:r>
        <w:rPr>
          <w:color w:val="000000"/>
          <w:lang w:eastAsia="zh-CN"/>
        </w:rPr>
        <w:t>m</w:t>
      </w:r>
      <w:r>
        <w:rPr>
          <w:color w:val="000000"/>
          <w:vertAlign w:val="subscript"/>
          <w:lang w:eastAsia="zh-CN"/>
        </w:rPr>
        <w:t>1</w:t>
      </w:r>
      <w:r>
        <w:rPr>
          <w:color w:val="000000"/>
          <w:lang w:eastAsia="zh-CN"/>
        </w:rPr>
        <w:t>=________g</w:t>
      </w:r>
      <w:r>
        <w:rPr>
          <w:color w:val="000000"/>
          <w:lang w:eastAsia="zh-CN"/>
        </w:rPr>
        <w:t>；当把此物块轻放入盛满酒精的烧杯中，物块静止时，溢出酒精的质量为</w:t>
      </w:r>
      <w:r>
        <w:rPr>
          <w:color w:val="000000"/>
          <w:lang w:eastAsia="zh-CN"/>
        </w:rPr>
        <w:t>m</w:t>
      </w:r>
      <w:r>
        <w:rPr>
          <w:color w:val="000000"/>
          <w:vertAlign w:val="subscript"/>
          <w:lang w:eastAsia="zh-CN"/>
        </w:rPr>
        <w:t>2</w:t>
      </w:r>
      <w:r>
        <w:rPr>
          <w:color w:val="000000"/>
          <w:lang w:eastAsia="zh-CN"/>
        </w:rPr>
        <w:t>________m</w:t>
      </w:r>
      <w:r>
        <w:rPr>
          <w:color w:val="000000"/>
          <w:vertAlign w:val="subscript"/>
          <w:lang w:eastAsia="zh-CN"/>
        </w:rPr>
        <w:t>1</w:t>
      </w:r>
      <w:r>
        <w:rPr>
          <w:color w:val="000000"/>
          <w:lang w:eastAsia="zh-CN"/>
        </w:rPr>
        <w:t>（选填</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或</w:t>
      </w:r>
      <w:r>
        <w:rPr>
          <w:color w:val="000000"/>
          <w:lang w:eastAsia="zh-CN"/>
        </w:rPr>
        <w:t>“</w:t>
      </w:r>
      <w:r>
        <w:rPr>
          <w:color w:val="000000"/>
          <w:lang w:eastAsia="zh-CN"/>
        </w:rPr>
        <w:t>＜</w:t>
      </w:r>
      <w:r>
        <w:rPr>
          <w:color w:val="000000"/>
          <w:lang w:eastAsia="zh-CN"/>
        </w:rPr>
        <w:t>”</w:t>
      </w:r>
      <w:r>
        <w:rPr>
          <w:color w:val="000000"/>
          <w:lang w:eastAsia="zh-CN"/>
        </w:rPr>
        <w:t>）．（酒精密度为</w:t>
      </w:r>
      <w:r>
        <w:rPr>
          <w:color w:val="000000"/>
          <w:lang w:eastAsia="zh-CN"/>
        </w:rPr>
        <w:t>0.8×10</w:t>
      </w:r>
      <w:r>
        <w:rPr>
          <w:color w:val="000000"/>
          <w:vertAlign w:val="superscript"/>
          <w:lang w:eastAsia="zh-CN"/>
        </w:rPr>
        <w:t>3</w:t>
      </w:r>
      <w:r>
        <w:rPr>
          <w:color w:val="000000"/>
          <w:lang w:eastAsia="zh-CN"/>
        </w:rPr>
        <w:t>k</w:t>
      </w:r>
      <w:r>
        <w:rPr>
          <w:color w:val="000000"/>
          <w:lang w:eastAsia="zh-CN"/>
        </w:rPr>
        <w:t>g/m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烧杯足够大．）</w:t>
      </w:r>
      <w:r>
        <w:rPr>
          <w:color w:val="000000"/>
          <w:lang w:eastAsia="zh-CN"/>
        </w:rPr>
        <w:t xml:space="preserve">    </w:t>
      </w:r>
    </w:p>
    <w:p w:rsidR="00E738FF">
      <w:pPr>
        <w:spacing w:after="0"/>
        <w:rPr>
          <w:lang w:eastAsia="zh-CN"/>
        </w:rPr>
      </w:pPr>
      <w:r>
        <w:rPr>
          <w:color w:val="000000"/>
          <w:lang w:eastAsia="zh-CN"/>
        </w:rPr>
        <w:t>24.</w:t>
      </w:r>
      <w:r>
        <w:rPr>
          <w:color w:val="000000"/>
          <w:lang w:eastAsia="zh-CN"/>
        </w:rPr>
        <w:t>如图所示，是水平仪放置于某桌面上时的情形，它是利用了</w:t>
      </w:r>
      <w:r>
        <w:rPr>
          <w:color w:val="000000"/>
          <w:lang w:eastAsia="zh-CN"/>
        </w:rPr>
        <w:t>________</w:t>
      </w:r>
      <w:r>
        <w:rPr>
          <w:color w:val="000000"/>
          <w:lang w:eastAsia="zh-CN"/>
        </w:rPr>
        <w:t>的原理；此时说明桌面</w:t>
      </w:r>
      <w:r>
        <w:rPr>
          <w:color w:val="000000"/>
          <w:lang w:eastAsia="zh-CN"/>
        </w:rPr>
        <w:t>________</w:t>
      </w:r>
      <w:r>
        <w:rPr>
          <w:color w:val="000000"/>
          <w:lang w:eastAsia="zh-CN"/>
        </w:rPr>
        <w:t>面较高．（选填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w:t>
      </w:r>
      <w:r>
        <w:rPr>
          <w:color w:val="000000"/>
          <w:lang w:eastAsia="zh-CN"/>
        </w:rPr>
        <w:t xml:space="preserve">  </w:t>
      </w:r>
    </w:p>
    <w:p w:rsidR="00E738FF">
      <w:pPr>
        <w:spacing w:after="0"/>
      </w:pPr>
      <w:r>
        <w:rPr>
          <w:noProof/>
          <w:lang w:eastAsia="zh-CN"/>
        </w:rPr>
        <w:drawing>
          <wp:inline distT="0" distB="0" distL="0" distR="0">
            <wp:extent cx="1403718" cy="1079056"/>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403718" cy="1079056"/>
                    </a:xfrm>
                    <a:prstGeom prst="rect">
                      <a:avLst/>
                    </a:prstGeom>
                  </pic:spPr>
                </pic:pic>
              </a:graphicData>
            </a:graphic>
          </wp:inline>
        </w:drawing>
      </w:r>
    </w:p>
    <w:p w:rsidR="00E738FF">
      <w:pPr>
        <w:spacing w:after="0"/>
      </w:pPr>
      <w:r>
        <w:rPr>
          <w:color w:val="000000"/>
          <w:lang w:eastAsia="zh-CN"/>
        </w:rPr>
        <w:t>25.</w:t>
      </w:r>
      <w:r>
        <w:rPr>
          <w:color w:val="000000"/>
          <w:lang w:eastAsia="zh-CN"/>
        </w:rPr>
        <w:t>如图所示的装置是用来探究重力方向的。实验中发现，随着</w:t>
      </w:r>
      <w:r>
        <w:rPr>
          <w:color w:val="000000"/>
        </w:rPr>
        <w:t>β</w:t>
      </w:r>
      <w:r>
        <w:rPr>
          <w:color w:val="000000"/>
          <w:lang w:eastAsia="zh-CN"/>
        </w:rPr>
        <w:t>角的改变，</w:t>
      </w:r>
      <w:r>
        <w:rPr>
          <w:color w:val="000000"/>
        </w:rPr>
        <w:t>α</w:t>
      </w:r>
      <w:r>
        <w:rPr>
          <w:color w:val="000000"/>
          <w:lang w:eastAsia="zh-CN"/>
        </w:rPr>
        <w:t>角也跟着改变，而悬线</w:t>
      </w:r>
      <w:r>
        <w:rPr>
          <w:color w:val="000000"/>
          <w:lang w:eastAsia="zh-CN"/>
        </w:rPr>
        <w:t>OA</w:t>
      </w:r>
      <w:r>
        <w:rPr>
          <w:color w:val="000000"/>
          <w:lang w:eastAsia="zh-CN"/>
        </w:rPr>
        <w:t>的方向始终</w:t>
      </w:r>
      <w:r>
        <w:rPr>
          <w:color w:val="000000"/>
          <w:lang w:eastAsia="zh-CN"/>
        </w:rPr>
        <w:t>________</w:t>
      </w:r>
      <w:r>
        <w:rPr>
          <w:color w:val="000000"/>
          <w:lang w:eastAsia="zh-CN"/>
        </w:rPr>
        <w:t>（选填</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改变</w:t>
      </w:r>
      <w:r>
        <w:rPr>
          <w:color w:val="000000"/>
          <w:lang w:eastAsia="zh-CN"/>
        </w:rPr>
        <w:t>”</w:t>
      </w:r>
      <w:r>
        <w:rPr>
          <w:color w:val="000000"/>
          <w:lang w:eastAsia="zh-CN"/>
        </w:rPr>
        <w:t>），同时需</w:t>
      </w:r>
      <w:r>
        <w:rPr>
          <w:color w:val="000000"/>
          <w:lang w:eastAsia="zh-CN"/>
        </w:rPr>
        <w:t>________</w:t>
      </w:r>
      <w:r>
        <w:rPr>
          <w:color w:val="000000"/>
          <w:lang w:eastAsia="zh-CN"/>
        </w:rPr>
        <w:t>。</w:t>
      </w:r>
      <w:r>
        <w:rPr>
          <w:color w:val="000000"/>
        </w:rPr>
        <w:t>据此可知，重力方向总是</w:t>
      </w:r>
      <w:r>
        <w:rPr>
          <w:color w:val="000000"/>
        </w:rPr>
        <w:t>________</w:t>
      </w:r>
      <w:r>
        <w:rPr>
          <w:color w:val="000000"/>
        </w:rPr>
        <w:t>。</w:t>
      </w:r>
    </w:p>
    <w:p w:rsidR="00E738FF">
      <w:pPr>
        <w:spacing w:after="0"/>
      </w:pPr>
      <w:r>
        <w:rPr>
          <w:noProof/>
          <w:lang w:eastAsia="zh-CN"/>
        </w:rPr>
        <w:drawing>
          <wp:inline distT="0" distB="0" distL="0" distR="0">
            <wp:extent cx="1203185" cy="1059955"/>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203185" cy="1059955"/>
                    </a:xfrm>
                    <a:prstGeom prst="rect">
                      <a:avLst/>
                    </a:prstGeom>
                  </pic:spPr>
                </pic:pic>
              </a:graphicData>
            </a:graphic>
          </wp:inline>
        </w:drawing>
      </w:r>
    </w:p>
    <w:p w:rsidR="00E738FF">
      <w:pPr>
        <w:rPr>
          <w:lang w:eastAsia="zh-CN"/>
        </w:rPr>
      </w:pPr>
      <w:r>
        <w:rPr>
          <w:b/>
          <w:bCs/>
          <w:sz w:val="24"/>
          <w:szCs w:val="24"/>
          <w:lang w:eastAsia="zh-CN"/>
        </w:rPr>
        <w:t>三、解答题</w:t>
      </w:r>
    </w:p>
    <w:p w:rsidR="00E738FF">
      <w:pPr>
        <w:spacing w:after="0"/>
        <w:rPr>
          <w:lang w:eastAsia="zh-CN"/>
        </w:rPr>
      </w:pPr>
      <w:r>
        <w:rPr>
          <w:color w:val="000000"/>
          <w:lang w:eastAsia="zh-CN"/>
        </w:rPr>
        <w:t>26.</w:t>
      </w:r>
      <w:r>
        <w:rPr>
          <w:color w:val="000000"/>
          <w:lang w:eastAsia="zh-CN"/>
        </w:rPr>
        <w:t>某同学体重</w:t>
      </w:r>
      <w:r>
        <w:rPr>
          <w:color w:val="000000"/>
          <w:lang w:eastAsia="zh-CN"/>
        </w:rPr>
        <w:t>490N</w:t>
      </w:r>
      <w:r>
        <w:rPr>
          <w:color w:val="000000"/>
          <w:lang w:eastAsia="zh-CN"/>
        </w:rPr>
        <w:t>，他的质量是多少千克。</w:t>
      </w:r>
      <w:r>
        <w:rPr>
          <w:color w:val="000000"/>
          <w:lang w:eastAsia="zh-CN"/>
        </w:rPr>
        <w:t xml:space="preserve">    </w:t>
      </w:r>
    </w:p>
    <w:p w:rsidR="00A578BB">
      <w:pPr>
        <w:spacing w:after="0"/>
        <w:rPr>
          <w:rFonts w:hint="eastAsia"/>
          <w:color w:val="000000"/>
          <w:lang w:eastAsia="zh-CN"/>
        </w:rPr>
      </w:pPr>
    </w:p>
    <w:p w:rsidR="00A578BB">
      <w:pPr>
        <w:spacing w:after="0"/>
        <w:rPr>
          <w:rFonts w:hint="eastAsia"/>
          <w:color w:val="000000"/>
          <w:lang w:eastAsia="zh-CN"/>
        </w:rPr>
      </w:pPr>
    </w:p>
    <w:p w:rsidR="00A578BB">
      <w:pPr>
        <w:spacing w:after="0"/>
        <w:rPr>
          <w:rFonts w:hint="eastAsia"/>
          <w:color w:val="000000"/>
          <w:lang w:eastAsia="zh-CN"/>
        </w:rPr>
      </w:pPr>
    </w:p>
    <w:p w:rsidR="00A578BB">
      <w:pPr>
        <w:spacing w:after="0"/>
        <w:rPr>
          <w:rFonts w:hint="eastAsia"/>
          <w:color w:val="000000"/>
          <w:lang w:eastAsia="zh-CN"/>
        </w:rPr>
      </w:pPr>
    </w:p>
    <w:p w:rsidR="00E738FF">
      <w:pPr>
        <w:spacing w:after="0"/>
        <w:rPr>
          <w:lang w:eastAsia="zh-CN"/>
        </w:rPr>
      </w:pPr>
      <w:r>
        <w:rPr>
          <w:color w:val="000000"/>
          <w:lang w:eastAsia="zh-CN"/>
        </w:rPr>
        <w:t>27.</w:t>
      </w:r>
      <w:r>
        <w:rPr>
          <w:color w:val="000000"/>
          <w:lang w:eastAsia="zh-CN"/>
        </w:rPr>
        <w:t>我国自主研发的</w:t>
      </w:r>
      <w:r>
        <w:rPr>
          <w:color w:val="000000"/>
          <w:lang w:eastAsia="zh-CN"/>
        </w:rPr>
        <w:t>涡</w:t>
      </w:r>
      <w:r>
        <w:rPr>
          <w:color w:val="000000"/>
          <w:lang w:eastAsia="zh-CN"/>
        </w:rPr>
        <w:t>桨支线飞机</w:t>
      </w:r>
      <w:r>
        <w:rPr>
          <w:color w:val="000000"/>
          <w:lang w:eastAsia="zh-CN"/>
        </w:rPr>
        <w:t>“</w:t>
      </w:r>
      <w:r>
        <w:rPr>
          <w:color w:val="000000"/>
          <w:lang w:eastAsia="zh-CN"/>
        </w:rPr>
        <w:t>新舟</w:t>
      </w:r>
      <w:r>
        <w:rPr>
          <w:color w:val="000000"/>
          <w:lang w:eastAsia="zh-CN"/>
        </w:rPr>
        <w:t>600”</w:t>
      </w:r>
      <w:r>
        <w:rPr>
          <w:color w:val="000000"/>
          <w:lang w:eastAsia="zh-CN"/>
        </w:rPr>
        <w:t>质量为</w:t>
      </w:r>
      <w:r>
        <w:rPr>
          <w:color w:val="000000"/>
          <w:lang w:eastAsia="zh-CN"/>
        </w:rPr>
        <w:t>20t</w:t>
      </w:r>
      <w:r>
        <w:rPr>
          <w:color w:val="000000"/>
          <w:lang w:eastAsia="zh-CN"/>
        </w:rPr>
        <w:t>，以时速为</w:t>
      </w:r>
      <w:r>
        <w:rPr>
          <w:color w:val="000000"/>
          <w:lang w:eastAsia="zh-CN"/>
        </w:rPr>
        <w:t>600km/h</w:t>
      </w:r>
      <w:r>
        <w:rPr>
          <w:color w:val="000000"/>
          <w:lang w:eastAsia="zh-CN"/>
        </w:rPr>
        <w:t>的水平匀速飞行，着陆后轮子与水平地面接触的总面积约为</w:t>
      </w:r>
      <w:r>
        <w:rPr>
          <w:color w:val="000000"/>
          <w:lang w:eastAsia="zh-CN"/>
        </w:rPr>
        <w:t>1m</w:t>
      </w:r>
      <w:r>
        <w:rPr>
          <w:color w:val="000000"/>
          <w:vertAlign w:val="superscript"/>
          <w:lang w:eastAsia="zh-CN"/>
        </w:rPr>
        <w:t>2</w:t>
      </w:r>
      <w:r>
        <w:rPr>
          <w:color w:val="000000"/>
          <w:lang w:eastAsia="zh-CN"/>
        </w:rPr>
        <w:t>。（</w:t>
      </w:r>
      <w:r>
        <w:rPr>
          <w:color w:val="000000"/>
          <w:lang w:eastAsia="zh-CN"/>
        </w:rPr>
        <w:t>g</w:t>
      </w:r>
      <w:r>
        <w:rPr>
          <w:color w:val="000000"/>
          <w:lang w:eastAsia="zh-CN"/>
        </w:rPr>
        <w:t>取</w:t>
      </w:r>
      <w:r>
        <w:rPr>
          <w:color w:val="000000"/>
          <w:lang w:eastAsia="zh-CN"/>
        </w:rPr>
        <w:t>10N/kg</w:t>
      </w:r>
      <w:r>
        <w:rPr>
          <w:color w:val="000000"/>
          <w:lang w:eastAsia="zh-CN"/>
        </w:rPr>
        <w:t>）请问：</w:t>
      </w:r>
    </w:p>
    <w:p w:rsidR="00E738FF">
      <w:pPr>
        <w:spacing w:after="0"/>
        <w:rPr>
          <w:lang w:eastAsia="zh-CN"/>
        </w:rPr>
      </w:pPr>
      <w:r>
        <w:rPr>
          <w:color w:val="000000"/>
          <w:lang w:eastAsia="zh-CN"/>
        </w:rPr>
        <w:t>（</w:t>
      </w:r>
      <w:r>
        <w:rPr>
          <w:color w:val="000000"/>
          <w:lang w:eastAsia="zh-CN"/>
        </w:rPr>
        <w:t>1</w:t>
      </w:r>
      <w:r>
        <w:rPr>
          <w:color w:val="000000"/>
          <w:lang w:eastAsia="zh-CN"/>
        </w:rPr>
        <w:t>）飞机受到的重力是多大？</w:t>
      </w:r>
    </w:p>
    <w:p w:rsidR="00A578BB" w:rsidRPr="00A578BB" w:rsidP="00A578BB">
      <w:pPr>
        <w:spacing w:after="0"/>
        <w:rPr>
          <w:rFonts w:hint="eastAsia"/>
          <w:lang w:eastAsia="zh-CN"/>
        </w:rPr>
      </w:pPr>
      <w:r>
        <w:rPr>
          <w:color w:val="000000"/>
          <w:lang w:eastAsia="zh-CN"/>
        </w:rPr>
        <w:t>（</w:t>
      </w:r>
      <w:r>
        <w:rPr>
          <w:color w:val="000000"/>
          <w:lang w:eastAsia="zh-CN"/>
        </w:rPr>
        <w:t>2</w:t>
      </w:r>
      <w:r>
        <w:rPr>
          <w:color w:val="000000"/>
          <w:lang w:eastAsia="zh-CN"/>
        </w:rPr>
        <w:t>）飞机水平飞行时受到的升力的多大？</w:t>
      </w:r>
    </w:p>
    <w:p w:rsidR="00A578BB">
      <w:pPr>
        <w:rPr>
          <w:rFonts w:hint="eastAsia"/>
          <w:b/>
          <w:bCs/>
          <w:sz w:val="24"/>
          <w:szCs w:val="24"/>
          <w:lang w:eastAsia="zh-CN"/>
        </w:rPr>
      </w:pPr>
    </w:p>
    <w:p w:rsidR="00A578BB">
      <w:pPr>
        <w:rPr>
          <w:rFonts w:hint="eastAsia"/>
          <w:b/>
          <w:bCs/>
          <w:sz w:val="24"/>
          <w:szCs w:val="24"/>
          <w:lang w:eastAsia="zh-CN"/>
        </w:rPr>
      </w:pPr>
    </w:p>
    <w:p w:rsidR="00A578BB">
      <w:pPr>
        <w:rPr>
          <w:rFonts w:hint="eastAsia"/>
          <w:b/>
          <w:bCs/>
          <w:sz w:val="24"/>
          <w:szCs w:val="24"/>
          <w:lang w:eastAsia="zh-CN"/>
        </w:rPr>
      </w:pPr>
    </w:p>
    <w:p w:rsidR="00A578BB">
      <w:pPr>
        <w:rPr>
          <w:rFonts w:hint="eastAsia"/>
          <w:b/>
          <w:bCs/>
          <w:sz w:val="24"/>
          <w:szCs w:val="24"/>
          <w:lang w:eastAsia="zh-CN"/>
        </w:rPr>
      </w:pPr>
    </w:p>
    <w:p w:rsidR="00E738FF">
      <w:pPr>
        <w:rPr>
          <w:lang w:eastAsia="zh-CN"/>
        </w:rPr>
      </w:pPr>
      <w:r>
        <w:rPr>
          <w:b/>
          <w:bCs/>
          <w:sz w:val="24"/>
          <w:szCs w:val="24"/>
          <w:lang w:eastAsia="zh-CN"/>
        </w:rPr>
        <w:t>四、作图题</w:t>
      </w:r>
    </w:p>
    <w:p w:rsidR="00E738FF">
      <w:pPr>
        <w:spacing w:after="0"/>
        <w:rPr>
          <w:lang w:eastAsia="zh-CN"/>
        </w:rPr>
      </w:pPr>
      <w:r>
        <w:rPr>
          <w:color w:val="000000"/>
          <w:lang w:eastAsia="zh-CN"/>
        </w:rPr>
        <w:t>28.</w:t>
      </w:r>
      <w:r>
        <w:rPr>
          <w:color w:val="000000"/>
          <w:lang w:eastAsia="zh-CN"/>
        </w:rPr>
        <w:t>如图所示，一个足球静止在水平地面上，请画出它受力的示意图</w:t>
      </w:r>
      <w:r>
        <w:rPr>
          <w:color w:val="000000"/>
          <w:lang w:eastAsia="zh-CN"/>
        </w:rPr>
        <w:t>.</w:t>
      </w:r>
    </w:p>
    <w:p w:rsidR="00E738FF">
      <w:pPr>
        <w:spacing w:after="0"/>
      </w:pPr>
      <w:r>
        <w:rPr>
          <w:noProof/>
          <w:lang w:eastAsia="zh-CN"/>
        </w:rPr>
        <w:drawing>
          <wp:inline distT="0" distB="0" distL="0" distR="0">
            <wp:extent cx="2014868" cy="563397"/>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2014868" cy="563397"/>
                    </a:xfrm>
                    <a:prstGeom prst="rect">
                      <a:avLst/>
                    </a:prstGeom>
                  </pic:spPr>
                </pic:pic>
              </a:graphicData>
            </a:graphic>
          </wp:inline>
        </w:drawing>
      </w:r>
    </w:p>
    <w:p w:rsidR="00E738FF">
      <w:pPr>
        <w:spacing w:after="0"/>
        <w:rPr>
          <w:lang w:eastAsia="zh-CN"/>
        </w:rPr>
      </w:pPr>
      <w:r>
        <w:rPr>
          <w:color w:val="000000"/>
          <w:lang w:eastAsia="zh-CN"/>
        </w:rPr>
        <w:t>29.</w:t>
      </w:r>
      <w:r>
        <w:rPr>
          <w:color w:val="000000"/>
          <w:lang w:eastAsia="zh-CN"/>
        </w:rPr>
        <w:t>如图，观光缆车沿轨道斜向上做匀速直线运动，画出车中重物</w:t>
      </w:r>
      <w:r>
        <w:rPr>
          <w:color w:val="000000"/>
          <w:lang w:eastAsia="zh-CN"/>
        </w:rPr>
        <w:t>A</w:t>
      </w:r>
      <w:r>
        <w:rPr>
          <w:color w:val="000000"/>
          <w:lang w:eastAsia="zh-CN"/>
        </w:rPr>
        <w:t>所受力的示意图。</w:t>
      </w:r>
    </w:p>
    <w:p w:rsidR="00E738FF">
      <w:pPr>
        <w:spacing w:after="0"/>
      </w:pPr>
      <w:r>
        <w:rPr>
          <w:color w:val="000000"/>
          <w:lang w:eastAsia="zh-CN"/>
        </w:rPr>
        <w:t xml:space="preserve"> </w:t>
      </w:r>
      <w:r>
        <w:rPr>
          <w:noProof/>
          <w:lang w:eastAsia="zh-CN"/>
        </w:rPr>
        <w:drawing>
          <wp:inline distT="0" distB="0" distL="0" distR="0">
            <wp:extent cx="1050404" cy="1107694"/>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050404" cy="1107694"/>
                    </a:xfrm>
                    <a:prstGeom prst="rect">
                      <a:avLst/>
                    </a:prstGeom>
                  </pic:spPr>
                </pic:pic>
              </a:graphicData>
            </a:graphic>
          </wp:inline>
        </w:drawing>
      </w:r>
    </w:p>
    <w:p w:rsidR="00E738FF">
      <w:pPr>
        <w:spacing w:after="0"/>
        <w:rPr>
          <w:lang w:eastAsia="zh-CN"/>
        </w:rPr>
      </w:pPr>
      <w:r>
        <w:rPr>
          <w:color w:val="000000"/>
          <w:lang w:eastAsia="zh-CN"/>
        </w:rPr>
        <w:t>30.</w:t>
      </w:r>
      <w:r>
        <w:rPr>
          <w:color w:val="000000"/>
          <w:lang w:eastAsia="zh-CN"/>
        </w:rPr>
        <w:t>如图所示，汤匙受到的重力为</w:t>
      </w:r>
      <w:r>
        <w:rPr>
          <w:color w:val="000000"/>
          <w:lang w:eastAsia="zh-CN"/>
        </w:rPr>
        <w:t xml:space="preserve"> 1N </w:t>
      </w:r>
      <w:r>
        <w:rPr>
          <w:color w:val="000000"/>
          <w:lang w:eastAsia="zh-CN"/>
        </w:rPr>
        <w:t>请在</w:t>
      </w:r>
      <w:r>
        <w:rPr>
          <w:color w:val="000000"/>
          <w:lang w:eastAsia="zh-CN"/>
        </w:rPr>
        <w:t>图中画出汤匙所受重力的示意图．</w:t>
      </w:r>
    </w:p>
    <w:p w:rsidR="00E738FF">
      <w:pPr>
        <w:spacing w:after="0"/>
      </w:pPr>
      <w:r>
        <w:rPr>
          <w:noProof/>
          <w:lang w:eastAsia="zh-CN"/>
        </w:rPr>
        <w:drawing>
          <wp:inline distT="0" distB="0" distL="0" distR="0">
            <wp:extent cx="1260488" cy="1069505"/>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260488" cy="1069505"/>
                    </a:xfrm>
                    <a:prstGeom prst="rect">
                      <a:avLst/>
                    </a:prstGeom>
                  </pic:spPr>
                </pic:pic>
              </a:graphicData>
            </a:graphic>
          </wp:inline>
        </w:drawing>
      </w:r>
    </w:p>
    <w:p w:rsidR="00E738FF">
      <w:r>
        <w:br w:type="page"/>
      </w:r>
    </w:p>
    <w:p w:rsidR="00E738FF" w:rsidRPr="00A578BB">
      <w:pPr>
        <w:jc w:val="center"/>
        <w:rPr>
          <w:color w:val="000000" w:themeColor="text1"/>
          <w:lang w:eastAsia="zh-CN"/>
        </w:rPr>
      </w:pPr>
      <w:r w:rsidRPr="00A578BB">
        <w:rPr>
          <w:b/>
          <w:bCs/>
          <w:color w:val="000000" w:themeColor="text1"/>
          <w:sz w:val="28"/>
          <w:szCs w:val="28"/>
          <w:lang w:eastAsia="zh-CN"/>
        </w:rPr>
        <w:t>参考</w:t>
      </w:r>
      <w:r w:rsidRPr="00A578BB">
        <w:rPr>
          <w:b/>
          <w:bCs/>
          <w:color w:val="000000" w:themeColor="text1"/>
          <w:sz w:val="28"/>
          <w:szCs w:val="28"/>
          <w:lang w:eastAsia="zh-CN"/>
        </w:rPr>
        <w:t>答案及</w:t>
      </w:r>
      <w:r w:rsidRPr="00A578BB">
        <w:rPr>
          <w:b/>
          <w:bCs/>
          <w:color w:val="000000" w:themeColor="text1"/>
          <w:sz w:val="28"/>
          <w:szCs w:val="28"/>
          <w:lang w:eastAsia="zh-CN"/>
        </w:rPr>
        <w:t>解析部分</w:t>
      </w:r>
    </w:p>
    <w:p w:rsidR="00E738FF" w:rsidRPr="00A578BB">
      <w:pPr>
        <w:rPr>
          <w:color w:val="000000" w:themeColor="text1"/>
          <w:lang w:eastAsia="zh-CN"/>
        </w:rPr>
      </w:pPr>
      <w:r w:rsidRPr="00A578BB">
        <w:rPr>
          <w:color w:val="000000" w:themeColor="text1"/>
          <w:lang w:eastAsia="zh-CN"/>
        </w:rPr>
        <w:t>一、单选题</w:t>
      </w:r>
    </w:p>
    <w:p w:rsidR="00E738FF" w:rsidRPr="00A578BB">
      <w:pPr>
        <w:spacing w:after="0"/>
        <w:rPr>
          <w:color w:val="000000" w:themeColor="text1"/>
        </w:rPr>
      </w:pPr>
      <w:r w:rsidRPr="00A578BB">
        <w:rPr>
          <w:color w:val="000000" w:themeColor="text1"/>
        </w:rPr>
        <w:t>1.</w:t>
      </w:r>
      <w:r w:rsidRPr="00A578BB">
        <w:rPr>
          <w:color w:val="000000" w:themeColor="text1"/>
        </w:rPr>
        <w:t>【</w:t>
      </w:r>
      <w:r w:rsidRPr="00A578BB">
        <w:rPr>
          <w:color w:val="000000" w:themeColor="text1"/>
        </w:rPr>
        <w:t>答案】</w:t>
      </w:r>
      <w:r w:rsidRPr="00A578BB">
        <w:rPr>
          <w:color w:val="000000" w:themeColor="text1"/>
        </w:rPr>
        <w:t>B</w:t>
      </w:r>
      <w:r w:rsidRPr="00A578BB">
        <w:rPr>
          <w:color w:val="000000" w:themeColor="text1"/>
        </w:rPr>
        <w:t xml:space="preserve">  </w:t>
      </w:r>
      <w:r w:rsidRPr="00A578BB">
        <w:rPr>
          <w:color w:val="000000" w:themeColor="text1"/>
        </w:rPr>
        <w:t>2</w:t>
      </w:r>
      <w:r w:rsidRPr="00A578BB">
        <w:rPr>
          <w:color w:val="000000" w:themeColor="text1"/>
        </w:rPr>
        <w:t>.</w:t>
      </w:r>
      <w:r w:rsidRPr="00A578BB">
        <w:rPr>
          <w:color w:val="000000" w:themeColor="text1"/>
        </w:rPr>
        <w:t>【</w:t>
      </w:r>
      <w:r w:rsidRPr="00A578BB">
        <w:rPr>
          <w:color w:val="000000" w:themeColor="text1"/>
        </w:rPr>
        <w:t>答案】</w:t>
      </w:r>
      <w:r w:rsidRPr="00A578BB">
        <w:rPr>
          <w:color w:val="000000" w:themeColor="text1"/>
        </w:rPr>
        <w:t>C</w:t>
      </w:r>
      <w:r w:rsidRPr="00A578BB">
        <w:rPr>
          <w:color w:val="000000" w:themeColor="text1"/>
        </w:rPr>
        <w:t xml:space="preserve">  </w:t>
      </w:r>
      <w:r w:rsidRPr="00A578BB">
        <w:rPr>
          <w:color w:val="000000" w:themeColor="text1"/>
        </w:rPr>
        <w:t>3.</w:t>
      </w:r>
      <w:r w:rsidRPr="00A578BB">
        <w:rPr>
          <w:color w:val="000000" w:themeColor="text1"/>
        </w:rPr>
        <w:t>【</w:t>
      </w:r>
      <w:r w:rsidRPr="00A578BB">
        <w:rPr>
          <w:color w:val="000000" w:themeColor="text1"/>
        </w:rPr>
        <w:t>答案】</w:t>
      </w:r>
      <w:r w:rsidRPr="00A578BB">
        <w:rPr>
          <w:color w:val="000000" w:themeColor="text1"/>
        </w:rPr>
        <w:t>B</w:t>
      </w:r>
      <w:r w:rsidRPr="00A578BB">
        <w:rPr>
          <w:color w:val="000000" w:themeColor="text1"/>
        </w:rPr>
        <w:t xml:space="preserve">  </w:t>
      </w:r>
      <w:r w:rsidRPr="00A578BB">
        <w:rPr>
          <w:color w:val="000000" w:themeColor="text1"/>
        </w:rPr>
        <w:t>4.</w:t>
      </w:r>
      <w:r w:rsidRPr="00A578BB">
        <w:rPr>
          <w:color w:val="000000" w:themeColor="text1"/>
        </w:rPr>
        <w:t>【</w:t>
      </w:r>
      <w:r w:rsidRPr="00A578BB">
        <w:rPr>
          <w:color w:val="000000" w:themeColor="text1"/>
        </w:rPr>
        <w:t>答案】</w:t>
      </w:r>
      <w:r w:rsidRPr="00A578BB">
        <w:rPr>
          <w:color w:val="000000" w:themeColor="text1"/>
        </w:rPr>
        <w:t>C</w:t>
      </w:r>
      <w:r w:rsidRPr="00A578BB">
        <w:rPr>
          <w:color w:val="000000" w:themeColor="text1"/>
        </w:rPr>
        <w:t xml:space="preserve">  </w:t>
      </w:r>
      <w:r w:rsidRPr="00A578BB">
        <w:rPr>
          <w:color w:val="000000" w:themeColor="text1"/>
        </w:rPr>
        <w:t>5.</w:t>
      </w:r>
      <w:r w:rsidRPr="00A578BB">
        <w:rPr>
          <w:color w:val="000000" w:themeColor="text1"/>
        </w:rPr>
        <w:t>【</w:t>
      </w:r>
      <w:r w:rsidRPr="00A578BB">
        <w:rPr>
          <w:color w:val="000000" w:themeColor="text1"/>
        </w:rPr>
        <w:t>答案】</w:t>
      </w:r>
      <w:r w:rsidRPr="00A578BB">
        <w:rPr>
          <w:color w:val="000000" w:themeColor="text1"/>
        </w:rPr>
        <w:t>C</w:t>
      </w:r>
      <w:r w:rsidRPr="00A578BB">
        <w:rPr>
          <w:color w:val="000000" w:themeColor="text1"/>
        </w:rPr>
        <w:t xml:space="preserve">  </w:t>
      </w:r>
      <w:r w:rsidRPr="00A578BB">
        <w:rPr>
          <w:color w:val="000000" w:themeColor="text1"/>
        </w:rPr>
        <w:t>6.</w:t>
      </w:r>
      <w:r w:rsidRPr="00A578BB">
        <w:rPr>
          <w:color w:val="000000" w:themeColor="text1"/>
        </w:rPr>
        <w:t>【</w:t>
      </w:r>
      <w:r w:rsidRPr="00A578BB">
        <w:rPr>
          <w:color w:val="000000" w:themeColor="text1"/>
        </w:rPr>
        <w:t>答案】</w:t>
      </w:r>
      <w:r w:rsidRPr="00A578BB">
        <w:rPr>
          <w:color w:val="000000" w:themeColor="text1"/>
        </w:rPr>
        <w:t>A</w:t>
      </w:r>
      <w:r w:rsidRPr="00A578BB">
        <w:rPr>
          <w:color w:val="000000" w:themeColor="text1"/>
        </w:rPr>
        <w:t xml:space="preserve">  </w:t>
      </w:r>
      <w:r w:rsidRPr="00A578BB">
        <w:rPr>
          <w:color w:val="000000" w:themeColor="text1"/>
        </w:rPr>
        <w:t>7.</w:t>
      </w:r>
      <w:r w:rsidRPr="00A578BB">
        <w:rPr>
          <w:color w:val="000000" w:themeColor="text1"/>
        </w:rPr>
        <w:t>【答案】</w:t>
      </w:r>
      <w:r w:rsidRPr="00A578BB">
        <w:rPr>
          <w:color w:val="000000" w:themeColor="text1"/>
        </w:rPr>
        <w:t xml:space="preserve">B  </w:t>
      </w:r>
    </w:p>
    <w:p w:rsidR="00E738FF" w:rsidRPr="00A578BB">
      <w:pPr>
        <w:spacing w:after="0"/>
        <w:rPr>
          <w:color w:val="000000" w:themeColor="text1"/>
        </w:rPr>
      </w:pPr>
      <w:r w:rsidRPr="00A578BB">
        <w:rPr>
          <w:color w:val="000000" w:themeColor="text1"/>
        </w:rPr>
        <w:t>8.</w:t>
      </w:r>
      <w:r w:rsidRPr="00A578BB">
        <w:rPr>
          <w:color w:val="000000" w:themeColor="text1"/>
        </w:rPr>
        <w:t>【</w:t>
      </w:r>
      <w:r w:rsidRPr="00A578BB">
        <w:rPr>
          <w:color w:val="000000" w:themeColor="text1"/>
        </w:rPr>
        <w:t>答案】</w:t>
      </w:r>
      <w:r w:rsidRPr="00A578BB">
        <w:rPr>
          <w:color w:val="000000" w:themeColor="text1"/>
        </w:rPr>
        <w:t>C</w:t>
      </w:r>
      <w:r w:rsidRPr="00A578BB">
        <w:rPr>
          <w:color w:val="000000" w:themeColor="text1"/>
        </w:rPr>
        <w:t xml:space="preserve">  </w:t>
      </w:r>
      <w:r w:rsidRPr="00A578BB">
        <w:rPr>
          <w:color w:val="000000" w:themeColor="text1"/>
        </w:rPr>
        <w:t>9</w:t>
      </w:r>
      <w:r w:rsidRPr="00A578BB">
        <w:rPr>
          <w:color w:val="000000" w:themeColor="text1"/>
        </w:rPr>
        <w:t>.</w:t>
      </w:r>
      <w:r w:rsidRPr="00A578BB">
        <w:rPr>
          <w:color w:val="000000" w:themeColor="text1"/>
        </w:rPr>
        <w:t>【</w:t>
      </w:r>
      <w:r w:rsidRPr="00A578BB">
        <w:rPr>
          <w:color w:val="000000" w:themeColor="text1"/>
        </w:rPr>
        <w:t>答案】</w:t>
      </w:r>
      <w:r w:rsidRPr="00A578BB">
        <w:rPr>
          <w:color w:val="000000" w:themeColor="text1"/>
        </w:rPr>
        <w:t>C</w:t>
      </w:r>
      <w:r w:rsidRPr="00A578BB">
        <w:rPr>
          <w:color w:val="000000" w:themeColor="text1"/>
        </w:rPr>
        <w:t xml:space="preserve">  </w:t>
      </w:r>
      <w:r w:rsidRPr="00A578BB">
        <w:rPr>
          <w:color w:val="000000" w:themeColor="text1"/>
        </w:rPr>
        <w:t>10.</w:t>
      </w:r>
      <w:r w:rsidRPr="00A578BB">
        <w:rPr>
          <w:color w:val="000000" w:themeColor="text1"/>
        </w:rPr>
        <w:t>【</w:t>
      </w:r>
      <w:r w:rsidRPr="00A578BB">
        <w:rPr>
          <w:color w:val="000000" w:themeColor="text1"/>
        </w:rPr>
        <w:t>答案】</w:t>
      </w:r>
      <w:r w:rsidRPr="00A578BB">
        <w:rPr>
          <w:color w:val="000000" w:themeColor="text1"/>
        </w:rPr>
        <w:t>C</w:t>
      </w:r>
      <w:r w:rsidRPr="00A578BB">
        <w:rPr>
          <w:color w:val="000000" w:themeColor="text1"/>
        </w:rPr>
        <w:t xml:space="preserve">  </w:t>
      </w:r>
      <w:r w:rsidRPr="00A578BB">
        <w:rPr>
          <w:color w:val="000000" w:themeColor="text1"/>
        </w:rPr>
        <w:t>11.</w:t>
      </w:r>
      <w:r w:rsidRPr="00A578BB">
        <w:rPr>
          <w:color w:val="000000" w:themeColor="text1"/>
        </w:rPr>
        <w:t>【</w:t>
      </w:r>
      <w:r w:rsidRPr="00A578BB">
        <w:rPr>
          <w:color w:val="000000" w:themeColor="text1"/>
        </w:rPr>
        <w:t>答案】</w:t>
      </w:r>
      <w:r w:rsidRPr="00A578BB">
        <w:rPr>
          <w:color w:val="000000" w:themeColor="text1"/>
        </w:rPr>
        <w:t>D</w:t>
      </w:r>
      <w:r w:rsidRPr="00A578BB">
        <w:rPr>
          <w:color w:val="000000" w:themeColor="text1"/>
        </w:rPr>
        <w:t xml:space="preserve">  </w:t>
      </w:r>
      <w:r w:rsidRPr="00A578BB">
        <w:rPr>
          <w:color w:val="000000" w:themeColor="text1"/>
        </w:rPr>
        <w:t>12.</w:t>
      </w:r>
      <w:r w:rsidRPr="00A578BB">
        <w:rPr>
          <w:color w:val="000000" w:themeColor="text1"/>
        </w:rPr>
        <w:t>【</w:t>
      </w:r>
      <w:r w:rsidRPr="00A578BB">
        <w:rPr>
          <w:color w:val="000000" w:themeColor="text1"/>
        </w:rPr>
        <w:t>答案】</w:t>
      </w:r>
      <w:r w:rsidRPr="00A578BB">
        <w:rPr>
          <w:color w:val="000000" w:themeColor="text1"/>
        </w:rPr>
        <w:t>B</w:t>
      </w:r>
      <w:r w:rsidRPr="00A578BB">
        <w:rPr>
          <w:color w:val="000000" w:themeColor="text1"/>
        </w:rPr>
        <w:t xml:space="preserve">  </w:t>
      </w:r>
      <w:r w:rsidRPr="00A578BB">
        <w:rPr>
          <w:color w:val="000000" w:themeColor="text1"/>
        </w:rPr>
        <w:t>13.</w:t>
      </w:r>
      <w:r w:rsidRPr="00A578BB">
        <w:rPr>
          <w:color w:val="000000" w:themeColor="text1"/>
        </w:rPr>
        <w:t>【答案】</w:t>
      </w:r>
      <w:r w:rsidRPr="00A578BB">
        <w:rPr>
          <w:color w:val="000000" w:themeColor="text1"/>
        </w:rPr>
        <w:t xml:space="preserve">B  </w:t>
      </w:r>
      <w:r w:rsidRPr="00A578BB">
        <w:rPr>
          <w:color w:val="000000" w:themeColor="text1"/>
        </w:rPr>
        <w:t>14.</w:t>
      </w:r>
      <w:r w:rsidRPr="00A578BB">
        <w:rPr>
          <w:color w:val="000000" w:themeColor="text1"/>
        </w:rPr>
        <w:t>【答案】</w:t>
      </w:r>
      <w:r w:rsidRPr="00A578BB">
        <w:rPr>
          <w:color w:val="000000" w:themeColor="text1"/>
        </w:rPr>
        <w:t xml:space="preserve">B  </w:t>
      </w:r>
    </w:p>
    <w:p w:rsidR="00E738FF" w:rsidRPr="00A578BB">
      <w:pPr>
        <w:spacing w:after="0"/>
        <w:rPr>
          <w:color w:val="000000" w:themeColor="text1"/>
          <w:lang w:eastAsia="zh-CN"/>
        </w:rPr>
      </w:pPr>
      <w:r w:rsidRPr="00A578BB">
        <w:rPr>
          <w:color w:val="000000" w:themeColor="text1"/>
          <w:lang w:eastAsia="zh-CN"/>
        </w:rPr>
        <w:t>15.</w:t>
      </w:r>
      <w:r w:rsidRPr="00A578BB">
        <w:rPr>
          <w:color w:val="000000" w:themeColor="text1"/>
          <w:lang w:eastAsia="zh-CN"/>
        </w:rPr>
        <w:t>【答案】</w:t>
      </w:r>
      <w:r w:rsidRPr="00A578BB">
        <w:rPr>
          <w:color w:val="000000" w:themeColor="text1"/>
          <w:lang w:eastAsia="zh-CN"/>
        </w:rPr>
        <w:t xml:space="preserve">D  </w:t>
      </w:r>
    </w:p>
    <w:p w:rsidR="00E738FF" w:rsidRPr="00A578BB">
      <w:pPr>
        <w:rPr>
          <w:color w:val="000000" w:themeColor="text1"/>
          <w:lang w:eastAsia="zh-CN"/>
        </w:rPr>
      </w:pPr>
      <w:r w:rsidRPr="00A578BB">
        <w:rPr>
          <w:color w:val="000000" w:themeColor="text1"/>
          <w:lang w:eastAsia="zh-CN"/>
        </w:rPr>
        <w:t>二、填空题</w:t>
      </w:r>
    </w:p>
    <w:p w:rsidR="00E738FF" w:rsidRPr="00A578BB">
      <w:pPr>
        <w:spacing w:after="0"/>
        <w:rPr>
          <w:color w:val="000000" w:themeColor="text1"/>
          <w:lang w:eastAsia="zh-CN"/>
        </w:rPr>
      </w:pPr>
      <w:r w:rsidRPr="00A578BB">
        <w:rPr>
          <w:color w:val="000000" w:themeColor="text1"/>
          <w:lang w:eastAsia="zh-CN"/>
        </w:rPr>
        <w:t>16.</w:t>
      </w:r>
      <w:r w:rsidRPr="00A578BB">
        <w:rPr>
          <w:color w:val="000000" w:themeColor="text1"/>
          <w:lang w:eastAsia="zh-CN"/>
        </w:rPr>
        <w:t>【答案】</w:t>
      </w:r>
      <w:r w:rsidRPr="00A578BB">
        <w:rPr>
          <w:color w:val="000000" w:themeColor="text1"/>
          <w:lang w:eastAsia="zh-CN"/>
        </w:rPr>
        <w:t>相互的；重力的方向竖直向下</w:t>
      </w:r>
      <w:r w:rsidRPr="00A578BB">
        <w:rPr>
          <w:color w:val="000000" w:themeColor="text1"/>
          <w:lang w:eastAsia="zh-CN"/>
        </w:rPr>
        <w:t xml:space="preserve">  </w:t>
      </w:r>
    </w:p>
    <w:p w:rsidR="00E738FF" w:rsidRPr="00A578BB">
      <w:pPr>
        <w:spacing w:after="0"/>
        <w:rPr>
          <w:color w:val="000000" w:themeColor="text1"/>
        </w:rPr>
      </w:pPr>
      <w:r w:rsidRPr="00A578BB">
        <w:rPr>
          <w:color w:val="000000" w:themeColor="text1"/>
        </w:rPr>
        <w:t>17.</w:t>
      </w:r>
      <w:r w:rsidRPr="00A578BB">
        <w:rPr>
          <w:color w:val="000000" w:themeColor="text1"/>
        </w:rPr>
        <w:t>【答案】</w:t>
      </w:r>
      <w:r w:rsidRPr="00A578BB">
        <w:rPr>
          <w:color w:val="000000" w:themeColor="text1"/>
        </w:rPr>
        <w:t>2.4</w:t>
      </w:r>
      <w:r w:rsidRPr="00A578BB">
        <w:rPr>
          <w:color w:val="000000" w:themeColor="text1"/>
        </w:rPr>
        <w:t>；地球</w:t>
      </w:r>
      <w:r w:rsidRPr="00A578BB">
        <w:rPr>
          <w:color w:val="000000" w:themeColor="text1"/>
        </w:rPr>
        <w:t xml:space="preserve">  </w:t>
      </w:r>
    </w:p>
    <w:p w:rsidR="00E738FF" w:rsidRPr="00A578BB">
      <w:pPr>
        <w:spacing w:after="0"/>
        <w:rPr>
          <w:color w:val="000000" w:themeColor="text1"/>
        </w:rPr>
      </w:pPr>
      <w:r w:rsidRPr="00A578BB">
        <w:rPr>
          <w:color w:val="000000" w:themeColor="text1"/>
        </w:rPr>
        <w:t>18.</w:t>
      </w:r>
      <w:r w:rsidRPr="00A578BB">
        <w:rPr>
          <w:color w:val="000000" w:themeColor="text1"/>
        </w:rPr>
        <w:t>【答案】</w:t>
      </w:r>
      <w:r w:rsidRPr="00A578BB">
        <w:rPr>
          <w:color w:val="000000" w:themeColor="text1"/>
        </w:rPr>
        <w:t>0.1</w:t>
      </w:r>
      <w:r w:rsidRPr="00A578BB">
        <w:rPr>
          <w:color w:val="000000" w:themeColor="text1"/>
        </w:rPr>
        <w:t>；</w:t>
      </w:r>
      <w:r w:rsidRPr="00A578BB">
        <w:rPr>
          <w:color w:val="000000" w:themeColor="text1"/>
        </w:rPr>
        <w:t>9X10</w:t>
      </w:r>
      <w:r w:rsidRPr="00A578BB">
        <w:rPr>
          <w:color w:val="000000" w:themeColor="text1"/>
          <w:vertAlign w:val="superscript"/>
        </w:rPr>
        <w:t>2</w:t>
      </w:r>
      <w:r w:rsidRPr="00A578BB">
        <w:rPr>
          <w:color w:val="000000" w:themeColor="text1"/>
        </w:rPr>
        <w:t xml:space="preserve">  </w:t>
      </w:r>
    </w:p>
    <w:p w:rsidR="00E738FF" w:rsidRPr="00A578BB">
      <w:pPr>
        <w:spacing w:after="0"/>
        <w:rPr>
          <w:color w:val="000000" w:themeColor="text1"/>
        </w:rPr>
      </w:pPr>
      <w:r w:rsidRPr="00A578BB">
        <w:rPr>
          <w:color w:val="000000" w:themeColor="text1"/>
        </w:rPr>
        <w:t>19.</w:t>
      </w:r>
      <w:r w:rsidRPr="00A578BB">
        <w:rPr>
          <w:color w:val="000000" w:themeColor="text1"/>
        </w:rPr>
        <w:t>【答案】</w:t>
      </w:r>
      <w:r w:rsidRPr="00A578BB">
        <w:rPr>
          <w:color w:val="000000" w:themeColor="text1"/>
        </w:rPr>
        <w:t>重心；重；</w:t>
      </w:r>
      <w:r w:rsidRPr="00A578BB">
        <w:rPr>
          <w:color w:val="000000" w:themeColor="text1"/>
        </w:rPr>
        <w:t xml:space="preserve">200N  </w:t>
      </w:r>
    </w:p>
    <w:p w:rsidR="00E738FF" w:rsidRPr="00A578BB">
      <w:pPr>
        <w:spacing w:after="0"/>
        <w:rPr>
          <w:color w:val="000000" w:themeColor="text1"/>
          <w:lang w:eastAsia="zh-CN"/>
        </w:rPr>
      </w:pPr>
      <w:r w:rsidRPr="00A578BB">
        <w:rPr>
          <w:color w:val="000000" w:themeColor="text1"/>
          <w:lang w:eastAsia="zh-CN"/>
        </w:rPr>
        <w:t>20.</w:t>
      </w:r>
      <w:r w:rsidRPr="00A578BB">
        <w:rPr>
          <w:color w:val="000000" w:themeColor="text1"/>
          <w:lang w:eastAsia="zh-CN"/>
        </w:rPr>
        <w:t>【答案】</w:t>
      </w:r>
      <w:r w:rsidRPr="00A578BB">
        <w:rPr>
          <w:color w:val="000000" w:themeColor="text1"/>
          <w:lang w:eastAsia="zh-CN"/>
        </w:rPr>
        <w:t>4.5</w:t>
      </w:r>
      <w:r w:rsidRPr="00A578BB">
        <w:rPr>
          <w:color w:val="000000" w:themeColor="text1"/>
          <w:lang w:eastAsia="zh-CN"/>
        </w:rPr>
        <w:t>；</w:t>
      </w:r>
      <w:r w:rsidRPr="00A578BB">
        <w:rPr>
          <w:color w:val="000000" w:themeColor="text1"/>
          <w:lang w:eastAsia="zh-CN"/>
        </w:rPr>
        <w:t xml:space="preserve">900  </w:t>
      </w:r>
    </w:p>
    <w:p w:rsidR="00E738FF" w:rsidRPr="00A578BB">
      <w:pPr>
        <w:spacing w:after="0"/>
        <w:rPr>
          <w:color w:val="000000" w:themeColor="text1"/>
          <w:lang w:eastAsia="zh-CN"/>
        </w:rPr>
      </w:pPr>
      <w:r w:rsidRPr="00A578BB">
        <w:rPr>
          <w:color w:val="000000" w:themeColor="text1"/>
          <w:lang w:eastAsia="zh-CN"/>
        </w:rPr>
        <w:t>21.</w:t>
      </w:r>
      <w:r w:rsidRPr="00A578BB">
        <w:rPr>
          <w:color w:val="000000" w:themeColor="text1"/>
          <w:lang w:eastAsia="zh-CN"/>
        </w:rPr>
        <w:t>【答案】</w:t>
      </w:r>
      <w:r w:rsidRPr="00A578BB">
        <w:rPr>
          <w:color w:val="000000" w:themeColor="text1"/>
          <w:lang w:eastAsia="zh-CN"/>
        </w:rPr>
        <w:t>竖直向下；悬挂重物的绳子，静止时总是竖直向下的；竖直向下、指向地心的</w:t>
      </w:r>
      <w:r w:rsidRPr="00A578BB">
        <w:rPr>
          <w:color w:val="000000" w:themeColor="text1"/>
          <w:lang w:eastAsia="zh-CN"/>
        </w:rPr>
        <w:t xml:space="preserve">  </w:t>
      </w:r>
    </w:p>
    <w:p w:rsidR="00E738FF" w:rsidRPr="00A578BB">
      <w:pPr>
        <w:spacing w:after="0"/>
        <w:rPr>
          <w:rFonts w:hint="eastAsia"/>
          <w:color w:val="000000" w:themeColor="text1"/>
          <w:lang w:eastAsia="zh-CN"/>
        </w:rPr>
      </w:pPr>
      <w:r w:rsidRPr="00A578BB">
        <w:rPr>
          <w:color w:val="000000" w:themeColor="text1"/>
        </w:rPr>
        <w:t>22.</w:t>
      </w:r>
      <w:r w:rsidRPr="00A578BB">
        <w:rPr>
          <w:color w:val="000000" w:themeColor="text1"/>
        </w:rPr>
        <w:t>【答案】</w:t>
      </w:r>
      <w:r w:rsidRPr="00A578BB">
        <w:rPr>
          <w:color w:val="000000" w:themeColor="text1"/>
        </w:rPr>
        <w:t>90</w:t>
      </w:r>
      <w:r w:rsidRPr="00A578BB">
        <w:rPr>
          <w:color w:val="000000" w:themeColor="text1"/>
        </w:rPr>
        <w:t>；</w:t>
      </w:r>
      <w:r w:rsidRPr="00A578BB">
        <w:rPr>
          <w:color w:val="000000" w:themeColor="text1"/>
        </w:rPr>
        <w:t>150</w:t>
      </w:r>
    </w:p>
    <w:p w:rsidR="00E738FF" w:rsidRPr="00A578BB">
      <w:pPr>
        <w:spacing w:after="0"/>
        <w:rPr>
          <w:color w:val="000000" w:themeColor="text1"/>
        </w:rPr>
      </w:pPr>
      <w:r w:rsidRPr="00A578BB">
        <w:rPr>
          <w:color w:val="000000" w:themeColor="text1"/>
        </w:rPr>
        <w:t>23.</w:t>
      </w:r>
      <w:r w:rsidRPr="00A578BB">
        <w:rPr>
          <w:color w:val="000000" w:themeColor="text1"/>
        </w:rPr>
        <w:t>【答案】</w:t>
      </w:r>
      <w:r w:rsidRPr="00A578BB">
        <w:rPr>
          <w:color w:val="000000" w:themeColor="text1"/>
        </w:rPr>
        <w:t>60</w:t>
      </w:r>
      <w:r w:rsidRPr="00A578BB">
        <w:rPr>
          <w:color w:val="000000" w:themeColor="text1"/>
        </w:rPr>
        <w:t>；</w:t>
      </w:r>
      <w:r w:rsidRPr="00A578BB">
        <w:rPr>
          <w:color w:val="000000" w:themeColor="text1"/>
        </w:rPr>
        <w:t xml:space="preserve">=  </w:t>
      </w:r>
    </w:p>
    <w:p w:rsidR="00E738FF" w:rsidRPr="00A578BB">
      <w:pPr>
        <w:spacing w:after="0"/>
        <w:rPr>
          <w:color w:val="000000" w:themeColor="text1"/>
          <w:lang w:eastAsia="zh-CN"/>
        </w:rPr>
      </w:pPr>
      <w:r w:rsidRPr="00A578BB">
        <w:rPr>
          <w:color w:val="000000" w:themeColor="text1"/>
          <w:lang w:eastAsia="zh-CN"/>
        </w:rPr>
        <w:t>24.</w:t>
      </w:r>
      <w:r w:rsidRPr="00A578BB">
        <w:rPr>
          <w:color w:val="000000" w:themeColor="text1"/>
          <w:lang w:eastAsia="zh-CN"/>
        </w:rPr>
        <w:t>【答案】</w:t>
      </w:r>
      <w:r w:rsidRPr="00A578BB">
        <w:rPr>
          <w:color w:val="000000" w:themeColor="text1"/>
          <w:lang w:eastAsia="zh-CN"/>
        </w:rPr>
        <w:t>重力的方向总是竖直向下；左</w:t>
      </w:r>
      <w:r w:rsidRPr="00A578BB">
        <w:rPr>
          <w:color w:val="000000" w:themeColor="text1"/>
          <w:lang w:eastAsia="zh-CN"/>
        </w:rPr>
        <w:t xml:space="preserve">  </w:t>
      </w:r>
    </w:p>
    <w:p w:rsidR="00E738FF" w:rsidRPr="00A578BB">
      <w:pPr>
        <w:spacing w:after="0"/>
        <w:rPr>
          <w:color w:val="000000" w:themeColor="text1"/>
          <w:lang w:eastAsia="zh-CN"/>
        </w:rPr>
      </w:pPr>
      <w:r w:rsidRPr="00A578BB">
        <w:rPr>
          <w:color w:val="000000" w:themeColor="text1"/>
          <w:lang w:eastAsia="zh-CN"/>
        </w:rPr>
        <w:t>25.</w:t>
      </w:r>
      <w:r w:rsidRPr="00A578BB">
        <w:rPr>
          <w:color w:val="000000" w:themeColor="text1"/>
          <w:lang w:eastAsia="zh-CN"/>
        </w:rPr>
        <w:t>【答案】</w:t>
      </w:r>
      <w:r w:rsidRPr="00A578BB">
        <w:rPr>
          <w:color w:val="000000" w:themeColor="text1"/>
          <w:lang w:eastAsia="zh-CN"/>
        </w:rPr>
        <w:t>不变</w:t>
      </w:r>
      <w:r w:rsidRPr="00A578BB">
        <w:rPr>
          <w:color w:val="000000" w:themeColor="text1"/>
          <w:lang w:eastAsia="zh-CN"/>
        </w:rPr>
        <w:t>；观察悬线</w:t>
      </w:r>
      <w:r w:rsidRPr="00A578BB">
        <w:rPr>
          <w:color w:val="000000" w:themeColor="text1"/>
          <w:lang w:eastAsia="zh-CN"/>
        </w:rPr>
        <w:t>OA</w:t>
      </w:r>
      <w:r w:rsidRPr="00A578BB">
        <w:rPr>
          <w:color w:val="000000" w:themeColor="text1"/>
          <w:lang w:eastAsia="zh-CN"/>
        </w:rPr>
        <w:t>与水平面是否垂直</w:t>
      </w:r>
      <w:r w:rsidRPr="00A578BB">
        <w:rPr>
          <w:color w:val="000000" w:themeColor="text1"/>
          <w:lang w:eastAsia="zh-CN"/>
        </w:rPr>
        <w:t>；竖直向下</w:t>
      </w:r>
      <w:r w:rsidRPr="00A578BB">
        <w:rPr>
          <w:color w:val="000000" w:themeColor="text1"/>
          <w:lang w:eastAsia="zh-CN"/>
        </w:rPr>
        <w:t xml:space="preserve">  </w:t>
      </w:r>
    </w:p>
    <w:p w:rsidR="00E738FF" w:rsidRPr="00A578BB">
      <w:pPr>
        <w:rPr>
          <w:color w:val="000000" w:themeColor="text1"/>
          <w:lang w:eastAsia="zh-CN"/>
        </w:rPr>
      </w:pPr>
      <w:r w:rsidRPr="00A578BB">
        <w:rPr>
          <w:color w:val="000000" w:themeColor="text1"/>
          <w:lang w:eastAsia="zh-CN"/>
        </w:rPr>
        <w:t>三、解答题</w:t>
      </w:r>
    </w:p>
    <w:p w:rsidR="00E738FF" w:rsidRPr="00A578BB">
      <w:pPr>
        <w:spacing w:after="0"/>
        <w:rPr>
          <w:color w:val="000000" w:themeColor="text1"/>
          <w:lang w:eastAsia="zh-CN"/>
        </w:rPr>
      </w:pPr>
      <w:r w:rsidRPr="00A578BB">
        <w:rPr>
          <w:color w:val="000000" w:themeColor="text1"/>
          <w:lang w:eastAsia="zh-CN"/>
        </w:rPr>
        <w:t>26.</w:t>
      </w:r>
      <w:r w:rsidRPr="00A578BB">
        <w:rPr>
          <w:color w:val="000000" w:themeColor="text1"/>
          <w:lang w:eastAsia="zh-CN"/>
        </w:rPr>
        <w:t>【答案】</w:t>
      </w:r>
      <w:r w:rsidRPr="00A578BB">
        <w:rPr>
          <w:color w:val="000000" w:themeColor="text1"/>
          <w:lang w:eastAsia="zh-CN"/>
        </w:rPr>
        <w:t>解：由</w:t>
      </w:r>
      <w:r w:rsidRPr="00A578BB">
        <w:rPr>
          <w:color w:val="000000" w:themeColor="text1"/>
          <w:lang w:eastAsia="zh-CN"/>
        </w:rPr>
        <w:t xml:space="preserve"> </w:t>
      </w:r>
      <w:r w:rsidRPr="00A578BB">
        <w:rPr>
          <w:noProof/>
          <w:color w:val="000000" w:themeColor="text1"/>
          <w:lang w:eastAsia="zh-CN"/>
        </w:rPr>
        <w:drawing>
          <wp:inline distT="0" distB="0" distL="0" distR="0">
            <wp:extent cx="487007" cy="152781"/>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487007" cy="152781"/>
                    </a:xfrm>
                    <a:prstGeom prst="rect">
                      <a:avLst/>
                    </a:prstGeom>
                  </pic:spPr>
                </pic:pic>
              </a:graphicData>
            </a:graphic>
          </wp:inline>
        </w:drawing>
      </w:r>
      <w:r w:rsidRPr="00A578BB">
        <w:rPr>
          <w:color w:val="000000" w:themeColor="text1"/>
          <w:lang w:eastAsia="zh-CN"/>
        </w:rPr>
        <w:t>可得，</w:t>
      </w:r>
      <w:r w:rsidRPr="00A578BB">
        <w:rPr>
          <w:color w:val="000000" w:themeColor="text1"/>
          <w:lang w:eastAsia="zh-CN"/>
        </w:rPr>
        <w:t xml:space="preserve"> </w:t>
      </w:r>
      <w:r w:rsidRPr="00A578BB">
        <w:rPr>
          <w:noProof/>
          <w:color w:val="000000" w:themeColor="text1"/>
          <w:lang w:eastAsia="zh-CN"/>
        </w:rPr>
        <w:drawing>
          <wp:inline distT="0" distB="0" distL="0" distR="0">
            <wp:extent cx="1623352" cy="334226"/>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623352" cy="334226"/>
                    </a:xfrm>
                    <a:prstGeom prst="rect">
                      <a:avLst/>
                    </a:prstGeom>
                  </pic:spPr>
                </pic:pic>
              </a:graphicData>
            </a:graphic>
          </wp:inline>
        </w:drawing>
      </w:r>
    </w:p>
    <w:p w:rsidR="00E738FF" w:rsidRPr="00A578BB">
      <w:pPr>
        <w:spacing w:after="0"/>
        <w:rPr>
          <w:color w:val="000000" w:themeColor="text1"/>
          <w:lang w:eastAsia="zh-CN"/>
        </w:rPr>
      </w:pPr>
      <w:r w:rsidRPr="00A578BB">
        <w:rPr>
          <w:color w:val="000000" w:themeColor="text1"/>
          <w:lang w:eastAsia="zh-CN"/>
        </w:rPr>
        <w:t>所以体重为</w:t>
      </w:r>
      <w:r w:rsidRPr="00A578BB">
        <w:rPr>
          <w:color w:val="000000" w:themeColor="text1"/>
          <w:lang w:eastAsia="zh-CN"/>
        </w:rPr>
        <w:t>490N</w:t>
      </w:r>
      <w:r w:rsidRPr="00A578BB">
        <w:rPr>
          <w:color w:val="000000" w:themeColor="text1"/>
          <w:lang w:eastAsia="zh-CN"/>
        </w:rPr>
        <w:t>的同学，他的质量是</w:t>
      </w:r>
      <w:r w:rsidRPr="00A578BB">
        <w:rPr>
          <w:color w:val="000000" w:themeColor="text1"/>
          <w:lang w:eastAsia="zh-CN"/>
        </w:rPr>
        <w:t>49</w:t>
      </w:r>
      <w:r w:rsidRPr="00A578BB">
        <w:rPr>
          <w:i/>
          <w:color w:val="000000" w:themeColor="text1"/>
          <w:lang w:eastAsia="zh-CN"/>
        </w:rPr>
        <w:t>kg</w:t>
      </w:r>
      <w:r w:rsidRPr="00A578BB">
        <w:rPr>
          <w:color w:val="000000" w:themeColor="text1"/>
          <w:lang w:eastAsia="zh-CN"/>
        </w:rPr>
        <w:t>。</w:t>
      </w:r>
    </w:p>
    <w:p w:rsidR="00E738FF" w:rsidRPr="00A578BB">
      <w:pPr>
        <w:spacing w:after="0"/>
        <w:rPr>
          <w:rFonts w:hint="eastAsia"/>
          <w:color w:val="000000" w:themeColor="text1"/>
          <w:lang w:eastAsia="zh-CN"/>
        </w:rPr>
      </w:pPr>
      <w:r w:rsidRPr="00A578BB">
        <w:rPr>
          <w:color w:val="000000" w:themeColor="text1"/>
        </w:rPr>
        <w:t>27.</w:t>
      </w:r>
      <w:r w:rsidRPr="00A578BB">
        <w:rPr>
          <w:color w:val="000000" w:themeColor="text1"/>
        </w:rPr>
        <w:t>【答案】</w:t>
      </w:r>
      <w:r w:rsidRPr="00A578BB">
        <w:rPr>
          <w:color w:val="000000" w:themeColor="text1"/>
        </w:rPr>
        <w:t>解：（</w:t>
      </w:r>
      <w:r w:rsidRPr="00A578BB">
        <w:rPr>
          <w:color w:val="000000" w:themeColor="text1"/>
        </w:rPr>
        <w:t>1</w:t>
      </w:r>
      <w:r w:rsidRPr="00A578BB">
        <w:rPr>
          <w:color w:val="000000" w:themeColor="text1"/>
        </w:rPr>
        <w:t>）飞机的质量</w:t>
      </w:r>
      <w:r w:rsidRPr="00A578BB">
        <w:rPr>
          <w:color w:val="000000" w:themeColor="text1"/>
        </w:rPr>
        <w:t>m=20t=2×10</w:t>
      </w:r>
      <w:r w:rsidRPr="00A578BB">
        <w:rPr>
          <w:color w:val="000000" w:themeColor="text1"/>
          <w:vertAlign w:val="superscript"/>
        </w:rPr>
        <w:t>4</w:t>
      </w:r>
      <w:r w:rsidRPr="00A578BB">
        <w:rPr>
          <w:color w:val="000000" w:themeColor="text1"/>
        </w:rPr>
        <w:t>kg</w:t>
      </w:r>
      <w:r w:rsidRPr="00A578BB">
        <w:rPr>
          <w:color w:val="000000" w:themeColor="text1"/>
        </w:rPr>
        <w:t>；飞机受到的重力是</w:t>
      </w:r>
      <w:r w:rsidRPr="00A578BB">
        <w:rPr>
          <w:color w:val="000000" w:themeColor="text1"/>
        </w:rPr>
        <w:t>G=mg=2×10</w:t>
      </w:r>
      <w:r w:rsidRPr="00A578BB">
        <w:rPr>
          <w:color w:val="000000" w:themeColor="text1"/>
          <w:vertAlign w:val="superscript"/>
        </w:rPr>
        <w:t xml:space="preserve"> 4</w:t>
      </w:r>
      <w:r w:rsidRPr="00A578BB">
        <w:rPr>
          <w:color w:val="000000" w:themeColor="text1"/>
        </w:rPr>
        <w:t>kg×10N/kg=2×10</w:t>
      </w:r>
      <w:r w:rsidRPr="00A578BB">
        <w:rPr>
          <w:color w:val="000000" w:themeColor="text1"/>
          <w:vertAlign w:val="superscript"/>
        </w:rPr>
        <w:t>5</w:t>
      </w:r>
      <w:r w:rsidRPr="00A578BB">
        <w:rPr>
          <w:color w:val="000000" w:themeColor="text1"/>
        </w:rPr>
        <w:t>N</w:t>
      </w:r>
      <w:r w:rsidRPr="00A578BB">
        <w:rPr>
          <w:color w:val="000000" w:themeColor="text1"/>
        </w:rPr>
        <w:t>；</w:t>
      </w:r>
    </w:p>
    <w:p w:rsidR="00E738FF" w:rsidRPr="00A578BB">
      <w:pPr>
        <w:spacing w:after="0"/>
        <w:rPr>
          <w:color w:val="000000" w:themeColor="text1"/>
          <w:lang w:eastAsia="zh-CN"/>
        </w:rPr>
      </w:pPr>
      <w:r w:rsidRPr="00A578BB">
        <w:rPr>
          <w:color w:val="000000" w:themeColor="text1"/>
          <w:lang w:eastAsia="zh-CN"/>
        </w:rPr>
        <w:t>（</w:t>
      </w:r>
      <w:r w:rsidRPr="00A578BB">
        <w:rPr>
          <w:color w:val="000000" w:themeColor="text1"/>
          <w:lang w:eastAsia="zh-CN"/>
        </w:rPr>
        <w:t>2</w:t>
      </w:r>
      <w:r w:rsidRPr="00A578BB">
        <w:rPr>
          <w:color w:val="000000" w:themeColor="text1"/>
          <w:lang w:eastAsia="zh-CN"/>
        </w:rPr>
        <w:t>）飞机水平匀速飞行，处于平衡状态，在竖直方向上受平衡力作用，飞机水平飞行时受到的升力：</w:t>
      </w:r>
      <w:r w:rsidRPr="00A578BB">
        <w:rPr>
          <w:color w:val="000000" w:themeColor="text1"/>
          <w:lang w:eastAsia="zh-CN"/>
        </w:rPr>
        <w:t>F=G=2×10</w:t>
      </w:r>
      <w:r w:rsidRPr="00A578BB">
        <w:rPr>
          <w:color w:val="000000" w:themeColor="text1"/>
          <w:vertAlign w:val="superscript"/>
          <w:lang w:eastAsia="zh-CN"/>
        </w:rPr>
        <w:t>5</w:t>
      </w:r>
      <w:r w:rsidRPr="00A578BB">
        <w:rPr>
          <w:color w:val="000000" w:themeColor="text1"/>
          <w:lang w:eastAsia="zh-CN"/>
        </w:rPr>
        <w:t>N</w:t>
      </w:r>
      <w:r w:rsidRPr="00A578BB">
        <w:rPr>
          <w:color w:val="000000" w:themeColor="text1"/>
          <w:lang w:eastAsia="zh-CN"/>
        </w:rPr>
        <w:t>；</w:t>
      </w:r>
    </w:p>
    <w:p w:rsidR="00E738FF" w:rsidRPr="00A578BB">
      <w:pPr>
        <w:spacing w:after="0"/>
        <w:rPr>
          <w:color w:val="000000" w:themeColor="text1"/>
          <w:lang w:eastAsia="zh-CN"/>
        </w:rPr>
      </w:pPr>
      <w:r w:rsidRPr="00A578BB">
        <w:rPr>
          <w:color w:val="000000" w:themeColor="text1"/>
          <w:lang w:eastAsia="zh-CN"/>
        </w:rPr>
        <w:t>答：（</w:t>
      </w:r>
      <w:r w:rsidRPr="00A578BB">
        <w:rPr>
          <w:color w:val="000000" w:themeColor="text1"/>
          <w:lang w:eastAsia="zh-CN"/>
        </w:rPr>
        <w:t>1</w:t>
      </w:r>
      <w:r w:rsidRPr="00A578BB">
        <w:rPr>
          <w:color w:val="000000" w:themeColor="text1"/>
          <w:lang w:eastAsia="zh-CN"/>
        </w:rPr>
        <w:t>）飞机受到的重力是</w:t>
      </w:r>
      <w:r w:rsidRPr="00A578BB">
        <w:rPr>
          <w:color w:val="000000" w:themeColor="text1"/>
          <w:lang w:eastAsia="zh-CN"/>
        </w:rPr>
        <w:t>2×10</w:t>
      </w:r>
      <w:r w:rsidRPr="00A578BB">
        <w:rPr>
          <w:color w:val="000000" w:themeColor="text1"/>
          <w:vertAlign w:val="superscript"/>
          <w:lang w:eastAsia="zh-CN"/>
        </w:rPr>
        <w:t>5</w:t>
      </w:r>
      <w:r w:rsidRPr="00A578BB">
        <w:rPr>
          <w:color w:val="000000" w:themeColor="text1"/>
          <w:lang w:eastAsia="zh-CN"/>
        </w:rPr>
        <w:t>N</w:t>
      </w:r>
      <w:r w:rsidRPr="00A578BB">
        <w:rPr>
          <w:color w:val="000000" w:themeColor="text1"/>
          <w:lang w:eastAsia="zh-CN"/>
        </w:rPr>
        <w:t>；</w:t>
      </w:r>
    </w:p>
    <w:p w:rsidR="00E738FF" w:rsidRPr="00A578BB">
      <w:pPr>
        <w:spacing w:after="0"/>
        <w:rPr>
          <w:color w:val="000000" w:themeColor="text1"/>
          <w:lang w:eastAsia="zh-CN"/>
        </w:rPr>
      </w:pPr>
      <w:r w:rsidRPr="00A578BB">
        <w:rPr>
          <w:color w:val="000000" w:themeColor="text1"/>
          <w:lang w:eastAsia="zh-CN"/>
        </w:rPr>
        <w:t>（</w:t>
      </w:r>
      <w:r w:rsidRPr="00A578BB">
        <w:rPr>
          <w:color w:val="000000" w:themeColor="text1"/>
          <w:lang w:eastAsia="zh-CN"/>
        </w:rPr>
        <w:t>2</w:t>
      </w:r>
      <w:r w:rsidRPr="00A578BB">
        <w:rPr>
          <w:color w:val="000000" w:themeColor="text1"/>
          <w:lang w:eastAsia="zh-CN"/>
        </w:rPr>
        <w:t>）飞机水平飞行时受到的升力是</w:t>
      </w:r>
      <w:r w:rsidRPr="00A578BB">
        <w:rPr>
          <w:color w:val="000000" w:themeColor="text1"/>
          <w:lang w:eastAsia="zh-CN"/>
        </w:rPr>
        <w:t>2×10</w:t>
      </w:r>
      <w:r w:rsidRPr="00A578BB">
        <w:rPr>
          <w:color w:val="000000" w:themeColor="text1"/>
          <w:vertAlign w:val="superscript"/>
          <w:lang w:eastAsia="zh-CN"/>
        </w:rPr>
        <w:t>5</w:t>
      </w:r>
      <w:r w:rsidRPr="00A578BB">
        <w:rPr>
          <w:color w:val="000000" w:themeColor="text1"/>
          <w:lang w:eastAsia="zh-CN"/>
        </w:rPr>
        <w:t>N</w:t>
      </w:r>
      <w:r w:rsidRPr="00A578BB">
        <w:rPr>
          <w:color w:val="000000" w:themeColor="text1"/>
          <w:lang w:eastAsia="zh-CN"/>
        </w:rPr>
        <w:t>；</w:t>
      </w:r>
    </w:p>
    <w:p w:rsidR="00E738FF" w:rsidRPr="00A578BB">
      <w:pPr>
        <w:rPr>
          <w:color w:val="000000" w:themeColor="text1"/>
          <w:lang w:eastAsia="zh-CN"/>
        </w:rPr>
      </w:pPr>
      <w:r w:rsidRPr="00A578BB">
        <w:rPr>
          <w:color w:val="000000" w:themeColor="text1"/>
          <w:lang w:eastAsia="zh-CN"/>
        </w:rPr>
        <w:t>四、作图题</w:t>
      </w:r>
    </w:p>
    <w:p w:rsidR="00E738FF" w:rsidRPr="00A578BB">
      <w:pPr>
        <w:spacing w:after="0"/>
        <w:rPr>
          <w:color w:val="000000" w:themeColor="text1"/>
          <w:lang w:eastAsia="zh-CN"/>
        </w:rPr>
      </w:pPr>
      <w:r w:rsidRPr="00A578BB">
        <w:rPr>
          <w:color w:val="000000" w:themeColor="text1"/>
          <w:lang w:eastAsia="zh-CN"/>
        </w:rPr>
        <w:t>28.</w:t>
      </w:r>
      <w:r w:rsidRPr="00A578BB">
        <w:rPr>
          <w:color w:val="000000" w:themeColor="text1"/>
          <w:lang w:eastAsia="zh-CN"/>
        </w:rPr>
        <w:t>【答案】</w:t>
      </w:r>
      <w:r w:rsidRPr="00A578BB">
        <w:rPr>
          <w:color w:val="000000" w:themeColor="text1"/>
          <w:lang w:eastAsia="zh-CN"/>
        </w:rPr>
        <w:t>解：如图所示：</w:t>
      </w:r>
    </w:p>
    <w:p w:rsidR="00E738FF" w:rsidRPr="00A578BB">
      <w:pPr>
        <w:spacing w:after="0"/>
        <w:rPr>
          <w:color w:val="000000" w:themeColor="text1"/>
        </w:rPr>
      </w:pPr>
      <w:r w:rsidRPr="00A578BB">
        <w:rPr>
          <w:noProof/>
          <w:color w:val="000000" w:themeColor="text1"/>
          <w:lang w:eastAsia="zh-CN"/>
        </w:rPr>
        <w:drawing>
          <wp:inline distT="0" distB="0" distL="0" distR="0">
            <wp:extent cx="792582" cy="1384630"/>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792582" cy="1384630"/>
                    </a:xfrm>
                    <a:prstGeom prst="rect">
                      <a:avLst/>
                    </a:prstGeom>
                  </pic:spPr>
                </pic:pic>
              </a:graphicData>
            </a:graphic>
          </wp:inline>
        </w:drawing>
      </w:r>
    </w:p>
    <w:p w:rsidR="00E738FF" w:rsidRPr="00A578BB">
      <w:pPr>
        <w:spacing w:after="0"/>
        <w:rPr>
          <w:color w:val="000000" w:themeColor="text1"/>
          <w:lang w:eastAsia="zh-CN"/>
        </w:rPr>
      </w:pPr>
      <w:r w:rsidRPr="00A578BB">
        <w:rPr>
          <w:color w:val="000000" w:themeColor="text1"/>
          <w:lang w:eastAsia="zh-CN"/>
        </w:rPr>
        <w:t>重力</w:t>
      </w:r>
      <w:r w:rsidRPr="00A578BB">
        <w:rPr>
          <w:color w:val="000000" w:themeColor="text1"/>
          <w:lang w:eastAsia="zh-CN"/>
        </w:rPr>
        <w:t>G</w:t>
      </w:r>
      <w:r w:rsidRPr="00A578BB">
        <w:rPr>
          <w:color w:val="000000" w:themeColor="text1"/>
          <w:lang w:eastAsia="zh-CN"/>
        </w:rPr>
        <w:t>的示意图</w:t>
      </w:r>
      <w:r w:rsidRPr="00A578BB">
        <w:rPr>
          <w:color w:val="000000" w:themeColor="text1"/>
          <w:lang w:eastAsia="zh-CN"/>
        </w:rPr>
        <w:t>1</w:t>
      </w:r>
      <w:r w:rsidRPr="00A578BB">
        <w:rPr>
          <w:color w:val="000000" w:themeColor="text1"/>
          <w:lang w:eastAsia="zh-CN"/>
        </w:rPr>
        <w:t>分；支持力</w:t>
      </w:r>
      <w:r w:rsidRPr="00A578BB">
        <w:rPr>
          <w:color w:val="000000" w:themeColor="text1"/>
          <w:lang w:eastAsia="zh-CN"/>
        </w:rPr>
        <w:t>F</w:t>
      </w:r>
      <w:r w:rsidRPr="00A578BB">
        <w:rPr>
          <w:color w:val="000000" w:themeColor="text1"/>
          <w:lang w:eastAsia="zh-CN"/>
        </w:rPr>
        <w:t>支</w:t>
      </w:r>
      <w:r w:rsidRPr="00A578BB">
        <w:rPr>
          <w:color w:val="000000" w:themeColor="text1"/>
          <w:lang w:eastAsia="zh-CN"/>
        </w:rPr>
        <w:t>1</w:t>
      </w:r>
      <w:r w:rsidRPr="00A578BB">
        <w:rPr>
          <w:color w:val="000000" w:themeColor="text1"/>
          <w:lang w:eastAsia="zh-CN"/>
        </w:rPr>
        <w:t>分；力的大小相等</w:t>
      </w:r>
      <w:r w:rsidRPr="00A578BB">
        <w:rPr>
          <w:color w:val="000000" w:themeColor="text1"/>
          <w:lang w:eastAsia="zh-CN"/>
        </w:rPr>
        <w:t>1</w:t>
      </w:r>
      <w:r w:rsidRPr="00A578BB">
        <w:rPr>
          <w:color w:val="000000" w:themeColor="text1"/>
          <w:lang w:eastAsia="zh-CN"/>
        </w:rPr>
        <w:t>分；共</w:t>
      </w:r>
      <w:r w:rsidRPr="00A578BB">
        <w:rPr>
          <w:color w:val="000000" w:themeColor="text1"/>
          <w:lang w:eastAsia="zh-CN"/>
        </w:rPr>
        <w:t>3</w:t>
      </w:r>
      <w:r w:rsidRPr="00A578BB">
        <w:rPr>
          <w:color w:val="000000" w:themeColor="text1"/>
          <w:lang w:eastAsia="zh-CN"/>
        </w:rPr>
        <w:t>分</w:t>
      </w:r>
      <w:r w:rsidRPr="00A578BB">
        <w:rPr>
          <w:color w:val="000000" w:themeColor="text1"/>
          <w:lang w:eastAsia="zh-CN"/>
        </w:rPr>
        <w:t>.</w:t>
      </w:r>
    </w:p>
    <w:p w:rsidR="00E738FF" w:rsidRPr="00A578BB">
      <w:pPr>
        <w:spacing w:after="0"/>
        <w:rPr>
          <w:color w:val="000000" w:themeColor="text1"/>
          <w:lang w:eastAsia="zh-CN"/>
        </w:rPr>
      </w:pPr>
      <w:r w:rsidRPr="00A578BB">
        <w:rPr>
          <w:color w:val="000000" w:themeColor="text1"/>
          <w:lang w:eastAsia="zh-CN"/>
        </w:rPr>
        <w:t>29.</w:t>
      </w:r>
      <w:r w:rsidRPr="00A578BB">
        <w:rPr>
          <w:color w:val="000000" w:themeColor="text1"/>
          <w:lang w:eastAsia="zh-CN"/>
        </w:rPr>
        <w:t>【答案】</w:t>
      </w:r>
      <w:r w:rsidRPr="00A578BB">
        <w:rPr>
          <w:color w:val="000000" w:themeColor="text1"/>
          <w:lang w:eastAsia="zh-CN"/>
        </w:rPr>
        <w:t>解：如图所示：</w:t>
      </w:r>
    </w:p>
    <w:p w:rsidR="00E738FF" w:rsidRPr="00A578BB">
      <w:pPr>
        <w:spacing w:after="0"/>
        <w:rPr>
          <w:color w:val="000000" w:themeColor="text1"/>
        </w:rPr>
      </w:pPr>
      <w:r w:rsidRPr="00A578BB">
        <w:rPr>
          <w:color w:val="000000" w:themeColor="text1"/>
          <w:lang w:eastAsia="zh-CN"/>
        </w:rPr>
        <w:t xml:space="preserve"> </w:t>
      </w:r>
      <w:r w:rsidRPr="00A578BB">
        <w:rPr>
          <w:noProof/>
          <w:color w:val="000000" w:themeColor="text1"/>
          <w:lang w:eastAsia="zh-CN"/>
        </w:rPr>
        <w:drawing>
          <wp:inline distT="0" distB="0" distL="0" distR="0">
            <wp:extent cx="706641" cy="1126795"/>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706641" cy="1126795"/>
                    </a:xfrm>
                    <a:prstGeom prst="rect">
                      <a:avLst/>
                    </a:prstGeom>
                  </pic:spPr>
                </pic:pic>
              </a:graphicData>
            </a:graphic>
          </wp:inline>
        </w:drawing>
      </w:r>
    </w:p>
    <w:p w:rsidR="00E738FF" w:rsidRPr="00A578BB">
      <w:pPr>
        <w:spacing w:after="0"/>
        <w:rPr>
          <w:color w:val="000000" w:themeColor="text1"/>
          <w:lang w:eastAsia="zh-CN"/>
        </w:rPr>
      </w:pPr>
      <w:r w:rsidRPr="00A578BB">
        <w:rPr>
          <w:color w:val="000000" w:themeColor="text1"/>
          <w:lang w:eastAsia="zh-CN"/>
        </w:rPr>
        <w:t>30.</w:t>
      </w:r>
      <w:r w:rsidRPr="00A578BB">
        <w:rPr>
          <w:color w:val="000000" w:themeColor="text1"/>
          <w:lang w:eastAsia="zh-CN"/>
        </w:rPr>
        <w:t>【答案】</w:t>
      </w:r>
      <w:r w:rsidRPr="00A578BB">
        <w:rPr>
          <w:color w:val="000000" w:themeColor="text1"/>
          <w:lang w:eastAsia="zh-CN"/>
        </w:rPr>
        <w:t>解：如图所示：</w:t>
      </w:r>
    </w:p>
    <w:p w:rsidR="00E738FF" w:rsidRPr="00A578BB">
      <w:pPr>
        <w:spacing w:after="0"/>
        <w:rPr>
          <w:color w:val="000000" w:themeColor="text1"/>
        </w:rPr>
      </w:pPr>
      <w:r w:rsidRPr="00A578BB">
        <w:rPr>
          <w:noProof/>
          <w:color w:val="000000" w:themeColor="text1"/>
          <w:lang w:eastAsia="zh-CN"/>
        </w:rPr>
        <w:drawing>
          <wp:inline distT="0" distB="0" distL="0" distR="0">
            <wp:extent cx="1250937" cy="1069505"/>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1250937" cy="1069505"/>
                    </a:xfrm>
                    <a:prstGeom prst="rect">
                      <a:avLst/>
                    </a:prstGeom>
                  </pic:spPr>
                </pic:pic>
              </a:graphicData>
            </a:graphic>
          </wp:inline>
        </w:drawing>
      </w:r>
    </w:p>
    <w:sectPr w:rsidSect="00E738FF">
      <w:headerReference w:type="even" r:id="rId36"/>
      <w:footerReference w:type="default" r:id="rId37"/>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8FF">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8FF">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E738FF">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E738FF" w:rsidP="0006400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E738FF">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pt;mso-wrap-style:square;visibility:visible;width:0.75pt" o:bullet="t">
        <v:imagedata r:id="rId1" o:title=""/>
      </v:shape>
    </w:pict>
  </w:numPicBullet>
  <w:abstractNum w:abstractNumId="0">
    <w:nsid w:val="22473CB0"/>
    <w:multiLevelType w:val="hybridMultilevel"/>
    <w:tmpl w:val="DEAC1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9A94C27"/>
    <w:multiLevelType w:val="hybridMultilevel"/>
    <w:tmpl w:val="55B67BB0"/>
    <w:lvl w:ilvl="0">
      <w:start w:val="1"/>
      <w:numFmt w:val="bullet"/>
      <w:lvlText w:val=""/>
      <w:lvlPicBulletId w:val="0"/>
      <w:lvlJc w:val="left"/>
      <w:pPr>
        <w:tabs>
          <w:tab w:val="num" w:pos="420"/>
        </w:tabs>
        <w:ind w:left="420" w:firstLine="0"/>
      </w:pPr>
      <w:rPr>
        <w:rFonts w:ascii="Symbol" w:hAnsi="Symbol" w:hint="default"/>
      </w:rPr>
    </w:lvl>
    <w:lvl w:ilvl="1" w:tentative="1">
      <w:start w:val="1"/>
      <w:numFmt w:val="bullet"/>
      <w:lvlText w:val=""/>
      <w:lvlJc w:val="left"/>
      <w:pPr>
        <w:tabs>
          <w:tab w:val="num" w:pos="840"/>
        </w:tabs>
        <w:ind w:left="840" w:firstLine="0"/>
      </w:pPr>
      <w:rPr>
        <w:rFonts w:ascii="Symbol" w:hAnsi="Symbol" w:hint="default"/>
      </w:rPr>
    </w:lvl>
    <w:lvl w:ilvl="2" w:tentative="1">
      <w:start w:val="1"/>
      <w:numFmt w:val="bullet"/>
      <w:lvlText w:val=""/>
      <w:lvlJc w:val="left"/>
      <w:pPr>
        <w:tabs>
          <w:tab w:val="num" w:pos="1260"/>
        </w:tabs>
        <w:ind w:left="1260" w:firstLine="0"/>
      </w:pPr>
      <w:rPr>
        <w:rFonts w:ascii="Symbol" w:hAnsi="Symbol" w:hint="default"/>
      </w:rPr>
    </w:lvl>
    <w:lvl w:ilvl="3" w:tentative="1">
      <w:start w:val="1"/>
      <w:numFmt w:val="bullet"/>
      <w:lvlText w:val=""/>
      <w:lvlJc w:val="left"/>
      <w:pPr>
        <w:tabs>
          <w:tab w:val="num" w:pos="1680"/>
        </w:tabs>
        <w:ind w:left="1680" w:firstLine="0"/>
      </w:pPr>
      <w:rPr>
        <w:rFonts w:ascii="Symbol" w:hAnsi="Symbol" w:hint="default"/>
      </w:rPr>
    </w:lvl>
    <w:lvl w:ilvl="4" w:tentative="1">
      <w:start w:val="1"/>
      <w:numFmt w:val="bullet"/>
      <w:lvlText w:val=""/>
      <w:lvlJc w:val="left"/>
      <w:pPr>
        <w:tabs>
          <w:tab w:val="num" w:pos="2100"/>
        </w:tabs>
        <w:ind w:left="2100" w:firstLine="0"/>
      </w:pPr>
      <w:rPr>
        <w:rFonts w:ascii="Symbol" w:hAnsi="Symbol" w:hint="default"/>
      </w:rPr>
    </w:lvl>
    <w:lvl w:ilvl="5" w:tentative="1">
      <w:start w:val="1"/>
      <w:numFmt w:val="bullet"/>
      <w:lvlText w:val=""/>
      <w:lvlJc w:val="left"/>
      <w:pPr>
        <w:tabs>
          <w:tab w:val="num" w:pos="2520"/>
        </w:tabs>
        <w:ind w:left="2520" w:firstLine="0"/>
      </w:pPr>
      <w:rPr>
        <w:rFonts w:ascii="Symbol" w:hAnsi="Symbol" w:hint="default"/>
      </w:rPr>
    </w:lvl>
    <w:lvl w:ilvl="6" w:tentative="1">
      <w:start w:val="1"/>
      <w:numFmt w:val="bullet"/>
      <w:lvlText w:val=""/>
      <w:lvlJc w:val="left"/>
      <w:pPr>
        <w:tabs>
          <w:tab w:val="num" w:pos="2940"/>
        </w:tabs>
        <w:ind w:left="2940" w:firstLine="0"/>
      </w:pPr>
      <w:rPr>
        <w:rFonts w:ascii="Symbol" w:hAnsi="Symbol" w:hint="default"/>
      </w:rPr>
    </w:lvl>
    <w:lvl w:ilvl="7" w:tentative="1">
      <w:start w:val="1"/>
      <w:numFmt w:val="bullet"/>
      <w:lvlText w:val=""/>
      <w:lvlJc w:val="left"/>
      <w:pPr>
        <w:tabs>
          <w:tab w:val="num" w:pos="3360"/>
        </w:tabs>
        <w:ind w:left="3360" w:firstLine="0"/>
      </w:pPr>
      <w:rPr>
        <w:rFonts w:ascii="Symbol" w:hAnsi="Symbol" w:hint="default"/>
      </w:rPr>
    </w:lvl>
    <w:lvl w:ilvl="8" w:tentative="1">
      <w:start w:val="1"/>
      <w:numFmt w:val="bullet"/>
      <w:lvlText w:val=""/>
      <w:lvlJc w:val="left"/>
      <w:pPr>
        <w:tabs>
          <w:tab w:val="num" w:pos="3780"/>
        </w:tabs>
        <w:ind w:left="3780" w:firstLine="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CDB2670"/>
    <w:multiLevelType w:val="hybridMultilevel"/>
    <w:tmpl w:val="919A5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9"/>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FF"/>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E738FF"/>
    <w:rPr>
      <w:sz w:val="18"/>
      <w:szCs w:val="18"/>
    </w:rPr>
  </w:style>
  <w:style w:type="paragraph" w:styleId="Footer">
    <w:name w:val="footer"/>
    <w:basedOn w:val="Normal"/>
    <w:link w:val="Char0"/>
    <w:uiPriority w:val="99"/>
    <w:unhideWhenUsed/>
    <w:qFormat/>
    <w:rsid w:val="00E738FF"/>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E738F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E738FF"/>
    <w:rPr>
      <w:sz w:val="18"/>
      <w:szCs w:val="18"/>
    </w:rPr>
  </w:style>
  <w:style w:type="character" w:customStyle="1" w:styleId="Char0">
    <w:name w:val="页脚 Char"/>
    <w:link w:val="Footer"/>
    <w:uiPriority w:val="99"/>
    <w:qFormat/>
    <w:rsid w:val="00E738FF"/>
    <w:rPr>
      <w:sz w:val="18"/>
      <w:szCs w:val="18"/>
    </w:rPr>
  </w:style>
  <w:style w:type="character" w:customStyle="1" w:styleId="Char1">
    <w:name w:val="批注框文本 Char"/>
    <w:link w:val="BalloonText"/>
    <w:uiPriority w:val="99"/>
    <w:semiHidden/>
    <w:qFormat/>
    <w:rsid w:val="00E738FF"/>
    <w:rPr>
      <w:sz w:val="18"/>
      <w:szCs w:val="18"/>
    </w:rPr>
  </w:style>
  <w:style w:type="paragraph" w:customStyle="1" w:styleId="1">
    <w:name w:val="正文1"/>
    <w:qFormat/>
    <w:rsid w:val="00E738FF"/>
    <w:pPr>
      <w:jc w:val="both"/>
    </w:pPr>
    <w:rPr>
      <w:kern w:val="2"/>
      <w:sz w:val="21"/>
      <w:szCs w:val="21"/>
    </w:rPr>
  </w:style>
  <w:style w:type="character" w:customStyle="1" w:styleId="15">
    <w:name w:val="15"/>
    <w:qFormat/>
    <w:rsid w:val="00E738FF"/>
    <w:rPr>
      <w:rFonts w:ascii="Times New Roman" w:hAnsi="Times New Roman" w:cs="Times New Roman" w:hint="default"/>
      <w:color w:val="0000FF"/>
      <w:u w:val="single"/>
    </w:rPr>
  </w:style>
  <w:style w:type="paragraph" w:customStyle="1" w:styleId="2">
    <w:name w:val="正文2"/>
    <w:qFormat/>
    <w:rsid w:val="00E738FF"/>
    <w:pPr>
      <w:jc w:val="both"/>
    </w:pPr>
    <w:rPr>
      <w:kern w:val="2"/>
      <w:sz w:val="21"/>
      <w:szCs w:val="21"/>
    </w:rPr>
  </w:style>
  <w:style w:type="character" w:customStyle="1" w:styleId="DefaultParagraphFontPHPDOCX">
    <w:name w:val="Default Paragraph Font PHPDOCX"/>
    <w:uiPriority w:val="1"/>
    <w:semiHidden/>
    <w:unhideWhenUsed/>
    <w:rsid w:val="00E738F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E738F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99"/>
    <w:unhideWhenUsed/>
    <w:rsid w:val="00A578BB"/>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header" Target="header1.xml" /><Relationship Id="rId37" Type="http://schemas.openxmlformats.org/officeDocument/2006/relationships/footer" Target="footer1.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01541-2B49-41B2-A941-8CEEEBB1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2019-02-21T01:35:00Z</dcterms:created>
  <dcterms:modified xsi:type="dcterms:W3CDTF">2019-02-21T01:39:00Z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