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16088D">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51pt;margin-top:928pt;mso-position-horizontal-relative:page;mso-position-vertical-relative:top-margin-area;position:absolute;width:35pt;z-index:251658240">
            <v:imagedata r:id="rId6" o:title=""/>
          </v:shape>
        </w:pict>
      </w:r>
    </w:p>
    <w:p w:rsidR="00BD2C85" w:rsidP="00BD2C85">
      <w:pPr>
        <w:jc w:val="center"/>
        <w:rPr>
          <w:lang w:eastAsia="zh-CN"/>
        </w:rPr>
      </w:pPr>
      <w:r>
        <w:rPr>
          <w:rFonts w:hint="eastAsia"/>
          <w:b/>
          <w:bCs/>
          <w:sz w:val="28"/>
          <w:szCs w:val="28"/>
          <w:lang w:eastAsia="zh-CN"/>
        </w:rPr>
        <w:t>7.2</w:t>
      </w:r>
      <w:r>
        <w:rPr>
          <w:rFonts w:hint="eastAsia"/>
          <w:b/>
          <w:bCs/>
          <w:sz w:val="28"/>
          <w:szCs w:val="28"/>
          <w:lang w:eastAsia="zh-CN"/>
        </w:rPr>
        <w:t>“弹力”知识归纳练习题</w:t>
      </w:r>
    </w:p>
    <w:p w:rsidR="0016088D">
      <w:pPr>
        <w:rPr>
          <w:lang w:eastAsia="zh-CN"/>
        </w:rPr>
      </w:pPr>
      <w:r>
        <w:rPr>
          <w:b/>
          <w:bCs/>
          <w:sz w:val="24"/>
          <w:szCs w:val="24"/>
          <w:lang w:eastAsia="zh-CN"/>
        </w:rPr>
        <w:t>一、单选题</w:t>
      </w:r>
    </w:p>
    <w:p w:rsidR="0016088D">
      <w:pPr>
        <w:spacing w:after="0"/>
        <w:rPr>
          <w:lang w:eastAsia="zh-CN"/>
        </w:rPr>
      </w:pPr>
      <w:r>
        <w:rPr>
          <w:color w:val="000000"/>
          <w:lang w:eastAsia="zh-CN"/>
        </w:rPr>
        <w:t>1.</w:t>
      </w:r>
      <w:r>
        <w:rPr>
          <w:color w:val="000000"/>
          <w:lang w:eastAsia="zh-CN"/>
        </w:rPr>
        <w:t>下列关于弹簧测力计的说法中错误的是（</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 </w:t>
      </w:r>
      <w:r>
        <w:rPr>
          <w:color w:val="000000"/>
          <w:lang w:eastAsia="zh-CN"/>
        </w:rPr>
        <w:t>弹簧测力计的刻度是均匀的</w:t>
      </w:r>
      <w:r>
        <w:rPr>
          <w:color w:val="000000"/>
          <w:lang w:eastAsia="zh-CN"/>
        </w:rPr>
        <w:t>                                </w:t>
      </w:r>
      <w:r>
        <w:rPr>
          <w:rFonts w:hint="eastAsia"/>
          <w:color w:val="000000"/>
          <w:lang w:eastAsia="zh-CN"/>
        </w:rPr>
        <w:t xml:space="preserve">      </w:t>
      </w:r>
      <w:r>
        <w:rPr>
          <w:noProof/>
          <w:lang w:eastAsia="zh-CN"/>
        </w:rPr>
        <w:drawing>
          <wp:inline distT="0" distB="0" distL="0" distR="0">
            <wp:extent cx="1910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弹簧测力计在任何情况下都可以拿来使用</w:t>
      </w:r>
      <w:r>
        <w:rPr>
          <w:lang w:eastAsia="zh-CN"/>
        </w:rPr>
        <w:br/>
      </w:r>
      <w:r>
        <w:rPr>
          <w:color w:val="000000"/>
          <w:lang w:eastAsia="zh-CN"/>
        </w:rPr>
        <w:t>C. </w:t>
      </w:r>
      <w:r>
        <w:rPr>
          <w:color w:val="000000"/>
          <w:lang w:eastAsia="zh-CN"/>
        </w:rPr>
        <w:t>使用弹簧测力计前应轻轻地拉挂钩，以防卡住</w:t>
      </w:r>
      <w:r>
        <w:rPr>
          <w:color w:val="000000"/>
          <w:lang w:eastAsia="zh-CN"/>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使用弹簧测力计时，挂钩不能与外壳相碰</w:t>
      </w:r>
    </w:p>
    <w:p w:rsidR="0016088D">
      <w:pPr>
        <w:spacing w:after="0"/>
        <w:rPr>
          <w:lang w:eastAsia="zh-CN"/>
        </w:rPr>
      </w:pPr>
      <w:r>
        <w:rPr>
          <w:color w:val="000000"/>
          <w:lang w:eastAsia="zh-CN"/>
        </w:rPr>
        <w:t>2.</w:t>
      </w:r>
      <w:r>
        <w:rPr>
          <w:color w:val="000000"/>
          <w:lang w:eastAsia="zh-CN"/>
        </w:rPr>
        <w:t>小红同学自制了一个弹簧测力计，她在画刻度线时所使用的砝码的质量比实际值小，则使用该弹簧测力计称物重时，其读数（</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w:t>
      </w:r>
      <w:r>
        <w:rPr>
          <w:color w:val="000000"/>
          <w:lang w:eastAsia="zh-CN"/>
        </w:rPr>
        <w:t>比实际</w:t>
      </w:r>
      <w:r>
        <w:rPr>
          <w:color w:val="000000"/>
          <w:lang w:eastAsia="zh-CN"/>
        </w:rPr>
        <w:t>物重大</w:t>
      </w:r>
      <w:r>
        <w:rPr>
          <w:rFonts w:hint="eastAsia"/>
          <w:color w:val="000000"/>
          <w:lang w:eastAsia="zh-CN"/>
        </w:rPr>
        <w:t xml:space="preserve">                                  </w:t>
      </w:r>
      <w:r>
        <w:rPr>
          <w:color w:val="000000"/>
          <w:lang w:eastAsia="zh-CN"/>
        </w:rPr>
        <w:t>B.</w:t>
      </w:r>
      <w:r>
        <w:rPr>
          <w:color w:val="000000"/>
          <w:lang w:eastAsia="zh-CN"/>
        </w:rPr>
        <w:t>比实际物重小</w:t>
      </w:r>
      <w:r>
        <w:rPr>
          <w:lang w:eastAsia="zh-CN"/>
        </w:rPr>
        <w:br/>
      </w:r>
      <w:r>
        <w:rPr>
          <w:color w:val="000000"/>
          <w:lang w:eastAsia="zh-CN"/>
        </w:rPr>
        <w:t>C.</w:t>
      </w:r>
      <w:r>
        <w:rPr>
          <w:color w:val="000000"/>
          <w:lang w:eastAsia="zh-CN"/>
        </w:rPr>
        <w:t>与实际物重相等</w:t>
      </w:r>
      <w:r>
        <w:rPr>
          <w:rFonts w:hint="eastAsia"/>
          <w:lang w:eastAsia="zh-CN"/>
        </w:rPr>
        <w:t xml:space="preserve">                                </w:t>
      </w:r>
      <w:r>
        <w:rPr>
          <w:color w:val="000000"/>
          <w:lang w:eastAsia="zh-CN"/>
        </w:rPr>
        <w:t>D.</w:t>
      </w:r>
      <w:r>
        <w:rPr>
          <w:color w:val="000000"/>
          <w:lang w:eastAsia="zh-CN"/>
        </w:rPr>
        <w:t>无法判定</w:t>
      </w:r>
    </w:p>
    <w:p w:rsidR="0016088D">
      <w:pPr>
        <w:spacing w:after="0"/>
        <w:rPr>
          <w:lang w:eastAsia="zh-CN"/>
        </w:rPr>
      </w:pPr>
      <w:r>
        <w:rPr>
          <w:color w:val="000000"/>
          <w:lang w:eastAsia="zh-CN"/>
        </w:rPr>
        <w:t>3.</w:t>
      </w:r>
      <w:r>
        <w:rPr>
          <w:color w:val="000000"/>
          <w:lang w:eastAsia="zh-CN"/>
        </w:rPr>
        <w:t>有一弹簧测力计放在水平桌面上，两位同学各拉测力计的一端，使测力计在桌面上静止，测力计的示数为</w:t>
      </w:r>
      <w:r>
        <w:rPr>
          <w:color w:val="000000"/>
          <w:lang w:eastAsia="zh-CN"/>
        </w:rPr>
        <w:t>5 N</w:t>
      </w:r>
      <w:r>
        <w:rPr>
          <w:color w:val="000000"/>
          <w:lang w:eastAsia="zh-CN"/>
        </w:rPr>
        <w:t>，忽略该测力计与桌面间的摩擦，则两位同学所用的力（　　）</w:t>
      </w:r>
    </w:p>
    <w:p w:rsidR="0016088D">
      <w:pPr>
        <w:spacing w:after="0"/>
        <w:ind w:left="150"/>
        <w:rPr>
          <w:lang w:eastAsia="zh-CN"/>
        </w:rPr>
      </w:pPr>
      <w:r>
        <w:rPr>
          <w:color w:val="000000"/>
          <w:lang w:eastAsia="zh-CN"/>
        </w:rPr>
        <w:t>A. </w:t>
      </w:r>
      <w:r>
        <w:rPr>
          <w:color w:val="000000"/>
          <w:lang w:eastAsia="zh-CN"/>
        </w:rPr>
        <w:t>均为</w:t>
      </w:r>
      <w:r>
        <w:rPr>
          <w:color w:val="000000"/>
          <w:lang w:eastAsia="zh-CN"/>
        </w:rPr>
        <w:t>5 N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均为</w:t>
      </w:r>
      <w:r>
        <w:rPr>
          <w:color w:val="000000"/>
          <w:lang w:eastAsia="zh-CN"/>
        </w:rPr>
        <w:t>10 N             </w:t>
      </w:r>
      <w:r>
        <w:rPr>
          <w:color w:val="000000"/>
          <w:lang w:eastAsia="zh-CN"/>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均为</w:t>
      </w:r>
      <w:r>
        <w:rPr>
          <w:color w:val="000000"/>
          <w:lang w:eastAsia="zh-CN"/>
        </w:rPr>
        <w:t>2.5 N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分别为</w:t>
      </w:r>
      <w:r>
        <w:rPr>
          <w:color w:val="000000"/>
          <w:lang w:eastAsia="zh-CN"/>
        </w:rPr>
        <w:t>5 N</w:t>
      </w:r>
      <w:r>
        <w:rPr>
          <w:color w:val="000000"/>
          <w:lang w:eastAsia="zh-CN"/>
        </w:rPr>
        <w:t>和</w:t>
      </w:r>
      <w:r>
        <w:rPr>
          <w:color w:val="000000"/>
          <w:lang w:eastAsia="zh-CN"/>
        </w:rPr>
        <w:t>10 N</w:t>
      </w:r>
    </w:p>
    <w:p w:rsidR="0016088D">
      <w:pPr>
        <w:spacing w:after="0"/>
        <w:rPr>
          <w:lang w:eastAsia="zh-CN"/>
        </w:rPr>
      </w:pPr>
      <w:r>
        <w:rPr>
          <w:color w:val="000000"/>
          <w:lang w:eastAsia="zh-CN"/>
        </w:rPr>
        <w:t>4.</w:t>
      </w:r>
      <w:r>
        <w:rPr>
          <w:color w:val="000000"/>
          <w:lang w:eastAsia="zh-CN"/>
        </w:rPr>
        <w:t>某同学在使用弹簧测力计时，由于粗心大意，未将指针调零，竖直放置时（如图所示）指针已经指在</w:t>
      </w:r>
      <w:r>
        <w:rPr>
          <w:color w:val="000000"/>
          <w:lang w:eastAsia="zh-CN"/>
        </w:rPr>
        <w:t>0.4N</w:t>
      </w:r>
      <w:r>
        <w:rPr>
          <w:color w:val="000000"/>
          <w:lang w:eastAsia="zh-CN"/>
        </w:rPr>
        <w:t>处，那么他用该弹簧测力计直接测量物体的重力，要得到正确的结果，应当把每次的读数（</w:t>
      </w:r>
      <w:r>
        <w:rPr>
          <w:color w:val="000000"/>
          <w:lang w:eastAsia="zh-CN"/>
        </w:rPr>
        <w:t xml:space="preserve">   </w:t>
      </w:r>
      <w:r>
        <w:rPr>
          <w:color w:val="000000"/>
          <w:lang w:eastAsia="zh-CN"/>
        </w:rPr>
        <w:t>）</w:t>
      </w:r>
      <w:r>
        <w:rPr>
          <w:color w:val="000000"/>
          <w:lang w:eastAsia="zh-CN"/>
        </w:rPr>
        <w:t xml:space="preserve">  </w:t>
      </w:r>
    </w:p>
    <w:p w:rsidR="0016088D">
      <w:pPr>
        <w:spacing w:after="0"/>
      </w:pPr>
      <w:r>
        <w:rPr>
          <w:noProof/>
          <w:lang w:eastAsia="zh-CN"/>
        </w:rPr>
        <w:drawing>
          <wp:inline distT="0" distB="0" distL="0" distR="0">
            <wp:extent cx="706641" cy="1394168"/>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706641" cy="1394168"/>
                    </a:xfrm>
                    <a:prstGeom prst="rect">
                      <a:avLst/>
                    </a:prstGeom>
                  </pic:spPr>
                </pic:pic>
              </a:graphicData>
            </a:graphic>
          </wp:inline>
        </w:drawing>
      </w:r>
    </w:p>
    <w:p w:rsidR="0016088D">
      <w:pPr>
        <w:spacing w:after="0"/>
        <w:ind w:left="150"/>
        <w:rPr>
          <w:lang w:eastAsia="zh-CN"/>
        </w:rPr>
      </w:pPr>
      <w:r>
        <w:rPr>
          <w:color w:val="000000"/>
          <w:lang w:eastAsia="zh-CN"/>
        </w:rPr>
        <w:t>A. </w:t>
      </w:r>
      <w:r>
        <w:rPr>
          <w:color w:val="000000"/>
          <w:lang w:eastAsia="zh-CN"/>
        </w:rPr>
        <w:t>减去</w:t>
      </w:r>
      <w:r>
        <w:rPr>
          <w:color w:val="000000"/>
          <w:lang w:eastAsia="zh-CN"/>
        </w:rPr>
        <w:t>0.4 N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加上</w:t>
      </w:r>
      <w:r>
        <w:rPr>
          <w:color w:val="000000"/>
          <w:lang w:eastAsia="zh-CN"/>
        </w:rPr>
        <w:t>0.4 N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不能用来测量</w:t>
      </w:r>
      <w:r>
        <w:rPr>
          <w:color w:val="000000"/>
          <w:lang w:eastAsia="zh-CN"/>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既不加也不减任何值</w:t>
      </w:r>
    </w:p>
    <w:p w:rsidR="0016088D">
      <w:pPr>
        <w:spacing w:after="0"/>
        <w:rPr>
          <w:lang w:eastAsia="zh-CN"/>
        </w:rPr>
      </w:pPr>
      <w:r>
        <w:rPr>
          <w:color w:val="000000"/>
          <w:lang w:eastAsia="zh-CN"/>
        </w:rPr>
        <w:t>5.</w:t>
      </w:r>
      <w:r>
        <w:rPr>
          <w:color w:val="000000"/>
          <w:lang w:eastAsia="zh-CN"/>
        </w:rPr>
        <w:t>有三根弹簧并联成的拉力器，如果将一根弹簧拉长</w:t>
      </w:r>
      <w:r>
        <w:rPr>
          <w:color w:val="000000"/>
          <w:lang w:eastAsia="zh-CN"/>
        </w:rPr>
        <w:t>5cm</w:t>
      </w:r>
      <w:r>
        <w:rPr>
          <w:color w:val="000000"/>
          <w:lang w:eastAsia="zh-CN"/>
        </w:rPr>
        <w:t>，需要用力</w:t>
      </w:r>
      <w:r>
        <w:rPr>
          <w:color w:val="000000"/>
          <w:lang w:eastAsia="zh-CN"/>
        </w:rPr>
        <w:t>15N</w:t>
      </w:r>
      <w:r>
        <w:rPr>
          <w:color w:val="000000"/>
          <w:lang w:eastAsia="zh-CN"/>
        </w:rPr>
        <w:t>；则若拉力器拉长</w:t>
      </w:r>
      <w:r>
        <w:rPr>
          <w:color w:val="000000"/>
          <w:lang w:eastAsia="zh-CN"/>
        </w:rPr>
        <w:t>10cm</w:t>
      </w:r>
      <w:r>
        <w:rPr>
          <w:color w:val="000000"/>
          <w:lang w:eastAsia="zh-CN"/>
        </w:rPr>
        <w:t>，所需要的拉力为（　　）</w:t>
      </w:r>
    </w:p>
    <w:p w:rsidR="0016088D">
      <w:pPr>
        <w:spacing w:after="0"/>
        <w:rPr>
          <w:lang w:eastAsia="zh-CN"/>
        </w:rPr>
      </w:pPr>
      <w:r>
        <w:rPr>
          <w:color w:val="000000"/>
          <w:lang w:eastAsia="zh-CN"/>
        </w:rPr>
        <w:t>A. 30N</w:t>
      </w:r>
      <w:r>
        <w:rPr>
          <w:color w:val="000000"/>
          <w:lang w:eastAsia="zh-CN"/>
        </w:rPr>
        <w:t>                                  B. 15N </w:t>
      </w:r>
      <w:r>
        <w:rPr>
          <w:color w:val="000000"/>
          <w:lang w:eastAsia="zh-CN"/>
        </w:rPr>
        <w:t>                                  C. 90N </w:t>
      </w:r>
      <w:r>
        <w:rPr>
          <w:color w:val="000000"/>
          <w:lang w:eastAsia="zh-CN"/>
        </w:rPr>
        <w:t>                                  D. </w:t>
      </w:r>
      <w:r>
        <w:rPr>
          <w:color w:val="000000"/>
          <w:lang w:eastAsia="zh-CN"/>
        </w:rPr>
        <w:t>无法确定</w:t>
      </w:r>
    </w:p>
    <w:p w:rsidR="0016088D">
      <w:pPr>
        <w:spacing w:after="0"/>
        <w:rPr>
          <w:lang w:eastAsia="zh-CN"/>
        </w:rPr>
      </w:pPr>
      <w:r>
        <w:rPr>
          <w:color w:val="000000"/>
          <w:lang w:eastAsia="zh-CN"/>
        </w:rPr>
        <w:t>6.</w:t>
      </w:r>
      <w:r>
        <w:rPr>
          <w:color w:val="000000"/>
          <w:lang w:eastAsia="zh-CN"/>
        </w:rPr>
        <w:t>小</w:t>
      </w:r>
      <w:r>
        <w:rPr>
          <w:color w:val="000000"/>
          <w:lang w:eastAsia="zh-CN"/>
        </w:rPr>
        <w:t>玲同学</w:t>
      </w:r>
      <w:r>
        <w:rPr>
          <w:color w:val="000000"/>
          <w:lang w:eastAsia="zh-CN"/>
        </w:rPr>
        <w:t>把两个</w:t>
      </w:r>
      <w:r>
        <w:rPr>
          <w:color w:val="000000"/>
          <w:lang w:eastAsia="zh-CN"/>
        </w:rPr>
        <w:t>50g</w:t>
      </w:r>
      <w:r>
        <w:rPr>
          <w:color w:val="000000"/>
          <w:lang w:eastAsia="zh-CN"/>
        </w:rPr>
        <w:t>的钩码挂到</w:t>
      </w:r>
      <w:r>
        <w:rPr>
          <w:color w:val="000000"/>
          <w:lang w:eastAsia="zh-CN"/>
        </w:rPr>
        <w:t>弹簧测力计的挂钩上（如图甲所示），图乙是弹簧测力计的示数．下列有关说法中错误的是（</w:t>
      </w:r>
      <w:r>
        <w:rPr>
          <w:color w:val="000000"/>
          <w:lang w:eastAsia="zh-CN"/>
        </w:rPr>
        <w:t xml:space="preserve">   </w:t>
      </w:r>
      <w:r>
        <w:rPr>
          <w:color w:val="000000"/>
          <w:lang w:eastAsia="zh-CN"/>
        </w:rPr>
        <w:t>）</w:t>
      </w:r>
      <w:r>
        <w:rPr>
          <w:color w:val="000000"/>
          <w:lang w:eastAsia="zh-CN"/>
        </w:rPr>
        <w:t xml:space="preserve">  </w:t>
      </w:r>
    </w:p>
    <w:p w:rsidR="0016088D">
      <w:pPr>
        <w:spacing w:after="0"/>
      </w:pPr>
      <w:r>
        <w:rPr>
          <w:noProof/>
          <w:lang w:eastAsia="zh-CN"/>
        </w:rPr>
        <w:drawing>
          <wp:inline distT="0" distB="0" distL="0" distR="0">
            <wp:extent cx="1480122" cy="137508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480122" cy="1375080"/>
                    </a:xfrm>
                    <a:prstGeom prst="rect">
                      <a:avLst/>
                    </a:prstGeom>
                  </pic:spPr>
                </pic:pic>
              </a:graphicData>
            </a:graphic>
          </wp:inline>
        </w:drawing>
      </w:r>
    </w:p>
    <w:p w:rsidR="0016088D">
      <w:pPr>
        <w:spacing w:after="0"/>
        <w:ind w:left="150"/>
        <w:rPr>
          <w:lang w:eastAsia="zh-CN"/>
        </w:rPr>
      </w:pPr>
      <w:r>
        <w:rPr>
          <w:color w:val="000000"/>
          <w:lang w:eastAsia="zh-CN"/>
        </w:rPr>
        <w:t>A. </w:t>
      </w:r>
      <w:r>
        <w:rPr>
          <w:color w:val="000000"/>
          <w:lang w:eastAsia="zh-CN"/>
        </w:rPr>
        <w:t>弹簧测力计受到拉力为</w:t>
      </w:r>
      <w:r>
        <w:rPr>
          <w:color w:val="000000"/>
          <w:lang w:eastAsia="zh-CN"/>
        </w:rPr>
        <w:t>1N           </w:t>
      </w:r>
      <w:r>
        <w:rPr>
          <w:rFonts w:hint="eastAsia"/>
          <w:color w:val="000000"/>
          <w:lang w:eastAsia="zh-CN"/>
        </w:rPr>
        <w:t xml:space="preserve"> </w:t>
      </w:r>
      <w:r>
        <w:rPr>
          <w:color w:val="000000"/>
          <w:lang w:eastAsia="zh-CN"/>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钩码对弹簧的拉力与弹簧对钩码的拉力不属于平衡力</w:t>
      </w:r>
      <w:r>
        <w:rPr>
          <w:lang w:eastAsia="zh-CN"/>
        </w:rPr>
        <w:br/>
      </w:r>
      <w:r>
        <w:rPr>
          <w:color w:val="000000"/>
          <w:lang w:eastAsia="zh-CN"/>
        </w:rPr>
        <w:t>C. </w:t>
      </w:r>
      <w:r>
        <w:rPr>
          <w:color w:val="000000"/>
          <w:lang w:eastAsia="zh-CN"/>
        </w:rPr>
        <w:t>钩码的质量与它受到的重力成正比</w:t>
      </w:r>
      <w:r>
        <w:rPr>
          <w:color w:val="000000"/>
          <w:lang w:eastAsia="zh-CN"/>
        </w:rPr>
        <w:t>           D. </w:t>
      </w:r>
      <w:r>
        <w:rPr>
          <w:color w:val="000000"/>
          <w:lang w:eastAsia="zh-CN"/>
        </w:rPr>
        <w:t>称量时弹簧测力计中的弹簧在拉力的作用下发生了形变</w:t>
      </w:r>
    </w:p>
    <w:p w:rsidR="0016088D">
      <w:pPr>
        <w:spacing w:after="0"/>
        <w:rPr>
          <w:lang w:eastAsia="zh-CN"/>
        </w:rPr>
      </w:pPr>
      <w:r>
        <w:rPr>
          <w:color w:val="000000"/>
          <w:lang w:eastAsia="zh-CN"/>
        </w:rPr>
        <w:t>7.</w:t>
      </w:r>
      <w:r>
        <w:rPr>
          <w:color w:val="000000"/>
          <w:lang w:eastAsia="zh-CN"/>
        </w:rPr>
        <w:t>如下图所示，用电子天平测得</w:t>
      </w:r>
      <w:r>
        <w:rPr>
          <w:color w:val="000000"/>
          <w:lang w:eastAsia="zh-CN"/>
        </w:rPr>
        <w:t>一个钩码的</w:t>
      </w:r>
      <w:r>
        <w:rPr>
          <w:color w:val="000000"/>
          <w:lang w:eastAsia="zh-CN"/>
        </w:rPr>
        <w:t>质量是</w:t>
      </w:r>
      <w:r>
        <w:rPr>
          <w:color w:val="000000"/>
          <w:lang w:eastAsia="zh-CN"/>
        </w:rPr>
        <w:t>200g</w:t>
      </w:r>
      <w:r>
        <w:rPr>
          <w:color w:val="000000"/>
          <w:lang w:eastAsia="zh-CN"/>
        </w:rPr>
        <w:t>。若</w:t>
      </w:r>
      <w:r>
        <w:rPr>
          <w:color w:val="000000"/>
          <w:lang w:eastAsia="zh-CN"/>
        </w:rPr>
        <w:t>在钩码顶部</w:t>
      </w:r>
      <w:r>
        <w:rPr>
          <w:color w:val="000000"/>
          <w:lang w:eastAsia="zh-CN"/>
        </w:rPr>
        <w:t>固定好一根细线，并用于竖直向上提拉细线，在提拉细线的过程中，</w:t>
      </w:r>
      <w:r>
        <w:rPr>
          <w:color w:val="000000"/>
          <w:lang w:eastAsia="zh-CN"/>
        </w:rPr>
        <w:t>钩码</w:t>
      </w:r>
      <w:r>
        <w:rPr>
          <w:color w:val="000000"/>
          <w:lang w:eastAsia="zh-CN"/>
        </w:rPr>
        <w:t>始终</w:t>
      </w:r>
      <w:r>
        <w:rPr>
          <w:color w:val="000000"/>
          <w:lang w:eastAsia="zh-CN"/>
        </w:rPr>
        <w:t>不离开电子天平，下列说法正确的是（</w:t>
      </w:r>
      <w:r>
        <w:rPr>
          <w:rFonts w:hint="eastAsia"/>
          <w:color w:val="000000"/>
          <w:lang w:eastAsia="zh-CN"/>
        </w:rPr>
        <w:t xml:space="preserve">   </w:t>
      </w:r>
      <w:r>
        <w:rPr>
          <w:color w:val="000000"/>
          <w:lang w:eastAsia="zh-CN"/>
        </w:rPr>
        <w:t>）</w:t>
      </w:r>
      <w:r>
        <w:rPr>
          <w:lang w:eastAsia="zh-CN"/>
        </w:rPr>
        <w:br/>
      </w:r>
      <w:r>
        <w:rPr>
          <w:noProof/>
          <w:lang w:eastAsia="zh-CN"/>
        </w:rPr>
        <w:drawing>
          <wp:inline distT="0" distB="0" distL="0" distR="0">
            <wp:extent cx="1279589" cy="1193648"/>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279589" cy="1193648"/>
                    </a:xfrm>
                    <a:prstGeom prst="rect">
                      <a:avLst/>
                    </a:prstGeom>
                  </pic:spPr>
                </pic:pic>
              </a:graphicData>
            </a:graphic>
          </wp:inline>
        </w:drawing>
      </w:r>
    </w:p>
    <w:p w:rsidR="0016088D">
      <w:pPr>
        <w:spacing w:after="0"/>
        <w:rPr>
          <w:lang w:eastAsia="zh-CN"/>
        </w:rPr>
      </w:pPr>
      <w:r>
        <w:rPr>
          <w:color w:val="000000"/>
          <w:lang w:eastAsia="zh-CN"/>
        </w:rPr>
        <w:t>A. </w:t>
      </w:r>
      <w:r>
        <w:rPr>
          <w:color w:val="000000"/>
          <w:lang w:eastAsia="zh-CN"/>
        </w:rPr>
        <w:t>钩码受力的合力始终等于</w:t>
      </w:r>
      <w:r>
        <w:rPr>
          <w:color w:val="000000"/>
          <w:lang w:eastAsia="zh-CN"/>
        </w:rPr>
        <w:t>0</w:t>
      </w:r>
      <w:r>
        <w:rPr>
          <w:color w:val="000000"/>
          <w:lang w:eastAsia="zh-CN"/>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钩码受力的合力可能不为</w:t>
      </w:r>
      <w:r>
        <w:rPr>
          <w:color w:val="000000"/>
          <w:lang w:eastAsia="zh-CN"/>
        </w:rPr>
        <w:t>0</w:t>
      </w:r>
      <w:r>
        <w:rPr>
          <w:lang w:eastAsia="zh-CN"/>
        </w:rPr>
        <w:br/>
      </w:r>
      <w:r>
        <w:rPr>
          <w:color w:val="000000"/>
          <w:lang w:eastAsia="zh-CN"/>
        </w:rPr>
        <w:t>C. </w:t>
      </w:r>
      <w:r>
        <w:rPr>
          <w:color w:val="000000"/>
          <w:lang w:eastAsia="zh-CN"/>
        </w:rPr>
        <w:t>电子天平的示数可能会超过</w:t>
      </w:r>
      <w:r>
        <w:rPr>
          <w:color w:val="000000"/>
          <w:lang w:eastAsia="zh-CN"/>
        </w:rPr>
        <w:t>200g</w:t>
      </w:r>
      <w:r>
        <w:rPr>
          <w:color w:val="000000"/>
          <w:lang w:eastAsia="zh-CN"/>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电子天平的示数始终不为</w:t>
      </w:r>
      <w:r>
        <w:rPr>
          <w:color w:val="000000"/>
          <w:lang w:eastAsia="zh-CN"/>
        </w:rPr>
        <w:t>0</w:t>
      </w:r>
    </w:p>
    <w:p w:rsidR="0016088D">
      <w:pPr>
        <w:spacing w:after="0"/>
        <w:rPr>
          <w:lang w:eastAsia="zh-CN"/>
        </w:rPr>
      </w:pPr>
      <w:r>
        <w:rPr>
          <w:color w:val="000000"/>
          <w:lang w:eastAsia="zh-CN"/>
        </w:rPr>
        <w:t>8.</w:t>
      </w:r>
      <w:r>
        <w:rPr>
          <w:color w:val="000000"/>
          <w:lang w:eastAsia="zh-CN"/>
        </w:rPr>
        <w:t>下列测量仪器的使用，正确的是（</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 </w:t>
      </w:r>
      <w:r>
        <w:rPr>
          <w:color w:val="000000"/>
          <w:lang w:eastAsia="zh-CN"/>
        </w:rPr>
        <w:t>测量物体的质量时，将物体放在天平的右盘</w:t>
      </w:r>
      <w:r>
        <w:rPr>
          <w:lang w:eastAsia="zh-CN"/>
        </w:rPr>
        <w:br/>
      </w:r>
      <w:r>
        <w:rPr>
          <w:color w:val="000000"/>
          <w:lang w:eastAsia="zh-CN"/>
        </w:rPr>
        <w:t>B. </w:t>
      </w:r>
      <w:r>
        <w:rPr>
          <w:color w:val="000000"/>
          <w:lang w:eastAsia="zh-CN"/>
        </w:rPr>
        <w:t>测量物体的长度时，不能使用零刻度线磨损的刻度尺</w:t>
      </w:r>
      <w:r>
        <w:rPr>
          <w:lang w:eastAsia="zh-CN"/>
        </w:rPr>
        <w:br/>
      </w:r>
      <w:r>
        <w:rPr>
          <w:color w:val="000000"/>
          <w:lang w:eastAsia="zh-CN"/>
        </w:rPr>
        <w:t>C. </w:t>
      </w:r>
      <w:r>
        <w:rPr>
          <w:color w:val="000000"/>
          <w:lang w:eastAsia="zh-CN"/>
        </w:rPr>
        <w:t>测量力的大小时，不能超过测力计的最大测量值</w:t>
      </w:r>
      <w:r>
        <w:rPr>
          <w:lang w:eastAsia="zh-CN"/>
        </w:rPr>
        <w:br/>
      </w:r>
      <w:r>
        <w:rPr>
          <w:color w:val="000000"/>
          <w:lang w:eastAsia="zh-CN"/>
        </w:rPr>
        <w:t>D. </w:t>
      </w:r>
      <w:r>
        <w:rPr>
          <w:color w:val="000000"/>
          <w:lang w:eastAsia="zh-CN"/>
        </w:rPr>
        <w:t>用量筒测量体积时，视线要与液面最低处垂直</w:t>
      </w:r>
    </w:p>
    <w:p w:rsidR="0016088D">
      <w:pPr>
        <w:spacing w:after="0"/>
        <w:rPr>
          <w:lang w:eastAsia="zh-CN"/>
        </w:rPr>
      </w:pPr>
      <w:r>
        <w:rPr>
          <w:color w:val="000000"/>
          <w:lang w:eastAsia="zh-CN"/>
        </w:rPr>
        <w:t>9.</w:t>
      </w:r>
      <w:r>
        <w:rPr>
          <w:color w:val="000000"/>
          <w:lang w:eastAsia="zh-CN"/>
        </w:rPr>
        <w:t>放在水平桌面上的茶杯，对桌面有压力，下列有关</w:t>
      </w:r>
      <w:r>
        <w:rPr>
          <w:color w:val="000000"/>
          <w:lang w:eastAsia="zh-CN"/>
        </w:rPr>
        <w:t>“</w:t>
      </w:r>
      <w:r>
        <w:rPr>
          <w:color w:val="000000"/>
          <w:lang w:eastAsia="zh-CN"/>
        </w:rPr>
        <w:t>茶杯对桌面压力</w:t>
      </w:r>
      <w:r>
        <w:rPr>
          <w:color w:val="000000"/>
          <w:lang w:eastAsia="zh-CN"/>
        </w:rPr>
        <w:t>”</w:t>
      </w:r>
      <w:r>
        <w:rPr>
          <w:color w:val="000000"/>
          <w:lang w:eastAsia="zh-CN"/>
        </w:rPr>
        <w:t>的说法，正确的是（</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 </w:t>
      </w:r>
      <w:r>
        <w:rPr>
          <w:color w:val="000000"/>
          <w:lang w:eastAsia="zh-CN"/>
        </w:rPr>
        <w:t>茶杯对桌面的压力是由于茶杯发生形变而产生的</w:t>
      </w:r>
      <w:r>
        <w:rPr>
          <w:lang w:eastAsia="zh-CN"/>
        </w:rPr>
        <w:br/>
      </w:r>
      <w:r>
        <w:rPr>
          <w:color w:val="000000"/>
          <w:lang w:eastAsia="zh-CN"/>
        </w:rPr>
        <w:t>B. </w:t>
      </w:r>
      <w:r>
        <w:rPr>
          <w:color w:val="000000"/>
          <w:lang w:eastAsia="zh-CN"/>
        </w:rPr>
        <w:t>茶杯对桌面的压力是作用在茶杯上的</w:t>
      </w:r>
      <w:r>
        <w:rPr>
          <w:lang w:eastAsia="zh-CN"/>
        </w:rPr>
        <w:br/>
      </w:r>
      <w:r>
        <w:rPr>
          <w:color w:val="000000"/>
          <w:lang w:eastAsia="zh-CN"/>
        </w:rPr>
        <w:t>C. </w:t>
      </w:r>
      <w:r>
        <w:rPr>
          <w:color w:val="000000"/>
          <w:lang w:eastAsia="zh-CN"/>
        </w:rPr>
        <w:t>茶杯对桌面的压力就是重力</w:t>
      </w:r>
      <w:r>
        <w:rPr>
          <w:lang w:eastAsia="zh-CN"/>
        </w:rPr>
        <w:br/>
      </w:r>
      <w:r>
        <w:rPr>
          <w:color w:val="000000"/>
          <w:lang w:eastAsia="zh-CN"/>
        </w:rPr>
        <w:t>D. </w:t>
      </w:r>
      <w:r>
        <w:rPr>
          <w:color w:val="000000"/>
          <w:lang w:eastAsia="zh-CN"/>
        </w:rPr>
        <w:t>茶杯对桌面的压力是由于桌面发生形变而产生的</w:t>
      </w:r>
    </w:p>
    <w:p w:rsidR="0016088D">
      <w:pPr>
        <w:spacing w:after="0"/>
        <w:rPr>
          <w:lang w:eastAsia="zh-CN"/>
        </w:rPr>
      </w:pPr>
      <w:r>
        <w:rPr>
          <w:color w:val="000000"/>
          <w:lang w:eastAsia="zh-CN"/>
        </w:rPr>
        <w:t>10.</w:t>
      </w:r>
      <w:r>
        <w:rPr>
          <w:color w:val="000000"/>
          <w:lang w:eastAsia="zh-CN"/>
        </w:rPr>
        <w:t>物理实验室中用来测量力的大小的仪器是</w:t>
      </w:r>
      <w:r>
        <w:rPr>
          <w:color w:val="000000"/>
          <w:lang w:eastAsia="zh-CN"/>
        </w:rPr>
        <w:t xml:space="preserve">(    )            </w:t>
      </w:r>
    </w:p>
    <w:p w:rsidR="0016088D">
      <w:pPr>
        <w:spacing w:after="0"/>
        <w:ind w:left="150"/>
      </w:pPr>
      <w:r>
        <w:rPr>
          <w:color w:val="000000"/>
        </w:rPr>
        <w:t>A. </w:t>
      </w:r>
      <w:r>
        <w:rPr>
          <w:noProof/>
          <w:lang w:eastAsia="zh-CN"/>
        </w:rPr>
        <w:drawing>
          <wp:inline distT="0" distB="0" distL="0" distR="0">
            <wp:extent cx="1365529" cy="6207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365529" cy="620700"/>
                    </a:xfrm>
                    <a:prstGeom prst="rect">
                      <a:avLst/>
                    </a:prstGeom>
                  </pic:spPr>
                </pic:pic>
              </a:graphicData>
            </a:graphic>
          </wp:inline>
        </w:drawing>
      </w:r>
      <w:r>
        <w:rPr>
          <w:color w:val="000000"/>
        </w:rPr>
        <w:t>         </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362864" cy="1327328"/>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362864" cy="1327328"/>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582498" cy="137508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582498" cy="1375080"/>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964463" cy="1164996"/>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964463" cy="1164996"/>
                    </a:xfrm>
                    <a:prstGeom prst="rect">
                      <a:avLst/>
                    </a:prstGeom>
                  </pic:spPr>
                </pic:pic>
              </a:graphicData>
            </a:graphic>
          </wp:inline>
        </w:drawing>
      </w:r>
    </w:p>
    <w:p w:rsidR="0016088D">
      <w:pPr>
        <w:spacing w:after="0"/>
        <w:rPr>
          <w:lang w:eastAsia="zh-CN"/>
        </w:rPr>
      </w:pPr>
      <w:r>
        <w:rPr>
          <w:color w:val="000000"/>
          <w:lang w:eastAsia="zh-CN"/>
        </w:rPr>
        <w:t>11.</w:t>
      </w:r>
      <w:r>
        <w:rPr>
          <w:color w:val="000000"/>
          <w:lang w:eastAsia="zh-CN"/>
        </w:rPr>
        <w:t>下列各力中，不属于弹力的是（　　）</w:t>
      </w:r>
    </w:p>
    <w:p w:rsidR="0016088D" w:rsidP="00307E96">
      <w:pPr>
        <w:spacing w:after="0"/>
        <w:rPr>
          <w:lang w:eastAsia="zh-CN"/>
        </w:rPr>
      </w:pPr>
      <w:r>
        <w:rPr>
          <w:color w:val="000000"/>
          <w:lang w:eastAsia="zh-CN"/>
        </w:rPr>
        <w:t>A. </w:t>
      </w:r>
      <w:r>
        <w:rPr>
          <w:color w:val="000000"/>
          <w:lang w:eastAsia="zh-CN"/>
        </w:rPr>
        <w:t>绳子的拉力</w:t>
      </w:r>
      <w:r>
        <w:rPr>
          <w:color w:val="000000"/>
          <w:lang w:eastAsia="zh-CN"/>
        </w:rPr>
        <w:t>                B. </w:t>
      </w:r>
      <w:r>
        <w:rPr>
          <w:color w:val="000000"/>
          <w:lang w:eastAsia="zh-CN"/>
        </w:rPr>
        <w:t>桌面茶杯的支持力</w:t>
      </w:r>
      <w:r>
        <w:rPr>
          <w:color w:val="000000"/>
          <w:lang w:eastAsia="zh-CN"/>
        </w:rPr>
        <w:t>            C. </w:t>
      </w:r>
      <w:r>
        <w:rPr>
          <w:color w:val="000000"/>
          <w:lang w:eastAsia="zh-CN"/>
        </w:rPr>
        <w:t>物体受到的重力</w:t>
      </w:r>
      <w:r>
        <w:rPr>
          <w:color w:val="000000"/>
          <w:lang w:eastAsia="zh-CN"/>
        </w:rPr>
        <w:t>                D. </w:t>
      </w:r>
      <w:r>
        <w:rPr>
          <w:color w:val="000000"/>
          <w:lang w:eastAsia="zh-CN"/>
        </w:rPr>
        <w:t>书对桌面的压力</w:t>
      </w:r>
    </w:p>
    <w:p w:rsidR="0016088D">
      <w:pPr>
        <w:spacing w:after="0"/>
        <w:rPr>
          <w:lang w:eastAsia="zh-CN"/>
        </w:rPr>
      </w:pPr>
      <w:r>
        <w:rPr>
          <w:color w:val="000000"/>
          <w:lang w:eastAsia="zh-CN"/>
        </w:rPr>
        <w:t>12.</w:t>
      </w:r>
      <w:r>
        <w:rPr>
          <w:color w:val="000000"/>
          <w:lang w:eastAsia="zh-CN"/>
        </w:rPr>
        <w:t>下列属于弹力的是（　　）</w:t>
      </w:r>
    </w:p>
    <w:p w:rsidR="0016088D" w:rsidRPr="00307E96">
      <w:pPr>
        <w:spacing w:after="0"/>
        <w:rPr>
          <w:lang w:eastAsia="zh-CN"/>
        </w:rPr>
      </w:pPr>
      <w:r>
        <w:rPr>
          <w:color w:val="000000"/>
          <w:lang w:eastAsia="zh-CN"/>
        </w:rPr>
        <w:t>A. </w:t>
      </w:r>
      <w:r>
        <w:rPr>
          <w:color w:val="000000"/>
          <w:lang w:eastAsia="zh-CN"/>
        </w:rPr>
        <w:t>重力</w:t>
      </w:r>
      <w:r>
        <w:rPr>
          <w:color w:val="000000"/>
          <w:lang w:eastAsia="zh-CN"/>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磁极间作用力</w:t>
      </w:r>
      <w:r>
        <w:rPr>
          <w:color w:val="000000"/>
          <w:lang w:eastAsia="zh-CN"/>
        </w:rPr>
        <w:t>                           </w:t>
      </w:r>
      <w:r>
        <w:rPr>
          <w:noProof/>
          <w:lang w:eastAsia="zh-CN"/>
        </w:rPr>
        <w:drawing>
          <wp:inline distT="0" distB="0" distL="0" distR="0">
            <wp:extent cx="2865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电荷间作用力</w:t>
      </w:r>
      <w:r>
        <w:rPr>
          <w:color w:val="000000"/>
          <w:lang w:eastAsia="zh-CN"/>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压力</w:t>
      </w:r>
    </w:p>
    <w:p w:rsidR="0016088D">
      <w:pPr>
        <w:spacing w:after="0"/>
        <w:rPr>
          <w:lang w:eastAsia="zh-CN"/>
        </w:rPr>
      </w:pPr>
      <w:r>
        <w:rPr>
          <w:color w:val="000000"/>
          <w:lang w:eastAsia="zh-CN"/>
        </w:rPr>
        <w:t>13.</w:t>
      </w:r>
      <w:r>
        <w:rPr>
          <w:color w:val="000000"/>
          <w:lang w:eastAsia="zh-CN"/>
        </w:rPr>
        <w:t>关于弹簧测力计的使用，下列说法中错误的是（</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 </w:t>
      </w:r>
      <w:r>
        <w:rPr>
          <w:color w:val="000000"/>
          <w:lang w:eastAsia="zh-CN"/>
        </w:rPr>
        <w:t>所测量的力不能超过其测量范围</w:t>
      </w:r>
      <w:r>
        <w:rPr>
          <w:color w:val="000000"/>
          <w:lang w:eastAsia="zh-CN"/>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使用时只能沿竖直方向测拉力</w:t>
      </w:r>
      <w:r>
        <w:rPr>
          <w:lang w:eastAsia="zh-CN"/>
        </w:rPr>
        <w:br/>
      </w:r>
      <w:r>
        <w:rPr>
          <w:color w:val="000000"/>
          <w:lang w:eastAsia="zh-CN"/>
        </w:rPr>
        <w:t>C. </w:t>
      </w:r>
      <w:r>
        <w:rPr>
          <w:color w:val="000000"/>
          <w:lang w:eastAsia="zh-CN"/>
        </w:rPr>
        <w:t>使用前应明确分度值，且应校零</w:t>
      </w:r>
      <w:r>
        <w:rPr>
          <w:color w:val="000000"/>
          <w:lang w:eastAsia="zh-CN"/>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使用前轻轻地拉动挂钩来回运动几次</w:t>
      </w:r>
    </w:p>
    <w:p w:rsidR="0016088D">
      <w:pPr>
        <w:spacing w:after="0"/>
        <w:rPr>
          <w:lang w:eastAsia="zh-CN"/>
        </w:rPr>
      </w:pPr>
      <w:r>
        <w:rPr>
          <w:color w:val="000000"/>
          <w:lang w:eastAsia="zh-CN"/>
        </w:rPr>
        <w:t>14.</w:t>
      </w:r>
      <w:r>
        <w:rPr>
          <w:color w:val="000000"/>
          <w:lang w:eastAsia="zh-CN"/>
        </w:rPr>
        <w:t>下列物体中具有弹力的是（</w:t>
      </w:r>
      <w:r>
        <w:rPr>
          <w:color w:val="000000"/>
          <w:lang w:eastAsia="zh-CN"/>
        </w:rPr>
        <w:t> </w:t>
      </w:r>
      <w:r>
        <w:rPr>
          <w:color w:val="000000"/>
          <w:lang w:eastAsia="zh-CN"/>
        </w:rPr>
        <w:t xml:space="preserve">  </w:t>
      </w:r>
      <w:r>
        <w:rPr>
          <w:color w:val="000000"/>
          <w:lang w:eastAsia="zh-CN"/>
        </w:rPr>
        <w:t>）</w:t>
      </w:r>
      <w:r>
        <w:rPr>
          <w:color w:val="000000"/>
          <w:lang w:eastAsia="zh-CN"/>
        </w:rPr>
        <w:t xml:space="preserve">            </w:t>
      </w:r>
    </w:p>
    <w:p w:rsidR="0016088D">
      <w:pPr>
        <w:spacing w:after="0"/>
        <w:ind w:left="150"/>
        <w:rPr>
          <w:lang w:eastAsia="zh-CN"/>
        </w:rPr>
      </w:pPr>
      <w:r>
        <w:rPr>
          <w:color w:val="000000"/>
          <w:lang w:eastAsia="zh-CN"/>
        </w:rPr>
        <w:t>A. </w:t>
      </w:r>
      <w:r>
        <w:rPr>
          <w:color w:val="000000"/>
          <w:lang w:eastAsia="zh-CN"/>
        </w:rPr>
        <w:t>压扁的橡皮泥</w:t>
      </w:r>
      <w:r>
        <w:rPr>
          <w:color w:val="000000"/>
          <w:lang w:eastAsia="zh-CN"/>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放在地面上的撑杆跳运动员的撑杆</w:t>
      </w:r>
      <w:r>
        <w:rPr>
          <w:lang w:eastAsia="zh-CN"/>
        </w:rPr>
        <w:br/>
      </w:r>
      <w:r>
        <w:rPr>
          <w:color w:val="000000"/>
          <w:lang w:eastAsia="zh-CN"/>
        </w:rPr>
        <w:t>C. </w:t>
      </w:r>
      <w:r>
        <w:rPr>
          <w:color w:val="000000"/>
          <w:lang w:eastAsia="zh-CN"/>
        </w:rPr>
        <w:t>从弓中射出的箭</w:t>
      </w:r>
      <w:r>
        <w:rPr>
          <w:color w:val="000000"/>
          <w:lang w:eastAsia="zh-CN"/>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正在测量的弹簧测力计</w:t>
      </w:r>
    </w:p>
    <w:p w:rsidR="0016088D">
      <w:pPr>
        <w:spacing w:after="0"/>
        <w:rPr>
          <w:lang w:eastAsia="zh-CN"/>
        </w:rPr>
      </w:pPr>
      <w:r>
        <w:rPr>
          <w:color w:val="000000"/>
          <w:lang w:eastAsia="zh-CN"/>
        </w:rPr>
        <w:t>15.</w:t>
      </w:r>
      <w:r>
        <w:rPr>
          <w:color w:val="000000"/>
          <w:lang w:eastAsia="zh-CN"/>
        </w:rPr>
        <w:t>两手对拉</w:t>
      </w:r>
      <w:r>
        <w:rPr>
          <w:color w:val="000000"/>
          <w:lang w:eastAsia="zh-CN"/>
        </w:rPr>
        <w:t>一</w:t>
      </w:r>
      <w:r>
        <w:rPr>
          <w:color w:val="000000"/>
          <w:lang w:eastAsia="zh-CN"/>
        </w:rPr>
        <w:t>弹簧秤，它的示数是</w:t>
      </w:r>
      <w:r>
        <w:rPr>
          <w:color w:val="000000"/>
          <w:lang w:eastAsia="zh-CN"/>
        </w:rPr>
        <w:t>10 N</w:t>
      </w:r>
      <w:r>
        <w:rPr>
          <w:color w:val="000000"/>
          <w:lang w:eastAsia="zh-CN"/>
        </w:rPr>
        <w:t>，这两手的拉力分别为</w:t>
      </w:r>
      <w:r>
        <w:rPr>
          <w:color w:val="000000"/>
          <w:lang w:eastAsia="zh-CN"/>
        </w:rPr>
        <w:t>(</w:t>
      </w:r>
      <w:r>
        <w:rPr>
          <w:color w:val="000000"/>
          <w:lang w:eastAsia="zh-CN"/>
        </w:rPr>
        <w:t>　</w:t>
      </w:r>
      <w:r>
        <w:rPr>
          <w:color w:val="000000"/>
          <w:lang w:eastAsia="zh-CN"/>
        </w:rPr>
        <w:t>)</w:t>
      </w:r>
    </w:p>
    <w:p w:rsidR="0016088D">
      <w:pPr>
        <w:spacing w:after="0"/>
        <w:ind w:left="150"/>
      </w:pPr>
      <w:r>
        <w:rPr>
          <w:color w:val="000000"/>
        </w:rPr>
        <w:t>A. 5 N</w:t>
      </w:r>
      <w:r>
        <w:rPr>
          <w:color w:val="000000"/>
        </w:rPr>
        <w:t>，</w:t>
      </w:r>
      <w:r>
        <w:rPr>
          <w:color w:val="000000"/>
        </w:rPr>
        <w:t>5 N                       </w:t>
      </w:r>
      <w:r>
        <w:rPr>
          <w:noProof/>
          <w:lang w:eastAsia="zh-CN"/>
        </w:rPr>
        <w:drawing>
          <wp:inline distT="0" distB="0" distL="0" distR="0">
            <wp:extent cx="9550"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10 N</w:t>
      </w:r>
      <w:r>
        <w:rPr>
          <w:color w:val="000000"/>
        </w:rPr>
        <w:t>，</w:t>
      </w:r>
      <w:r>
        <w:rPr>
          <w:color w:val="000000"/>
        </w:rPr>
        <w:t xml:space="preserve">10 </w:t>
      </w:r>
      <w:r>
        <w:rPr>
          <w:color w:val="000000"/>
        </w:rPr>
        <w:t>N                       </w:t>
      </w:r>
      <w:r>
        <w:rPr>
          <w:noProof/>
          <w:lang w:eastAsia="zh-CN"/>
        </w:rPr>
        <w:drawing>
          <wp:inline distT="0" distB="0" distL="0" distR="0">
            <wp:extent cx="9550"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C. 0 N</w:t>
      </w:r>
      <w:r>
        <w:rPr>
          <w:color w:val="000000"/>
        </w:rPr>
        <w:t>，</w:t>
      </w:r>
      <w:r>
        <w:rPr>
          <w:color w:val="000000"/>
        </w:rPr>
        <w:t>0 N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20 N</w:t>
      </w:r>
      <w:r>
        <w:rPr>
          <w:color w:val="000000"/>
        </w:rPr>
        <w:t>，</w:t>
      </w:r>
      <w:r>
        <w:rPr>
          <w:color w:val="000000"/>
        </w:rPr>
        <w:t>20 N</w:t>
      </w:r>
    </w:p>
    <w:p w:rsidR="0016088D">
      <w:pPr>
        <w:rPr>
          <w:lang w:eastAsia="zh-CN"/>
        </w:rPr>
      </w:pPr>
      <w:r>
        <w:rPr>
          <w:b/>
          <w:bCs/>
          <w:sz w:val="24"/>
          <w:szCs w:val="24"/>
          <w:lang w:eastAsia="zh-CN"/>
        </w:rPr>
        <w:t>二、填空题</w:t>
      </w:r>
    </w:p>
    <w:p w:rsidR="0016088D">
      <w:pPr>
        <w:spacing w:after="0"/>
      </w:pPr>
      <w:r>
        <w:rPr>
          <w:color w:val="000000"/>
        </w:rPr>
        <w:t>16.</w:t>
      </w:r>
      <w:r>
        <w:rPr>
          <w:color w:val="000000"/>
        </w:rPr>
        <w:t>物体</w:t>
      </w:r>
      <w:r>
        <w:rPr>
          <w:color w:val="000000"/>
        </w:rPr>
        <w:t>A</w:t>
      </w:r>
      <w:r>
        <w:rPr>
          <w:color w:val="000000"/>
        </w:rPr>
        <w:t>的质量</w:t>
      </w:r>
      <w:r>
        <w:rPr>
          <w:color w:val="000000"/>
        </w:rPr>
        <w:t>m</w:t>
      </w:r>
      <w:r>
        <w:rPr>
          <w:color w:val="000000"/>
          <w:vertAlign w:val="subscript"/>
        </w:rPr>
        <w:t>A</w:t>
      </w:r>
      <w:r>
        <w:rPr>
          <w:color w:val="000000"/>
        </w:rPr>
        <w:t>=________g</w:t>
      </w:r>
      <w:r>
        <w:rPr>
          <w:color w:val="000000"/>
        </w:rPr>
        <w:t>；</w:t>
      </w:r>
    </w:p>
    <w:p w:rsidR="0016088D">
      <w:pPr>
        <w:spacing w:after="0"/>
      </w:pPr>
      <w:r>
        <w:rPr>
          <w:color w:val="000000"/>
        </w:rPr>
        <w:t xml:space="preserve"> </w:t>
      </w:r>
      <w:r>
        <w:rPr>
          <w:noProof/>
          <w:lang w:eastAsia="zh-CN"/>
        </w:rPr>
        <w:drawing>
          <wp:inline distT="0" distB="0" distL="0" distR="0">
            <wp:extent cx="725729" cy="105995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725729" cy="1059955"/>
                    </a:xfrm>
                    <a:prstGeom prst="rect">
                      <a:avLst/>
                    </a:prstGeom>
                  </pic:spPr>
                </pic:pic>
              </a:graphicData>
            </a:graphic>
          </wp:inline>
        </w:drawing>
      </w:r>
    </w:p>
    <w:p w:rsidR="0016088D">
      <w:pPr>
        <w:spacing w:after="0"/>
        <w:rPr>
          <w:lang w:eastAsia="zh-CN"/>
        </w:rPr>
      </w:pPr>
      <w:r>
        <w:rPr>
          <w:color w:val="000000"/>
          <w:lang w:eastAsia="zh-CN"/>
        </w:rPr>
        <w:t>17.</w:t>
      </w:r>
      <w:r>
        <w:rPr>
          <w:color w:val="000000"/>
          <w:lang w:eastAsia="zh-CN"/>
        </w:rPr>
        <w:t>弹簧测力计的原理是：</w:t>
      </w:r>
      <w:r>
        <w:rPr>
          <w:color w:val="000000"/>
          <w:lang w:eastAsia="zh-CN"/>
        </w:rPr>
        <w:t>________</w:t>
      </w:r>
      <w:r>
        <w:rPr>
          <w:color w:val="000000"/>
          <w:lang w:eastAsia="zh-CN"/>
        </w:rPr>
        <w:t>。</w:t>
      </w:r>
      <w:r>
        <w:rPr>
          <w:color w:val="000000"/>
          <w:lang w:eastAsia="zh-CN"/>
        </w:rPr>
        <w:t xml:space="preserve">    </w:t>
      </w:r>
    </w:p>
    <w:p w:rsidR="0016088D">
      <w:pPr>
        <w:spacing w:after="0"/>
        <w:rPr>
          <w:lang w:eastAsia="zh-CN"/>
        </w:rPr>
      </w:pPr>
      <w:r>
        <w:rPr>
          <w:color w:val="000000"/>
          <w:lang w:eastAsia="zh-CN"/>
        </w:rPr>
        <w:t>18.</w:t>
      </w:r>
      <w:r>
        <w:rPr>
          <w:color w:val="000000"/>
          <w:lang w:eastAsia="zh-CN"/>
        </w:rPr>
        <w:t>张弓射箭利用的是弓的</w:t>
      </w:r>
      <w:r>
        <w:rPr>
          <w:color w:val="000000"/>
          <w:lang w:eastAsia="zh-CN"/>
        </w:rPr>
        <w:t>________</w:t>
      </w:r>
      <w:r>
        <w:rPr>
          <w:color w:val="000000"/>
          <w:lang w:eastAsia="zh-CN"/>
        </w:rPr>
        <w:t>（选填</w:t>
      </w:r>
      <w:r>
        <w:rPr>
          <w:color w:val="000000"/>
          <w:lang w:eastAsia="zh-CN"/>
        </w:rPr>
        <w:t>“</w:t>
      </w:r>
      <w:r>
        <w:rPr>
          <w:color w:val="000000"/>
          <w:lang w:eastAsia="zh-CN"/>
        </w:rPr>
        <w:t>弹性</w:t>
      </w:r>
      <w:r>
        <w:rPr>
          <w:color w:val="000000"/>
          <w:lang w:eastAsia="zh-CN"/>
        </w:rPr>
        <w:t>”</w:t>
      </w:r>
      <w:r>
        <w:rPr>
          <w:color w:val="000000"/>
          <w:lang w:eastAsia="zh-CN"/>
        </w:rPr>
        <w:t>或</w:t>
      </w:r>
      <w:r>
        <w:rPr>
          <w:color w:val="000000"/>
          <w:lang w:eastAsia="zh-CN"/>
        </w:rPr>
        <w:t>“</w:t>
      </w:r>
      <w:r>
        <w:rPr>
          <w:color w:val="000000"/>
          <w:lang w:eastAsia="zh-CN"/>
        </w:rPr>
        <w:t>塑性</w:t>
      </w:r>
      <w:r>
        <w:rPr>
          <w:color w:val="000000"/>
          <w:lang w:eastAsia="zh-CN"/>
        </w:rPr>
        <w:t>”</w:t>
      </w:r>
      <w:r>
        <w:rPr>
          <w:color w:val="000000"/>
          <w:lang w:eastAsia="zh-CN"/>
        </w:rPr>
        <w:t>），</w:t>
      </w:r>
      <w:r>
        <w:rPr>
          <w:color w:val="000000"/>
          <w:lang w:eastAsia="zh-CN"/>
        </w:rPr>
        <w:t>弓</w:t>
      </w:r>
      <w:r>
        <w:rPr>
          <w:color w:val="000000"/>
          <w:lang w:eastAsia="zh-CN"/>
        </w:rPr>
        <w:t>被拉得越弯，需要的力越大，这说明弓的</w:t>
      </w:r>
      <w:r>
        <w:rPr>
          <w:color w:val="000000"/>
          <w:lang w:eastAsia="zh-CN"/>
        </w:rPr>
        <w:t>________</w:t>
      </w:r>
      <w:r>
        <w:rPr>
          <w:color w:val="000000"/>
          <w:lang w:eastAsia="zh-CN"/>
        </w:rPr>
        <w:t>越大，产生的弹力越大．</w:t>
      </w:r>
      <w:r>
        <w:rPr>
          <w:color w:val="000000"/>
          <w:lang w:eastAsia="zh-CN"/>
        </w:rPr>
        <w:t xml:space="preserve">    </w:t>
      </w:r>
    </w:p>
    <w:p w:rsidR="0016088D">
      <w:pPr>
        <w:spacing w:after="0"/>
        <w:rPr>
          <w:lang w:eastAsia="zh-CN"/>
        </w:rPr>
      </w:pPr>
      <w:r>
        <w:rPr>
          <w:color w:val="000000"/>
          <w:lang w:eastAsia="zh-CN"/>
        </w:rPr>
        <w:t>19.</w:t>
      </w:r>
      <w:r>
        <w:rPr>
          <w:color w:val="000000"/>
          <w:lang w:eastAsia="zh-CN"/>
        </w:rPr>
        <w:t>如图为用弹簧测力计测量头发丝承受最大拉力的实验，所用弹簧测力计的</w:t>
      </w:r>
      <w:r>
        <w:rPr>
          <w:color w:val="000000"/>
          <w:lang w:eastAsia="zh-CN"/>
        </w:rPr>
        <w:t>分度值为</w:t>
      </w:r>
      <w:r>
        <w:rPr>
          <w:color w:val="000000"/>
          <w:lang w:eastAsia="zh-CN"/>
        </w:rPr>
        <w:t>________N</w:t>
      </w:r>
      <w:r>
        <w:rPr>
          <w:color w:val="000000"/>
          <w:lang w:eastAsia="zh-CN"/>
        </w:rPr>
        <w:t>，此时的示数为</w:t>
      </w:r>
      <w:r>
        <w:rPr>
          <w:color w:val="000000"/>
          <w:lang w:eastAsia="zh-CN"/>
        </w:rPr>
        <w:t>________N</w:t>
      </w:r>
      <w:r>
        <w:rPr>
          <w:color w:val="000000"/>
          <w:lang w:eastAsia="zh-CN"/>
        </w:rPr>
        <w:t>．</w:t>
      </w:r>
      <w:r>
        <w:rPr>
          <w:lang w:eastAsia="zh-CN"/>
        </w:rPr>
        <w:br/>
      </w:r>
      <w:r>
        <w:rPr>
          <w:noProof/>
          <w:lang w:eastAsia="zh-CN"/>
        </w:rPr>
        <w:drawing>
          <wp:inline distT="0" distB="0" distL="0" distR="0">
            <wp:extent cx="1203185" cy="1308227"/>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203185" cy="1308227"/>
                    </a:xfrm>
                    <a:prstGeom prst="rect">
                      <a:avLst/>
                    </a:prstGeom>
                  </pic:spPr>
                </pic:pic>
              </a:graphicData>
            </a:graphic>
          </wp:inline>
        </w:drawing>
      </w:r>
    </w:p>
    <w:p w:rsidR="00307E96">
      <w:pPr>
        <w:spacing w:after="0"/>
        <w:rPr>
          <w:rFonts w:hint="eastAsia"/>
          <w:noProof/>
          <w:lang w:eastAsia="zh-CN"/>
        </w:rPr>
      </w:pPr>
      <w:r>
        <w:rPr>
          <w:color w:val="000000"/>
          <w:lang w:eastAsia="zh-CN"/>
        </w:rPr>
        <w:t>20.</w:t>
      </w:r>
      <w:r>
        <w:rPr>
          <w:color w:val="000000"/>
          <w:lang w:eastAsia="zh-CN"/>
        </w:rPr>
        <w:t>如图所示，这个弹簧测力计的最大测量值为</w:t>
      </w:r>
      <w:r>
        <w:rPr>
          <w:color w:val="000000"/>
          <w:lang w:eastAsia="zh-CN"/>
        </w:rPr>
        <w:t>________N</w:t>
      </w:r>
      <w:r>
        <w:rPr>
          <w:color w:val="000000"/>
          <w:lang w:eastAsia="zh-CN"/>
        </w:rPr>
        <w:t>，其分度值为</w:t>
      </w:r>
      <w:r>
        <w:rPr>
          <w:color w:val="000000"/>
          <w:lang w:eastAsia="zh-CN"/>
        </w:rPr>
        <w:t>________N</w:t>
      </w:r>
      <w:r>
        <w:rPr>
          <w:color w:val="000000"/>
          <w:lang w:eastAsia="zh-CN"/>
        </w:rPr>
        <w:t>．图中的示数为</w:t>
      </w:r>
      <w:r>
        <w:rPr>
          <w:color w:val="000000"/>
          <w:lang w:eastAsia="zh-CN"/>
        </w:rPr>
        <w:t>________N</w:t>
      </w:r>
      <w:r>
        <w:rPr>
          <w:color w:val="000000"/>
          <w:lang w:eastAsia="zh-CN"/>
        </w:rPr>
        <w:t>．</w:t>
      </w:r>
      <w:r>
        <w:rPr>
          <w:color w:val="000000"/>
          <w:lang w:eastAsia="zh-CN"/>
        </w:rPr>
        <w:t xml:space="preserve">  </w:t>
      </w:r>
    </w:p>
    <w:p w:rsidR="0016088D">
      <w:pPr>
        <w:spacing w:after="0"/>
        <w:rPr>
          <w:lang w:eastAsia="zh-CN"/>
        </w:rPr>
      </w:pPr>
      <w:r>
        <w:rPr>
          <w:noProof/>
          <w:lang w:eastAsia="zh-CN"/>
        </w:rPr>
        <w:drawing>
          <wp:inline distT="0" distB="0" distL="0" distR="0">
            <wp:extent cx="582498" cy="237773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582498" cy="2377732"/>
                    </a:xfrm>
                    <a:prstGeom prst="rect">
                      <a:avLst/>
                    </a:prstGeom>
                  </pic:spPr>
                </pic:pic>
              </a:graphicData>
            </a:graphic>
          </wp:inline>
        </w:drawing>
      </w:r>
    </w:p>
    <w:p w:rsidR="0016088D">
      <w:pPr>
        <w:spacing w:after="0"/>
        <w:rPr>
          <w:lang w:eastAsia="zh-CN"/>
        </w:rPr>
      </w:pPr>
      <w:r>
        <w:rPr>
          <w:color w:val="000000"/>
          <w:lang w:eastAsia="zh-CN"/>
        </w:rPr>
        <w:t>21.</w:t>
      </w:r>
      <w:r>
        <w:rPr>
          <w:color w:val="000000"/>
          <w:lang w:eastAsia="zh-CN"/>
        </w:rPr>
        <w:t>如图可知，弹簧测力计下方悬挂的物块重</w:t>
      </w:r>
      <w:r>
        <w:rPr>
          <w:color w:val="000000"/>
          <w:lang w:eastAsia="zh-CN"/>
        </w:rPr>
        <w:t>________ N</w:t>
      </w:r>
      <w:r>
        <w:rPr>
          <w:color w:val="000000"/>
          <w:lang w:eastAsia="zh-CN"/>
        </w:rPr>
        <w:t>，其重力的施力物体是</w:t>
      </w:r>
      <w:r>
        <w:rPr>
          <w:color w:val="000000"/>
          <w:lang w:eastAsia="zh-CN"/>
        </w:rPr>
        <w:t>________</w:t>
      </w:r>
      <w:r>
        <w:rPr>
          <w:color w:val="000000"/>
          <w:lang w:eastAsia="zh-CN"/>
        </w:rPr>
        <w:t>。若将该物体放在调节好的天平上，正确称量其质量，其测量结果约为</w:t>
      </w:r>
      <w:r>
        <w:rPr>
          <w:color w:val="000000"/>
          <w:lang w:eastAsia="zh-CN"/>
        </w:rPr>
        <w:t>________ kg</w:t>
      </w:r>
      <w:r>
        <w:rPr>
          <w:color w:val="000000"/>
          <w:lang w:eastAsia="zh-CN"/>
        </w:rPr>
        <w:t>（</w:t>
      </w:r>
      <w:r>
        <w:rPr>
          <w:color w:val="000000"/>
          <w:lang w:eastAsia="zh-CN"/>
        </w:rPr>
        <w:t>g=10N</w:t>
      </w:r>
      <w:r>
        <w:rPr>
          <w:color w:val="000000"/>
          <w:lang w:eastAsia="zh-CN"/>
        </w:rPr>
        <w:t>／</w:t>
      </w:r>
      <w:r>
        <w:rPr>
          <w:color w:val="000000"/>
          <w:lang w:eastAsia="zh-CN"/>
        </w:rPr>
        <w:t>kg</w:t>
      </w:r>
      <w:r>
        <w:rPr>
          <w:color w:val="000000"/>
          <w:lang w:eastAsia="zh-CN"/>
        </w:rPr>
        <w:t>）。若把它带到月球上，再用天平称它的质量，示数</w:t>
      </w:r>
      <w:r>
        <w:rPr>
          <w:color w:val="000000"/>
          <w:lang w:eastAsia="zh-CN"/>
        </w:rPr>
        <w:t>________</w:t>
      </w:r>
      <w:r>
        <w:rPr>
          <w:color w:val="000000"/>
          <w:lang w:eastAsia="zh-CN"/>
        </w:rPr>
        <w:t>；用测力计称它的重力，示数</w:t>
      </w:r>
      <w:r>
        <w:rPr>
          <w:color w:val="000000"/>
          <w:lang w:eastAsia="zh-CN"/>
        </w:rPr>
        <w:t>________</w:t>
      </w:r>
      <w:r>
        <w:rPr>
          <w:color w:val="000000"/>
          <w:lang w:eastAsia="zh-CN"/>
        </w:rPr>
        <w:t>（后两空</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 xml:space="preserve">“ </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lang w:eastAsia="zh-CN"/>
        </w:rPr>
        <w:br/>
      </w:r>
      <w:r>
        <w:rPr>
          <w:noProof/>
          <w:lang w:eastAsia="zh-CN"/>
        </w:rPr>
        <w:drawing>
          <wp:inline distT="0" distB="0" distL="0" distR="0">
            <wp:extent cx="1031304" cy="1250937"/>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031304" cy="1250937"/>
                    </a:xfrm>
                    <a:prstGeom prst="rect">
                      <a:avLst/>
                    </a:prstGeom>
                  </pic:spPr>
                </pic:pic>
              </a:graphicData>
            </a:graphic>
          </wp:inline>
        </w:drawing>
      </w:r>
    </w:p>
    <w:p w:rsidR="0016088D">
      <w:pPr>
        <w:spacing w:after="0"/>
        <w:rPr>
          <w:lang w:eastAsia="zh-CN"/>
        </w:rPr>
      </w:pPr>
      <w:r>
        <w:rPr>
          <w:color w:val="000000"/>
          <w:lang w:eastAsia="zh-CN"/>
        </w:rPr>
        <w:t>22.</w:t>
      </w:r>
      <w:r>
        <w:rPr>
          <w:color w:val="000000"/>
          <w:lang w:eastAsia="zh-CN"/>
        </w:rPr>
        <w:t>创新实验小组的同学们在探究弹簧的特点时，依据实验数据绘制出了弹簧的长度与弹簧受到拉力的关系</w:t>
      </w:r>
      <w:r>
        <w:rPr>
          <w:color w:val="000000"/>
          <w:lang w:eastAsia="zh-CN"/>
        </w:rPr>
        <w:t>图象</w:t>
      </w:r>
      <w:r>
        <w:rPr>
          <w:color w:val="000000"/>
          <w:lang w:eastAsia="zh-CN"/>
        </w:rPr>
        <w:t>，如图所示。我们分析</w:t>
      </w:r>
      <w:r>
        <w:rPr>
          <w:color w:val="000000"/>
          <w:lang w:eastAsia="zh-CN"/>
        </w:rPr>
        <w:t>图象</w:t>
      </w:r>
      <w:r>
        <w:rPr>
          <w:color w:val="000000"/>
          <w:lang w:eastAsia="zh-CN"/>
        </w:rPr>
        <w:t>可知：弹簧在受到</w:t>
      </w:r>
      <w:r>
        <w:rPr>
          <w:color w:val="000000"/>
          <w:lang w:eastAsia="zh-CN"/>
        </w:rPr>
        <w:t>6N</w:t>
      </w:r>
      <w:r>
        <w:rPr>
          <w:color w:val="000000"/>
          <w:lang w:eastAsia="zh-CN"/>
        </w:rPr>
        <w:t>的拉力时，弹簧伸长了</w:t>
      </w:r>
      <w:r>
        <w:rPr>
          <w:color w:val="000000"/>
          <w:lang w:eastAsia="zh-CN"/>
        </w:rPr>
        <w:t>________cm</w:t>
      </w:r>
      <w:r>
        <w:rPr>
          <w:color w:val="000000"/>
          <w:lang w:eastAsia="zh-CN"/>
        </w:rPr>
        <w:t>；实验得出的结论是：在一定范围内，</w:t>
      </w:r>
      <w:r>
        <w:rPr>
          <w:color w:val="000000"/>
          <w:lang w:eastAsia="zh-CN"/>
        </w:rPr>
        <w:t>________</w:t>
      </w:r>
      <w:r>
        <w:rPr>
          <w:color w:val="000000"/>
          <w:lang w:eastAsia="zh-CN"/>
        </w:rPr>
        <w:t>成正比，根据这个原理制成了</w:t>
      </w:r>
      <w:r>
        <w:rPr>
          <w:color w:val="000000"/>
          <w:lang w:eastAsia="zh-CN"/>
        </w:rPr>
        <w:t>________</w:t>
      </w:r>
      <w:r>
        <w:rPr>
          <w:color w:val="000000"/>
          <w:lang w:eastAsia="zh-CN"/>
        </w:rPr>
        <w:t>。</w:t>
      </w:r>
      <w:r>
        <w:rPr>
          <w:color w:val="000000"/>
          <w:lang w:eastAsia="zh-CN"/>
        </w:rPr>
        <w:t xml:space="preserve">  </w:t>
      </w:r>
    </w:p>
    <w:p w:rsidR="0016088D">
      <w:pPr>
        <w:spacing w:after="0"/>
      </w:pPr>
      <w:r>
        <w:rPr>
          <w:noProof/>
          <w:lang w:eastAsia="zh-CN"/>
        </w:rPr>
        <w:drawing>
          <wp:inline distT="0" distB="0" distL="0" distR="0">
            <wp:extent cx="1575613" cy="1241387"/>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575613" cy="1241387"/>
                    </a:xfrm>
                    <a:prstGeom prst="rect">
                      <a:avLst/>
                    </a:prstGeom>
                  </pic:spPr>
                </pic:pic>
              </a:graphicData>
            </a:graphic>
          </wp:inline>
        </w:drawing>
      </w:r>
    </w:p>
    <w:p w:rsidR="0016088D">
      <w:pPr>
        <w:spacing w:after="0"/>
        <w:rPr>
          <w:lang w:eastAsia="zh-CN"/>
        </w:rPr>
      </w:pPr>
      <w:r>
        <w:rPr>
          <w:color w:val="000000"/>
          <w:lang w:eastAsia="zh-CN"/>
        </w:rPr>
        <w:t>23.</w:t>
      </w:r>
      <w:r>
        <w:rPr>
          <w:color w:val="000000"/>
          <w:lang w:eastAsia="zh-CN"/>
        </w:rPr>
        <w:t>物理学是一门以实验为基础的学科，实验中仪器的读数是必不可少的，请你读出图中四种测量仪器的读数：</w:t>
      </w:r>
      <w:r>
        <w:rPr>
          <w:color w:val="000000"/>
          <w:lang w:eastAsia="zh-CN"/>
        </w:rPr>
        <w:t xml:space="preserve">  </w:t>
      </w:r>
    </w:p>
    <w:p w:rsidR="0016088D">
      <w:pPr>
        <w:spacing w:after="0"/>
      </w:pPr>
      <w:r>
        <w:rPr>
          <w:noProof/>
          <w:lang w:eastAsia="zh-CN"/>
        </w:rPr>
        <w:drawing>
          <wp:inline distT="0" distB="0" distL="0" distR="0">
            <wp:extent cx="3619119" cy="1317777"/>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3619119" cy="1317777"/>
                    </a:xfrm>
                    <a:prstGeom prst="rect">
                      <a:avLst/>
                    </a:prstGeom>
                  </pic:spPr>
                </pic:pic>
              </a:graphicData>
            </a:graphic>
          </wp:inline>
        </w:drawing>
      </w:r>
    </w:p>
    <w:p w:rsidR="0016088D">
      <w:pPr>
        <w:spacing w:after="0"/>
      </w:pPr>
      <w:r>
        <w:rPr>
          <w:color w:val="000000"/>
        </w:rPr>
        <w:t>（</w:t>
      </w:r>
      <w:r>
        <w:rPr>
          <w:color w:val="000000"/>
        </w:rPr>
        <w:t>1</w:t>
      </w:r>
      <w:r>
        <w:rPr>
          <w:color w:val="000000"/>
        </w:rPr>
        <w:t>）</w:t>
      </w:r>
      <w:r>
        <w:rPr>
          <w:color w:val="000000"/>
        </w:rPr>
        <w:t>________</w:t>
      </w:r>
      <w:r>
        <w:rPr>
          <w:color w:val="000000"/>
        </w:rPr>
        <w:t>，</w:t>
      </w:r>
      <w:r>
        <w:rPr>
          <w:color w:val="000000"/>
        </w:rPr>
        <w:t xml:space="preserve">    </w:t>
      </w:r>
    </w:p>
    <w:p w:rsidR="0016088D">
      <w:pPr>
        <w:spacing w:after="0"/>
      </w:pPr>
      <w:r>
        <w:rPr>
          <w:color w:val="000000"/>
        </w:rPr>
        <w:t>（</w:t>
      </w:r>
      <w:r>
        <w:rPr>
          <w:color w:val="000000"/>
        </w:rPr>
        <w:t>2</w:t>
      </w:r>
      <w:r>
        <w:rPr>
          <w:color w:val="000000"/>
        </w:rPr>
        <w:t>）</w:t>
      </w:r>
      <w:r>
        <w:rPr>
          <w:color w:val="000000"/>
        </w:rPr>
        <w:t>________</w:t>
      </w:r>
      <w:r>
        <w:rPr>
          <w:color w:val="000000"/>
        </w:rPr>
        <w:t>，</w:t>
      </w:r>
      <w:r>
        <w:rPr>
          <w:color w:val="000000"/>
        </w:rPr>
        <w:t xml:space="preserve">    </w:t>
      </w:r>
    </w:p>
    <w:p w:rsidR="0016088D">
      <w:pPr>
        <w:spacing w:after="0"/>
      </w:pPr>
      <w:r>
        <w:rPr>
          <w:color w:val="000000"/>
        </w:rPr>
        <w:t>（</w:t>
      </w:r>
      <w:r>
        <w:rPr>
          <w:color w:val="000000"/>
        </w:rPr>
        <w:t>3</w:t>
      </w:r>
      <w:r>
        <w:rPr>
          <w:color w:val="000000"/>
        </w:rPr>
        <w:t>）</w:t>
      </w:r>
      <w:r>
        <w:rPr>
          <w:color w:val="000000"/>
        </w:rPr>
        <w:t>________</w:t>
      </w:r>
      <w:r>
        <w:rPr>
          <w:color w:val="000000"/>
        </w:rPr>
        <w:t>，</w:t>
      </w:r>
      <w:r>
        <w:rPr>
          <w:color w:val="000000"/>
        </w:rPr>
        <w:t xml:space="preserve">    </w:t>
      </w:r>
    </w:p>
    <w:p w:rsidR="0016088D">
      <w:pPr>
        <w:spacing w:after="0"/>
      </w:pPr>
      <w:r>
        <w:rPr>
          <w:color w:val="000000"/>
        </w:rPr>
        <w:t>（</w:t>
      </w:r>
      <w:r>
        <w:rPr>
          <w:color w:val="000000"/>
        </w:rPr>
        <w:t>4</w:t>
      </w:r>
      <w:r>
        <w:rPr>
          <w:color w:val="000000"/>
        </w:rPr>
        <w:t>）</w:t>
      </w:r>
      <w:r>
        <w:rPr>
          <w:color w:val="000000"/>
        </w:rPr>
        <w:t>________</w:t>
      </w:r>
      <w:r>
        <w:rPr>
          <w:color w:val="000000"/>
        </w:rPr>
        <w:t>．</w:t>
      </w:r>
      <w:r>
        <w:rPr>
          <w:color w:val="000000"/>
        </w:rPr>
        <w:t xml:space="preserve">    </w:t>
      </w:r>
    </w:p>
    <w:p w:rsidR="0016088D">
      <w:pPr>
        <w:spacing w:after="0"/>
        <w:rPr>
          <w:lang w:eastAsia="zh-CN"/>
        </w:rPr>
      </w:pPr>
      <w:r>
        <w:rPr>
          <w:color w:val="000000"/>
          <w:lang w:eastAsia="zh-CN"/>
        </w:rPr>
        <w:t>24.</w:t>
      </w:r>
      <w:r>
        <w:rPr>
          <w:color w:val="000000"/>
          <w:lang w:eastAsia="zh-CN"/>
        </w:rPr>
        <w:t>如图所示，挂在弹簧测力计上的金属块，在空气中和浸没在水中静止时的两种情景，由弹簧测力计的示数可得：金属块的重力是</w:t>
      </w:r>
      <w:r>
        <w:rPr>
          <w:color w:val="000000"/>
          <w:lang w:eastAsia="zh-CN"/>
        </w:rPr>
        <w:t>________ N</w:t>
      </w:r>
      <w:r>
        <w:rPr>
          <w:color w:val="000000"/>
          <w:lang w:eastAsia="zh-CN"/>
        </w:rPr>
        <w:t>，金属块浸没在水中时受到的浮力是</w:t>
      </w:r>
      <w:r>
        <w:rPr>
          <w:color w:val="000000"/>
          <w:lang w:eastAsia="zh-CN"/>
        </w:rPr>
        <w:t>________ N</w:t>
      </w:r>
      <w:r>
        <w:rPr>
          <w:color w:val="000000"/>
          <w:lang w:eastAsia="zh-CN"/>
        </w:rPr>
        <w:t>．</w:t>
      </w:r>
      <w:r>
        <w:rPr>
          <w:color w:val="000000"/>
          <w:lang w:eastAsia="zh-CN"/>
        </w:rPr>
        <w:t xml:space="preserve">  </w:t>
      </w:r>
    </w:p>
    <w:p w:rsidR="0016088D">
      <w:pPr>
        <w:spacing w:after="0"/>
      </w:pPr>
      <w:r>
        <w:rPr>
          <w:noProof/>
          <w:lang w:eastAsia="zh-CN"/>
        </w:rPr>
        <w:drawing>
          <wp:inline distT="0" distB="0" distL="0" distR="0">
            <wp:extent cx="1871624" cy="916711"/>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871624" cy="916711"/>
                    </a:xfrm>
                    <a:prstGeom prst="rect">
                      <a:avLst/>
                    </a:prstGeom>
                  </pic:spPr>
                </pic:pic>
              </a:graphicData>
            </a:graphic>
          </wp:inline>
        </w:drawing>
      </w:r>
    </w:p>
    <w:p w:rsidR="0016088D">
      <w:pPr>
        <w:spacing w:after="0"/>
        <w:rPr>
          <w:lang w:eastAsia="zh-CN"/>
        </w:rPr>
      </w:pPr>
      <w:r>
        <w:rPr>
          <w:color w:val="000000"/>
          <w:lang w:eastAsia="zh-CN"/>
        </w:rPr>
        <w:t>25.</w:t>
      </w:r>
      <w:r>
        <w:rPr>
          <w:color w:val="000000"/>
          <w:lang w:eastAsia="zh-CN"/>
        </w:rPr>
        <w:t>若弹簧秤的质量及滑轮的摩擦不计，如图所示的两种情况下弹簧秤的读数：甲为</w:t>
      </w:r>
      <w:r>
        <w:rPr>
          <w:color w:val="000000"/>
          <w:lang w:eastAsia="zh-CN"/>
        </w:rPr>
        <w:t>________N</w:t>
      </w:r>
      <w:r>
        <w:rPr>
          <w:color w:val="000000"/>
          <w:lang w:eastAsia="zh-CN"/>
        </w:rPr>
        <w:t>；乙为</w:t>
      </w:r>
      <w:r>
        <w:rPr>
          <w:color w:val="000000"/>
          <w:lang w:eastAsia="zh-CN"/>
        </w:rPr>
        <w:t>________N</w:t>
      </w:r>
      <w:r>
        <w:rPr>
          <w:color w:val="000000"/>
          <w:lang w:eastAsia="zh-CN"/>
        </w:rPr>
        <w:t>；丙为</w:t>
      </w:r>
      <w:r>
        <w:rPr>
          <w:color w:val="000000"/>
          <w:lang w:eastAsia="zh-CN"/>
        </w:rPr>
        <w:t>________N</w:t>
      </w:r>
      <w:r>
        <w:rPr>
          <w:color w:val="000000"/>
          <w:lang w:eastAsia="zh-CN"/>
        </w:rPr>
        <w:t>．</w:t>
      </w:r>
      <w:r>
        <w:rPr>
          <w:color w:val="000000"/>
          <w:lang w:eastAsia="zh-CN"/>
        </w:rPr>
        <w:t xml:space="preserve">  </w:t>
      </w:r>
    </w:p>
    <w:p w:rsidR="0016088D">
      <w:pPr>
        <w:spacing w:after="0"/>
      </w:pPr>
      <w:r>
        <w:rPr>
          <w:noProof/>
          <w:lang w:eastAsia="zh-CN"/>
        </w:rPr>
        <w:drawing>
          <wp:inline distT="0" distB="0" distL="0" distR="0">
            <wp:extent cx="4220718" cy="1260488"/>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4220718" cy="1260488"/>
                    </a:xfrm>
                    <a:prstGeom prst="rect">
                      <a:avLst/>
                    </a:prstGeom>
                  </pic:spPr>
                </pic:pic>
              </a:graphicData>
            </a:graphic>
          </wp:inline>
        </w:drawing>
      </w:r>
    </w:p>
    <w:p w:rsidR="0016088D">
      <w:pPr>
        <w:rPr>
          <w:lang w:eastAsia="zh-CN"/>
        </w:rPr>
      </w:pPr>
      <w:r>
        <w:rPr>
          <w:b/>
          <w:bCs/>
          <w:sz w:val="24"/>
          <w:szCs w:val="24"/>
          <w:lang w:eastAsia="zh-CN"/>
        </w:rPr>
        <w:t>三、作图题</w:t>
      </w:r>
    </w:p>
    <w:p w:rsidR="0016088D">
      <w:pPr>
        <w:spacing w:after="0"/>
        <w:rPr>
          <w:lang w:eastAsia="zh-CN"/>
        </w:rPr>
      </w:pPr>
      <w:r>
        <w:rPr>
          <w:color w:val="000000"/>
          <w:lang w:eastAsia="zh-CN"/>
        </w:rPr>
        <w:t>26.</w:t>
      </w:r>
      <w:r>
        <w:rPr>
          <w:color w:val="000000"/>
          <w:lang w:eastAsia="zh-CN"/>
        </w:rPr>
        <w:t>将一个小球放在竖直放置的弹簧上，</w:t>
      </w:r>
      <w:r>
        <w:rPr>
          <w:color w:val="000000"/>
          <w:lang w:eastAsia="zh-CN"/>
        </w:rPr>
        <w:t>用手向下压小球，松手后，小球在弹簧弹力作用下向上运动，请画出此时弹簧对小球的弹力示意图；</w:t>
      </w:r>
      <w:r>
        <w:rPr>
          <w:lang w:eastAsia="zh-CN"/>
        </w:rPr>
        <w:br/>
      </w:r>
      <w:r>
        <w:rPr>
          <w:noProof/>
          <w:lang w:eastAsia="zh-CN"/>
        </w:rPr>
        <w:drawing>
          <wp:inline distT="0" distB="0" distL="0" distR="0">
            <wp:extent cx="763930" cy="735279"/>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763930" cy="735279"/>
                    </a:xfrm>
                    <a:prstGeom prst="rect">
                      <a:avLst/>
                    </a:prstGeom>
                  </pic:spPr>
                </pic:pic>
              </a:graphicData>
            </a:graphic>
          </wp:inline>
        </w:drawing>
      </w:r>
    </w:p>
    <w:p w:rsidR="0016088D">
      <w:pPr>
        <w:spacing w:after="0"/>
        <w:rPr>
          <w:lang w:eastAsia="zh-CN"/>
        </w:rPr>
      </w:pPr>
      <w:r>
        <w:rPr>
          <w:color w:val="000000"/>
          <w:lang w:eastAsia="zh-CN"/>
        </w:rPr>
        <w:t>27.</w:t>
      </w:r>
      <w:r>
        <w:rPr>
          <w:color w:val="000000"/>
          <w:lang w:eastAsia="zh-CN"/>
        </w:rPr>
        <w:t>如图所示，在水平桌面上用手指压铅笔尖，铅笔在竖直位置处于静止状态，在图中画出铅笔受到桌面的弹力的示意图。</w:t>
      </w:r>
    </w:p>
    <w:p w:rsidR="0016088D">
      <w:pPr>
        <w:spacing w:after="0"/>
        <w:rPr>
          <w:lang w:eastAsia="zh-CN"/>
        </w:rPr>
      </w:pPr>
    </w:p>
    <w:p w:rsidR="0016088D">
      <w:pPr>
        <w:spacing w:after="0"/>
      </w:pPr>
      <w:r>
        <w:rPr>
          <w:noProof/>
          <w:lang w:eastAsia="zh-CN"/>
        </w:rPr>
        <w:drawing>
          <wp:inline distT="0" distB="0" distL="0" distR="0">
            <wp:extent cx="563397" cy="515658"/>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563397" cy="515658"/>
                    </a:xfrm>
                    <a:prstGeom prst="rect">
                      <a:avLst/>
                    </a:prstGeom>
                  </pic:spPr>
                </pic:pic>
              </a:graphicData>
            </a:graphic>
          </wp:inline>
        </w:drawing>
      </w:r>
    </w:p>
    <w:p w:rsidR="0016088D">
      <w:pPr>
        <w:rPr>
          <w:lang w:eastAsia="zh-CN"/>
        </w:rPr>
      </w:pPr>
      <w:r>
        <w:rPr>
          <w:b/>
          <w:bCs/>
          <w:sz w:val="24"/>
          <w:szCs w:val="24"/>
          <w:lang w:eastAsia="zh-CN"/>
        </w:rPr>
        <w:t>四、实验探究题</w:t>
      </w:r>
    </w:p>
    <w:p w:rsidR="0016088D">
      <w:pPr>
        <w:spacing w:after="0"/>
        <w:rPr>
          <w:lang w:eastAsia="zh-CN"/>
        </w:rPr>
      </w:pPr>
      <w:r>
        <w:rPr>
          <w:color w:val="000000"/>
          <w:lang w:eastAsia="zh-CN"/>
        </w:rPr>
        <w:t>28.</w:t>
      </w:r>
      <w:r>
        <w:rPr>
          <w:color w:val="000000"/>
          <w:lang w:eastAsia="zh-CN"/>
        </w:rPr>
        <w:t>亲爱的同学们，请你应用所学的物理知识解答下列问题：</w:t>
      </w:r>
    </w:p>
    <w:p w:rsidR="0016088D">
      <w:pPr>
        <w:spacing w:after="0"/>
      </w:pPr>
      <w:r>
        <w:rPr>
          <w:noProof/>
          <w:lang w:eastAsia="zh-CN"/>
        </w:rPr>
        <w:drawing>
          <wp:inline distT="0" distB="0" distL="0" distR="0">
            <wp:extent cx="4860506" cy="1289139"/>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4860506" cy="1289139"/>
                    </a:xfrm>
                    <a:prstGeom prst="rect">
                      <a:avLst/>
                    </a:prstGeom>
                  </pic:spPr>
                </pic:pic>
              </a:graphicData>
            </a:graphic>
          </wp:inline>
        </w:drawing>
      </w:r>
    </w:p>
    <w:p w:rsidR="0016088D">
      <w:pPr>
        <w:spacing w:after="0"/>
        <w:rPr>
          <w:lang w:eastAsia="zh-CN"/>
        </w:rPr>
      </w:pPr>
      <w:r>
        <w:rPr>
          <w:color w:val="000000"/>
          <w:lang w:eastAsia="zh-CN"/>
        </w:rPr>
        <w:t>（</w:t>
      </w:r>
      <w:r>
        <w:rPr>
          <w:color w:val="000000"/>
          <w:lang w:eastAsia="zh-CN"/>
        </w:rPr>
        <w:t>1</w:t>
      </w:r>
      <w:r>
        <w:rPr>
          <w:color w:val="000000"/>
          <w:lang w:eastAsia="zh-CN"/>
        </w:rPr>
        <w:t>）如图所示，为某地区的水表，其示数为</w:t>
      </w:r>
      <w:r>
        <w:rPr>
          <w:color w:val="000000"/>
          <w:lang w:eastAsia="zh-CN"/>
        </w:rPr>
        <w:t xml:space="preserve">________ </w:t>
      </w:r>
      <w:r>
        <w:rPr>
          <w:noProof/>
          <w:lang w:eastAsia="zh-CN"/>
        </w:rPr>
        <w:drawing>
          <wp:inline distT="0" distB="0" distL="0" distR="0">
            <wp:extent cx="162331" cy="124143"/>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62331" cy="124143"/>
                    </a:xfrm>
                    <a:prstGeom prst="rect">
                      <a:avLst/>
                    </a:prstGeom>
                  </pic:spPr>
                </pic:pic>
              </a:graphicData>
            </a:graphic>
          </wp:inline>
        </w:drawing>
      </w:r>
    </w:p>
    <w:p w:rsidR="0016088D">
      <w:pPr>
        <w:spacing w:after="0"/>
        <w:rPr>
          <w:lang w:eastAsia="zh-CN"/>
        </w:rPr>
      </w:pPr>
      <w:r>
        <w:rPr>
          <w:color w:val="000000"/>
          <w:lang w:eastAsia="zh-CN"/>
        </w:rPr>
        <w:t>（</w:t>
      </w:r>
      <w:r>
        <w:rPr>
          <w:color w:val="000000"/>
          <w:lang w:eastAsia="zh-CN"/>
        </w:rPr>
        <w:t>2</w:t>
      </w:r>
      <w:r>
        <w:rPr>
          <w:color w:val="000000"/>
          <w:lang w:eastAsia="zh-CN"/>
        </w:rPr>
        <w:t>）小强想测出细铁丝的直径，它采用了如图所示的测量方法，所使用刻度尺的分度值为</w:t>
      </w:r>
      <w:r>
        <w:rPr>
          <w:color w:val="000000"/>
          <w:lang w:eastAsia="zh-CN"/>
        </w:rPr>
        <w:t>________cm</w:t>
      </w:r>
      <w:r>
        <w:rPr>
          <w:color w:val="000000"/>
          <w:lang w:eastAsia="zh-CN"/>
        </w:rPr>
        <w:t>，被缠绕的部分的长度为</w:t>
      </w:r>
      <w:r>
        <w:rPr>
          <w:color w:val="000000"/>
          <w:lang w:eastAsia="zh-CN"/>
        </w:rPr>
        <w:t>________c</w:t>
      </w:r>
      <w:r>
        <w:rPr>
          <w:color w:val="000000"/>
          <w:lang w:eastAsia="zh-CN"/>
        </w:rPr>
        <w:t>m</w:t>
      </w:r>
      <w:r>
        <w:rPr>
          <w:color w:val="000000"/>
          <w:lang w:eastAsia="zh-CN"/>
        </w:rPr>
        <w:t>，细铁丝的直径为</w:t>
      </w:r>
      <w:r>
        <w:rPr>
          <w:color w:val="000000"/>
          <w:lang w:eastAsia="zh-CN"/>
        </w:rPr>
        <w:t>________mm</w:t>
      </w:r>
      <w:r>
        <w:rPr>
          <w:color w:val="000000"/>
          <w:lang w:eastAsia="zh-CN"/>
        </w:rPr>
        <w:t>。</w:t>
      </w:r>
      <w:r>
        <w:rPr>
          <w:color w:val="000000"/>
          <w:lang w:eastAsia="zh-CN"/>
        </w:rPr>
        <w:t xml:space="preserve">    </w:t>
      </w:r>
    </w:p>
    <w:p w:rsidR="0016088D">
      <w:pPr>
        <w:spacing w:after="0"/>
        <w:rPr>
          <w:lang w:eastAsia="zh-CN"/>
        </w:rPr>
      </w:pPr>
      <w:r>
        <w:rPr>
          <w:color w:val="000000"/>
          <w:lang w:eastAsia="zh-CN"/>
        </w:rPr>
        <w:t>（</w:t>
      </w:r>
      <w:r>
        <w:rPr>
          <w:color w:val="000000"/>
          <w:lang w:eastAsia="zh-CN"/>
        </w:rPr>
        <w:t>3</w:t>
      </w:r>
      <w:r>
        <w:rPr>
          <w:color w:val="000000"/>
          <w:lang w:eastAsia="zh-CN"/>
        </w:rPr>
        <w:t>）如图所示，弹簧测力计在使用前应该先</w:t>
      </w:r>
      <w:r>
        <w:rPr>
          <w:color w:val="000000"/>
          <w:lang w:eastAsia="zh-CN"/>
        </w:rPr>
        <w:t>________</w:t>
      </w:r>
      <w:r>
        <w:rPr>
          <w:color w:val="000000"/>
          <w:lang w:eastAsia="zh-CN"/>
        </w:rPr>
        <w:t>，明确弹簧测力计的量程和</w:t>
      </w:r>
      <w:r>
        <w:rPr>
          <w:color w:val="000000"/>
          <w:lang w:eastAsia="zh-CN"/>
        </w:rPr>
        <w:t>________</w:t>
      </w:r>
      <w:r>
        <w:rPr>
          <w:color w:val="000000"/>
          <w:lang w:eastAsia="zh-CN"/>
        </w:rPr>
        <w:t>，此时弹簧测力计的示数为</w:t>
      </w:r>
      <w:r>
        <w:rPr>
          <w:color w:val="000000"/>
          <w:lang w:eastAsia="zh-CN"/>
        </w:rPr>
        <w:t>________N</w:t>
      </w:r>
      <w:r>
        <w:rPr>
          <w:color w:val="000000"/>
          <w:lang w:eastAsia="zh-CN"/>
        </w:rPr>
        <w:t>。</w:t>
      </w:r>
      <w:r>
        <w:rPr>
          <w:color w:val="000000"/>
          <w:lang w:eastAsia="zh-CN"/>
        </w:rPr>
        <w:t xml:space="preserve">    </w:t>
      </w:r>
    </w:p>
    <w:p w:rsidR="0016088D">
      <w:pPr>
        <w:spacing w:after="0"/>
        <w:rPr>
          <w:lang w:eastAsia="zh-CN"/>
        </w:rPr>
      </w:pPr>
      <w:r>
        <w:rPr>
          <w:color w:val="000000"/>
          <w:lang w:eastAsia="zh-CN"/>
        </w:rPr>
        <w:t>29.</w:t>
      </w:r>
      <w:r>
        <w:rPr>
          <w:color w:val="000000"/>
          <w:lang w:eastAsia="zh-CN"/>
        </w:rPr>
        <w:t>小</w:t>
      </w:r>
      <w:r>
        <w:rPr>
          <w:color w:val="000000"/>
          <w:lang w:eastAsia="zh-CN"/>
        </w:rPr>
        <w:t>刚同学</w:t>
      </w:r>
      <w:r>
        <w:rPr>
          <w:color w:val="000000"/>
          <w:lang w:eastAsia="zh-CN"/>
        </w:rPr>
        <w:t>为了参加体育考试，想测试一下橡胶底和牛筋底的运动鞋哪双摩擦力更大。</w:t>
      </w:r>
    </w:p>
    <w:p w:rsidR="0016088D">
      <w:pPr>
        <w:spacing w:after="0"/>
        <w:jc w:val="center"/>
      </w:pPr>
      <w:r>
        <w:rPr>
          <w:noProof/>
          <w:lang w:eastAsia="zh-CN"/>
        </w:rPr>
        <w:drawing>
          <wp:inline distT="0" distB="0" distL="0" distR="0">
            <wp:extent cx="4258907" cy="79258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4258907" cy="792582"/>
                    </a:xfrm>
                    <a:prstGeom prst="rect">
                      <a:avLst/>
                    </a:prstGeom>
                  </pic:spPr>
                </pic:pic>
              </a:graphicData>
            </a:graphic>
          </wp:inline>
        </w:drawing>
      </w:r>
    </w:p>
    <w:p w:rsidR="0016088D">
      <w:pPr>
        <w:spacing w:after="0"/>
        <w:rPr>
          <w:lang w:eastAsia="zh-CN"/>
        </w:rPr>
      </w:pPr>
      <w:r>
        <w:rPr>
          <w:color w:val="000000"/>
          <w:lang w:eastAsia="zh-CN"/>
        </w:rPr>
        <w:t>（</w:t>
      </w:r>
      <w:r>
        <w:rPr>
          <w:color w:val="000000"/>
          <w:lang w:eastAsia="zh-CN"/>
        </w:rPr>
        <w:t>1</w:t>
      </w:r>
      <w:r>
        <w:rPr>
          <w:color w:val="000000"/>
          <w:lang w:eastAsia="zh-CN"/>
        </w:rPr>
        <w:t>）如图甲所示，他首先用弹簧测力计水平拉动橡胶底运动鞋在水平桌面上匀速直线运动，此时弹簧测力计的示数为</w:t>
      </w:r>
      <w:r>
        <w:rPr>
          <w:color w:val="000000"/>
          <w:lang w:eastAsia="zh-CN"/>
        </w:rPr>
        <w:t>________N</w:t>
      </w:r>
      <w:r>
        <w:rPr>
          <w:color w:val="000000"/>
          <w:lang w:eastAsia="zh-CN"/>
        </w:rPr>
        <w:t>。</w:t>
      </w:r>
      <w:r>
        <w:rPr>
          <w:color w:val="000000"/>
          <w:lang w:eastAsia="zh-CN"/>
        </w:rPr>
        <w:t xml:space="preserve">    </w:t>
      </w:r>
    </w:p>
    <w:p w:rsidR="0016088D">
      <w:pPr>
        <w:spacing w:after="0"/>
        <w:rPr>
          <w:lang w:eastAsia="zh-CN"/>
        </w:rPr>
      </w:pPr>
      <w:r>
        <w:rPr>
          <w:color w:val="000000"/>
          <w:lang w:eastAsia="zh-CN"/>
        </w:rPr>
        <w:t>（</w:t>
      </w:r>
      <w:r>
        <w:rPr>
          <w:color w:val="000000"/>
          <w:lang w:eastAsia="zh-CN"/>
        </w:rPr>
        <w:t>2</w:t>
      </w:r>
      <w:r>
        <w:rPr>
          <w:color w:val="000000"/>
          <w:lang w:eastAsia="zh-CN"/>
        </w:rPr>
        <w:t>）小刚发现牛筋底的运动鞋较轻些，于是便向鞋中添加了适量的砝码，目的是</w:t>
      </w:r>
      <w:r>
        <w:rPr>
          <w:color w:val="000000"/>
          <w:lang w:eastAsia="zh-CN"/>
        </w:rPr>
        <w:t>________</w:t>
      </w:r>
      <w:r>
        <w:rPr>
          <w:color w:val="000000"/>
          <w:lang w:eastAsia="zh-CN"/>
        </w:rPr>
        <w:t>。</w:t>
      </w:r>
      <w:r>
        <w:rPr>
          <w:color w:val="000000"/>
          <w:lang w:eastAsia="zh-CN"/>
        </w:rPr>
        <w:t xml:space="preserve">    </w:t>
      </w:r>
    </w:p>
    <w:p w:rsidR="0016088D">
      <w:pPr>
        <w:spacing w:after="0"/>
        <w:rPr>
          <w:lang w:eastAsia="zh-CN"/>
        </w:rPr>
      </w:pPr>
      <w:r>
        <w:rPr>
          <w:color w:val="000000"/>
          <w:lang w:eastAsia="zh-CN"/>
        </w:rPr>
        <w:t>（</w:t>
      </w:r>
      <w:r>
        <w:rPr>
          <w:color w:val="000000"/>
          <w:lang w:eastAsia="zh-CN"/>
        </w:rPr>
        <w:t>3</w:t>
      </w:r>
      <w:r>
        <w:rPr>
          <w:color w:val="000000"/>
          <w:lang w:eastAsia="zh-CN"/>
        </w:rPr>
        <w:t>）在拉动过程中小刚发现，匀速直线拉动</w:t>
      </w:r>
      <w:r>
        <w:rPr>
          <w:color w:val="000000"/>
          <w:lang w:eastAsia="zh-CN"/>
        </w:rPr>
        <w:t>鞋实际</w:t>
      </w:r>
      <w:r>
        <w:rPr>
          <w:color w:val="000000"/>
          <w:lang w:eastAsia="zh-CN"/>
        </w:rPr>
        <w:t>很难控制，于是他将鞋放在水平方置的木板上，将弹簧测力计固定，改为拉动木板，如图乙所示，当他水平向左拉动木板时，鞋所受到的摩擦力的方向为</w:t>
      </w:r>
      <w:r>
        <w:rPr>
          <w:color w:val="000000"/>
          <w:lang w:eastAsia="zh-CN"/>
        </w:rPr>
        <w:t>________</w:t>
      </w:r>
      <w:r>
        <w:rPr>
          <w:color w:val="000000"/>
          <w:lang w:eastAsia="zh-CN"/>
        </w:rPr>
        <w:t>。</w:t>
      </w:r>
      <w:r>
        <w:rPr>
          <w:color w:val="000000"/>
          <w:lang w:eastAsia="zh-CN"/>
        </w:rPr>
        <w:t xml:space="preserve">    </w:t>
      </w:r>
    </w:p>
    <w:p w:rsidR="0016088D">
      <w:pPr>
        <w:spacing w:after="0"/>
        <w:rPr>
          <w:lang w:eastAsia="zh-CN"/>
        </w:rPr>
      </w:pPr>
      <w:r>
        <w:rPr>
          <w:color w:val="000000"/>
          <w:lang w:eastAsia="zh-CN"/>
        </w:rPr>
        <w:t>30.</w:t>
      </w:r>
      <w:r>
        <w:rPr>
          <w:color w:val="000000"/>
          <w:lang w:eastAsia="zh-CN"/>
        </w:rPr>
        <w:t>请识别图中的测量仪器，并按要求完成填空．</w:t>
      </w:r>
    </w:p>
    <w:p w:rsidR="0016088D">
      <w:pPr>
        <w:spacing w:after="0"/>
        <w:rPr>
          <w:lang w:eastAsia="zh-CN"/>
        </w:rPr>
      </w:pPr>
    </w:p>
    <w:p w:rsidR="0016088D">
      <w:pPr>
        <w:spacing w:after="0"/>
      </w:pPr>
      <w:r>
        <w:rPr>
          <w:noProof/>
          <w:lang w:eastAsia="zh-CN"/>
        </w:rPr>
        <w:drawing>
          <wp:inline distT="0" distB="0" distL="0" distR="0">
            <wp:extent cx="5299774" cy="1556512"/>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5299774" cy="1556512"/>
                    </a:xfrm>
                    <a:prstGeom prst="rect">
                      <a:avLst/>
                    </a:prstGeom>
                  </pic:spPr>
                </pic:pic>
              </a:graphicData>
            </a:graphic>
          </wp:inline>
        </w:drawing>
      </w:r>
    </w:p>
    <w:p w:rsidR="0016088D">
      <w:pPr>
        <w:spacing w:after="0"/>
        <w:rPr>
          <w:lang w:eastAsia="zh-CN"/>
        </w:rPr>
      </w:pPr>
      <w:r>
        <w:rPr>
          <w:color w:val="000000"/>
          <w:lang w:eastAsia="zh-CN"/>
        </w:rPr>
        <w:t>（</w:t>
      </w:r>
      <w:r>
        <w:rPr>
          <w:color w:val="000000"/>
          <w:lang w:eastAsia="zh-CN"/>
        </w:rPr>
        <w:t>1</w:t>
      </w:r>
      <w:r>
        <w:rPr>
          <w:color w:val="000000"/>
          <w:lang w:eastAsia="zh-CN"/>
        </w:rPr>
        <w:t>）弹簧测力计是测量</w:t>
      </w:r>
      <w:r>
        <w:rPr>
          <w:color w:val="000000"/>
          <w:u w:val="single"/>
          <w:lang w:eastAsia="zh-CN"/>
        </w:rPr>
        <w:t>________ </w:t>
      </w:r>
      <w:r>
        <w:rPr>
          <w:color w:val="000000"/>
          <w:lang w:eastAsia="zh-CN"/>
        </w:rPr>
        <w:t>的工具，图</w:t>
      </w:r>
      <w:r>
        <w:rPr>
          <w:color w:val="000000"/>
          <w:lang w:eastAsia="zh-CN"/>
        </w:rPr>
        <w:t>1</w:t>
      </w:r>
      <w:r>
        <w:rPr>
          <w:color w:val="000000"/>
          <w:lang w:eastAsia="zh-CN"/>
        </w:rPr>
        <w:t>中所测物体的重为</w:t>
      </w:r>
      <w:r>
        <w:rPr>
          <w:color w:val="000000"/>
          <w:lang w:eastAsia="zh-CN"/>
        </w:rPr>
        <w:t>________ N</w:t>
      </w:r>
      <w:r>
        <w:rPr>
          <w:color w:val="000000"/>
          <w:lang w:eastAsia="zh-CN"/>
        </w:rPr>
        <w:t>．</w:t>
      </w:r>
    </w:p>
    <w:p w:rsidR="0016088D" w:rsidRPr="00307E96">
      <w:pPr>
        <w:spacing w:after="0"/>
        <w:rPr>
          <w:lang w:eastAsia="zh-CN"/>
        </w:rPr>
      </w:pPr>
      <w:r>
        <w:rPr>
          <w:color w:val="000000"/>
          <w:lang w:eastAsia="zh-CN"/>
        </w:rPr>
        <w:t>（</w:t>
      </w:r>
      <w:r>
        <w:rPr>
          <w:color w:val="000000"/>
          <w:lang w:eastAsia="zh-CN"/>
        </w:rPr>
        <w:t>2</w:t>
      </w:r>
      <w:r>
        <w:rPr>
          <w:color w:val="000000"/>
          <w:lang w:eastAsia="zh-CN"/>
        </w:rPr>
        <w:t>）图</w:t>
      </w:r>
      <w:r>
        <w:rPr>
          <w:color w:val="000000"/>
          <w:lang w:eastAsia="zh-CN"/>
        </w:rPr>
        <w:t>2</w:t>
      </w:r>
      <w:r>
        <w:rPr>
          <w:color w:val="000000"/>
          <w:lang w:eastAsia="zh-CN"/>
        </w:rPr>
        <w:t>中电流表示数是</w:t>
      </w:r>
      <w:r>
        <w:rPr>
          <w:color w:val="000000"/>
          <w:lang w:eastAsia="zh-CN"/>
        </w:rPr>
        <w:t>________ A</w:t>
      </w:r>
      <w:r>
        <w:rPr>
          <w:color w:val="000000"/>
          <w:lang w:eastAsia="zh-CN"/>
        </w:rPr>
        <w:t>．</w:t>
      </w:r>
    </w:p>
    <w:p w:rsidR="0016088D" w:rsidRPr="00307E96">
      <w:pPr>
        <w:spacing w:after="0"/>
        <w:rPr>
          <w:lang w:eastAsia="zh-CN"/>
        </w:rPr>
      </w:pPr>
      <w:r>
        <w:rPr>
          <w:color w:val="000000"/>
          <w:lang w:eastAsia="zh-CN"/>
        </w:rPr>
        <w:t>（</w:t>
      </w:r>
      <w:r>
        <w:rPr>
          <w:color w:val="000000"/>
          <w:lang w:eastAsia="zh-CN"/>
        </w:rPr>
        <w:t>3</w:t>
      </w:r>
      <w:r>
        <w:rPr>
          <w:color w:val="000000"/>
          <w:lang w:eastAsia="zh-CN"/>
        </w:rPr>
        <w:t>）小明用天平和量筒先后测出某一金属块的质量和体积如图</w:t>
      </w:r>
      <w:r>
        <w:rPr>
          <w:color w:val="000000"/>
          <w:lang w:eastAsia="zh-CN"/>
        </w:rPr>
        <w:t>3</w:t>
      </w:r>
      <w:r>
        <w:rPr>
          <w:color w:val="000000"/>
          <w:lang w:eastAsia="zh-CN"/>
        </w:rPr>
        <w:t>所示，则金属块的质量是</w:t>
      </w:r>
      <w:r>
        <w:rPr>
          <w:color w:val="000000"/>
          <w:lang w:eastAsia="zh-CN"/>
        </w:rPr>
        <w:t>________ g</w:t>
      </w:r>
      <w:r>
        <w:rPr>
          <w:color w:val="000000"/>
          <w:lang w:eastAsia="zh-CN"/>
        </w:rPr>
        <w:t>；金属块的体积是</w:t>
      </w:r>
      <w:r>
        <w:rPr>
          <w:color w:val="000000"/>
          <w:lang w:eastAsia="zh-CN"/>
        </w:rPr>
        <w:t>________ cm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金属块的密度是</w:t>
      </w:r>
      <w:r>
        <w:rPr>
          <w:color w:val="000000"/>
          <w:lang w:eastAsia="zh-CN"/>
        </w:rPr>
        <w:t>________ kg/m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p>
    <w:p w:rsidR="0016088D">
      <w:pPr>
        <w:rPr>
          <w:lang w:eastAsia="zh-CN"/>
        </w:rPr>
      </w:pPr>
      <w:r>
        <w:rPr>
          <w:lang w:eastAsia="zh-CN"/>
        </w:rPr>
        <w:br w:type="page"/>
      </w:r>
    </w:p>
    <w:p w:rsidR="0016088D" w:rsidRPr="00307E96">
      <w:pPr>
        <w:jc w:val="center"/>
        <w:rPr>
          <w:color w:val="000000" w:themeColor="text1"/>
          <w:lang w:eastAsia="zh-CN"/>
        </w:rPr>
      </w:pPr>
      <w:r w:rsidRPr="00307E96">
        <w:rPr>
          <w:b/>
          <w:bCs/>
          <w:color w:val="000000" w:themeColor="text1"/>
          <w:sz w:val="28"/>
          <w:szCs w:val="28"/>
          <w:lang w:eastAsia="zh-CN"/>
        </w:rPr>
        <w:t>参考</w:t>
      </w:r>
      <w:r w:rsidRPr="00307E96">
        <w:rPr>
          <w:b/>
          <w:bCs/>
          <w:color w:val="000000" w:themeColor="text1"/>
          <w:sz w:val="28"/>
          <w:szCs w:val="28"/>
          <w:lang w:eastAsia="zh-CN"/>
        </w:rPr>
        <w:t>答案及</w:t>
      </w:r>
      <w:r w:rsidRPr="00307E96">
        <w:rPr>
          <w:b/>
          <w:bCs/>
          <w:color w:val="000000" w:themeColor="text1"/>
          <w:sz w:val="28"/>
          <w:szCs w:val="28"/>
          <w:lang w:eastAsia="zh-CN"/>
        </w:rPr>
        <w:t>解析部分</w:t>
      </w:r>
    </w:p>
    <w:p w:rsidR="0016088D" w:rsidRPr="00307E96">
      <w:pPr>
        <w:rPr>
          <w:color w:val="000000" w:themeColor="text1"/>
          <w:lang w:eastAsia="zh-CN"/>
        </w:rPr>
      </w:pPr>
      <w:r w:rsidRPr="00307E96">
        <w:rPr>
          <w:color w:val="000000" w:themeColor="text1"/>
          <w:lang w:eastAsia="zh-CN"/>
        </w:rPr>
        <w:t>一、单选题</w:t>
      </w:r>
    </w:p>
    <w:p w:rsidR="0016088D" w:rsidRPr="00307E96">
      <w:pPr>
        <w:spacing w:after="0"/>
        <w:rPr>
          <w:color w:val="000000" w:themeColor="text1"/>
        </w:rPr>
      </w:pPr>
      <w:r w:rsidRPr="00307E96">
        <w:rPr>
          <w:color w:val="000000" w:themeColor="text1"/>
        </w:rPr>
        <w:t>1.</w:t>
      </w:r>
      <w:r w:rsidRPr="00307E96">
        <w:rPr>
          <w:color w:val="000000" w:themeColor="text1"/>
        </w:rPr>
        <w:t>【</w:t>
      </w:r>
      <w:r w:rsidRPr="00307E96">
        <w:rPr>
          <w:color w:val="000000" w:themeColor="text1"/>
        </w:rPr>
        <w:t>答案】</w:t>
      </w:r>
      <w:r w:rsidRPr="00307E96">
        <w:rPr>
          <w:color w:val="000000" w:themeColor="text1"/>
        </w:rPr>
        <w:t>B</w:t>
      </w:r>
      <w:r w:rsidRPr="00307E96">
        <w:rPr>
          <w:color w:val="000000" w:themeColor="text1"/>
        </w:rPr>
        <w:t xml:space="preserve">  </w:t>
      </w:r>
      <w:r w:rsidRPr="00307E96">
        <w:rPr>
          <w:color w:val="000000" w:themeColor="text1"/>
        </w:rPr>
        <w:t>2</w:t>
      </w:r>
      <w:r w:rsidRPr="00307E96">
        <w:rPr>
          <w:color w:val="000000" w:themeColor="text1"/>
        </w:rPr>
        <w:t>.</w:t>
      </w:r>
      <w:r w:rsidRPr="00307E96">
        <w:rPr>
          <w:color w:val="000000" w:themeColor="text1"/>
        </w:rPr>
        <w:t>【</w:t>
      </w:r>
      <w:r w:rsidRPr="00307E96">
        <w:rPr>
          <w:color w:val="000000" w:themeColor="text1"/>
        </w:rPr>
        <w:t>答案】</w:t>
      </w:r>
      <w:r w:rsidRPr="00307E96">
        <w:rPr>
          <w:color w:val="000000" w:themeColor="text1"/>
        </w:rPr>
        <w:t>A</w:t>
      </w:r>
      <w:r w:rsidRPr="00307E96">
        <w:rPr>
          <w:color w:val="000000" w:themeColor="text1"/>
        </w:rPr>
        <w:t xml:space="preserve">  </w:t>
      </w:r>
      <w:r w:rsidRPr="00307E96">
        <w:rPr>
          <w:color w:val="000000" w:themeColor="text1"/>
        </w:rPr>
        <w:t>3.</w:t>
      </w:r>
      <w:r w:rsidRPr="00307E96">
        <w:rPr>
          <w:color w:val="000000" w:themeColor="text1"/>
        </w:rPr>
        <w:t>【</w:t>
      </w:r>
      <w:r w:rsidRPr="00307E96">
        <w:rPr>
          <w:color w:val="000000" w:themeColor="text1"/>
        </w:rPr>
        <w:t>答案】</w:t>
      </w:r>
      <w:r w:rsidRPr="00307E96">
        <w:rPr>
          <w:color w:val="000000" w:themeColor="text1"/>
        </w:rPr>
        <w:t>A</w:t>
      </w:r>
      <w:r w:rsidRPr="00307E96">
        <w:rPr>
          <w:color w:val="000000" w:themeColor="text1"/>
        </w:rPr>
        <w:t xml:space="preserve">  </w:t>
      </w:r>
      <w:r w:rsidRPr="00307E96">
        <w:rPr>
          <w:color w:val="000000" w:themeColor="text1"/>
        </w:rPr>
        <w:t>4.</w:t>
      </w:r>
      <w:r w:rsidRPr="00307E96">
        <w:rPr>
          <w:color w:val="000000" w:themeColor="text1"/>
        </w:rPr>
        <w:t>【</w:t>
      </w:r>
      <w:r w:rsidRPr="00307E96">
        <w:rPr>
          <w:color w:val="000000" w:themeColor="text1"/>
        </w:rPr>
        <w:t>答案】</w:t>
      </w:r>
      <w:r w:rsidRPr="00307E96">
        <w:rPr>
          <w:color w:val="000000" w:themeColor="text1"/>
        </w:rPr>
        <w:t>A</w:t>
      </w:r>
      <w:r w:rsidRPr="00307E96">
        <w:rPr>
          <w:color w:val="000000" w:themeColor="text1"/>
        </w:rPr>
        <w:t xml:space="preserve">  </w:t>
      </w:r>
      <w:r w:rsidRPr="00307E96">
        <w:rPr>
          <w:color w:val="000000" w:themeColor="text1"/>
        </w:rPr>
        <w:t>5.</w:t>
      </w:r>
      <w:r w:rsidRPr="00307E96">
        <w:rPr>
          <w:color w:val="000000" w:themeColor="text1"/>
        </w:rPr>
        <w:t>【</w:t>
      </w:r>
      <w:r w:rsidRPr="00307E96">
        <w:rPr>
          <w:color w:val="000000" w:themeColor="text1"/>
        </w:rPr>
        <w:t>答案】</w:t>
      </w:r>
      <w:r w:rsidRPr="00307E96">
        <w:rPr>
          <w:color w:val="000000" w:themeColor="text1"/>
        </w:rPr>
        <w:t>C</w:t>
      </w:r>
      <w:r w:rsidRPr="00307E96">
        <w:rPr>
          <w:color w:val="000000" w:themeColor="text1"/>
        </w:rPr>
        <w:t xml:space="preserve">  </w:t>
      </w:r>
      <w:r w:rsidRPr="00307E96">
        <w:rPr>
          <w:color w:val="000000" w:themeColor="text1"/>
        </w:rPr>
        <w:t>6.</w:t>
      </w:r>
      <w:r w:rsidRPr="00307E96">
        <w:rPr>
          <w:color w:val="000000" w:themeColor="text1"/>
        </w:rPr>
        <w:t>【</w:t>
      </w:r>
      <w:r w:rsidRPr="00307E96">
        <w:rPr>
          <w:color w:val="000000" w:themeColor="text1"/>
        </w:rPr>
        <w:t>答案】</w:t>
      </w:r>
      <w:r w:rsidRPr="00307E96">
        <w:rPr>
          <w:color w:val="000000" w:themeColor="text1"/>
        </w:rPr>
        <w:t>C</w:t>
      </w:r>
      <w:r w:rsidRPr="00307E96">
        <w:rPr>
          <w:color w:val="000000" w:themeColor="text1"/>
        </w:rPr>
        <w:t xml:space="preserve">  </w:t>
      </w:r>
      <w:r w:rsidRPr="00307E96">
        <w:rPr>
          <w:color w:val="000000" w:themeColor="text1"/>
        </w:rPr>
        <w:t>7.</w:t>
      </w:r>
      <w:r w:rsidRPr="00307E96">
        <w:rPr>
          <w:color w:val="000000" w:themeColor="text1"/>
        </w:rPr>
        <w:t>【答案】</w:t>
      </w:r>
      <w:r w:rsidRPr="00307E96">
        <w:rPr>
          <w:color w:val="000000" w:themeColor="text1"/>
        </w:rPr>
        <w:t xml:space="preserve">A  </w:t>
      </w:r>
    </w:p>
    <w:p w:rsidR="0016088D" w:rsidRPr="00307E96">
      <w:pPr>
        <w:spacing w:after="0"/>
        <w:rPr>
          <w:color w:val="000000" w:themeColor="text1"/>
        </w:rPr>
      </w:pPr>
      <w:r w:rsidRPr="00307E96">
        <w:rPr>
          <w:color w:val="000000" w:themeColor="text1"/>
        </w:rPr>
        <w:t>8.</w:t>
      </w:r>
      <w:r w:rsidRPr="00307E96">
        <w:rPr>
          <w:color w:val="000000" w:themeColor="text1"/>
        </w:rPr>
        <w:t>【</w:t>
      </w:r>
      <w:r w:rsidRPr="00307E96">
        <w:rPr>
          <w:color w:val="000000" w:themeColor="text1"/>
        </w:rPr>
        <w:t>答案】</w:t>
      </w:r>
      <w:r w:rsidRPr="00307E96">
        <w:rPr>
          <w:color w:val="000000" w:themeColor="text1"/>
        </w:rPr>
        <w:t>C</w:t>
      </w:r>
      <w:r w:rsidRPr="00307E96">
        <w:rPr>
          <w:color w:val="000000" w:themeColor="text1"/>
        </w:rPr>
        <w:t xml:space="preserve">  </w:t>
      </w:r>
      <w:r w:rsidRPr="00307E96">
        <w:rPr>
          <w:color w:val="000000" w:themeColor="text1"/>
        </w:rPr>
        <w:t>9</w:t>
      </w:r>
      <w:r w:rsidRPr="00307E96">
        <w:rPr>
          <w:color w:val="000000" w:themeColor="text1"/>
        </w:rPr>
        <w:t>.</w:t>
      </w:r>
      <w:r w:rsidRPr="00307E96">
        <w:rPr>
          <w:color w:val="000000" w:themeColor="text1"/>
        </w:rPr>
        <w:t>【</w:t>
      </w:r>
      <w:r w:rsidRPr="00307E96">
        <w:rPr>
          <w:color w:val="000000" w:themeColor="text1"/>
        </w:rPr>
        <w:t>答案】</w:t>
      </w:r>
      <w:r w:rsidRPr="00307E96">
        <w:rPr>
          <w:color w:val="000000" w:themeColor="text1"/>
        </w:rPr>
        <w:t>A</w:t>
      </w:r>
      <w:r w:rsidRPr="00307E96">
        <w:rPr>
          <w:color w:val="000000" w:themeColor="text1"/>
        </w:rPr>
        <w:t xml:space="preserve">  </w:t>
      </w:r>
      <w:r w:rsidRPr="00307E96">
        <w:rPr>
          <w:color w:val="000000" w:themeColor="text1"/>
        </w:rPr>
        <w:t>10.</w:t>
      </w:r>
      <w:r w:rsidRPr="00307E96">
        <w:rPr>
          <w:color w:val="000000" w:themeColor="text1"/>
        </w:rPr>
        <w:t>【</w:t>
      </w:r>
      <w:r w:rsidRPr="00307E96">
        <w:rPr>
          <w:color w:val="000000" w:themeColor="text1"/>
        </w:rPr>
        <w:t>答案】</w:t>
      </w:r>
      <w:r w:rsidRPr="00307E96">
        <w:rPr>
          <w:color w:val="000000" w:themeColor="text1"/>
        </w:rPr>
        <w:t>C</w:t>
      </w:r>
      <w:r w:rsidRPr="00307E96">
        <w:rPr>
          <w:color w:val="000000" w:themeColor="text1"/>
        </w:rPr>
        <w:t xml:space="preserve">  </w:t>
      </w:r>
      <w:r w:rsidRPr="00307E96">
        <w:rPr>
          <w:color w:val="000000" w:themeColor="text1"/>
        </w:rPr>
        <w:t>11.</w:t>
      </w:r>
      <w:r w:rsidRPr="00307E96">
        <w:rPr>
          <w:color w:val="000000" w:themeColor="text1"/>
        </w:rPr>
        <w:t>【</w:t>
      </w:r>
      <w:r w:rsidRPr="00307E96">
        <w:rPr>
          <w:color w:val="000000" w:themeColor="text1"/>
        </w:rPr>
        <w:t>答案】</w:t>
      </w:r>
      <w:r w:rsidRPr="00307E96">
        <w:rPr>
          <w:color w:val="000000" w:themeColor="text1"/>
        </w:rPr>
        <w:t>C</w:t>
      </w:r>
      <w:r w:rsidRPr="00307E96">
        <w:rPr>
          <w:color w:val="000000" w:themeColor="text1"/>
        </w:rPr>
        <w:t xml:space="preserve">  </w:t>
      </w:r>
      <w:r w:rsidRPr="00307E96">
        <w:rPr>
          <w:color w:val="000000" w:themeColor="text1"/>
        </w:rPr>
        <w:t>12.</w:t>
      </w:r>
      <w:r w:rsidRPr="00307E96">
        <w:rPr>
          <w:color w:val="000000" w:themeColor="text1"/>
        </w:rPr>
        <w:t>【</w:t>
      </w:r>
      <w:r w:rsidRPr="00307E96">
        <w:rPr>
          <w:color w:val="000000" w:themeColor="text1"/>
        </w:rPr>
        <w:t>答案】</w:t>
      </w:r>
      <w:r w:rsidRPr="00307E96">
        <w:rPr>
          <w:color w:val="000000" w:themeColor="text1"/>
        </w:rPr>
        <w:t>D</w:t>
      </w:r>
      <w:r w:rsidRPr="00307E96">
        <w:rPr>
          <w:color w:val="000000" w:themeColor="text1"/>
        </w:rPr>
        <w:t xml:space="preserve">  </w:t>
      </w:r>
      <w:r w:rsidRPr="00307E96">
        <w:rPr>
          <w:color w:val="000000" w:themeColor="text1"/>
        </w:rPr>
        <w:t>13.</w:t>
      </w:r>
      <w:r w:rsidRPr="00307E96">
        <w:rPr>
          <w:color w:val="000000" w:themeColor="text1"/>
        </w:rPr>
        <w:t>【</w:t>
      </w:r>
      <w:r w:rsidRPr="00307E96">
        <w:rPr>
          <w:color w:val="000000" w:themeColor="text1"/>
        </w:rPr>
        <w:t>答案】</w:t>
      </w:r>
      <w:r w:rsidRPr="00307E96">
        <w:rPr>
          <w:color w:val="000000" w:themeColor="text1"/>
        </w:rPr>
        <w:t>B</w:t>
      </w:r>
      <w:r w:rsidRPr="00307E96">
        <w:rPr>
          <w:color w:val="000000" w:themeColor="text1"/>
        </w:rPr>
        <w:t xml:space="preserve">  </w:t>
      </w:r>
      <w:r w:rsidRPr="00307E96">
        <w:rPr>
          <w:color w:val="000000" w:themeColor="text1"/>
        </w:rPr>
        <w:t>14.</w:t>
      </w:r>
      <w:r w:rsidRPr="00307E96">
        <w:rPr>
          <w:color w:val="000000" w:themeColor="text1"/>
        </w:rPr>
        <w:t>【答案】</w:t>
      </w:r>
      <w:r w:rsidRPr="00307E96">
        <w:rPr>
          <w:color w:val="000000" w:themeColor="text1"/>
        </w:rPr>
        <w:t xml:space="preserve">D  </w:t>
      </w:r>
    </w:p>
    <w:p w:rsidR="0016088D" w:rsidRPr="00307E96">
      <w:pPr>
        <w:spacing w:after="0"/>
        <w:rPr>
          <w:color w:val="000000" w:themeColor="text1"/>
          <w:lang w:eastAsia="zh-CN"/>
        </w:rPr>
      </w:pPr>
      <w:r w:rsidRPr="00307E96">
        <w:rPr>
          <w:color w:val="000000" w:themeColor="text1"/>
          <w:lang w:eastAsia="zh-CN"/>
        </w:rPr>
        <w:t>15.</w:t>
      </w:r>
      <w:r w:rsidRPr="00307E96">
        <w:rPr>
          <w:color w:val="000000" w:themeColor="text1"/>
          <w:lang w:eastAsia="zh-CN"/>
        </w:rPr>
        <w:t>【答案】</w:t>
      </w:r>
      <w:r w:rsidRPr="00307E96">
        <w:rPr>
          <w:color w:val="000000" w:themeColor="text1"/>
          <w:lang w:eastAsia="zh-CN"/>
        </w:rPr>
        <w:t xml:space="preserve">B  </w:t>
      </w:r>
    </w:p>
    <w:p w:rsidR="0016088D" w:rsidRPr="00307E96">
      <w:pPr>
        <w:rPr>
          <w:color w:val="000000" w:themeColor="text1"/>
          <w:lang w:eastAsia="zh-CN"/>
        </w:rPr>
      </w:pPr>
      <w:r w:rsidRPr="00307E96">
        <w:rPr>
          <w:color w:val="000000" w:themeColor="text1"/>
          <w:lang w:eastAsia="zh-CN"/>
        </w:rPr>
        <w:t>二、填空题</w:t>
      </w:r>
    </w:p>
    <w:p w:rsidR="0016088D" w:rsidRPr="00307E96">
      <w:pPr>
        <w:spacing w:after="0"/>
        <w:rPr>
          <w:color w:val="000000" w:themeColor="text1"/>
          <w:lang w:eastAsia="zh-CN"/>
        </w:rPr>
      </w:pPr>
      <w:r w:rsidRPr="00307E96">
        <w:rPr>
          <w:color w:val="000000" w:themeColor="text1"/>
          <w:lang w:eastAsia="zh-CN"/>
        </w:rPr>
        <w:t>16.</w:t>
      </w:r>
      <w:r w:rsidRPr="00307E96">
        <w:rPr>
          <w:color w:val="000000" w:themeColor="text1"/>
          <w:lang w:eastAsia="zh-CN"/>
        </w:rPr>
        <w:t>【答案】</w:t>
      </w:r>
      <w:r w:rsidRPr="00307E96">
        <w:rPr>
          <w:color w:val="000000" w:themeColor="text1"/>
          <w:lang w:eastAsia="zh-CN"/>
        </w:rPr>
        <w:t xml:space="preserve">440  </w:t>
      </w:r>
      <w:r w:rsidRPr="00307E96">
        <w:rPr>
          <w:rFonts w:hint="eastAsia"/>
          <w:color w:val="000000" w:themeColor="text1"/>
          <w:lang w:eastAsia="zh-CN"/>
        </w:rPr>
        <w:t xml:space="preserve">                            </w:t>
      </w:r>
      <w:r w:rsidRPr="00307E96">
        <w:rPr>
          <w:color w:val="000000" w:themeColor="text1"/>
          <w:lang w:eastAsia="zh-CN"/>
        </w:rPr>
        <w:t>17.</w:t>
      </w:r>
      <w:r w:rsidRPr="00307E96">
        <w:rPr>
          <w:color w:val="000000" w:themeColor="text1"/>
          <w:lang w:eastAsia="zh-CN"/>
        </w:rPr>
        <w:t>【答案】</w:t>
      </w:r>
      <w:r w:rsidRPr="00307E96">
        <w:rPr>
          <w:color w:val="000000" w:themeColor="text1"/>
          <w:lang w:eastAsia="zh-CN"/>
        </w:rPr>
        <w:t>在弹性限度内，弹簧的伸长量与拉力成正比</w:t>
      </w:r>
      <w:r w:rsidRPr="00307E96">
        <w:rPr>
          <w:color w:val="000000" w:themeColor="text1"/>
          <w:lang w:eastAsia="zh-CN"/>
        </w:rPr>
        <w:t xml:space="preserve">  </w:t>
      </w:r>
    </w:p>
    <w:p w:rsidR="0016088D" w:rsidRPr="00307E96">
      <w:pPr>
        <w:spacing w:after="0"/>
        <w:rPr>
          <w:color w:val="000000" w:themeColor="text1"/>
          <w:lang w:eastAsia="zh-CN"/>
        </w:rPr>
      </w:pPr>
      <w:r w:rsidRPr="00307E96">
        <w:rPr>
          <w:color w:val="000000" w:themeColor="text1"/>
          <w:lang w:eastAsia="zh-CN"/>
        </w:rPr>
        <w:t>18.</w:t>
      </w:r>
      <w:r w:rsidRPr="00307E96">
        <w:rPr>
          <w:color w:val="000000" w:themeColor="text1"/>
          <w:lang w:eastAsia="zh-CN"/>
        </w:rPr>
        <w:t>【答案】</w:t>
      </w:r>
      <w:r w:rsidRPr="00307E96">
        <w:rPr>
          <w:color w:val="000000" w:themeColor="text1"/>
          <w:lang w:eastAsia="zh-CN"/>
        </w:rPr>
        <w:t>弹性；弹性形变</w:t>
      </w:r>
      <w:r w:rsidRPr="00307E96">
        <w:rPr>
          <w:rFonts w:hint="eastAsia"/>
          <w:color w:val="000000" w:themeColor="text1"/>
          <w:lang w:eastAsia="zh-CN"/>
        </w:rPr>
        <w:t xml:space="preserve">                   </w:t>
      </w:r>
      <w:r w:rsidRPr="00307E96">
        <w:rPr>
          <w:color w:val="000000" w:themeColor="text1"/>
          <w:lang w:eastAsia="zh-CN"/>
        </w:rPr>
        <w:t>19.</w:t>
      </w:r>
      <w:r w:rsidRPr="00307E96">
        <w:rPr>
          <w:color w:val="000000" w:themeColor="text1"/>
          <w:lang w:eastAsia="zh-CN"/>
        </w:rPr>
        <w:t>【答案】</w:t>
      </w:r>
      <w:r w:rsidRPr="00307E96">
        <w:rPr>
          <w:color w:val="000000" w:themeColor="text1"/>
          <w:lang w:eastAsia="zh-CN"/>
        </w:rPr>
        <w:t>0.2N</w:t>
      </w:r>
      <w:r w:rsidRPr="00307E96">
        <w:rPr>
          <w:color w:val="000000" w:themeColor="text1"/>
          <w:lang w:eastAsia="zh-CN"/>
        </w:rPr>
        <w:t>；</w:t>
      </w:r>
      <w:r w:rsidRPr="00307E96">
        <w:rPr>
          <w:color w:val="000000" w:themeColor="text1"/>
          <w:lang w:eastAsia="zh-CN"/>
        </w:rPr>
        <w:t xml:space="preserve">2.2N  </w:t>
      </w:r>
    </w:p>
    <w:p w:rsidR="0016088D" w:rsidRPr="00307E96">
      <w:pPr>
        <w:spacing w:after="0"/>
        <w:rPr>
          <w:color w:val="000000" w:themeColor="text1"/>
          <w:lang w:eastAsia="zh-CN"/>
        </w:rPr>
      </w:pPr>
      <w:r w:rsidRPr="00307E96">
        <w:rPr>
          <w:color w:val="000000" w:themeColor="text1"/>
          <w:lang w:eastAsia="zh-CN"/>
        </w:rPr>
        <w:t>20.</w:t>
      </w:r>
      <w:r w:rsidRPr="00307E96">
        <w:rPr>
          <w:color w:val="000000" w:themeColor="text1"/>
          <w:lang w:eastAsia="zh-CN"/>
        </w:rPr>
        <w:t>【答案】</w:t>
      </w:r>
      <w:r w:rsidRPr="00307E96">
        <w:rPr>
          <w:color w:val="000000" w:themeColor="text1"/>
          <w:lang w:eastAsia="zh-CN"/>
        </w:rPr>
        <w:t>5N</w:t>
      </w:r>
      <w:r w:rsidRPr="00307E96">
        <w:rPr>
          <w:color w:val="000000" w:themeColor="text1"/>
          <w:lang w:eastAsia="zh-CN"/>
        </w:rPr>
        <w:t>；</w:t>
      </w:r>
      <w:r w:rsidRPr="00307E96">
        <w:rPr>
          <w:color w:val="000000" w:themeColor="text1"/>
          <w:lang w:eastAsia="zh-CN"/>
        </w:rPr>
        <w:t>0.2N</w:t>
      </w:r>
      <w:r w:rsidRPr="00307E96">
        <w:rPr>
          <w:color w:val="000000" w:themeColor="text1"/>
          <w:lang w:eastAsia="zh-CN"/>
        </w:rPr>
        <w:t>；</w:t>
      </w:r>
      <w:r w:rsidRPr="00307E96">
        <w:rPr>
          <w:color w:val="000000" w:themeColor="text1"/>
          <w:lang w:eastAsia="zh-CN"/>
        </w:rPr>
        <w:t xml:space="preserve">1.2N  </w:t>
      </w:r>
      <w:r w:rsidRPr="00307E96">
        <w:rPr>
          <w:rFonts w:hint="eastAsia"/>
          <w:color w:val="000000" w:themeColor="text1"/>
          <w:lang w:eastAsia="zh-CN"/>
        </w:rPr>
        <w:t xml:space="preserve">                 </w:t>
      </w:r>
      <w:r w:rsidRPr="00307E96">
        <w:rPr>
          <w:color w:val="000000" w:themeColor="text1"/>
          <w:lang w:eastAsia="zh-CN"/>
        </w:rPr>
        <w:t>21.</w:t>
      </w:r>
      <w:r w:rsidRPr="00307E96">
        <w:rPr>
          <w:color w:val="000000" w:themeColor="text1"/>
          <w:lang w:eastAsia="zh-CN"/>
        </w:rPr>
        <w:t>【答案】</w:t>
      </w:r>
      <w:r w:rsidRPr="00307E96">
        <w:rPr>
          <w:color w:val="000000" w:themeColor="text1"/>
          <w:lang w:eastAsia="zh-CN"/>
        </w:rPr>
        <w:t>3.6</w:t>
      </w:r>
      <w:r w:rsidRPr="00307E96">
        <w:rPr>
          <w:color w:val="000000" w:themeColor="text1"/>
          <w:lang w:eastAsia="zh-CN"/>
        </w:rPr>
        <w:t>；地球；</w:t>
      </w:r>
      <w:r w:rsidRPr="00307E96">
        <w:rPr>
          <w:color w:val="000000" w:themeColor="text1"/>
          <w:lang w:eastAsia="zh-CN"/>
        </w:rPr>
        <w:t>0.36kg</w:t>
      </w:r>
      <w:r w:rsidRPr="00307E96">
        <w:rPr>
          <w:color w:val="000000" w:themeColor="text1"/>
          <w:lang w:eastAsia="zh-CN"/>
        </w:rPr>
        <w:t>；不变；变小</w:t>
      </w:r>
      <w:r w:rsidRPr="00307E96">
        <w:rPr>
          <w:color w:val="000000" w:themeColor="text1"/>
          <w:lang w:eastAsia="zh-CN"/>
        </w:rPr>
        <w:t xml:space="preserve">  </w:t>
      </w:r>
    </w:p>
    <w:p w:rsidR="0016088D" w:rsidRPr="00307E96">
      <w:pPr>
        <w:spacing w:after="0"/>
        <w:rPr>
          <w:color w:val="000000" w:themeColor="text1"/>
          <w:lang w:eastAsia="zh-CN"/>
        </w:rPr>
      </w:pPr>
      <w:r w:rsidRPr="00307E96">
        <w:rPr>
          <w:color w:val="000000" w:themeColor="text1"/>
          <w:lang w:eastAsia="zh-CN"/>
        </w:rPr>
        <w:t>22.</w:t>
      </w:r>
      <w:r w:rsidRPr="00307E96">
        <w:rPr>
          <w:color w:val="000000" w:themeColor="text1"/>
          <w:lang w:eastAsia="zh-CN"/>
        </w:rPr>
        <w:t>【答案】</w:t>
      </w:r>
      <w:r w:rsidRPr="00307E96">
        <w:rPr>
          <w:color w:val="000000" w:themeColor="text1"/>
          <w:lang w:eastAsia="zh-CN"/>
        </w:rPr>
        <w:t>6</w:t>
      </w:r>
      <w:r w:rsidRPr="00307E96">
        <w:rPr>
          <w:color w:val="000000" w:themeColor="text1"/>
          <w:lang w:eastAsia="zh-CN"/>
        </w:rPr>
        <w:t>；弹簧的伸长量与拉力；弹簧测力计</w:t>
      </w:r>
      <w:r w:rsidRPr="00307E96">
        <w:rPr>
          <w:color w:val="000000" w:themeColor="text1"/>
          <w:lang w:eastAsia="zh-CN"/>
        </w:rPr>
        <w:t xml:space="preserve">  </w:t>
      </w:r>
      <w:r w:rsidRPr="00307E96">
        <w:rPr>
          <w:color w:val="000000" w:themeColor="text1"/>
          <w:lang w:eastAsia="zh-CN"/>
        </w:rPr>
        <w:t>23.</w:t>
      </w:r>
      <w:r w:rsidRPr="00307E96">
        <w:rPr>
          <w:color w:val="000000" w:themeColor="text1"/>
          <w:lang w:eastAsia="zh-CN"/>
        </w:rPr>
        <w:t>【答案】</w:t>
      </w:r>
      <w:r w:rsidRPr="00307E96">
        <w:rPr>
          <w:color w:val="000000" w:themeColor="text1"/>
          <w:lang w:eastAsia="zh-CN"/>
        </w:rPr>
        <w:t>（</w:t>
      </w:r>
      <w:r w:rsidRPr="00307E96">
        <w:rPr>
          <w:color w:val="000000" w:themeColor="text1"/>
          <w:lang w:eastAsia="zh-CN"/>
        </w:rPr>
        <w:t>1</w:t>
      </w:r>
      <w:r w:rsidRPr="00307E96">
        <w:rPr>
          <w:color w:val="000000" w:themeColor="text1"/>
          <w:lang w:eastAsia="zh-CN"/>
        </w:rPr>
        <w:t>）</w:t>
      </w:r>
      <w:r w:rsidRPr="00307E96">
        <w:rPr>
          <w:color w:val="000000" w:themeColor="text1"/>
          <w:lang w:eastAsia="zh-CN"/>
        </w:rPr>
        <w:t>2.5N</w:t>
      </w:r>
      <w:r w:rsidRPr="00307E96">
        <w:rPr>
          <w:color w:val="000000" w:themeColor="text1"/>
          <w:lang w:eastAsia="zh-CN"/>
        </w:rPr>
        <w:t>（</w:t>
      </w:r>
      <w:r w:rsidRPr="00307E96">
        <w:rPr>
          <w:color w:val="000000" w:themeColor="text1"/>
          <w:lang w:eastAsia="zh-CN"/>
        </w:rPr>
        <w:t>2</w:t>
      </w:r>
      <w:r w:rsidRPr="00307E96">
        <w:rPr>
          <w:color w:val="000000" w:themeColor="text1"/>
          <w:lang w:eastAsia="zh-CN"/>
        </w:rPr>
        <w:t>）</w:t>
      </w:r>
      <w:r w:rsidRPr="00307E96">
        <w:rPr>
          <w:color w:val="000000" w:themeColor="text1"/>
          <w:lang w:eastAsia="zh-CN"/>
        </w:rPr>
        <w:t>24mL</w:t>
      </w:r>
      <w:r w:rsidRPr="00307E96">
        <w:rPr>
          <w:color w:val="000000" w:themeColor="text1"/>
          <w:lang w:eastAsia="zh-CN"/>
        </w:rPr>
        <w:t>（</w:t>
      </w:r>
      <w:r w:rsidRPr="00307E96">
        <w:rPr>
          <w:color w:val="000000" w:themeColor="text1"/>
          <w:lang w:eastAsia="zh-CN"/>
        </w:rPr>
        <w:t>3</w:t>
      </w:r>
      <w:r w:rsidRPr="00307E96">
        <w:rPr>
          <w:color w:val="000000" w:themeColor="text1"/>
          <w:lang w:eastAsia="zh-CN"/>
        </w:rPr>
        <w:t>）</w:t>
      </w:r>
      <w:r w:rsidRPr="00307E96">
        <w:rPr>
          <w:color w:val="000000" w:themeColor="text1"/>
          <w:lang w:eastAsia="zh-CN"/>
        </w:rPr>
        <w:t>6V</w:t>
      </w:r>
      <w:r w:rsidRPr="00307E96">
        <w:rPr>
          <w:color w:val="000000" w:themeColor="text1"/>
          <w:lang w:eastAsia="zh-CN"/>
        </w:rPr>
        <w:t>（</w:t>
      </w:r>
      <w:r w:rsidRPr="00307E96">
        <w:rPr>
          <w:color w:val="000000" w:themeColor="text1"/>
          <w:lang w:eastAsia="zh-CN"/>
        </w:rPr>
        <w:t>4</w:t>
      </w:r>
      <w:r w:rsidRPr="00307E96">
        <w:rPr>
          <w:color w:val="000000" w:themeColor="text1"/>
          <w:lang w:eastAsia="zh-CN"/>
        </w:rPr>
        <w:t>）</w:t>
      </w:r>
      <w:r w:rsidRPr="00307E96">
        <w:rPr>
          <w:color w:val="000000" w:themeColor="text1"/>
          <w:lang w:eastAsia="zh-CN"/>
        </w:rPr>
        <w:t xml:space="preserve">13℃  </w:t>
      </w:r>
    </w:p>
    <w:p w:rsidR="0016088D" w:rsidRPr="00307E96">
      <w:pPr>
        <w:spacing w:after="0"/>
        <w:rPr>
          <w:color w:val="000000" w:themeColor="text1"/>
        </w:rPr>
      </w:pPr>
      <w:r w:rsidRPr="00307E96">
        <w:rPr>
          <w:color w:val="000000" w:themeColor="text1"/>
        </w:rPr>
        <w:t>24.</w:t>
      </w:r>
      <w:r w:rsidRPr="00307E96">
        <w:rPr>
          <w:color w:val="000000" w:themeColor="text1"/>
        </w:rPr>
        <w:t>【答案】</w:t>
      </w:r>
      <w:r w:rsidRPr="00307E96">
        <w:rPr>
          <w:color w:val="000000" w:themeColor="text1"/>
        </w:rPr>
        <w:t>4</w:t>
      </w:r>
      <w:r w:rsidRPr="00307E96">
        <w:rPr>
          <w:color w:val="000000" w:themeColor="text1"/>
        </w:rPr>
        <w:t>；</w:t>
      </w:r>
      <w:r w:rsidRPr="00307E96">
        <w:rPr>
          <w:color w:val="000000" w:themeColor="text1"/>
        </w:rPr>
        <w:t xml:space="preserve">1.4  </w:t>
      </w:r>
      <w:r w:rsidRPr="00307E96">
        <w:rPr>
          <w:rFonts w:hint="eastAsia"/>
          <w:color w:val="000000" w:themeColor="text1"/>
          <w:lang w:eastAsia="zh-CN"/>
        </w:rPr>
        <w:t xml:space="preserve">                           </w:t>
      </w:r>
      <w:r w:rsidRPr="00307E96">
        <w:rPr>
          <w:color w:val="000000" w:themeColor="text1"/>
        </w:rPr>
        <w:t>25.</w:t>
      </w:r>
      <w:r w:rsidRPr="00307E96">
        <w:rPr>
          <w:color w:val="000000" w:themeColor="text1"/>
        </w:rPr>
        <w:t>【答案】</w:t>
      </w:r>
      <w:r w:rsidRPr="00307E96">
        <w:rPr>
          <w:color w:val="000000" w:themeColor="text1"/>
        </w:rPr>
        <w:t>4</w:t>
      </w:r>
      <w:r w:rsidRPr="00307E96">
        <w:rPr>
          <w:color w:val="000000" w:themeColor="text1"/>
        </w:rPr>
        <w:t>；</w:t>
      </w:r>
      <w:r w:rsidRPr="00307E96">
        <w:rPr>
          <w:color w:val="000000" w:themeColor="text1"/>
        </w:rPr>
        <w:t>2</w:t>
      </w:r>
      <w:r w:rsidRPr="00307E96">
        <w:rPr>
          <w:color w:val="000000" w:themeColor="text1"/>
        </w:rPr>
        <w:t>；</w:t>
      </w:r>
      <w:r w:rsidRPr="00307E96">
        <w:rPr>
          <w:color w:val="000000" w:themeColor="text1"/>
        </w:rPr>
        <w:t xml:space="preserve">4  </w:t>
      </w:r>
    </w:p>
    <w:p w:rsidR="0016088D" w:rsidRPr="00307E96">
      <w:pPr>
        <w:rPr>
          <w:color w:val="000000" w:themeColor="text1"/>
          <w:lang w:eastAsia="zh-CN"/>
        </w:rPr>
      </w:pPr>
      <w:r w:rsidRPr="00307E96">
        <w:rPr>
          <w:color w:val="000000" w:themeColor="text1"/>
          <w:lang w:eastAsia="zh-CN"/>
        </w:rPr>
        <w:t>三、作图题</w:t>
      </w:r>
    </w:p>
    <w:p w:rsidR="0016088D" w:rsidRPr="00307E96">
      <w:pPr>
        <w:spacing w:after="0"/>
        <w:rPr>
          <w:color w:val="000000" w:themeColor="text1"/>
          <w:lang w:eastAsia="zh-CN"/>
        </w:rPr>
      </w:pPr>
      <w:r w:rsidRPr="00307E96">
        <w:rPr>
          <w:color w:val="000000" w:themeColor="text1"/>
          <w:lang w:eastAsia="zh-CN"/>
        </w:rPr>
        <w:t>26.</w:t>
      </w:r>
      <w:r w:rsidRPr="00307E96">
        <w:rPr>
          <w:color w:val="000000" w:themeColor="text1"/>
          <w:lang w:eastAsia="zh-CN"/>
        </w:rPr>
        <w:t>【答案】</w:t>
      </w:r>
      <w:r w:rsidRPr="00307E96">
        <w:rPr>
          <w:color w:val="000000" w:themeColor="text1"/>
          <w:lang w:eastAsia="zh-CN"/>
        </w:rPr>
        <w:t>解：如下图所示</w:t>
      </w:r>
      <w:r w:rsidRPr="00307E96">
        <w:rPr>
          <w:color w:val="000000" w:themeColor="text1"/>
          <w:lang w:eastAsia="zh-CN"/>
        </w:rPr>
        <w:br/>
      </w:r>
      <w:r w:rsidRPr="00307E96">
        <w:rPr>
          <w:noProof/>
          <w:color w:val="000000" w:themeColor="text1"/>
          <w:lang w:eastAsia="zh-CN"/>
        </w:rPr>
        <w:drawing>
          <wp:inline distT="0" distB="0" distL="0" distR="0">
            <wp:extent cx="487007" cy="1661554"/>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487007" cy="1661554"/>
                    </a:xfrm>
                    <a:prstGeom prst="rect">
                      <a:avLst/>
                    </a:prstGeom>
                  </pic:spPr>
                </pic:pic>
              </a:graphicData>
            </a:graphic>
          </wp:inline>
        </w:drawing>
      </w:r>
    </w:p>
    <w:p w:rsidR="0016088D" w:rsidRPr="00307E96">
      <w:pPr>
        <w:spacing w:after="0"/>
        <w:rPr>
          <w:color w:val="000000" w:themeColor="text1"/>
          <w:lang w:eastAsia="zh-CN"/>
        </w:rPr>
      </w:pPr>
      <w:r w:rsidRPr="00307E96">
        <w:rPr>
          <w:color w:val="000000" w:themeColor="text1"/>
          <w:lang w:eastAsia="zh-CN"/>
        </w:rPr>
        <w:t>27.</w:t>
      </w:r>
      <w:r w:rsidRPr="00307E96">
        <w:rPr>
          <w:color w:val="000000" w:themeColor="text1"/>
          <w:lang w:eastAsia="zh-CN"/>
        </w:rPr>
        <w:t>【答案】</w:t>
      </w:r>
      <w:r w:rsidRPr="00307E96">
        <w:rPr>
          <w:color w:val="000000" w:themeColor="text1"/>
          <w:lang w:eastAsia="zh-CN"/>
        </w:rPr>
        <w:t>解：如下图所示：</w:t>
      </w:r>
    </w:p>
    <w:p w:rsidR="0016088D" w:rsidRPr="00307E96">
      <w:pPr>
        <w:spacing w:after="0"/>
        <w:rPr>
          <w:color w:val="000000" w:themeColor="text1"/>
        </w:rPr>
      </w:pPr>
      <w:r w:rsidRPr="00307E96">
        <w:rPr>
          <w:noProof/>
          <w:color w:val="000000" w:themeColor="text1"/>
          <w:lang w:eastAsia="zh-CN"/>
        </w:rPr>
        <w:drawing>
          <wp:inline distT="0" distB="0" distL="0" distR="0">
            <wp:extent cx="1145896" cy="1107694"/>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145896" cy="1107694"/>
                    </a:xfrm>
                    <a:prstGeom prst="rect">
                      <a:avLst/>
                    </a:prstGeom>
                  </pic:spPr>
                </pic:pic>
              </a:graphicData>
            </a:graphic>
          </wp:inline>
        </w:drawing>
      </w:r>
    </w:p>
    <w:p w:rsidR="0016088D" w:rsidRPr="00307E96">
      <w:pPr>
        <w:rPr>
          <w:color w:val="000000" w:themeColor="text1"/>
          <w:lang w:eastAsia="zh-CN"/>
        </w:rPr>
      </w:pPr>
      <w:r w:rsidRPr="00307E96">
        <w:rPr>
          <w:color w:val="000000" w:themeColor="text1"/>
          <w:lang w:eastAsia="zh-CN"/>
        </w:rPr>
        <w:t>四、实验探究题</w:t>
      </w:r>
    </w:p>
    <w:p w:rsidR="0016088D" w:rsidRPr="00307E96">
      <w:pPr>
        <w:spacing w:after="0"/>
        <w:rPr>
          <w:color w:val="000000" w:themeColor="text1"/>
          <w:lang w:eastAsia="zh-CN"/>
        </w:rPr>
      </w:pPr>
      <w:r w:rsidRPr="00307E96">
        <w:rPr>
          <w:color w:val="000000" w:themeColor="text1"/>
          <w:lang w:eastAsia="zh-CN"/>
        </w:rPr>
        <w:t>28.</w:t>
      </w:r>
      <w:r w:rsidRPr="00307E96">
        <w:rPr>
          <w:color w:val="000000" w:themeColor="text1"/>
          <w:lang w:eastAsia="zh-CN"/>
        </w:rPr>
        <w:t>【答案】</w:t>
      </w:r>
      <w:r w:rsidRPr="00307E96">
        <w:rPr>
          <w:color w:val="000000" w:themeColor="text1"/>
          <w:lang w:eastAsia="zh-CN"/>
        </w:rPr>
        <w:t>（</w:t>
      </w:r>
      <w:r w:rsidRPr="00307E96">
        <w:rPr>
          <w:color w:val="000000" w:themeColor="text1"/>
          <w:lang w:eastAsia="zh-CN"/>
        </w:rPr>
        <w:t>1</w:t>
      </w:r>
      <w:r w:rsidRPr="00307E96">
        <w:rPr>
          <w:color w:val="000000" w:themeColor="text1"/>
          <w:lang w:eastAsia="zh-CN"/>
        </w:rPr>
        <w:t>）</w:t>
      </w:r>
      <w:r w:rsidRPr="00307E96">
        <w:rPr>
          <w:color w:val="000000" w:themeColor="text1"/>
          <w:lang w:eastAsia="zh-CN"/>
        </w:rPr>
        <w:t>556</w:t>
      </w:r>
      <w:r w:rsidRPr="00307E96">
        <w:rPr>
          <w:color w:val="000000" w:themeColor="text1"/>
          <w:lang w:eastAsia="zh-CN"/>
        </w:rPr>
        <w:t>（</w:t>
      </w:r>
      <w:r w:rsidRPr="00307E96">
        <w:rPr>
          <w:color w:val="000000" w:themeColor="text1"/>
          <w:lang w:eastAsia="zh-CN"/>
        </w:rPr>
        <w:t>2</w:t>
      </w:r>
      <w:r w:rsidRPr="00307E96">
        <w:rPr>
          <w:color w:val="000000" w:themeColor="text1"/>
          <w:lang w:eastAsia="zh-CN"/>
        </w:rPr>
        <w:t>）</w:t>
      </w:r>
      <w:r w:rsidRPr="00307E96">
        <w:rPr>
          <w:noProof/>
          <w:color w:val="000000" w:themeColor="text1"/>
          <w:lang w:eastAsia="zh-CN"/>
        </w:rPr>
        <w:drawing>
          <wp:inline distT="0" distB="0" distL="0" distR="0">
            <wp:extent cx="210083" cy="124143"/>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210083" cy="124143"/>
                    </a:xfrm>
                    <a:prstGeom prst="rect">
                      <a:avLst/>
                    </a:prstGeom>
                  </pic:spPr>
                </pic:pic>
              </a:graphicData>
            </a:graphic>
          </wp:inline>
        </w:drawing>
      </w:r>
      <w:r w:rsidRPr="00307E96">
        <w:rPr>
          <w:color w:val="000000" w:themeColor="text1"/>
          <w:lang w:eastAsia="zh-CN"/>
        </w:rPr>
        <w:t>；</w:t>
      </w:r>
      <w:r w:rsidRPr="00307E96">
        <w:rPr>
          <w:noProof/>
          <w:color w:val="000000" w:themeColor="text1"/>
          <w:lang w:eastAsia="zh-CN"/>
        </w:rPr>
        <w:drawing>
          <wp:inline distT="0" distB="0" distL="0" distR="0">
            <wp:extent cx="305575" cy="124143"/>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305575" cy="124143"/>
                    </a:xfrm>
                    <a:prstGeom prst="rect">
                      <a:avLst/>
                    </a:prstGeom>
                  </pic:spPr>
                </pic:pic>
              </a:graphicData>
            </a:graphic>
          </wp:inline>
        </w:drawing>
      </w:r>
      <w:r w:rsidRPr="00307E96">
        <w:rPr>
          <w:color w:val="000000" w:themeColor="text1"/>
          <w:lang w:eastAsia="zh-CN"/>
        </w:rPr>
        <w:t>；</w:t>
      </w:r>
      <w:r w:rsidRPr="00307E96">
        <w:rPr>
          <w:noProof/>
          <w:color w:val="000000" w:themeColor="text1"/>
          <w:lang w:eastAsia="zh-CN"/>
        </w:rPr>
        <w:drawing>
          <wp:inline distT="0" distB="0" distL="0" distR="0">
            <wp:extent cx="200533" cy="124143"/>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200533" cy="124143"/>
                    </a:xfrm>
                    <a:prstGeom prst="rect">
                      <a:avLst/>
                    </a:prstGeom>
                  </pic:spPr>
                </pic:pic>
              </a:graphicData>
            </a:graphic>
          </wp:inline>
        </w:drawing>
      </w:r>
      <w:r w:rsidRPr="00307E96">
        <w:rPr>
          <w:color w:val="000000" w:themeColor="text1"/>
          <w:lang w:eastAsia="zh-CN"/>
        </w:rPr>
        <w:t>（</w:t>
      </w:r>
      <w:r w:rsidRPr="00307E96">
        <w:rPr>
          <w:color w:val="000000" w:themeColor="text1"/>
          <w:lang w:eastAsia="zh-CN"/>
        </w:rPr>
        <w:t>3</w:t>
      </w:r>
      <w:r w:rsidRPr="00307E96">
        <w:rPr>
          <w:color w:val="000000" w:themeColor="text1"/>
          <w:lang w:eastAsia="zh-CN"/>
        </w:rPr>
        <w:t>）观察指针是否指在零刻线处；分度值；</w:t>
      </w:r>
      <w:r w:rsidRPr="00307E96">
        <w:rPr>
          <w:noProof/>
          <w:color w:val="000000" w:themeColor="text1"/>
          <w:lang w:eastAsia="zh-CN"/>
        </w:rPr>
        <w:drawing>
          <wp:inline distT="0" distB="0" distL="0" distR="0">
            <wp:extent cx="219634" cy="124143"/>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219634" cy="124143"/>
                    </a:xfrm>
                    <a:prstGeom prst="rect">
                      <a:avLst/>
                    </a:prstGeom>
                  </pic:spPr>
                </pic:pic>
              </a:graphicData>
            </a:graphic>
          </wp:inline>
        </w:drawing>
      </w:r>
    </w:p>
    <w:p w:rsidR="0016088D" w:rsidRPr="00307E96">
      <w:pPr>
        <w:spacing w:after="0"/>
        <w:rPr>
          <w:color w:val="000000" w:themeColor="text1"/>
          <w:lang w:eastAsia="zh-CN"/>
        </w:rPr>
      </w:pPr>
      <w:r w:rsidRPr="00307E96">
        <w:rPr>
          <w:color w:val="000000" w:themeColor="text1"/>
          <w:lang w:eastAsia="zh-CN"/>
        </w:rPr>
        <w:t>29.</w:t>
      </w:r>
      <w:r w:rsidRPr="00307E96">
        <w:rPr>
          <w:color w:val="000000" w:themeColor="text1"/>
          <w:lang w:eastAsia="zh-CN"/>
        </w:rPr>
        <w:t>【答案】</w:t>
      </w:r>
      <w:r w:rsidRPr="00307E96">
        <w:rPr>
          <w:color w:val="000000" w:themeColor="text1"/>
          <w:lang w:eastAsia="zh-CN"/>
        </w:rPr>
        <w:t>（</w:t>
      </w:r>
      <w:r w:rsidRPr="00307E96">
        <w:rPr>
          <w:color w:val="000000" w:themeColor="text1"/>
          <w:lang w:eastAsia="zh-CN"/>
        </w:rPr>
        <w:t>1</w:t>
      </w:r>
      <w:r w:rsidRPr="00307E96">
        <w:rPr>
          <w:color w:val="000000" w:themeColor="text1"/>
          <w:lang w:eastAsia="zh-CN"/>
        </w:rPr>
        <w:t>）</w:t>
      </w:r>
      <w:r w:rsidRPr="00307E96">
        <w:rPr>
          <w:color w:val="000000" w:themeColor="text1"/>
          <w:lang w:eastAsia="zh-CN"/>
        </w:rPr>
        <w:t>4</w:t>
      </w:r>
      <w:r w:rsidRPr="00307E96">
        <w:rPr>
          <w:color w:val="000000" w:themeColor="text1"/>
          <w:lang w:eastAsia="zh-CN"/>
        </w:rPr>
        <w:t>（</w:t>
      </w:r>
      <w:r w:rsidRPr="00307E96">
        <w:rPr>
          <w:color w:val="000000" w:themeColor="text1"/>
          <w:lang w:eastAsia="zh-CN"/>
        </w:rPr>
        <w:t>2</w:t>
      </w:r>
      <w:r w:rsidRPr="00307E96">
        <w:rPr>
          <w:color w:val="000000" w:themeColor="text1"/>
          <w:lang w:eastAsia="zh-CN"/>
        </w:rPr>
        <w:t>）</w:t>
      </w:r>
      <w:r w:rsidRPr="00307E96">
        <w:rPr>
          <w:color w:val="000000" w:themeColor="text1"/>
          <w:lang w:eastAsia="zh-CN"/>
        </w:rPr>
        <w:t>改变鞋对桌面</w:t>
      </w:r>
      <w:r w:rsidRPr="00307E96">
        <w:rPr>
          <w:color w:val="000000" w:themeColor="text1"/>
          <w:lang w:eastAsia="zh-CN"/>
        </w:rPr>
        <w:t>的压力</w:t>
      </w:r>
      <w:r w:rsidRPr="00307E96">
        <w:rPr>
          <w:color w:val="000000" w:themeColor="text1"/>
          <w:lang w:eastAsia="zh-CN"/>
        </w:rPr>
        <w:t>（</w:t>
      </w:r>
      <w:r w:rsidRPr="00307E96">
        <w:rPr>
          <w:color w:val="000000" w:themeColor="text1"/>
          <w:lang w:eastAsia="zh-CN"/>
        </w:rPr>
        <w:t>3</w:t>
      </w:r>
      <w:r w:rsidRPr="00307E96">
        <w:rPr>
          <w:color w:val="000000" w:themeColor="text1"/>
          <w:lang w:eastAsia="zh-CN"/>
        </w:rPr>
        <w:t>）水平向左</w:t>
      </w:r>
      <w:r w:rsidRPr="00307E96">
        <w:rPr>
          <w:color w:val="000000" w:themeColor="text1"/>
          <w:lang w:eastAsia="zh-CN"/>
        </w:rPr>
        <w:t xml:space="preserve">  </w:t>
      </w:r>
    </w:p>
    <w:p w:rsidR="0016088D" w:rsidRPr="00307E96">
      <w:pPr>
        <w:spacing w:after="0"/>
        <w:rPr>
          <w:color w:val="000000" w:themeColor="text1"/>
          <w:lang w:eastAsia="zh-CN"/>
        </w:rPr>
      </w:pPr>
      <w:r w:rsidRPr="00307E96">
        <w:rPr>
          <w:color w:val="000000" w:themeColor="text1"/>
        </w:rPr>
        <w:t>30.</w:t>
      </w:r>
      <w:r w:rsidRPr="00307E96">
        <w:rPr>
          <w:color w:val="000000" w:themeColor="text1"/>
        </w:rPr>
        <w:t>【</w:t>
      </w:r>
      <w:r w:rsidRPr="00307E96">
        <w:rPr>
          <w:color w:val="000000" w:themeColor="text1"/>
        </w:rPr>
        <w:t>答案</w:t>
      </w:r>
      <w:r w:rsidRPr="00307E96">
        <w:rPr>
          <w:color w:val="000000" w:themeColor="text1"/>
        </w:rPr>
        <w:t>】</w:t>
      </w:r>
      <w:r w:rsidRPr="00307E96">
        <w:rPr>
          <w:color w:val="000000" w:themeColor="text1"/>
        </w:rPr>
        <w:t>（</w:t>
      </w:r>
      <w:r w:rsidRPr="00307E96">
        <w:rPr>
          <w:color w:val="000000" w:themeColor="text1"/>
        </w:rPr>
        <w:t>1</w:t>
      </w:r>
      <w:r w:rsidRPr="00307E96">
        <w:rPr>
          <w:color w:val="000000" w:themeColor="text1"/>
        </w:rPr>
        <w:t>）力</w:t>
      </w:r>
      <w:r w:rsidRPr="00307E96">
        <w:rPr>
          <w:color w:val="000000" w:themeColor="text1"/>
        </w:rPr>
        <w:t>；</w:t>
      </w:r>
      <w:r w:rsidRPr="00307E96">
        <w:rPr>
          <w:color w:val="000000" w:themeColor="text1"/>
        </w:rPr>
        <w:t>3.6</w:t>
      </w:r>
      <w:r w:rsidRPr="00307E96">
        <w:rPr>
          <w:color w:val="000000" w:themeColor="text1"/>
        </w:rPr>
        <w:t>（</w:t>
      </w:r>
      <w:r w:rsidRPr="00307E96">
        <w:rPr>
          <w:color w:val="000000" w:themeColor="text1"/>
        </w:rPr>
        <w:t>2</w:t>
      </w:r>
      <w:r w:rsidRPr="00307E96">
        <w:rPr>
          <w:color w:val="000000" w:themeColor="text1"/>
        </w:rPr>
        <w:t>）</w:t>
      </w:r>
      <w:r w:rsidRPr="00307E96">
        <w:rPr>
          <w:color w:val="000000" w:themeColor="text1"/>
        </w:rPr>
        <w:t>0.24</w:t>
      </w:r>
      <w:r w:rsidRPr="00307E96">
        <w:rPr>
          <w:color w:val="000000" w:themeColor="text1"/>
        </w:rPr>
        <w:t>（</w:t>
      </w:r>
      <w:r w:rsidRPr="00307E96">
        <w:rPr>
          <w:color w:val="000000" w:themeColor="text1"/>
        </w:rPr>
        <w:t>3</w:t>
      </w:r>
      <w:r w:rsidRPr="00307E96">
        <w:rPr>
          <w:color w:val="000000" w:themeColor="text1"/>
        </w:rPr>
        <w:t>）</w:t>
      </w:r>
      <w:r w:rsidRPr="00307E96">
        <w:rPr>
          <w:color w:val="000000" w:themeColor="text1"/>
        </w:rPr>
        <w:t>53.4</w:t>
      </w:r>
      <w:r w:rsidRPr="00307E96">
        <w:rPr>
          <w:color w:val="000000" w:themeColor="text1"/>
        </w:rPr>
        <w:t>；</w:t>
      </w:r>
      <w:r w:rsidRPr="00307E96">
        <w:rPr>
          <w:color w:val="000000" w:themeColor="text1"/>
        </w:rPr>
        <w:t>20</w:t>
      </w:r>
      <w:r w:rsidRPr="00307E96">
        <w:rPr>
          <w:color w:val="000000" w:themeColor="text1"/>
        </w:rPr>
        <w:t>；</w:t>
      </w:r>
      <w:r w:rsidRPr="00307E96">
        <w:rPr>
          <w:color w:val="000000" w:themeColor="text1"/>
        </w:rPr>
        <w:t>2.67×10</w:t>
      </w:r>
      <w:r w:rsidRPr="00307E96">
        <w:rPr>
          <w:color w:val="000000" w:themeColor="text1"/>
          <w:vertAlign w:val="superscript"/>
        </w:rPr>
        <w:t>3</w:t>
      </w:r>
    </w:p>
    <w:p w:rsidR="0016088D" w:rsidRPr="00307E96">
      <w:pPr>
        <w:spacing w:after="0"/>
        <w:rPr>
          <w:color w:val="000000" w:themeColor="text1"/>
        </w:rPr>
      </w:pPr>
    </w:p>
    <w:sectPr w:rsidSect="0016088D">
      <w:headerReference w:type="even" r:id="rId37"/>
      <w:footerReference w:type="default" r:id="rId38"/>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8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8D">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6088D">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6088D" w:rsidP="00BD2C8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6088D">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2AD"/>
    <w:multiLevelType w:val="hybridMultilevel"/>
    <w:tmpl w:val="F6969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3F045C6"/>
    <w:multiLevelType w:val="hybridMultilevel"/>
    <w:tmpl w:val="E2DCC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8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16088D"/>
    <w:rPr>
      <w:sz w:val="18"/>
      <w:szCs w:val="18"/>
    </w:rPr>
  </w:style>
  <w:style w:type="paragraph" w:styleId="Footer">
    <w:name w:val="footer"/>
    <w:basedOn w:val="Normal"/>
    <w:link w:val="Char0"/>
    <w:uiPriority w:val="99"/>
    <w:unhideWhenUsed/>
    <w:qFormat/>
    <w:rsid w:val="0016088D"/>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16088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16088D"/>
    <w:rPr>
      <w:sz w:val="18"/>
      <w:szCs w:val="18"/>
    </w:rPr>
  </w:style>
  <w:style w:type="character" w:customStyle="1" w:styleId="Char0">
    <w:name w:val="页脚 Char"/>
    <w:link w:val="Footer"/>
    <w:uiPriority w:val="99"/>
    <w:qFormat/>
    <w:rsid w:val="0016088D"/>
    <w:rPr>
      <w:sz w:val="18"/>
      <w:szCs w:val="18"/>
    </w:rPr>
  </w:style>
  <w:style w:type="character" w:customStyle="1" w:styleId="Char1">
    <w:name w:val="批注框文本 Char"/>
    <w:link w:val="BalloonText"/>
    <w:uiPriority w:val="99"/>
    <w:semiHidden/>
    <w:qFormat/>
    <w:rsid w:val="0016088D"/>
    <w:rPr>
      <w:sz w:val="18"/>
      <w:szCs w:val="18"/>
    </w:rPr>
  </w:style>
  <w:style w:type="paragraph" w:customStyle="1" w:styleId="1">
    <w:name w:val="正文1"/>
    <w:qFormat/>
    <w:rsid w:val="0016088D"/>
    <w:pPr>
      <w:jc w:val="both"/>
    </w:pPr>
    <w:rPr>
      <w:kern w:val="2"/>
      <w:sz w:val="21"/>
      <w:szCs w:val="21"/>
    </w:rPr>
  </w:style>
  <w:style w:type="character" w:customStyle="1" w:styleId="15">
    <w:name w:val="15"/>
    <w:qFormat/>
    <w:rsid w:val="0016088D"/>
    <w:rPr>
      <w:rFonts w:ascii="Times New Roman" w:hAnsi="Times New Roman" w:cs="Times New Roman" w:hint="default"/>
      <w:color w:val="0000FF"/>
      <w:u w:val="single"/>
    </w:rPr>
  </w:style>
  <w:style w:type="paragraph" w:customStyle="1" w:styleId="2">
    <w:name w:val="正文2"/>
    <w:qFormat/>
    <w:rsid w:val="0016088D"/>
    <w:pPr>
      <w:jc w:val="both"/>
    </w:pPr>
    <w:rPr>
      <w:kern w:val="2"/>
      <w:sz w:val="21"/>
      <w:szCs w:val="21"/>
    </w:rPr>
  </w:style>
  <w:style w:type="character" w:customStyle="1" w:styleId="DefaultParagraphFontPHPDOCX">
    <w:name w:val="Default Paragraph Font PHPDOCX"/>
    <w:uiPriority w:val="1"/>
    <w:semiHidden/>
    <w:unhideWhenUsed/>
    <w:rsid w:val="0016088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6088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38569-6B06-46FC-B77A-C5F4EFFC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2019-02-21T01:28:00Z</dcterms:created>
  <dcterms:modified xsi:type="dcterms:W3CDTF">2019-02-21T01:31:00Z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