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A4" w:rsidRPr="00EE06EF" w:rsidRDefault="00FE717A" w:rsidP="00EE06EF">
      <w:pPr>
        <w:spacing w:beforeLines="50" w:afterLines="50" w:line="360" w:lineRule="auto"/>
        <w:jc w:val="center"/>
        <w:rPr>
          <w:color w:val="E36C0A" w:themeColor="accent6" w:themeShade="BF"/>
          <w:lang w:eastAsia="zh-CN"/>
        </w:rPr>
      </w:pPr>
      <w:r w:rsidRPr="00EE06EF">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926pt;margin-top:927pt;width:32pt;height:32pt;z-index:251658240;mso-position-horizontal-relative:page;mso-position-vertical-relative:top-margin-area">
            <v:imagedata r:id="rId9" o:title=""/>
            <w10:wrap anchorx="page"/>
          </v:shape>
        </w:pict>
      </w:r>
      <w:bookmarkStart w:id="0" w:name="_GoBack"/>
      <w:r w:rsidR="005D60CA" w:rsidRPr="00EE06EF">
        <w:rPr>
          <w:rFonts w:hint="eastAsia"/>
          <w:b/>
          <w:bCs/>
          <w:color w:val="E36C0A" w:themeColor="accent6" w:themeShade="BF"/>
          <w:sz w:val="28"/>
          <w:szCs w:val="28"/>
          <w:lang w:eastAsia="zh-CN"/>
        </w:rPr>
        <w:t>沪粤版八年级上册物理</w:t>
      </w:r>
      <w:r w:rsidR="005D60CA" w:rsidRPr="00EE06EF">
        <w:rPr>
          <w:rFonts w:hint="eastAsia"/>
          <w:b/>
          <w:bCs/>
          <w:color w:val="E36C0A" w:themeColor="accent6" w:themeShade="BF"/>
          <w:sz w:val="28"/>
          <w:szCs w:val="28"/>
          <w:lang w:eastAsia="zh-CN"/>
        </w:rPr>
        <w:t xml:space="preserve"> 4.4</w:t>
      </w:r>
      <w:r w:rsidR="005D60CA" w:rsidRPr="00EE06EF">
        <w:rPr>
          <w:rFonts w:hint="eastAsia"/>
          <w:b/>
          <w:bCs/>
          <w:color w:val="E36C0A" w:themeColor="accent6" w:themeShade="BF"/>
          <w:sz w:val="28"/>
          <w:szCs w:val="28"/>
          <w:lang w:eastAsia="zh-CN"/>
        </w:rPr>
        <w:t>升华和凝华同步测试</w:t>
      </w:r>
    </w:p>
    <w:p w:rsidR="00E61AA4" w:rsidRPr="00EF220E" w:rsidRDefault="005D60CA" w:rsidP="00EE06EF">
      <w:pPr>
        <w:spacing w:beforeLines="50" w:afterLines="50" w:line="360" w:lineRule="auto"/>
        <w:rPr>
          <w:lang w:eastAsia="zh-CN"/>
        </w:rPr>
      </w:pPr>
      <w:r w:rsidRPr="00EF220E">
        <w:rPr>
          <w:b/>
          <w:bCs/>
          <w:sz w:val="24"/>
          <w:szCs w:val="24"/>
          <w:lang w:eastAsia="zh-CN"/>
        </w:rPr>
        <w:t>一、单选题</w:t>
      </w:r>
    </w:p>
    <w:p w:rsidR="00E61AA4" w:rsidRPr="00EF220E" w:rsidRDefault="005D60CA" w:rsidP="00EE06EF">
      <w:pPr>
        <w:spacing w:beforeLines="50" w:afterLines="50" w:line="360" w:lineRule="auto"/>
        <w:rPr>
          <w:lang w:eastAsia="zh-CN"/>
        </w:rPr>
      </w:pPr>
      <w:r w:rsidRPr="00EF220E">
        <w:rPr>
          <w:lang w:eastAsia="zh-CN"/>
        </w:rPr>
        <w:t>1.</w:t>
      </w:r>
      <w:r w:rsidRPr="00EF220E">
        <w:rPr>
          <w:lang w:eastAsia="zh-CN"/>
        </w:rPr>
        <w:t>下列物态变化中，属于升华现象的是（</w:t>
      </w:r>
      <w:r w:rsidRPr="00EF220E">
        <w:rPr>
          <w:lang w:eastAsia="zh-CN"/>
        </w:rPr>
        <w:t>   </w:t>
      </w:r>
      <w:r w:rsidRPr="00EF220E">
        <w:rPr>
          <w:lang w:eastAsia="zh-CN"/>
        </w:rPr>
        <w:t>）</w:t>
      </w:r>
    </w:p>
    <w:p w:rsidR="00E61AA4" w:rsidRPr="00EF220E" w:rsidRDefault="005D60CA" w:rsidP="00EE06EF">
      <w:pPr>
        <w:spacing w:beforeLines="50" w:afterLines="50" w:line="360" w:lineRule="auto"/>
        <w:ind w:left="150"/>
        <w:rPr>
          <w:lang w:eastAsia="zh-CN"/>
        </w:rPr>
      </w:pPr>
      <w:r w:rsidRPr="00EF220E">
        <w:rPr>
          <w:lang w:eastAsia="zh-CN"/>
        </w:rPr>
        <w:t>A. </w:t>
      </w:r>
      <w:r w:rsidRPr="00EF220E">
        <w:rPr>
          <w:lang w:eastAsia="zh-CN"/>
        </w:rPr>
        <w:t>放在衣橱里的樟脑丸越来越小</w:t>
      </w:r>
      <w:r w:rsidRPr="00EF220E">
        <w:rPr>
          <w:lang w:eastAsia="zh-CN"/>
        </w:rPr>
        <w:t>                             </w:t>
      </w:r>
      <w:r w:rsidR="00FE717A">
        <w:rPr>
          <w:noProof/>
          <w:lang w:eastAsia="zh-CN"/>
        </w:rPr>
        <w:pict>
          <v:shape id="图片 1" o:spid="_x0000_i1025" type="#_x0000_t75" style="width:.75pt;height:3pt;visibility:visible;mso-wrap-style:square">
            <v:imagedata r:id="rId10" o:title=""/>
          </v:shape>
        </w:pict>
      </w:r>
      <w:r w:rsidRPr="00EF220E">
        <w:rPr>
          <w:lang w:eastAsia="zh-CN"/>
        </w:rPr>
        <w:t>B. </w:t>
      </w:r>
      <w:r w:rsidRPr="00EF220E">
        <w:rPr>
          <w:lang w:eastAsia="zh-CN"/>
        </w:rPr>
        <w:t>花盆中的潮湿泥土变干</w:t>
      </w:r>
      <w:r w:rsidRPr="00EF220E">
        <w:rPr>
          <w:lang w:eastAsia="zh-CN"/>
        </w:rPr>
        <w:br/>
        <w:t>C. </w:t>
      </w:r>
      <w:r w:rsidRPr="00EF220E">
        <w:rPr>
          <w:lang w:eastAsia="zh-CN"/>
        </w:rPr>
        <w:t>夏天，盛冷饮的杯子外壁出现小水珠</w:t>
      </w:r>
      <w:r w:rsidRPr="00EF220E">
        <w:rPr>
          <w:lang w:eastAsia="zh-CN"/>
        </w:rPr>
        <w:t>                  </w:t>
      </w:r>
      <w:r w:rsidR="00FE717A">
        <w:rPr>
          <w:noProof/>
          <w:lang w:eastAsia="zh-CN"/>
        </w:rPr>
        <w:pict>
          <v:shape id="图片 2" o:spid="_x0000_i1026" type="#_x0000_t75" style="width:2.25pt;height:3pt;visibility:visible;mso-wrap-style:square">
            <v:imagedata r:id="rId11" o:title=""/>
          </v:shape>
        </w:pict>
      </w:r>
      <w:r w:rsidRPr="00EF220E">
        <w:rPr>
          <w:lang w:eastAsia="zh-CN"/>
        </w:rPr>
        <w:t>D. </w:t>
      </w:r>
      <w:r w:rsidRPr="00EF220E">
        <w:rPr>
          <w:lang w:eastAsia="zh-CN"/>
        </w:rPr>
        <w:t>秋天，屋顶的瓦上结了一层霜</w:t>
      </w:r>
    </w:p>
    <w:p w:rsidR="00E61AA4" w:rsidRPr="00EF220E" w:rsidRDefault="005D60CA" w:rsidP="00EE06EF">
      <w:pPr>
        <w:spacing w:beforeLines="50" w:afterLines="50" w:line="360" w:lineRule="auto"/>
        <w:rPr>
          <w:lang w:eastAsia="zh-CN"/>
        </w:rPr>
      </w:pPr>
      <w:r w:rsidRPr="00EF220E">
        <w:rPr>
          <w:lang w:eastAsia="zh-CN"/>
        </w:rPr>
        <w:t>2.</w:t>
      </w:r>
      <w:r w:rsidRPr="00EF220E">
        <w:rPr>
          <w:lang w:eastAsia="zh-CN"/>
        </w:rPr>
        <w:t>下列物理现象中，属于升华的是（</w:t>
      </w:r>
      <w:r w:rsidRPr="00EF220E">
        <w:rPr>
          <w:lang w:eastAsia="zh-CN"/>
        </w:rPr>
        <w:t xml:space="preserve">   </w:t>
      </w:r>
      <w:r w:rsidRPr="00EF220E">
        <w:rPr>
          <w:lang w:eastAsia="zh-CN"/>
        </w:rPr>
        <w:t>）</w:t>
      </w:r>
    </w:p>
    <w:p w:rsidR="00E61AA4" w:rsidRPr="00EF220E" w:rsidRDefault="005D60CA" w:rsidP="00EE06EF">
      <w:pPr>
        <w:spacing w:beforeLines="50" w:afterLines="50" w:line="360" w:lineRule="auto"/>
        <w:ind w:left="150"/>
        <w:rPr>
          <w:lang w:eastAsia="zh-CN"/>
        </w:rPr>
      </w:pPr>
      <w:r w:rsidRPr="00EF220E">
        <w:rPr>
          <w:lang w:eastAsia="zh-CN"/>
        </w:rPr>
        <w:t>A. </w:t>
      </w:r>
      <w:r w:rsidR="00FE717A">
        <w:rPr>
          <w:noProof/>
          <w:lang w:eastAsia="zh-CN"/>
        </w:rPr>
        <w:pict>
          <v:shape id="图片 3" o:spid="_x0000_i1027" type="#_x0000_t75" style="width:89.25pt;height:120.75pt;visibility:visible;mso-wrap-style:square">
            <v:imagedata r:id="rId12" o:title=""/>
          </v:shape>
        </w:pict>
      </w:r>
      <w:r w:rsidRPr="00EF220E">
        <w:rPr>
          <w:lang w:eastAsia="zh-CN"/>
        </w:rPr>
        <w:t>铁块变成铁水</w:t>
      </w:r>
      <w:r w:rsidRPr="00EF220E">
        <w:rPr>
          <w:lang w:eastAsia="zh-CN"/>
        </w:rPr>
        <w:t>                       B. </w:t>
      </w:r>
      <w:r w:rsidR="00FE717A">
        <w:rPr>
          <w:noProof/>
          <w:lang w:eastAsia="zh-CN"/>
        </w:rPr>
        <w:pict>
          <v:shape id="图片 4" o:spid="_x0000_i1028" type="#_x0000_t75" style="width:86.25pt;height:123pt;visibility:visible;mso-wrap-style:square">
            <v:imagedata r:id="rId13" o:title=""/>
          </v:shape>
        </w:pict>
      </w:r>
      <w:r w:rsidRPr="00EF220E">
        <w:rPr>
          <w:lang w:eastAsia="zh-CN"/>
        </w:rPr>
        <w:t>水壶口冒</w:t>
      </w:r>
      <w:r w:rsidRPr="00EF220E">
        <w:rPr>
          <w:lang w:eastAsia="zh-CN"/>
        </w:rPr>
        <w:t>“</w:t>
      </w:r>
      <w:r w:rsidRPr="00EF220E">
        <w:rPr>
          <w:lang w:eastAsia="zh-CN"/>
        </w:rPr>
        <w:t>白气</w:t>
      </w:r>
      <w:r w:rsidRPr="00EF220E">
        <w:rPr>
          <w:lang w:eastAsia="zh-CN"/>
        </w:rPr>
        <w:t>”</w:t>
      </w:r>
      <w:r w:rsidRPr="00EF220E">
        <w:rPr>
          <w:lang w:eastAsia="zh-CN"/>
        </w:rPr>
        <w:br/>
        <w:t>C. </w:t>
      </w:r>
      <w:r w:rsidR="00FE717A">
        <w:rPr>
          <w:noProof/>
          <w:lang w:eastAsia="zh-CN"/>
        </w:rPr>
        <w:pict>
          <v:shape id="图片 5" o:spid="_x0000_i1029" type="#_x0000_t75" style="width:84pt;height:121.5pt;visibility:visible;mso-wrap-style:square">
            <v:imagedata r:id="rId14" o:title=""/>
          </v:shape>
        </w:pict>
      </w:r>
      <w:r w:rsidRPr="00EF220E">
        <w:rPr>
          <w:lang w:eastAsia="zh-CN"/>
        </w:rPr>
        <w:t>冰冻的衣服变干</w:t>
      </w:r>
      <w:r w:rsidRPr="00EF220E">
        <w:rPr>
          <w:lang w:eastAsia="zh-CN"/>
        </w:rPr>
        <w:t>                     </w:t>
      </w:r>
      <w:r w:rsidR="00FE717A">
        <w:rPr>
          <w:noProof/>
          <w:lang w:eastAsia="zh-CN"/>
        </w:rPr>
        <w:pict>
          <v:shape id="图片 6" o:spid="_x0000_i1030" type="#_x0000_t75" style="width:.75pt;height:3pt;visibility:visible;mso-wrap-style:square">
            <v:imagedata r:id="rId10" o:title=""/>
          </v:shape>
        </w:pict>
      </w:r>
      <w:r w:rsidRPr="00EF220E">
        <w:rPr>
          <w:lang w:eastAsia="zh-CN"/>
        </w:rPr>
        <w:t>D. </w:t>
      </w:r>
      <w:r w:rsidR="00FE717A">
        <w:rPr>
          <w:noProof/>
          <w:lang w:eastAsia="zh-CN"/>
        </w:rPr>
        <w:pict>
          <v:shape id="图片 7" o:spid="_x0000_i1031" type="#_x0000_t75" style="width:78.75pt;height:120.75pt;visibility:visible;mso-wrap-style:square">
            <v:imagedata r:id="rId15" o:title=""/>
          </v:shape>
        </w:pict>
      </w:r>
      <w:r w:rsidRPr="00EF220E">
        <w:rPr>
          <w:lang w:eastAsia="zh-CN"/>
        </w:rPr>
        <w:t>叶片上形成的露珠</w:t>
      </w:r>
    </w:p>
    <w:p w:rsidR="00E61AA4" w:rsidRPr="00EF220E" w:rsidRDefault="005D60CA" w:rsidP="00EE06EF">
      <w:pPr>
        <w:spacing w:beforeLines="50" w:afterLines="50" w:line="360" w:lineRule="auto"/>
        <w:rPr>
          <w:lang w:eastAsia="zh-CN"/>
        </w:rPr>
      </w:pPr>
      <w:r w:rsidRPr="00EF220E">
        <w:rPr>
          <w:lang w:eastAsia="zh-CN"/>
        </w:rPr>
        <w:t>3.</w:t>
      </w:r>
      <w:r w:rsidRPr="00EF220E">
        <w:rPr>
          <w:lang w:eastAsia="zh-CN"/>
        </w:rPr>
        <w:t>寒冷的冬天，在窗玻璃上常会出现</w:t>
      </w:r>
      <w:r w:rsidRPr="00EF220E">
        <w:rPr>
          <w:lang w:eastAsia="zh-CN"/>
        </w:rPr>
        <w:t>“</w:t>
      </w:r>
      <w:r w:rsidRPr="00EF220E">
        <w:rPr>
          <w:lang w:eastAsia="zh-CN"/>
        </w:rPr>
        <w:t>窗花</w:t>
      </w:r>
      <w:r w:rsidRPr="00EF220E">
        <w:rPr>
          <w:lang w:eastAsia="zh-CN"/>
        </w:rPr>
        <w:t>”</w:t>
      </w:r>
      <w:r w:rsidRPr="00EF220E">
        <w:rPr>
          <w:lang w:eastAsia="zh-CN"/>
        </w:rPr>
        <w:t>，下列说法中正确的是（　　）</w:t>
      </w:r>
    </w:p>
    <w:p w:rsidR="00E61AA4" w:rsidRPr="00EF220E" w:rsidRDefault="005D60CA" w:rsidP="00EE06EF">
      <w:pPr>
        <w:spacing w:beforeLines="50" w:afterLines="50" w:line="360" w:lineRule="auto"/>
        <w:ind w:left="150"/>
        <w:rPr>
          <w:lang w:eastAsia="zh-CN"/>
        </w:rPr>
      </w:pPr>
      <w:r w:rsidRPr="00EF220E">
        <w:rPr>
          <w:lang w:eastAsia="zh-CN"/>
        </w:rPr>
        <w:t>A. </w:t>
      </w:r>
      <w:r w:rsidRPr="00EF220E">
        <w:rPr>
          <w:lang w:eastAsia="zh-CN"/>
        </w:rPr>
        <w:t>窗花在玻璃的内表面，是升华现象</w:t>
      </w:r>
      <w:r w:rsidRPr="00EF220E">
        <w:rPr>
          <w:lang w:eastAsia="zh-CN"/>
        </w:rPr>
        <w:t>                      </w:t>
      </w:r>
      <w:r w:rsidR="00FE717A">
        <w:rPr>
          <w:noProof/>
          <w:lang w:eastAsia="zh-CN"/>
        </w:rPr>
        <w:pict>
          <v:shape id="图片 8" o:spid="_x0000_i1032" type="#_x0000_t75" style="width:.75pt;height:3pt;visibility:visible;mso-wrap-style:square">
            <v:imagedata r:id="rId10" o:title=""/>
          </v:shape>
        </w:pict>
      </w:r>
      <w:r w:rsidRPr="00EF220E">
        <w:rPr>
          <w:lang w:eastAsia="zh-CN"/>
        </w:rPr>
        <w:t>B. </w:t>
      </w:r>
      <w:r w:rsidRPr="00EF220E">
        <w:rPr>
          <w:lang w:eastAsia="zh-CN"/>
        </w:rPr>
        <w:t>窗花在玻璃的内表面，是凝华现象</w:t>
      </w:r>
      <w:r w:rsidRPr="00EF220E">
        <w:rPr>
          <w:lang w:eastAsia="zh-CN"/>
        </w:rPr>
        <w:br/>
        <w:t>C. </w:t>
      </w:r>
      <w:r w:rsidRPr="00EF220E">
        <w:rPr>
          <w:lang w:eastAsia="zh-CN"/>
        </w:rPr>
        <w:t>窗花在玻璃的外表面，是升华现象</w:t>
      </w:r>
      <w:r w:rsidRPr="00EF220E">
        <w:rPr>
          <w:lang w:eastAsia="zh-CN"/>
        </w:rPr>
        <w:t>                      </w:t>
      </w:r>
      <w:r w:rsidR="00FE717A">
        <w:rPr>
          <w:noProof/>
          <w:lang w:eastAsia="zh-CN"/>
        </w:rPr>
        <w:pict>
          <v:shape id="图片 9" o:spid="_x0000_i1033" type="#_x0000_t75" style="width:.75pt;height:3pt;visibility:visible;mso-wrap-style:square">
            <v:imagedata r:id="rId10" o:title=""/>
          </v:shape>
        </w:pict>
      </w:r>
      <w:r w:rsidRPr="00EF220E">
        <w:rPr>
          <w:lang w:eastAsia="zh-CN"/>
        </w:rPr>
        <w:t>D. </w:t>
      </w:r>
      <w:r w:rsidRPr="00EF220E">
        <w:rPr>
          <w:lang w:eastAsia="zh-CN"/>
        </w:rPr>
        <w:t>窗花在玻璃的外表面，是凝华现象</w:t>
      </w:r>
    </w:p>
    <w:p w:rsidR="00E61AA4" w:rsidRPr="00EF220E" w:rsidRDefault="005D60CA" w:rsidP="00EE06EF">
      <w:pPr>
        <w:spacing w:beforeLines="50" w:afterLines="50" w:line="360" w:lineRule="auto"/>
        <w:rPr>
          <w:lang w:eastAsia="zh-CN"/>
        </w:rPr>
      </w:pPr>
      <w:r w:rsidRPr="00EF220E">
        <w:rPr>
          <w:lang w:eastAsia="zh-CN"/>
        </w:rPr>
        <w:t>4.①</w:t>
      </w:r>
      <w:r w:rsidRPr="00EF220E">
        <w:rPr>
          <w:lang w:eastAsia="zh-CN"/>
        </w:rPr>
        <w:t>春天，冰雪融化汇成溪流</w:t>
      </w:r>
      <w:r w:rsidRPr="00EF220E">
        <w:rPr>
          <w:lang w:eastAsia="zh-CN"/>
        </w:rPr>
        <w:t xml:space="preserve"> ②</w:t>
      </w:r>
      <w:r w:rsidRPr="00EF220E">
        <w:rPr>
          <w:lang w:eastAsia="zh-CN"/>
        </w:rPr>
        <w:t>春天，从冰箱里拿出来的饮料罐</w:t>
      </w:r>
      <w:r w:rsidRPr="00EF220E">
        <w:rPr>
          <w:lang w:eastAsia="zh-CN"/>
        </w:rPr>
        <w:t>“</w:t>
      </w:r>
      <w:r w:rsidRPr="00EF220E">
        <w:rPr>
          <w:lang w:eastAsia="zh-CN"/>
        </w:rPr>
        <w:t>出汗</w:t>
      </w:r>
      <w:r w:rsidRPr="00EF220E">
        <w:rPr>
          <w:lang w:eastAsia="zh-CN"/>
        </w:rPr>
        <w:t>”③</w:t>
      </w:r>
      <w:r w:rsidRPr="00EF220E">
        <w:rPr>
          <w:lang w:eastAsia="zh-CN"/>
        </w:rPr>
        <w:t>秋天，清晨的雾在太阳出来后散去</w:t>
      </w:r>
      <w:r w:rsidRPr="00EF220E">
        <w:rPr>
          <w:lang w:eastAsia="zh-CN"/>
        </w:rPr>
        <w:t>④</w:t>
      </w:r>
      <w:r w:rsidRPr="00EF220E">
        <w:rPr>
          <w:lang w:eastAsia="zh-CN"/>
        </w:rPr>
        <w:t>冬天，室外地面上出现了霜，放</w:t>
      </w:r>
      <w:r w:rsidRPr="00EF220E">
        <w:rPr>
          <w:lang w:eastAsia="zh-CN"/>
        </w:rPr>
        <w:t>出热量的一组是（</w:t>
      </w:r>
      <w:r w:rsidRPr="00EF220E">
        <w:rPr>
          <w:lang w:eastAsia="zh-CN"/>
        </w:rPr>
        <w:t xml:space="preserve">  </w:t>
      </w:r>
      <w:r w:rsidRPr="00EF220E">
        <w:rPr>
          <w:lang w:eastAsia="zh-CN"/>
        </w:rPr>
        <w:t>）</w:t>
      </w:r>
    </w:p>
    <w:p w:rsidR="00E61AA4" w:rsidRPr="00EF220E" w:rsidRDefault="005D60CA" w:rsidP="00EE06EF">
      <w:pPr>
        <w:spacing w:beforeLines="50" w:afterLines="50" w:line="360" w:lineRule="auto"/>
        <w:ind w:left="150"/>
      </w:pPr>
      <w:r w:rsidRPr="00EF220E">
        <w:t>A. ①②                                     B. ②④                                     C. ①③                                     D. ③④</w:t>
      </w:r>
    </w:p>
    <w:p w:rsidR="00E61AA4" w:rsidRPr="00EF220E" w:rsidRDefault="005D60CA" w:rsidP="00EE06EF">
      <w:pPr>
        <w:spacing w:beforeLines="50" w:afterLines="50" w:line="360" w:lineRule="auto"/>
        <w:rPr>
          <w:lang w:eastAsia="zh-CN"/>
        </w:rPr>
      </w:pPr>
      <w:r w:rsidRPr="00EF220E">
        <w:rPr>
          <w:lang w:eastAsia="zh-CN"/>
        </w:rPr>
        <w:t>5.201</w:t>
      </w:r>
      <w:r w:rsidRPr="00EF220E">
        <w:rPr>
          <w:rFonts w:hint="eastAsia"/>
          <w:lang w:eastAsia="zh-CN"/>
        </w:rPr>
        <w:t>7</w:t>
      </w:r>
      <w:r w:rsidRPr="00EF220E">
        <w:rPr>
          <w:lang w:eastAsia="zh-CN"/>
        </w:rPr>
        <w:t>年</w:t>
      </w:r>
      <w:r w:rsidRPr="00EF220E">
        <w:rPr>
          <w:lang w:eastAsia="zh-CN"/>
        </w:rPr>
        <w:t>3</w:t>
      </w:r>
      <w:r w:rsidRPr="00EF220E">
        <w:rPr>
          <w:lang w:eastAsia="zh-CN"/>
        </w:rPr>
        <w:t>月，英国科学家研发出</w:t>
      </w:r>
      <w:r w:rsidRPr="00EF220E">
        <w:rPr>
          <w:lang w:eastAsia="zh-CN"/>
        </w:rPr>
        <w:t>“</w:t>
      </w:r>
      <w:r w:rsidRPr="00EF220E">
        <w:rPr>
          <w:lang w:eastAsia="zh-CN"/>
        </w:rPr>
        <w:t>激光橡皮</w:t>
      </w:r>
      <w:r w:rsidRPr="00EF220E">
        <w:rPr>
          <w:lang w:eastAsia="zh-CN"/>
        </w:rPr>
        <w:t>”</w:t>
      </w:r>
      <w:r w:rsidRPr="00EF220E">
        <w:rPr>
          <w:lang w:eastAsia="zh-CN"/>
        </w:rPr>
        <w:t>，专门用来去除白纸上的黑色碳粉字迹。在激光照射下，纸张上的黑色碳粉直接变为高温碳蒸气，同时字迹消失。这一过程属于下列物态变化中的</w:t>
      </w:r>
    </w:p>
    <w:p w:rsidR="00E61AA4" w:rsidRPr="00EF220E" w:rsidRDefault="005D60CA" w:rsidP="00EE06EF">
      <w:pPr>
        <w:spacing w:beforeLines="50" w:afterLines="50" w:line="360" w:lineRule="auto"/>
        <w:ind w:left="150"/>
        <w:rPr>
          <w:lang w:eastAsia="zh-CN"/>
        </w:rPr>
      </w:pPr>
      <w:r w:rsidRPr="00EF220E">
        <w:rPr>
          <w:lang w:eastAsia="zh-CN"/>
        </w:rPr>
        <w:t>A. </w:t>
      </w:r>
      <w:r w:rsidRPr="00EF220E">
        <w:rPr>
          <w:lang w:eastAsia="zh-CN"/>
        </w:rPr>
        <w:t>熔化</w:t>
      </w:r>
      <w:r w:rsidRPr="00EF220E">
        <w:rPr>
          <w:lang w:eastAsia="zh-CN"/>
        </w:rPr>
        <w:t>                  </w:t>
      </w:r>
      <w:r w:rsidRPr="00EF220E">
        <w:rPr>
          <w:lang w:eastAsia="zh-CN"/>
        </w:rPr>
        <w:t>                   B. </w:t>
      </w:r>
      <w:r w:rsidRPr="00EF220E">
        <w:rPr>
          <w:lang w:eastAsia="zh-CN"/>
        </w:rPr>
        <w:t>汽化</w:t>
      </w:r>
      <w:r w:rsidRPr="00EF220E">
        <w:rPr>
          <w:lang w:eastAsia="zh-CN"/>
        </w:rPr>
        <w:t>                                     C. </w:t>
      </w:r>
      <w:r w:rsidRPr="00EF220E">
        <w:rPr>
          <w:lang w:eastAsia="zh-CN"/>
        </w:rPr>
        <w:t>液化</w:t>
      </w:r>
      <w:r w:rsidRPr="00EF220E">
        <w:rPr>
          <w:lang w:eastAsia="zh-CN"/>
        </w:rPr>
        <w:t>                                     D. </w:t>
      </w:r>
      <w:r w:rsidRPr="00EF220E">
        <w:rPr>
          <w:lang w:eastAsia="zh-CN"/>
        </w:rPr>
        <w:t>升华</w:t>
      </w:r>
    </w:p>
    <w:p w:rsidR="00E61AA4" w:rsidRPr="00EF220E" w:rsidRDefault="005D60CA" w:rsidP="00EE06EF">
      <w:pPr>
        <w:spacing w:beforeLines="50" w:afterLines="50" w:line="360" w:lineRule="auto"/>
        <w:rPr>
          <w:lang w:eastAsia="zh-CN"/>
        </w:rPr>
      </w:pPr>
      <w:r w:rsidRPr="00EF220E">
        <w:rPr>
          <w:lang w:eastAsia="zh-CN"/>
        </w:rPr>
        <w:lastRenderedPageBreak/>
        <w:t>6.</w:t>
      </w:r>
      <w:r w:rsidRPr="00EF220E">
        <w:rPr>
          <w:lang w:eastAsia="zh-CN"/>
        </w:rPr>
        <w:t>下列物态变化过程中，属于凝华的是（</w:t>
      </w:r>
      <w:r w:rsidRPr="00EF220E">
        <w:rPr>
          <w:lang w:eastAsia="zh-CN"/>
        </w:rPr>
        <w:t xml:space="preserve">  </w:t>
      </w:r>
      <w:r w:rsidRPr="00EF220E">
        <w:rPr>
          <w:lang w:eastAsia="zh-CN"/>
        </w:rPr>
        <w:t>）</w:t>
      </w:r>
    </w:p>
    <w:p w:rsidR="00E61AA4" w:rsidRPr="00EF220E" w:rsidRDefault="005D60CA" w:rsidP="00EE06EF">
      <w:pPr>
        <w:spacing w:beforeLines="50" w:afterLines="50" w:line="360" w:lineRule="auto"/>
        <w:ind w:left="150"/>
        <w:rPr>
          <w:lang w:eastAsia="zh-CN"/>
        </w:rPr>
      </w:pPr>
      <w:r w:rsidRPr="00EF220E">
        <w:rPr>
          <w:lang w:eastAsia="zh-CN"/>
        </w:rPr>
        <w:t>A. </w:t>
      </w:r>
      <w:r w:rsidRPr="00EF220E">
        <w:rPr>
          <w:lang w:eastAsia="zh-CN"/>
        </w:rPr>
        <w:t>夏天的早晨，草叶上出现露珠</w:t>
      </w:r>
      <w:r w:rsidRPr="00EF220E">
        <w:rPr>
          <w:lang w:eastAsia="zh-CN"/>
        </w:rPr>
        <w:t>                             </w:t>
      </w:r>
      <w:r w:rsidR="00FE717A">
        <w:rPr>
          <w:noProof/>
          <w:lang w:eastAsia="zh-CN"/>
        </w:rPr>
        <w:pict>
          <v:shape id="图片 10" o:spid="_x0000_i1034" type="#_x0000_t75" style="width:.75pt;height:3pt;visibility:visible;mso-wrap-style:square">
            <v:imagedata r:id="rId10" o:title=""/>
          </v:shape>
        </w:pict>
      </w:r>
      <w:r w:rsidRPr="00EF220E">
        <w:rPr>
          <w:lang w:eastAsia="zh-CN"/>
        </w:rPr>
        <w:t>B. </w:t>
      </w:r>
      <w:r w:rsidRPr="00EF220E">
        <w:rPr>
          <w:lang w:eastAsia="zh-CN"/>
        </w:rPr>
        <w:t>衣柜里的樟脑球慢慢变小</w:t>
      </w:r>
      <w:r w:rsidRPr="00EF220E">
        <w:rPr>
          <w:lang w:eastAsia="zh-CN"/>
        </w:rPr>
        <w:br/>
        <w:t>C. </w:t>
      </w:r>
      <w:r w:rsidRPr="00EF220E">
        <w:rPr>
          <w:lang w:eastAsia="zh-CN"/>
        </w:rPr>
        <w:t>寒冷的冬天，河水结成冰</w:t>
      </w:r>
      <w:r w:rsidRPr="00EF220E">
        <w:rPr>
          <w:lang w:eastAsia="zh-CN"/>
        </w:rPr>
        <w:t>                                    </w:t>
      </w:r>
      <w:r w:rsidR="00FE717A">
        <w:rPr>
          <w:noProof/>
          <w:lang w:eastAsia="zh-CN"/>
        </w:rPr>
        <w:pict>
          <v:shape id="图片 11" o:spid="_x0000_i1035" type="#_x0000_t75" style="width:.75pt;height:3pt;visibility:visible;mso-wrap-style:square">
            <v:imagedata r:id="rId10" o:title=""/>
          </v:shape>
        </w:pict>
      </w:r>
      <w:r w:rsidRPr="00EF220E">
        <w:rPr>
          <w:lang w:eastAsia="zh-CN"/>
        </w:rPr>
        <w:t>D. </w:t>
      </w:r>
      <w:r w:rsidRPr="00EF220E">
        <w:rPr>
          <w:lang w:eastAsia="zh-CN"/>
        </w:rPr>
        <w:t>寒冷的冬天，室内窗</w:t>
      </w:r>
      <w:r w:rsidRPr="00EF220E">
        <w:rPr>
          <w:lang w:eastAsia="zh-CN"/>
        </w:rPr>
        <w:t>户玻璃上出现冰花</w:t>
      </w:r>
    </w:p>
    <w:p w:rsidR="00E61AA4" w:rsidRPr="00EF220E" w:rsidRDefault="005D60CA" w:rsidP="00EE06EF">
      <w:pPr>
        <w:spacing w:beforeLines="50" w:afterLines="50" w:line="360" w:lineRule="auto"/>
        <w:rPr>
          <w:lang w:eastAsia="zh-CN"/>
        </w:rPr>
      </w:pPr>
      <w:r w:rsidRPr="00EF220E">
        <w:rPr>
          <w:lang w:eastAsia="zh-CN"/>
        </w:rPr>
        <w:t>7.</w:t>
      </w:r>
      <w:r w:rsidRPr="00EF220E">
        <w:rPr>
          <w:lang w:eastAsia="zh-CN"/>
        </w:rPr>
        <w:t>冬天，结冰的湿衣服也能晾干．其中发生的物态变化是（</w:t>
      </w:r>
      <w:r w:rsidRPr="00EF220E">
        <w:rPr>
          <w:lang w:eastAsia="zh-CN"/>
        </w:rPr>
        <w:t xml:space="preserve">   </w:t>
      </w:r>
      <w:r w:rsidRPr="00EF220E">
        <w:rPr>
          <w:lang w:eastAsia="zh-CN"/>
        </w:rPr>
        <w:t>）</w:t>
      </w:r>
    </w:p>
    <w:p w:rsidR="00E61AA4" w:rsidRPr="00EF220E" w:rsidRDefault="005D60CA" w:rsidP="00EE06EF">
      <w:pPr>
        <w:spacing w:beforeLines="50" w:afterLines="50" w:line="360" w:lineRule="auto"/>
        <w:ind w:left="150"/>
        <w:rPr>
          <w:lang w:eastAsia="zh-CN"/>
        </w:rPr>
      </w:pPr>
      <w:r w:rsidRPr="00EF220E">
        <w:rPr>
          <w:lang w:eastAsia="zh-CN"/>
        </w:rPr>
        <w:t>A. </w:t>
      </w:r>
      <w:r w:rsidRPr="00EF220E">
        <w:rPr>
          <w:lang w:eastAsia="zh-CN"/>
        </w:rPr>
        <w:t>凝华</w:t>
      </w:r>
      <w:r w:rsidRPr="00EF220E">
        <w:rPr>
          <w:lang w:eastAsia="zh-CN"/>
        </w:rPr>
        <w:t>                                     B. </w:t>
      </w:r>
      <w:r w:rsidRPr="00EF220E">
        <w:rPr>
          <w:lang w:eastAsia="zh-CN"/>
        </w:rPr>
        <w:t>升华</w:t>
      </w:r>
      <w:r w:rsidRPr="00EF220E">
        <w:rPr>
          <w:lang w:eastAsia="zh-CN"/>
        </w:rPr>
        <w:t>                                     C. </w:t>
      </w:r>
      <w:r w:rsidRPr="00EF220E">
        <w:rPr>
          <w:lang w:eastAsia="zh-CN"/>
        </w:rPr>
        <w:t>凝固</w:t>
      </w:r>
      <w:r w:rsidRPr="00EF220E">
        <w:rPr>
          <w:lang w:eastAsia="zh-CN"/>
        </w:rPr>
        <w:t>                                     D. </w:t>
      </w:r>
      <w:r w:rsidRPr="00EF220E">
        <w:rPr>
          <w:lang w:eastAsia="zh-CN"/>
        </w:rPr>
        <w:t>液化</w:t>
      </w:r>
    </w:p>
    <w:p w:rsidR="00E61AA4" w:rsidRPr="00EF220E" w:rsidRDefault="005D60CA" w:rsidP="00EE06EF">
      <w:pPr>
        <w:spacing w:beforeLines="50" w:afterLines="50" w:line="360" w:lineRule="auto"/>
        <w:rPr>
          <w:lang w:eastAsia="zh-CN"/>
        </w:rPr>
      </w:pPr>
      <w:r w:rsidRPr="00EF220E">
        <w:rPr>
          <w:lang w:eastAsia="zh-CN"/>
        </w:rPr>
        <w:t>8.</w:t>
      </w:r>
      <w:r w:rsidRPr="00EF220E">
        <w:rPr>
          <w:lang w:eastAsia="zh-CN"/>
        </w:rPr>
        <w:t>白炽灯丝是由钨丝制成的，长期使用，灯泡壁会变黑，这种现象属于（</w:t>
      </w:r>
      <w:r w:rsidRPr="00EF220E">
        <w:rPr>
          <w:lang w:eastAsia="zh-CN"/>
        </w:rPr>
        <w:t>  </w:t>
      </w:r>
      <w:r w:rsidRPr="00EF220E">
        <w:rPr>
          <w:lang w:eastAsia="zh-CN"/>
        </w:rPr>
        <w:t>）</w:t>
      </w:r>
    </w:p>
    <w:p w:rsidR="00E61AA4" w:rsidRPr="00EF220E" w:rsidRDefault="005D60CA" w:rsidP="00EE06EF">
      <w:pPr>
        <w:spacing w:beforeLines="50" w:afterLines="50" w:line="360" w:lineRule="auto"/>
        <w:ind w:left="150"/>
        <w:rPr>
          <w:lang w:eastAsia="zh-CN"/>
        </w:rPr>
      </w:pPr>
      <w:r w:rsidRPr="00EF220E">
        <w:rPr>
          <w:lang w:eastAsia="zh-CN"/>
        </w:rPr>
        <w:t>A. </w:t>
      </w:r>
      <w:r w:rsidRPr="00EF220E">
        <w:rPr>
          <w:lang w:eastAsia="zh-CN"/>
        </w:rPr>
        <w:t>先凝华后升华</w:t>
      </w:r>
      <w:r w:rsidRPr="00EF220E">
        <w:rPr>
          <w:lang w:eastAsia="zh-CN"/>
        </w:rPr>
        <w:t>                  </w:t>
      </w:r>
      <w:r w:rsidR="00FE717A">
        <w:rPr>
          <w:noProof/>
          <w:lang w:eastAsia="zh-CN"/>
        </w:rPr>
        <w:pict>
          <v:shape id="图片 12" o:spid="_x0000_i1036" type="#_x0000_t75" style="width:1.5pt;height:3pt;visibility:visible;mso-wrap-style:square">
            <v:imagedata r:id="rId16" o:title=""/>
          </v:shape>
        </w:pict>
      </w:r>
      <w:r w:rsidRPr="00EF220E">
        <w:rPr>
          <w:lang w:eastAsia="zh-CN"/>
        </w:rPr>
        <w:t>B. </w:t>
      </w:r>
      <w:r w:rsidRPr="00EF220E">
        <w:rPr>
          <w:lang w:eastAsia="zh-CN"/>
        </w:rPr>
        <w:t>先蒸发后凝固</w:t>
      </w:r>
      <w:r w:rsidRPr="00EF220E">
        <w:rPr>
          <w:lang w:eastAsia="zh-CN"/>
        </w:rPr>
        <w:t>         </w:t>
      </w:r>
      <w:r w:rsidRPr="00EF220E">
        <w:rPr>
          <w:lang w:eastAsia="zh-CN"/>
        </w:rPr>
        <w:t>         </w:t>
      </w:r>
      <w:r w:rsidR="00FE717A">
        <w:rPr>
          <w:noProof/>
          <w:lang w:eastAsia="zh-CN"/>
        </w:rPr>
        <w:pict>
          <v:shape id="图片 13" o:spid="_x0000_i1037" type="#_x0000_t75" style="width:1.5pt;height:3pt;visibility:visible;mso-wrap-style:square">
            <v:imagedata r:id="rId16" o:title=""/>
          </v:shape>
        </w:pict>
      </w:r>
      <w:r w:rsidRPr="00EF220E">
        <w:rPr>
          <w:lang w:eastAsia="zh-CN"/>
        </w:rPr>
        <w:t>C. </w:t>
      </w:r>
      <w:r w:rsidRPr="00EF220E">
        <w:rPr>
          <w:lang w:eastAsia="zh-CN"/>
        </w:rPr>
        <w:t>先升华后凝华</w:t>
      </w:r>
      <w:r w:rsidRPr="00EF220E">
        <w:rPr>
          <w:lang w:eastAsia="zh-CN"/>
        </w:rPr>
        <w:t>                  </w:t>
      </w:r>
      <w:r w:rsidR="00FE717A">
        <w:rPr>
          <w:noProof/>
          <w:lang w:eastAsia="zh-CN"/>
        </w:rPr>
        <w:pict>
          <v:shape id="图片 14" o:spid="_x0000_i1038" type="#_x0000_t75" style="width:1.5pt;height:3pt;visibility:visible;mso-wrap-style:square">
            <v:imagedata r:id="rId16" o:title=""/>
          </v:shape>
        </w:pict>
      </w:r>
      <w:r w:rsidRPr="00EF220E">
        <w:rPr>
          <w:lang w:eastAsia="zh-CN"/>
        </w:rPr>
        <w:t>D. </w:t>
      </w:r>
      <w:r w:rsidRPr="00EF220E">
        <w:rPr>
          <w:lang w:eastAsia="zh-CN"/>
        </w:rPr>
        <w:t>先汽化后液化</w:t>
      </w:r>
    </w:p>
    <w:p w:rsidR="00E61AA4" w:rsidRPr="00EF220E" w:rsidRDefault="005D60CA" w:rsidP="00EE06EF">
      <w:pPr>
        <w:spacing w:beforeLines="50" w:afterLines="50" w:line="360" w:lineRule="auto"/>
        <w:rPr>
          <w:lang w:eastAsia="zh-CN"/>
        </w:rPr>
      </w:pPr>
      <w:r w:rsidRPr="00EF220E">
        <w:rPr>
          <w:lang w:eastAsia="zh-CN"/>
        </w:rPr>
        <w:t>9.</w:t>
      </w:r>
      <w:r w:rsidRPr="00EF220E">
        <w:rPr>
          <w:lang w:eastAsia="zh-CN"/>
        </w:rPr>
        <w:t>下列自然现象中，属于凝华现象的是</w:t>
      </w:r>
      <w:r w:rsidRPr="00EF220E">
        <w:rPr>
          <w:lang w:eastAsia="zh-CN"/>
        </w:rPr>
        <w:t xml:space="preserve">  </w:t>
      </w:r>
      <w:r w:rsidRPr="00EF220E">
        <w:rPr>
          <w:lang w:eastAsia="zh-CN"/>
        </w:rPr>
        <w:t>（</w:t>
      </w:r>
      <w:r w:rsidRPr="00EF220E">
        <w:rPr>
          <w:lang w:eastAsia="zh-CN"/>
        </w:rPr>
        <w:t xml:space="preserve">    </w:t>
      </w:r>
      <w:r w:rsidRPr="00EF220E">
        <w:rPr>
          <w:lang w:eastAsia="zh-CN"/>
        </w:rPr>
        <w:t>）</w:t>
      </w:r>
    </w:p>
    <w:p w:rsidR="00E61AA4" w:rsidRPr="00EF220E" w:rsidRDefault="005D60CA" w:rsidP="00EE06EF">
      <w:pPr>
        <w:spacing w:beforeLines="50" w:afterLines="50" w:line="360" w:lineRule="auto"/>
        <w:ind w:left="150"/>
        <w:rPr>
          <w:lang w:eastAsia="zh-CN"/>
        </w:rPr>
      </w:pPr>
      <w:r w:rsidRPr="00EF220E">
        <w:rPr>
          <w:lang w:eastAsia="zh-CN"/>
        </w:rPr>
        <w:t>A. </w:t>
      </w:r>
      <w:r w:rsidRPr="00EF220E">
        <w:rPr>
          <w:lang w:eastAsia="zh-CN"/>
        </w:rPr>
        <w:t>雾的形成</w:t>
      </w:r>
      <w:r w:rsidRPr="00EF220E">
        <w:rPr>
          <w:lang w:eastAsia="zh-CN"/>
        </w:rPr>
        <w:t>                           </w:t>
      </w:r>
      <w:r w:rsidR="00FE717A">
        <w:rPr>
          <w:noProof/>
          <w:lang w:eastAsia="zh-CN"/>
        </w:rPr>
        <w:pict>
          <v:shape id="图片 15" o:spid="_x0000_i1039" type="#_x0000_t75" style="width:2.25pt;height:3pt;visibility:visible;mso-wrap-style:square">
            <v:imagedata r:id="rId11" o:title=""/>
          </v:shape>
        </w:pict>
      </w:r>
      <w:r w:rsidRPr="00EF220E">
        <w:rPr>
          <w:lang w:eastAsia="zh-CN"/>
        </w:rPr>
        <w:t>B. </w:t>
      </w:r>
      <w:r w:rsidRPr="00EF220E">
        <w:rPr>
          <w:lang w:eastAsia="zh-CN"/>
        </w:rPr>
        <w:t>露的形成</w:t>
      </w:r>
      <w:r w:rsidRPr="00EF220E">
        <w:rPr>
          <w:lang w:eastAsia="zh-CN"/>
        </w:rPr>
        <w:t>                           </w:t>
      </w:r>
      <w:r w:rsidR="00FE717A">
        <w:rPr>
          <w:noProof/>
          <w:lang w:eastAsia="zh-CN"/>
        </w:rPr>
        <w:pict>
          <v:shape id="图片 16" o:spid="_x0000_i1040" type="#_x0000_t75" style="width:2.25pt;height:3pt;visibility:visible;mso-wrap-style:square">
            <v:imagedata r:id="rId11" o:title=""/>
          </v:shape>
        </w:pict>
      </w:r>
      <w:r w:rsidRPr="00EF220E">
        <w:rPr>
          <w:lang w:eastAsia="zh-CN"/>
        </w:rPr>
        <w:t>C. </w:t>
      </w:r>
      <w:r w:rsidRPr="00EF220E">
        <w:rPr>
          <w:lang w:eastAsia="zh-CN"/>
        </w:rPr>
        <w:t>冰的形成</w:t>
      </w:r>
      <w:r w:rsidRPr="00EF220E">
        <w:rPr>
          <w:lang w:eastAsia="zh-CN"/>
        </w:rPr>
        <w:t>                           </w:t>
      </w:r>
      <w:r w:rsidR="00FE717A">
        <w:rPr>
          <w:noProof/>
          <w:lang w:eastAsia="zh-CN"/>
        </w:rPr>
        <w:pict>
          <v:shape id="图片 17" o:spid="_x0000_i1041" type="#_x0000_t75" style="width:2.25pt;height:3pt;visibility:visible;mso-wrap-style:square">
            <v:imagedata r:id="rId11" o:title=""/>
          </v:shape>
        </w:pict>
      </w:r>
      <w:r w:rsidRPr="00EF220E">
        <w:rPr>
          <w:lang w:eastAsia="zh-CN"/>
        </w:rPr>
        <w:t>D. </w:t>
      </w:r>
      <w:r w:rsidRPr="00EF220E">
        <w:rPr>
          <w:lang w:eastAsia="zh-CN"/>
        </w:rPr>
        <w:t>霜的熔化</w:t>
      </w:r>
    </w:p>
    <w:p w:rsidR="00E61AA4" w:rsidRPr="00EF220E" w:rsidRDefault="005D60CA" w:rsidP="00EE06EF">
      <w:pPr>
        <w:spacing w:beforeLines="50" w:afterLines="50" w:line="360" w:lineRule="auto"/>
        <w:rPr>
          <w:lang w:eastAsia="zh-CN"/>
        </w:rPr>
      </w:pPr>
      <w:r w:rsidRPr="00EF220E">
        <w:rPr>
          <w:b/>
          <w:bCs/>
          <w:sz w:val="24"/>
          <w:szCs w:val="24"/>
          <w:lang w:eastAsia="zh-CN"/>
        </w:rPr>
        <w:t>二、填空题</w:t>
      </w:r>
    </w:p>
    <w:p w:rsidR="00E61AA4" w:rsidRPr="00EF220E" w:rsidRDefault="005D60CA" w:rsidP="00EE06EF">
      <w:pPr>
        <w:spacing w:beforeLines="50" w:afterLines="50" w:line="360" w:lineRule="auto"/>
        <w:rPr>
          <w:lang w:eastAsia="zh-CN"/>
        </w:rPr>
      </w:pPr>
      <w:r w:rsidRPr="00EF220E">
        <w:rPr>
          <w:lang w:eastAsia="zh-CN"/>
        </w:rPr>
        <w:t>10.</w:t>
      </w:r>
      <w:r w:rsidRPr="00EF220E">
        <w:rPr>
          <w:lang w:eastAsia="zh-CN"/>
        </w:rPr>
        <w:t>卫生球放在箱子里，过一端时间就减小或消失了，是</w:t>
      </w:r>
      <w:r w:rsidRPr="00EF220E">
        <w:rPr>
          <w:lang w:eastAsia="zh-CN"/>
        </w:rPr>
        <w:t>________</w:t>
      </w:r>
      <w:r w:rsidRPr="00EF220E">
        <w:rPr>
          <w:lang w:eastAsia="zh-CN"/>
        </w:rPr>
        <w:t>现象．</w:t>
      </w:r>
    </w:p>
    <w:p w:rsidR="00EF220E" w:rsidRPr="00EF220E" w:rsidRDefault="005D60CA" w:rsidP="00EE06EF">
      <w:pPr>
        <w:spacing w:beforeLines="50" w:afterLines="50" w:line="360" w:lineRule="auto"/>
        <w:rPr>
          <w:lang w:eastAsia="zh-CN"/>
        </w:rPr>
      </w:pPr>
      <w:r w:rsidRPr="00EF220E">
        <w:rPr>
          <w:lang w:eastAsia="zh-CN"/>
        </w:rPr>
        <w:t>11.</w:t>
      </w:r>
      <w:r w:rsidRPr="00EF220E">
        <w:rPr>
          <w:lang w:eastAsia="zh-CN"/>
        </w:rPr>
        <w:t>如图所示，在烧瓶里放少量的碘，并且对烧瓶底部微微加热，可以看到固态碘变成</w:t>
      </w:r>
      <w:r w:rsidRPr="00EF220E">
        <w:rPr>
          <w:lang w:eastAsia="zh-CN"/>
        </w:rPr>
        <w:t>________</w:t>
      </w:r>
      <w:r w:rsidRPr="00EF220E">
        <w:rPr>
          <w:lang w:eastAsia="zh-CN"/>
        </w:rPr>
        <w:t>，这是</w:t>
      </w:r>
      <w:r w:rsidRPr="00EF220E">
        <w:rPr>
          <w:lang w:eastAsia="zh-CN"/>
        </w:rPr>
        <w:t>________</w:t>
      </w:r>
      <w:r w:rsidRPr="00EF220E">
        <w:rPr>
          <w:lang w:eastAsia="zh-CN"/>
        </w:rPr>
        <w:t>现象．停止加热后，可以在烧瓶壁上看到</w:t>
      </w:r>
      <w:r w:rsidRPr="00EF220E">
        <w:rPr>
          <w:lang w:eastAsia="zh-CN"/>
        </w:rPr>
        <w:t>________</w:t>
      </w:r>
      <w:r w:rsidRPr="00EF220E">
        <w:rPr>
          <w:lang w:eastAsia="zh-CN"/>
        </w:rPr>
        <w:t>态的碘，这是碘的</w:t>
      </w:r>
      <w:r w:rsidRPr="00EF220E">
        <w:rPr>
          <w:lang w:eastAsia="zh-CN"/>
        </w:rPr>
        <w:t>________</w:t>
      </w:r>
      <w:r w:rsidRPr="00EF220E">
        <w:rPr>
          <w:lang w:eastAsia="zh-CN"/>
        </w:rPr>
        <w:t>现象．所以存放碘的容器一定要加盖密封，是为了防止因碘的</w:t>
      </w:r>
      <w:r w:rsidRPr="00EF220E">
        <w:rPr>
          <w:lang w:eastAsia="zh-CN"/>
        </w:rPr>
        <w:t>________</w:t>
      </w:r>
      <w:r w:rsidRPr="00EF220E">
        <w:rPr>
          <w:lang w:eastAsia="zh-CN"/>
        </w:rPr>
        <w:t>而造成的损失．</w:t>
      </w:r>
    </w:p>
    <w:p w:rsidR="00E61AA4" w:rsidRPr="00EF220E" w:rsidRDefault="00FE717A" w:rsidP="00EE06EF">
      <w:pPr>
        <w:spacing w:beforeLines="50" w:afterLines="50" w:line="360" w:lineRule="auto"/>
        <w:rPr>
          <w:lang w:eastAsia="zh-CN"/>
        </w:rPr>
      </w:pPr>
      <w:r>
        <w:rPr>
          <w:noProof/>
          <w:lang w:eastAsia="zh-CN"/>
        </w:rPr>
        <w:pict>
          <v:shape id="图片 18" o:spid="_x0000_i1042" type="#_x0000_t75" style="width:61.5pt;height:112.5pt;visibility:visible;mso-wrap-style:square">
            <v:imagedata r:id="rId17" o:title=""/>
          </v:shape>
        </w:pict>
      </w:r>
    </w:p>
    <w:p w:rsidR="00E61AA4" w:rsidRPr="00EF220E" w:rsidRDefault="005D60CA" w:rsidP="00EE06EF">
      <w:pPr>
        <w:spacing w:beforeLines="50" w:afterLines="50" w:line="360" w:lineRule="auto"/>
        <w:rPr>
          <w:lang w:eastAsia="zh-CN"/>
        </w:rPr>
      </w:pPr>
      <w:r w:rsidRPr="00EF220E">
        <w:rPr>
          <w:lang w:eastAsia="zh-CN"/>
        </w:rPr>
        <w:t>12.</w:t>
      </w:r>
      <w:r w:rsidRPr="00EF220E">
        <w:rPr>
          <w:lang w:eastAsia="zh-CN"/>
        </w:rPr>
        <w:t>如图所示，晓梅将气球套在盛有适量干冰（固态二氧化碳）的试管口上，很快看到干冰变小，而气球膨胀，且管内无液体产生，此时发生的物态变化是干冰</w:t>
      </w:r>
      <w:r w:rsidRPr="00EF220E">
        <w:rPr>
          <w:lang w:eastAsia="zh-CN"/>
        </w:rPr>
        <w:t>________</w:t>
      </w:r>
      <w:r w:rsidRPr="00EF220E">
        <w:rPr>
          <w:lang w:eastAsia="zh-CN"/>
        </w:rPr>
        <w:t>（选填</w:t>
      </w:r>
      <w:r w:rsidRPr="00EF220E">
        <w:rPr>
          <w:lang w:eastAsia="zh-CN"/>
        </w:rPr>
        <w:t>“</w:t>
      </w:r>
      <w:r w:rsidRPr="00EF220E">
        <w:rPr>
          <w:lang w:eastAsia="zh-CN"/>
        </w:rPr>
        <w:t>升华</w:t>
      </w:r>
      <w:r w:rsidRPr="00EF220E">
        <w:rPr>
          <w:lang w:eastAsia="zh-CN"/>
        </w:rPr>
        <w:t>”</w:t>
      </w:r>
      <w:r w:rsidRPr="00EF220E">
        <w:rPr>
          <w:lang w:eastAsia="zh-CN"/>
        </w:rPr>
        <w:t>或</w:t>
      </w:r>
      <w:r w:rsidRPr="00EF220E">
        <w:rPr>
          <w:lang w:eastAsia="zh-CN"/>
        </w:rPr>
        <w:t>“</w:t>
      </w:r>
      <w:r w:rsidRPr="00EF220E">
        <w:rPr>
          <w:lang w:eastAsia="zh-CN"/>
        </w:rPr>
        <w:t>凝华</w:t>
      </w:r>
      <w:r w:rsidRPr="00EF220E">
        <w:rPr>
          <w:lang w:eastAsia="zh-CN"/>
        </w:rPr>
        <w:t>”</w:t>
      </w:r>
      <w:r w:rsidRPr="00EF220E">
        <w:rPr>
          <w:lang w:eastAsia="zh-CN"/>
        </w:rPr>
        <w:t>），发生此物态变化</w:t>
      </w:r>
      <w:r w:rsidRPr="00EF220E">
        <w:rPr>
          <w:lang w:eastAsia="zh-CN"/>
        </w:rPr>
        <w:lastRenderedPageBreak/>
        <w:t>需要</w:t>
      </w:r>
      <w:r w:rsidRPr="00EF220E">
        <w:rPr>
          <w:lang w:eastAsia="zh-CN"/>
        </w:rPr>
        <w:t>________</w:t>
      </w:r>
      <w:r w:rsidRPr="00EF220E">
        <w:rPr>
          <w:lang w:eastAsia="zh-CN"/>
        </w:rPr>
        <w:t>（选填</w:t>
      </w:r>
      <w:r w:rsidRPr="00EF220E">
        <w:rPr>
          <w:lang w:eastAsia="zh-CN"/>
        </w:rPr>
        <w:t>“</w:t>
      </w:r>
      <w:r w:rsidRPr="00EF220E">
        <w:rPr>
          <w:lang w:eastAsia="zh-CN"/>
        </w:rPr>
        <w:t>吸热</w:t>
      </w:r>
      <w:r w:rsidRPr="00EF220E">
        <w:rPr>
          <w:lang w:eastAsia="zh-CN"/>
        </w:rPr>
        <w:t>”</w:t>
      </w:r>
      <w:r w:rsidRPr="00EF220E">
        <w:rPr>
          <w:lang w:eastAsia="zh-CN"/>
        </w:rPr>
        <w:t>或</w:t>
      </w:r>
      <w:r w:rsidRPr="00EF220E">
        <w:rPr>
          <w:lang w:eastAsia="zh-CN"/>
        </w:rPr>
        <w:t>“</w:t>
      </w:r>
      <w:r w:rsidRPr="00EF220E">
        <w:rPr>
          <w:lang w:eastAsia="zh-CN"/>
        </w:rPr>
        <w:t>放热</w:t>
      </w:r>
      <w:r w:rsidRPr="00EF220E">
        <w:rPr>
          <w:lang w:eastAsia="zh-CN"/>
        </w:rPr>
        <w:t>”</w:t>
      </w:r>
      <w:r w:rsidRPr="00EF220E">
        <w:rPr>
          <w:lang w:eastAsia="zh-CN"/>
        </w:rPr>
        <w:t>），从而使得周围温度</w:t>
      </w:r>
      <w:r w:rsidRPr="00EF220E">
        <w:rPr>
          <w:lang w:eastAsia="zh-CN"/>
        </w:rPr>
        <w:t>________</w:t>
      </w:r>
      <w:r w:rsidRPr="00EF220E">
        <w:rPr>
          <w:lang w:eastAsia="zh-CN"/>
        </w:rPr>
        <w:t>（选填</w:t>
      </w:r>
      <w:r w:rsidRPr="00EF220E">
        <w:rPr>
          <w:lang w:eastAsia="zh-CN"/>
        </w:rPr>
        <w:t>“</w:t>
      </w:r>
      <w:r w:rsidRPr="00EF220E">
        <w:rPr>
          <w:lang w:eastAsia="zh-CN"/>
        </w:rPr>
        <w:t>升高</w:t>
      </w:r>
      <w:r w:rsidRPr="00EF220E">
        <w:rPr>
          <w:lang w:eastAsia="zh-CN"/>
        </w:rPr>
        <w:t>”</w:t>
      </w:r>
      <w:r w:rsidRPr="00EF220E">
        <w:rPr>
          <w:lang w:eastAsia="zh-CN"/>
        </w:rPr>
        <w:t>或</w:t>
      </w:r>
      <w:r w:rsidRPr="00EF220E">
        <w:rPr>
          <w:lang w:eastAsia="zh-CN"/>
        </w:rPr>
        <w:t>“</w:t>
      </w:r>
      <w:r w:rsidRPr="00EF220E">
        <w:rPr>
          <w:lang w:eastAsia="zh-CN"/>
        </w:rPr>
        <w:t>降低</w:t>
      </w:r>
      <w:r w:rsidRPr="00EF220E">
        <w:rPr>
          <w:lang w:eastAsia="zh-CN"/>
        </w:rPr>
        <w:t>”</w:t>
      </w:r>
      <w:r w:rsidRPr="00EF220E">
        <w:rPr>
          <w:lang w:eastAsia="zh-CN"/>
        </w:rPr>
        <w:t>）。</w:t>
      </w:r>
      <w:r w:rsidRPr="00EF220E">
        <w:rPr>
          <w:lang w:eastAsia="zh-CN"/>
        </w:rPr>
        <w:br/>
      </w:r>
      <w:r w:rsidR="00EE06EF">
        <w:rPr>
          <w:noProof/>
          <w:lang w:eastAsia="zh-CN"/>
        </w:rPr>
        <w:pict>
          <v:shape id="图片 19" o:spid="_x0000_i1043" type="#_x0000_t75" style="width:57pt;height:109.5pt;visibility:visible;mso-wrap-style:square">
            <v:imagedata r:id="rId18" o:title=""/>
          </v:shape>
        </w:pict>
      </w:r>
    </w:p>
    <w:p w:rsidR="00E61AA4" w:rsidRPr="00EF220E" w:rsidRDefault="005D60CA" w:rsidP="00EE06EF">
      <w:pPr>
        <w:spacing w:beforeLines="50" w:afterLines="50" w:line="360" w:lineRule="auto"/>
        <w:rPr>
          <w:lang w:eastAsia="zh-CN"/>
        </w:rPr>
      </w:pPr>
      <w:r w:rsidRPr="00EF220E">
        <w:rPr>
          <w:lang w:eastAsia="zh-CN"/>
        </w:rPr>
        <w:t>13.</w:t>
      </w:r>
      <w:r w:rsidRPr="00EF220E">
        <w:rPr>
          <w:lang w:eastAsia="zh-CN"/>
        </w:rPr>
        <w:t>冬天，</w:t>
      </w:r>
      <w:r w:rsidRPr="00EF220E">
        <w:rPr>
          <w:lang w:eastAsia="zh-CN"/>
        </w:rPr>
        <w:t>0℃</w:t>
      </w:r>
      <w:r w:rsidRPr="00EF220E">
        <w:rPr>
          <w:lang w:eastAsia="zh-CN"/>
        </w:rPr>
        <w:t>以下冰冻的衣服也会干，这是</w:t>
      </w:r>
      <w:r w:rsidRPr="00EF220E">
        <w:rPr>
          <w:lang w:eastAsia="zh-CN"/>
        </w:rPr>
        <w:t>________</w:t>
      </w:r>
      <w:r w:rsidRPr="00EF220E">
        <w:rPr>
          <w:lang w:eastAsia="zh-CN"/>
        </w:rPr>
        <w:t>现象；寒冷的冬夜，门窗玻璃</w:t>
      </w:r>
      <w:r w:rsidRPr="00EF220E">
        <w:rPr>
          <w:lang w:eastAsia="zh-CN"/>
        </w:rPr>
        <w:t>________</w:t>
      </w:r>
      <w:r w:rsidRPr="00EF220E">
        <w:rPr>
          <w:lang w:eastAsia="zh-CN"/>
        </w:rPr>
        <w:t>侧出现冰花，这是</w:t>
      </w:r>
      <w:r w:rsidRPr="00EF220E">
        <w:rPr>
          <w:lang w:eastAsia="zh-CN"/>
        </w:rPr>
        <w:t>________</w:t>
      </w:r>
      <w:r w:rsidRPr="00EF220E">
        <w:rPr>
          <w:lang w:eastAsia="zh-CN"/>
        </w:rPr>
        <w:t>现象．</w:t>
      </w:r>
    </w:p>
    <w:p w:rsidR="00E61AA4" w:rsidRPr="00EF220E" w:rsidRDefault="005D60CA" w:rsidP="00EE06EF">
      <w:pPr>
        <w:spacing w:beforeLines="50" w:afterLines="50" w:line="360" w:lineRule="auto"/>
        <w:rPr>
          <w:lang w:eastAsia="zh-CN"/>
        </w:rPr>
      </w:pPr>
      <w:r w:rsidRPr="00EF220E">
        <w:rPr>
          <w:b/>
          <w:bCs/>
          <w:sz w:val="24"/>
          <w:szCs w:val="24"/>
          <w:lang w:eastAsia="zh-CN"/>
        </w:rPr>
        <w:t>三、解答题</w:t>
      </w:r>
    </w:p>
    <w:p w:rsidR="00E61AA4" w:rsidRPr="00EF220E" w:rsidRDefault="005D60CA" w:rsidP="00EE06EF">
      <w:pPr>
        <w:spacing w:beforeLines="50" w:afterLines="50" w:line="360" w:lineRule="auto"/>
        <w:rPr>
          <w:lang w:eastAsia="zh-CN"/>
        </w:rPr>
      </w:pPr>
      <w:r w:rsidRPr="00EF220E">
        <w:rPr>
          <w:lang w:eastAsia="zh-CN"/>
        </w:rPr>
        <w:t>14.</w:t>
      </w:r>
      <w:r w:rsidRPr="00EF220E">
        <w:rPr>
          <w:lang w:eastAsia="zh-CN"/>
        </w:rPr>
        <w:t>寒冬的清晨，我们经常看到窗玻璃上有美丽的</w:t>
      </w:r>
      <w:r w:rsidRPr="00EF220E">
        <w:rPr>
          <w:lang w:eastAsia="zh-CN"/>
        </w:rPr>
        <w:t>“</w:t>
      </w:r>
      <w:r w:rsidRPr="00EF220E">
        <w:rPr>
          <w:lang w:eastAsia="zh-CN"/>
        </w:rPr>
        <w:t>冰花</w:t>
      </w:r>
      <w:r w:rsidRPr="00EF220E">
        <w:rPr>
          <w:lang w:eastAsia="zh-CN"/>
        </w:rPr>
        <w:t>”.</w:t>
      </w:r>
      <w:r w:rsidRPr="00EF220E">
        <w:rPr>
          <w:lang w:eastAsia="zh-CN"/>
        </w:rPr>
        <w:t>请你判断</w:t>
      </w:r>
      <w:r w:rsidRPr="00EF220E">
        <w:rPr>
          <w:lang w:eastAsia="zh-CN"/>
        </w:rPr>
        <w:t>“</w:t>
      </w:r>
      <w:r w:rsidRPr="00EF220E">
        <w:rPr>
          <w:lang w:eastAsia="zh-CN"/>
        </w:rPr>
        <w:t>冰花</w:t>
      </w:r>
      <w:r w:rsidRPr="00EF220E">
        <w:rPr>
          <w:lang w:eastAsia="zh-CN"/>
        </w:rPr>
        <w:t>”</w:t>
      </w:r>
      <w:r w:rsidRPr="00EF220E">
        <w:rPr>
          <w:lang w:eastAsia="zh-CN"/>
        </w:rPr>
        <w:t>是出现在玻璃的室内一侧还是室外一侧</w:t>
      </w:r>
      <w:r w:rsidRPr="00EF220E">
        <w:rPr>
          <w:lang w:eastAsia="zh-CN"/>
        </w:rPr>
        <w:t>?</w:t>
      </w:r>
      <w:r w:rsidRPr="00EF220E">
        <w:rPr>
          <w:lang w:eastAsia="zh-CN"/>
        </w:rPr>
        <w:t>并用物理知识解释它形成的原因</w:t>
      </w:r>
      <w:r w:rsidRPr="00EF220E">
        <w:rPr>
          <w:lang w:eastAsia="zh-CN"/>
        </w:rPr>
        <w:t xml:space="preserve">.    </w:t>
      </w:r>
    </w:p>
    <w:p w:rsidR="00E61AA4" w:rsidRPr="00EF220E" w:rsidRDefault="005D60CA" w:rsidP="00EE06EF">
      <w:pPr>
        <w:spacing w:beforeLines="50" w:afterLines="50" w:line="360" w:lineRule="auto"/>
        <w:rPr>
          <w:lang w:eastAsia="zh-CN"/>
        </w:rPr>
      </w:pPr>
      <w:r w:rsidRPr="00EF220E">
        <w:rPr>
          <w:b/>
          <w:bCs/>
          <w:sz w:val="24"/>
          <w:szCs w:val="24"/>
          <w:lang w:eastAsia="zh-CN"/>
        </w:rPr>
        <w:t>四、实验探究题</w:t>
      </w:r>
    </w:p>
    <w:p w:rsidR="00E61AA4" w:rsidRPr="00EF220E" w:rsidRDefault="005D60CA" w:rsidP="00EE06EF">
      <w:pPr>
        <w:spacing w:beforeLines="50" w:afterLines="50" w:line="360" w:lineRule="auto"/>
        <w:rPr>
          <w:lang w:eastAsia="zh-CN"/>
        </w:rPr>
      </w:pPr>
      <w:r w:rsidRPr="00EF220E">
        <w:rPr>
          <w:lang w:eastAsia="zh-CN"/>
        </w:rPr>
        <w:t>15.</w:t>
      </w:r>
      <w:r w:rsidRPr="00EF220E">
        <w:rPr>
          <w:lang w:eastAsia="zh-CN"/>
        </w:rPr>
        <w:t>在观察</w:t>
      </w:r>
      <w:r w:rsidRPr="00EF220E">
        <w:rPr>
          <w:lang w:eastAsia="zh-CN"/>
        </w:rPr>
        <w:t>“</w:t>
      </w:r>
      <w:r w:rsidRPr="00EF220E">
        <w:rPr>
          <w:lang w:eastAsia="zh-CN"/>
        </w:rPr>
        <w:t>碘锤</w:t>
      </w:r>
      <w:r w:rsidRPr="00EF220E">
        <w:rPr>
          <w:lang w:eastAsia="zh-CN"/>
        </w:rPr>
        <w:t>”</w:t>
      </w:r>
      <w:r w:rsidRPr="00EF220E">
        <w:rPr>
          <w:lang w:eastAsia="zh-CN"/>
        </w:rPr>
        <w:t>中的物态变化．</w:t>
      </w:r>
      <w:r w:rsidRPr="00EF220E">
        <w:rPr>
          <w:lang w:eastAsia="zh-CN"/>
        </w:rPr>
        <w:br/>
      </w:r>
      <w:r w:rsidR="00EE06EF">
        <w:rPr>
          <w:noProof/>
          <w:lang w:eastAsia="zh-CN"/>
        </w:rPr>
        <w:pict>
          <v:shape id="图片 20" o:spid="_x0000_i1044" type="#_x0000_t75" style="width:86.25pt;height:81pt;visibility:visible;mso-wrap-style:square">
            <v:imagedata r:id="rId19" o:title=""/>
          </v:shape>
        </w:pict>
      </w:r>
    </w:p>
    <w:p w:rsidR="00E61AA4" w:rsidRPr="00EF220E" w:rsidRDefault="005D60CA" w:rsidP="00EE06EF">
      <w:pPr>
        <w:spacing w:beforeLines="50" w:afterLines="50" w:line="360" w:lineRule="auto"/>
        <w:rPr>
          <w:lang w:eastAsia="zh-CN"/>
        </w:rPr>
      </w:pPr>
      <w:r w:rsidRPr="00EF220E">
        <w:rPr>
          <w:lang w:eastAsia="zh-CN"/>
        </w:rPr>
        <w:t>（</w:t>
      </w:r>
      <w:r w:rsidRPr="00EF220E">
        <w:rPr>
          <w:lang w:eastAsia="zh-CN"/>
        </w:rPr>
        <w:t>1</w:t>
      </w:r>
      <w:r w:rsidRPr="00EF220E">
        <w:rPr>
          <w:lang w:eastAsia="zh-CN"/>
        </w:rPr>
        <w:t>）密闭的锤形玻璃泡内装有少量的碘颗粒，将玻璃泡浸入开水中，如图所示</w:t>
      </w:r>
      <w:r w:rsidRPr="00EF220E">
        <w:rPr>
          <w:lang w:eastAsia="zh-CN"/>
        </w:rPr>
        <w:t>，仔细观察，会看到碘颗粒</w:t>
      </w:r>
      <w:r w:rsidRPr="00EF220E">
        <w:rPr>
          <w:lang w:eastAsia="zh-CN"/>
        </w:rPr>
        <w:t>________</w:t>
      </w:r>
      <w:r w:rsidRPr="00EF220E">
        <w:rPr>
          <w:lang w:eastAsia="zh-CN"/>
        </w:rPr>
        <w:t>，同时玻璃泡内弥漫了紫色的</w:t>
      </w:r>
      <w:r w:rsidRPr="00EF220E">
        <w:rPr>
          <w:lang w:eastAsia="zh-CN"/>
        </w:rPr>
        <w:t>________</w:t>
      </w:r>
      <w:r w:rsidRPr="00EF220E">
        <w:rPr>
          <w:lang w:eastAsia="zh-CN"/>
        </w:rPr>
        <w:t>，碘的这个物态变化叫</w:t>
      </w:r>
      <w:r w:rsidRPr="00EF220E">
        <w:rPr>
          <w:lang w:eastAsia="zh-CN"/>
        </w:rPr>
        <w:t>________</w:t>
      </w:r>
      <w:r w:rsidRPr="00EF220E">
        <w:rPr>
          <w:lang w:eastAsia="zh-CN"/>
        </w:rPr>
        <w:t>（填物态变化名称），需要</w:t>
      </w:r>
      <w:r w:rsidRPr="00EF220E">
        <w:rPr>
          <w:lang w:eastAsia="zh-CN"/>
        </w:rPr>
        <w:t>________</w:t>
      </w:r>
      <w:r w:rsidRPr="00EF220E">
        <w:rPr>
          <w:lang w:eastAsia="zh-CN"/>
        </w:rPr>
        <w:t>．这种加热的方法叫做</w:t>
      </w:r>
      <w:r w:rsidRPr="00EF220E">
        <w:rPr>
          <w:lang w:eastAsia="zh-CN"/>
        </w:rPr>
        <w:t>________</w:t>
      </w:r>
      <w:r w:rsidRPr="00EF220E">
        <w:rPr>
          <w:lang w:eastAsia="zh-CN"/>
        </w:rPr>
        <w:t>法．</w:t>
      </w:r>
    </w:p>
    <w:p w:rsidR="00E61AA4" w:rsidRPr="00EF220E" w:rsidRDefault="005D60CA" w:rsidP="00EE06EF">
      <w:pPr>
        <w:spacing w:beforeLines="50" w:afterLines="50" w:line="360" w:lineRule="auto"/>
        <w:rPr>
          <w:lang w:eastAsia="zh-CN"/>
        </w:rPr>
      </w:pPr>
      <w:r w:rsidRPr="00EF220E">
        <w:rPr>
          <w:lang w:eastAsia="zh-CN"/>
        </w:rPr>
        <w:t>（</w:t>
      </w:r>
      <w:r w:rsidRPr="00EF220E">
        <w:rPr>
          <w:lang w:eastAsia="zh-CN"/>
        </w:rPr>
        <w:t>2</w:t>
      </w:r>
      <w:r w:rsidRPr="00EF220E">
        <w:rPr>
          <w:lang w:eastAsia="zh-CN"/>
        </w:rPr>
        <w:t>）将碘锤从开水中取出，在冷却过程中仔细观察，看到玻璃泡内发生的现象是</w:t>
      </w:r>
      <w:r w:rsidRPr="00EF220E">
        <w:rPr>
          <w:lang w:eastAsia="zh-CN"/>
        </w:rPr>
        <w:t>________</w:t>
      </w:r>
      <w:r w:rsidRPr="00EF220E">
        <w:rPr>
          <w:lang w:eastAsia="zh-CN"/>
        </w:rPr>
        <w:t>；这一过程需要</w:t>
      </w:r>
      <w:r w:rsidRPr="00EF220E">
        <w:rPr>
          <w:lang w:eastAsia="zh-CN"/>
        </w:rPr>
        <w:t>________</w:t>
      </w:r>
      <w:r w:rsidRPr="00EF220E">
        <w:rPr>
          <w:lang w:eastAsia="zh-CN"/>
        </w:rPr>
        <w:t>热．</w:t>
      </w:r>
    </w:p>
    <w:p w:rsidR="00E61AA4" w:rsidRPr="00EF220E" w:rsidRDefault="005D60CA" w:rsidP="00EE06EF">
      <w:pPr>
        <w:spacing w:beforeLines="50" w:afterLines="50" w:line="360" w:lineRule="auto"/>
        <w:rPr>
          <w:lang w:eastAsia="zh-CN"/>
        </w:rPr>
      </w:pPr>
      <w:r w:rsidRPr="00EF220E">
        <w:rPr>
          <w:b/>
          <w:bCs/>
          <w:sz w:val="24"/>
          <w:szCs w:val="24"/>
          <w:lang w:eastAsia="zh-CN"/>
        </w:rPr>
        <w:t>五、综合题</w:t>
      </w:r>
    </w:p>
    <w:p w:rsidR="00E61AA4" w:rsidRPr="00EF220E" w:rsidRDefault="005D60CA" w:rsidP="00EE06EF">
      <w:pPr>
        <w:spacing w:beforeLines="50" w:afterLines="50" w:line="360" w:lineRule="auto"/>
        <w:rPr>
          <w:lang w:eastAsia="zh-CN"/>
        </w:rPr>
      </w:pPr>
      <w:r w:rsidRPr="00EF220E">
        <w:rPr>
          <w:lang w:eastAsia="zh-CN"/>
        </w:rPr>
        <w:t>16.</w:t>
      </w:r>
      <w:r w:rsidRPr="00EF220E">
        <w:rPr>
          <w:lang w:eastAsia="zh-CN"/>
        </w:rPr>
        <w:t>某同学在探究物态变化的实验中，在试管中放入少量的碘，塞紧盖子放入热水中，观察到试管中固态碘逐渐消失，变成紫色的碘蒸气并充满试管．</w:t>
      </w:r>
    </w:p>
    <w:p w:rsidR="00E61AA4" w:rsidRPr="00EF220E" w:rsidRDefault="005D60CA" w:rsidP="00EE06EF">
      <w:pPr>
        <w:spacing w:beforeLines="50" w:afterLines="50" w:line="360" w:lineRule="auto"/>
        <w:rPr>
          <w:lang w:eastAsia="zh-CN"/>
        </w:rPr>
      </w:pPr>
      <w:r w:rsidRPr="00EF220E">
        <w:rPr>
          <w:lang w:eastAsia="zh-CN"/>
        </w:rPr>
        <w:t>（</w:t>
      </w:r>
      <w:r w:rsidRPr="00EF220E">
        <w:rPr>
          <w:lang w:eastAsia="zh-CN"/>
        </w:rPr>
        <w:t>1</w:t>
      </w:r>
      <w:r w:rsidRPr="00EF220E">
        <w:rPr>
          <w:lang w:eastAsia="zh-CN"/>
        </w:rPr>
        <w:t>）此过程中固态碘发生的物态变化是</w:t>
      </w:r>
      <w:r w:rsidRPr="00EF220E">
        <w:rPr>
          <w:lang w:eastAsia="zh-CN"/>
        </w:rPr>
        <w:t>__</w:t>
      </w:r>
      <w:r w:rsidRPr="00EF220E">
        <w:rPr>
          <w:lang w:eastAsia="zh-CN"/>
        </w:rPr>
        <w:t>______</w:t>
      </w:r>
      <w:r w:rsidRPr="00EF220E">
        <w:rPr>
          <w:lang w:eastAsia="zh-CN"/>
        </w:rPr>
        <w:t>（填物态变化的名称）．</w:t>
      </w:r>
    </w:p>
    <w:p w:rsidR="00E61AA4" w:rsidRPr="00EF220E" w:rsidRDefault="005D60CA" w:rsidP="00EE06EF">
      <w:pPr>
        <w:spacing w:beforeLines="50" w:afterLines="50" w:line="360" w:lineRule="auto"/>
        <w:rPr>
          <w:lang w:eastAsia="zh-CN"/>
        </w:rPr>
      </w:pPr>
      <w:r w:rsidRPr="00EF220E">
        <w:rPr>
          <w:lang w:eastAsia="zh-CN"/>
        </w:rPr>
        <w:lastRenderedPageBreak/>
        <w:t>（</w:t>
      </w:r>
      <w:r w:rsidRPr="00EF220E">
        <w:rPr>
          <w:lang w:eastAsia="zh-CN"/>
        </w:rPr>
        <w:t>2</w:t>
      </w:r>
      <w:r w:rsidRPr="00EF220E">
        <w:rPr>
          <w:lang w:eastAsia="zh-CN"/>
        </w:rPr>
        <w:t>）在上述实验中，小明同学猜想：紫色的碘蒸气固态碘是先变成液态，再变成气态的，只是因为这一变化过程速度太快，液态碘出现的时间太短，因而没有观察到．为验证猜想，他查询了一些小资料：碘的熔点是</w:t>
      </w:r>
      <w:r w:rsidRPr="00EF220E">
        <w:rPr>
          <w:lang w:eastAsia="zh-CN"/>
        </w:rPr>
        <w:t>113.5℃</w:t>
      </w:r>
      <w:r w:rsidRPr="00EF220E">
        <w:rPr>
          <w:lang w:eastAsia="zh-CN"/>
        </w:rPr>
        <w:t>，碘的沸点是</w:t>
      </w:r>
      <w:r w:rsidRPr="00EF220E">
        <w:rPr>
          <w:lang w:eastAsia="zh-CN"/>
        </w:rPr>
        <w:t>184.4℃</w:t>
      </w:r>
      <w:r w:rsidRPr="00EF220E">
        <w:rPr>
          <w:lang w:eastAsia="zh-CN"/>
        </w:rPr>
        <w:t>，水的沸点是</w:t>
      </w:r>
      <w:r w:rsidRPr="00EF220E">
        <w:rPr>
          <w:lang w:eastAsia="zh-CN"/>
        </w:rPr>
        <w:t>100℃</w:t>
      </w:r>
      <w:r w:rsidRPr="00EF220E">
        <w:rPr>
          <w:lang w:eastAsia="zh-CN"/>
        </w:rPr>
        <w:t>．请你根据上述小资料分析说明小明的猜想是</w:t>
      </w:r>
      <w:r w:rsidRPr="00EF220E">
        <w:rPr>
          <w:lang w:eastAsia="zh-CN"/>
        </w:rPr>
        <w:t>________</w:t>
      </w:r>
      <w:r w:rsidRPr="00EF220E">
        <w:rPr>
          <w:lang w:eastAsia="zh-CN"/>
        </w:rPr>
        <w:t>（选填</w:t>
      </w:r>
      <w:r w:rsidRPr="00EF220E">
        <w:rPr>
          <w:lang w:eastAsia="zh-CN"/>
        </w:rPr>
        <w:t>“</w:t>
      </w:r>
      <w:r w:rsidRPr="00EF220E">
        <w:rPr>
          <w:lang w:eastAsia="zh-CN"/>
        </w:rPr>
        <w:t>正确</w:t>
      </w:r>
      <w:r w:rsidRPr="00EF220E">
        <w:rPr>
          <w:lang w:eastAsia="zh-CN"/>
        </w:rPr>
        <w:t>”</w:t>
      </w:r>
      <w:r w:rsidRPr="00EF220E">
        <w:rPr>
          <w:lang w:eastAsia="zh-CN"/>
        </w:rPr>
        <w:t>或</w:t>
      </w:r>
      <w:r w:rsidRPr="00EF220E">
        <w:rPr>
          <w:lang w:eastAsia="zh-CN"/>
        </w:rPr>
        <w:t>“</w:t>
      </w:r>
      <w:r w:rsidRPr="00EF220E">
        <w:rPr>
          <w:lang w:eastAsia="zh-CN"/>
        </w:rPr>
        <w:t>错误</w:t>
      </w:r>
      <w:r w:rsidRPr="00EF220E">
        <w:rPr>
          <w:lang w:eastAsia="zh-CN"/>
        </w:rPr>
        <w:t>”</w:t>
      </w:r>
      <w:r w:rsidRPr="00EF220E">
        <w:rPr>
          <w:lang w:eastAsia="zh-CN"/>
        </w:rPr>
        <w:t>）的，理由是</w:t>
      </w:r>
      <w:r w:rsidRPr="00EF220E">
        <w:rPr>
          <w:lang w:eastAsia="zh-CN"/>
        </w:rPr>
        <w:t>________</w:t>
      </w:r>
      <w:r w:rsidRPr="00EF220E">
        <w:rPr>
          <w:lang w:eastAsia="zh-CN"/>
        </w:rPr>
        <w:t>．</w:t>
      </w:r>
    </w:p>
    <w:p w:rsidR="00E61AA4" w:rsidRPr="00EF220E" w:rsidRDefault="005D60CA" w:rsidP="00EE06EF">
      <w:pPr>
        <w:spacing w:beforeLines="50" w:afterLines="50" w:line="360" w:lineRule="auto"/>
        <w:rPr>
          <w:lang w:eastAsia="zh-CN"/>
        </w:rPr>
      </w:pPr>
      <w:r w:rsidRPr="00EF220E">
        <w:rPr>
          <w:lang w:eastAsia="zh-CN"/>
        </w:rPr>
        <w:t>（</w:t>
      </w:r>
      <w:r w:rsidRPr="00EF220E">
        <w:rPr>
          <w:lang w:eastAsia="zh-CN"/>
        </w:rPr>
        <w:t>3</w:t>
      </w:r>
      <w:r w:rsidRPr="00EF220E">
        <w:rPr>
          <w:lang w:eastAsia="zh-CN"/>
        </w:rPr>
        <w:t>）小明探究热情不减，接着又在烧杯中放入适量的温水，然后放入一小块干冰（固态二氧化碳），此时观察到水中有大量气泡产生</w:t>
      </w:r>
      <w:r w:rsidRPr="00EF220E">
        <w:rPr>
          <w:lang w:eastAsia="zh-CN"/>
        </w:rPr>
        <w:t>，同时水面有大量白雾，水中大量的气泡是由</w:t>
      </w:r>
      <w:r w:rsidRPr="00EF220E">
        <w:rPr>
          <w:lang w:eastAsia="zh-CN"/>
        </w:rPr>
        <w:t>________</w:t>
      </w:r>
      <w:r w:rsidRPr="00EF220E">
        <w:rPr>
          <w:lang w:eastAsia="zh-CN"/>
        </w:rPr>
        <w:t>形成的，水面上大量的白雾是由</w:t>
      </w:r>
      <w:r w:rsidRPr="00EF220E">
        <w:rPr>
          <w:lang w:eastAsia="zh-CN"/>
        </w:rPr>
        <w:t>________</w:t>
      </w:r>
      <w:r w:rsidRPr="00EF220E">
        <w:rPr>
          <w:lang w:eastAsia="zh-CN"/>
        </w:rPr>
        <w:t>形成的．</w:t>
      </w:r>
    </w:p>
    <w:p w:rsidR="00E61AA4" w:rsidRPr="00EF220E" w:rsidRDefault="005D60CA" w:rsidP="00EE06EF">
      <w:pPr>
        <w:spacing w:beforeLines="50" w:afterLines="50" w:line="360" w:lineRule="auto"/>
        <w:rPr>
          <w:lang w:eastAsia="zh-CN"/>
        </w:rPr>
      </w:pPr>
      <w:r w:rsidRPr="00EF220E">
        <w:rPr>
          <w:lang w:eastAsia="zh-CN"/>
        </w:rPr>
        <w:t>17.</w:t>
      </w:r>
      <w:r w:rsidRPr="00EF220E">
        <w:rPr>
          <w:lang w:eastAsia="zh-CN"/>
        </w:rPr>
        <w:t>判断正误：</w:t>
      </w:r>
    </w:p>
    <w:p w:rsidR="00E61AA4" w:rsidRPr="00EF220E" w:rsidRDefault="005D60CA" w:rsidP="00EE06EF">
      <w:pPr>
        <w:spacing w:beforeLines="50" w:afterLines="50" w:line="360" w:lineRule="auto"/>
        <w:rPr>
          <w:lang w:eastAsia="zh-CN"/>
        </w:rPr>
      </w:pPr>
      <w:r w:rsidRPr="00EF220E">
        <w:rPr>
          <w:lang w:eastAsia="zh-CN"/>
        </w:rPr>
        <w:t>（</w:t>
      </w:r>
      <w:r w:rsidRPr="00EF220E">
        <w:rPr>
          <w:lang w:eastAsia="zh-CN"/>
        </w:rPr>
        <w:t>1</w:t>
      </w:r>
      <w:r w:rsidRPr="00EF220E">
        <w:rPr>
          <w:lang w:eastAsia="zh-CN"/>
        </w:rPr>
        <w:t>）夏天在箱子里放一些卫生球（用萘制成的），用来预防虫蛀，过几个月后，卫生球变小或消失，这是因为卫生球升华所致．</w:t>
      </w:r>
    </w:p>
    <w:p w:rsidR="00E61AA4" w:rsidRPr="00EF220E" w:rsidRDefault="005D60CA" w:rsidP="00EE06EF">
      <w:pPr>
        <w:spacing w:beforeLines="50" w:afterLines="50" w:line="360" w:lineRule="auto"/>
        <w:rPr>
          <w:lang w:eastAsia="zh-CN"/>
        </w:rPr>
      </w:pPr>
      <w:r w:rsidRPr="00EF220E">
        <w:rPr>
          <w:lang w:eastAsia="zh-CN"/>
        </w:rPr>
        <w:t>（</w:t>
      </w:r>
      <w:r w:rsidRPr="00EF220E">
        <w:rPr>
          <w:lang w:eastAsia="zh-CN"/>
        </w:rPr>
        <w:t>2</w:t>
      </w:r>
      <w:r w:rsidRPr="00EF220E">
        <w:rPr>
          <w:lang w:eastAsia="zh-CN"/>
        </w:rPr>
        <w:t>）冬天，晾在室外的湿衣服结了冰，未见冰熔解，衣服却慢慢变干了，这是汽化现象．</w:t>
      </w:r>
    </w:p>
    <w:p w:rsidR="00E61AA4" w:rsidRPr="00EF220E" w:rsidRDefault="005D60CA" w:rsidP="00EE06EF">
      <w:pPr>
        <w:spacing w:beforeLines="50" w:afterLines="50" w:line="360" w:lineRule="auto"/>
        <w:rPr>
          <w:lang w:eastAsia="zh-CN"/>
        </w:rPr>
      </w:pPr>
      <w:r w:rsidRPr="00EF220E">
        <w:rPr>
          <w:lang w:eastAsia="zh-CN"/>
        </w:rPr>
        <w:br w:type="page"/>
      </w:r>
    </w:p>
    <w:p w:rsidR="00E61AA4" w:rsidRPr="00EF220E" w:rsidRDefault="005D60CA" w:rsidP="00EE06EF">
      <w:pPr>
        <w:spacing w:beforeLines="50" w:afterLines="50" w:line="360" w:lineRule="auto"/>
        <w:jc w:val="center"/>
        <w:rPr>
          <w:lang w:eastAsia="zh-CN"/>
        </w:rPr>
      </w:pPr>
      <w:r w:rsidRPr="00EF220E">
        <w:rPr>
          <w:b/>
          <w:bCs/>
          <w:sz w:val="28"/>
          <w:szCs w:val="28"/>
          <w:lang w:eastAsia="zh-CN"/>
        </w:rPr>
        <w:t>答案解析部分</w:t>
      </w:r>
    </w:p>
    <w:p w:rsidR="00E61AA4" w:rsidRPr="00EF220E" w:rsidRDefault="005D60CA" w:rsidP="00EE06EF">
      <w:pPr>
        <w:spacing w:beforeLines="50" w:afterLines="50" w:line="360" w:lineRule="auto"/>
        <w:rPr>
          <w:lang w:eastAsia="zh-CN"/>
        </w:rPr>
      </w:pPr>
      <w:r w:rsidRPr="00EF220E">
        <w:rPr>
          <w:lang w:eastAsia="zh-CN"/>
        </w:rPr>
        <w:t>一、单选题</w:t>
      </w:r>
    </w:p>
    <w:p w:rsidR="00E61AA4" w:rsidRPr="00EF220E" w:rsidRDefault="005D60CA" w:rsidP="00EE06EF">
      <w:pPr>
        <w:spacing w:beforeLines="50" w:afterLines="50" w:line="360" w:lineRule="auto"/>
        <w:rPr>
          <w:lang w:eastAsia="zh-CN"/>
        </w:rPr>
      </w:pPr>
      <w:r w:rsidRPr="00EF220E">
        <w:rPr>
          <w:lang w:eastAsia="zh-CN"/>
        </w:rPr>
        <w:t>1.</w:t>
      </w:r>
      <w:r w:rsidRPr="00EF220E">
        <w:rPr>
          <w:lang w:eastAsia="zh-CN"/>
        </w:rPr>
        <w:t>【答案】</w:t>
      </w:r>
      <w:r w:rsidRPr="00EF220E">
        <w:rPr>
          <w:lang w:eastAsia="zh-CN"/>
        </w:rPr>
        <w:t xml:space="preserve">A  </w:t>
      </w:r>
    </w:p>
    <w:p w:rsidR="00E61AA4" w:rsidRPr="00EF220E" w:rsidRDefault="005D60CA" w:rsidP="00EE06EF">
      <w:pPr>
        <w:spacing w:beforeLines="50" w:afterLines="50" w:line="360" w:lineRule="auto"/>
        <w:rPr>
          <w:lang w:eastAsia="zh-CN"/>
        </w:rPr>
      </w:pPr>
      <w:r w:rsidRPr="00EF220E">
        <w:rPr>
          <w:lang w:eastAsia="zh-CN"/>
        </w:rPr>
        <w:t>【解析】【解答】樟脑丸越来越小是樟脑的升华现象，潮湿泥土变干是水的汽化现象，杯子外壁出现的小水珠是空气中的水蒸气液化而成的，屋顶上的霜是</w:t>
      </w:r>
      <w:r w:rsidRPr="00EF220E">
        <w:rPr>
          <w:lang w:eastAsia="zh-CN"/>
        </w:rPr>
        <w:t>空气中的水蒸气凝华而成的。</w:t>
      </w:r>
      <w:r w:rsidRPr="00EF220E">
        <w:rPr>
          <w:lang w:eastAsia="zh-CN"/>
        </w:rPr>
        <w:br/>
      </w:r>
      <w:r w:rsidRPr="00EF220E">
        <w:rPr>
          <w:lang w:eastAsia="zh-CN"/>
        </w:rPr>
        <w:t>故选：</w:t>
      </w:r>
      <w:r w:rsidRPr="00EF220E">
        <w:rPr>
          <w:lang w:eastAsia="zh-CN"/>
        </w:rPr>
        <w:t>A</w:t>
      </w:r>
    </w:p>
    <w:p w:rsidR="00E61AA4" w:rsidRPr="00EF220E" w:rsidRDefault="005D60CA" w:rsidP="00EE06EF">
      <w:pPr>
        <w:spacing w:beforeLines="50" w:afterLines="50" w:line="360" w:lineRule="auto"/>
        <w:rPr>
          <w:lang w:eastAsia="zh-CN"/>
        </w:rPr>
      </w:pPr>
      <w:r w:rsidRPr="00EF220E">
        <w:rPr>
          <w:lang w:eastAsia="zh-CN"/>
        </w:rPr>
        <w:t>2.</w:t>
      </w:r>
      <w:r w:rsidRPr="00EF220E">
        <w:rPr>
          <w:lang w:eastAsia="zh-CN"/>
        </w:rPr>
        <w:t>【答案】</w:t>
      </w:r>
      <w:r w:rsidRPr="00EF220E">
        <w:rPr>
          <w:lang w:eastAsia="zh-CN"/>
        </w:rPr>
        <w:t xml:space="preserve">C  </w:t>
      </w:r>
    </w:p>
    <w:p w:rsidR="00E61AA4" w:rsidRPr="00EF220E" w:rsidRDefault="005D60CA" w:rsidP="00EE06EF">
      <w:pPr>
        <w:spacing w:beforeLines="50" w:afterLines="50" w:line="360" w:lineRule="auto"/>
        <w:rPr>
          <w:lang w:eastAsia="zh-CN"/>
        </w:rPr>
      </w:pPr>
      <w:r w:rsidRPr="00EF220E">
        <w:rPr>
          <w:lang w:eastAsia="zh-CN"/>
        </w:rPr>
        <w:t>【解析】【解答】解：</w:t>
      </w:r>
      <w:r w:rsidRPr="00EF220E">
        <w:rPr>
          <w:lang w:eastAsia="zh-CN"/>
        </w:rPr>
        <w:t xml:space="preserve">  A</w:t>
      </w:r>
      <w:r w:rsidRPr="00EF220E">
        <w:rPr>
          <w:lang w:eastAsia="zh-CN"/>
        </w:rPr>
        <w:t>、铁块变成铁水，由固态变成了液态，发生的是熔化现象，不符合题意；</w:t>
      </w:r>
      <w:r w:rsidRPr="00EF220E">
        <w:rPr>
          <w:lang w:eastAsia="zh-CN"/>
        </w:rPr>
        <w:br/>
        <w:t>B</w:t>
      </w:r>
      <w:r w:rsidRPr="00EF220E">
        <w:rPr>
          <w:lang w:eastAsia="zh-CN"/>
        </w:rPr>
        <w:t>、水壶口冒</w:t>
      </w:r>
      <w:r w:rsidRPr="00EF220E">
        <w:rPr>
          <w:lang w:eastAsia="zh-CN"/>
        </w:rPr>
        <w:t>“</w:t>
      </w:r>
      <w:r w:rsidRPr="00EF220E">
        <w:rPr>
          <w:lang w:eastAsia="zh-CN"/>
        </w:rPr>
        <w:t>白气</w:t>
      </w:r>
      <w:r w:rsidRPr="00EF220E">
        <w:rPr>
          <w:lang w:eastAsia="zh-CN"/>
        </w:rPr>
        <w:t>”</w:t>
      </w:r>
      <w:r w:rsidRPr="00EF220E">
        <w:rPr>
          <w:lang w:eastAsia="zh-CN"/>
        </w:rPr>
        <w:t>，是壶嘴里冒出的温度较高的水蒸气遇到壶嘴周围的冷空气凝结成的小水滴，属于液化现象，不符合题意；</w:t>
      </w:r>
      <w:r w:rsidRPr="00EF220E">
        <w:rPr>
          <w:lang w:eastAsia="zh-CN"/>
        </w:rPr>
        <w:br/>
        <w:t>C</w:t>
      </w:r>
      <w:r w:rsidRPr="00EF220E">
        <w:rPr>
          <w:lang w:eastAsia="zh-CN"/>
        </w:rPr>
        <w:t>、冰冻的衣服变干，冰由固态直接变成了水蒸气，发生了升华现象，符合题意；</w:t>
      </w:r>
      <w:r w:rsidRPr="00EF220E">
        <w:rPr>
          <w:lang w:eastAsia="zh-CN"/>
        </w:rPr>
        <w:br/>
        <w:t>D</w:t>
      </w:r>
      <w:r w:rsidRPr="00EF220E">
        <w:rPr>
          <w:lang w:eastAsia="zh-CN"/>
        </w:rPr>
        <w:t>、叶上形成露珠，是空气中的水蒸气遇冷凝结成的小水滴，属于液化现象，不符合题意．</w:t>
      </w:r>
      <w:r w:rsidRPr="00EF220E">
        <w:rPr>
          <w:lang w:eastAsia="zh-CN"/>
        </w:rPr>
        <w:br/>
      </w:r>
      <w:r w:rsidRPr="00EF220E">
        <w:rPr>
          <w:lang w:eastAsia="zh-CN"/>
        </w:rPr>
        <w:t>故选</w:t>
      </w:r>
      <w:r w:rsidRPr="00EF220E">
        <w:rPr>
          <w:lang w:eastAsia="zh-CN"/>
        </w:rPr>
        <w:t>C</w:t>
      </w:r>
      <w:r w:rsidRPr="00EF220E">
        <w:rPr>
          <w:lang w:eastAsia="zh-CN"/>
        </w:rPr>
        <w:t>．</w:t>
      </w:r>
      <w:r w:rsidRPr="00EF220E">
        <w:rPr>
          <w:lang w:eastAsia="zh-CN"/>
        </w:rPr>
        <w:br/>
      </w:r>
      <w:r w:rsidRPr="00EF220E">
        <w:rPr>
          <w:lang w:eastAsia="zh-CN"/>
        </w:rPr>
        <w:t>【分析】（</w:t>
      </w:r>
      <w:r w:rsidRPr="00EF220E">
        <w:rPr>
          <w:lang w:eastAsia="zh-CN"/>
        </w:rPr>
        <w:t>1</w:t>
      </w:r>
      <w:r w:rsidRPr="00EF220E">
        <w:rPr>
          <w:lang w:eastAsia="zh-CN"/>
        </w:rPr>
        <w:t>）在一定条件下，物体的三种状态﹣﹣固态、液态、气态之间会发生相互转化</w:t>
      </w:r>
      <w:r w:rsidRPr="00EF220E">
        <w:rPr>
          <w:lang w:eastAsia="zh-CN"/>
        </w:rPr>
        <w:t>，这就是物态变化；（</w:t>
      </w:r>
      <w:r w:rsidRPr="00EF220E">
        <w:rPr>
          <w:lang w:eastAsia="zh-CN"/>
        </w:rPr>
        <w:t>2</w:t>
      </w:r>
      <w:r w:rsidRPr="00EF220E">
        <w:rPr>
          <w:lang w:eastAsia="zh-CN"/>
        </w:rPr>
        <w:t>）物质由气态直接变为固态叫凝华，物质由固态直接变为气态叫升华；由气态变为液态叫液化，由液态变为气态叫汽化；由固态变为液态叫熔化，由液态变为固态叫凝固．（</w:t>
      </w:r>
      <w:r w:rsidRPr="00EF220E">
        <w:rPr>
          <w:lang w:eastAsia="zh-CN"/>
        </w:rPr>
        <w:t>3</w:t>
      </w:r>
      <w:r w:rsidRPr="00EF220E">
        <w:rPr>
          <w:lang w:eastAsia="zh-CN"/>
        </w:rPr>
        <w:t>）六种物态变化过程中，都伴随着吸热或放热；其中放出热量的物态变化有：凝固、液化、凝华；吸热的有：熔化、汽化、升华．</w:t>
      </w:r>
    </w:p>
    <w:p w:rsidR="00E61AA4" w:rsidRPr="00EF220E" w:rsidRDefault="005D60CA" w:rsidP="00EE06EF">
      <w:pPr>
        <w:spacing w:beforeLines="50" w:afterLines="50" w:line="360" w:lineRule="auto"/>
        <w:rPr>
          <w:lang w:eastAsia="zh-CN"/>
        </w:rPr>
      </w:pPr>
      <w:r w:rsidRPr="00EF220E">
        <w:rPr>
          <w:lang w:eastAsia="zh-CN"/>
        </w:rPr>
        <w:t>3.</w:t>
      </w:r>
      <w:r w:rsidRPr="00EF220E">
        <w:rPr>
          <w:lang w:eastAsia="zh-CN"/>
        </w:rPr>
        <w:t>【答案】</w:t>
      </w:r>
      <w:r w:rsidRPr="00EF220E">
        <w:rPr>
          <w:lang w:eastAsia="zh-CN"/>
        </w:rPr>
        <w:t xml:space="preserve">B  </w:t>
      </w:r>
    </w:p>
    <w:p w:rsidR="00E61AA4" w:rsidRPr="00EF220E" w:rsidRDefault="005D60CA" w:rsidP="00EE06EF">
      <w:pPr>
        <w:spacing w:beforeLines="50" w:afterLines="50" w:line="360" w:lineRule="auto"/>
        <w:rPr>
          <w:lang w:eastAsia="zh-CN"/>
        </w:rPr>
      </w:pPr>
      <w:r w:rsidRPr="00EF220E">
        <w:rPr>
          <w:lang w:eastAsia="zh-CN"/>
        </w:rPr>
        <w:t>【解析】【解答】</w:t>
      </w:r>
      <w:r w:rsidRPr="00EF220E">
        <w:rPr>
          <w:lang w:eastAsia="zh-CN"/>
        </w:rPr>
        <w:t>“</w:t>
      </w:r>
      <w:r w:rsidRPr="00EF220E">
        <w:rPr>
          <w:lang w:eastAsia="zh-CN"/>
        </w:rPr>
        <w:t>窗花</w:t>
      </w:r>
      <w:r w:rsidRPr="00EF220E">
        <w:rPr>
          <w:lang w:eastAsia="zh-CN"/>
        </w:rPr>
        <w:t>”</w:t>
      </w:r>
      <w:r w:rsidRPr="00EF220E">
        <w:rPr>
          <w:lang w:eastAsia="zh-CN"/>
        </w:rPr>
        <w:t>是空气中温度较高的水蒸气遇到温度较低的玻璃凝华成固态小冰晶附着在玻璃上。北方冬天室内温度高于室外，室内空气中的水蒸气温度较高，所以</w:t>
      </w:r>
      <w:r w:rsidRPr="00EF220E">
        <w:rPr>
          <w:lang w:eastAsia="zh-CN"/>
        </w:rPr>
        <w:t>“</w:t>
      </w:r>
      <w:r w:rsidRPr="00EF220E">
        <w:rPr>
          <w:lang w:eastAsia="zh-CN"/>
        </w:rPr>
        <w:t>窗花</w:t>
      </w:r>
      <w:r w:rsidRPr="00EF220E">
        <w:rPr>
          <w:lang w:eastAsia="zh-CN"/>
        </w:rPr>
        <w:t>”</w:t>
      </w:r>
      <w:r w:rsidRPr="00EF220E">
        <w:rPr>
          <w:lang w:eastAsia="zh-CN"/>
        </w:rPr>
        <w:t>出现在玻璃的内表面。所以</w:t>
      </w:r>
      <w:r w:rsidRPr="00EF220E">
        <w:rPr>
          <w:lang w:eastAsia="zh-CN"/>
        </w:rPr>
        <w:t>A</w:t>
      </w:r>
      <w:r w:rsidRPr="00EF220E">
        <w:rPr>
          <w:lang w:eastAsia="zh-CN"/>
        </w:rPr>
        <w:t>、</w:t>
      </w:r>
      <w:r w:rsidRPr="00EF220E">
        <w:rPr>
          <w:lang w:eastAsia="zh-CN"/>
        </w:rPr>
        <w:t>C</w:t>
      </w:r>
      <w:r w:rsidRPr="00EF220E">
        <w:rPr>
          <w:lang w:eastAsia="zh-CN"/>
        </w:rPr>
        <w:t>、</w:t>
      </w:r>
      <w:r w:rsidRPr="00EF220E">
        <w:rPr>
          <w:lang w:eastAsia="zh-CN"/>
        </w:rPr>
        <w:t>D</w:t>
      </w:r>
      <w:r w:rsidRPr="00EF220E">
        <w:rPr>
          <w:lang w:eastAsia="zh-CN"/>
        </w:rPr>
        <w:t>均不</w:t>
      </w:r>
      <w:r w:rsidRPr="00EF220E">
        <w:rPr>
          <w:lang w:eastAsia="zh-CN"/>
        </w:rPr>
        <w:t>符合题意，</w:t>
      </w:r>
      <w:r w:rsidRPr="00EF220E">
        <w:rPr>
          <w:lang w:eastAsia="zh-CN"/>
        </w:rPr>
        <w:t>B</w:t>
      </w:r>
      <w:r w:rsidRPr="00EF220E">
        <w:rPr>
          <w:lang w:eastAsia="zh-CN"/>
        </w:rPr>
        <w:t>符合题意。</w:t>
      </w:r>
      <w:r w:rsidRPr="00EF220E">
        <w:rPr>
          <w:lang w:eastAsia="zh-CN"/>
        </w:rPr>
        <w:br/>
      </w:r>
      <w:r w:rsidRPr="00EF220E">
        <w:rPr>
          <w:lang w:eastAsia="zh-CN"/>
        </w:rPr>
        <w:t>故答案为：</w:t>
      </w:r>
      <w:r w:rsidRPr="00EF220E">
        <w:rPr>
          <w:lang w:eastAsia="zh-CN"/>
        </w:rPr>
        <w:t>B</w:t>
      </w:r>
      <w:r w:rsidRPr="00EF220E">
        <w:rPr>
          <w:lang w:eastAsia="zh-CN"/>
        </w:rPr>
        <w:br/>
      </w:r>
      <w:r w:rsidRPr="00EF220E">
        <w:rPr>
          <w:lang w:eastAsia="zh-CN"/>
        </w:rPr>
        <w:t>【分析】凝华是物质由气态直接变为固态。形成条件是气体遇冷。</w:t>
      </w:r>
      <w:r w:rsidRPr="00EF220E">
        <w:rPr>
          <w:lang w:eastAsia="zh-CN"/>
        </w:rPr>
        <w:t>“</w:t>
      </w:r>
      <w:r w:rsidRPr="00EF220E">
        <w:rPr>
          <w:lang w:eastAsia="zh-CN"/>
        </w:rPr>
        <w:t>窗花</w:t>
      </w:r>
      <w:r w:rsidRPr="00EF220E">
        <w:rPr>
          <w:lang w:eastAsia="zh-CN"/>
        </w:rPr>
        <w:t>”</w:t>
      </w:r>
      <w:r w:rsidRPr="00EF220E">
        <w:rPr>
          <w:lang w:eastAsia="zh-CN"/>
        </w:rPr>
        <w:t>出现是高温水蒸气遇到冷的玻璃，所以它形成在温度高的一侧。</w:t>
      </w:r>
    </w:p>
    <w:p w:rsidR="00E61AA4" w:rsidRPr="00EF220E" w:rsidRDefault="005D60CA" w:rsidP="00EE06EF">
      <w:pPr>
        <w:spacing w:beforeLines="50" w:afterLines="50" w:line="360" w:lineRule="auto"/>
        <w:rPr>
          <w:lang w:eastAsia="zh-CN"/>
        </w:rPr>
      </w:pPr>
      <w:r w:rsidRPr="00EF220E">
        <w:rPr>
          <w:lang w:eastAsia="zh-CN"/>
        </w:rPr>
        <w:t>4.</w:t>
      </w:r>
      <w:r w:rsidRPr="00EF220E">
        <w:rPr>
          <w:lang w:eastAsia="zh-CN"/>
        </w:rPr>
        <w:t>【答案】</w:t>
      </w:r>
      <w:r w:rsidRPr="00EF220E">
        <w:rPr>
          <w:lang w:eastAsia="zh-CN"/>
        </w:rPr>
        <w:t xml:space="preserve">C  </w:t>
      </w:r>
    </w:p>
    <w:p w:rsidR="00E61AA4" w:rsidRPr="00EF220E" w:rsidRDefault="005D60CA" w:rsidP="00EE06EF">
      <w:pPr>
        <w:spacing w:beforeLines="50" w:afterLines="50" w:line="360" w:lineRule="auto"/>
        <w:rPr>
          <w:lang w:eastAsia="zh-CN"/>
        </w:rPr>
      </w:pPr>
      <w:r w:rsidRPr="00EF220E">
        <w:rPr>
          <w:lang w:eastAsia="zh-CN"/>
        </w:rPr>
        <w:lastRenderedPageBreak/>
        <w:t>【解析】【解答】</w:t>
      </w:r>
      <w:r w:rsidRPr="00EF220E">
        <w:rPr>
          <w:lang w:eastAsia="zh-CN"/>
        </w:rPr>
        <w:t>①</w:t>
      </w:r>
      <w:r w:rsidRPr="00EF220E">
        <w:rPr>
          <w:lang w:eastAsia="zh-CN"/>
        </w:rPr>
        <w:t>冰雪熔化要吸收热量；</w:t>
      </w:r>
      <w:r w:rsidRPr="00EF220E">
        <w:rPr>
          <w:lang w:eastAsia="zh-CN"/>
        </w:rPr>
        <w:br/>
        <w:t>②</w:t>
      </w:r>
      <w:r w:rsidRPr="00EF220E">
        <w:rPr>
          <w:lang w:eastAsia="zh-CN"/>
        </w:rPr>
        <w:t>饮料罐</w:t>
      </w:r>
      <w:r w:rsidRPr="00EF220E">
        <w:rPr>
          <w:lang w:eastAsia="zh-CN"/>
        </w:rPr>
        <w:t>“</w:t>
      </w:r>
      <w:r w:rsidRPr="00EF220E">
        <w:rPr>
          <w:lang w:eastAsia="zh-CN"/>
        </w:rPr>
        <w:t>出汗</w:t>
      </w:r>
      <w:r w:rsidRPr="00EF220E">
        <w:rPr>
          <w:lang w:eastAsia="zh-CN"/>
        </w:rPr>
        <w:t>”</w:t>
      </w:r>
      <w:r w:rsidRPr="00EF220E">
        <w:rPr>
          <w:lang w:eastAsia="zh-CN"/>
        </w:rPr>
        <w:t>属于液化现象，要放出热量；</w:t>
      </w:r>
      <w:r w:rsidRPr="00EF220E">
        <w:rPr>
          <w:lang w:eastAsia="zh-CN"/>
        </w:rPr>
        <w:br/>
        <w:t>③</w:t>
      </w:r>
      <w:r w:rsidRPr="00EF220E">
        <w:rPr>
          <w:lang w:eastAsia="zh-CN"/>
        </w:rPr>
        <w:t>雾的消失属于汽化现象，要吸收热量；</w:t>
      </w:r>
      <w:r w:rsidRPr="00EF220E">
        <w:rPr>
          <w:lang w:eastAsia="zh-CN"/>
        </w:rPr>
        <w:br/>
        <w:t>④</w:t>
      </w:r>
      <w:r w:rsidRPr="00EF220E">
        <w:rPr>
          <w:lang w:eastAsia="zh-CN"/>
        </w:rPr>
        <w:t>霜的形成属于凝华现象，要放出热量；</w:t>
      </w:r>
      <w:r w:rsidRPr="00EF220E">
        <w:rPr>
          <w:lang w:eastAsia="zh-CN"/>
        </w:rPr>
        <w:br/>
        <w:t>C</w:t>
      </w:r>
      <w:r w:rsidRPr="00EF220E">
        <w:rPr>
          <w:lang w:eastAsia="zh-CN"/>
        </w:rPr>
        <w:t>、</w:t>
      </w:r>
      <w:r w:rsidRPr="00EF220E">
        <w:rPr>
          <w:lang w:eastAsia="zh-CN"/>
        </w:rPr>
        <w:t>①③</w:t>
      </w:r>
      <w:r w:rsidRPr="00EF220E">
        <w:rPr>
          <w:lang w:eastAsia="zh-CN"/>
        </w:rPr>
        <w:t>符合题意；</w:t>
      </w:r>
      <w:r w:rsidRPr="00EF220E">
        <w:rPr>
          <w:lang w:eastAsia="zh-CN"/>
        </w:rPr>
        <w:br/>
      </w:r>
      <w:r w:rsidRPr="00EF220E">
        <w:rPr>
          <w:lang w:eastAsia="zh-CN"/>
        </w:rPr>
        <w:t>故答案为</w:t>
      </w:r>
      <w:r w:rsidRPr="00EF220E">
        <w:rPr>
          <w:lang w:eastAsia="zh-CN"/>
        </w:rPr>
        <w:t>: C.</w:t>
      </w:r>
      <w:r w:rsidRPr="00EF220E">
        <w:rPr>
          <w:lang w:eastAsia="zh-CN"/>
        </w:rPr>
        <w:br/>
      </w:r>
      <w:r w:rsidRPr="00EF220E">
        <w:rPr>
          <w:lang w:eastAsia="zh-CN"/>
        </w:rPr>
        <w:t>【分析】</w:t>
      </w:r>
      <w:r w:rsidRPr="00EF220E">
        <w:rPr>
          <w:lang w:eastAsia="zh-CN"/>
        </w:rPr>
        <w:t>​</w:t>
      </w:r>
      <w:r w:rsidRPr="00EF220E">
        <w:rPr>
          <w:lang w:eastAsia="zh-CN"/>
        </w:rPr>
        <w:t>冰雪融化汇成溪流是熔化，熔化要吸热；从冰箱里面拿出来的饮料罐</w:t>
      </w:r>
      <w:r w:rsidRPr="00EF220E">
        <w:rPr>
          <w:lang w:eastAsia="zh-CN"/>
        </w:rPr>
        <w:t>“</w:t>
      </w:r>
      <w:r w:rsidRPr="00EF220E">
        <w:rPr>
          <w:lang w:eastAsia="zh-CN"/>
        </w:rPr>
        <w:t>出汗</w:t>
      </w:r>
      <w:r w:rsidRPr="00EF220E">
        <w:rPr>
          <w:lang w:eastAsia="zh-CN"/>
        </w:rPr>
        <w:t>”</w:t>
      </w:r>
      <w:r w:rsidRPr="00EF220E">
        <w:rPr>
          <w:lang w:eastAsia="zh-CN"/>
        </w:rPr>
        <w:t>，这是空气中的水蒸气遇到比较冷</w:t>
      </w:r>
      <w:r w:rsidRPr="00EF220E">
        <w:rPr>
          <w:lang w:eastAsia="zh-CN"/>
        </w:rPr>
        <w:t>w</w:t>
      </w:r>
      <w:r w:rsidRPr="00EF220E">
        <w:rPr>
          <w:lang w:eastAsia="zh-CN"/>
        </w:rPr>
        <w:t>饮料罐液化形成的，液化要放热；雾消失，是汽化现象，汽化要吸热；霜是空气中的水蒸气遇冷凝华形成的，凝华要放热．</w:t>
      </w:r>
    </w:p>
    <w:p w:rsidR="00E61AA4" w:rsidRPr="00EF220E" w:rsidRDefault="005D60CA" w:rsidP="00EE06EF">
      <w:pPr>
        <w:spacing w:beforeLines="50" w:afterLines="50" w:line="360" w:lineRule="auto"/>
        <w:rPr>
          <w:lang w:eastAsia="zh-CN"/>
        </w:rPr>
      </w:pPr>
      <w:r w:rsidRPr="00EF220E">
        <w:rPr>
          <w:lang w:eastAsia="zh-CN"/>
        </w:rPr>
        <w:t>5.</w:t>
      </w:r>
      <w:r w:rsidRPr="00EF220E">
        <w:rPr>
          <w:lang w:eastAsia="zh-CN"/>
        </w:rPr>
        <w:t>【答案】</w:t>
      </w:r>
      <w:r w:rsidRPr="00EF220E">
        <w:rPr>
          <w:lang w:eastAsia="zh-CN"/>
        </w:rPr>
        <w:t xml:space="preserve">D  </w:t>
      </w:r>
    </w:p>
    <w:p w:rsidR="00E61AA4" w:rsidRPr="00EF220E" w:rsidRDefault="005D60CA" w:rsidP="00EE06EF">
      <w:pPr>
        <w:spacing w:beforeLines="50" w:afterLines="50" w:line="360" w:lineRule="auto"/>
        <w:rPr>
          <w:lang w:eastAsia="zh-CN"/>
        </w:rPr>
      </w:pPr>
      <w:r w:rsidRPr="00EF220E">
        <w:rPr>
          <w:lang w:eastAsia="zh-CN"/>
        </w:rPr>
        <w:t>【解析】【分析】物质直接由固态变为气态的物态变化是升华现象。英国科学家研发出</w:t>
      </w:r>
      <w:r w:rsidRPr="00EF220E">
        <w:rPr>
          <w:lang w:eastAsia="zh-CN"/>
        </w:rPr>
        <w:t>“</w:t>
      </w:r>
      <w:r w:rsidRPr="00EF220E">
        <w:rPr>
          <w:lang w:eastAsia="zh-CN"/>
        </w:rPr>
        <w:t>激光橡皮</w:t>
      </w:r>
      <w:r w:rsidRPr="00EF220E">
        <w:rPr>
          <w:lang w:eastAsia="zh-CN"/>
        </w:rPr>
        <w:t>”</w:t>
      </w:r>
      <w:r w:rsidRPr="00EF220E">
        <w:rPr>
          <w:lang w:eastAsia="zh-CN"/>
        </w:rPr>
        <w:t>，专门用来去除白纸上的黑色碳粉字迹。在激光照射下，纸张上的黑色碳粉直接变为高温碳蒸气，同时字迹消失。这一过程属于物态变化中的升华现象。故选</w:t>
      </w:r>
      <w:r w:rsidRPr="00EF220E">
        <w:rPr>
          <w:lang w:eastAsia="zh-CN"/>
        </w:rPr>
        <w:t>D</w:t>
      </w:r>
      <w:r w:rsidRPr="00EF220E">
        <w:rPr>
          <w:lang w:eastAsia="zh-CN"/>
        </w:rPr>
        <w:t>。</w:t>
      </w:r>
      <w:r w:rsidRPr="00EF220E">
        <w:rPr>
          <w:lang w:eastAsia="zh-CN"/>
        </w:rPr>
        <w:br/>
      </w:r>
      <w:r w:rsidRPr="00EF220E">
        <w:rPr>
          <w:lang w:eastAsia="zh-CN"/>
        </w:rPr>
        <w:t>【点评】对于此类试题，学生应把握什么是升华现象。即物质直接由固态变为气态的物态变化是升华现象。</w:t>
      </w:r>
    </w:p>
    <w:p w:rsidR="00E61AA4" w:rsidRPr="00EF220E" w:rsidRDefault="005D60CA" w:rsidP="00EE06EF">
      <w:pPr>
        <w:spacing w:beforeLines="50" w:afterLines="50" w:line="360" w:lineRule="auto"/>
        <w:rPr>
          <w:lang w:eastAsia="zh-CN"/>
        </w:rPr>
      </w:pPr>
      <w:r w:rsidRPr="00EF220E">
        <w:rPr>
          <w:lang w:eastAsia="zh-CN"/>
        </w:rPr>
        <w:t>6.</w:t>
      </w:r>
      <w:r w:rsidRPr="00EF220E">
        <w:rPr>
          <w:lang w:eastAsia="zh-CN"/>
        </w:rPr>
        <w:t>【答案】</w:t>
      </w:r>
      <w:r w:rsidRPr="00EF220E">
        <w:rPr>
          <w:lang w:eastAsia="zh-CN"/>
        </w:rPr>
        <w:t xml:space="preserve">D  </w:t>
      </w:r>
    </w:p>
    <w:p w:rsidR="00E61AA4" w:rsidRPr="00EF220E" w:rsidRDefault="005D60CA" w:rsidP="00EE06EF">
      <w:pPr>
        <w:spacing w:beforeLines="50" w:afterLines="50" w:line="360" w:lineRule="auto"/>
        <w:rPr>
          <w:lang w:eastAsia="zh-CN"/>
        </w:rPr>
      </w:pPr>
      <w:r w:rsidRPr="00EF220E">
        <w:rPr>
          <w:lang w:eastAsia="zh-CN"/>
        </w:rPr>
        <w:t>【解析】</w:t>
      </w:r>
      <w:r w:rsidRPr="00EF220E">
        <w:rPr>
          <w:lang w:eastAsia="zh-CN"/>
        </w:rPr>
        <w:t>【分析】解决此题需掌握：物质由气态直接变成固态的现象叫物质的凝华。</w:t>
      </w:r>
      <w:r w:rsidRPr="00EF220E">
        <w:rPr>
          <w:lang w:eastAsia="zh-CN"/>
        </w:rPr>
        <w:br/>
        <w:t>A</w:t>
      </w:r>
      <w:r w:rsidRPr="00EF220E">
        <w:rPr>
          <w:lang w:eastAsia="zh-CN"/>
        </w:rPr>
        <w:t>、夏天的早晨，草叶上出现露珠，是水蒸气液化形成的，不属于凝华，故</w:t>
      </w:r>
      <w:r w:rsidRPr="00EF220E">
        <w:rPr>
          <w:lang w:eastAsia="zh-CN"/>
        </w:rPr>
        <w:t>A</w:t>
      </w:r>
      <w:r w:rsidRPr="00EF220E">
        <w:rPr>
          <w:lang w:eastAsia="zh-CN"/>
        </w:rPr>
        <w:t>错误；</w:t>
      </w:r>
      <w:r w:rsidRPr="00EF220E">
        <w:rPr>
          <w:lang w:eastAsia="zh-CN"/>
        </w:rPr>
        <w:br/>
        <w:t>B</w:t>
      </w:r>
      <w:r w:rsidRPr="00EF220E">
        <w:rPr>
          <w:lang w:eastAsia="zh-CN"/>
        </w:rPr>
        <w:t>、衣柜里的樟脑球慢慢变小，是升华现象，不属于凝华，故</w:t>
      </w:r>
      <w:r w:rsidRPr="00EF220E">
        <w:rPr>
          <w:lang w:eastAsia="zh-CN"/>
        </w:rPr>
        <w:t>B</w:t>
      </w:r>
      <w:r w:rsidRPr="00EF220E">
        <w:rPr>
          <w:lang w:eastAsia="zh-CN"/>
        </w:rPr>
        <w:t>错误；</w:t>
      </w:r>
      <w:r w:rsidRPr="00EF220E">
        <w:rPr>
          <w:lang w:eastAsia="zh-CN"/>
        </w:rPr>
        <w:br/>
        <w:t>C</w:t>
      </w:r>
      <w:r w:rsidRPr="00EF220E">
        <w:rPr>
          <w:lang w:eastAsia="zh-CN"/>
        </w:rPr>
        <w:t>、寒冷的冬天，河水结成冰，是凝固，不属于凝华，故</w:t>
      </w:r>
      <w:r w:rsidRPr="00EF220E">
        <w:rPr>
          <w:lang w:eastAsia="zh-CN"/>
        </w:rPr>
        <w:t>C</w:t>
      </w:r>
      <w:r w:rsidRPr="00EF220E">
        <w:rPr>
          <w:lang w:eastAsia="zh-CN"/>
        </w:rPr>
        <w:t>错误；</w:t>
      </w:r>
      <w:r w:rsidRPr="00EF220E">
        <w:rPr>
          <w:lang w:eastAsia="zh-CN"/>
        </w:rPr>
        <w:br/>
        <w:t>D</w:t>
      </w:r>
      <w:r w:rsidRPr="00EF220E">
        <w:rPr>
          <w:lang w:eastAsia="zh-CN"/>
        </w:rPr>
        <w:t>、寒冷的冬天，室内窗户玻璃上出现冰花，冰花是水蒸气凝华而成的，故</w:t>
      </w:r>
      <w:r w:rsidRPr="00EF220E">
        <w:rPr>
          <w:lang w:eastAsia="zh-CN"/>
        </w:rPr>
        <w:t>D</w:t>
      </w:r>
      <w:r w:rsidRPr="00EF220E">
        <w:rPr>
          <w:lang w:eastAsia="zh-CN"/>
        </w:rPr>
        <w:t>正确。</w:t>
      </w:r>
      <w:r w:rsidRPr="00EF220E">
        <w:rPr>
          <w:lang w:eastAsia="zh-CN"/>
        </w:rPr>
        <w:br/>
      </w:r>
      <w:r w:rsidRPr="00EF220E">
        <w:rPr>
          <w:lang w:eastAsia="zh-CN"/>
        </w:rPr>
        <w:t>故选</w:t>
      </w:r>
      <w:r w:rsidRPr="00EF220E">
        <w:rPr>
          <w:lang w:eastAsia="zh-CN"/>
        </w:rPr>
        <w:t>D</w:t>
      </w:r>
      <w:r w:rsidRPr="00EF220E">
        <w:rPr>
          <w:lang w:eastAsia="zh-CN"/>
        </w:rPr>
        <w:br/>
      </w:r>
      <w:r w:rsidRPr="00EF220E">
        <w:rPr>
          <w:lang w:eastAsia="zh-CN"/>
        </w:rPr>
        <w:t>【点评】本题中了解生活中物态变化现象，物态变化知识是中考必考的知识点，需要掌握；分析物质状态变化前后的状态，结合六种物态变化的定义即可解决此题。</w:t>
      </w:r>
    </w:p>
    <w:p w:rsidR="00E61AA4" w:rsidRPr="00EF220E" w:rsidRDefault="005D60CA" w:rsidP="00EE06EF">
      <w:pPr>
        <w:spacing w:beforeLines="50" w:afterLines="50" w:line="360" w:lineRule="auto"/>
        <w:rPr>
          <w:lang w:eastAsia="zh-CN"/>
        </w:rPr>
      </w:pPr>
      <w:r w:rsidRPr="00EF220E">
        <w:rPr>
          <w:lang w:eastAsia="zh-CN"/>
        </w:rPr>
        <w:t>7.</w:t>
      </w:r>
      <w:r w:rsidRPr="00EF220E">
        <w:rPr>
          <w:lang w:eastAsia="zh-CN"/>
        </w:rPr>
        <w:t>【答案】</w:t>
      </w:r>
      <w:r w:rsidRPr="00EF220E">
        <w:rPr>
          <w:lang w:eastAsia="zh-CN"/>
        </w:rPr>
        <w:t>B</w:t>
      </w:r>
      <w:r w:rsidRPr="00EF220E">
        <w:rPr>
          <w:lang w:eastAsia="zh-CN"/>
        </w:rPr>
        <w:t xml:space="preserve">  </w:t>
      </w:r>
    </w:p>
    <w:p w:rsidR="00E61AA4" w:rsidRPr="00EF220E" w:rsidRDefault="005D60CA" w:rsidP="00EE06EF">
      <w:pPr>
        <w:spacing w:beforeLines="50" w:afterLines="50" w:line="360" w:lineRule="auto"/>
        <w:rPr>
          <w:lang w:eastAsia="zh-CN"/>
        </w:rPr>
      </w:pPr>
      <w:r w:rsidRPr="00EF220E">
        <w:rPr>
          <w:lang w:eastAsia="zh-CN"/>
        </w:rPr>
        <w:t>【解析】【解答】解：冬天，结冰的湿衣服也能晾干，说明固态的冰能直接变成水蒸气，所以是一种升华现象，故</w:t>
      </w:r>
      <w:r w:rsidRPr="00EF220E">
        <w:rPr>
          <w:lang w:eastAsia="zh-CN"/>
        </w:rPr>
        <w:t>A</w:t>
      </w:r>
      <w:r w:rsidRPr="00EF220E">
        <w:rPr>
          <w:lang w:eastAsia="zh-CN"/>
        </w:rPr>
        <w:t>、</w:t>
      </w:r>
      <w:r w:rsidRPr="00EF220E">
        <w:rPr>
          <w:lang w:eastAsia="zh-CN"/>
        </w:rPr>
        <w:t>C</w:t>
      </w:r>
      <w:r w:rsidRPr="00EF220E">
        <w:rPr>
          <w:lang w:eastAsia="zh-CN"/>
        </w:rPr>
        <w:t>、</w:t>
      </w:r>
      <w:r w:rsidRPr="00EF220E">
        <w:rPr>
          <w:lang w:eastAsia="zh-CN"/>
        </w:rPr>
        <w:t>D</w:t>
      </w:r>
      <w:r w:rsidRPr="00EF220E">
        <w:rPr>
          <w:lang w:eastAsia="zh-CN"/>
        </w:rPr>
        <w:t>不符合题意，只有</w:t>
      </w:r>
      <w:r w:rsidRPr="00EF220E">
        <w:rPr>
          <w:lang w:eastAsia="zh-CN"/>
        </w:rPr>
        <w:t>B</w:t>
      </w:r>
      <w:r w:rsidRPr="00EF220E">
        <w:rPr>
          <w:lang w:eastAsia="zh-CN"/>
        </w:rPr>
        <w:t>符合题意；故选</w:t>
      </w:r>
      <w:r w:rsidRPr="00EF220E">
        <w:rPr>
          <w:lang w:eastAsia="zh-CN"/>
        </w:rPr>
        <w:t>B</w:t>
      </w:r>
      <w:r w:rsidRPr="00EF220E">
        <w:rPr>
          <w:lang w:eastAsia="zh-CN"/>
        </w:rPr>
        <w:t>．</w:t>
      </w:r>
      <w:r w:rsidRPr="00EF220E">
        <w:rPr>
          <w:lang w:eastAsia="zh-CN"/>
        </w:rPr>
        <w:br/>
      </w:r>
      <w:r w:rsidRPr="00EF220E">
        <w:rPr>
          <w:lang w:eastAsia="zh-CN"/>
        </w:rPr>
        <w:t>【分析】冰是固态，湿衣服晾干是最终转化为了空气中的水蒸气，而直接从固态变为气态的现象叫升华，结合选项进行选择．</w:t>
      </w:r>
    </w:p>
    <w:p w:rsidR="00E61AA4" w:rsidRPr="00EF220E" w:rsidRDefault="005D60CA" w:rsidP="00EE06EF">
      <w:pPr>
        <w:spacing w:beforeLines="50" w:afterLines="50" w:line="360" w:lineRule="auto"/>
        <w:rPr>
          <w:lang w:eastAsia="zh-CN"/>
        </w:rPr>
      </w:pPr>
      <w:r w:rsidRPr="00EF220E">
        <w:rPr>
          <w:lang w:eastAsia="zh-CN"/>
        </w:rPr>
        <w:lastRenderedPageBreak/>
        <w:t>8.</w:t>
      </w:r>
      <w:r w:rsidRPr="00EF220E">
        <w:rPr>
          <w:lang w:eastAsia="zh-CN"/>
        </w:rPr>
        <w:t>【答案】</w:t>
      </w:r>
      <w:r w:rsidRPr="00EF220E">
        <w:rPr>
          <w:lang w:eastAsia="zh-CN"/>
        </w:rPr>
        <w:t xml:space="preserve">C  </w:t>
      </w:r>
    </w:p>
    <w:p w:rsidR="00E61AA4" w:rsidRPr="00EF220E" w:rsidRDefault="005D60CA" w:rsidP="00EE06EF">
      <w:pPr>
        <w:spacing w:beforeLines="50" w:afterLines="50" w:line="360" w:lineRule="auto"/>
        <w:rPr>
          <w:lang w:eastAsia="zh-CN"/>
        </w:rPr>
      </w:pPr>
      <w:r w:rsidRPr="00EF220E">
        <w:rPr>
          <w:lang w:eastAsia="zh-CN"/>
        </w:rPr>
        <w:t>【解析】【分析】判断物态变化现象首先要知道物态变化的定义，然后看物体是由什么状态变为什么状态，从而得出结论．</w:t>
      </w:r>
      <w:r w:rsidRPr="00EF220E">
        <w:rPr>
          <w:lang w:eastAsia="zh-CN"/>
        </w:rPr>
        <w:br/>
      </w:r>
      <w:r w:rsidRPr="00EF220E">
        <w:rPr>
          <w:lang w:eastAsia="zh-CN"/>
        </w:rPr>
        <w:t>【解答】升华指的是物质由固态直接变为气态的过程；凝华指的是物质由气态直接变为固态的过程．</w:t>
      </w:r>
      <w:r w:rsidRPr="00EF220E">
        <w:rPr>
          <w:lang w:eastAsia="zh-CN"/>
        </w:rPr>
        <w:br/>
      </w:r>
      <w:r w:rsidRPr="00EF220E">
        <w:rPr>
          <w:lang w:eastAsia="zh-CN"/>
        </w:rPr>
        <w:t>白炽灯长期使用灯泡会变黑，</w:t>
      </w:r>
      <w:r w:rsidRPr="00EF220E">
        <w:rPr>
          <w:lang w:eastAsia="zh-CN"/>
        </w:rPr>
        <w:t>是固态钨附着在上面．灯泡发光时温度升高，固态钨丝升华变成气态，当灯泡熄灭时温度降低，气态钨凝华再变成固态附着在灯泡里面．</w:t>
      </w:r>
      <w:r w:rsidRPr="00EF220E">
        <w:rPr>
          <w:lang w:eastAsia="zh-CN"/>
        </w:rPr>
        <w:br/>
      </w:r>
      <w:r w:rsidRPr="00EF220E">
        <w:rPr>
          <w:lang w:eastAsia="zh-CN"/>
        </w:rPr>
        <w:t>故答案为：</w:t>
      </w:r>
      <w:r w:rsidRPr="00EF220E">
        <w:rPr>
          <w:lang w:eastAsia="zh-CN"/>
        </w:rPr>
        <w:t>C</w:t>
      </w:r>
      <w:r w:rsidRPr="00EF220E">
        <w:rPr>
          <w:lang w:eastAsia="zh-CN"/>
        </w:rPr>
        <w:t>．</w:t>
      </w:r>
      <w:r w:rsidRPr="00EF220E">
        <w:rPr>
          <w:lang w:eastAsia="zh-CN"/>
        </w:rPr>
        <w:br/>
      </w:r>
      <w:r w:rsidRPr="00EF220E">
        <w:rPr>
          <w:lang w:eastAsia="zh-CN"/>
        </w:rPr>
        <w:t>【点评】本题主要考查了物态变化中升华和凝华现象，只要抓住凝华是由气态直接变为固态，升华是由固态直接变为气态即可解答</w:t>
      </w:r>
    </w:p>
    <w:p w:rsidR="00E61AA4" w:rsidRPr="00EF220E" w:rsidRDefault="005D60CA" w:rsidP="00EE06EF">
      <w:pPr>
        <w:spacing w:beforeLines="50" w:afterLines="50" w:line="360" w:lineRule="auto"/>
        <w:rPr>
          <w:lang w:eastAsia="zh-CN"/>
        </w:rPr>
      </w:pPr>
      <w:r w:rsidRPr="00EF220E">
        <w:rPr>
          <w:lang w:eastAsia="zh-CN"/>
        </w:rPr>
        <w:t>9.</w:t>
      </w:r>
      <w:r w:rsidRPr="00EF220E">
        <w:rPr>
          <w:lang w:eastAsia="zh-CN"/>
        </w:rPr>
        <w:t>【答案】</w:t>
      </w:r>
      <w:r w:rsidRPr="00EF220E">
        <w:rPr>
          <w:lang w:eastAsia="zh-CN"/>
        </w:rPr>
        <w:t xml:space="preserve">D  </w:t>
      </w:r>
    </w:p>
    <w:p w:rsidR="00E61AA4" w:rsidRPr="00EF220E" w:rsidRDefault="005D60CA" w:rsidP="00EE06EF">
      <w:pPr>
        <w:spacing w:beforeLines="50" w:afterLines="50" w:line="360" w:lineRule="auto"/>
        <w:rPr>
          <w:lang w:eastAsia="zh-CN"/>
        </w:rPr>
      </w:pPr>
      <w:r w:rsidRPr="00EF220E">
        <w:rPr>
          <w:lang w:eastAsia="zh-CN"/>
        </w:rPr>
        <w:t>【解析】</w:t>
      </w:r>
    </w:p>
    <w:p w:rsidR="00E61AA4" w:rsidRPr="00EF220E" w:rsidRDefault="005D60CA" w:rsidP="00EE06EF">
      <w:pPr>
        <w:spacing w:beforeLines="50" w:afterLines="50" w:line="360" w:lineRule="auto"/>
        <w:rPr>
          <w:lang w:eastAsia="zh-CN"/>
        </w:rPr>
      </w:pPr>
      <w:bookmarkStart w:id="1" w:name="i-tab-content1"/>
      <w:r w:rsidRPr="00EF220E">
        <w:rPr>
          <w:lang w:eastAsia="zh-CN"/>
        </w:rPr>
        <w:t>【分析】（</w:t>
      </w:r>
      <w:r w:rsidRPr="00EF220E">
        <w:rPr>
          <w:lang w:eastAsia="zh-CN"/>
        </w:rPr>
        <w:t>1)</w:t>
      </w:r>
      <w:r w:rsidRPr="00EF220E">
        <w:rPr>
          <w:lang w:eastAsia="zh-CN"/>
        </w:rPr>
        <w:t>在一定条件下，物体的三种状态</w:t>
      </w:r>
      <w:r w:rsidRPr="00EF220E">
        <w:rPr>
          <w:lang w:eastAsia="zh-CN"/>
        </w:rPr>
        <w:t>--</w:t>
      </w:r>
      <w:r w:rsidRPr="00EF220E">
        <w:rPr>
          <w:lang w:eastAsia="zh-CN"/>
        </w:rPr>
        <w:t>固态、液态、气态之间会发生相互转化，这就是物态变化；（</w:t>
      </w:r>
      <w:r w:rsidRPr="00EF220E">
        <w:rPr>
          <w:lang w:eastAsia="zh-CN"/>
        </w:rPr>
        <w:t>2)</w:t>
      </w:r>
      <w:r w:rsidRPr="00EF220E">
        <w:rPr>
          <w:lang w:eastAsia="zh-CN"/>
        </w:rPr>
        <w:t>物质由气态直接变为固态叫凝华，物质由固态直接变为气态叫升华；由气态变为液态叫液化，由液态变为气态叫汽化；由固态变为液态叫熔化</w:t>
      </w:r>
      <w:r w:rsidRPr="00EF220E">
        <w:rPr>
          <w:lang w:eastAsia="zh-CN"/>
        </w:rPr>
        <w:t>，由液态变为固态叫凝固。</w:t>
      </w:r>
      <w:r w:rsidRPr="00EF220E">
        <w:rPr>
          <w:lang w:eastAsia="zh-CN"/>
        </w:rPr>
        <w:br/>
        <w:t>A</w:t>
      </w:r>
      <w:r w:rsidRPr="00EF220E">
        <w:rPr>
          <w:lang w:eastAsia="zh-CN"/>
        </w:rPr>
        <w:t>、雾是空气中的水蒸气遇冷液化为液态的小水滴；故</w:t>
      </w:r>
      <w:r w:rsidRPr="00EF220E">
        <w:rPr>
          <w:lang w:eastAsia="zh-CN"/>
        </w:rPr>
        <w:t>A</w:t>
      </w:r>
      <w:r w:rsidRPr="00EF220E">
        <w:rPr>
          <w:lang w:eastAsia="zh-CN"/>
        </w:rPr>
        <w:t>错误；</w:t>
      </w:r>
      <w:r w:rsidRPr="00EF220E">
        <w:rPr>
          <w:lang w:eastAsia="zh-CN"/>
        </w:rPr>
        <w:br/>
        <w:t>B</w:t>
      </w:r>
      <w:r w:rsidRPr="00EF220E">
        <w:rPr>
          <w:lang w:eastAsia="zh-CN"/>
        </w:rPr>
        <w:t>、露是空气中的水蒸气遇冷液化为液态的小水滴，附着在植被表面；故</w:t>
      </w:r>
      <w:r w:rsidRPr="00EF220E">
        <w:rPr>
          <w:lang w:eastAsia="zh-CN"/>
        </w:rPr>
        <w:t>B</w:t>
      </w:r>
      <w:r w:rsidRPr="00EF220E">
        <w:rPr>
          <w:lang w:eastAsia="zh-CN"/>
        </w:rPr>
        <w:t>错误；</w:t>
      </w:r>
      <w:r w:rsidRPr="00EF220E">
        <w:rPr>
          <w:lang w:eastAsia="zh-CN"/>
        </w:rPr>
        <w:br/>
        <w:t>C</w:t>
      </w:r>
      <w:r w:rsidRPr="00EF220E">
        <w:rPr>
          <w:lang w:eastAsia="zh-CN"/>
        </w:rPr>
        <w:t>、水结成冰，是凝固现象；故</w:t>
      </w:r>
      <w:r w:rsidRPr="00EF220E">
        <w:rPr>
          <w:lang w:eastAsia="zh-CN"/>
        </w:rPr>
        <w:t>C</w:t>
      </w:r>
      <w:r w:rsidRPr="00EF220E">
        <w:rPr>
          <w:lang w:eastAsia="zh-CN"/>
        </w:rPr>
        <w:t>错误；</w:t>
      </w:r>
      <w:r w:rsidRPr="00EF220E">
        <w:rPr>
          <w:lang w:eastAsia="zh-CN"/>
        </w:rPr>
        <w:br/>
        <w:t>D</w:t>
      </w:r>
      <w:r w:rsidRPr="00EF220E">
        <w:rPr>
          <w:lang w:eastAsia="zh-CN"/>
        </w:rPr>
        <w:t>、霜是空气中的水蒸气遇冷凝华为固体的冰晶，附着在建筑物或植被表面；故</w:t>
      </w:r>
      <w:r w:rsidRPr="00EF220E">
        <w:rPr>
          <w:lang w:eastAsia="zh-CN"/>
        </w:rPr>
        <w:t>D</w:t>
      </w:r>
      <w:r w:rsidRPr="00EF220E">
        <w:rPr>
          <w:lang w:eastAsia="zh-CN"/>
        </w:rPr>
        <w:t>正确；</w:t>
      </w:r>
      <w:r w:rsidRPr="00EF220E">
        <w:rPr>
          <w:lang w:eastAsia="zh-CN"/>
        </w:rPr>
        <w:br/>
      </w:r>
      <w:r w:rsidRPr="00EF220E">
        <w:rPr>
          <w:lang w:eastAsia="zh-CN"/>
        </w:rPr>
        <w:t>故选</w:t>
      </w:r>
      <w:r w:rsidRPr="00EF220E">
        <w:rPr>
          <w:lang w:eastAsia="zh-CN"/>
        </w:rPr>
        <w:t>D</w:t>
      </w:r>
      <w:r w:rsidRPr="00EF220E">
        <w:rPr>
          <w:lang w:eastAsia="zh-CN"/>
        </w:rPr>
        <w:t>。</w:t>
      </w:r>
      <w:r w:rsidRPr="00EF220E">
        <w:rPr>
          <w:lang w:eastAsia="zh-CN"/>
        </w:rPr>
        <w:br/>
      </w:r>
      <w:r w:rsidRPr="00EF220E">
        <w:rPr>
          <w:lang w:eastAsia="zh-CN"/>
        </w:rPr>
        <w:t>【点评】分析生活中的热现象属于哪种物态变化，关键要看清物态变化前后，物质各处于什么状态；另外对六种物态变化的吸热和放热情况也要有清晰的认识。</w:t>
      </w:r>
    </w:p>
    <w:bookmarkEnd w:id="1"/>
    <w:p w:rsidR="00E61AA4" w:rsidRPr="00EF220E" w:rsidRDefault="005D60CA" w:rsidP="00EE06EF">
      <w:pPr>
        <w:spacing w:beforeLines="50" w:afterLines="50" w:line="360" w:lineRule="auto"/>
        <w:rPr>
          <w:lang w:eastAsia="zh-CN"/>
        </w:rPr>
      </w:pPr>
      <w:r w:rsidRPr="00EF220E">
        <w:rPr>
          <w:lang w:eastAsia="zh-CN"/>
        </w:rPr>
        <w:t>二、填空题</w:t>
      </w:r>
    </w:p>
    <w:p w:rsidR="00E61AA4" w:rsidRPr="00EF220E" w:rsidRDefault="005D60CA" w:rsidP="00EE06EF">
      <w:pPr>
        <w:spacing w:beforeLines="50" w:afterLines="50" w:line="360" w:lineRule="auto"/>
        <w:rPr>
          <w:lang w:eastAsia="zh-CN"/>
        </w:rPr>
      </w:pPr>
      <w:r w:rsidRPr="00EF220E">
        <w:rPr>
          <w:lang w:eastAsia="zh-CN"/>
        </w:rPr>
        <w:t>10.</w:t>
      </w:r>
      <w:r w:rsidRPr="00EF220E">
        <w:rPr>
          <w:lang w:eastAsia="zh-CN"/>
        </w:rPr>
        <w:t>【答案】升华</w:t>
      </w:r>
    </w:p>
    <w:p w:rsidR="00E61AA4" w:rsidRPr="00EF220E" w:rsidRDefault="005D60CA" w:rsidP="00EE06EF">
      <w:pPr>
        <w:spacing w:beforeLines="50" w:afterLines="50" w:line="360" w:lineRule="auto"/>
        <w:rPr>
          <w:lang w:eastAsia="zh-CN"/>
        </w:rPr>
      </w:pPr>
      <w:r w:rsidRPr="00EF220E">
        <w:rPr>
          <w:lang w:eastAsia="zh-CN"/>
        </w:rPr>
        <w:t>【解析】【解答】解：卫生球放在箱子里，过一端时间就减</w:t>
      </w:r>
      <w:r w:rsidRPr="00EF220E">
        <w:rPr>
          <w:lang w:eastAsia="zh-CN"/>
        </w:rPr>
        <w:t>小或消失了，是因为固态的卫生球从外界吸热直接变成气态消散在了空气中，属于物质的升华现象．故答案为：升华．</w:t>
      </w:r>
      <w:r w:rsidRPr="00EF220E">
        <w:rPr>
          <w:lang w:eastAsia="zh-CN"/>
        </w:rPr>
        <w:br/>
      </w:r>
      <w:r w:rsidRPr="00EF220E">
        <w:rPr>
          <w:lang w:eastAsia="zh-CN"/>
        </w:rPr>
        <w:t>【分析】物质由固态直接变成气态是升华现象，据此分析回答．</w:t>
      </w:r>
    </w:p>
    <w:p w:rsidR="00E61AA4" w:rsidRPr="00EF220E" w:rsidRDefault="005D60CA" w:rsidP="00EE06EF">
      <w:pPr>
        <w:spacing w:beforeLines="50" w:afterLines="50" w:line="360" w:lineRule="auto"/>
        <w:rPr>
          <w:lang w:eastAsia="zh-CN"/>
        </w:rPr>
      </w:pPr>
      <w:r w:rsidRPr="00EF220E">
        <w:rPr>
          <w:lang w:eastAsia="zh-CN"/>
        </w:rPr>
        <w:t>11.</w:t>
      </w:r>
      <w:r w:rsidRPr="00EF220E">
        <w:rPr>
          <w:lang w:eastAsia="zh-CN"/>
        </w:rPr>
        <w:t>【答案】碘蒸气；升华；固；凝华；升华</w:t>
      </w:r>
    </w:p>
    <w:p w:rsidR="00E61AA4" w:rsidRPr="00EF220E" w:rsidRDefault="005D60CA" w:rsidP="00EE06EF">
      <w:pPr>
        <w:spacing w:beforeLines="50" w:afterLines="50" w:line="360" w:lineRule="auto"/>
        <w:rPr>
          <w:lang w:eastAsia="zh-CN"/>
        </w:rPr>
      </w:pPr>
      <w:r w:rsidRPr="00EF220E">
        <w:rPr>
          <w:lang w:eastAsia="zh-CN"/>
        </w:rPr>
        <w:lastRenderedPageBreak/>
        <w:t>【解析】【解答】解：在烧瓶里放少量的固态碘颗粒，然后把烧瓶放在酒精灯上微微加热，过一会儿碘颗粒没有了，而瓶的底部也没有液态的碘出现，直接变成了碘蒸气弥散在瓶内．这说明碘发生了升华现象，冷却一会儿再看，瓶内也没有液态的碘，但瓶壁上却附着固态的碘，碘蒸气直接变成了固态的碘，这说明碘蒸气发生了凝华现象．所以存</w:t>
      </w:r>
      <w:r w:rsidRPr="00EF220E">
        <w:rPr>
          <w:lang w:eastAsia="zh-CN"/>
        </w:rPr>
        <w:t>放碘的容器一定要加盖密封，是为了防止因碘的升华而造成的损失．故答案为：碘蒸气，升华，固，凝华，升华．</w:t>
      </w:r>
      <w:r w:rsidRPr="00EF220E">
        <w:rPr>
          <w:lang w:eastAsia="zh-CN"/>
        </w:rPr>
        <w:br/>
      </w:r>
      <w:r w:rsidRPr="00EF220E">
        <w:rPr>
          <w:lang w:eastAsia="zh-CN"/>
        </w:rPr>
        <w:t>【分析】物质由固态直接变为气态的过程是升华；物质由气态直接变为固态的过程是凝华．</w:t>
      </w:r>
    </w:p>
    <w:p w:rsidR="00E61AA4" w:rsidRPr="00EF220E" w:rsidRDefault="005D60CA" w:rsidP="00EE06EF">
      <w:pPr>
        <w:spacing w:beforeLines="50" w:afterLines="50" w:line="360" w:lineRule="auto"/>
        <w:rPr>
          <w:lang w:eastAsia="zh-CN"/>
        </w:rPr>
      </w:pPr>
      <w:r w:rsidRPr="00EF220E">
        <w:rPr>
          <w:lang w:eastAsia="zh-CN"/>
        </w:rPr>
        <w:t>12.</w:t>
      </w:r>
      <w:r w:rsidRPr="00EF220E">
        <w:rPr>
          <w:lang w:eastAsia="zh-CN"/>
        </w:rPr>
        <w:t>【答案】升华；吸热；降低</w:t>
      </w:r>
    </w:p>
    <w:p w:rsidR="00E61AA4" w:rsidRPr="00EF220E" w:rsidRDefault="005D60CA" w:rsidP="00EE06EF">
      <w:pPr>
        <w:spacing w:beforeLines="50" w:afterLines="50" w:line="360" w:lineRule="auto"/>
        <w:rPr>
          <w:lang w:eastAsia="zh-CN"/>
        </w:rPr>
      </w:pPr>
      <w:r w:rsidRPr="00EF220E">
        <w:rPr>
          <w:lang w:eastAsia="zh-CN"/>
        </w:rPr>
        <w:t>【解析】【解答】此时干冰直接由固态变为气态，发生的物态变化是干冰升华，升华需要吸热，从而使得周围温度降低</w:t>
      </w:r>
      <w:r w:rsidRPr="00EF220E">
        <w:rPr>
          <w:lang w:eastAsia="zh-CN"/>
        </w:rPr>
        <w:t>.</w:t>
      </w:r>
      <w:r w:rsidRPr="00EF220E">
        <w:rPr>
          <w:lang w:eastAsia="zh-CN"/>
        </w:rPr>
        <w:br/>
      </w:r>
      <w:r w:rsidRPr="00EF220E">
        <w:rPr>
          <w:lang w:eastAsia="zh-CN"/>
        </w:rPr>
        <w:t>故答案为：升华；吸热；降低</w:t>
      </w:r>
      <w:r w:rsidRPr="00EF220E">
        <w:rPr>
          <w:lang w:eastAsia="zh-CN"/>
        </w:rPr>
        <w:t>.</w:t>
      </w:r>
      <w:r w:rsidRPr="00EF220E">
        <w:rPr>
          <w:lang w:eastAsia="zh-CN"/>
        </w:rPr>
        <w:br/>
      </w:r>
      <w:r w:rsidRPr="00EF220E">
        <w:rPr>
          <w:lang w:eastAsia="zh-CN"/>
        </w:rPr>
        <w:t>【分析】物质由固态直接变为气态的过程叫做升华，升华需要吸热，由此分析解答即可</w:t>
      </w:r>
      <w:r w:rsidRPr="00EF220E">
        <w:rPr>
          <w:lang w:eastAsia="zh-CN"/>
        </w:rPr>
        <w:t>.</w:t>
      </w:r>
    </w:p>
    <w:p w:rsidR="00E61AA4" w:rsidRPr="00EF220E" w:rsidRDefault="005D60CA" w:rsidP="00EE06EF">
      <w:pPr>
        <w:spacing w:beforeLines="50" w:afterLines="50" w:line="360" w:lineRule="auto"/>
        <w:rPr>
          <w:lang w:eastAsia="zh-CN"/>
        </w:rPr>
      </w:pPr>
      <w:r w:rsidRPr="00EF220E">
        <w:rPr>
          <w:lang w:eastAsia="zh-CN"/>
        </w:rPr>
        <w:t>13.</w:t>
      </w:r>
      <w:r w:rsidRPr="00EF220E">
        <w:rPr>
          <w:lang w:eastAsia="zh-CN"/>
        </w:rPr>
        <w:t>【答案】升华；内；凝华</w:t>
      </w:r>
    </w:p>
    <w:p w:rsidR="00E61AA4" w:rsidRPr="00EF220E" w:rsidRDefault="005D60CA" w:rsidP="00EE06EF">
      <w:pPr>
        <w:spacing w:beforeLines="50" w:afterLines="50" w:line="360" w:lineRule="auto"/>
        <w:rPr>
          <w:lang w:eastAsia="zh-CN"/>
        </w:rPr>
      </w:pPr>
      <w:r w:rsidRPr="00EF220E">
        <w:rPr>
          <w:lang w:eastAsia="zh-CN"/>
        </w:rPr>
        <w:t>【解析】【解答】（</w:t>
      </w:r>
      <w:r w:rsidRPr="00EF220E">
        <w:rPr>
          <w:lang w:eastAsia="zh-CN"/>
        </w:rPr>
        <w:t>1</w:t>
      </w:r>
      <w:r w:rsidRPr="00EF220E">
        <w:rPr>
          <w:lang w:eastAsia="zh-CN"/>
        </w:rPr>
        <w:t>）冰冻的衣服变干属于升华现象</w:t>
      </w:r>
      <w:r w:rsidRPr="00EF220E">
        <w:rPr>
          <w:lang w:eastAsia="zh-CN"/>
        </w:rPr>
        <w:t>，是个吸热的过程</w:t>
      </w:r>
      <w:r w:rsidRPr="00EF220E">
        <w:rPr>
          <w:lang w:eastAsia="zh-CN"/>
        </w:rPr>
        <w:t>.</w:t>
      </w:r>
      <w:r w:rsidRPr="00EF220E">
        <w:rPr>
          <w:lang w:eastAsia="zh-CN"/>
        </w:rPr>
        <w:t>（</w:t>
      </w:r>
      <w:r w:rsidRPr="00EF220E">
        <w:rPr>
          <w:lang w:eastAsia="zh-CN"/>
        </w:rPr>
        <w:t>2</w:t>
      </w:r>
      <w:r w:rsidRPr="00EF220E">
        <w:rPr>
          <w:lang w:eastAsia="zh-CN"/>
        </w:rPr>
        <w:t>）冰花属于凝华现象，是室内的热空气遇冷形成的</w:t>
      </w:r>
      <w:r w:rsidRPr="00EF220E">
        <w:rPr>
          <w:lang w:eastAsia="zh-CN"/>
        </w:rPr>
        <w:t>.</w:t>
      </w:r>
      <w:r w:rsidRPr="00EF220E">
        <w:rPr>
          <w:lang w:eastAsia="zh-CN"/>
        </w:rPr>
        <w:br/>
      </w:r>
      <w:r w:rsidRPr="00EF220E">
        <w:rPr>
          <w:lang w:eastAsia="zh-CN"/>
        </w:rPr>
        <w:t>故答案为：升华；内；凝华</w:t>
      </w:r>
      <w:r w:rsidRPr="00EF220E">
        <w:rPr>
          <w:lang w:eastAsia="zh-CN"/>
        </w:rPr>
        <w:t>.</w:t>
      </w:r>
      <w:r w:rsidRPr="00EF220E">
        <w:rPr>
          <w:lang w:eastAsia="zh-CN"/>
        </w:rPr>
        <w:t>【分析】物体由固态变为气态叫升华，由气态变为固态叫凝华</w:t>
      </w:r>
      <w:r w:rsidRPr="00EF220E">
        <w:rPr>
          <w:lang w:eastAsia="zh-CN"/>
        </w:rPr>
        <w:t>.</w:t>
      </w:r>
    </w:p>
    <w:p w:rsidR="00E61AA4" w:rsidRPr="00EF220E" w:rsidRDefault="005D60CA" w:rsidP="00EE06EF">
      <w:pPr>
        <w:spacing w:beforeLines="50" w:afterLines="50" w:line="360" w:lineRule="auto"/>
        <w:rPr>
          <w:lang w:eastAsia="zh-CN"/>
        </w:rPr>
      </w:pPr>
      <w:r w:rsidRPr="00EF220E">
        <w:rPr>
          <w:lang w:eastAsia="zh-CN"/>
        </w:rPr>
        <w:t>三、解答题</w:t>
      </w:r>
    </w:p>
    <w:p w:rsidR="00E61AA4" w:rsidRPr="00EF220E" w:rsidRDefault="005D60CA" w:rsidP="00EE06EF">
      <w:pPr>
        <w:spacing w:beforeLines="50" w:afterLines="50" w:line="360" w:lineRule="auto"/>
        <w:rPr>
          <w:lang w:eastAsia="zh-CN"/>
        </w:rPr>
      </w:pPr>
      <w:r w:rsidRPr="00EF220E">
        <w:rPr>
          <w:lang w:eastAsia="zh-CN"/>
        </w:rPr>
        <w:t>14.</w:t>
      </w:r>
      <w:r w:rsidRPr="00EF220E">
        <w:rPr>
          <w:lang w:eastAsia="zh-CN"/>
        </w:rPr>
        <w:t>【答案】</w:t>
      </w:r>
      <w:r w:rsidRPr="00EF220E">
        <w:rPr>
          <w:lang w:eastAsia="zh-CN"/>
        </w:rPr>
        <w:t>“</w:t>
      </w:r>
      <w:r w:rsidRPr="00EF220E">
        <w:rPr>
          <w:lang w:eastAsia="zh-CN"/>
        </w:rPr>
        <w:t>冰花</w:t>
      </w:r>
      <w:r w:rsidRPr="00EF220E">
        <w:rPr>
          <w:lang w:eastAsia="zh-CN"/>
        </w:rPr>
        <w:t>”</w:t>
      </w:r>
      <w:r w:rsidRPr="00EF220E">
        <w:rPr>
          <w:lang w:eastAsia="zh-CN"/>
        </w:rPr>
        <w:t>是固态的，是由室内的水蒸气遇到比较冷的窗玻璃凝华形成的，所以成在玻璃的内侧</w:t>
      </w:r>
    </w:p>
    <w:p w:rsidR="00E61AA4" w:rsidRPr="00EF220E" w:rsidRDefault="005D60CA" w:rsidP="00EE06EF">
      <w:pPr>
        <w:spacing w:beforeLines="50" w:afterLines="50" w:line="360" w:lineRule="auto"/>
        <w:rPr>
          <w:lang w:eastAsia="zh-CN"/>
        </w:rPr>
      </w:pPr>
      <w:r w:rsidRPr="00EF220E">
        <w:rPr>
          <w:lang w:eastAsia="zh-CN"/>
        </w:rPr>
        <w:t>【解析】【解答】</w:t>
      </w:r>
      <w:r w:rsidRPr="00EF220E">
        <w:rPr>
          <w:lang w:eastAsia="zh-CN"/>
        </w:rPr>
        <w:t>“</w:t>
      </w:r>
      <w:r w:rsidRPr="00EF220E">
        <w:rPr>
          <w:lang w:eastAsia="zh-CN"/>
        </w:rPr>
        <w:t>冰花</w:t>
      </w:r>
      <w:r w:rsidRPr="00EF220E">
        <w:rPr>
          <w:lang w:eastAsia="zh-CN"/>
        </w:rPr>
        <w:t>”</w:t>
      </w:r>
      <w:r w:rsidRPr="00EF220E">
        <w:rPr>
          <w:lang w:eastAsia="zh-CN"/>
        </w:rPr>
        <w:t>是固态的，是由室内的水蒸气遇到比较冷的窗玻璃凝华形成的，所以成在玻璃的内侧</w:t>
      </w:r>
      <w:r w:rsidRPr="00EF220E">
        <w:rPr>
          <w:lang w:eastAsia="zh-CN"/>
        </w:rPr>
        <w:t>.</w:t>
      </w:r>
      <w:r w:rsidRPr="00EF220E">
        <w:rPr>
          <w:lang w:eastAsia="zh-CN"/>
        </w:rPr>
        <w:br/>
      </w:r>
      <w:r w:rsidRPr="00EF220E">
        <w:rPr>
          <w:lang w:eastAsia="zh-CN"/>
        </w:rPr>
        <w:t>故答案为：</w:t>
      </w:r>
      <w:r w:rsidRPr="00EF220E">
        <w:rPr>
          <w:lang w:eastAsia="zh-CN"/>
        </w:rPr>
        <w:t>“</w:t>
      </w:r>
      <w:r w:rsidRPr="00EF220E">
        <w:rPr>
          <w:lang w:eastAsia="zh-CN"/>
        </w:rPr>
        <w:t>冰花</w:t>
      </w:r>
      <w:r w:rsidRPr="00EF220E">
        <w:rPr>
          <w:lang w:eastAsia="zh-CN"/>
        </w:rPr>
        <w:t>”</w:t>
      </w:r>
      <w:r w:rsidRPr="00EF220E">
        <w:rPr>
          <w:lang w:eastAsia="zh-CN"/>
        </w:rPr>
        <w:t>是固态的，是由室内的水蒸气遇到比较冷的窗玻璃凝华形成的，所以成在玻璃的内侧</w:t>
      </w:r>
      <w:r w:rsidRPr="00EF220E">
        <w:rPr>
          <w:lang w:eastAsia="zh-CN"/>
        </w:rPr>
        <w:br/>
      </w:r>
      <w:r w:rsidRPr="00EF220E">
        <w:rPr>
          <w:lang w:eastAsia="zh-CN"/>
        </w:rPr>
        <w:t>【分析】本题考查凝华现象在生活中的应用。气态直接变成</w:t>
      </w:r>
      <w:r w:rsidRPr="00EF220E">
        <w:rPr>
          <w:lang w:eastAsia="zh-CN"/>
        </w:rPr>
        <w:t>固态额现象叫凝华。</w:t>
      </w:r>
      <w:r w:rsidRPr="00EF220E">
        <w:rPr>
          <w:lang w:eastAsia="zh-CN"/>
        </w:rPr>
        <w:t>“</w:t>
      </w:r>
      <w:r w:rsidRPr="00EF220E">
        <w:rPr>
          <w:lang w:eastAsia="zh-CN"/>
        </w:rPr>
        <w:t>冰花</w:t>
      </w:r>
      <w:r w:rsidRPr="00EF220E">
        <w:rPr>
          <w:lang w:eastAsia="zh-CN"/>
        </w:rPr>
        <w:t>”</w:t>
      </w:r>
      <w:r w:rsidRPr="00EF220E">
        <w:rPr>
          <w:lang w:eastAsia="zh-CN"/>
        </w:rPr>
        <w:t>是固态的，是由室内的水蒸气遇到比较冷的窗玻璃凝华形成的。</w:t>
      </w:r>
    </w:p>
    <w:p w:rsidR="00E61AA4" w:rsidRPr="00EF220E" w:rsidRDefault="005D60CA" w:rsidP="00EE06EF">
      <w:pPr>
        <w:spacing w:beforeLines="50" w:afterLines="50" w:line="360" w:lineRule="auto"/>
        <w:rPr>
          <w:lang w:eastAsia="zh-CN"/>
        </w:rPr>
      </w:pPr>
      <w:r w:rsidRPr="00EF220E">
        <w:rPr>
          <w:lang w:eastAsia="zh-CN"/>
        </w:rPr>
        <w:t>四、实验探究题</w:t>
      </w:r>
    </w:p>
    <w:p w:rsidR="00E61AA4" w:rsidRPr="00EF220E" w:rsidRDefault="005D60CA" w:rsidP="00EE06EF">
      <w:pPr>
        <w:spacing w:beforeLines="50" w:afterLines="50" w:line="360" w:lineRule="auto"/>
        <w:rPr>
          <w:lang w:eastAsia="zh-CN"/>
        </w:rPr>
      </w:pPr>
      <w:r w:rsidRPr="00EF220E">
        <w:rPr>
          <w:lang w:eastAsia="zh-CN"/>
        </w:rPr>
        <w:t>15.</w:t>
      </w:r>
      <w:r w:rsidRPr="00EF220E">
        <w:rPr>
          <w:lang w:eastAsia="zh-CN"/>
        </w:rPr>
        <w:t>【答案】（</w:t>
      </w:r>
      <w:r w:rsidRPr="00EF220E">
        <w:rPr>
          <w:lang w:eastAsia="zh-CN"/>
        </w:rPr>
        <w:t>1</w:t>
      </w:r>
      <w:r w:rsidRPr="00EF220E">
        <w:rPr>
          <w:lang w:eastAsia="zh-CN"/>
        </w:rPr>
        <w:t>）减少；碘蒸气；升华；吸热；水浴加热</w:t>
      </w:r>
      <w:r w:rsidRPr="00EF220E">
        <w:rPr>
          <w:lang w:eastAsia="zh-CN"/>
        </w:rPr>
        <w:br/>
      </w:r>
      <w:r w:rsidRPr="00EF220E">
        <w:rPr>
          <w:lang w:eastAsia="zh-CN"/>
        </w:rPr>
        <w:t>（</w:t>
      </w:r>
      <w:r w:rsidRPr="00EF220E">
        <w:rPr>
          <w:lang w:eastAsia="zh-CN"/>
        </w:rPr>
        <w:t>2</w:t>
      </w:r>
      <w:r w:rsidRPr="00EF220E">
        <w:rPr>
          <w:lang w:eastAsia="zh-CN"/>
        </w:rPr>
        <w:t>）紫色碘蒸气渐渐变淡同时出现碘颗粒；放</w:t>
      </w:r>
    </w:p>
    <w:p w:rsidR="00E61AA4" w:rsidRPr="00EF220E" w:rsidRDefault="005D60CA" w:rsidP="00EE06EF">
      <w:pPr>
        <w:spacing w:beforeLines="50" w:afterLines="50" w:line="360" w:lineRule="auto"/>
        <w:rPr>
          <w:lang w:eastAsia="zh-CN"/>
        </w:rPr>
      </w:pPr>
      <w:r w:rsidRPr="00EF220E">
        <w:rPr>
          <w:lang w:eastAsia="zh-CN"/>
        </w:rPr>
        <w:t>【解析】【解答】（</w:t>
      </w:r>
      <w:r w:rsidRPr="00EF220E">
        <w:rPr>
          <w:lang w:eastAsia="zh-CN"/>
        </w:rPr>
        <w:t>1</w:t>
      </w:r>
      <w:r w:rsidRPr="00EF220E">
        <w:rPr>
          <w:lang w:eastAsia="zh-CN"/>
        </w:rPr>
        <w:t>）碘在稍微加热的情况下，吸热易发生升华，而遇冷情况下放热易发生凝华，故锤形玻璃泡内装有少量的碘颗粒，将玻璃泡浸入开水中，会看到碘颗粒减少，同时玻璃泡内弥漫了紫色的碘</w:t>
      </w:r>
      <w:r w:rsidRPr="00EF220E">
        <w:rPr>
          <w:lang w:eastAsia="zh-CN"/>
        </w:rPr>
        <w:lastRenderedPageBreak/>
        <w:t>蒸汽，碘的这个物态变化叫升华，需要吸热．因这种方法将物质在水中加热，故这种加热的方法叫做水浴法．</w:t>
      </w:r>
      <w:r w:rsidRPr="00EF220E">
        <w:rPr>
          <w:lang w:eastAsia="zh-CN"/>
        </w:rPr>
        <w:br/>
      </w:r>
      <w:r w:rsidRPr="00EF220E">
        <w:rPr>
          <w:lang w:eastAsia="zh-CN"/>
        </w:rPr>
        <w:t>（</w:t>
      </w:r>
      <w:r w:rsidRPr="00EF220E">
        <w:rPr>
          <w:lang w:eastAsia="zh-CN"/>
        </w:rPr>
        <w:t>2</w:t>
      </w:r>
      <w:r w:rsidRPr="00EF220E">
        <w:rPr>
          <w:lang w:eastAsia="zh-CN"/>
        </w:rPr>
        <w:t>）将碘锤从开水中取出，在冷</w:t>
      </w:r>
      <w:r w:rsidRPr="00EF220E">
        <w:rPr>
          <w:lang w:eastAsia="zh-CN"/>
        </w:rPr>
        <w:t>却过程中仔细观察，看到玻璃泡内发生的现象是紫色腆蒸气渐渐变淡同时出现腆颗粒；这一过程需要放热．</w:t>
      </w:r>
      <w:r w:rsidRPr="00EF220E">
        <w:rPr>
          <w:lang w:eastAsia="zh-CN"/>
        </w:rPr>
        <w:br/>
      </w:r>
      <w:r w:rsidRPr="00EF220E">
        <w:rPr>
          <w:lang w:eastAsia="zh-CN"/>
        </w:rPr>
        <w:t>故答案为：（</w:t>
      </w:r>
      <w:r w:rsidRPr="00EF220E">
        <w:rPr>
          <w:lang w:eastAsia="zh-CN"/>
        </w:rPr>
        <w:t>1</w:t>
      </w:r>
      <w:r w:rsidRPr="00EF220E">
        <w:rPr>
          <w:lang w:eastAsia="zh-CN"/>
        </w:rPr>
        <w:t>）减少；碘蒸气；升华；吸热；水浴加热；（</w:t>
      </w:r>
      <w:r w:rsidRPr="00EF220E">
        <w:rPr>
          <w:lang w:eastAsia="zh-CN"/>
        </w:rPr>
        <w:t>2</w:t>
      </w:r>
      <w:r w:rsidRPr="00EF220E">
        <w:rPr>
          <w:lang w:eastAsia="zh-CN"/>
        </w:rPr>
        <w:t>）紫色碘蒸气渐渐变淡同时出现碘颗粒；放</w:t>
      </w:r>
      <w:r w:rsidRPr="00EF220E">
        <w:rPr>
          <w:lang w:eastAsia="zh-CN"/>
        </w:rPr>
        <w:t>.</w:t>
      </w:r>
      <w:r w:rsidRPr="00EF220E">
        <w:rPr>
          <w:lang w:eastAsia="zh-CN"/>
        </w:rPr>
        <w:br/>
      </w:r>
      <w:r w:rsidRPr="00EF220E">
        <w:rPr>
          <w:lang w:eastAsia="zh-CN"/>
        </w:rPr>
        <w:t>【分析】物质由固态直接变为气态的过程叫做升华，升华需要吸热，碘受热很容易产生升华现象；物质由气态直接变为固态的过程叫做凝华，凝华需要放热，碘蒸气遇冷很容易发生凝华现象</w:t>
      </w:r>
      <w:r w:rsidRPr="00EF220E">
        <w:rPr>
          <w:lang w:eastAsia="zh-CN"/>
        </w:rPr>
        <w:t>.</w:t>
      </w:r>
    </w:p>
    <w:p w:rsidR="00E61AA4" w:rsidRPr="00EF220E" w:rsidRDefault="005D60CA" w:rsidP="00EE06EF">
      <w:pPr>
        <w:spacing w:beforeLines="50" w:afterLines="50" w:line="360" w:lineRule="auto"/>
        <w:rPr>
          <w:lang w:eastAsia="zh-CN"/>
        </w:rPr>
      </w:pPr>
      <w:r w:rsidRPr="00EF220E">
        <w:rPr>
          <w:lang w:eastAsia="zh-CN"/>
        </w:rPr>
        <w:t>五、综合题</w:t>
      </w:r>
    </w:p>
    <w:p w:rsidR="00E61AA4" w:rsidRPr="00EF220E" w:rsidRDefault="005D60CA" w:rsidP="00EE06EF">
      <w:pPr>
        <w:spacing w:beforeLines="50" w:afterLines="50" w:line="360" w:lineRule="auto"/>
        <w:rPr>
          <w:lang w:eastAsia="zh-CN"/>
        </w:rPr>
      </w:pPr>
      <w:r w:rsidRPr="00EF220E">
        <w:rPr>
          <w:lang w:eastAsia="zh-CN"/>
        </w:rPr>
        <w:t>16.</w:t>
      </w:r>
      <w:r w:rsidRPr="00EF220E">
        <w:rPr>
          <w:lang w:eastAsia="zh-CN"/>
        </w:rPr>
        <w:t>【答案】（</w:t>
      </w:r>
      <w:r w:rsidRPr="00EF220E">
        <w:rPr>
          <w:lang w:eastAsia="zh-CN"/>
        </w:rPr>
        <w:t>1</w:t>
      </w:r>
      <w:r w:rsidRPr="00EF220E">
        <w:rPr>
          <w:lang w:eastAsia="zh-CN"/>
        </w:rPr>
        <w:t>）升华</w:t>
      </w:r>
      <w:r w:rsidRPr="00EF220E">
        <w:rPr>
          <w:lang w:eastAsia="zh-CN"/>
        </w:rPr>
        <w:br/>
      </w:r>
      <w:r w:rsidRPr="00EF220E">
        <w:rPr>
          <w:lang w:eastAsia="zh-CN"/>
        </w:rPr>
        <w:t>（</w:t>
      </w:r>
      <w:r w:rsidRPr="00EF220E">
        <w:rPr>
          <w:lang w:eastAsia="zh-CN"/>
        </w:rPr>
        <w:t>2</w:t>
      </w:r>
      <w:r w:rsidRPr="00EF220E">
        <w:rPr>
          <w:lang w:eastAsia="zh-CN"/>
        </w:rPr>
        <w:t>）错误；热水温度低于碘的熔点，碘不可能熔化</w:t>
      </w:r>
      <w:r w:rsidRPr="00EF220E">
        <w:rPr>
          <w:lang w:eastAsia="zh-CN"/>
        </w:rPr>
        <w:br/>
      </w:r>
      <w:r w:rsidRPr="00EF220E">
        <w:rPr>
          <w:lang w:eastAsia="zh-CN"/>
        </w:rPr>
        <w:t>（</w:t>
      </w:r>
      <w:r w:rsidRPr="00EF220E">
        <w:rPr>
          <w:lang w:eastAsia="zh-CN"/>
        </w:rPr>
        <w:t>3</w:t>
      </w:r>
      <w:r w:rsidRPr="00EF220E">
        <w:rPr>
          <w:lang w:eastAsia="zh-CN"/>
        </w:rPr>
        <w:t>）干冰升华；水蒸气遇冷液化</w:t>
      </w:r>
    </w:p>
    <w:p w:rsidR="00E61AA4" w:rsidRPr="00EF220E" w:rsidRDefault="005D60CA" w:rsidP="00EE06EF">
      <w:pPr>
        <w:spacing w:beforeLines="50" w:afterLines="50" w:line="360" w:lineRule="auto"/>
        <w:rPr>
          <w:lang w:eastAsia="zh-CN"/>
        </w:rPr>
      </w:pPr>
      <w:r w:rsidRPr="00EF220E">
        <w:rPr>
          <w:lang w:eastAsia="zh-CN"/>
        </w:rPr>
        <w:t>【解析】【解答】解：（</w:t>
      </w:r>
      <w:r w:rsidRPr="00EF220E">
        <w:rPr>
          <w:lang w:eastAsia="zh-CN"/>
        </w:rPr>
        <w:t>1</w:t>
      </w:r>
      <w:r w:rsidRPr="00EF220E">
        <w:rPr>
          <w:lang w:eastAsia="zh-CN"/>
        </w:rPr>
        <w:t>）试管中的固态碘在热水中，由固态直接变为气态，属于升华过程；（</w:t>
      </w:r>
      <w:r w:rsidRPr="00EF220E">
        <w:rPr>
          <w:lang w:eastAsia="zh-CN"/>
        </w:rPr>
        <w:t>2</w:t>
      </w:r>
      <w:r w:rsidRPr="00EF220E">
        <w:rPr>
          <w:lang w:eastAsia="zh-CN"/>
        </w:rPr>
        <w:t>）由数据知，水的沸点是</w:t>
      </w:r>
      <w:r w:rsidRPr="00EF220E">
        <w:rPr>
          <w:lang w:eastAsia="zh-CN"/>
        </w:rPr>
        <w:t>100℃</w:t>
      </w:r>
      <w:r w:rsidRPr="00EF220E">
        <w:rPr>
          <w:lang w:eastAsia="zh-CN"/>
        </w:rPr>
        <w:t>，而碘的熔点是</w:t>
      </w:r>
      <w:r w:rsidRPr="00EF220E">
        <w:rPr>
          <w:lang w:eastAsia="zh-CN"/>
        </w:rPr>
        <w:t>113.5℃</w:t>
      </w:r>
      <w:r w:rsidRPr="00EF220E">
        <w:rPr>
          <w:lang w:eastAsia="zh-CN"/>
        </w:rPr>
        <w:t>，所以碘在</w:t>
      </w:r>
      <w:r w:rsidRPr="00EF220E">
        <w:rPr>
          <w:lang w:eastAsia="zh-CN"/>
        </w:rPr>
        <w:t>100℃</w:t>
      </w:r>
      <w:r w:rsidRPr="00EF220E">
        <w:rPr>
          <w:lang w:eastAsia="zh-CN"/>
        </w:rPr>
        <w:t>的沸水中不可能熔化；（</w:t>
      </w:r>
      <w:r w:rsidRPr="00EF220E">
        <w:rPr>
          <w:lang w:eastAsia="zh-CN"/>
        </w:rPr>
        <w:t>3</w:t>
      </w:r>
      <w:r w:rsidRPr="00EF220E">
        <w:rPr>
          <w:lang w:eastAsia="zh-CN"/>
        </w:rPr>
        <w:t>）干冰在热水中迅速由固态升华成为气态，形成气泡，同时吸收热量；二氧化碳气体使水面上方空气温度降低，空气中的水蒸气遇冷液化形成雾．故答案为：（</w:t>
      </w:r>
      <w:r w:rsidRPr="00EF220E">
        <w:rPr>
          <w:lang w:eastAsia="zh-CN"/>
        </w:rPr>
        <w:t>1</w:t>
      </w:r>
      <w:r w:rsidRPr="00EF220E">
        <w:rPr>
          <w:lang w:eastAsia="zh-CN"/>
        </w:rPr>
        <w:t>）升华；（</w:t>
      </w:r>
      <w:r w:rsidRPr="00EF220E">
        <w:rPr>
          <w:lang w:eastAsia="zh-CN"/>
        </w:rPr>
        <w:t>2</w:t>
      </w:r>
      <w:r w:rsidRPr="00EF220E">
        <w:rPr>
          <w:lang w:eastAsia="zh-CN"/>
        </w:rPr>
        <w:t>）错误；热水温度低于碘的熔点，碘不可能熔化；（</w:t>
      </w:r>
      <w:r w:rsidRPr="00EF220E">
        <w:rPr>
          <w:lang w:eastAsia="zh-CN"/>
        </w:rPr>
        <w:t>3</w:t>
      </w:r>
      <w:r w:rsidRPr="00EF220E">
        <w:rPr>
          <w:lang w:eastAsia="zh-CN"/>
        </w:rPr>
        <w:t>）干冰升华；水蒸气遇冷液化．</w:t>
      </w:r>
      <w:r w:rsidRPr="00EF220E">
        <w:rPr>
          <w:lang w:eastAsia="zh-CN"/>
        </w:rPr>
        <w:br/>
      </w:r>
      <w:r w:rsidRPr="00EF220E">
        <w:rPr>
          <w:lang w:eastAsia="zh-CN"/>
        </w:rPr>
        <w:t>【分析】（</w:t>
      </w:r>
      <w:r w:rsidRPr="00EF220E">
        <w:rPr>
          <w:lang w:eastAsia="zh-CN"/>
        </w:rPr>
        <w:t>1</w:t>
      </w:r>
      <w:r w:rsidRPr="00EF220E">
        <w:rPr>
          <w:lang w:eastAsia="zh-CN"/>
        </w:rPr>
        <w:t>）物质由固态直接变为气态的过程叫升华，需要吸收热量；（</w:t>
      </w:r>
      <w:r w:rsidRPr="00EF220E">
        <w:rPr>
          <w:lang w:eastAsia="zh-CN"/>
        </w:rPr>
        <w:t>2</w:t>
      </w:r>
      <w:r w:rsidRPr="00EF220E">
        <w:rPr>
          <w:lang w:eastAsia="zh-CN"/>
        </w:rPr>
        <w:t>）晶体熔化的条件是达到熔点，吸收热量；（</w:t>
      </w:r>
      <w:r w:rsidRPr="00EF220E">
        <w:rPr>
          <w:lang w:eastAsia="zh-CN"/>
        </w:rPr>
        <w:t>3</w:t>
      </w:r>
      <w:r w:rsidRPr="00EF220E">
        <w:rPr>
          <w:lang w:eastAsia="zh-CN"/>
        </w:rPr>
        <w:t>）物质由</w:t>
      </w:r>
      <w:r w:rsidRPr="00EF220E">
        <w:rPr>
          <w:lang w:eastAsia="zh-CN"/>
        </w:rPr>
        <w:t>气态变为液态的过程叫液化．</w:t>
      </w:r>
    </w:p>
    <w:p w:rsidR="00E61AA4" w:rsidRPr="00EF220E" w:rsidRDefault="005D60CA" w:rsidP="00EE06EF">
      <w:pPr>
        <w:spacing w:beforeLines="50" w:afterLines="50" w:line="360" w:lineRule="auto"/>
        <w:rPr>
          <w:lang w:eastAsia="zh-CN"/>
        </w:rPr>
      </w:pPr>
      <w:r w:rsidRPr="00EF220E">
        <w:rPr>
          <w:lang w:eastAsia="zh-CN"/>
        </w:rPr>
        <w:t>17.</w:t>
      </w:r>
      <w:r w:rsidRPr="00EF220E">
        <w:rPr>
          <w:lang w:eastAsia="zh-CN"/>
        </w:rPr>
        <w:t>【答案】（</w:t>
      </w:r>
      <w:r w:rsidRPr="00EF220E">
        <w:rPr>
          <w:lang w:eastAsia="zh-CN"/>
        </w:rPr>
        <w:t>1</w:t>
      </w:r>
      <w:r w:rsidRPr="00EF220E">
        <w:rPr>
          <w:lang w:eastAsia="zh-CN"/>
        </w:rPr>
        <w:t>）</w:t>
      </w:r>
      <w:r w:rsidRPr="00EF220E">
        <w:rPr>
          <w:lang w:eastAsia="zh-CN"/>
        </w:rPr>
        <w:t>1</w:t>
      </w:r>
      <w:r w:rsidRPr="00EF220E">
        <w:rPr>
          <w:lang w:eastAsia="zh-CN"/>
        </w:rPr>
        <w:br/>
      </w:r>
      <w:r w:rsidRPr="00EF220E">
        <w:rPr>
          <w:lang w:eastAsia="zh-CN"/>
        </w:rPr>
        <w:t>（</w:t>
      </w:r>
      <w:r w:rsidRPr="00EF220E">
        <w:rPr>
          <w:lang w:eastAsia="zh-CN"/>
        </w:rPr>
        <w:t>2</w:t>
      </w:r>
      <w:r w:rsidRPr="00EF220E">
        <w:rPr>
          <w:lang w:eastAsia="zh-CN"/>
        </w:rPr>
        <w:t>）</w:t>
      </w:r>
      <w:r w:rsidRPr="00EF220E">
        <w:rPr>
          <w:lang w:eastAsia="zh-CN"/>
        </w:rPr>
        <w:t xml:space="preserve">0  </w:t>
      </w:r>
    </w:p>
    <w:p w:rsidR="00E61AA4" w:rsidRPr="00EF220E" w:rsidRDefault="005D60CA" w:rsidP="00FE717A">
      <w:pPr>
        <w:spacing w:beforeLines="50" w:afterLines="50" w:line="360" w:lineRule="auto"/>
        <w:rPr>
          <w:lang w:eastAsia="zh-CN"/>
        </w:rPr>
      </w:pPr>
      <w:r w:rsidRPr="00EF220E">
        <w:rPr>
          <w:lang w:eastAsia="zh-CN"/>
        </w:rPr>
        <w:t>【解析】【解答】解：（</w:t>
      </w:r>
      <w:r w:rsidRPr="00EF220E">
        <w:rPr>
          <w:lang w:eastAsia="zh-CN"/>
        </w:rPr>
        <w:t>1</w:t>
      </w:r>
      <w:r w:rsidRPr="00EF220E">
        <w:rPr>
          <w:lang w:eastAsia="zh-CN"/>
        </w:rPr>
        <w:t>）卫生球是固态，可以直接从固态变为气态，发生升华现象，卫生球因此变小或消失，题干说法正确；（</w:t>
      </w:r>
      <w:r w:rsidRPr="00EF220E">
        <w:rPr>
          <w:lang w:eastAsia="zh-CN"/>
        </w:rPr>
        <w:t>2</w:t>
      </w:r>
      <w:r w:rsidRPr="00EF220E">
        <w:rPr>
          <w:lang w:eastAsia="zh-CN"/>
        </w:rPr>
        <w:t>）衣服上的冰块可以直接变成水蒸气，发生升华现象，所以可以慢慢变干，题干说法错误；故答案为：正确，错误．</w:t>
      </w:r>
      <w:r w:rsidRPr="00EF220E">
        <w:rPr>
          <w:lang w:eastAsia="zh-CN"/>
        </w:rPr>
        <w:br/>
      </w:r>
      <w:r w:rsidRPr="00EF220E">
        <w:rPr>
          <w:lang w:eastAsia="zh-CN"/>
        </w:rPr>
        <w:t>【分析】解决此题要知道物质从固态直接变为气态的过程叫升华．</w:t>
      </w:r>
      <w:bookmarkEnd w:id="0"/>
    </w:p>
    <w:sectPr w:rsidR="00E61AA4" w:rsidRPr="00EF220E" w:rsidSect="00FE717A">
      <w:headerReference w:type="even" r:id="rId20"/>
      <w:headerReference w:type="default" r:id="rId21"/>
      <w:footerReference w:type="even" r:id="rId22"/>
      <w:footerReference w:type="default" r:id="rId23"/>
      <w:headerReference w:type="first" r:id="rId24"/>
      <w:footerReference w:type="first" r:id="rId2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0CA" w:rsidRDefault="005D60CA" w:rsidP="00FE717A">
      <w:pPr>
        <w:spacing w:after="0" w:line="240" w:lineRule="auto"/>
      </w:pPr>
      <w:r>
        <w:separator/>
      </w:r>
    </w:p>
  </w:endnote>
  <w:endnote w:type="continuationSeparator" w:id="1">
    <w:p w:rsidR="005D60CA" w:rsidRDefault="005D60CA" w:rsidP="00FE7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EF" w:rsidRDefault="00EE06E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4" w:rsidRDefault="005D60CA">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EF" w:rsidRDefault="00EE06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0CA" w:rsidRDefault="005D60CA" w:rsidP="00FE717A">
      <w:pPr>
        <w:spacing w:after="0" w:line="240" w:lineRule="auto"/>
      </w:pPr>
      <w:r>
        <w:separator/>
      </w:r>
    </w:p>
  </w:footnote>
  <w:footnote w:type="continuationSeparator" w:id="1">
    <w:p w:rsidR="005D60CA" w:rsidRDefault="005D60CA" w:rsidP="00FE71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4" w:rsidRDefault="00FE717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E61AA4" w:rsidRDefault="005D60CA">
                <w:pPr>
                  <w:spacing w:after="0" w:line="240" w:lineRule="auto"/>
                  <w:jc w:val="distribute"/>
                  <w:rPr>
                    <w:lang w:eastAsia="zh-CN"/>
                  </w:rPr>
                </w:pPr>
                <w:r>
                  <w:rPr>
                    <w:rFonts w:hint="eastAsia"/>
                    <w:lang w:eastAsia="zh-CN"/>
                  </w:rPr>
                  <w:t>…………○…………外…</w:t>
                </w:r>
                <w:r>
                  <w:rPr>
                    <w:rFonts w:hint="eastAsia"/>
                    <w:lang w:eastAsia="zh-CN"/>
                  </w:rPr>
                  <w:t>………○…………装…………○…………订…………○…………线…………○…………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E61AA4" w:rsidRDefault="005D60CA" w:rsidP="00EE06EF">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E61AA4" w:rsidRDefault="005D60CA">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A4" w:rsidRDefault="00EE06EF">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EF" w:rsidRDefault="00EE06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FFD"/>
    <w:multiLevelType w:val="hybridMultilevel"/>
    <w:tmpl w:val="86F4A21E"/>
    <w:lvl w:ilvl="0" w:tplc="E2FC8490">
      <w:start w:val="1"/>
      <w:numFmt w:val="decimal"/>
      <w:lvlText w:val="%1."/>
      <w:lvlJc w:val="left"/>
      <w:pPr>
        <w:ind w:left="720" w:hanging="360"/>
      </w:pPr>
    </w:lvl>
    <w:lvl w:ilvl="1" w:tplc="ECFAC938" w:tentative="1">
      <w:start w:val="1"/>
      <w:numFmt w:val="lowerLetter"/>
      <w:lvlText w:val="%2."/>
      <w:lvlJc w:val="left"/>
      <w:pPr>
        <w:ind w:left="1440" w:hanging="360"/>
      </w:pPr>
    </w:lvl>
    <w:lvl w:ilvl="2" w:tplc="13A06472" w:tentative="1">
      <w:start w:val="1"/>
      <w:numFmt w:val="lowerRoman"/>
      <w:lvlText w:val="%3."/>
      <w:lvlJc w:val="right"/>
      <w:pPr>
        <w:ind w:left="2160" w:hanging="180"/>
      </w:pPr>
    </w:lvl>
    <w:lvl w:ilvl="3" w:tplc="F3DA7CE8" w:tentative="1">
      <w:start w:val="1"/>
      <w:numFmt w:val="decimal"/>
      <w:lvlText w:val="%4."/>
      <w:lvlJc w:val="left"/>
      <w:pPr>
        <w:ind w:left="2880" w:hanging="360"/>
      </w:pPr>
    </w:lvl>
    <w:lvl w:ilvl="4" w:tplc="46D49026" w:tentative="1">
      <w:start w:val="1"/>
      <w:numFmt w:val="lowerLetter"/>
      <w:lvlText w:val="%5."/>
      <w:lvlJc w:val="left"/>
      <w:pPr>
        <w:ind w:left="3600" w:hanging="360"/>
      </w:pPr>
    </w:lvl>
    <w:lvl w:ilvl="5" w:tplc="849279A8" w:tentative="1">
      <w:start w:val="1"/>
      <w:numFmt w:val="lowerRoman"/>
      <w:lvlText w:val="%6."/>
      <w:lvlJc w:val="right"/>
      <w:pPr>
        <w:ind w:left="4320" w:hanging="180"/>
      </w:pPr>
    </w:lvl>
    <w:lvl w:ilvl="6" w:tplc="8CA88260" w:tentative="1">
      <w:start w:val="1"/>
      <w:numFmt w:val="decimal"/>
      <w:lvlText w:val="%7."/>
      <w:lvlJc w:val="left"/>
      <w:pPr>
        <w:ind w:left="5040" w:hanging="360"/>
      </w:pPr>
    </w:lvl>
    <w:lvl w:ilvl="7" w:tplc="0B4258C2" w:tentative="1">
      <w:start w:val="1"/>
      <w:numFmt w:val="lowerLetter"/>
      <w:lvlText w:val="%8."/>
      <w:lvlJc w:val="left"/>
      <w:pPr>
        <w:ind w:left="5760" w:hanging="360"/>
      </w:pPr>
    </w:lvl>
    <w:lvl w:ilvl="8" w:tplc="5C32825C"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7B8768E"/>
    <w:multiLevelType w:val="hybridMultilevel"/>
    <w:tmpl w:val="02B893B4"/>
    <w:lvl w:ilvl="0" w:tplc="0AA85074">
      <w:start w:val="1"/>
      <w:numFmt w:val="bullet"/>
      <w:lvlText w:val=""/>
      <w:lvlJc w:val="left"/>
      <w:pPr>
        <w:ind w:left="720" w:hanging="360"/>
      </w:pPr>
      <w:rPr>
        <w:rFonts w:ascii="Symbol" w:hAnsi="Symbol" w:hint="default"/>
      </w:rPr>
    </w:lvl>
    <w:lvl w:ilvl="1" w:tplc="D3864D54" w:tentative="1">
      <w:start w:val="1"/>
      <w:numFmt w:val="bullet"/>
      <w:lvlText w:val="o"/>
      <w:lvlJc w:val="left"/>
      <w:pPr>
        <w:ind w:left="1440" w:hanging="360"/>
      </w:pPr>
      <w:rPr>
        <w:rFonts w:ascii="Courier New" w:hAnsi="Courier New" w:cs="Courier New" w:hint="default"/>
      </w:rPr>
    </w:lvl>
    <w:lvl w:ilvl="2" w:tplc="EEFE104C" w:tentative="1">
      <w:start w:val="1"/>
      <w:numFmt w:val="bullet"/>
      <w:lvlText w:val=""/>
      <w:lvlJc w:val="left"/>
      <w:pPr>
        <w:ind w:left="2160" w:hanging="360"/>
      </w:pPr>
      <w:rPr>
        <w:rFonts w:ascii="Wingdings" w:hAnsi="Wingdings" w:hint="default"/>
      </w:rPr>
    </w:lvl>
    <w:lvl w:ilvl="3" w:tplc="9806B856" w:tentative="1">
      <w:start w:val="1"/>
      <w:numFmt w:val="bullet"/>
      <w:lvlText w:val=""/>
      <w:lvlJc w:val="left"/>
      <w:pPr>
        <w:ind w:left="2880" w:hanging="360"/>
      </w:pPr>
      <w:rPr>
        <w:rFonts w:ascii="Symbol" w:hAnsi="Symbol" w:hint="default"/>
      </w:rPr>
    </w:lvl>
    <w:lvl w:ilvl="4" w:tplc="4A785992" w:tentative="1">
      <w:start w:val="1"/>
      <w:numFmt w:val="bullet"/>
      <w:lvlText w:val="o"/>
      <w:lvlJc w:val="left"/>
      <w:pPr>
        <w:ind w:left="3600" w:hanging="360"/>
      </w:pPr>
      <w:rPr>
        <w:rFonts w:ascii="Courier New" w:hAnsi="Courier New" w:cs="Courier New" w:hint="default"/>
      </w:rPr>
    </w:lvl>
    <w:lvl w:ilvl="5" w:tplc="C350681E" w:tentative="1">
      <w:start w:val="1"/>
      <w:numFmt w:val="bullet"/>
      <w:lvlText w:val=""/>
      <w:lvlJc w:val="left"/>
      <w:pPr>
        <w:ind w:left="4320" w:hanging="360"/>
      </w:pPr>
      <w:rPr>
        <w:rFonts w:ascii="Wingdings" w:hAnsi="Wingdings" w:hint="default"/>
      </w:rPr>
    </w:lvl>
    <w:lvl w:ilvl="6" w:tplc="BDB66F0C" w:tentative="1">
      <w:start w:val="1"/>
      <w:numFmt w:val="bullet"/>
      <w:lvlText w:val=""/>
      <w:lvlJc w:val="left"/>
      <w:pPr>
        <w:ind w:left="5040" w:hanging="360"/>
      </w:pPr>
      <w:rPr>
        <w:rFonts w:ascii="Symbol" w:hAnsi="Symbol" w:hint="default"/>
      </w:rPr>
    </w:lvl>
    <w:lvl w:ilvl="7" w:tplc="B7DE4B8C" w:tentative="1">
      <w:start w:val="1"/>
      <w:numFmt w:val="bullet"/>
      <w:lvlText w:val="o"/>
      <w:lvlJc w:val="left"/>
      <w:pPr>
        <w:ind w:left="5760" w:hanging="360"/>
      </w:pPr>
      <w:rPr>
        <w:rFonts w:ascii="Courier New" w:hAnsi="Courier New" w:cs="Courier New" w:hint="default"/>
      </w:rPr>
    </w:lvl>
    <w:lvl w:ilvl="8" w:tplc="99D4D656" w:tentative="1">
      <w:start w:val="1"/>
      <w:numFmt w:val="bullet"/>
      <w:lvlText w:val=""/>
      <w:lvlJc w:val="left"/>
      <w:pPr>
        <w:ind w:left="6480" w:hanging="360"/>
      </w:pPr>
      <w:rPr>
        <w:rFonts w:ascii="Wingdings" w:hAnsi="Wingdings" w:hint="default"/>
      </w:r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6EB21250">
      <w:start w:val="1"/>
      <w:numFmt w:val="bullet"/>
      <w:lvlText w:val=""/>
      <w:lvlJc w:val="left"/>
      <w:pPr>
        <w:ind w:left="720" w:hanging="360"/>
      </w:pPr>
      <w:rPr>
        <w:rFonts w:ascii="Symbol" w:hAnsi="Symbol" w:hint="default"/>
      </w:rPr>
    </w:lvl>
    <w:lvl w:ilvl="1" w:tplc="F21E1150" w:tentative="1">
      <w:start w:val="1"/>
      <w:numFmt w:val="bullet"/>
      <w:lvlText w:val="o"/>
      <w:lvlJc w:val="left"/>
      <w:pPr>
        <w:ind w:left="1440" w:hanging="360"/>
      </w:pPr>
      <w:rPr>
        <w:rFonts w:ascii="Courier New" w:hAnsi="Courier New" w:cs="Courier New" w:hint="default"/>
      </w:rPr>
    </w:lvl>
    <w:lvl w:ilvl="2" w:tplc="8FBA6AD8" w:tentative="1">
      <w:start w:val="1"/>
      <w:numFmt w:val="bullet"/>
      <w:lvlText w:val=""/>
      <w:lvlJc w:val="left"/>
      <w:pPr>
        <w:ind w:left="2160" w:hanging="360"/>
      </w:pPr>
      <w:rPr>
        <w:rFonts w:ascii="Wingdings" w:hAnsi="Wingdings" w:hint="default"/>
      </w:rPr>
    </w:lvl>
    <w:lvl w:ilvl="3" w:tplc="4060FABE" w:tentative="1">
      <w:start w:val="1"/>
      <w:numFmt w:val="bullet"/>
      <w:lvlText w:val=""/>
      <w:lvlJc w:val="left"/>
      <w:pPr>
        <w:ind w:left="2880" w:hanging="360"/>
      </w:pPr>
      <w:rPr>
        <w:rFonts w:ascii="Symbol" w:hAnsi="Symbol" w:hint="default"/>
      </w:rPr>
    </w:lvl>
    <w:lvl w:ilvl="4" w:tplc="0B643B14" w:tentative="1">
      <w:start w:val="1"/>
      <w:numFmt w:val="bullet"/>
      <w:lvlText w:val="o"/>
      <w:lvlJc w:val="left"/>
      <w:pPr>
        <w:ind w:left="3600" w:hanging="360"/>
      </w:pPr>
      <w:rPr>
        <w:rFonts w:ascii="Courier New" w:hAnsi="Courier New" w:cs="Courier New" w:hint="default"/>
      </w:rPr>
    </w:lvl>
    <w:lvl w:ilvl="5" w:tplc="B614CEE2" w:tentative="1">
      <w:start w:val="1"/>
      <w:numFmt w:val="bullet"/>
      <w:lvlText w:val=""/>
      <w:lvlJc w:val="left"/>
      <w:pPr>
        <w:ind w:left="4320" w:hanging="360"/>
      </w:pPr>
      <w:rPr>
        <w:rFonts w:ascii="Wingdings" w:hAnsi="Wingdings" w:hint="default"/>
      </w:rPr>
    </w:lvl>
    <w:lvl w:ilvl="6" w:tplc="671618A2" w:tentative="1">
      <w:start w:val="1"/>
      <w:numFmt w:val="bullet"/>
      <w:lvlText w:val=""/>
      <w:lvlJc w:val="left"/>
      <w:pPr>
        <w:ind w:left="5040" w:hanging="360"/>
      </w:pPr>
      <w:rPr>
        <w:rFonts w:ascii="Symbol" w:hAnsi="Symbol" w:hint="default"/>
      </w:rPr>
    </w:lvl>
    <w:lvl w:ilvl="7" w:tplc="7F9C29E4" w:tentative="1">
      <w:start w:val="1"/>
      <w:numFmt w:val="bullet"/>
      <w:lvlText w:val="o"/>
      <w:lvlJc w:val="left"/>
      <w:pPr>
        <w:ind w:left="5760" w:hanging="360"/>
      </w:pPr>
      <w:rPr>
        <w:rFonts w:ascii="Courier New" w:hAnsi="Courier New" w:cs="Courier New" w:hint="default"/>
      </w:rPr>
    </w:lvl>
    <w:lvl w:ilvl="8" w:tplc="744C0F1A"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9B9630BE">
      <w:start w:val="1"/>
      <w:numFmt w:val="decimal"/>
      <w:lvlText w:val="%1."/>
      <w:lvlJc w:val="left"/>
      <w:pPr>
        <w:ind w:left="720" w:hanging="360"/>
      </w:pPr>
    </w:lvl>
    <w:lvl w:ilvl="1" w:tplc="595239F0" w:tentative="1">
      <w:start w:val="1"/>
      <w:numFmt w:val="lowerLetter"/>
      <w:lvlText w:val="%2."/>
      <w:lvlJc w:val="left"/>
      <w:pPr>
        <w:ind w:left="1440" w:hanging="360"/>
      </w:pPr>
    </w:lvl>
    <w:lvl w:ilvl="2" w:tplc="F76EC282" w:tentative="1">
      <w:start w:val="1"/>
      <w:numFmt w:val="lowerRoman"/>
      <w:lvlText w:val="%3."/>
      <w:lvlJc w:val="right"/>
      <w:pPr>
        <w:ind w:left="2160" w:hanging="180"/>
      </w:pPr>
    </w:lvl>
    <w:lvl w:ilvl="3" w:tplc="6694B0BA" w:tentative="1">
      <w:start w:val="1"/>
      <w:numFmt w:val="decimal"/>
      <w:lvlText w:val="%4."/>
      <w:lvlJc w:val="left"/>
      <w:pPr>
        <w:ind w:left="2880" w:hanging="360"/>
      </w:pPr>
    </w:lvl>
    <w:lvl w:ilvl="4" w:tplc="78C456C2" w:tentative="1">
      <w:start w:val="1"/>
      <w:numFmt w:val="lowerLetter"/>
      <w:lvlText w:val="%5."/>
      <w:lvlJc w:val="left"/>
      <w:pPr>
        <w:ind w:left="3600" w:hanging="360"/>
      </w:pPr>
    </w:lvl>
    <w:lvl w:ilvl="5" w:tplc="EBA01BE4" w:tentative="1">
      <w:start w:val="1"/>
      <w:numFmt w:val="lowerRoman"/>
      <w:lvlText w:val="%6."/>
      <w:lvlJc w:val="right"/>
      <w:pPr>
        <w:ind w:left="4320" w:hanging="180"/>
      </w:pPr>
    </w:lvl>
    <w:lvl w:ilvl="6" w:tplc="3D5C7FFA" w:tentative="1">
      <w:start w:val="1"/>
      <w:numFmt w:val="decimal"/>
      <w:lvlText w:val="%7."/>
      <w:lvlJc w:val="left"/>
      <w:pPr>
        <w:ind w:left="5040" w:hanging="360"/>
      </w:pPr>
    </w:lvl>
    <w:lvl w:ilvl="7" w:tplc="28E097FC" w:tentative="1">
      <w:start w:val="1"/>
      <w:numFmt w:val="lowerLetter"/>
      <w:lvlText w:val="%8."/>
      <w:lvlJc w:val="left"/>
      <w:pPr>
        <w:ind w:left="5760" w:hanging="360"/>
      </w:pPr>
    </w:lvl>
    <w:lvl w:ilvl="8" w:tplc="2520A992"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717A"/>
    <w:rsid w:val="005D60CA"/>
    <w:rsid w:val="00EE06EF"/>
    <w:rsid w:val="00FE7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7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E717A"/>
    <w:rPr>
      <w:sz w:val="18"/>
      <w:szCs w:val="18"/>
    </w:rPr>
  </w:style>
  <w:style w:type="paragraph" w:styleId="a4">
    <w:name w:val="footer"/>
    <w:basedOn w:val="a"/>
    <w:link w:val="Char0"/>
    <w:uiPriority w:val="99"/>
    <w:unhideWhenUsed/>
    <w:qFormat/>
    <w:rsid w:val="00FE717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FE717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FE717A"/>
    <w:rPr>
      <w:sz w:val="18"/>
      <w:szCs w:val="18"/>
    </w:rPr>
  </w:style>
  <w:style w:type="character" w:customStyle="1" w:styleId="Char0">
    <w:name w:val="页脚 Char"/>
    <w:link w:val="a4"/>
    <w:uiPriority w:val="99"/>
    <w:qFormat/>
    <w:rsid w:val="00FE717A"/>
    <w:rPr>
      <w:sz w:val="18"/>
      <w:szCs w:val="18"/>
    </w:rPr>
  </w:style>
  <w:style w:type="character" w:customStyle="1" w:styleId="Char">
    <w:name w:val="批注框文本 Char"/>
    <w:link w:val="a3"/>
    <w:uiPriority w:val="99"/>
    <w:semiHidden/>
    <w:qFormat/>
    <w:rsid w:val="00FE717A"/>
    <w:rPr>
      <w:sz w:val="18"/>
      <w:szCs w:val="18"/>
    </w:rPr>
  </w:style>
  <w:style w:type="paragraph" w:customStyle="1" w:styleId="1">
    <w:name w:val="正文1"/>
    <w:qFormat/>
    <w:rsid w:val="00FE717A"/>
    <w:pPr>
      <w:jc w:val="both"/>
    </w:pPr>
    <w:rPr>
      <w:kern w:val="2"/>
      <w:sz w:val="21"/>
      <w:szCs w:val="21"/>
    </w:rPr>
  </w:style>
  <w:style w:type="character" w:customStyle="1" w:styleId="15">
    <w:name w:val="15"/>
    <w:qFormat/>
    <w:rsid w:val="00FE717A"/>
    <w:rPr>
      <w:rFonts w:ascii="Times New Roman" w:hAnsi="Times New Roman" w:cs="Times New Roman" w:hint="default"/>
      <w:color w:val="0000FF"/>
      <w:u w:val="single"/>
    </w:rPr>
  </w:style>
  <w:style w:type="paragraph" w:customStyle="1" w:styleId="2">
    <w:name w:val="正文2"/>
    <w:qFormat/>
    <w:rsid w:val="00FE717A"/>
    <w:pPr>
      <w:jc w:val="both"/>
    </w:pPr>
    <w:rPr>
      <w:kern w:val="2"/>
      <w:sz w:val="21"/>
      <w:szCs w:val="21"/>
    </w:rPr>
  </w:style>
  <w:style w:type="character" w:customStyle="1" w:styleId="DefaultParagraphFontPHPDOCX">
    <w:name w:val="Default Paragraph Font PHPDOCX"/>
    <w:uiPriority w:val="1"/>
    <w:semiHidden/>
    <w:unhideWhenUsed/>
    <w:rsid w:val="00FE717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FE717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E6DCB12A-E2D2-4B20-9007-80A47E49B6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972</Words>
  <Characters>5547</Characters>
  <Application>Microsoft Office Word</Application>
  <DocSecurity>0</DocSecurity>
  <Lines>46</Lines>
  <Paragraphs>13</Paragraphs>
  <ScaleCrop>false</ScaleCrop>
  <Company>Microsoft</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