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189" w:rsidRPr="00383C34" w:rsidRDefault="001E0735" w:rsidP="009600DF">
      <w:pPr>
        <w:spacing w:beforeLines="50" w:afterLines="50" w:line="360" w:lineRule="auto"/>
        <w:jc w:val="center"/>
        <w:rPr>
          <w:color w:val="E36C0A" w:themeColor="accent6" w:themeShade="BF"/>
          <w:lang w:eastAsia="zh-CN"/>
        </w:rPr>
      </w:pPr>
      <w:r w:rsidRPr="001E0735">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left:0;text-align:left;margin-left:879pt;margin-top:848pt;width:27pt;height:24pt;z-index:251658240;mso-position-horizontal-relative:page;mso-position-vertical-relative:top-margin-area">
            <v:imagedata r:id="rId9" o:title=""/>
            <w10:wrap anchorx="page"/>
          </v:shape>
        </w:pict>
      </w:r>
      <w:bookmarkStart w:id="0" w:name="_GoBack"/>
      <w:r w:rsidR="0041798C" w:rsidRPr="00383C34">
        <w:rPr>
          <w:rFonts w:hint="eastAsia"/>
          <w:b/>
          <w:bCs/>
          <w:color w:val="E36C0A" w:themeColor="accent6" w:themeShade="BF"/>
          <w:sz w:val="28"/>
          <w:szCs w:val="28"/>
          <w:lang w:eastAsia="zh-CN"/>
        </w:rPr>
        <w:t>沪粤版八年级上册物理</w:t>
      </w:r>
      <w:r w:rsidR="0041798C" w:rsidRPr="00383C34">
        <w:rPr>
          <w:rFonts w:hint="eastAsia"/>
          <w:b/>
          <w:bCs/>
          <w:color w:val="E36C0A" w:themeColor="accent6" w:themeShade="BF"/>
          <w:sz w:val="28"/>
          <w:szCs w:val="28"/>
          <w:lang w:eastAsia="zh-CN"/>
        </w:rPr>
        <w:t xml:space="preserve"> 4.3</w:t>
      </w:r>
      <w:r w:rsidR="0041798C" w:rsidRPr="00383C34">
        <w:rPr>
          <w:rFonts w:hint="eastAsia"/>
          <w:b/>
          <w:bCs/>
          <w:color w:val="E36C0A" w:themeColor="accent6" w:themeShade="BF"/>
          <w:sz w:val="28"/>
          <w:szCs w:val="28"/>
          <w:lang w:eastAsia="zh-CN"/>
        </w:rPr>
        <w:t>探究</w:t>
      </w:r>
      <w:r w:rsidR="009600DF">
        <w:rPr>
          <w:rFonts w:hint="eastAsia"/>
          <w:b/>
          <w:bCs/>
          <w:color w:val="E36C0A" w:themeColor="accent6" w:themeShade="BF"/>
          <w:sz w:val="28"/>
          <w:szCs w:val="28"/>
          <w:lang w:eastAsia="zh-CN"/>
        </w:rPr>
        <w:t>熔</w:t>
      </w:r>
      <w:r w:rsidR="0041798C" w:rsidRPr="00383C34">
        <w:rPr>
          <w:rFonts w:hint="eastAsia"/>
          <w:b/>
          <w:bCs/>
          <w:color w:val="E36C0A" w:themeColor="accent6" w:themeShade="BF"/>
          <w:sz w:val="28"/>
          <w:szCs w:val="28"/>
          <w:lang w:eastAsia="zh-CN"/>
        </w:rPr>
        <w:t>化和凝固的特点</w:t>
      </w:r>
      <w:r w:rsidR="009600DF">
        <w:rPr>
          <w:rFonts w:hint="eastAsia"/>
          <w:b/>
          <w:bCs/>
          <w:color w:val="E36C0A" w:themeColor="accent6" w:themeShade="BF"/>
          <w:sz w:val="28"/>
          <w:szCs w:val="28"/>
          <w:lang w:eastAsia="zh-CN"/>
        </w:rPr>
        <w:t xml:space="preserve"> </w:t>
      </w:r>
      <w:r w:rsidR="0041798C" w:rsidRPr="00383C34">
        <w:rPr>
          <w:rFonts w:hint="eastAsia"/>
          <w:b/>
          <w:bCs/>
          <w:color w:val="E36C0A" w:themeColor="accent6" w:themeShade="BF"/>
          <w:sz w:val="28"/>
          <w:szCs w:val="28"/>
          <w:lang w:eastAsia="zh-CN"/>
        </w:rPr>
        <w:t>同步测试</w:t>
      </w:r>
    </w:p>
    <w:p w:rsidR="00866189" w:rsidRPr="001F6467" w:rsidRDefault="0041798C" w:rsidP="009600DF">
      <w:pPr>
        <w:spacing w:beforeLines="50" w:afterLines="50" w:line="360" w:lineRule="auto"/>
        <w:rPr>
          <w:lang w:eastAsia="zh-CN"/>
        </w:rPr>
      </w:pPr>
      <w:r w:rsidRPr="001F6467">
        <w:rPr>
          <w:b/>
          <w:bCs/>
          <w:sz w:val="24"/>
          <w:szCs w:val="24"/>
          <w:lang w:eastAsia="zh-CN"/>
        </w:rPr>
        <w:t>一、单选题</w:t>
      </w:r>
    </w:p>
    <w:p w:rsidR="00866189" w:rsidRPr="001F6467" w:rsidRDefault="0041798C" w:rsidP="009600DF">
      <w:pPr>
        <w:spacing w:beforeLines="50" w:afterLines="50" w:line="360" w:lineRule="auto"/>
        <w:rPr>
          <w:lang w:eastAsia="zh-CN"/>
        </w:rPr>
      </w:pPr>
      <w:r w:rsidRPr="001F6467">
        <w:rPr>
          <w:lang w:eastAsia="zh-CN"/>
        </w:rPr>
        <w:t>1.</w:t>
      </w:r>
      <w:r w:rsidRPr="001F6467">
        <w:rPr>
          <w:lang w:eastAsia="zh-CN"/>
        </w:rPr>
        <w:t>如图是某物质熔化时温度随时间变化的图象，由图象可知该物质（</w:t>
      </w:r>
      <w:r w:rsidRPr="001F6467">
        <w:rPr>
          <w:lang w:eastAsia="zh-CN"/>
        </w:rPr>
        <w:t xml:space="preserve">   </w:t>
      </w:r>
      <w:r w:rsidRPr="001F6467">
        <w:rPr>
          <w:lang w:eastAsia="zh-CN"/>
        </w:rPr>
        <w:t>）</w:t>
      </w:r>
      <w:r w:rsidR="001E0735">
        <w:rPr>
          <w:noProof/>
          <w:lang w:eastAsia="zh-CN"/>
        </w:rPr>
        <w:pict>
          <v:shape id="图片 1" o:spid="_x0000_i1025" type="#_x0000_t75" style="width:232.5pt;height:104.25pt;visibility:visible;mso-wrap-style:square">
            <v:imagedata r:id="rId10" o:title=""/>
          </v:shape>
        </w:pict>
      </w:r>
    </w:p>
    <w:p w:rsidR="00866189" w:rsidRPr="001F6467" w:rsidRDefault="0041798C" w:rsidP="009600DF">
      <w:pPr>
        <w:spacing w:beforeLines="50" w:afterLines="50" w:line="360" w:lineRule="auto"/>
        <w:ind w:left="150"/>
        <w:rPr>
          <w:lang w:eastAsia="zh-CN"/>
        </w:rPr>
      </w:pPr>
      <w:r w:rsidRPr="001F6467">
        <w:rPr>
          <w:lang w:eastAsia="zh-CN"/>
        </w:rPr>
        <w:t>A. </w:t>
      </w:r>
      <w:r w:rsidRPr="001F6467">
        <w:rPr>
          <w:lang w:eastAsia="zh-CN"/>
        </w:rPr>
        <w:t>是非晶体</w:t>
      </w:r>
      <w:r w:rsidRPr="001F6467">
        <w:rPr>
          <w:lang w:eastAsia="zh-CN"/>
        </w:rPr>
        <w:t>        </w:t>
      </w:r>
      <w:r w:rsidR="001E0735">
        <w:rPr>
          <w:noProof/>
          <w:lang w:eastAsia="zh-CN"/>
        </w:rPr>
        <w:pict>
          <v:shape id="图片 2" o:spid="_x0000_i1026" type="#_x0000_t75" style="width:2.25pt;height:3pt;visibility:visible;mso-wrap-style:square">
            <v:imagedata r:id="rId11" o:title=""/>
          </v:shape>
        </w:pict>
      </w:r>
      <w:r w:rsidRPr="001F6467">
        <w:rPr>
          <w:lang w:eastAsia="zh-CN"/>
        </w:rPr>
        <w:t>B. </w:t>
      </w:r>
      <w:r w:rsidRPr="001F6467">
        <w:rPr>
          <w:lang w:eastAsia="zh-CN"/>
        </w:rPr>
        <w:t>熔化过程持续了</w:t>
      </w:r>
      <w:r w:rsidRPr="001F6467">
        <w:rPr>
          <w:lang w:eastAsia="zh-CN"/>
        </w:rPr>
        <w:t>14min        </w:t>
      </w:r>
      <w:r w:rsidR="001E0735">
        <w:rPr>
          <w:noProof/>
          <w:lang w:eastAsia="zh-CN"/>
        </w:rPr>
        <w:pict>
          <v:shape id="图片 3" o:spid="_x0000_i1027" type="#_x0000_t75" style="width:2.25pt;height:3pt;visibility:visible;mso-wrap-style:square">
            <v:imagedata r:id="rId11" o:title=""/>
          </v:shape>
        </w:pict>
      </w:r>
      <w:r w:rsidRPr="001F6467">
        <w:rPr>
          <w:lang w:eastAsia="zh-CN"/>
        </w:rPr>
        <w:t>C. </w:t>
      </w:r>
      <w:r w:rsidRPr="001F6467">
        <w:rPr>
          <w:lang w:eastAsia="zh-CN"/>
        </w:rPr>
        <w:t>在</w:t>
      </w:r>
      <w:r w:rsidRPr="001F6467">
        <w:rPr>
          <w:lang w:eastAsia="zh-CN"/>
        </w:rPr>
        <w:t>ab</w:t>
      </w:r>
      <w:r w:rsidRPr="001F6467">
        <w:rPr>
          <w:lang w:eastAsia="zh-CN"/>
        </w:rPr>
        <w:t>段处于固态</w:t>
      </w:r>
      <w:r w:rsidRPr="001F6467">
        <w:rPr>
          <w:lang w:eastAsia="zh-CN"/>
        </w:rPr>
        <w:t>        </w:t>
      </w:r>
      <w:r w:rsidR="001E0735">
        <w:rPr>
          <w:noProof/>
          <w:lang w:eastAsia="zh-CN"/>
        </w:rPr>
        <w:pict>
          <v:shape id="图片 4" o:spid="_x0000_i1028" type="#_x0000_t75" style="width:2.25pt;height:3pt;visibility:visible;mso-wrap-style:square">
            <v:imagedata r:id="rId11" o:title=""/>
          </v:shape>
        </w:pict>
      </w:r>
      <w:r w:rsidRPr="001F6467">
        <w:rPr>
          <w:lang w:eastAsia="zh-CN"/>
        </w:rPr>
        <w:t>D. </w:t>
      </w:r>
      <w:r w:rsidRPr="001F6467">
        <w:rPr>
          <w:lang w:eastAsia="zh-CN"/>
        </w:rPr>
        <w:t>在</w:t>
      </w:r>
      <w:r w:rsidRPr="001F6467">
        <w:rPr>
          <w:lang w:eastAsia="zh-CN"/>
        </w:rPr>
        <w:t>bc</w:t>
      </w:r>
      <w:r w:rsidRPr="001F6467">
        <w:rPr>
          <w:lang w:eastAsia="zh-CN"/>
        </w:rPr>
        <w:t>段不吸热，温度不变</w:t>
      </w:r>
    </w:p>
    <w:p w:rsidR="00866189" w:rsidRPr="001F6467" w:rsidRDefault="0041798C" w:rsidP="009600DF">
      <w:pPr>
        <w:spacing w:beforeLines="50" w:afterLines="50" w:line="360" w:lineRule="auto"/>
        <w:rPr>
          <w:lang w:eastAsia="zh-CN"/>
        </w:rPr>
      </w:pPr>
      <w:r w:rsidRPr="001F6467">
        <w:rPr>
          <w:lang w:eastAsia="zh-CN"/>
        </w:rPr>
        <w:t>2.</w:t>
      </w:r>
      <w:r w:rsidRPr="001F6467">
        <w:rPr>
          <w:lang w:eastAsia="zh-CN"/>
        </w:rPr>
        <w:t>下列固体中属于晶体的是（　　）</w:t>
      </w:r>
    </w:p>
    <w:p w:rsidR="00866189" w:rsidRPr="001F6467" w:rsidRDefault="0041798C" w:rsidP="009600DF">
      <w:pPr>
        <w:spacing w:beforeLines="50" w:afterLines="50" w:line="360" w:lineRule="auto"/>
        <w:ind w:left="150"/>
        <w:rPr>
          <w:lang w:eastAsia="zh-CN"/>
        </w:rPr>
      </w:pPr>
      <w:r w:rsidRPr="001F6467">
        <w:rPr>
          <w:lang w:eastAsia="zh-CN"/>
        </w:rPr>
        <w:t>A. </w:t>
      </w:r>
      <w:r w:rsidRPr="001F6467">
        <w:rPr>
          <w:lang w:eastAsia="zh-CN"/>
        </w:rPr>
        <w:t>沥青</w:t>
      </w:r>
      <w:r w:rsidRPr="001F6467">
        <w:rPr>
          <w:lang w:eastAsia="zh-CN"/>
        </w:rPr>
        <w:t>                                      </w:t>
      </w:r>
      <w:r w:rsidR="001E0735">
        <w:rPr>
          <w:noProof/>
          <w:lang w:eastAsia="zh-CN"/>
        </w:rPr>
        <w:pict>
          <v:shape id="图片 5" o:spid="_x0000_i1029" type="#_x0000_t75" style="width:.75pt;height:3pt;visibility:visible;mso-wrap-style:square">
            <v:imagedata r:id="rId12" o:title=""/>
          </v:shape>
        </w:pict>
      </w:r>
      <w:r w:rsidRPr="001F6467">
        <w:rPr>
          <w:lang w:eastAsia="zh-CN"/>
        </w:rPr>
        <w:t>B. </w:t>
      </w:r>
      <w:r w:rsidRPr="001F6467">
        <w:rPr>
          <w:lang w:eastAsia="zh-CN"/>
        </w:rPr>
        <w:t>冰</w:t>
      </w:r>
      <w:r w:rsidRPr="001F6467">
        <w:rPr>
          <w:lang w:eastAsia="zh-CN"/>
        </w:rPr>
        <w:t>                                      </w:t>
      </w:r>
      <w:r w:rsidR="001E0735">
        <w:rPr>
          <w:noProof/>
          <w:lang w:eastAsia="zh-CN"/>
        </w:rPr>
        <w:pict>
          <v:shape id="图片 6" o:spid="_x0000_i1030" type="#_x0000_t75" style="width:.75pt;height:3pt;visibility:visible;mso-wrap-style:square">
            <v:imagedata r:id="rId12" o:title=""/>
          </v:shape>
        </w:pict>
      </w:r>
      <w:r w:rsidRPr="001F6467">
        <w:rPr>
          <w:lang w:eastAsia="zh-CN"/>
        </w:rPr>
        <w:t>C. </w:t>
      </w:r>
      <w:r w:rsidRPr="001F6467">
        <w:rPr>
          <w:lang w:eastAsia="zh-CN"/>
        </w:rPr>
        <w:t>松香</w:t>
      </w:r>
      <w:r w:rsidRPr="001F6467">
        <w:rPr>
          <w:lang w:eastAsia="zh-CN"/>
        </w:rPr>
        <w:t>                                      </w:t>
      </w:r>
      <w:r w:rsidR="001E0735">
        <w:rPr>
          <w:noProof/>
          <w:lang w:eastAsia="zh-CN"/>
        </w:rPr>
        <w:pict>
          <v:shape id="图片 7" o:spid="_x0000_i1031" type="#_x0000_t75" style="width:.75pt;height:3pt;visibility:visible;mso-wrap-style:square">
            <v:imagedata r:id="rId12" o:title=""/>
          </v:shape>
        </w:pict>
      </w:r>
      <w:r w:rsidRPr="001F6467">
        <w:rPr>
          <w:lang w:eastAsia="zh-CN"/>
        </w:rPr>
        <w:t>D. </w:t>
      </w:r>
      <w:r w:rsidRPr="001F6467">
        <w:rPr>
          <w:lang w:eastAsia="zh-CN"/>
        </w:rPr>
        <w:t>石蜡</w:t>
      </w:r>
    </w:p>
    <w:p w:rsidR="00866189" w:rsidRPr="001F6467" w:rsidRDefault="0041798C" w:rsidP="009600DF">
      <w:pPr>
        <w:spacing w:beforeLines="50" w:afterLines="50" w:line="360" w:lineRule="auto"/>
        <w:rPr>
          <w:lang w:eastAsia="zh-CN"/>
        </w:rPr>
      </w:pPr>
      <w:r w:rsidRPr="001F6467">
        <w:rPr>
          <w:lang w:eastAsia="zh-CN"/>
        </w:rPr>
        <w:t>3.</w:t>
      </w:r>
      <w:r w:rsidRPr="001F6467">
        <w:rPr>
          <w:lang w:eastAsia="zh-CN"/>
        </w:rPr>
        <w:t>如图所示的四个物态变化的实例中，属于凝固的是（</w:t>
      </w:r>
      <w:r w:rsidRPr="001F6467">
        <w:rPr>
          <w:lang w:eastAsia="zh-CN"/>
        </w:rPr>
        <w:t xml:space="preserve">   </w:t>
      </w:r>
      <w:r w:rsidRPr="001F6467">
        <w:rPr>
          <w:lang w:eastAsia="zh-CN"/>
        </w:rPr>
        <w:t>）</w:t>
      </w:r>
    </w:p>
    <w:p w:rsidR="00866189" w:rsidRPr="001F6467" w:rsidRDefault="0041798C" w:rsidP="009600DF">
      <w:pPr>
        <w:spacing w:beforeLines="50" w:afterLines="50" w:line="360" w:lineRule="auto"/>
        <w:ind w:left="150"/>
        <w:rPr>
          <w:lang w:eastAsia="zh-CN"/>
        </w:rPr>
      </w:pPr>
      <w:r w:rsidRPr="001F6467">
        <w:rPr>
          <w:lang w:eastAsia="zh-CN"/>
        </w:rPr>
        <w:t>A. </w:t>
      </w:r>
      <w:r w:rsidR="001E0735">
        <w:rPr>
          <w:noProof/>
          <w:lang w:eastAsia="zh-CN"/>
        </w:rPr>
        <w:pict>
          <v:shape id="图片 8" o:spid="_x0000_i1032" type="#_x0000_t75" style="width:83.25pt;height:69pt;visibility:visible;mso-wrap-style:square">
            <v:imagedata r:id="rId13" o:title=""/>
          </v:shape>
        </w:pict>
      </w:r>
      <w:r w:rsidRPr="001F6467">
        <w:rPr>
          <w:lang w:eastAsia="zh-CN"/>
        </w:rPr>
        <w:t>秋天的早晨</w:t>
      </w:r>
      <w:r w:rsidRPr="001F6467">
        <w:rPr>
          <w:lang w:eastAsia="zh-CN"/>
        </w:rPr>
        <w:t>,</w:t>
      </w:r>
      <w:r w:rsidRPr="001F6467">
        <w:rPr>
          <w:lang w:eastAsia="zh-CN"/>
        </w:rPr>
        <w:t>山间出现</w:t>
      </w:r>
      <w:r w:rsidRPr="001F6467">
        <w:rPr>
          <w:lang w:eastAsia="zh-CN"/>
        </w:rPr>
        <w:t>"</w:t>
      </w:r>
      <w:r w:rsidRPr="001F6467">
        <w:rPr>
          <w:lang w:eastAsia="zh-CN"/>
        </w:rPr>
        <w:t>白雾</w:t>
      </w:r>
      <w:r w:rsidRPr="001F6467">
        <w:rPr>
          <w:lang w:eastAsia="zh-CN"/>
        </w:rPr>
        <w:t>"             </w:t>
      </w:r>
      <w:r w:rsidR="001E0735">
        <w:rPr>
          <w:noProof/>
          <w:lang w:eastAsia="zh-CN"/>
        </w:rPr>
        <w:pict>
          <v:shape id="图片 9" o:spid="_x0000_i1033" type="#_x0000_t75" style="width:1.5pt;height:3pt;visibility:visible;mso-wrap-style:square">
            <v:imagedata r:id="rId14" o:title=""/>
          </v:shape>
        </w:pict>
      </w:r>
      <w:r w:rsidRPr="001F6467">
        <w:rPr>
          <w:lang w:eastAsia="zh-CN"/>
        </w:rPr>
        <w:t>B. </w:t>
      </w:r>
      <w:r w:rsidR="001E0735">
        <w:rPr>
          <w:noProof/>
          <w:lang w:eastAsia="zh-CN"/>
        </w:rPr>
        <w:pict>
          <v:shape id="图片 10" o:spid="_x0000_i1034" type="#_x0000_t75" style="width:82.5pt;height:77.25pt;visibility:visible;mso-wrap-style:square">
            <v:imagedata r:id="rId15" o:title=""/>
          </v:shape>
        </w:pict>
      </w:r>
      <w:r w:rsidRPr="001F6467">
        <w:rPr>
          <w:lang w:eastAsia="zh-CN"/>
        </w:rPr>
        <w:t>我国古代用铜水铸造成精美的青铜器</w:t>
      </w:r>
      <w:r w:rsidRPr="001F6467">
        <w:rPr>
          <w:lang w:eastAsia="zh-CN"/>
        </w:rPr>
        <w:t>   </w:t>
      </w:r>
      <w:r w:rsidRPr="001F6467">
        <w:rPr>
          <w:lang w:eastAsia="zh-CN"/>
        </w:rPr>
        <w:br/>
        <w:t>C. </w:t>
      </w:r>
      <w:r w:rsidR="001E0735">
        <w:rPr>
          <w:noProof/>
          <w:lang w:eastAsia="zh-CN"/>
        </w:rPr>
        <w:pict>
          <v:shape id="图片 11" o:spid="_x0000_i1035" type="#_x0000_t75" style="width:84pt;height:67.5pt;visibility:visible;mso-wrap-style:square">
            <v:imagedata r:id="rId16" o:title=""/>
          </v:shape>
        </w:pict>
      </w:r>
      <w:r w:rsidRPr="001F6467">
        <w:rPr>
          <w:lang w:eastAsia="zh-CN"/>
        </w:rPr>
        <w:t>深秋早晨</w:t>
      </w:r>
      <w:r w:rsidRPr="001F6467">
        <w:rPr>
          <w:lang w:eastAsia="zh-CN"/>
        </w:rPr>
        <w:t>,</w:t>
      </w:r>
      <w:r w:rsidRPr="001F6467">
        <w:rPr>
          <w:lang w:eastAsia="zh-CN"/>
        </w:rPr>
        <w:t>香山的红叶上出现</w:t>
      </w:r>
      <w:r w:rsidRPr="001F6467">
        <w:rPr>
          <w:lang w:eastAsia="zh-CN"/>
        </w:rPr>
        <w:t>"</w:t>
      </w:r>
      <w:r w:rsidRPr="001F6467">
        <w:rPr>
          <w:lang w:eastAsia="zh-CN"/>
        </w:rPr>
        <w:t>霜</w:t>
      </w:r>
      <w:r w:rsidRPr="001F6467">
        <w:rPr>
          <w:lang w:eastAsia="zh-CN"/>
        </w:rPr>
        <w:t>"             </w:t>
      </w:r>
      <w:r w:rsidR="001E0735">
        <w:rPr>
          <w:noProof/>
          <w:lang w:eastAsia="zh-CN"/>
        </w:rPr>
        <w:pict>
          <v:shape id="图片 12" o:spid="_x0000_i1036" type="#_x0000_t75" style="width:1.5pt;height:3pt;visibility:visible;mso-wrap-style:square">
            <v:imagedata r:id="rId14" o:title=""/>
          </v:shape>
        </w:pict>
      </w:r>
      <w:r w:rsidRPr="001F6467">
        <w:rPr>
          <w:lang w:eastAsia="zh-CN"/>
        </w:rPr>
        <w:t>D. </w:t>
      </w:r>
      <w:r w:rsidR="001E0735">
        <w:rPr>
          <w:noProof/>
          <w:lang w:eastAsia="zh-CN"/>
        </w:rPr>
        <w:pict>
          <v:shape id="图片 13" o:spid="_x0000_i1037" type="#_x0000_t75" style="width:73.5pt;height:63pt;visibility:visible;mso-wrap-style:square">
            <v:imagedata r:id="rId17" o:title=""/>
          </v:shape>
        </w:pict>
      </w:r>
      <w:r w:rsidRPr="001F6467">
        <w:rPr>
          <w:lang w:eastAsia="zh-CN"/>
        </w:rPr>
        <w:t>春天来临</w:t>
      </w:r>
      <w:r w:rsidRPr="001F6467">
        <w:rPr>
          <w:lang w:eastAsia="zh-CN"/>
        </w:rPr>
        <w:t>,</w:t>
      </w:r>
      <w:r w:rsidRPr="001F6467">
        <w:rPr>
          <w:lang w:eastAsia="zh-CN"/>
        </w:rPr>
        <w:t>密云水库的冰快速减少</w:t>
      </w:r>
    </w:p>
    <w:p w:rsidR="00866189" w:rsidRPr="001F6467" w:rsidRDefault="0041798C" w:rsidP="009600DF">
      <w:pPr>
        <w:spacing w:beforeLines="50" w:afterLines="50" w:line="360" w:lineRule="auto"/>
        <w:rPr>
          <w:lang w:eastAsia="zh-CN"/>
        </w:rPr>
      </w:pPr>
      <w:r w:rsidRPr="001F6467">
        <w:rPr>
          <w:lang w:eastAsia="zh-CN"/>
        </w:rPr>
        <w:t>4.</w:t>
      </w:r>
      <w:r w:rsidRPr="001F6467">
        <w:rPr>
          <w:lang w:eastAsia="zh-CN"/>
        </w:rPr>
        <w:t>在下列</w:t>
      </w:r>
      <w:r w:rsidRPr="001F6467">
        <w:rPr>
          <w:lang w:eastAsia="zh-CN"/>
        </w:rPr>
        <w:t>“</w:t>
      </w:r>
      <w:r w:rsidRPr="001F6467">
        <w:rPr>
          <w:lang w:eastAsia="zh-CN"/>
        </w:rPr>
        <w:t>温度随时间变化</w:t>
      </w:r>
      <w:r w:rsidRPr="001F6467">
        <w:rPr>
          <w:lang w:eastAsia="zh-CN"/>
        </w:rPr>
        <w:t>”</w:t>
      </w:r>
      <w:r w:rsidRPr="001F6467">
        <w:rPr>
          <w:lang w:eastAsia="zh-CN"/>
        </w:rPr>
        <w:t>的图象中，能反映晶体凝固特点的是（　　）</w:t>
      </w:r>
    </w:p>
    <w:p w:rsidR="00866189" w:rsidRPr="001F6467" w:rsidRDefault="0041798C" w:rsidP="009600DF">
      <w:pPr>
        <w:spacing w:beforeLines="50" w:afterLines="50" w:line="360" w:lineRule="auto"/>
        <w:ind w:left="150"/>
        <w:rPr>
          <w:lang w:eastAsia="zh-CN"/>
        </w:rPr>
      </w:pPr>
      <w:r w:rsidRPr="001F6467">
        <w:rPr>
          <w:lang w:eastAsia="zh-CN"/>
        </w:rPr>
        <w:lastRenderedPageBreak/>
        <w:t>A. </w:t>
      </w:r>
      <w:r w:rsidR="001E0735">
        <w:rPr>
          <w:noProof/>
          <w:lang w:eastAsia="zh-CN"/>
        </w:rPr>
        <w:pict>
          <v:shape id="图片 14" o:spid="_x0000_i1038" type="#_x0000_t75" style="width:99.75pt;height:93pt;visibility:visible;mso-wrap-style:square">
            <v:imagedata r:id="rId18" o:title=""/>
          </v:shape>
        </w:pict>
      </w:r>
      <w:r w:rsidRPr="001F6467">
        <w:rPr>
          <w:lang w:eastAsia="zh-CN"/>
        </w:rPr>
        <w:t>​                                         </w:t>
      </w:r>
      <w:r w:rsidR="001E0735">
        <w:rPr>
          <w:noProof/>
          <w:lang w:eastAsia="zh-CN"/>
        </w:rPr>
        <w:pict>
          <v:shape id="图片 15" o:spid="_x0000_i1039" type="#_x0000_t75" style="width:1.5pt;height:3pt;visibility:visible;mso-wrap-style:square">
            <v:imagedata r:id="rId14" o:title=""/>
          </v:shape>
        </w:pict>
      </w:r>
      <w:r w:rsidRPr="001F6467">
        <w:rPr>
          <w:lang w:eastAsia="zh-CN"/>
        </w:rPr>
        <w:t>B. </w:t>
      </w:r>
      <w:r w:rsidR="001E0735">
        <w:rPr>
          <w:noProof/>
          <w:lang w:eastAsia="zh-CN"/>
        </w:rPr>
        <w:pict>
          <v:shape id="图片 16" o:spid="_x0000_i1040" type="#_x0000_t75" style="width:102.75pt;height:92.25pt;visibility:visible;mso-wrap-style:square">
            <v:imagedata r:id="rId19" o:title=""/>
          </v:shape>
        </w:pict>
      </w:r>
      <w:r w:rsidRPr="001F6467">
        <w:rPr>
          <w:lang w:eastAsia="zh-CN"/>
        </w:rPr>
        <w:t>​</w:t>
      </w:r>
      <w:r w:rsidRPr="001F6467">
        <w:rPr>
          <w:lang w:eastAsia="zh-CN"/>
        </w:rPr>
        <w:br/>
        <w:t>C. </w:t>
      </w:r>
      <w:r w:rsidR="001E0735">
        <w:rPr>
          <w:noProof/>
          <w:lang w:eastAsia="zh-CN"/>
        </w:rPr>
        <w:pict>
          <v:shape id="图片 17" o:spid="_x0000_i1041" type="#_x0000_t75" style="width:99.75pt;height:88.5pt;visibility:visible;mso-wrap-style:square">
            <v:imagedata r:id="rId20" o:title=""/>
          </v:shape>
        </w:pict>
      </w:r>
      <w:r w:rsidRPr="001F6467">
        <w:rPr>
          <w:lang w:eastAsia="zh-CN"/>
        </w:rPr>
        <w:t>​                                         </w:t>
      </w:r>
      <w:r w:rsidR="001E0735">
        <w:rPr>
          <w:noProof/>
          <w:lang w:eastAsia="zh-CN"/>
        </w:rPr>
        <w:pict>
          <v:shape id="图片 18" o:spid="_x0000_i1042" type="#_x0000_t75" style="width:1.5pt;height:3pt;visibility:visible;mso-wrap-style:square">
            <v:imagedata r:id="rId14" o:title=""/>
          </v:shape>
        </w:pict>
      </w:r>
      <w:r w:rsidRPr="001F6467">
        <w:rPr>
          <w:lang w:eastAsia="zh-CN"/>
        </w:rPr>
        <w:t>D. </w:t>
      </w:r>
      <w:r w:rsidR="001E0735">
        <w:rPr>
          <w:noProof/>
          <w:lang w:eastAsia="zh-CN"/>
        </w:rPr>
        <w:pict>
          <v:shape id="图片 19" o:spid="_x0000_i1043" type="#_x0000_t75" style="width:114.75pt;height:103.5pt;visibility:visible;mso-wrap-style:square">
            <v:imagedata r:id="rId21" o:title=""/>
          </v:shape>
        </w:pict>
      </w:r>
      <w:r w:rsidRPr="001F6467">
        <w:rPr>
          <w:lang w:eastAsia="zh-CN"/>
        </w:rPr>
        <w:t>​</w:t>
      </w:r>
    </w:p>
    <w:p w:rsidR="00866189" w:rsidRPr="001F6467" w:rsidRDefault="0041798C" w:rsidP="009600DF">
      <w:pPr>
        <w:spacing w:beforeLines="50" w:afterLines="50" w:line="360" w:lineRule="auto"/>
        <w:rPr>
          <w:lang w:eastAsia="zh-CN"/>
        </w:rPr>
      </w:pPr>
      <w:r w:rsidRPr="001F6467">
        <w:rPr>
          <w:lang w:eastAsia="zh-CN"/>
        </w:rPr>
        <w:t>5.</w:t>
      </w:r>
      <w:r w:rsidRPr="001F6467">
        <w:rPr>
          <w:lang w:eastAsia="zh-CN"/>
        </w:rPr>
        <w:t>如图是某物质物态变化过程中温度随时间变化的图象．该图象反映的可能是（</w:t>
      </w:r>
      <w:r w:rsidRPr="001F6467">
        <w:rPr>
          <w:lang w:eastAsia="zh-CN"/>
        </w:rPr>
        <w:t xml:space="preserve">   </w:t>
      </w:r>
      <w:r w:rsidRPr="001F6467">
        <w:rPr>
          <w:lang w:eastAsia="zh-CN"/>
        </w:rPr>
        <w:t>）</w:t>
      </w:r>
      <w:r w:rsidRPr="001F6467">
        <w:rPr>
          <w:lang w:eastAsia="zh-CN"/>
        </w:rPr>
        <w:br/>
      </w:r>
      <w:r w:rsidR="001E0735">
        <w:rPr>
          <w:noProof/>
          <w:lang w:eastAsia="zh-CN"/>
        </w:rPr>
        <w:pict>
          <v:shape id="图片 20" o:spid="_x0000_i1044" type="#_x0000_t75" style="width:106.5pt;height:105pt;visibility:visible;mso-wrap-style:square">
            <v:imagedata r:id="rId22" o:title=""/>
          </v:shape>
        </w:pict>
      </w:r>
    </w:p>
    <w:p w:rsidR="00866189" w:rsidRPr="001F6467" w:rsidRDefault="0041798C" w:rsidP="009600DF">
      <w:pPr>
        <w:spacing w:beforeLines="50" w:afterLines="50" w:line="360" w:lineRule="auto"/>
        <w:ind w:left="150"/>
        <w:rPr>
          <w:lang w:eastAsia="zh-CN"/>
        </w:rPr>
      </w:pPr>
      <w:r w:rsidRPr="001F6467">
        <w:rPr>
          <w:lang w:eastAsia="zh-CN"/>
        </w:rPr>
        <w:t>A. </w:t>
      </w:r>
      <w:r w:rsidRPr="001F6467">
        <w:rPr>
          <w:lang w:eastAsia="zh-CN"/>
        </w:rPr>
        <w:t>晶体的凝固过程</w:t>
      </w:r>
      <w:r w:rsidRPr="001F6467">
        <w:rPr>
          <w:lang w:eastAsia="zh-CN"/>
        </w:rPr>
        <w:t>           </w:t>
      </w:r>
      <w:r w:rsidR="001E0735">
        <w:rPr>
          <w:noProof/>
          <w:lang w:eastAsia="zh-CN"/>
        </w:rPr>
        <w:pict>
          <v:shape id="图片 21" o:spid="_x0000_i1045" type="#_x0000_t75" style="width:1.5pt;height:3pt;visibility:visible;mso-wrap-style:square">
            <v:imagedata r:id="rId14" o:title=""/>
          </v:shape>
        </w:pict>
      </w:r>
      <w:r w:rsidRPr="001F6467">
        <w:rPr>
          <w:lang w:eastAsia="zh-CN"/>
        </w:rPr>
        <w:t>B. </w:t>
      </w:r>
      <w:r w:rsidRPr="001F6467">
        <w:rPr>
          <w:lang w:eastAsia="zh-CN"/>
        </w:rPr>
        <w:t>非晶体的凝固过程</w:t>
      </w:r>
      <w:r w:rsidRPr="001F6467">
        <w:rPr>
          <w:lang w:eastAsia="zh-CN"/>
        </w:rPr>
        <w:t>           </w:t>
      </w:r>
      <w:r w:rsidR="001E0735">
        <w:rPr>
          <w:noProof/>
          <w:lang w:eastAsia="zh-CN"/>
        </w:rPr>
        <w:pict>
          <v:shape id="图片 22" o:spid="_x0000_i1046" type="#_x0000_t75" style="width:1.5pt;height:3pt;visibility:visible;mso-wrap-style:square">
            <v:imagedata r:id="rId14" o:title=""/>
          </v:shape>
        </w:pict>
      </w:r>
      <w:r w:rsidRPr="001F6467">
        <w:rPr>
          <w:lang w:eastAsia="zh-CN"/>
        </w:rPr>
        <w:t>C. </w:t>
      </w:r>
      <w:r w:rsidRPr="001F6467">
        <w:rPr>
          <w:lang w:eastAsia="zh-CN"/>
        </w:rPr>
        <w:t>晶体的熔化过程</w:t>
      </w:r>
      <w:r w:rsidRPr="001F6467">
        <w:rPr>
          <w:lang w:eastAsia="zh-CN"/>
        </w:rPr>
        <w:t>           </w:t>
      </w:r>
      <w:r w:rsidR="001E0735">
        <w:rPr>
          <w:noProof/>
          <w:lang w:eastAsia="zh-CN"/>
        </w:rPr>
        <w:pict>
          <v:shape id="图片 23" o:spid="_x0000_i1047" type="#_x0000_t75" style="width:1.5pt;height:3pt;visibility:visible;mso-wrap-style:square">
            <v:imagedata r:id="rId14" o:title=""/>
          </v:shape>
        </w:pict>
      </w:r>
      <w:r w:rsidRPr="001F6467">
        <w:rPr>
          <w:lang w:eastAsia="zh-CN"/>
        </w:rPr>
        <w:t>D. </w:t>
      </w:r>
      <w:r w:rsidRPr="001F6467">
        <w:rPr>
          <w:lang w:eastAsia="zh-CN"/>
        </w:rPr>
        <w:t>非晶体的熔化过程</w:t>
      </w:r>
    </w:p>
    <w:p w:rsidR="00866189" w:rsidRPr="001F6467" w:rsidRDefault="0041798C" w:rsidP="009600DF">
      <w:pPr>
        <w:spacing w:beforeLines="50" w:afterLines="50" w:line="360" w:lineRule="auto"/>
        <w:rPr>
          <w:lang w:eastAsia="zh-CN"/>
        </w:rPr>
      </w:pPr>
      <w:r w:rsidRPr="001F6467">
        <w:rPr>
          <w:lang w:eastAsia="zh-CN"/>
        </w:rPr>
        <w:t>6.</w:t>
      </w:r>
      <w:r w:rsidRPr="001F6467">
        <w:rPr>
          <w:lang w:eastAsia="zh-CN"/>
        </w:rPr>
        <w:t>如图所示，表示晶体物质凝固过程的图象是（　　）</w:t>
      </w:r>
    </w:p>
    <w:p w:rsidR="00866189" w:rsidRPr="001F6467" w:rsidRDefault="0041798C" w:rsidP="009600DF">
      <w:pPr>
        <w:spacing w:beforeLines="50" w:afterLines="50" w:line="360" w:lineRule="auto"/>
        <w:ind w:left="150"/>
        <w:rPr>
          <w:lang w:eastAsia="zh-CN"/>
        </w:rPr>
      </w:pPr>
      <w:r w:rsidRPr="001F6467">
        <w:rPr>
          <w:lang w:eastAsia="zh-CN"/>
        </w:rPr>
        <w:t>A. </w:t>
      </w:r>
      <w:r w:rsidR="001E0735">
        <w:rPr>
          <w:noProof/>
          <w:lang w:eastAsia="zh-CN"/>
        </w:rPr>
        <w:pict>
          <v:shape id="图片 24" o:spid="_x0000_i1048" type="#_x0000_t75" style="width:124.5pt;height:96.75pt;visibility:visible;mso-wrap-style:square">
            <v:imagedata r:id="rId23" o:title=""/>
          </v:shape>
        </w:pict>
      </w:r>
      <w:r w:rsidRPr="001F6467">
        <w:rPr>
          <w:lang w:eastAsia="zh-CN"/>
        </w:rPr>
        <w:t>                                 </w:t>
      </w:r>
      <w:r w:rsidR="001E0735">
        <w:rPr>
          <w:noProof/>
          <w:lang w:eastAsia="zh-CN"/>
        </w:rPr>
        <w:pict>
          <v:shape id="图片 25" o:spid="_x0000_i1049" type="#_x0000_t75" style="width:.75pt;height:3pt;visibility:visible;mso-wrap-style:square">
            <v:imagedata r:id="rId12" o:title=""/>
          </v:shape>
        </w:pict>
      </w:r>
      <w:r w:rsidRPr="001F6467">
        <w:rPr>
          <w:lang w:eastAsia="zh-CN"/>
        </w:rPr>
        <w:t>B. </w:t>
      </w:r>
      <w:r w:rsidR="001E0735">
        <w:rPr>
          <w:noProof/>
          <w:lang w:eastAsia="zh-CN"/>
        </w:rPr>
        <w:pict>
          <v:shape id="图片 26" o:spid="_x0000_i1050" type="#_x0000_t75" style="width:120.75pt;height:103.5pt;visibility:visible;mso-wrap-style:square">
            <v:imagedata r:id="rId24" o:title=""/>
          </v:shape>
        </w:pict>
      </w:r>
      <w:r w:rsidRPr="001F6467">
        <w:rPr>
          <w:lang w:eastAsia="zh-CN"/>
        </w:rPr>
        <w:br/>
        <w:t>C. </w:t>
      </w:r>
      <w:r w:rsidR="001E0735">
        <w:rPr>
          <w:noProof/>
          <w:lang w:eastAsia="zh-CN"/>
        </w:rPr>
        <w:pict>
          <v:shape id="图片 27" o:spid="_x0000_i1051" type="#_x0000_t75" style="width:116.25pt;height:114pt;visibility:visible;mso-wrap-style:square">
            <v:imagedata r:id="rId25" o:title=""/>
          </v:shape>
        </w:pict>
      </w:r>
      <w:r w:rsidRPr="001F6467">
        <w:rPr>
          <w:lang w:eastAsia="zh-CN"/>
        </w:rPr>
        <w:t>                                    D. </w:t>
      </w:r>
      <w:r w:rsidR="001E0735">
        <w:rPr>
          <w:noProof/>
          <w:lang w:eastAsia="zh-CN"/>
        </w:rPr>
        <w:pict>
          <v:shape id="图片 28" o:spid="_x0000_i1052" type="#_x0000_t75" style="width:132pt;height:120pt;visibility:visible;mso-wrap-style:square">
            <v:imagedata r:id="rId26" o:title=""/>
          </v:shape>
        </w:pict>
      </w:r>
    </w:p>
    <w:p w:rsidR="00866189" w:rsidRPr="001F6467" w:rsidRDefault="0041798C" w:rsidP="009600DF">
      <w:pPr>
        <w:spacing w:beforeLines="50" w:afterLines="50" w:line="360" w:lineRule="auto"/>
        <w:rPr>
          <w:lang w:eastAsia="zh-CN"/>
        </w:rPr>
      </w:pPr>
      <w:r w:rsidRPr="001F6467">
        <w:rPr>
          <w:lang w:eastAsia="zh-CN"/>
        </w:rPr>
        <w:t>7.</w:t>
      </w:r>
      <w:r w:rsidRPr="001F6467">
        <w:rPr>
          <w:lang w:eastAsia="zh-CN"/>
        </w:rPr>
        <w:t>下列图象中，表示萘熔化时图象的是（</w:t>
      </w:r>
      <w:r w:rsidRPr="001F6467">
        <w:rPr>
          <w:lang w:eastAsia="zh-CN"/>
        </w:rPr>
        <w:t xml:space="preserve">   </w:t>
      </w:r>
      <w:r w:rsidRPr="001F6467">
        <w:rPr>
          <w:lang w:eastAsia="zh-CN"/>
        </w:rPr>
        <w:t>）</w:t>
      </w:r>
    </w:p>
    <w:p w:rsidR="00866189" w:rsidRPr="001F6467" w:rsidRDefault="0041798C" w:rsidP="009600DF">
      <w:pPr>
        <w:spacing w:beforeLines="50" w:afterLines="50" w:line="360" w:lineRule="auto"/>
        <w:ind w:left="150"/>
        <w:rPr>
          <w:lang w:eastAsia="zh-CN"/>
        </w:rPr>
      </w:pPr>
      <w:r w:rsidRPr="001F6467">
        <w:rPr>
          <w:lang w:eastAsia="zh-CN"/>
        </w:rPr>
        <w:lastRenderedPageBreak/>
        <w:t>A. </w:t>
      </w:r>
      <w:r w:rsidR="009600DF">
        <w:rPr>
          <w:noProof/>
          <w:lang w:eastAsia="zh-CN"/>
        </w:rPr>
        <w:pict>
          <v:shape id="图片 29" o:spid="_x0000_i1053" type="#_x0000_t75" style="width:64.5pt;height:62.25pt;visibility:visible;mso-wrap-style:square">
            <v:imagedata r:id="rId27" o:title=""/>
          </v:shape>
        </w:pict>
      </w:r>
      <w:r w:rsidRPr="001F6467">
        <w:rPr>
          <w:lang w:eastAsia="zh-CN"/>
        </w:rPr>
        <w:t>            </w:t>
      </w:r>
      <w:r w:rsidR="009600DF">
        <w:rPr>
          <w:noProof/>
          <w:lang w:eastAsia="zh-CN"/>
        </w:rPr>
        <w:pict>
          <v:shape id="图片 30" o:spid="_x0000_i1054" type="#_x0000_t75" style="width:1.5pt;height:3pt;visibility:visible;mso-wrap-style:square">
            <v:imagedata r:id="rId14" o:title=""/>
          </v:shape>
        </w:pict>
      </w:r>
      <w:r w:rsidRPr="001F6467">
        <w:rPr>
          <w:lang w:eastAsia="zh-CN"/>
        </w:rPr>
        <w:t>B. </w:t>
      </w:r>
      <w:r w:rsidR="009600DF">
        <w:rPr>
          <w:noProof/>
          <w:lang w:eastAsia="zh-CN"/>
        </w:rPr>
        <w:pict>
          <v:shape id="图片 31" o:spid="_x0000_i1055" type="#_x0000_t75" style="width:78pt;height:63.75pt;visibility:visible;mso-wrap-style:square">
            <v:imagedata r:id="rId28" o:title=""/>
          </v:shape>
        </w:pict>
      </w:r>
      <w:r w:rsidRPr="001F6467">
        <w:rPr>
          <w:lang w:eastAsia="zh-CN"/>
        </w:rPr>
        <w:t>            </w:t>
      </w:r>
      <w:r w:rsidR="009600DF">
        <w:rPr>
          <w:noProof/>
          <w:lang w:eastAsia="zh-CN"/>
        </w:rPr>
        <w:pict>
          <v:shape id="图片 32" o:spid="_x0000_i1056" type="#_x0000_t75" style="width:1.5pt;height:3pt;visibility:visible;mso-wrap-style:square">
            <v:imagedata r:id="rId14" o:title=""/>
          </v:shape>
        </w:pict>
      </w:r>
      <w:r w:rsidRPr="001F6467">
        <w:rPr>
          <w:lang w:eastAsia="zh-CN"/>
        </w:rPr>
        <w:t>C. </w:t>
      </w:r>
      <w:r w:rsidR="009600DF">
        <w:rPr>
          <w:noProof/>
          <w:lang w:eastAsia="zh-CN"/>
        </w:rPr>
        <w:pict>
          <v:shape id="图片 33" o:spid="_x0000_i1057" type="#_x0000_t75" style="width:87pt;height:60pt;visibility:visible;mso-wrap-style:square">
            <v:imagedata r:id="rId29" o:title=""/>
          </v:shape>
        </w:pict>
      </w:r>
      <w:r w:rsidRPr="001F6467">
        <w:rPr>
          <w:lang w:eastAsia="zh-CN"/>
        </w:rPr>
        <w:t>            </w:t>
      </w:r>
      <w:r w:rsidR="009600DF">
        <w:rPr>
          <w:noProof/>
          <w:lang w:eastAsia="zh-CN"/>
        </w:rPr>
        <w:pict>
          <v:shape id="图片 34" o:spid="_x0000_i1058" type="#_x0000_t75" style="width:1.5pt;height:3pt;visibility:visible;mso-wrap-style:square">
            <v:imagedata r:id="rId14" o:title=""/>
          </v:shape>
        </w:pict>
      </w:r>
      <w:r w:rsidRPr="001F6467">
        <w:rPr>
          <w:lang w:eastAsia="zh-CN"/>
        </w:rPr>
        <w:t>D. </w:t>
      </w:r>
      <w:r w:rsidR="009600DF">
        <w:rPr>
          <w:noProof/>
          <w:lang w:eastAsia="zh-CN"/>
        </w:rPr>
        <w:pict>
          <v:shape id="图片 35" o:spid="_x0000_i1059" type="#_x0000_t75" style="width:75pt;height:60.75pt;visibility:visible;mso-wrap-style:square">
            <v:imagedata r:id="rId30" o:title=""/>
          </v:shape>
        </w:pict>
      </w:r>
    </w:p>
    <w:p w:rsidR="00866189" w:rsidRPr="001F6467" w:rsidRDefault="0041798C" w:rsidP="009600DF">
      <w:pPr>
        <w:spacing w:beforeLines="50" w:afterLines="50" w:line="360" w:lineRule="auto"/>
        <w:rPr>
          <w:lang w:eastAsia="zh-CN"/>
        </w:rPr>
      </w:pPr>
      <w:r w:rsidRPr="001F6467">
        <w:rPr>
          <w:lang w:eastAsia="zh-CN"/>
        </w:rPr>
        <w:t>8.</w:t>
      </w:r>
      <w:r w:rsidRPr="001F6467">
        <w:rPr>
          <w:lang w:eastAsia="zh-CN"/>
        </w:rPr>
        <w:t>下面所列物质中，哪种物质具有一定的熔化温度（　　）</w:t>
      </w:r>
    </w:p>
    <w:p w:rsidR="00866189" w:rsidRPr="001F6467" w:rsidRDefault="0041798C" w:rsidP="009600DF">
      <w:pPr>
        <w:spacing w:beforeLines="50" w:afterLines="50" w:line="360" w:lineRule="auto"/>
        <w:ind w:left="150"/>
        <w:rPr>
          <w:lang w:eastAsia="zh-CN"/>
        </w:rPr>
      </w:pPr>
      <w:r w:rsidRPr="001F6467">
        <w:rPr>
          <w:lang w:eastAsia="zh-CN"/>
        </w:rPr>
        <w:t>A. </w:t>
      </w:r>
      <w:r w:rsidRPr="001F6467">
        <w:rPr>
          <w:lang w:eastAsia="zh-CN"/>
        </w:rPr>
        <w:t>蜡</w:t>
      </w:r>
      <w:r w:rsidRPr="001F6467">
        <w:rPr>
          <w:lang w:eastAsia="zh-CN"/>
        </w:rPr>
        <w:t>                                        </w:t>
      </w:r>
      <w:r w:rsidR="009600DF">
        <w:rPr>
          <w:noProof/>
          <w:lang w:eastAsia="zh-CN"/>
        </w:rPr>
        <w:pict>
          <v:shape id="图片 36" o:spid="_x0000_i1060" type="#_x0000_t75" style="width:1.5pt;height:3pt;visibility:visible;mso-wrap-style:square">
            <v:imagedata r:id="rId14" o:title=""/>
          </v:shape>
        </w:pict>
      </w:r>
      <w:r w:rsidRPr="001F6467">
        <w:rPr>
          <w:lang w:eastAsia="zh-CN"/>
        </w:rPr>
        <w:t>B. </w:t>
      </w:r>
      <w:r w:rsidRPr="001F6467">
        <w:rPr>
          <w:lang w:eastAsia="zh-CN"/>
        </w:rPr>
        <w:t>冰</w:t>
      </w:r>
      <w:r w:rsidRPr="001F6467">
        <w:rPr>
          <w:lang w:eastAsia="zh-CN"/>
        </w:rPr>
        <w:t>                                        </w:t>
      </w:r>
      <w:r w:rsidR="009600DF">
        <w:rPr>
          <w:noProof/>
          <w:lang w:eastAsia="zh-CN"/>
        </w:rPr>
        <w:pict>
          <v:shape id="图片 37" o:spid="_x0000_i1061" type="#_x0000_t75" style="width:1.5pt;height:3pt;visibility:visible;mso-wrap-style:square">
            <v:imagedata r:id="rId14" o:title=""/>
          </v:shape>
        </w:pict>
      </w:r>
      <w:r w:rsidRPr="001F6467">
        <w:rPr>
          <w:lang w:eastAsia="zh-CN"/>
        </w:rPr>
        <w:t>C. </w:t>
      </w:r>
      <w:r w:rsidRPr="001F6467">
        <w:rPr>
          <w:lang w:eastAsia="zh-CN"/>
        </w:rPr>
        <w:t>玻璃</w:t>
      </w:r>
      <w:r w:rsidRPr="001F6467">
        <w:rPr>
          <w:lang w:eastAsia="zh-CN"/>
        </w:rPr>
        <w:t>                                    </w:t>
      </w:r>
      <w:r w:rsidR="009600DF">
        <w:rPr>
          <w:noProof/>
          <w:lang w:eastAsia="zh-CN"/>
        </w:rPr>
        <w:pict>
          <v:shape id="图片 38" o:spid="_x0000_i1062" type="#_x0000_t75" style="width:1.5pt;height:3pt;visibility:visible;mso-wrap-style:square">
            <v:imagedata r:id="rId14" o:title=""/>
          </v:shape>
        </w:pict>
      </w:r>
      <w:r w:rsidRPr="001F6467">
        <w:rPr>
          <w:lang w:eastAsia="zh-CN"/>
        </w:rPr>
        <w:t>D. </w:t>
      </w:r>
      <w:r w:rsidRPr="001F6467">
        <w:rPr>
          <w:lang w:eastAsia="zh-CN"/>
        </w:rPr>
        <w:t>松香</w:t>
      </w:r>
    </w:p>
    <w:p w:rsidR="00866189" w:rsidRPr="001F6467" w:rsidRDefault="0041798C" w:rsidP="009600DF">
      <w:pPr>
        <w:spacing w:beforeLines="50" w:afterLines="50" w:line="360" w:lineRule="auto"/>
        <w:rPr>
          <w:lang w:eastAsia="zh-CN"/>
        </w:rPr>
      </w:pPr>
      <w:r w:rsidRPr="001F6467">
        <w:rPr>
          <w:lang w:eastAsia="zh-CN"/>
        </w:rPr>
        <w:t>9.</w:t>
      </w:r>
      <w:r w:rsidRPr="001F6467">
        <w:rPr>
          <w:lang w:eastAsia="zh-CN"/>
        </w:rPr>
        <w:t>如图所示的四个图像，能正确反映铁水凝固成铁锭过程中温度随时间变化关系的是（</w:t>
      </w:r>
      <w:r w:rsidRPr="001F6467">
        <w:rPr>
          <w:lang w:eastAsia="zh-CN"/>
        </w:rPr>
        <w:t xml:space="preserve">    </w:t>
      </w:r>
      <w:r w:rsidRPr="001F6467">
        <w:rPr>
          <w:lang w:eastAsia="zh-CN"/>
        </w:rPr>
        <w:t>）</w:t>
      </w:r>
    </w:p>
    <w:p w:rsidR="00866189" w:rsidRPr="001F6467" w:rsidRDefault="0041798C" w:rsidP="009600DF">
      <w:pPr>
        <w:spacing w:beforeLines="50" w:afterLines="50" w:line="360" w:lineRule="auto"/>
        <w:ind w:left="150"/>
        <w:rPr>
          <w:lang w:eastAsia="zh-CN"/>
        </w:rPr>
      </w:pPr>
      <w:r w:rsidRPr="001F6467">
        <w:rPr>
          <w:lang w:eastAsia="zh-CN"/>
        </w:rPr>
        <w:t>A. </w:t>
      </w:r>
      <w:r w:rsidR="009600DF">
        <w:rPr>
          <w:noProof/>
          <w:lang w:eastAsia="zh-CN"/>
        </w:rPr>
        <w:pict>
          <v:shape id="图片 39" o:spid="_x0000_i1063" type="#_x0000_t75" style="width:73.5pt;height:72.75pt;visibility:visible;mso-wrap-style:square">
            <v:imagedata r:id="rId31" o:title=""/>
          </v:shape>
        </w:pict>
      </w:r>
      <w:r w:rsidRPr="001F6467">
        <w:rPr>
          <w:lang w:eastAsia="zh-CN"/>
        </w:rPr>
        <w:t>          </w:t>
      </w:r>
      <w:r w:rsidR="009600DF">
        <w:rPr>
          <w:noProof/>
          <w:lang w:eastAsia="zh-CN"/>
        </w:rPr>
        <w:pict>
          <v:shape id="图片 40" o:spid="_x0000_i1064" type="#_x0000_t75" style="width:2.25pt;height:3pt;visibility:visible;mso-wrap-style:square">
            <v:imagedata r:id="rId11" o:title=""/>
          </v:shape>
        </w:pict>
      </w:r>
      <w:r w:rsidRPr="001F6467">
        <w:rPr>
          <w:lang w:eastAsia="zh-CN"/>
        </w:rPr>
        <w:t>B. </w:t>
      </w:r>
      <w:r w:rsidR="009600DF">
        <w:rPr>
          <w:noProof/>
          <w:lang w:eastAsia="zh-CN"/>
        </w:rPr>
        <w:pict>
          <v:shape id="图片 41" o:spid="_x0000_i1065" type="#_x0000_t75" style="width:78.75pt;height:79.5pt;visibility:visible;mso-wrap-style:square">
            <v:imagedata r:id="rId32" o:title=""/>
          </v:shape>
        </w:pict>
      </w:r>
      <w:r w:rsidRPr="001F6467">
        <w:rPr>
          <w:lang w:eastAsia="zh-CN"/>
        </w:rPr>
        <w:t>              </w:t>
      </w:r>
      <w:r w:rsidR="009600DF">
        <w:rPr>
          <w:noProof/>
          <w:lang w:eastAsia="zh-CN"/>
        </w:rPr>
        <w:pict>
          <v:shape id="图片 42" o:spid="_x0000_i1066" type="#_x0000_t75" style="width:2.25pt;height:3pt;visibility:visible;mso-wrap-style:square">
            <v:imagedata r:id="rId11" o:title=""/>
          </v:shape>
        </w:pict>
      </w:r>
      <w:r w:rsidRPr="001F6467">
        <w:rPr>
          <w:lang w:eastAsia="zh-CN"/>
        </w:rPr>
        <w:t>C. </w:t>
      </w:r>
      <w:r w:rsidR="009600DF">
        <w:rPr>
          <w:noProof/>
          <w:lang w:eastAsia="zh-CN"/>
        </w:rPr>
        <w:pict>
          <v:shape id="图片 43" o:spid="_x0000_i1067" type="#_x0000_t75" style="width:73.5pt;height:1in;visibility:visible;mso-wrap-style:square">
            <v:imagedata r:id="rId33" o:title=""/>
          </v:shape>
        </w:pict>
      </w:r>
      <w:r w:rsidRPr="001F6467">
        <w:rPr>
          <w:lang w:eastAsia="zh-CN"/>
        </w:rPr>
        <w:t>          </w:t>
      </w:r>
      <w:r w:rsidR="009600DF">
        <w:rPr>
          <w:noProof/>
          <w:lang w:eastAsia="zh-CN"/>
        </w:rPr>
        <w:pict>
          <v:shape id="图片 44" o:spid="_x0000_i1068" type="#_x0000_t75" style="width:2.25pt;height:3pt;visibility:visible;mso-wrap-style:square">
            <v:imagedata r:id="rId11" o:title=""/>
          </v:shape>
        </w:pict>
      </w:r>
      <w:r w:rsidRPr="001F6467">
        <w:rPr>
          <w:lang w:eastAsia="zh-CN"/>
        </w:rPr>
        <w:t>D. </w:t>
      </w:r>
      <w:r w:rsidR="009600DF">
        <w:rPr>
          <w:noProof/>
          <w:lang w:eastAsia="zh-CN"/>
        </w:rPr>
        <w:pict>
          <v:shape id="图片 45" o:spid="_x0000_i1069" type="#_x0000_t75" style="width:80.25pt;height:75pt;visibility:visible;mso-wrap-style:square">
            <v:imagedata r:id="rId34" o:title=""/>
          </v:shape>
        </w:pict>
      </w:r>
    </w:p>
    <w:p w:rsidR="00866189" w:rsidRPr="001F6467" w:rsidRDefault="0041798C" w:rsidP="009600DF">
      <w:pPr>
        <w:spacing w:beforeLines="50" w:afterLines="50" w:line="360" w:lineRule="auto"/>
        <w:rPr>
          <w:lang w:eastAsia="zh-CN"/>
        </w:rPr>
      </w:pPr>
      <w:r w:rsidRPr="001F6467">
        <w:rPr>
          <w:b/>
          <w:bCs/>
          <w:sz w:val="24"/>
          <w:szCs w:val="24"/>
          <w:lang w:eastAsia="zh-CN"/>
        </w:rPr>
        <w:t>二、填空题</w:t>
      </w:r>
    </w:p>
    <w:p w:rsidR="00866189" w:rsidRPr="001F6467" w:rsidRDefault="0041798C" w:rsidP="009600DF">
      <w:pPr>
        <w:spacing w:beforeLines="50" w:afterLines="50" w:line="360" w:lineRule="auto"/>
        <w:rPr>
          <w:lang w:eastAsia="zh-CN"/>
        </w:rPr>
      </w:pPr>
      <w:r w:rsidRPr="001F6467">
        <w:rPr>
          <w:lang w:eastAsia="zh-CN"/>
        </w:rPr>
        <w:t>10.</w:t>
      </w:r>
      <w:r w:rsidRPr="001F6467">
        <w:rPr>
          <w:lang w:eastAsia="zh-CN"/>
        </w:rPr>
        <w:t>北方的冬季贮菜，人们常在地窖里放几桶水，当气温下降时，利用水</w:t>
      </w:r>
      <w:r w:rsidRPr="001F6467">
        <w:rPr>
          <w:lang w:eastAsia="zh-CN"/>
        </w:rPr>
        <w:t>________</w:t>
      </w:r>
      <w:r w:rsidRPr="001F6467">
        <w:rPr>
          <w:lang w:eastAsia="zh-CN"/>
        </w:rPr>
        <w:t>过程中会</w:t>
      </w:r>
      <w:r w:rsidRPr="001F6467">
        <w:rPr>
          <w:lang w:eastAsia="zh-CN"/>
        </w:rPr>
        <w:t>________</w:t>
      </w:r>
      <w:r w:rsidRPr="001F6467">
        <w:rPr>
          <w:lang w:eastAsia="zh-CN"/>
        </w:rPr>
        <w:t>，可使地窖的温度不至于太低，避免蔬菜冻坏．</w:t>
      </w:r>
    </w:p>
    <w:p w:rsidR="00866189" w:rsidRPr="001F6467" w:rsidRDefault="0041798C" w:rsidP="009600DF">
      <w:pPr>
        <w:spacing w:beforeLines="50" w:afterLines="50" w:line="360" w:lineRule="auto"/>
        <w:rPr>
          <w:lang w:eastAsia="zh-CN"/>
        </w:rPr>
      </w:pPr>
      <w:r w:rsidRPr="001F6467">
        <w:rPr>
          <w:lang w:eastAsia="zh-CN"/>
        </w:rPr>
        <w:t>11.</w:t>
      </w:r>
      <w:r w:rsidRPr="001F6467">
        <w:rPr>
          <w:lang w:eastAsia="zh-CN"/>
        </w:rPr>
        <w:t>在探究</w:t>
      </w:r>
      <w:r w:rsidRPr="001F6467">
        <w:rPr>
          <w:lang w:eastAsia="zh-CN"/>
        </w:rPr>
        <w:t>“</w:t>
      </w:r>
      <w:r w:rsidRPr="001F6467">
        <w:rPr>
          <w:lang w:eastAsia="zh-CN"/>
        </w:rPr>
        <w:t>固体熔化时温度的变化规律</w:t>
      </w:r>
      <w:r w:rsidRPr="001F6467">
        <w:rPr>
          <w:lang w:eastAsia="zh-CN"/>
        </w:rPr>
        <w:t>”</w:t>
      </w:r>
      <w:r w:rsidRPr="001F6467">
        <w:rPr>
          <w:lang w:eastAsia="zh-CN"/>
        </w:rPr>
        <w:t>实验中，某实验小组的同学根据测得的数据绘制了如图所示的图象，由图象可看出该物质是</w:t>
      </w:r>
      <w:r w:rsidRPr="001F6467">
        <w:rPr>
          <w:lang w:eastAsia="zh-CN"/>
        </w:rPr>
        <w:t>________</w:t>
      </w:r>
      <w:r w:rsidRPr="001F6467">
        <w:rPr>
          <w:lang w:eastAsia="zh-CN"/>
        </w:rPr>
        <w:t>（填</w:t>
      </w:r>
      <w:r w:rsidRPr="001F6467">
        <w:rPr>
          <w:lang w:eastAsia="zh-CN"/>
        </w:rPr>
        <w:t>“</w:t>
      </w:r>
      <w:r w:rsidRPr="001F6467">
        <w:rPr>
          <w:lang w:eastAsia="zh-CN"/>
        </w:rPr>
        <w:t>晶体</w:t>
      </w:r>
      <w:r w:rsidRPr="001F6467">
        <w:rPr>
          <w:lang w:eastAsia="zh-CN"/>
        </w:rPr>
        <w:t>”</w:t>
      </w:r>
      <w:r w:rsidRPr="001F6467">
        <w:rPr>
          <w:lang w:eastAsia="zh-CN"/>
        </w:rPr>
        <w:t>或</w:t>
      </w:r>
      <w:r w:rsidRPr="001F6467">
        <w:rPr>
          <w:lang w:eastAsia="zh-CN"/>
        </w:rPr>
        <w:t>“</w:t>
      </w:r>
      <w:r w:rsidRPr="001F6467">
        <w:rPr>
          <w:lang w:eastAsia="zh-CN"/>
        </w:rPr>
        <w:t>非晶体</w:t>
      </w:r>
      <w:r w:rsidRPr="001F6467">
        <w:rPr>
          <w:lang w:eastAsia="zh-CN"/>
        </w:rPr>
        <w:t>”</w:t>
      </w:r>
      <w:r w:rsidRPr="001F6467">
        <w:rPr>
          <w:lang w:eastAsia="zh-CN"/>
        </w:rPr>
        <w:t>）．熔化过程的特点是温度不变，内能</w:t>
      </w:r>
      <w:r w:rsidRPr="001F6467">
        <w:rPr>
          <w:lang w:eastAsia="zh-CN"/>
        </w:rPr>
        <w:t>________</w:t>
      </w:r>
      <w:r w:rsidRPr="001F6467">
        <w:rPr>
          <w:lang w:eastAsia="zh-CN"/>
        </w:rPr>
        <w:t>．</w:t>
      </w:r>
      <w:r w:rsidR="009600DF">
        <w:rPr>
          <w:noProof/>
          <w:lang w:eastAsia="zh-CN"/>
        </w:rPr>
        <w:pict>
          <v:shape id="图片 46" o:spid="_x0000_i1070" type="#_x0000_t75" style="width:156pt;height:84.75pt;visibility:visible;mso-wrap-style:square">
            <v:imagedata r:id="rId35" o:title=""/>
          </v:shape>
        </w:pict>
      </w:r>
    </w:p>
    <w:p w:rsidR="00866189" w:rsidRPr="001F6467" w:rsidRDefault="0041798C" w:rsidP="009600DF">
      <w:pPr>
        <w:spacing w:beforeLines="50" w:afterLines="50" w:line="360" w:lineRule="auto"/>
        <w:rPr>
          <w:lang w:eastAsia="zh-CN"/>
        </w:rPr>
      </w:pPr>
      <w:r w:rsidRPr="001F6467">
        <w:rPr>
          <w:lang w:eastAsia="zh-CN"/>
        </w:rPr>
        <w:t>12.</w:t>
      </w:r>
      <w:r w:rsidRPr="001F6467">
        <w:rPr>
          <w:lang w:eastAsia="zh-CN"/>
        </w:rPr>
        <w:t>如图甲所示，是李辉</w:t>
      </w:r>
      <w:r w:rsidRPr="001F6467">
        <w:rPr>
          <w:lang w:eastAsia="zh-CN"/>
        </w:rPr>
        <w:t>“</w:t>
      </w:r>
      <w:r w:rsidRPr="001F6467">
        <w:rPr>
          <w:lang w:eastAsia="zh-CN"/>
        </w:rPr>
        <w:t>探究物质熔化规律</w:t>
      </w:r>
      <w:r w:rsidRPr="001F6467">
        <w:rPr>
          <w:lang w:eastAsia="zh-CN"/>
        </w:rPr>
        <w:t>”</w:t>
      </w:r>
      <w:r w:rsidRPr="001F6467">
        <w:rPr>
          <w:lang w:eastAsia="zh-CN"/>
        </w:rPr>
        <w:t>的实验装置，图乙是依据实验数据描绘出的该物质温度随时间变化的图象．</w:t>
      </w:r>
      <w:r w:rsidRPr="001F6467">
        <w:rPr>
          <w:lang w:eastAsia="zh-CN"/>
        </w:rPr>
        <w:br/>
      </w:r>
      <w:r w:rsidRPr="001F6467">
        <w:rPr>
          <w:lang w:eastAsia="zh-CN"/>
        </w:rPr>
        <w:t>（</w:t>
      </w:r>
      <w:r w:rsidRPr="001F6467">
        <w:rPr>
          <w:lang w:eastAsia="zh-CN"/>
        </w:rPr>
        <w:t>1</w:t>
      </w:r>
      <w:r w:rsidRPr="001F6467">
        <w:rPr>
          <w:lang w:eastAsia="zh-CN"/>
        </w:rPr>
        <w:t>）实验中使用的温度计是根据</w:t>
      </w:r>
      <w:r w:rsidRPr="001F6467">
        <w:rPr>
          <w:lang w:eastAsia="zh-CN"/>
        </w:rPr>
        <w:t> ________</w:t>
      </w:r>
      <w:r w:rsidRPr="001F6467">
        <w:rPr>
          <w:lang w:eastAsia="zh-CN"/>
        </w:rPr>
        <w:t>的原理制成的；</w:t>
      </w:r>
      <w:r w:rsidRPr="001F6467">
        <w:rPr>
          <w:lang w:eastAsia="zh-CN"/>
        </w:rPr>
        <w:br/>
      </w:r>
      <w:r w:rsidRPr="001F6467">
        <w:rPr>
          <w:lang w:eastAsia="zh-CN"/>
        </w:rPr>
        <w:t>（</w:t>
      </w:r>
      <w:r w:rsidRPr="001F6467">
        <w:rPr>
          <w:lang w:eastAsia="zh-CN"/>
        </w:rPr>
        <w:t>2</w:t>
      </w:r>
      <w:r w:rsidRPr="001F6467">
        <w:rPr>
          <w:lang w:eastAsia="zh-CN"/>
        </w:rPr>
        <w:t>）由图乙可知，该物质是</w:t>
      </w:r>
      <w:r w:rsidRPr="001F6467">
        <w:rPr>
          <w:lang w:eastAsia="zh-CN"/>
        </w:rPr>
        <w:t> ________</w:t>
      </w:r>
      <w:r w:rsidRPr="001F6467">
        <w:rPr>
          <w:lang w:eastAsia="zh-CN"/>
        </w:rPr>
        <w:t>（选填</w:t>
      </w:r>
      <w:r w:rsidRPr="001F6467">
        <w:rPr>
          <w:lang w:eastAsia="zh-CN"/>
        </w:rPr>
        <w:t>“</w:t>
      </w:r>
      <w:r w:rsidRPr="001F6467">
        <w:rPr>
          <w:lang w:eastAsia="zh-CN"/>
        </w:rPr>
        <w:t>晶体</w:t>
      </w:r>
      <w:r w:rsidRPr="001F6467">
        <w:rPr>
          <w:lang w:eastAsia="zh-CN"/>
        </w:rPr>
        <w:t>”</w:t>
      </w:r>
      <w:r w:rsidRPr="001F6467">
        <w:rPr>
          <w:lang w:eastAsia="zh-CN"/>
        </w:rPr>
        <w:t>或</w:t>
      </w:r>
      <w:r w:rsidRPr="001F6467">
        <w:rPr>
          <w:lang w:eastAsia="zh-CN"/>
        </w:rPr>
        <w:t>“</w:t>
      </w:r>
      <w:r w:rsidRPr="001F6467">
        <w:rPr>
          <w:lang w:eastAsia="zh-CN"/>
        </w:rPr>
        <w:t>非晶体</w:t>
      </w:r>
      <w:r w:rsidRPr="001F6467">
        <w:rPr>
          <w:lang w:eastAsia="zh-CN"/>
        </w:rPr>
        <w:t>”</w:t>
      </w:r>
      <w:r w:rsidRPr="001F6467">
        <w:rPr>
          <w:lang w:eastAsia="zh-CN"/>
        </w:rPr>
        <w:t>；</w:t>
      </w:r>
      <w:r w:rsidRPr="001F6467">
        <w:rPr>
          <w:lang w:eastAsia="zh-CN"/>
        </w:rPr>
        <w:br/>
      </w:r>
      <w:r w:rsidRPr="001F6467">
        <w:rPr>
          <w:lang w:eastAsia="zh-CN"/>
        </w:rPr>
        <w:t>（</w:t>
      </w:r>
      <w:r w:rsidRPr="001F6467">
        <w:rPr>
          <w:lang w:eastAsia="zh-CN"/>
        </w:rPr>
        <w:t>3</w:t>
      </w:r>
      <w:r w:rsidRPr="001F6467">
        <w:rPr>
          <w:lang w:eastAsia="zh-CN"/>
        </w:rPr>
        <w:t>）该物质在</w:t>
      </w:r>
      <w:r w:rsidRPr="001F6467">
        <w:rPr>
          <w:lang w:eastAsia="zh-CN"/>
        </w:rPr>
        <w:t>BC</w:t>
      </w:r>
      <w:r w:rsidRPr="001F6467">
        <w:rPr>
          <w:lang w:eastAsia="zh-CN"/>
        </w:rPr>
        <w:t>段处于</w:t>
      </w:r>
      <w:r w:rsidRPr="001F6467">
        <w:rPr>
          <w:lang w:eastAsia="zh-CN"/>
        </w:rPr>
        <w:t> ________</w:t>
      </w:r>
      <w:r w:rsidRPr="001F6467">
        <w:rPr>
          <w:lang w:eastAsia="zh-CN"/>
        </w:rPr>
        <w:t>（选填</w:t>
      </w:r>
      <w:r w:rsidRPr="001F6467">
        <w:rPr>
          <w:lang w:eastAsia="zh-CN"/>
        </w:rPr>
        <w:t>“</w:t>
      </w:r>
      <w:r w:rsidRPr="001F6467">
        <w:rPr>
          <w:lang w:eastAsia="zh-CN"/>
        </w:rPr>
        <w:t>固体</w:t>
      </w:r>
      <w:r w:rsidRPr="001F6467">
        <w:rPr>
          <w:lang w:eastAsia="zh-CN"/>
        </w:rPr>
        <w:t>”</w:t>
      </w:r>
      <w:r w:rsidRPr="001F6467">
        <w:rPr>
          <w:lang w:eastAsia="zh-CN"/>
        </w:rPr>
        <w:t>、</w:t>
      </w:r>
      <w:r w:rsidRPr="001F6467">
        <w:rPr>
          <w:lang w:eastAsia="zh-CN"/>
        </w:rPr>
        <w:t>“</w:t>
      </w:r>
      <w:r w:rsidRPr="001F6467">
        <w:rPr>
          <w:lang w:eastAsia="zh-CN"/>
        </w:rPr>
        <w:t>液体</w:t>
      </w:r>
      <w:r w:rsidRPr="001F6467">
        <w:rPr>
          <w:lang w:eastAsia="zh-CN"/>
        </w:rPr>
        <w:t>”</w:t>
      </w:r>
      <w:r w:rsidRPr="001F6467">
        <w:rPr>
          <w:lang w:eastAsia="zh-CN"/>
        </w:rPr>
        <w:t>或</w:t>
      </w:r>
      <w:r w:rsidRPr="001F6467">
        <w:rPr>
          <w:lang w:eastAsia="zh-CN"/>
        </w:rPr>
        <w:t>“</w:t>
      </w:r>
      <w:r w:rsidRPr="001F6467">
        <w:rPr>
          <w:lang w:eastAsia="zh-CN"/>
        </w:rPr>
        <w:t>固液共存</w:t>
      </w:r>
      <w:r w:rsidRPr="001F6467">
        <w:rPr>
          <w:lang w:eastAsia="zh-CN"/>
        </w:rPr>
        <w:t>”</w:t>
      </w:r>
      <w:r w:rsidRPr="001F6467">
        <w:rPr>
          <w:lang w:eastAsia="zh-CN"/>
        </w:rPr>
        <w:t>）状态．此过程中吸收热量，温度</w:t>
      </w:r>
      <w:r w:rsidRPr="001F6467">
        <w:rPr>
          <w:lang w:eastAsia="zh-CN"/>
        </w:rPr>
        <w:lastRenderedPageBreak/>
        <w:t>不变，内能</w:t>
      </w:r>
      <w:r w:rsidRPr="001F6467">
        <w:rPr>
          <w:lang w:eastAsia="zh-CN"/>
        </w:rPr>
        <w:t> ________</w:t>
      </w:r>
      <w:r w:rsidRPr="001F6467">
        <w:rPr>
          <w:lang w:eastAsia="zh-CN"/>
        </w:rPr>
        <w:br/>
      </w:r>
      <w:r w:rsidR="009600DF">
        <w:rPr>
          <w:noProof/>
          <w:lang w:eastAsia="zh-CN"/>
        </w:rPr>
        <w:pict>
          <v:shape id="图片 47" o:spid="_x0000_i1071" type="#_x0000_t75" style="width:180.75pt;height:124.5pt;visibility:visible;mso-wrap-style:square">
            <v:imagedata r:id="rId36" o:title=""/>
          </v:shape>
        </w:pict>
      </w:r>
    </w:p>
    <w:p w:rsidR="00866189" w:rsidRPr="001F6467" w:rsidRDefault="0041798C" w:rsidP="009600DF">
      <w:pPr>
        <w:spacing w:beforeLines="50" w:afterLines="50" w:line="360" w:lineRule="auto"/>
        <w:rPr>
          <w:lang w:eastAsia="zh-CN"/>
        </w:rPr>
      </w:pPr>
      <w:r w:rsidRPr="001F6467">
        <w:rPr>
          <w:lang w:eastAsia="zh-CN"/>
        </w:rPr>
        <w:t>13.</w:t>
      </w:r>
      <w:r w:rsidRPr="001F6467">
        <w:rPr>
          <w:lang w:eastAsia="zh-CN"/>
        </w:rPr>
        <w:t>某同学在做海波熔化实验过程中记录的数据如下表：</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508"/>
        <w:gridCol w:w="243"/>
        <w:gridCol w:w="243"/>
        <w:gridCol w:w="243"/>
        <w:gridCol w:w="243"/>
        <w:gridCol w:w="243"/>
        <w:gridCol w:w="243"/>
        <w:gridCol w:w="243"/>
        <w:gridCol w:w="243"/>
        <w:gridCol w:w="243"/>
        <w:gridCol w:w="243"/>
        <w:gridCol w:w="243"/>
        <w:gridCol w:w="243"/>
        <w:gridCol w:w="243"/>
        <w:gridCol w:w="243"/>
      </w:tblGrid>
      <w:tr w:rsidR="002E5A58">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t/min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11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13</w:t>
            </w:r>
          </w:p>
        </w:tc>
      </w:tr>
      <w:tr w:rsidR="002E5A58">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24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27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33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36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39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42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45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48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48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48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52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66189" w:rsidRPr="001F6467" w:rsidRDefault="0041798C" w:rsidP="009600DF">
            <w:pPr>
              <w:spacing w:beforeLines="50" w:afterLines="50" w:line="360" w:lineRule="auto"/>
            </w:pPr>
            <w:r w:rsidRPr="001F6467">
              <w:t>54</w:t>
            </w:r>
          </w:p>
        </w:tc>
      </w:tr>
    </w:tbl>
    <w:p w:rsidR="00866189" w:rsidRPr="001F6467" w:rsidRDefault="0041798C" w:rsidP="009600DF">
      <w:pPr>
        <w:spacing w:beforeLines="50" w:afterLines="50" w:line="360" w:lineRule="auto"/>
        <w:rPr>
          <w:lang w:eastAsia="zh-CN"/>
        </w:rPr>
      </w:pPr>
      <w:r w:rsidRPr="001F6467">
        <w:rPr>
          <w:lang w:eastAsia="zh-CN"/>
        </w:rPr>
        <w:t>（</w:t>
      </w:r>
      <w:r w:rsidRPr="001F6467">
        <w:rPr>
          <w:lang w:eastAsia="zh-CN"/>
        </w:rPr>
        <w:t>1</w:t>
      </w:r>
      <w:r w:rsidRPr="001F6467">
        <w:rPr>
          <w:lang w:eastAsia="zh-CN"/>
        </w:rPr>
        <w:t>）根据表格中的数据在如图中画出海波的温度随时间变化的曲线</w:t>
      </w:r>
      <w:r w:rsidRPr="001F6467">
        <w:rPr>
          <w:lang w:eastAsia="zh-CN"/>
        </w:rPr>
        <w:t>________ </w:t>
      </w:r>
      <w:r w:rsidRPr="001F6467">
        <w:rPr>
          <w:lang w:eastAsia="zh-CN"/>
        </w:rPr>
        <w:t>．</w:t>
      </w:r>
      <w:r w:rsidRPr="001F6467">
        <w:rPr>
          <w:lang w:eastAsia="zh-CN"/>
        </w:rPr>
        <w:br/>
      </w:r>
      <w:r w:rsidRPr="001F6467">
        <w:rPr>
          <w:lang w:eastAsia="zh-CN"/>
        </w:rPr>
        <w:t>（</w:t>
      </w:r>
      <w:r w:rsidRPr="001F6467">
        <w:rPr>
          <w:lang w:eastAsia="zh-CN"/>
        </w:rPr>
        <w:t>2</w:t>
      </w:r>
      <w:r w:rsidRPr="001F6467">
        <w:rPr>
          <w:lang w:eastAsia="zh-CN"/>
        </w:rPr>
        <w:t>）请你根据图象回答以下问题：</w:t>
      </w:r>
      <w:r w:rsidRPr="001F6467">
        <w:rPr>
          <w:lang w:eastAsia="zh-CN"/>
        </w:rPr>
        <w:br/>
        <w:t>①</w:t>
      </w:r>
      <w:r w:rsidRPr="001F6467">
        <w:rPr>
          <w:lang w:eastAsia="zh-CN"/>
        </w:rPr>
        <w:t>海波属于</w:t>
      </w:r>
      <w:r w:rsidRPr="001F6467">
        <w:rPr>
          <w:lang w:eastAsia="zh-CN"/>
        </w:rPr>
        <w:t>________ </w:t>
      </w:r>
      <w:r w:rsidRPr="001F6467">
        <w:rPr>
          <w:lang w:eastAsia="zh-CN"/>
        </w:rPr>
        <w:t>（选填</w:t>
      </w:r>
      <w:r w:rsidRPr="001F6467">
        <w:rPr>
          <w:lang w:eastAsia="zh-CN"/>
        </w:rPr>
        <w:t>“</w:t>
      </w:r>
      <w:r w:rsidRPr="001F6467">
        <w:rPr>
          <w:lang w:eastAsia="zh-CN"/>
        </w:rPr>
        <w:t>晶体</w:t>
      </w:r>
      <w:r w:rsidRPr="001F6467">
        <w:rPr>
          <w:lang w:eastAsia="zh-CN"/>
        </w:rPr>
        <w:t>”</w:t>
      </w:r>
      <w:r w:rsidRPr="001F6467">
        <w:rPr>
          <w:lang w:eastAsia="zh-CN"/>
        </w:rPr>
        <w:t>或</w:t>
      </w:r>
      <w:r w:rsidRPr="001F6467">
        <w:rPr>
          <w:lang w:eastAsia="zh-CN"/>
        </w:rPr>
        <w:t>“</w:t>
      </w:r>
      <w:r w:rsidRPr="001F6467">
        <w:rPr>
          <w:lang w:eastAsia="zh-CN"/>
        </w:rPr>
        <w:t>非晶体</w:t>
      </w:r>
      <w:r w:rsidRPr="001F6467">
        <w:rPr>
          <w:lang w:eastAsia="zh-CN"/>
        </w:rPr>
        <w:t>”</w:t>
      </w:r>
      <w:r w:rsidRPr="001F6467">
        <w:rPr>
          <w:lang w:eastAsia="zh-CN"/>
        </w:rPr>
        <w:t>），你判断的依据是：</w:t>
      </w:r>
      <w:r w:rsidRPr="001F6467">
        <w:rPr>
          <w:lang w:eastAsia="zh-CN"/>
        </w:rPr>
        <w:t>________ </w:t>
      </w:r>
      <w:r w:rsidRPr="001F6467">
        <w:rPr>
          <w:lang w:eastAsia="zh-CN"/>
        </w:rPr>
        <w:t>．</w:t>
      </w:r>
      <w:r w:rsidRPr="001F6467">
        <w:rPr>
          <w:lang w:eastAsia="zh-CN"/>
        </w:rPr>
        <w:br/>
        <w:t>②</w:t>
      </w:r>
      <w:r w:rsidRPr="001F6467">
        <w:rPr>
          <w:lang w:eastAsia="zh-CN"/>
        </w:rPr>
        <w:t>在</w:t>
      </w:r>
      <w:r w:rsidRPr="001F6467">
        <w:rPr>
          <w:lang w:eastAsia="zh-CN"/>
        </w:rPr>
        <w:t>0</w:t>
      </w:r>
      <w:r w:rsidRPr="001F6467">
        <w:rPr>
          <w:lang w:eastAsia="zh-CN"/>
        </w:rPr>
        <w:t>～</w:t>
      </w:r>
      <w:r w:rsidRPr="001F6467">
        <w:rPr>
          <w:lang w:eastAsia="zh-CN"/>
        </w:rPr>
        <w:t>7min</w:t>
      </w:r>
      <w:r w:rsidRPr="001F6467">
        <w:rPr>
          <w:lang w:eastAsia="zh-CN"/>
        </w:rPr>
        <w:t>的时间内海波所处状态为</w:t>
      </w:r>
      <w:r w:rsidRPr="001F6467">
        <w:rPr>
          <w:lang w:eastAsia="zh-CN"/>
        </w:rPr>
        <w:t>________ </w:t>
      </w:r>
      <w:r w:rsidRPr="001F6467">
        <w:rPr>
          <w:lang w:eastAsia="zh-CN"/>
        </w:rPr>
        <w:t>态；在</w:t>
      </w:r>
      <w:r w:rsidRPr="001F6467">
        <w:rPr>
          <w:lang w:eastAsia="zh-CN"/>
        </w:rPr>
        <w:t>8.5</w:t>
      </w:r>
      <w:r w:rsidRPr="001F6467">
        <w:rPr>
          <w:lang w:eastAsia="zh-CN"/>
        </w:rPr>
        <w:t>～</w:t>
      </w:r>
      <w:r w:rsidRPr="001F6467">
        <w:rPr>
          <w:lang w:eastAsia="zh-CN"/>
        </w:rPr>
        <w:t>9.5min</w:t>
      </w:r>
      <w:r w:rsidRPr="001F6467">
        <w:rPr>
          <w:lang w:eastAsia="zh-CN"/>
        </w:rPr>
        <w:t>的时间内海波所处状态为</w:t>
      </w:r>
      <w:r w:rsidRPr="001F6467">
        <w:rPr>
          <w:lang w:eastAsia="zh-CN"/>
        </w:rPr>
        <w:t>________ </w:t>
      </w:r>
      <w:r w:rsidRPr="001F6467">
        <w:rPr>
          <w:lang w:eastAsia="zh-CN"/>
        </w:rPr>
        <w:t>．</w:t>
      </w:r>
      <w:r w:rsidRPr="001F6467">
        <w:rPr>
          <w:lang w:eastAsia="zh-CN"/>
        </w:rPr>
        <w:br/>
        <w:t> </w:t>
      </w:r>
      <w:r w:rsidR="009600DF">
        <w:rPr>
          <w:noProof/>
          <w:lang w:eastAsia="zh-CN"/>
        </w:rPr>
        <w:pict>
          <v:shape id="图片 48" o:spid="_x0000_i1072" type="#_x0000_t75" style="width:274.5pt;height:205.5pt;visibility:visible;mso-wrap-style:square">
            <v:imagedata r:id="rId37" o:title=""/>
          </v:shape>
        </w:pict>
      </w:r>
    </w:p>
    <w:p w:rsidR="00866189" w:rsidRPr="001F6467" w:rsidRDefault="0041798C" w:rsidP="009600DF">
      <w:pPr>
        <w:spacing w:beforeLines="50" w:afterLines="50" w:line="360" w:lineRule="auto"/>
        <w:rPr>
          <w:lang w:eastAsia="zh-CN"/>
        </w:rPr>
      </w:pPr>
      <w:r w:rsidRPr="001F6467">
        <w:rPr>
          <w:b/>
          <w:bCs/>
          <w:sz w:val="24"/>
          <w:szCs w:val="24"/>
          <w:lang w:eastAsia="zh-CN"/>
        </w:rPr>
        <w:t>三、解答题</w:t>
      </w:r>
    </w:p>
    <w:p w:rsidR="00866189" w:rsidRPr="001F6467" w:rsidRDefault="0041798C" w:rsidP="009600DF">
      <w:pPr>
        <w:spacing w:beforeLines="50" w:afterLines="50" w:line="360" w:lineRule="auto"/>
        <w:rPr>
          <w:lang w:eastAsia="zh-CN"/>
        </w:rPr>
      </w:pPr>
      <w:r w:rsidRPr="001F6467">
        <w:rPr>
          <w:lang w:eastAsia="zh-CN"/>
        </w:rPr>
        <w:t>14.</w:t>
      </w:r>
      <w:r w:rsidRPr="001F6467">
        <w:rPr>
          <w:lang w:eastAsia="zh-CN"/>
        </w:rPr>
        <w:t>请解释为什么吃雪糕有时舌头会</w:t>
      </w:r>
      <w:r w:rsidRPr="001F6467">
        <w:rPr>
          <w:lang w:eastAsia="zh-CN"/>
        </w:rPr>
        <w:t>“</w:t>
      </w:r>
      <w:r w:rsidRPr="001F6467">
        <w:rPr>
          <w:lang w:eastAsia="zh-CN"/>
        </w:rPr>
        <w:t>粘</w:t>
      </w:r>
      <w:r w:rsidRPr="001F6467">
        <w:rPr>
          <w:lang w:eastAsia="zh-CN"/>
        </w:rPr>
        <w:t>”</w:t>
      </w:r>
      <w:r w:rsidRPr="001F6467">
        <w:rPr>
          <w:lang w:eastAsia="zh-CN"/>
        </w:rPr>
        <w:t>在雪糕上．</w:t>
      </w:r>
    </w:p>
    <w:p w:rsidR="00866189" w:rsidRPr="001F6467" w:rsidRDefault="0041798C" w:rsidP="009600DF">
      <w:pPr>
        <w:spacing w:beforeLines="50" w:afterLines="50" w:line="360" w:lineRule="auto"/>
        <w:rPr>
          <w:lang w:eastAsia="zh-CN"/>
        </w:rPr>
      </w:pPr>
      <w:r w:rsidRPr="001F6467">
        <w:rPr>
          <w:b/>
          <w:bCs/>
          <w:sz w:val="24"/>
          <w:szCs w:val="24"/>
          <w:lang w:eastAsia="zh-CN"/>
        </w:rPr>
        <w:t>四、实验探究题</w:t>
      </w:r>
    </w:p>
    <w:p w:rsidR="00866189" w:rsidRPr="001F6467" w:rsidRDefault="0041798C" w:rsidP="009600DF">
      <w:pPr>
        <w:spacing w:beforeLines="50" w:afterLines="50" w:line="360" w:lineRule="auto"/>
        <w:rPr>
          <w:lang w:eastAsia="zh-CN"/>
        </w:rPr>
      </w:pPr>
      <w:r w:rsidRPr="001F6467">
        <w:rPr>
          <w:lang w:eastAsia="zh-CN"/>
        </w:rPr>
        <w:lastRenderedPageBreak/>
        <w:t>15.</w:t>
      </w:r>
      <w:r w:rsidRPr="001F6467">
        <w:rPr>
          <w:lang w:eastAsia="zh-CN"/>
        </w:rPr>
        <w:t>在</w:t>
      </w:r>
      <w:r w:rsidRPr="001F6467">
        <w:rPr>
          <w:lang w:eastAsia="zh-CN"/>
        </w:rPr>
        <w:t>“</w:t>
      </w:r>
      <w:r w:rsidRPr="001F6467">
        <w:rPr>
          <w:lang w:eastAsia="zh-CN"/>
        </w:rPr>
        <w:t>探究固体熔化时温度的变化规律</w:t>
      </w:r>
      <w:r w:rsidRPr="001F6467">
        <w:rPr>
          <w:lang w:eastAsia="zh-CN"/>
        </w:rPr>
        <w:t>”</w:t>
      </w:r>
      <w:r w:rsidRPr="001F6467">
        <w:rPr>
          <w:lang w:eastAsia="zh-CN"/>
        </w:rPr>
        <w:t>实验中，芳芳将适量的固体碎末装在试管中，所用的实验装置如图甲所示．</w:t>
      </w:r>
      <w:r w:rsidRPr="001F6467">
        <w:rPr>
          <w:lang w:eastAsia="zh-CN"/>
        </w:rPr>
        <w:br/>
      </w:r>
      <w:r w:rsidR="009600DF">
        <w:rPr>
          <w:noProof/>
          <w:lang w:eastAsia="zh-CN"/>
        </w:rPr>
        <w:pict>
          <v:shape id="图片 49" o:spid="_x0000_i1073" type="#_x0000_t75" style="width:383.25pt;height:121.5pt;visibility:visible;mso-wrap-style:square">
            <v:imagedata r:id="rId38" o:title=""/>
          </v:shape>
        </w:pict>
      </w:r>
    </w:p>
    <w:p w:rsidR="00866189" w:rsidRPr="001F6467" w:rsidRDefault="0041798C" w:rsidP="009600DF">
      <w:pPr>
        <w:spacing w:beforeLines="50" w:afterLines="50" w:line="360" w:lineRule="auto"/>
        <w:rPr>
          <w:lang w:eastAsia="zh-CN"/>
        </w:rPr>
      </w:pPr>
      <w:r w:rsidRPr="001F6467">
        <w:rPr>
          <w:lang w:eastAsia="zh-CN"/>
        </w:rPr>
        <w:t>（</w:t>
      </w:r>
      <w:r w:rsidRPr="001F6467">
        <w:rPr>
          <w:lang w:eastAsia="zh-CN"/>
        </w:rPr>
        <w:t>1</w:t>
      </w:r>
      <w:r w:rsidRPr="001F6467">
        <w:rPr>
          <w:lang w:eastAsia="zh-CN"/>
        </w:rPr>
        <w:t>）将放入适量固体碎末的试管放在盛有水的烧杯中加热，其目的是</w:t>
      </w:r>
      <w:r w:rsidRPr="001F6467">
        <w:rPr>
          <w:lang w:eastAsia="zh-CN"/>
        </w:rPr>
        <w:t>________</w:t>
      </w:r>
      <w:r w:rsidRPr="001F6467">
        <w:rPr>
          <w:lang w:eastAsia="zh-CN"/>
        </w:rPr>
        <w:t>．</w:t>
      </w:r>
    </w:p>
    <w:p w:rsidR="00866189" w:rsidRPr="001F6467" w:rsidRDefault="0041798C" w:rsidP="009600DF">
      <w:pPr>
        <w:spacing w:beforeLines="50" w:afterLines="50" w:line="360" w:lineRule="auto"/>
        <w:rPr>
          <w:lang w:eastAsia="zh-CN"/>
        </w:rPr>
      </w:pPr>
      <w:r w:rsidRPr="001F6467">
        <w:rPr>
          <w:lang w:eastAsia="zh-CN"/>
        </w:rPr>
        <w:t>（</w:t>
      </w:r>
      <w:r w:rsidRPr="001F6467">
        <w:rPr>
          <w:lang w:eastAsia="zh-CN"/>
        </w:rPr>
        <w:t>2</w:t>
      </w:r>
      <w:r w:rsidRPr="001F6467">
        <w:rPr>
          <w:lang w:eastAsia="zh-CN"/>
        </w:rPr>
        <w:t>）试管在水中的深度要适当．其</w:t>
      </w:r>
      <w:r w:rsidRPr="001F6467">
        <w:rPr>
          <w:lang w:eastAsia="zh-CN"/>
        </w:rPr>
        <w:t>“</w:t>
      </w:r>
      <w:r w:rsidRPr="001F6467">
        <w:rPr>
          <w:lang w:eastAsia="zh-CN"/>
        </w:rPr>
        <w:t>适当</w:t>
      </w:r>
      <w:r w:rsidRPr="001F6467">
        <w:rPr>
          <w:lang w:eastAsia="zh-CN"/>
        </w:rPr>
        <w:t>”</w:t>
      </w:r>
      <w:r w:rsidRPr="001F6467">
        <w:rPr>
          <w:lang w:eastAsia="zh-CN"/>
        </w:rPr>
        <w:t>的含义是</w:t>
      </w:r>
      <w:r w:rsidRPr="001F6467">
        <w:rPr>
          <w:lang w:eastAsia="zh-CN"/>
        </w:rPr>
        <w:t>________</w:t>
      </w:r>
      <w:r w:rsidRPr="001F6467">
        <w:rPr>
          <w:lang w:eastAsia="zh-CN"/>
        </w:rPr>
        <w:t>和</w:t>
      </w:r>
      <w:r w:rsidRPr="001F6467">
        <w:rPr>
          <w:lang w:eastAsia="zh-CN"/>
        </w:rPr>
        <w:t>________</w:t>
      </w:r>
      <w:r w:rsidRPr="001F6467">
        <w:rPr>
          <w:lang w:eastAsia="zh-CN"/>
        </w:rPr>
        <w:t>．</w:t>
      </w:r>
    </w:p>
    <w:p w:rsidR="00866189" w:rsidRPr="001F6467" w:rsidRDefault="0041798C" w:rsidP="009600DF">
      <w:pPr>
        <w:spacing w:beforeLines="50" w:afterLines="50" w:line="360" w:lineRule="auto"/>
        <w:rPr>
          <w:lang w:eastAsia="zh-CN"/>
        </w:rPr>
      </w:pPr>
      <w:r w:rsidRPr="001F6467">
        <w:rPr>
          <w:lang w:eastAsia="zh-CN"/>
        </w:rPr>
        <w:t>（</w:t>
      </w:r>
      <w:r w:rsidRPr="001F6467">
        <w:rPr>
          <w:lang w:eastAsia="zh-CN"/>
        </w:rPr>
        <w:t>3</w:t>
      </w:r>
      <w:r w:rsidRPr="001F6467">
        <w:rPr>
          <w:lang w:eastAsia="zh-CN"/>
        </w:rPr>
        <w:t>）她根据实验数据绘制的图象乙中所对应的固体属于</w:t>
      </w:r>
      <w:r w:rsidRPr="001F6467">
        <w:rPr>
          <w:lang w:eastAsia="zh-CN"/>
        </w:rPr>
        <w:t>________</w:t>
      </w:r>
      <w:r w:rsidRPr="001F6467">
        <w:rPr>
          <w:lang w:eastAsia="zh-CN"/>
        </w:rPr>
        <w:t>（选填</w:t>
      </w:r>
      <w:r w:rsidRPr="001F6467">
        <w:rPr>
          <w:lang w:eastAsia="zh-CN"/>
        </w:rPr>
        <w:t>“</w:t>
      </w:r>
      <w:r w:rsidRPr="001F6467">
        <w:rPr>
          <w:lang w:eastAsia="zh-CN"/>
        </w:rPr>
        <w:t>晶体</w:t>
      </w:r>
      <w:r w:rsidRPr="001F6467">
        <w:rPr>
          <w:lang w:eastAsia="zh-CN"/>
        </w:rPr>
        <w:t>”</w:t>
      </w:r>
      <w:r w:rsidRPr="001F6467">
        <w:rPr>
          <w:lang w:eastAsia="zh-CN"/>
        </w:rPr>
        <w:t>或</w:t>
      </w:r>
      <w:r w:rsidRPr="001F6467">
        <w:rPr>
          <w:lang w:eastAsia="zh-CN"/>
        </w:rPr>
        <w:t>“</w:t>
      </w:r>
      <w:r w:rsidRPr="001F6467">
        <w:rPr>
          <w:lang w:eastAsia="zh-CN"/>
        </w:rPr>
        <w:t>非晶体</w:t>
      </w:r>
      <w:r w:rsidRPr="001F6467">
        <w:rPr>
          <w:lang w:eastAsia="zh-CN"/>
        </w:rPr>
        <w:t>”</w:t>
      </w:r>
      <w:r w:rsidRPr="001F6467">
        <w:rPr>
          <w:lang w:eastAsia="zh-CN"/>
        </w:rPr>
        <w:t>），理由是</w:t>
      </w:r>
      <w:r w:rsidRPr="001F6467">
        <w:rPr>
          <w:lang w:eastAsia="zh-CN"/>
        </w:rPr>
        <w:t>________</w:t>
      </w:r>
      <w:r w:rsidRPr="001F6467">
        <w:rPr>
          <w:lang w:eastAsia="zh-CN"/>
        </w:rPr>
        <w:t>．</w:t>
      </w:r>
    </w:p>
    <w:p w:rsidR="00866189" w:rsidRPr="001F6467" w:rsidRDefault="0041798C" w:rsidP="009600DF">
      <w:pPr>
        <w:spacing w:beforeLines="50" w:afterLines="50" w:line="360" w:lineRule="auto"/>
        <w:rPr>
          <w:lang w:eastAsia="zh-CN"/>
        </w:rPr>
      </w:pPr>
      <w:r w:rsidRPr="001F6467">
        <w:rPr>
          <w:lang w:eastAsia="zh-CN"/>
        </w:rPr>
        <w:t>16.</w:t>
      </w:r>
      <w:r w:rsidRPr="001F6467">
        <w:rPr>
          <w:lang w:eastAsia="zh-CN"/>
        </w:rPr>
        <w:t>如图，图甲是</w:t>
      </w:r>
      <w:r w:rsidRPr="001F6467">
        <w:rPr>
          <w:lang w:eastAsia="zh-CN"/>
        </w:rPr>
        <w:t>“</w:t>
      </w:r>
      <w:r w:rsidRPr="001F6467">
        <w:rPr>
          <w:lang w:eastAsia="zh-CN"/>
        </w:rPr>
        <w:t>探究某种固体物质熔化特点</w:t>
      </w:r>
      <w:r w:rsidRPr="001F6467">
        <w:rPr>
          <w:lang w:eastAsia="zh-CN"/>
        </w:rPr>
        <w:t>”</w:t>
      </w:r>
      <w:r w:rsidRPr="001F6467">
        <w:rPr>
          <w:lang w:eastAsia="zh-CN"/>
        </w:rPr>
        <w:t>的实验装置，图乙是根据实验数据描绘出的该物质在熔化过程中温度随时间变化的图象．</w:t>
      </w:r>
      <w:r w:rsidRPr="001F6467">
        <w:rPr>
          <w:lang w:eastAsia="zh-CN"/>
        </w:rPr>
        <w:br/>
      </w:r>
      <w:r w:rsidR="009600DF">
        <w:rPr>
          <w:noProof/>
          <w:lang w:eastAsia="zh-CN"/>
        </w:rPr>
        <w:pict>
          <v:shape id="图片 50" o:spid="_x0000_i1074" type="#_x0000_t75" style="width:221.25pt;height:105.75pt;visibility:visible;mso-wrap-style:square">
            <v:imagedata r:id="rId39" o:title=""/>
          </v:shape>
        </w:pict>
      </w:r>
    </w:p>
    <w:p w:rsidR="00866189" w:rsidRPr="001F6467" w:rsidRDefault="0041798C" w:rsidP="009600DF">
      <w:pPr>
        <w:spacing w:beforeLines="50" w:afterLines="50" w:line="360" w:lineRule="auto"/>
        <w:rPr>
          <w:lang w:eastAsia="zh-CN"/>
        </w:rPr>
      </w:pPr>
      <w:r w:rsidRPr="001F6467">
        <w:rPr>
          <w:lang w:eastAsia="zh-CN"/>
        </w:rPr>
        <w:t>（</w:t>
      </w:r>
      <w:r w:rsidRPr="001F6467">
        <w:rPr>
          <w:lang w:eastAsia="zh-CN"/>
        </w:rPr>
        <w:t>1</w:t>
      </w:r>
      <w:r w:rsidRPr="001F6467">
        <w:rPr>
          <w:lang w:eastAsia="zh-CN"/>
        </w:rPr>
        <w:t>）试验中使用的温度计是根据液体的</w:t>
      </w:r>
      <w:r w:rsidRPr="001F6467">
        <w:rPr>
          <w:lang w:eastAsia="zh-CN"/>
        </w:rPr>
        <w:t>________</w:t>
      </w:r>
      <w:r w:rsidRPr="001F6467">
        <w:rPr>
          <w:lang w:eastAsia="zh-CN"/>
        </w:rPr>
        <w:t>原理制成的；</w:t>
      </w:r>
    </w:p>
    <w:p w:rsidR="00866189" w:rsidRPr="001F6467" w:rsidRDefault="0041798C" w:rsidP="009600DF">
      <w:pPr>
        <w:spacing w:beforeLines="50" w:afterLines="50" w:line="360" w:lineRule="auto"/>
        <w:rPr>
          <w:lang w:eastAsia="zh-CN"/>
        </w:rPr>
      </w:pPr>
      <w:r w:rsidRPr="001F6467">
        <w:rPr>
          <w:lang w:eastAsia="zh-CN"/>
        </w:rPr>
        <w:t>（</w:t>
      </w:r>
      <w:r w:rsidRPr="001F6467">
        <w:rPr>
          <w:lang w:eastAsia="zh-CN"/>
        </w:rPr>
        <w:t>2</w:t>
      </w:r>
      <w:r w:rsidRPr="001F6467">
        <w:rPr>
          <w:lang w:eastAsia="zh-CN"/>
        </w:rPr>
        <w:t>）由图乙可知，该物质是</w:t>
      </w:r>
      <w:r w:rsidRPr="001F6467">
        <w:rPr>
          <w:lang w:eastAsia="zh-CN"/>
        </w:rPr>
        <w:t>________</w:t>
      </w:r>
      <w:r w:rsidRPr="001F6467">
        <w:rPr>
          <w:lang w:eastAsia="zh-CN"/>
        </w:rPr>
        <w:t>（选填</w:t>
      </w:r>
      <w:r w:rsidRPr="001F6467">
        <w:rPr>
          <w:lang w:eastAsia="zh-CN"/>
        </w:rPr>
        <w:t>“</w:t>
      </w:r>
      <w:r w:rsidRPr="001F6467">
        <w:rPr>
          <w:lang w:eastAsia="zh-CN"/>
        </w:rPr>
        <w:t>晶体</w:t>
      </w:r>
      <w:r w:rsidRPr="001F6467">
        <w:rPr>
          <w:lang w:eastAsia="zh-CN"/>
        </w:rPr>
        <w:t>”</w:t>
      </w:r>
      <w:r w:rsidRPr="001F6467">
        <w:rPr>
          <w:lang w:eastAsia="zh-CN"/>
        </w:rPr>
        <w:t>或</w:t>
      </w:r>
      <w:r w:rsidRPr="001F6467">
        <w:rPr>
          <w:lang w:eastAsia="zh-CN"/>
        </w:rPr>
        <w:t>“</w:t>
      </w:r>
      <w:r w:rsidRPr="001F6467">
        <w:rPr>
          <w:lang w:eastAsia="zh-CN"/>
        </w:rPr>
        <w:t>非晶体</w:t>
      </w:r>
      <w:r w:rsidRPr="001F6467">
        <w:rPr>
          <w:lang w:eastAsia="zh-CN"/>
        </w:rPr>
        <w:t>”</w:t>
      </w:r>
      <w:r w:rsidRPr="001F6467">
        <w:rPr>
          <w:lang w:eastAsia="zh-CN"/>
        </w:rPr>
        <w:t>）；该物质在</w:t>
      </w:r>
      <w:r w:rsidRPr="001F6467">
        <w:rPr>
          <w:lang w:eastAsia="zh-CN"/>
        </w:rPr>
        <w:t>BC</w:t>
      </w:r>
      <w:r w:rsidRPr="001F6467">
        <w:rPr>
          <w:lang w:eastAsia="zh-CN"/>
        </w:rPr>
        <w:t>段处于</w:t>
      </w:r>
      <w:r w:rsidRPr="001F6467">
        <w:rPr>
          <w:lang w:eastAsia="zh-CN"/>
        </w:rPr>
        <w:t>________</w:t>
      </w:r>
      <w:r w:rsidRPr="001F6467">
        <w:rPr>
          <w:lang w:eastAsia="zh-CN"/>
        </w:rPr>
        <w:t>（填</w:t>
      </w:r>
      <w:r w:rsidRPr="001F6467">
        <w:rPr>
          <w:lang w:eastAsia="zh-CN"/>
        </w:rPr>
        <w:t>“</w:t>
      </w:r>
      <w:r w:rsidRPr="001F6467">
        <w:rPr>
          <w:lang w:eastAsia="zh-CN"/>
        </w:rPr>
        <w:t>固体</w:t>
      </w:r>
      <w:r w:rsidRPr="001F6467">
        <w:rPr>
          <w:lang w:eastAsia="zh-CN"/>
        </w:rPr>
        <w:t>”</w:t>
      </w:r>
      <w:r w:rsidRPr="001F6467">
        <w:rPr>
          <w:lang w:eastAsia="zh-CN"/>
        </w:rPr>
        <w:t>、</w:t>
      </w:r>
      <w:r w:rsidRPr="001F6467">
        <w:rPr>
          <w:lang w:eastAsia="zh-CN"/>
        </w:rPr>
        <w:t>“</w:t>
      </w:r>
      <w:r w:rsidRPr="001F6467">
        <w:rPr>
          <w:lang w:eastAsia="zh-CN"/>
        </w:rPr>
        <w:t>液体</w:t>
      </w:r>
      <w:r w:rsidRPr="001F6467">
        <w:rPr>
          <w:lang w:eastAsia="zh-CN"/>
        </w:rPr>
        <w:t>”</w:t>
      </w:r>
      <w:r w:rsidRPr="001F6467">
        <w:rPr>
          <w:lang w:eastAsia="zh-CN"/>
        </w:rPr>
        <w:t>、</w:t>
      </w:r>
      <w:r w:rsidRPr="001F6467">
        <w:rPr>
          <w:lang w:eastAsia="zh-CN"/>
        </w:rPr>
        <w:t>“</w:t>
      </w:r>
      <w:r w:rsidRPr="001F6467">
        <w:rPr>
          <w:lang w:eastAsia="zh-CN"/>
        </w:rPr>
        <w:t>固液共存</w:t>
      </w:r>
      <w:r w:rsidRPr="001F6467">
        <w:rPr>
          <w:lang w:eastAsia="zh-CN"/>
        </w:rPr>
        <w:t>”</w:t>
      </w:r>
      <w:r w:rsidRPr="001F6467">
        <w:rPr>
          <w:lang w:eastAsia="zh-CN"/>
        </w:rPr>
        <w:t>）状态，在熔化过程中该物质的温度</w:t>
      </w:r>
      <w:r w:rsidRPr="001F6467">
        <w:rPr>
          <w:lang w:eastAsia="zh-CN"/>
        </w:rPr>
        <w:t>________</w:t>
      </w:r>
      <w:r w:rsidRPr="001F6467">
        <w:rPr>
          <w:lang w:eastAsia="zh-CN"/>
        </w:rPr>
        <w:t>（选填</w:t>
      </w:r>
      <w:r w:rsidRPr="001F6467">
        <w:rPr>
          <w:lang w:eastAsia="zh-CN"/>
        </w:rPr>
        <w:t>“</w:t>
      </w:r>
      <w:r w:rsidRPr="001F6467">
        <w:rPr>
          <w:lang w:eastAsia="zh-CN"/>
        </w:rPr>
        <w:t>升高</w:t>
      </w:r>
      <w:r w:rsidRPr="001F6467">
        <w:rPr>
          <w:lang w:eastAsia="zh-CN"/>
        </w:rPr>
        <w:t>”</w:t>
      </w:r>
      <w:r w:rsidRPr="001F6467">
        <w:rPr>
          <w:lang w:eastAsia="zh-CN"/>
        </w:rPr>
        <w:t>、</w:t>
      </w:r>
      <w:r w:rsidRPr="001F6467">
        <w:rPr>
          <w:lang w:eastAsia="zh-CN"/>
        </w:rPr>
        <w:t>“</w:t>
      </w:r>
      <w:r w:rsidRPr="001F6467">
        <w:rPr>
          <w:lang w:eastAsia="zh-CN"/>
        </w:rPr>
        <w:t>降低</w:t>
      </w:r>
      <w:r w:rsidRPr="001F6467">
        <w:rPr>
          <w:lang w:eastAsia="zh-CN"/>
        </w:rPr>
        <w:t>”</w:t>
      </w:r>
      <w:r w:rsidRPr="001F6467">
        <w:rPr>
          <w:lang w:eastAsia="zh-CN"/>
        </w:rPr>
        <w:t>或</w:t>
      </w:r>
      <w:r w:rsidRPr="001F6467">
        <w:rPr>
          <w:lang w:eastAsia="zh-CN"/>
        </w:rPr>
        <w:t>“</w:t>
      </w:r>
      <w:r w:rsidRPr="001F6467">
        <w:rPr>
          <w:lang w:eastAsia="zh-CN"/>
        </w:rPr>
        <w:t>不变</w:t>
      </w:r>
      <w:r w:rsidRPr="001F6467">
        <w:rPr>
          <w:lang w:eastAsia="zh-CN"/>
        </w:rPr>
        <w:t>”</w:t>
      </w:r>
      <w:r w:rsidRPr="001F6467">
        <w:rPr>
          <w:lang w:eastAsia="zh-CN"/>
        </w:rPr>
        <w:t>），该物质的熔点是</w:t>
      </w:r>
      <w:r w:rsidRPr="001F6467">
        <w:rPr>
          <w:lang w:eastAsia="zh-CN"/>
        </w:rPr>
        <w:t xml:space="preserve">________.    </w:t>
      </w:r>
    </w:p>
    <w:p w:rsidR="00866189" w:rsidRPr="001F6467" w:rsidRDefault="0041798C" w:rsidP="009600DF">
      <w:pPr>
        <w:spacing w:beforeLines="50" w:afterLines="50" w:line="360" w:lineRule="auto"/>
        <w:rPr>
          <w:lang w:eastAsia="zh-CN"/>
        </w:rPr>
      </w:pPr>
      <w:r w:rsidRPr="001F6467">
        <w:rPr>
          <w:b/>
          <w:bCs/>
          <w:sz w:val="24"/>
          <w:szCs w:val="24"/>
          <w:lang w:eastAsia="zh-CN"/>
        </w:rPr>
        <w:t>五、综合题</w:t>
      </w:r>
    </w:p>
    <w:p w:rsidR="00866189" w:rsidRPr="001F6467" w:rsidRDefault="0041798C" w:rsidP="009600DF">
      <w:pPr>
        <w:spacing w:beforeLines="50" w:afterLines="50" w:line="360" w:lineRule="auto"/>
        <w:rPr>
          <w:lang w:eastAsia="zh-CN"/>
        </w:rPr>
      </w:pPr>
      <w:r w:rsidRPr="001F6467">
        <w:rPr>
          <w:lang w:eastAsia="zh-CN"/>
        </w:rPr>
        <w:lastRenderedPageBreak/>
        <w:t>17.</w:t>
      </w:r>
      <w:r w:rsidRPr="001F6467">
        <w:rPr>
          <w:lang w:eastAsia="zh-CN"/>
        </w:rPr>
        <w:t>如图所示的是某晶体熔化时温度随时间变化的图象，根据图象可知：</w:t>
      </w:r>
      <w:r w:rsidRPr="001F6467">
        <w:rPr>
          <w:lang w:eastAsia="zh-CN"/>
        </w:rPr>
        <w:br/>
      </w:r>
      <w:r w:rsidR="009600DF">
        <w:rPr>
          <w:noProof/>
          <w:lang w:eastAsia="zh-CN"/>
        </w:rPr>
        <w:pict>
          <v:shape id="图片 51" o:spid="_x0000_i1075" type="#_x0000_t75" style="width:144.75pt;height:107.25pt;visibility:visible;mso-wrap-style:square">
            <v:imagedata r:id="rId40" o:title=""/>
          </v:shape>
        </w:pict>
      </w:r>
    </w:p>
    <w:p w:rsidR="00866189" w:rsidRPr="001F6467" w:rsidRDefault="0041798C" w:rsidP="009600DF">
      <w:pPr>
        <w:spacing w:beforeLines="50" w:afterLines="50" w:line="360" w:lineRule="auto"/>
        <w:rPr>
          <w:lang w:eastAsia="zh-CN"/>
        </w:rPr>
      </w:pPr>
      <w:r w:rsidRPr="001F6467">
        <w:rPr>
          <w:lang w:eastAsia="zh-CN"/>
        </w:rPr>
        <w:t>（</w:t>
      </w:r>
      <w:r w:rsidRPr="001F6467">
        <w:rPr>
          <w:lang w:eastAsia="zh-CN"/>
        </w:rPr>
        <w:t>1</w:t>
      </w:r>
      <w:r w:rsidRPr="001F6467">
        <w:rPr>
          <w:lang w:eastAsia="zh-CN"/>
        </w:rPr>
        <w:t xml:space="preserve">）该晶体的熔点是　</w:t>
      </w:r>
      <w:r w:rsidRPr="001F6467">
        <w:rPr>
          <w:lang w:eastAsia="zh-CN"/>
        </w:rPr>
        <w:t>________ ℃</w:t>
      </w:r>
      <w:r w:rsidRPr="001F6467">
        <w:rPr>
          <w:lang w:eastAsia="zh-CN"/>
        </w:rPr>
        <w:t>；</w:t>
      </w:r>
    </w:p>
    <w:p w:rsidR="00866189" w:rsidRPr="001F6467" w:rsidRDefault="0041798C" w:rsidP="009600DF">
      <w:pPr>
        <w:spacing w:beforeLines="50" w:afterLines="50" w:line="360" w:lineRule="auto"/>
        <w:rPr>
          <w:lang w:eastAsia="zh-CN"/>
        </w:rPr>
      </w:pPr>
      <w:r w:rsidRPr="001F6467">
        <w:rPr>
          <w:lang w:eastAsia="zh-CN"/>
        </w:rPr>
        <w:t>（</w:t>
      </w:r>
      <w:r w:rsidRPr="001F6467">
        <w:rPr>
          <w:lang w:eastAsia="zh-CN"/>
        </w:rPr>
        <w:t>2</w:t>
      </w:r>
      <w:r w:rsidRPr="001F6467">
        <w:rPr>
          <w:lang w:eastAsia="zh-CN"/>
        </w:rPr>
        <w:t>）该晶体熔化过程持续的时间是</w:t>
      </w:r>
      <w:r w:rsidRPr="001F6467">
        <w:rPr>
          <w:lang w:eastAsia="zh-CN"/>
        </w:rPr>
        <w:t xml:space="preserve"> ________ </w:t>
      </w:r>
      <w:r w:rsidRPr="001F6467">
        <w:rPr>
          <w:lang w:eastAsia="zh-CN"/>
        </w:rPr>
        <w:t>；</w:t>
      </w:r>
    </w:p>
    <w:p w:rsidR="00866189" w:rsidRPr="001F6467" w:rsidRDefault="0041798C" w:rsidP="009600DF">
      <w:pPr>
        <w:spacing w:beforeLines="50" w:afterLines="50" w:line="360" w:lineRule="auto"/>
        <w:rPr>
          <w:lang w:eastAsia="zh-CN"/>
        </w:rPr>
      </w:pPr>
      <w:r w:rsidRPr="001F6467">
        <w:rPr>
          <w:lang w:eastAsia="zh-CN"/>
        </w:rPr>
        <w:t>（</w:t>
      </w:r>
      <w:r w:rsidRPr="001F6467">
        <w:rPr>
          <w:lang w:eastAsia="zh-CN"/>
        </w:rPr>
        <w:t>3</w:t>
      </w:r>
      <w:r w:rsidRPr="001F6467">
        <w:rPr>
          <w:lang w:eastAsia="zh-CN"/>
        </w:rPr>
        <w:t>）该晶体在</w:t>
      </w:r>
      <w:r w:rsidRPr="001F6467">
        <w:rPr>
          <w:lang w:eastAsia="zh-CN"/>
        </w:rPr>
        <w:t>B</w:t>
      </w:r>
      <w:r w:rsidRPr="001F6467">
        <w:rPr>
          <w:lang w:eastAsia="zh-CN"/>
        </w:rPr>
        <w:t>点的内能</w:t>
      </w:r>
      <w:r w:rsidRPr="001F6467">
        <w:rPr>
          <w:lang w:eastAsia="zh-CN"/>
        </w:rPr>
        <w:t xml:space="preserve"> ________ A</w:t>
      </w:r>
      <w:r w:rsidRPr="001F6467">
        <w:rPr>
          <w:lang w:eastAsia="zh-CN"/>
        </w:rPr>
        <w:t>点的内能．（选填</w:t>
      </w:r>
      <w:r w:rsidRPr="001F6467">
        <w:rPr>
          <w:lang w:eastAsia="zh-CN"/>
        </w:rPr>
        <w:t>“</w:t>
      </w:r>
      <w:r w:rsidRPr="001F6467">
        <w:rPr>
          <w:lang w:eastAsia="zh-CN"/>
        </w:rPr>
        <w:t>大于</w:t>
      </w:r>
      <w:r w:rsidRPr="001F6467">
        <w:rPr>
          <w:lang w:eastAsia="zh-CN"/>
        </w:rPr>
        <w:t>”</w:t>
      </w:r>
      <w:r w:rsidRPr="001F6467">
        <w:rPr>
          <w:lang w:eastAsia="zh-CN"/>
        </w:rPr>
        <w:t>、</w:t>
      </w:r>
      <w:r w:rsidRPr="001F6467">
        <w:rPr>
          <w:lang w:eastAsia="zh-CN"/>
        </w:rPr>
        <w:t>“</w:t>
      </w:r>
      <w:r w:rsidRPr="001F6467">
        <w:rPr>
          <w:lang w:eastAsia="zh-CN"/>
        </w:rPr>
        <w:t>等于</w:t>
      </w:r>
      <w:r w:rsidRPr="001F6467">
        <w:rPr>
          <w:lang w:eastAsia="zh-CN"/>
        </w:rPr>
        <w:t>”</w:t>
      </w:r>
      <w:r w:rsidRPr="001F6467">
        <w:rPr>
          <w:lang w:eastAsia="zh-CN"/>
        </w:rPr>
        <w:t>或</w:t>
      </w:r>
      <w:r w:rsidRPr="001F6467">
        <w:rPr>
          <w:lang w:eastAsia="zh-CN"/>
        </w:rPr>
        <w:t>“</w:t>
      </w:r>
      <w:r w:rsidRPr="001F6467">
        <w:rPr>
          <w:lang w:eastAsia="zh-CN"/>
        </w:rPr>
        <w:t>小于</w:t>
      </w:r>
      <w:r w:rsidRPr="001F6467">
        <w:rPr>
          <w:lang w:eastAsia="zh-CN"/>
        </w:rPr>
        <w:t>”</w:t>
      </w:r>
      <w:r w:rsidRPr="001F6467">
        <w:rPr>
          <w:lang w:eastAsia="zh-CN"/>
        </w:rPr>
        <w:t>）</w:t>
      </w:r>
    </w:p>
    <w:p w:rsidR="00866189" w:rsidRPr="001F6467" w:rsidRDefault="0041798C" w:rsidP="009600DF">
      <w:pPr>
        <w:spacing w:beforeLines="50" w:afterLines="50" w:line="360" w:lineRule="auto"/>
        <w:rPr>
          <w:lang w:eastAsia="zh-CN"/>
        </w:rPr>
      </w:pPr>
      <w:r w:rsidRPr="001F6467">
        <w:rPr>
          <w:lang w:eastAsia="zh-CN"/>
        </w:rPr>
        <w:br w:type="page"/>
      </w:r>
    </w:p>
    <w:p w:rsidR="00866189" w:rsidRPr="001F6467" w:rsidRDefault="0041798C" w:rsidP="009600DF">
      <w:pPr>
        <w:spacing w:beforeLines="50" w:afterLines="50" w:line="360" w:lineRule="auto"/>
        <w:jc w:val="center"/>
        <w:rPr>
          <w:lang w:eastAsia="zh-CN"/>
        </w:rPr>
      </w:pPr>
      <w:r w:rsidRPr="001F6467">
        <w:rPr>
          <w:b/>
          <w:bCs/>
          <w:sz w:val="28"/>
          <w:szCs w:val="28"/>
          <w:lang w:eastAsia="zh-CN"/>
        </w:rPr>
        <w:t>答案解析部分</w:t>
      </w:r>
    </w:p>
    <w:p w:rsidR="00866189" w:rsidRPr="001F6467" w:rsidRDefault="0041798C" w:rsidP="009600DF">
      <w:pPr>
        <w:spacing w:beforeLines="50" w:afterLines="50" w:line="360" w:lineRule="auto"/>
        <w:rPr>
          <w:lang w:eastAsia="zh-CN"/>
        </w:rPr>
      </w:pPr>
      <w:r w:rsidRPr="001F6467">
        <w:rPr>
          <w:lang w:eastAsia="zh-CN"/>
        </w:rPr>
        <w:t>一、单选题</w:t>
      </w:r>
    </w:p>
    <w:p w:rsidR="00866189" w:rsidRPr="001F6467" w:rsidRDefault="0041798C" w:rsidP="009600DF">
      <w:pPr>
        <w:spacing w:beforeLines="50" w:afterLines="50" w:line="360" w:lineRule="auto"/>
        <w:rPr>
          <w:lang w:eastAsia="zh-CN"/>
        </w:rPr>
      </w:pPr>
      <w:r w:rsidRPr="001F6467">
        <w:rPr>
          <w:lang w:eastAsia="zh-CN"/>
        </w:rPr>
        <w:t>1.</w:t>
      </w:r>
      <w:r w:rsidRPr="001F6467">
        <w:rPr>
          <w:lang w:eastAsia="zh-CN"/>
        </w:rPr>
        <w:t>【答案】</w:t>
      </w:r>
      <w:r w:rsidRPr="001F6467">
        <w:rPr>
          <w:lang w:eastAsia="zh-CN"/>
        </w:rPr>
        <w:t xml:space="preserve">C  </w:t>
      </w:r>
    </w:p>
    <w:p w:rsidR="00866189" w:rsidRPr="001F6467" w:rsidRDefault="0041798C" w:rsidP="009600DF">
      <w:pPr>
        <w:spacing w:beforeLines="50" w:afterLines="50" w:line="360" w:lineRule="auto"/>
        <w:rPr>
          <w:lang w:eastAsia="zh-CN"/>
        </w:rPr>
      </w:pPr>
      <w:r w:rsidRPr="001F6467">
        <w:rPr>
          <w:lang w:eastAsia="zh-CN"/>
        </w:rPr>
        <w:t>【解析】【解答】解：</w:t>
      </w:r>
      <w:r w:rsidRPr="001F6467">
        <w:rPr>
          <w:lang w:eastAsia="zh-CN"/>
        </w:rPr>
        <w:t>A</w:t>
      </w:r>
      <w:r w:rsidRPr="001F6467">
        <w:rPr>
          <w:lang w:eastAsia="zh-CN"/>
        </w:rPr>
        <w:t>、读图可知，</w:t>
      </w:r>
      <w:r w:rsidRPr="001F6467">
        <w:rPr>
          <w:lang w:eastAsia="zh-CN"/>
        </w:rPr>
        <w:t>BC</w:t>
      </w:r>
      <w:r w:rsidRPr="001F6467">
        <w:rPr>
          <w:lang w:eastAsia="zh-CN"/>
        </w:rPr>
        <w:t>段时这种物质吸热，但温度不再升高，说明此时物质达到了熔点，正在熔化，因此这种物质属于晶体，而且此时物质处于固液共存的状态．故</w:t>
      </w:r>
      <w:r w:rsidRPr="001F6467">
        <w:rPr>
          <w:lang w:eastAsia="zh-CN"/>
        </w:rPr>
        <w:t>A</w:t>
      </w:r>
      <w:r w:rsidRPr="001F6467">
        <w:rPr>
          <w:lang w:eastAsia="zh-CN"/>
        </w:rPr>
        <w:t>错误；</w:t>
      </w:r>
      <w:r w:rsidRPr="001F6467">
        <w:rPr>
          <w:lang w:eastAsia="zh-CN"/>
        </w:rPr>
        <w:t xml:space="preserve">  B</w:t>
      </w:r>
      <w:r w:rsidRPr="001F6467">
        <w:rPr>
          <w:lang w:eastAsia="zh-CN"/>
        </w:rPr>
        <w:t>、熔化过程持续了</w:t>
      </w:r>
      <w:r w:rsidRPr="001F6467">
        <w:rPr>
          <w:lang w:eastAsia="zh-CN"/>
        </w:rPr>
        <w:t>8min</w:t>
      </w:r>
      <w:r w:rsidRPr="001F6467">
        <w:rPr>
          <w:lang w:eastAsia="zh-CN"/>
        </w:rPr>
        <w:t>﹣</w:t>
      </w:r>
      <w:r w:rsidRPr="001F6467">
        <w:rPr>
          <w:lang w:eastAsia="zh-CN"/>
        </w:rPr>
        <w:t>4min=4min</w:t>
      </w:r>
      <w:r w:rsidRPr="001F6467">
        <w:rPr>
          <w:lang w:eastAsia="zh-CN"/>
        </w:rPr>
        <w:t>，故</w:t>
      </w:r>
      <w:r w:rsidRPr="001F6467">
        <w:rPr>
          <w:lang w:eastAsia="zh-CN"/>
        </w:rPr>
        <w:t>B</w:t>
      </w:r>
      <w:r w:rsidRPr="001F6467">
        <w:rPr>
          <w:lang w:eastAsia="zh-CN"/>
        </w:rPr>
        <w:t>错误；</w:t>
      </w:r>
      <w:r w:rsidRPr="001F6467">
        <w:rPr>
          <w:lang w:eastAsia="zh-CN"/>
        </w:rPr>
        <w:br/>
        <w:t>C</w:t>
      </w:r>
      <w:r w:rsidRPr="001F6467">
        <w:rPr>
          <w:lang w:eastAsia="zh-CN"/>
        </w:rPr>
        <w:t>、在</w:t>
      </w:r>
      <w:r w:rsidRPr="001F6467">
        <w:rPr>
          <w:lang w:eastAsia="zh-CN"/>
        </w:rPr>
        <w:t>ab</w:t>
      </w:r>
      <w:r w:rsidRPr="001F6467">
        <w:rPr>
          <w:lang w:eastAsia="zh-CN"/>
        </w:rPr>
        <w:t>段晶体还没有熔化，处于固态，故</w:t>
      </w:r>
      <w:r w:rsidRPr="001F6467">
        <w:rPr>
          <w:lang w:eastAsia="zh-CN"/>
        </w:rPr>
        <w:t>C</w:t>
      </w:r>
      <w:r w:rsidRPr="001F6467">
        <w:rPr>
          <w:lang w:eastAsia="zh-CN"/>
        </w:rPr>
        <w:t>正确；</w:t>
      </w:r>
      <w:r w:rsidRPr="001F6467">
        <w:rPr>
          <w:lang w:eastAsia="zh-CN"/>
        </w:rPr>
        <w:br/>
        <w:t>D</w:t>
      </w:r>
      <w:r w:rsidRPr="001F6467">
        <w:rPr>
          <w:lang w:eastAsia="zh-CN"/>
        </w:rPr>
        <w:t>、</w:t>
      </w:r>
      <w:r w:rsidRPr="001F6467">
        <w:rPr>
          <w:lang w:eastAsia="zh-CN"/>
        </w:rPr>
        <w:t>bc</w:t>
      </w:r>
      <w:r w:rsidRPr="001F6467">
        <w:rPr>
          <w:lang w:eastAsia="zh-CN"/>
        </w:rPr>
        <w:t>段物质处于固液共存的状态，此时吸热，温度不变，故</w:t>
      </w:r>
      <w:r w:rsidRPr="001F6467">
        <w:rPr>
          <w:lang w:eastAsia="zh-CN"/>
        </w:rPr>
        <w:t>D</w:t>
      </w:r>
      <w:r w:rsidRPr="001F6467">
        <w:rPr>
          <w:lang w:eastAsia="zh-CN"/>
        </w:rPr>
        <w:t>错误．</w:t>
      </w:r>
      <w:r w:rsidRPr="001F6467">
        <w:rPr>
          <w:lang w:eastAsia="zh-CN"/>
        </w:rPr>
        <w:br/>
      </w:r>
      <w:r w:rsidRPr="001F6467">
        <w:rPr>
          <w:lang w:eastAsia="zh-CN"/>
        </w:rPr>
        <w:t>故选</w:t>
      </w:r>
      <w:r w:rsidRPr="001F6467">
        <w:rPr>
          <w:lang w:eastAsia="zh-CN"/>
        </w:rPr>
        <w:t>C</w:t>
      </w:r>
      <w:r w:rsidRPr="001F6467">
        <w:rPr>
          <w:lang w:eastAsia="zh-CN"/>
        </w:rPr>
        <w:t>．</w:t>
      </w:r>
      <w:r w:rsidRPr="001F6467">
        <w:rPr>
          <w:lang w:eastAsia="zh-CN"/>
        </w:rPr>
        <w:br/>
      </w:r>
      <w:r w:rsidRPr="001F6467">
        <w:rPr>
          <w:lang w:eastAsia="zh-CN"/>
        </w:rPr>
        <w:t>【分析】从图象中辨别晶体与非晶体主要看这种物质是否有一定的熔点，即有一段时间这种物质吸热，但温度不升高，而此时就是这种物质熔化的过程．晶体在熔化前处于固态，在熔化过程中晶体处于固液共存态．</w:t>
      </w:r>
    </w:p>
    <w:p w:rsidR="00866189" w:rsidRPr="001F6467" w:rsidRDefault="0041798C" w:rsidP="009600DF">
      <w:pPr>
        <w:spacing w:beforeLines="50" w:afterLines="50" w:line="360" w:lineRule="auto"/>
        <w:rPr>
          <w:lang w:eastAsia="zh-CN"/>
        </w:rPr>
      </w:pPr>
      <w:r w:rsidRPr="001F6467">
        <w:rPr>
          <w:lang w:eastAsia="zh-CN"/>
        </w:rPr>
        <w:t>2.</w:t>
      </w:r>
      <w:r w:rsidRPr="001F6467">
        <w:rPr>
          <w:lang w:eastAsia="zh-CN"/>
        </w:rPr>
        <w:t>【答案】</w:t>
      </w:r>
      <w:r w:rsidRPr="001F6467">
        <w:rPr>
          <w:lang w:eastAsia="zh-CN"/>
        </w:rPr>
        <w:t xml:space="preserve">B  </w:t>
      </w:r>
    </w:p>
    <w:p w:rsidR="00866189" w:rsidRPr="001F6467" w:rsidRDefault="0041798C" w:rsidP="009600DF">
      <w:pPr>
        <w:spacing w:beforeLines="50" w:afterLines="50" w:line="360" w:lineRule="auto"/>
        <w:rPr>
          <w:lang w:eastAsia="zh-CN"/>
        </w:rPr>
      </w:pPr>
      <w:r w:rsidRPr="001F6467">
        <w:rPr>
          <w:lang w:eastAsia="zh-CN"/>
        </w:rPr>
        <w:t>【解析】【解答】解：沥青、松香、石蜡没有确定的熔点和凝固点，都属于非晶体；冰有确定的熔点和凝固点，属于晶体．故选</w:t>
      </w:r>
      <w:r w:rsidRPr="001F6467">
        <w:rPr>
          <w:lang w:eastAsia="zh-CN"/>
        </w:rPr>
        <w:t>B</w:t>
      </w:r>
      <w:r w:rsidRPr="001F6467">
        <w:rPr>
          <w:lang w:eastAsia="zh-CN"/>
        </w:rPr>
        <w:t>．</w:t>
      </w:r>
      <w:r w:rsidRPr="001F6467">
        <w:rPr>
          <w:lang w:eastAsia="zh-CN"/>
        </w:rPr>
        <w:br/>
      </w:r>
      <w:r w:rsidRPr="001F6467">
        <w:rPr>
          <w:lang w:eastAsia="zh-CN"/>
        </w:rPr>
        <w:t>【分析】常见的晶体有各种金属，海波，冰；常见的非晶体有石蜡，玻璃，沥青，松香．</w:t>
      </w:r>
    </w:p>
    <w:p w:rsidR="00866189" w:rsidRPr="001F6467" w:rsidRDefault="0041798C" w:rsidP="009600DF">
      <w:pPr>
        <w:spacing w:beforeLines="50" w:afterLines="50" w:line="360" w:lineRule="auto"/>
        <w:rPr>
          <w:lang w:eastAsia="zh-CN"/>
        </w:rPr>
      </w:pPr>
      <w:r w:rsidRPr="001F6467">
        <w:rPr>
          <w:lang w:eastAsia="zh-CN"/>
        </w:rPr>
        <w:t>3.</w:t>
      </w:r>
      <w:r w:rsidRPr="001F6467">
        <w:rPr>
          <w:lang w:eastAsia="zh-CN"/>
        </w:rPr>
        <w:t>【答案】</w:t>
      </w:r>
      <w:r w:rsidRPr="001F6467">
        <w:rPr>
          <w:lang w:eastAsia="zh-CN"/>
        </w:rPr>
        <w:t xml:space="preserve">B  </w:t>
      </w:r>
    </w:p>
    <w:p w:rsidR="00866189" w:rsidRPr="001F6467" w:rsidRDefault="0041798C" w:rsidP="009600DF">
      <w:pPr>
        <w:spacing w:beforeLines="50" w:afterLines="50" w:line="360" w:lineRule="auto"/>
        <w:rPr>
          <w:lang w:eastAsia="zh-CN"/>
        </w:rPr>
      </w:pPr>
      <w:r w:rsidRPr="001F6467">
        <w:rPr>
          <w:lang w:eastAsia="zh-CN"/>
        </w:rPr>
        <w:t>【解析】【解答】</w:t>
      </w:r>
      <w:r w:rsidRPr="001F6467">
        <w:rPr>
          <w:lang w:eastAsia="zh-CN"/>
        </w:rPr>
        <w:t>A</w:t>
      </w:r>
      <w:r w:rsidRPr="001F6467">
        <w:rPr>
          <w:lang w:eastAsia="zh-CN"/>
        </w:rPr>
        <w:t>、秋天的早晨，山间出现的</w:t>
      </w:r>
      <w:r w:rsidRPr="001F6467">
        <w:rPr>
          <w:lang w:eastAsia="zh-CN"/>
        </w:rPr>
        <w:t>“</w:t>
      </w:r>
      <w:r w:rsidRPr="001F6467">
        <w:rPr>
          <w:lang w:eastAsia="zh-CN"/>
        </w:rPr>
        <w:t>白雾</w:t>
      </w:r>
      <w:r w:rsidRPr="001F6467">
        <w:rPr>
          <w:lang w:eastAsia="zh-CN"/>
        </w:rPr>
        <w:t>”</w:t>
      </w:r>
      <w:r w:rsidRPr="001F6467">
        <w:rPr>
          <w:lang w:eastAsia="zh-CN"/>
        </w:rPr>
        <w:t>是空气中的水蒸气遇冷凝结成的小水滴，属于液化现象，</w:t>
      </w:r>
      <w:r w:rsidRPr="001F6467">
        <w:rPr>
          <w:lang w:eastAsia="zh-CN"/>
        </w:rPr>
        <w:t>A</w:t>
      </w:r>
      <w:r w:rsidRPr="001F6467">
        <w:rPr>
          <w:lang w:eastAsia="zh-CN"/>
        </w:rPr>
        <w:t>不符合题意；</w:t>
      </w:r>
      <w:r w:rsidRPr="001F6467">
        <w:rPr>
          <w:lang w:eastAsia="zh-CN"/>
        </w:rPr>
        <w:br/>
        <w:t>B</w:t>
      </w:r>
      <w:r w:rsidRPr="001F6467">
        <w:rPr>
          <w:lang w:eastAsia="zh-CN"/>
        </w:rPr>
        <w:t>、用铜水铸造成精美的青铜器，是液态铜水变为固态的过程，属于凝固现象，</w:t>
      </w:r>
      <w:r w:rsidRPr="001F6467">
        <w:rPr>
          <w:lang w:eastAsia="zh-CN"/>
        </w:rPr>
        <w:t>B</w:t>
      </w:r>
      <w:r w:rsidRPr="001F6467">
        <w:rPr>
          <w:lang w:eastAsia="zh-CN"/>
        </w:rPr>
        <w:t>符合题意；</w:t>
      </w:r>
      <w:r w:rsidRPr="001F6467">
        <w:rPr>
          <w:lang w:eastAsia="zh-CN"/>
        </w:rPr>
        <w:br/>
        <w:t>C</w:t>
      </w:r>
      <w:r w:rsidRPr="001F6467">
        <w:rPr>
          <w:lang w:eastAsia="zh-CN"/>
        </w:rPr>
        <w:t>、香山的红叶上出现的</w:t>
      </w:r>
      <w:r w:rsidRPr="001F6467">
        <w:rPr>
          <w:lang w:eastAsia="zh-CN"/>
        </w:rPr>
        <w:t>“</w:t>
      </w:r>
      <w:r w:rsidRPr="001F6467">
        <w:rPr>
          <w:lang w:eastAsia="zh-CN"/>
        </w:rPr>
        <w:t>霜</w:t>
      </w:r>
      <w:r w:rsidRPr="001F6467">
        <w:rPr>
          <w:lang w:eastAsia="zh-CN"/>
        </w:rPr>
        <w:t>”</w:t>
      </w:r>
      <w:r w:rsidRPr="001F6467">
        <w:rPr>
          <w:lang w:eastAsia="zh-CN"/>
        </w:rPr>
        <w:t>是空气中的水蒸气遇冷凝结成的小冰晶，属于凝华现象，</w:t>
      </w:r>
      <w:r w:rsidRPr="001F6467">
        <w:rPr>
          <w:lang w:eastAsia="zh-CN"/>
        </w:rPr>
        <w:t>C</w:t>
      </w:r>
      <w:r w:rsidRPr="001F6467">
        <w:rPr>
          <w:lang w:eastAsia="zh-CN"/>
        </w:rPr>
        <w:t>不符合题意；</w:t>
      </w:r>
      <w:r w:rsidRPr="001F6467">
        <w:rPr>
          <w:lang w:eastAsia="zh-CN"/>
        </w:rPr>
        <w:br/>
        <w:t>D</w:t>
      </w:r>
      <w:r w:rsidRPr="001F6467">
        <w:rPr>
          <w:lang w:eastAsia="zh-CN"/>
        </w:rPr>
        <w:t>、水库中的冰减少，是因为固态冰变为液态水，属于熔化现象，</w:t>
      </w:r>
      <w:r w:rsidRPr="001F6467">
        <w:rPr>
          <w:lang w:eastAsia="zh-CN"/>
        </w:rPr>
        <w:t>D</w:t>
      </w:r>
      <w:r w:rsidRPr="001F6467">
        <w:rPr>
          <w:lang w:eastAsia="zh-CN"/>
        </w:rPr>
        <w:t>不符合题意．</w:t>
      </w:r>
      <w:r w:rsidRPr="001F6467">
        <w:rPr>
          <w:lang w:eastAsia="zh-CN"/>
        </w:rPr>
        <w:br/>
      </w:r>
      <w:r w:rsidRPr="001F6467">
        <w:rPr>
          <w:lang w:eastAsia="zh-CN"/>
        </w:rPr>
        <w:t>故答案为：</w:t>
      </w:r>
      <w:r w:rsidRPr="001F6467">
        <w:rPr>
          <w:lang w:eastAsia="zh-CN"/>
        </w:rPr>
        <w:t>B</w:t>
      </w:r>
      <w:r w:rsidRPr="001F6467">
        <w:rPr>
          <w:lang w:eastAsia="zh-CN"/>
        </w:rPr>
        <w:t>．</w:t>
      </w:r>
      <w:r w:rsidRPr="001F6467">
        <w:rPr>
          <w:lang w:eastAsia="zh-CN"/>
        </w:rPr>
        <w:br/>
      </w:r>
      <w:r w:rsidRPr="001F6467">
        <w:rPr>
          <w:lang w:eastAsia="zh-CN"/>
        </w:rPr>
        <w:t>【分析】物态变化：汽化（物质由液态变为气态的过程）、液化（物质由气态变为液态的过程）、熔化（物质由固态变为液态的过程）、凝固（物质由液态变为固态的过程）、升华（物质由固态变为气态的过程）、凝华（物质由气态变为固态的过程）。</w:t>
      </w:r>
    </w:p>
    <w:p w:rsidR="00866189" w:rsidRPr="001F6467" w:rsidRDefault="0041798C" w:rsidP="009600DF">
      <w:pPr>
        <w:spacing w:beforeLines="50" w:afterLines="50" w:line="360" w:lineRule="auto"/>
        <w:rPr>
          <w:lang w:eastAsia="zh-CN"/>
        </w:rPr>
      </w:pPr>
      <w:r w:rsidRPr="001F6467">
        <w:rPr>
          <w:lang w:eastAsia="zh-CN"/>
        </w:rPr>
        <w:lastRenderedPageBreak/>
        <w:t>4.</w:t>
      </w:r>
      <w:r w:rsidRPr="001F6467">
        <w:rPr>
          <w:lang w:eastAsia="zh-CN"/>
        </w:rPr>
        <w:t>【答案】</w:t>
      </w:r>
      <w:r w:rsidRPr="001F6467">
        <w:rPr>
          <w:lang w:eastAsia="zh-CN"/>
        </w:rPr>
        <w:t xml:space="preserve">B  </w:t>
      </w:r>
    </w:p>
    <w:p w:rsidR="00866189" w:rsidRPr="001F6467" w:rsidRDefault="0041798C" w:rsidP="009600DF">
      <w:pPr>
        <w:spacing w:beforeLines="50" w:afterLines="50" w:line="360" w:lineRule="auto"/>
        <w:rPr>
          <w:lang w:eastAsia="zh-CN"/>
        </w:rPr>
      </w:pPr>
      <w:r w:rsidRPr="001F6467">
        <w:rPr>
          <w:lang w:eastAsia="zh-CN"/>
        </w:rPr>
        <w:t>【解析】【解答】解：根据图象可知，</w:t>
      </w:r>
      <w:r w:rsidRPr="001F6467">
        <w:rPr>
          <w:lang w:eastAsia="zh-CN"/>
        </w:rPr>
        <w:t>C</w:t>
      </w:r>
      <w:r w:rsidRPr="001F6467">
        <w:rPr>
          <w:lang w:eastAsia="zh-CN"/>
        </w:rPr>
        <w:t>、</w:t>
      </w:r>
      <w:r w:rsidRPr="001F6467">
        <w:rPr>
          <w:lang w:eastAsia="zh-CN"/>
        </w:rPr>
        <w:t>D</w:t>
      </w:r>
      <w:r w:rsidRPr="001F6467">
        <w:rPr>
          <w:lang w:eastAsia="zh-CN"/>
        </w:rPr>
        <w:t>选项没有温度保持不变的直线，所以将</w:t>
      </w:r>
      <w:r w:rsidRPr="001F6467">
        <w:rPr>
          <w:lang w:eastAsia="zh-CN"/>
        </w:rPr>
        <w:t>CD</w:t>
      </w:r>
      <w:r w:rsidRPr="001F6467">
        <w:rPr>
          <w:lang w:eastAsia="zh-CN"/>
        </w:rPr>
        <w:t>不是晶体，因此排除；</w:t>
      </w:r>
      <w:r w:rsidRPr="001F6467">
        <w:rPr>
          <w:lang w:eastAsia="zh-CN"/>
        </w:rPr>
        <w:br/>
      </w:r>
      <w:r w:rsidRPr="001F6467">
        <w:rPr>
          <w:lang w:eastAsia="zh-CN"/>
        </w:rPr>
        <w:t>图象</w:t>
      </w:r>
      <w:r w:rsidRPr="001F6467">
        <w:rPr>
          <w:lang w:eastAsia="zh-CN"/>
        </w:rPr>
        <w:t>A</w:t>
      </w:r>
      <w:r w:rsidRPr="001F6467">
        <w:rPr>
          <w:lang w:eastAsia="zh-CN"/>
        </w:rPr>
        <w:t>不断吸收热量，在某段过程中温度保持不变，是晶体熔化图象．</w:t>
      </w:r>
      <w:r w:rsidRPr="001F6467">
        <w:rPr>
          <w:lang w:eastAsia="zh-CN"/>
        </w:rPr>
        <w:br/>
      </w:r>
      <w:r w:rsidRPr="001F6467">
        <w:rPr>
          <w:lang w:eastAsia="zh-CN"/>
        </w:rPr>
        <w:t>图象</w:t>
      </w:r>
      <w:r w:rsidRPr="001F6467">
        <w:rPr>
          <w:lang w:eastAsia="zh-CN"/>
        </w:rPr>
        <w:t>B</w:t>
      </w:r>
      <w:r w:rsidRPr="001F6467">
        <w:rPr>
          <w:lang w:eastAsia="zh-CN"/>
        </w:rPr>
        <w:t>不断放出热量，在某段过程中温度保持不变，是晶体的凝固图象．</w:t>
      </w:r>
      <w:r w:rsidRPr="001F6467">
        <w:rPr>
          <w:lang w:eastAsia="zh-CN"/>
        </w:rPr>
        <w:br/>
      </w:r>
      <w:r w:rsidRPr="001F6467">
        <w:rPr>
          <w:lang w:eastAsia="zh-CN"/>
        </w:rPr>
        <w:t>综上分析，只有选项</w:t>
      </w:r>
      <w:r w:rsidRPr="001F6467">
        <w:rPr>
          <w:lang w:eastAsia="zh-CN"/>
        </w:rPr>
        <w:t>B</w:t>
      </w:r>
      <w:r w:rsidRPr="001F6467">
        <w:rPr>
          <w:lang w:eastAsia="zh-CN"/>
        </w:rPr>
        <w:t>符合题意．</w:t>
      </w:r>
      <w:r w:rsidRPr="001F6467">
        <w:rPr>
          <w:lang w:eastAsia="zh-CN"/>
        </w:rPr>
        <w:br/>
      </w:r>
      <w:r w:rsidRPr="001F6467">
        <w:rPr>
          <w:lang w:eastAsia="zh-CN"/>
        </w:rPr>
        <w:t>故选</w:t>
      </w:r>
      <w:r w:rsidRPr="001F6467">
        <w:rPr>
          <w:lang w:eastAsia="zh-CN"/>
        </w:rPr>
        <w:t>B</w:t>
      </w:r>
      <w:r w:rsidRPr="001F6467">
        <w:rPr>
          <w:lang w:eastAsia="zh-CN"/>
        </w:rPr>
        <w:t>．</w:t>
      </w:r>
      <w:r w:rsidRPr="001F6467">
        <w:rPr>
          <w:lang w:eastAsia="zh-CN"/>
        </w:rPr>
        <w:br/>
      </w:r>
      <w:r w:rsidRPr="001F6467">
        <w:rPr>
          <w:lang w:eastAsia="zh-CN"/>
        </w:rPr>
        <w:t>【分析】（</w:t>
      </w:r>
      <w:r w:rsidRPr="001F6467">
        <w:rPr>
          <w:lang w:eastAsia="zh-CN"/>
        </w:rPr>
        <w:t>1</w:t>
      </w:r>
      <w:r w:rsidRPr="001F6467">
        <w:rPr>
          <w:lang w:eastAsia="zh-CN"/>
        </w:rPr>
        <w:t>）晶体和非晶体的重要区别，晶体和非晶体有没有一定的熔点和凝固点．</w:t>
      </w:r>
      <w:r w:rsidRPr="001F6467">
        <w:rPr>
          <w:lang w:eastAsia="zh-CN"/>
        </w:rPr>
        <w:br/>
      </w:r>
      <w:r w:rsidRPr="001F6467">
        <w:rPr>
          <w:lang w:eastAsia="zh-CN"/>
        </w:rPr>
        <w:t>（</w:t>
      </w:r>
      <w:r w:rsidRPr="001F6467">
        <w:rPr>
          <w:lang w:eastAsia="zh-CN"/>
        </w:rPr>
        <w:t>2</w:t>
      </w:r>
      <w:r w:rsidRPr="001F6467">
        <w:rPr>
          <w:lang w:eastAsia="zh-CN"/>
        </w:rPr>
        <w:t>）通过图象中是否有不变的温度，首先可判断出是晶体还是非晶体，然后再根据物态变化之前温度逐渐上升还是逐渐下降判断是熔化还是凝固．</w:t>
      </w:r>
      <w:r w:rsidRPr="001F6467">
        <w:rPr>
          <w:lang w:eastAsia="zh-CN"/>
        </w:rPr>
        <w:br/>
      </w:r>
      <w:r w:rsidRPr="001F6467">
        <w:rPr>
          <w:lang w:eastAsia="zh-CN"/>
        </w:rPr>
        <w:t xml:space="preserve">　</w:t>
      </w:r>
    </w:p>
    <w:p w:rsidR="00866189" w:rsidRPr="001F6467" w:rsidRDefault="0041798C" w:rsidP="009600DF">
      <w:pPr>
        <w:spacing w:beforeLines="50" w:afterLines="50" w:line="360" w:lineRule="auto"/>
        <w:rPr>
          <w:lang w:eastAsia="zh-CN"/>
        </w:rPr>
      </w:pPr>
      <w:r w:rsidRPr="001F6467">
        <w:rPr>
          <w:lang w:eastAsia="zh-CN"/>
        </w:rPr>
        <w:t>5.</w:t>
      </w:r>
      <w:r w:rsidRPr="001F6467">
        <w:rPr>
          <w:lang w:eastAsia="zh-CN"/>
        </w:rPr>
        <w:t>【答案】</w:t>
      </w:r>
      <w:r w:rsidRPr="001F6467">
        <w:rPr>
          <w:lang w:eastAsia="zh-CN"/>
        </w:rPr>
        <w:t xml:space="preserve">A  </w:t>
      </w:r>
    </w:p>
    <w:p w:rsidR="00866189" w:rsidRPr="001F6467" w:rsidRDefault="0041798C" w:rsidP="009600DF">
      <w:pPr>
        <w:spacing w:beforeLines="50" w:afterLines="50" w:line="360" w:lineRule="auto"/>
        <w:rPr>
          <w:lang w:eastAsia="zh-CN"/>
        </w:rPr>
      </w:pPr>
      <w:r w:rsidRPr="001F6467">
        <w:rPr>
          <w:lang w:eastAsia="zh-CN"/>
        </w:rPr>
        <w:t>【解析】【解答】由图知：温度随时间的增加而降低，所以是凝固过程；</w:t>
      </w:r>
      <w:r w:rsidRPr="001F6467">
        <w:rPr>
          <w:lang w:eastAsia="zh-CN"/>
        </w:rPr>
        <w:br/>
      </w:r>
      <w:r w:rsidRPr="001F6467">
        <w:rPr>
          <w:lang w:eastAsia="zh-CN"/>
        </w:rPr>
        <w:t>在温度变化过程中，有一条平行于横轴（时间）的线段，说明在此段时间内温度没有发生变化，所以此时间的温度值即为该物体的凝固点，而只有晶体才有凝固点，</w:t>
      </w:r>
      <w:r w:rsidRPr="001F6467">
        <w:rPr>
          <w:lang w:eastAsia="zh-CN"/>
        </w:rPr>
        <w:t>B</w:t>
      </w:r>
      <w:r w:rsidRPr="001F6467">
        <w:rPr>
          <w:lang w:eastAsia="zh-CN"/>
        </w:rPr>
        <w:t>、</w:t>
      </w:r>
      <w:r w:rsidRPr="001F6467">
        <w:rPr>
          <w:lang w:eastAsia="zh-CN"/>
        </w:rPr>
        <w:t>C</w:t>
      </w:r>
      <w:r w:rsidRPr="001F6467">
        <w:rPr>
          <w:lang w:eastAsia="zh-CN"/>
        </w:rPr>
        <w:t>、</w:t>
      </w:r>
      <w:r w:rsidRPr="001F6467">
        <w:rPr>
          <w:lang w:eastAsia="zh-CN"/>
        </w:rPr>
        <w:t>D</w:t>
      </w:r>
      <w:r w:rsidRPr="001F6467">
        <w:rPr>
          <w:lang w:eastAsia="zh-CN"/>
        </w:rPr>
        <w:t>不符合题意，</w:t>
      </w:r>
      <w:r w:rsidRPr="001F6467">
        <w:rPr>
          <w:lang w:eastAsia="zh-CN"/>
        </w:rPr>
        <w:t>A</w:t>
      </w:r>
      <w:r w:rsidRPr="001F6467">
        <w:rPr>
          <w:lang w:eastAsia="zh-CN"/>
        </w:rPr>
        <w:t>符合题意</w:t>
      </w:r>
      <w:r w:rsidRPr="001F6467">
        <w:rPr>
          <w:lang w:eastAsia="zh-CN"/>
        </w:rPr>
        <w:t>.</w:t>
      </w:r>
      <w:r w:rsidRPr="001F6467">
        <w:rPr>
          <w:lang w:eastAsia="zh-CN"/>
        </w:rPr>
        <w:br/>
      </w:r>
      <w:r w:rsidRPr="001F6467">
        <w:rPr>
          <w:lang w:eastAsia="zh-CN"/>
        </w:rPr>
        <w:t>故答案为：</w:t>
      </w:r>
      <w:r w:rsidRPr="001F6467">
        <w:rPr>
          <w:lang w:eastAsia="zh-CN"/>
        </w:rPr>
        <w:t>A</w:t>
      </w:r>
      <w:r w:rsidRPr="001F6467">
        <w:rPr>
          <w:lang w:eastAsia="zh-CN"/>
        </w:rPr>
        <w:t>．【分析】根据原图的曲线走向，可以首先判断出此图是某物体的凝固过程，而只有晶体才有凝固点，可根据上述分析判断出正确的选项．</w:t>
      </w:r>
    </w:p>
    <w:p w:rsidR="00866189" w:rsidRPr="001F6467" w:rsidRDefault="0041798C" w:rsidP="009600DF">
      <w:pPr>
        <w:spacing w:beforeLines="50" w:afterLines="50" w:line="360" w:lineRule="auto"/>
        <w:rPr>
          <w:lang w:eastAsia="zh-CN"/>
        </w:rPr>
      </w:pPr>
      <w:r w:rsidRPr="001F6467">
        <w:rPr>
          <w:lang w:eastAsia="zh-CN"/>
        </w:rPr>
        <w:t>6.</w:t>
      </w:r>
      <w:r w:rsidRPr="001F6467">
        <w:rPr>
          <w:lang w:eastAsia="zh-CN"/>
        </w:rPr>
        <w:t>【答案】</w:t>
      </w:r>
      <w:r w:rsidRPr="001F6467">
        <w:rPr>
          <w:lang w:eastAsia="zh-CN"/>
        </w:rPr>
        <w:t xml:space="preserve">B  </w:t>
      </w:r>
    </w:p>
    <w:p w:rsidR="00866189" w:rsidRPr="001F6467" w:rsidRDefault="0041798C" w:rsidP="009600DF">
      <w:pPr>
        <w:spacing w:beforeLines="50" w:afterLines="50" w:line="360" w:lineRule="auto"/>
        <w:rPr>
          <w:lang w:eastAsia="zh-CN"/>
        </w:rPr>
      </w:pPr>
      <w:r w:rsidRPr="001F6467">
        <w:rPr>
          <w:lang w:eastAsia="zh-CN"/>
        </w:rPr>
        <w:t>【解析】【解答】解：晶体的凝固包括三个阶段：</w:t>
      </w:r>
      <w:r w:rsidRPr="001F6467">
        <w:rPr>
          <w:lang w:eastAsia="zh-CN"/>
        </w:rPr>
        <w:br/>
      </w:r>
      <w:r w:rsidRPr="001F6467">
        <w:rPr>
          <w:lang w:eastAsia="zh-CN"/>
        </w:rPr>
        <w:t>一是液体降温的过程，随着时间的增长，温度降低；</w:t>
      </w:r>
      <w:r w:rsidRPr="001F6467">
        <w:rPr>
          <w:lang w:eastAsia="zh-CN"/>
        </w:rPr>
        <w:br/>
      </w:r>
      <w:r w:rsidRPr="001F6467">
        <w:rPr>
          <w:lang w:eastAsia="zh-CN"/>
        </w:rPr>
        <w:t>二是凝固的过程，温度是不变的；</w:t>
      </w:r>
      <w:r w:rsidRPr="001F6467">
        <w:rPr>
          <w:lang w:eastAsia="zh-CN"/>
        </w:rPr>
        <w:br/>
      </w:r>
      <w:r w:rsidRPr="001F6467">
        <w:rPr>
          <w:lang w:eastAsia="zh-CN"/>
        </w:rPr>
        <w:t>三是液体凝固后，固体降温的过程．</w:t>
      </w:r>
      <w:r w:rsidRPr="001F6467">
        <w:rPr>
          <w:lang w:eastAsia="zh-CN"/>
        </w:rPr>
        <w:br/>
      </w:r>
      <w:r w:rsidRPr="001F6467">
        <w:rPr>
          <w:lang w:eastAsia="zh-CN"/>
        </w:rPr>
        <w:t>所以温度是先降低，再不变，最后降低．</w:t>
      </w:r>
      <w:r w:rsidRPr="001F6467">
        <w:rPr>
          <w:lang w:eastAsia="zh-CN"/>
        </w:rPr>
        <w:br/>
      </w:r>
      <w:r w:rsidRPr="001F6467">
        <w:rPr>
          <w:lang w:eastAsia="zh-CN"/>
        </w:rPr>
        <w:t>故选</w:t>
      </w:r>
      <w:r w:rsidRPr="001F6467">
        <w:rPr>
          <w:lang w:eastAsia="zh-CN"/>
        </w:rPr>
        <w:t>B</w:t>
      </w:r>
      <w:r w:rsidRPr="001F6467">
        <w:rPr>
          <w:lang w:eastAsia="zh-CN"/>
        </w:rPr>
        <w:t>．</w:t>
      </w:r>
      <w:r w:rsidRPr="001F6467">
        <w:rPr>
          <w:lang w:eastAsia="zh-CN"/>
        </w:rPr>
        <w:br/>
      </w:r>
      <w:r w:rsidRPr="001F6467">
        <w:rPr>
          <w:lang w:eastAsia="zh-CN"/>
        </w:rPr>
        <w:t>【分析】晶体有一定的凝固温度，凝固的过程中温度是不变的．</w:t>
      </w:r>
    </w:p>
    <w:p w:rsidR="00866189" w:rsidRPr="001F6467" w:rsidRDefault="0041798C" w:rsidP="009600DF">
      <w:pPr>
        <w:spacing w:beforeLines="50" w:afterLines="50" w:line="360" w:lineRule="auto"/>
        <w:rPr>
          <w:lang w:eastAsia="zh-CN"/>
        </w:rPr>
      </w:pPr>
      <w:r w:rsidRPr="001F6467">
        <w:rPr>
          <w:lang w:eastAsia="zh-CN"/>
        </w:rPr>
        <w:t>7.</w:t>
      </w:r>
      <w:r w:rsidRPr="001F6467">
        <w:rPr>
          <w:lang w:eastAsia="zh-CN"/>
        </w:rPr>
        <w:t>【答案】</w:t>
      </w:r>
      <w:r w:rsidRPr="001F6467">
        <w:rPr>
          <w:lang w:eastAsia="zh-CN"/>
        </w:rPr>
        <w:t xml:space="preserve">D  </w:t>
      </w:r>
    </w:p>
    <w:p w:rsidR="00866189" w:rsidRPr="001F6467" w:rsidRDefault="0041798C" w:rsidP="009600DF">
      <w:pPr>
        <w:spacing w:beforeLines="50" w:afterLines="50" w:line="360" w:lineRule="auto"/>
        <w:rPr>
          <w:lang w:eastAsia="zh-CN"/>
        </w:rPr>
      </w:pPr>
      <w:r w:rsidRPr="001F6467">
        <w:rPr>
          <w:lang w:eastAsia="zh-CN"/>
        </w:rPr>
        <w:t>【解析】【解答】首先分析萘是晶体还是非晶体，然后通过晶体的熔化特点分析哪个是萘的熔化图象</w:t>
      </w:r>
      <w:r w:rsidRPr="001F6467">
        <w:rPr>
          <w:lang w:eastAsia="zh-CN"/>
        </w:rPr>
        <w:t>.</w:t>
      </w:r>
      <w:r w:rsidRPr="001F6467">
        <w:rPr>
          <w:lang w:eastAsia="zh-CN"/>
        </w:rPr>
        <w:t>萘是晶体，晶体有一定的熔化温度</w:t>
      </w:r>
      <w:r w:rsidRPr="001F6467">
        <w:rPr>
          <w:lang w:eastAsia="zh-CN"/>
        </w:rPr>
        <w:t>.</w:t>
      </w:r>
      <w:r w:rsidRPr="001F6467">
        <w:rPr>
          <w:lang w:eastAsia="zh-CN"/>
        </w:rPr>
        <w:t>萘的熔化，先是固态升温的过程；接着是熔化过程，萘在熔化过程中温度是</w:t>
      </w:r>
      <w:r w:rsidRPr="001F6467">
        <w:rPr>
          <w:lang w:eastAsia="zh-CN"/>
        </w:rPr>
        <w:lastRenderedPageBreak/>
        <w:t>不变的；最后是液态萘升温的过程</w:t>
      </w:r>
      <w:r w:rsidRPr="001F6467">
        <w:rPr>
          <w:lang w:eastAsia="zh-CN"/>
        </w:rPr>
        <w:t>.</w:t>
      </w:r>
      <w:r w:rsidRPr="001F6467">
        <w:rPr>
          <w:lang w:eastAsia="zh-CN"/>
        </w:rPr>
        <w:t>由此可知，</w:t>
      </w:r>
      <w:r w:rsidRPr="001F6467">
        <w:rPr>
          <w:lang w:eastAsia="zh-CN"/>
        </w:rPr>
        <w:t>D</w:t>
      </w:r>
      <w:r w:rsidRPr="001F6467">
        <w:rPr>
          <w:lang w:eastAsia="zh-CN"/>
        </w:rPr>
        <w:t>符合题意，</w:t>
      </w:r>
      <w:r w:rsidRPr="001F6467">
        <w:rPr>
          <w:lang w:eastAsia="zh-CN"/>
        </w:rPr>
        <w:t>ABC</w:t>
      </w:r>
      <w:r w:rsidRPr="001F6467">
        <w:rPr>
          <w:lang w:eastAsia="zh-CN"/>
        </w:rPr>
        <w:t>不符合题意</w:t>
      </w:r>
      <w:r w:rsidRPr="001F6467">
        <w:rPr>
          <w:lang w:eastAsia="zh-CN"/>
        </w:rPr>
        <w:t>.</w:t>
      </w:r>
      <w:r w:rsidRPr="001F6467">
        <w:rPr>
          <w:lang w:eastAsia="zh-CN"/>
        </w:rPr>
        <w:br/>
      </w:r>
      <w:r w:rsidRPr="001F6467">
        <w:rPr>
          <w:lang w:eastAsia="zh-CN"/>
        </w:rPr>
        <w:t>故答案为：</w:t>
      </w:r>
      <w:r w:rsidRPr="001F6467">
        <w:rPr>
          <w:lang w:eastAsia="zh-CN"/>
        </w:rPr>
        <w:t>D.</w:t>
      </w:r>
      <w:r w:rsidRPr="001F6467">
        <w:rPr>
          <w:lang w:eastAsia="zh-CN"/>
        </w:rPr>
        <w:br/>
      </w:r>
      <w:r w:rsidRPr="001F6467">
        <w:rPr>
          <w:i/>
          <w:lang w:eastAsia="zh-CN"/>
        </w:rPr>
        <w:t>【分析】</w:t>
      </w:r>
      <w:r w:rsidRPr="001F6467">
        <w:rPr>
          <w:lang w:eastAsia="zh-CN"/>
        </w:rPr>
        <w:t>晶体在熔化过程中，不断吸收热量，温度保持不变．非晶体熔化过程中，不断吸收热量，温度不断升高，没有一定的熔化温度．</w:t>
      </w:r>
      <w:r w:rsidRPr="001F6467">
        <w:rPr>
          <w:lang w:eastAsia="zh-CN"/>
        </w:rPr>
        <w:br/>
      </w:r>
      <w:r w:rsidRPr="001F6467">
        <w:rPr>
          <w:lang w:eastAsia="zh-CN"/>
        </w:rPr>
        <w:t>晶体熔化时，不变的温度是这种晶体的熔点．</w:t>
      </w:r>
    </w:p>
    <w:p w:rsidR="00866189" w:rsidRPr="001F6467" w:rsidRDefault="0041798C" w:rsidP="009600DF">
      <w:pPr>
        <w:spacing w:beforeLines="50" w:afterLines="50" w:line="360" w:lineRule="auto"/>
        <w:rPr>
          <w:lang w:eastAsia="zh-CN"/>
        </w:rPr>
      </w:pPr>
      <w:r w:rsidRPr="001F6467">
        <w:rPr>
          <w:lang w:eastAsia="zh-CN"/>
        </w:rPr>
        <w:t>8.</w:t>
      </w:r>
      <w:r w:rsidRPr="001F6467">
        <w:rPr>
          <w:lang w:eastAsia="zh-CN"/>
        </w:rPr>
        <w:t>【答案】</w:t>
      </w:r>
      <w:r w:rsidRPr="001F6467">
        <w:rPr>
          <w:lang w:eastAsia="zh-CN"/>
        </w:rPr>
        <w:t xml:space="preserve">B  </w:t>
      </w:r>
    </w:p>
    <w:p w:rsidR="00866189" w:rsidRPr="001F6467" w:rsidRDefault="0041798C" w:rsidP="009600DF">
      <w:pPr>
        <w:spacing w:beforeLines="50" w:afterLines="50" w:line="360" w:lineRule="auto"/>
        <w:rPr>
          <w:lang w:eastAsia="zh-CN"/>
        </w:rPr>
      </w:pPr>
      <w:r w:rsidRPr="001F6467">
        <w:rPr>
          <w:lang w:eastAsia="zh-CN"/>
        </w:rPr>
        <w:t>【解析】【解答】解：晶体有一定的熔点，非晶体没有．</w:t>
      </w:r>
      <w:r w:rsidRPr="001F6467">
        <w:rPr>
          <w:lang w:eastAsia="zh-CN"/>
        </w:rPr>
        <w:br/>
      </w:r>
      <w:r w:rsidRPr="001F6467">
        <w:rPr>
          <w:lang w:eastAsia="zh-CN"/>
        </w:rPr>
        <w:t>选项中，属于晶体的有：冰，晶体在熔化过程中温度不变；属于非晶体的有：玻璃、蜡、松香．</w:t>
      </w:r>
      <w:r w:rsidRPr="001F6467">
        <w:rPr>
          <w:lang w:eastAsia="zh-CN"/>
        </w:rPr>
        <w:br/>
      </w:r>
      <w:r w:rsidRPr="001F6467">
        <w:rPr>
          <w:lang w:eastAsia="zh-CN"/>
        </w:rPr>
        <w:t>故选</w:t>
      </w:r>
      <w:r w:rsidRPr="001F6467">
        <w:rPr>
          <w:lang w:eastAsia="zh-CN"/>
        </w:rPr>
        <w:t>B</w:t>
      </w:r>
      <w:r w:rsidRPr="001F6467">
        <w:rPr>
          <w:lang w:eastAsia="zh-CN"/>
        </w:rPr>
        <w:t>．</w:t>
      </w:r>
      <w:r w:rsidRPr="001F6467">
        <w:rPr>
          <w:lang w:eastAsia="zh-CN"/>
        </w:rPr>
        <w:br/>
      </w:r>
      <w:r w:rsidRPr="001F6467">
        <w:rPr>
          <w:lang w:eastAsia="zh-CN"/>
        </w:rPr>
        <w:t>【分析】固体分晶体和非晶体，晶体和非晶体的重要区别，晶体有一定的熔点，非晶体没有．</w:t>
      </w:r>
    </w:p>
    <w:p w:rsidR="00866189" w:rsidRPr="001F6467" w:rsidRDefault="0041798C" w:rsidP="009600DF">
      <w:pPr>
        <w:spacing w:beforeLines="50" w:afterLines="50" w:line="360" w:lineRule="auto"/>
        <w:rPr>
          <w:lang w:eastAsia="zh-CN"/>
        </w:rPr>
      </w:pPr>
      <w:r w:rsidRPr="001F6467">
        <w:rPr>
          <w:lang w:eastAsia="zh-CN"/>
        </w:rPr>
        <w:t>9.</w:t>
      </w:r>
      <w:r w:rsidRPr="001F6467">
        <w:rPr>
          <w:lang w:eastAsia="zh-CN"/>
        </w:rPr>
        <w:t>【答案】</w:t>
      </w:r>
      <w:r w:rsidRPr="001F6467">
        <w:rPr>
          <w:lang w:eastAsia="zh-CN"/>
        </w:rPr>
        <w:t xml:space="preserve">D  </w:t>
      </w:r>
    </w:p>
    <w:p w:rsidR="00866189" w:rsidRPr="001F6467" w:rsidRDefault="0041798C" w:rsidP="009600DF">
      <w:pPr>
        <w:spacing w:beforeLines="50" w:afterLines="50" w:line="360" w:lineRule="auto"/>
        <w:rPr>
          <w:lang w:eastAsia="zh-CN"/>
        </w:rPr>
      </w:pPr>
      <w:r w:rsidRPr="001F6467">
        <w:rPr>
          <w:lang w:eastAsia="zh-CN"/>
        </w:rPr>
        <w:t>【解析】【解答】铁是晶体，在熔化过程中温度保持不变；</w:t>
      </w:r>
      <w:r w:rsidRPr="001F6467">
        <w:rPr>
          <w:lang w:eastAsia="zh-CN"/>
        </w:rPr>
        <w:br/>
        <w:t>A</w:t>
      </w:r>
      <w:r w:rsidRPr="001F6467">
        <w:rPr>
          <w:lang w:eastAsia="zh-CN"/>
        </w:rPr>
        <w:t>、温度有下降的趋势，且凝固过程中温度不断变化，是非晶体的凝固图象，</w:t>
      </w:r>
      <w:r w:rsidRPr="001F6467">
        <w:rPr>
          <w:lang w:eastAsia="zh-CN"/>
        </w:rPr>
        <w:t>A</w:t>
      </w:r>
      <w:r w:rsidRPr="001F6467">
        <w:rPr>
          <w:lang w:eastAsia="zh-CN"/>
        </w:rPr>
        <w:t>不符合题意；</w:t>
      </w:r>
      <w:r w:rsidRPr="001F6467">
        <w:rPr>
          <w:lang w:eastAsia="zh-CN"/>
        </w:rPr>
        <w:br/>
        <w:t>B</w:t>
      </w:r>
      <w:r w:rsidRPr="001F6467">
        <w:rPr>
          <w:lang w:eastAsia="zh-CN"/>
        </w:rPr>
        <w:t>、温度有上升的趋势，是熔化图象，</w:t>
      </w:r>
      <w:r w:rsidRPr="001F6467">
        <w:rPr>
          <w:lang w:eastAsia="zh-CN"/>
        </w:rPr>
        <w:t>B</w:t>
      </w:r>
      <w:r w:rsidRPr="001F6467">
        <w:rPr>
          <w:lang w:eastAsia="zh-CN"/>
        </w:rPr>
        <w:t>不符合题意；</w:t>
      </w:r>
      <w:r w:rsidRPr="001F6467">
        <w:rPr>
          <w:lang w:eastAsia="zh-CN"/>
        </w:rPr>
        <w:br/>
        <w:t>C</w:t>
      </w:r>
      <w:r w:rsidRPr="001F6467">
        <w:rPr>
          <w:lang w:eastAsia="zh-CN"/>
        </w:rPr>
        <w:t>、温度在整个过程中有上升的趋势，是熔化图象，</w:t>
      </w:r>
      <w:r w:rsidRPr="001F6467">
        <w:rPr>
          <w:lang w:eastAsia="zh-CN"/>
        </w:rPr>
        <w:t>C</w:t>
      </w:r>
      <w:r w:rsidRPr="001F6467">
        <w:rPr>
          <w:lang w:eastAsia="zh-CN"/>
        </w:rPr>
        <w:t>不符合题意；</w:t>
      </w:r>
      <w:r w:rsidRPr="001F6467">
        <w:rPr>
          <w:lang w:eastAsia="zh-CN"/>
        </w:rPr>
        <w:br/>
        <w:t>D</w:t>
      </w:r>
      <w:r w:rsidRPr="001F6467">
        <w:rPr>
          <w:lang w:eastAsia="zh-CN"/>
        </w:rPr>
        <w:t>、温度在整个过程中温度有下降的趋势，且在凝固过程中温度保持不变，所以是晶体的凝固图象，</w:t>
      </w:r>
      <w:r w:rsidRPr="001F6467">
        <w:rPr>
          <w:lang w:eastAsia="zh-CN"/>
        </w:rPr>
        <w:t>D</w:t>
      </w:r>
      <w:r w:rsidRPr="001F6467">
        <w:rPr>
          <w:lang w:eastAsia="zh-CN"/>
        </w:rPr>
        <w:t>符合题意</w:t>
      </w:r>
      <w:r w:rsidRPr="001F6467">
        <w:rPr>
          <w:lang w:eastAsia="zh-CN"/>
        </w:rPr>
        <w:t xml:space="preserve"> . </w:t>
      </w:r>
      <w:r w:rsidRPr="001F6467">
        <w:rPr>
          <w:lang w:eastAsia="zh-CN"/>
        </w:rPr>
        <w:br/>
      </w:r>
      <w:r w:rsidRPr="001F6467">
        <w:rPr>
          <w:lang w:eastAsia="zh-CN"/>
        </w:rPr>
        <w:t>【分析】固体熔化的过程中，温度有上升的趋势；液体凝固的过程中，温度有下降的趋势</w:t>
      </w:r>
      <w:r w:rsidRPr="001F6467">
        <w:rPr>
          <w:lang w:eastAsia="zh-CN"/>
        </w:rPr>
        <w:t xml:space="preserve"> . </w:t>
      </w:r>
      <w:r w:rsidRPr="001F6467">
        <w:rPr>
          <w:lang w:eastAsia="zh-CN"/>
        </w:rPr>
        <w:t>晶体有一定的熔点和凝固点，晶体熔化和凝固的过程中温度保持不变，而非晶体没有固定的熔点和凝固点，熔化过程中，温度一直升高，凝固过程中，温度一直下降；金属是晶体</w:t>
      </w:r>
      <w:r w:rsidRPr="001F6467">
        <w:rPr>
          <w:lang w:eastAsia="zh-CN"/>
        </w:rPr>
        <w:t xml:space="preserve"> .</w:t>
      </w:r>
    </w:p>
    <w:p w:rsidR="00866189" w:rsidRPr="001F6467" w:rsidRDefault="0041798C" w:rsidP="009600DF">
      <w:pPr>
        <w:spacing w:beforeLines="50" w:afterLines="50" w:line="360" w:lineRule="auto"/>
        <w:rPr>
          <w:lang w:eastAsia="zh-CN"/>
        </w:rPr>
      </w:pPr>
      <w:r w:rsidRPr="001F6467">
        <w:rPr>
          <w:lang w:eastAsia="zh-CN"/>
        </w:rPr>
        <w:t>二、填空题</w:t>
      </w:r>
    </w:p>
    <w:p w:rsidR="00866189" w:rsidRPr="001F6467" w:rsidRDefault="0041798C" w:rsidP="009600DF">
      <w:pPr>
        <w:spacing w:beforeLines="50" w:afterLines="50" w:line="360" w:lineRule="auto"/>
        <w:rPr>
          <w:lang w:eastAsia="zh-CN"/>
        </w:rPr>
      </w:pPr>
      <w:r w:rsidRPr="001F6467">
        <w:rPr>
          <w:lang w:eastAsia="zh-CN"/>
        </w:rPr>
        <w:t>10.</w:t>
      </w:r>
      <w:r w:rsidRPr="001F6467">
        <w:rPr>
          <w:lang w:eastAsia="zh-CN"/>
        </w:rPr>
        <w:t>【答案】凝固；放出热量．</w:t>
      </w:r>
    </w:p>
    <w:p w:rsidR="00866189" w:rsidRPr="001F6467" w:rsidRDefault="0041798C" w:rsidP="009600DF">
      <w:pPr>
        <w:spacing w:beforeLines="50" w:afterLines="50" w:line="360" w:lineRule="auto"/>
        <w:rPr>
          <w:lang w:eastAsia="zh-CN"/>
        </w:rPr>
      </w:pPr>
      <w:r w:rsidRPr="001F6467">
        <w:rPr>
          <w:lang w:eastAsia="zh-CN"/>
        </w:rPr>
        <w:t>【解析】【解答】解：冬天，在菜窖中加几桶水，温度降低时，水凝固成冰，放出热量，空气温度不至于很低，防止冻坏蔬菜．故答案为：凝固；放出热量．</w:t>
      </w:r>
      <w:r w:rsidRPr="001F6467">
        <w:rPr>
          <w:lang w:eastAsia="zh-CN"/>
        </w:rPr>
        <w:br/>
      </w:r>
      <w:r w:rsidRPr="001F6467">
        <w:rPr>
          <w:lang w:eastAsia="zh-CN"/>
        </w:rPr>
        <w:t>【分析】物质从液态变为固态是凝固，凝固放出热量．</w:t>
      </w:r>
    </w:p>
    <w:p w:rsidR="00866189" w:rsidRPr="001F6467" w:rsidRDefault="0041798C" w:rsidP="009600DF">
      <w:pPr>
        <w:spacing w:beforeLines="50" w:afterLines="50" w:line="360" w:lineRule="auto"/>
        <w:rPr>
          <w:lang w:eastAsia="zh-CN"/>
        </w:rPr>
      </w:pPr>
      <w:r w:rsidRPr="001F6467">
        <w:rPr>
          <w:lang w:eastAsia="zh-CN"/>
        </w:rPr>
        <w:t>11.</w:t>
      </w:r>
      <w:r w:rsidRPr="001F6467">
        <w:rPr>
          <w:lang w:eastAsia="zh-CN"/>
        </w:rPr>
        <w:t>【答案】晶体；增加</w:t>
      </w:r>
    </w:p>
    <w:p w:rsidR="00866189" w:rsidRPr="001F6467" w:rsidRDefault="0041798C" w:rsidP="009600DF">
      <w:pPr>
        <w:spacing w:beforeLines="50" w:afterLines="50" w:line="360" w:lineRule="auto"/>
        <w:rPr>
          <w:lang w:eastAsia="zh-CN"/>
        </w:rPr>
      </w:pPr>
      <w:r w:rsidRPr="001F6467">
        <w:rPr>
          <w:lang w:eastAsia="zh-CN"/>
        </w:rPr>
        <w:lastRenderedPageBreak/>
        <w:t>【解析】【解答】解：从图中可以看出，该物质在</w:t>
      </w:r>
      <w:r w:rsidRPr="001F6467">
        <w:rPr>
          <w:lang w:eastAsia="zh-CN"/>
        </w:rPr>
        <w:t>BC</w:t>
      </w:r>
      <w:r w:rsidRPr="001F6467">
        <w:rPr>
          <w:lang w:eastAsia="zh-CN"/>
        </w:rPr>
        <w:t>段温度保持不变，所以该物质为晶体．由于在熔化过程中不断吸热，虽然温度保持不变，但其分子的运动速度将加快，内能增大．故答案为：晶体；增加．</w:t>
      </w:r>
      <w:r w:rsidRPr="001F6467">
        <w:rPr>
          <w:lang w:eastAsia="zh-CN"/>
        </w:rPr>
        <w:br/>
      </w:r>
      <w:r w:rsidRPr="001F6467">
        <w:rPr>
          <w:lang w:eastAsia="zh-CN"/>
        </w:rPr>
        <w:t>【分析】晶体熔化时的温度叫做熔点，晶体在熔化过程中，吸收热量、内能增加，但温度保持不变．</w:t>
      </w:r>
    </w:p>
    <w:p w:rsidR="00866189" w:rsidRPr="001F6467" w:rsidRDefault="0041798C" w:rsidP="009600DF">
      <w:pPr>
        <w:spacing w:beforeLines="50" w:afterLines="50" w:line="360" w:lineRule="auto"/>
        <w:rPr>
          <w:lang w:eastAsia="zh-CN"/>
        </w:rPr>
      </w:pPr>
      <w:r w:rsidRPr="001F6467">
        <w:rPr>
          <w:lang w:eastAsia="zh-CN"/>
        </w:rPr>
        <w:t>12.</w:t>
      </w:r>
      <w:r w:rsidRPr="001F6467">
        <w:rPr>
          <w:lang w:eastAsia="zh-CN"/>
        </w:rPr>
        <w:t>【答案】热胀冷缩；晶体；固液共存；增大</w:t>
      </w:r>
    </w:p>
    <w:p w:rsidR="00866189" w:rsidRPr="001F6467" w:rsidRDefault="0041798C" w:rsidP="009600DF">
      <w:pPr>
        <w:spacing w:beforeLines="50" w:afterLines="50" w:line="360" w:lineRule="auto"/>
        <w:rPr>
          <w:lang w:eastAsia="zh-CN"/>
        </w:rPr>
      </w:pPr>
      <w:r w:rsidRPr="001F6467">
        <w:rPr>
          <w:lang w:eastAsia="zh-CN"/>
        </w:rPr>
        <w:t>【解析】【解答】（</w:t>
      </w:r>
      <w:r w:rsidRPr="001F6467">
        <w:rPr>
          <w:lang w:eastAsia="zh-CN"/>
        </w:rPr>
        <w:t>1</w:t>
      </w:r>
      <w:r w:rsidRPr="001F6467">
        <w:rPr>
          <w:lang w:eastAsia="zh-CN"/>
        </w:rPr>
        <w:t>）实验中使用的温度计是根据热胀冷缩的原理制成的；</w:t>
      </w:r>
      <w:r w:rsidRPr="001F6467">
        <w:rPr>
          <w:lang w:eastAsia="zh-CN"/>
        </w:rPr>
        <w:br/>
      </w:r>
      <w:r w:rsidRPr="001F6467">
        <w:rPr>
          <w:lang w:eastAsia="zh-CN"/>
        </w:rPr>
        <w:t>（</w:t>
      </w:r>
      <w:r w:rsidRPr="001F6467">
        <w:rPr>
          <w:lang w:eastAsia="zh-CN"/>
        </w:rPr>
        <w:t>2</w:t>
      </w:r>
      <w:r w:rsidRPr="001F6467">
        <w:rPr>
          <w:lang w:eastAsia="zh-CN"/>
        </w:rPr>
        <w:t>）（</w:t>
      </w:r>
      <w:r w:rsidRPr="001F6467">
        <w:rPr>
          <w:lang w:eastAsia="zh-CN"/>
        </w:rPr>
        <w:t>3</w:t>
      </w:r>
      <w:r w:rsidRPr="001F6467">
        <w:rPr>
          <w:lang w:eastAsia="zh-CN"/>
        </w:rPr>
        <w:t>）读图可知，</w:t>
      </w:r>
      <w:r w:rsidRPr="001F6467">
        <w:rPr>
          <w:lang w:eastAsia="zh-CN"/>
        </w:rPr>
        <w:t>BC</w:t>
      </w:r>
      <w:r w:rsidRPr="001F6467">
        <w:rPr>
          <w:lang w:eastAsia="zh-CN"/>
        </w:rPr>
        <w:t>段时这种物质吸热，但温度不再升高，说明此时物质达到了熔点，正在熔化，因此这种物质属于晶体，而且此时物质处于固液共存的状态，物质在熔化过程中，吸收热量，温度不变，内能增大．</w:t>
      </w:r>
      <w:r w:rsidRPr="001F6467">
        <w:rPr>
          <w:lang w:eastAsia="zh-CN"/>
        </w:rPr>
        <w:br/>
      </w:r>
      <w:r w:rsidRPr="001F6467">
        <w:rPr>
          <w:lang w:eastAsia="zh-CN"/>
        </w:rPr>
        <w:t>故答案为：</w:t>
      </w:r>
      <w:r w:rsidRPr="001F6467">
        <w:rPr>
          <w:lang w:eastAsia="zh-CN"/>
        </w:rPr>
        <w:br/>
      </w:r>
      <w:r w:rsidRPr="001F6467">
        <w:rPr>
          <w:lang w:eastAsia="zh-CN"/>
        </w:rPr>
        <w:t>（</w:t>
      </w:r>
      <w:r w:rsidRPr="001F6467">
        <w:rPr>
          <w:lang w:eastAsia="zh-CN"/>
        </w:rPr>
        <w:t>1</w:t>
      </w:r>
      <w:r w:rsidRPr="001F6467">
        <w:rPr>
          <w:lang w:eastAsia="zh-CN"/>
        </w:rPr>
        <w:t>）热胀冷缩；</w:t>
      </w:r>
      <w:r w:rsidRPr="001F6467">
        <w:rPr>
          <w:lang w:eastAsia="zh-CN"/>
        </w:rPr>
        <w:br/>
      </w:r>
      <w:r w:rsidRPr="001F6467">
        <w:rPr>
          <w:lang w:eastAsia="zh-CN"/>
        </w:rPr>
        <w:t>（</w:t>
      </w:r>
      <w:r w:rsidRPr="001F6467">
        <w:rPr>
          <w:lang w:eastAsia="zh-CN"/>
        </w:rPr>
        <w:t>2</w:t>
      </w:r>
      <w:r w:rsidRPr="001F6467">
        <w:rPr>
          <w:lang w:eastAsia="zh-CN"/>
        </w:rPr>
        <w:t>）晶体；</w:t>
      </w:r>
      <w:r w:rsidRPr="001F6467">
        <w:rPr>
          <w:lang w:eastAsia="zh-CN"/>
        </w:rPr>
        <w:br/>
      </w:r>
      <w:r w:rsidRPr="001F6467">
        <w:rPr>
          <w:lang w:eastAsia="zh-CN"/>
        </w:rPr>
        <w:t>（</w:t>
      </w:r>
      <w:r w:rsidRPr="001F6467">
        <w:rPr>
          <w:lang w:eastAsia="zh-CN"/>
        </w:rPr>
        <w:t>3</w:t>
      </w:r>
      <w:r w:rsidRPr="001F6467">
        <w:rPr>
          <w:lang w:eastAsia="zh-CN"/>
        </w:rPr>
        <w:t>）固液共存；增大．</w:t>
      </w:r>
      <w:r w:rsidRPr="001F6467">
        <w:rPr>
          <w:lang w:eastAsia="zh-CN"/>
        </w:rPr>
        <w:br/>
      </w:r>
      <w:r w:rsidRPr="001F6467">
        <w:rPr>
          <w:lang w:eastAsia="zh-CN"/>
        </w:rPr>
        <w:t xml:space="preserve">【分析】从图象中辨别晶体与非晶体主要看这种物质是否有一定的熔点，即有一段时间这种物质吸热，但温度不升高，而此时就是这种物质熔化的过程．　</w:t>
      </w:r>
    </w:p>
    <w:p w:rsidR="00866189" w:rsidRPr="001F6467" w:rsidRDefault="0041798C" w:rsidP="009600DF">
      <w:pPr>
        <w:spacing w:beforeLines="50" w:afterLines="50" w:line="360" w:lineRule="auto"/>
        <w:rPr>
          <w:lang w:eastAsia="zh-CN"/>
        </w:rPr>
      </w:pPr>
      <w:r w:rsidRPr="001F6467">
        <w:rPr>
          <w:lang w:eastAsia="zh-CN"/>
        </w:rPr>
        <w:t>13.</w:t>
      </w:r>
      <w:r w:rsidRPr="001F6467">
        <w:rPr>
          <w:lang w:eastAsia="zh-CN"/>
        </w:rPr>
        <w:t>【答案】</w:t>
      </w:r>
      <w:r w:rsidR="009600DF">
        <w:rPr>
          <w:noProof/>
          <w:lang w:eastAsia="zh-CN"/>
        </w:rPr>
        <w:pict>
          <v:shape id="图片 52" o:spid="_x0000_i1076" type="#_x0000_t75" style="width:252.75pt;height:208.5pt;visibility:visible;mso-wrap-style:square">
            <v:imagedata r:id="rId41" o:title=""/>
          </v:shape>
        </w:pict>
      </w:r>
      <w:r w:rsidRPr="001F6467">
        <w:rPr>
          <w:lang w:eastAsia="zh-CN"/>
        </w:rPr>
        <w:t>；晶体；海波熔化时温度保持不变；固；固液共存状态</w:t>
      </w:r>
    </w:p>
    <w:p w:rsidR="00866189" w:rsidRPr="001F6467" w:rsidRDefault="0041798C" w:rsidP="009600DF">
      <w:pPr>
        <w:spacing w:beforeLines="50" w:afterLines="50" w:line="360" w:lineRule="auto"/>
        <w:rPr>
          <w:lang w:eastAsia="zh-CN"/>
        </w:rPr>
      </w:pPr>
      <w:r w:rsidRPr="001F6467">
        <w:rPr>
          <w:lang w:eastAsia="zh-CN"/>
        </w:rPr>
        <w:lastRenderedPageBreak/>
        <w:t>【解析】【解答】解：（</w:t>
      </w:r>
      <w:r w:rsidRPr="001F6467">
        <w:rPr>
          <w:lang w:eastAsia="zh-CN"/>
        </w:rPr>
        <w:t>1</w:t>
      </w:r>
      <w:r w:rsidRPr="001F6467">
        <w:rPr>
          <w:lang w:eastAsia="zh-CN"/>
        </w:rPr>
        <w:t>）采用描点法画出图象如下图：</w:t>
      </w:r>
      <w:r w:rsidRPr="001F6467">
        <w:rPr>
          <w:lang w:eastAsia="zh-CN"/>
        </w:rPr>
        <w:br/>
        <w:t> </w:t>
      </w:r>
      <w:r w:rsidR="009600DF">
        <w:rPr>
          <w:noProof/>
          <w:lang w:eastAsia="zh-CN"/>
        </w:rPr>
        <w:pict>
          <v:shape id="图片 53" o:spid="_x0000_i1077" type="#_x0000_t75" style="width:252.75pt;height:208.5pt;visibility:visible;mso-wrap-style:square">
            <v:imagedata r:id="rId41" o:title=""/>
          </v:shape>
        </w:pict>
      </w:r>
      <w:r w:rsidRPr="001F6467">
        <w:rPr>
          <w:lang w:eastAsia="zh-CN"/>
        </w:rPr>
        <w:br/>
      </w:r>
      <w:r w:rsidRPr="001F6467">
        <w:rPr>
          <w:lang w:eastAsia="zh-CN"/>
        </w:rPr>
        <w:t>（</w:t>
      </w:r>
      <w:r w:rsidRPr="001F6467">
        <w:rPr>
          <w:lang w:eastAsia="zh-CN"/>
        </w:rPr>
        <w:t>2</w:t>
      </w:r>
      <w:r w:rsidRPr="001F6467">
        <w:rPr>
          <w:lang w:eastAsia="zh-CN"/>
        </w:rPr>
        <w:t>）</w:t>
      </w:r>
      <w:r w:rsidRPr="001F6467">
        <w:rPr>
          <w:lang w:eastAsia="zh-CN"/>
        </w:rPr>
        <w:t>①</w:t>
      </w:r>
      <w:r w:rsidRPr="001F6467">
        <w:rPr>
          <w:lang w:eastAsia="zh-CN"/>
        </w:rPr>
        <w:t>由图象和晶体熔化的特点可知：从第</w:t>
      </w:r>
      <w:r w:rsidRPr="001F6467">
        <w:rPr>
          <w:lang w:eastAsia="zh-CN"/>
        </w:rPr>
        <w:t>8</w:t>
      </w:r>
      <w:r w:rsidRPr="001F6467">
        <w:rPr>
          <w:lang w:eastAsia="zh-CN"/>
        </w:rPr>
        <w:t>分钟到第</w:t>
      </w:r>
      <w:r w:rsidRPr="001F6467">
        <w:rPr>
          <w:lang w:eastAsia="zh-CN"/>
        </w:rPr>
        <w:t>10</w:t>
      </w:r>
      <w:r w:rsidRPr="001F6467">
        <w:rPr>
          <w:lang w:eastAsia="zh-CN"/>
        </w:rPr>
        <w:t>分钟海波处于熔化状态，其温度保持在</w:t>
      </w:r>
      <w:r w:rsidRPr="001F6467">
        <w:rPr>
          <w:lang w:eastAsia="zh-CN"/>
        </w:rPr>
        <w:t>48℃</w:t>
      </w:r>
      <w:r w:rsidRPr="001F6467">
        <w:rPr>
          <w:lang w:eastAsia="zh-CN"/>
        </w:rPr>
        <w:t>不变，这个温度就是海波的熔点，说明海波是晶体；</w:t>
      </w:r>
      <w:r w:rsidRPr="001F6467">
        <w:rPr>
          <w:lang w:eastAsia="zh-CN"/>
        </w:rPr>
        <w:br/>
        <w:t>②</w:t>
      </w:r>
      <w:r w:rsidRPr="001F6467">
        <w:rPr>
          <w:lang w:eastAsia="zh-CN"/>
        </w:rPr>
        <w:t>从图象可以看出，在</w:t>
      </w:r>
      <w:r w:rsidRPr="001F6467">
        <w:rPr>
          <w:lang w:eastAsia="zh-CN"/>
        </w:rPr>
        <w:t>0min</w:t>
      </w:r>
      <w:r w:rsidRPr="001F6467">
        <w:rPr>
          <w:lang w:eastAsia="zh-CN"/>
        </w:rPr>
        <w:t>～</w:t>
      </w:r>
      <w:r w:rsidRPr="001F6467">
        <w:rPr>
          <w:lang w:eastAsia="zh-CN"/>
        </w:rPr>
        <w:t>7min</w:t>
      </w:r>
      <w:r w:rsidRPr="001F6467">
        <w:rPr>
          <w:lang w:eastAsia="zh-CN"/>
        </w:rPr>
        <w:t>的时间内，海波还没有达到熔点，处于固态；在</w:t>
      </w:r>
      <w:r w:rsidRPr="001F6467">
        <w:rPr>
          <w:lang w:eastAsia="zh-CN"/>
        </w:rPr>
        <w:t>8.5min</w:t>
      </w:r>
      <w:r w:rsidRPr="001F6467">
        <w:rPr>
          <w:lang w:eastAsia="zh-CN"/>
        </w:rPr>
        <w:t>～</w:t>
      </w:r>
      <w:r w:rsidRPr="001F6467">
        <w:rPr>
          <w:lang w:eastAsia="zh-CN"/>
        </w:rPr>
        <w:t>9.5min</w:t>
      </w:r>
      <w:r w:rsidRPr="001F6467">
        <w:rPr>
          <w:lang w:eastAsia="zh-CN"/>
        </w:rPr>
        <w:t>处于熔化过程，继续吸热，温度不变，属于固液共存态．</w:t>
      </w:r>
      <w:r w:rsidRPr="001F6467">
        <w:rPr>
          <w:lang w:eastAsia="zh-CN"/>
        </w:rPr>
        <w:br/>
      </w:r>
      <w:r w:rsidRPr="001F6467">
        <w:rPr>
          <w:lang w:eastAsia="zh-CN"/>
        </w:rPr>
        <w:t>故答案为：（</w:t>
      </w:r>
      <w:r w:rsidRPr="001F6467">
        <w:rPr>
          <w:lang w:eastAsia="zh-CN"/>
        </w:rPr>
        <w:t>1</w:t>
      </w:r>
      <w:r w:rsidRPr="001F6467">
        <w:rPr>
          <w:lang w:eastAsia="zh-CN"/>
        </w:rPr>
        <w:t>）答案如上图；（</w:t>
      </w:r>
      <w:r w:rsidRPr="001F6467">
        <w:rPr>
          <w:lang w:eastAsia="zh-CN"/>
        </w:rPr>
        <w:t>2</w:t>
      </w:r>
      <w:r w:rsidRPr="001F6467">
        <w:rPr>
          <w:lang w:eastAsia="zh-CN"/>
        </w:rPr>
        <w:t>）</w:t>
      </w:r>
      <w:r w:rsidRPr="001F6467">
        <w:rPr>
          <w:lang w:eastAsia="zh-CN"/>
        </w:rPr>
        <w:t>①</w:t>
      </w:r>
      <w:r w:rsidRPr="001F6467">
        <w:rPr>
          <w:lang w:eastAsia="zh-CN"/>
        </w:rPr>
        <w:t>晶体；海波熔化时温度保持不变；</w:t>
      </w:r>
      <w:r w:rsidRPr="001F6467">
        <w:rPr>
          <w:lang w:eastAsia="zh-CN"/>
        </w:rPr>
        <w:t>②</w:t>
      </w:r>
      <w:r w:rsidRPr="001F6467">
        <w:rPr>
          <w:lang w:eastAsia="zh-CN"/>
        </w:rPr>
        <w:t>固态；固液共存状态．</w:t>
      </w:r>
      <w:r w:rsidRPr="001F6467">
        <w:rPr>
          <w:lang w:eastAsia="zh-CN"/>
        </w:rPr>
        <w:br/>
      </w:r>
      <w:r w:rsidRPr="001F6467">
        <w:rPr>
          <w:lang w:eastAsia="zh-CN"/>
        </w:rPr>
        <w:t>【分析】（</w:t>
      </w:r>
      <w:r w:rsidRPr="001F6467">
        <w:rPr>
          <w:lang w:eastAsia="zh-CN"/>
        </w:rPr>
        <w:t>1</w:t>
      </w:r>
      <w:r w:rsidRPr="001F6467">
        <w:rPr>
          <w:lang w:eastAsia="zh-CN"/>
        </w:rPr>
        <w:t>）首先进行描点，后将点用平滑的曲线连接起来．</w:t>
      </w:r>
      <w:r w:rsidRPr="001F6467">
        <w:rPr>
          <w:lang w:eastAsia="zh-CN"/>
        </w:rPr>
        <w:br/>
      </w:r>
      <w:r w:rsidRPr="001F6467">
        <w:rPr>
          <w:lang w:eastAsia="zh-CN"/>
        </w:rPr>
        <w:t>（</w:t>
      </w:r>
      <w:r w:rsidRPr="001F6467">
        <w:rPr>
          <w:lang w:eastAsia="zh-CN"/>
        </w:rPr>
        <w:t>2</w:t>
      </w:r>
      <w:r w:rsidRPr="001F6467">
        <w:rPr>
          <w:lang w:eastAsia="zh-CN"/>
        </w:rPr>
        <w:t>）</w:t>
      </w:r>
      <w:r w:rsidRPr="001F6467">
        <w:rPr>
          <w:lang w:eastAsia="zh-CN"/>
        </w:rPr>
        <w:t>①</w:t>
      </w:r>
      <w:r w:rsidRPr="001F6467">
        <w:rPr>
          <w:lang w:eastAsia="zh-CN"/>
        </w:rPr>
        <w:t>根据在熔化过程中，吸收热量，晶体温度保持不变，不变的温度是晶体的熔点来解答此题；</w:t>
      </w:r>
      <w:r w:rsidRPr="001F6467">
        <w:rPr>
          <w:lang w:eastAsia="zh-CN"/>
        </w:rPr>
        <w:br/>
        <w:t>②</w:t>
      </w:r>
      <w:r w:rsidRPr="001F6467">
        <w:rPr>
          <w:lang w:eastAsia="zh-CN"/>
        </w:rPr>
        <w:t>晶体在熔化之前是固态，吸热升温；熔化过程中，不断吸热，但温度保持不变，处于固液共存状态；熔化完后，完全成为液态，吸热升温．</w:t>
      </w:r>
    </w:p>
    <w:p w:rsidR="00866189" w:rsidRPr="001F6467" w:rsidRDefault="0041798C" w:rsidP="009600DF">
      <w:pPr>
        <w:spacing w:beforeLines="50" w:afterLines="50" w:line="360" w:lineRule="auto"/>
        <w:rPr>
          <w:lang w:eastAsia="zh-CN"/>
        </w:rPr>
      </w:pPr>
      <w:r w:rsidRPr="001F6467">
        <w:rPr>
          <w:lang w:eastAsia="zh-CN"/>
        </w:rPr>
        <w:t>三、解答题</w:t>
      </w:r>
    </w:p>
    <w:p w:rsidR="00866189" w:rsidRPr="001F6467" w:rsidRDefault="0041798C" w:rsidP="009600DF">
      <w:pPr>
        <w:spacing w:beforeLines="50" w:afterLines="50" w:line="360" w:lineRule="auto"/>
        <w:rPr>
          <w:lang w:eastAsia="zh-CN"/>
        </w:rPr>
      </w:pPr>
      <w:r w:rsidRPr="001F6467">
        <w:rPr>
          <w:lang w:eastAsia="zh-CN"/>
        </w:rPr>
        <w:t>14.</w:t>
      </w:r>
      <w:r w:rsidRPr="001F6467">
        <w:rPr>
          <w:lang w:eastAsia="zh-CN"/>
        </w:rPr>
        <w:t>【答案】答：从冰箱冷冻室取出的雪糕温度低于</w:t>
      </w:r>
      <w:r w:rsidRPr="001F6467">
        <w:rPr>
          <w:lang w:eastAsia="zh-CN"/>
        </w:rPr>
        <w:t>0℃</w:t>
      </w:r>
      <w:r w:rsidRPr="001F6467">
        <w:rPr>
          <w:lang w:eastAsia="zh-CN"/>
        </w:rPr>
        <w:t>，舌头接触雪糕时，舌头上的水放热降温，雪糕吸热升温；当舌头上的水温度降到</w:t>
      </w:r>
      <w:r w:rsidRPr="001F6467">
        <w:rPr>
          <w:lang w:eastAsia="zh-CN"/>
        </w:rPr>
        <w:t>0℃</w:t>
      </w:r>
      <w:r w:rsidRPr="001F6467">
        <w:rPr>
          <w:lang w:eastAsia="zh-CN"/>
        </w:rPr>
        <w:t>时，雪糕的温度还低于</w:t>
      </w:r>
      <w:r w:rsidRPr="001F6467">
        <w:rPr>
          <w:lang w:eastAsia="zh-CN"/>
        </w:rPr>
        <w:t>0℃</w:t>
      </w:r>
      <w:r w:rsidRPr="001F6467">
        <w:rPr>
          <w:lang w:eastAsia="zh-CN"/>
        </w:rPr>
        <w:t>；雪糕继续吸热，舌头上</w:t>
      </w:r>
      <w:r w:rsidRPr="001F6467">
        <w:rPr>
          <w:lang w:eastAsia="zh-CN"/>
        </w:rPr>
        <w:t>0℃</w:t>
      </w:r>
      <w:r w:rsidRPr="001F6467">
        <w:rPr>
          <w:lang w:eastAsia="zh-CN"/>
        </w:rPr>
        <w:t>的水继续放热，凝固成冰</w:t>
      </w:r>
    </w:p>
    <w:p w:rsidR="00866189" w:rsidRPr="001F6467" w:rsidRDefault="0041798C" w:rsidP="009600DF">
      <w:pPr>
        <w:spacing w:beforeLines="50" w:afterLines="50" w:line="360" w:lineRule="auto"/>
        <w:rPr>
          <w:lang w:eastAsia="zh-CN"/>
        </w:rPr>
      </w:pPr>
      <w:r w:rsidRPr="001F6467">
        <w:rPr>
          <w:lang w:eastAsia="zh-CN"/>
        </w:rPr>
        <w:t>【解析】【分析】</w:t>
      </w:r>
      <w:r w:rsidRPr="001F6467">
        <w:rPr>
          <w:lang w:eastAsia="zh-CN"/>
        </w:rPr>
        <w:t>①</w:t>
      </w:r>
      <w:r w:rsidRPr="001F6467">
        <w:rPr>
          <w:lang w:eastAsia="zh-CN"/>
        </w:rPr>
        <w:t>热量可以从温度高的地方转移到温度低的地方；</w:t>
      </w:r>
      <w:r w:rsidRPr="001F6467">
        <w:rPr>
          <w:lang w:eastAsia="zh-CN"/>
        </w:rPr>
        <w:br/>
        <w:t>②</w:t>
      </w:r>
      <w:r w:rsidRPr="001F6467">
        <w:rPr>
          <w:lang w:eastAsia="zh-CN"/>
        </w:rPr>
        <w:t>物质由固态变为液态的过程叫熔化，晶体在熔化过程中吸收热量，温度保持不变；</w:t>
      </w:r>
      <w:r w:rsidRPr="001F6467">
        <w:rPr>
          <w:lang w:eastAsia="zh-CN"/>
        </w:rPr>
        <w:br/>
        <w:t>③</w:t>
      </w:r>
      <w:r w:rsidRPr="001F6467">
        <w:rPr>
          <w:lang w:eastAsia="zh-CN"/>
        </w:rPr>
        <w:t>物质由液态变为固态的过程叫凝固，晶体在凝固过程中放出热量，温度保持不变．</w:t>
      </w:r>
    </w:p>
    <w:p w:rsidR="00866189" w:rsidRPr="001F6467" w:rsidRDefault="0041798C" w:rsidP="009600DF">
      <w:pPr>
        <w:spacing w:beforeLines="50" w:afterLines="50" w:line="360" w:lineRule="auto"/>
        <w:rPr>
          <w:lang w:eastAsia="zh-CN"/>
        </w:rPr>
      </w:pPr>
      <w:r w:rsidRPr="001F6467">
        <w:rPr>
          <w:lang w:eastAsia="zh-CN"/>
        </w:rPr>
        <w:t>四、实验探究题</w:t>
      </w:r>
    </w:p>
    <w:p w:rsidR="00866189" w:rsidRPr="001F6467" w:rsidRDefault="0041798C" w:rsidP="009600DF">
      <w:pPr>
        <w:spacing w:beforeLines="50" w:afterLines="50" w:line="360" w:lineRule="auto"/>
        <w:rPr>
          <w:lang w:eastAsia="zh-CN"/>
        </w:rPr>
      </w:pPr>
      <w:r w:rsidRPr="001F6467">
        <w:rPr>
          <w:lang w:eastAsia="zh-CN"/>
        </w:rPr>
        <w:lastRenderedPageBreak/>
        <w:t>15.</w:t>
      </w:r>
      <w:r w:rsidRPr="001F6467">
        <w:rPr>
          <w:lang w:eastAsia="zh-CN"/>
        </w:rPr>
        <w:t>【答案】（</w:t>
      </w:r>
      <w:r w:rsidRPr="001F6467">
        <w:rPr>
          <w:lang w:eastAsia="zh-CN"/>
        </w:rPr>
        <w:t>1</w:t>
      </w:r>
      <w:r w:rsidRPr="001F6467">
        <w:rPr>
          <w:lang w:eastAsia="zh-CN"/>
        </w:rPr>
        <w:t>）使试管中的固体碎末均匀受热</w:t>
      </w:r>
      <w:r w:rsidRPr="001F6467">
        <w:rPr>
          <w:lang w:eastAsia="zh-CN"/>
        </w:rPr>
        <w:br/>
      </w:r>
      <w:r w:rsidRPr="001F6467">
        <w:rPr>
          <w:lang w:eastAsia="zh-CN"/>
        </w:rPr>
        <w:t>（</w:t>
      </w:r>
      <w:r w:rsidRPr="001F6467">
        <w:rPr>
          <w:lang w:eastAsia="zh-CN"/>
        </w:rPr>
        <w:t>2</w:t>
      </w:r>
      <w:r w:rsidRPr="001F6467">
        <w:rPr>
          <w:lang w:eastAsia="zh-CN"/>
        </w:rPr>
        <w:t>）试管不能接触烧杯底部；试管中装有固体碎末的部分全部浸没在水中</w:t>
      </w:r>
      <w:r w:rsidRPr="001F6467">
        <w:rPr>
          <w:lang w:eastAsia="zh-CN"/>
        </w:rPr>
        <w:br/>
      </w:r>
      <w:r w:rsidRPr="001F6467">
        <w:rPr>
          <w:lang w:eastAsia="zh-CN"/>
        </w:rPr>
        <w:t>（</w:t>
      </w:r>
      <w:r w:rsidRPr="001F6467">
        <w:rPr>
          <w:lang w:eastAsia="zh-CN"/>
        </w:rPr>
        <w:t>3</w:t>
      </w:r>
      <w:r w:rsidRPr="001F6467">
        <w:rPr>
          <w:lang w:eastAsia="zh-CN"/>
        </w:rPr>
        <w:t>）非晶体；熔化过程中温度一直在升高</w:t>
      </w:r>
    </w:p>
    <w:p w:rsidR="00866189" w:rsidRPr="001F6467" w:rsidRDefault="0041798C" w:rsidP="009600DF">
      <w:pPr>
        <w:spacing w:beforeLines="50" w:afterLines="50" w:line="360" w:lineRule="auto"/>
        <w:rPr>
          <w:lang w:eastAsia="zh-CN"/>
        </w:rPr>
      </w:pPr>
      <w:r w:rsidRPr="001F6467">
        <w:rPr>
          <w:lang w:eastAsia="zh-CN"/>
        </w:rPr>
        <w:t>【解析】【解答】解：（</w:t>
      </w:r>
      <w:r w:rsidRPr="001F6467">
        <w:rPr>
          <w:lang w:eastAsia="zh-CN"/>
        </w:rPr>
        <w:t>1</w:t>
      </w:r>
      <w:r w:rsidRPr="001F6467">
        <w:rPr>
          <w:lang w:eastAsia="zh-CN"/>
        </w:rPr>
        <w:t>）将装有固体碎末的试管放入水中加热，这是水浴法，采用水浴法，固体碎末的温度变化比较均匀，并且变化比较慢，便于记录实验温度．（</w:t>
      </w:r>
      <w:r w:rsidRPr="001F6467">
        <w:rPr>
          <w:lang w:eastAsia="zh-CN"/>
        </w:rPr>
        <w:t>2</w:t>
      </w:r>
      <w:r w:rsidRPr="001F6467">
        <w:rPr>
          <w:lang w:eastAsia="zh-CN"/>
        </w:rPr>
        <w:t>）试管在水中的深度要适当．其</w:t>
      </w:r>
      <w:r w:rsidRPr="001F6467">
        <w:rPr>
          <w:lang w:eastAsia="zh-CN"/>
        </w:rPr>
        <w:t>“</w:t>
      </w:r>
      <w:r w:rsidRPr="001F6467">
        <w:rPr>
          <w:lang w:eastAsia="zh-CN"/>
        </w:rPr>
        <w:t>适当</w:t>
      </w:r>
      <w:r w:rsidRPr="001F6467">
        <w:rPr>
          <w:lang w:eastAsia="zh-CN"/>
        </w:rPr>
        <w:t>”</w:t>
      </w:r>
      <w:r w:rsidRPr="001F6467">
        <w:rPr>
          <w:lang w:eastAsia="zh-CN"/>
        </w:rPr>
        <w:t>的含义是，需要将试管中装有固体碎末的部分全部浸没在水中，但试管不能接触烧杯底部．（</w:t>
      </w:r>
      <w:r w:rsidRPr="001F6467">
        <w:rPr>
          <w:lang w:eastAsia="zh-CN"/>
        </w:rPr>
        <w:t>3</w:t>
      </w:r>
      <w:r w:rsidRPr="001F6467">
        <w:rPr>
          <w:lang w:eastAsia="zh-CN"/>
        </w:rPr>
        <w:t>）图中物质熔化过程中温度一直在升高，没有固定的熔化温度，是非晶体．故答案为：（</w:t>
      </w:r>
      <w:r w:rsidRPr="001F6467">
        <w:rPr>
          <w:lang w:eastAsia="zh-CN"/>
        </w:rPr>
        <w:t>1</w:t>
      </w:r>
      <w:r w:rsidRPr="001F6467">
        <w:rPr>
          <w:lang w:eastAsia="zh-CN"/>
        </w:rPr>
        <w:t>）使试管中的固体碎末均匀受热；（</w:t>
      </w:r>
      <w:r w:rsidRPr="001F6467">
        <w:rPr>
          <w:lang w:eastAsia="zh-CN"/>
        </w:rPr>
        <w:t>2</w:t>
      </w:r>
      <w:r w:rsidRPr="001F6467">
        <w:rPr>
          <w:lang w:eastAsia="zh-CN"/>
        </w:rPr>
        <w:t>）试管不能接触烧杯底部；试管中装有固体碎末的部分全部浸没在水中；（</w:t>
      </w:r>
      <w:r w:rsidRPr="001F6467">
        <w:rPr>
          <w:lang w:eastAsia="zh-CN"/>
        </w:rPr>
        <w:t>3</w:t>
      </w:r>
      <w:r w:rsidRPr="001F6467">
        <w:rPr>
          <w:lang w:eastAsia="zh-CN"/>
        </w:rPr>
        <w:t>）非晶体；熔化过程中温度一直在升高．</w:t>
      </w:r>
      <w:r w:rsidRPr="001F6467">
        <w:rPr>
          <w:lang w:eastAsia="zh-CN"/>
        </w:rPr>
        <w:br/>
      </w:r>
      <w:r w:rsidRPr="001F6467">
        <w:rPr>
          <w:lang w:eastAsia="zh-CN"/>
        </w:rPr>
        <w:t>【分析】（</w:t>
      </w:r>
      <w:r w:rsidRPr="001F6467">
        <w:rPr>
          <w:lang w:eastAsia="zh-CN"/>
        </w:rPr>
        <w:t>1</w:t>
      </w:r>
      <w:r w:rsidRPr="001F6467">
        <w:rPr>
          <w:lang w:eastAsia="zh-CN"/>
        </w:rPr>
        <w:t>）采用水浴法，物体的温度变化比较均匀，并且变化比较慢，便于记录实验温度；（</w:t>
      </w:r>
      <w:r w:rsidRPr="001F6467">
        <w:rPr>
          <w:lang w:eastAsia="zh-CN"/>
        </w:rPr>
        <w:t>2</w:t>
      </w:r>
      <w:r w:rsidRPr="001F6467">
        <w:rPr>
          <w:lang w:eastAsia="zh-CN"/>
        </w:rPr>
        <w:t>）知道怎样才能使使试管中的晶体均匀受热是解决此题的关键．（</w:t>
      </w:r>
      <w:r w:rsidRPr="001F6467">
        <w:rPr>
          <w:lang w:eastAsia="zh-CN"/>
        </w:rPr>
        <w:t>3</w:t>
      </w:r>
      <w:r w:rsidRPr="001F6467">
        <w:rPr>
          <w:lang w:eastAsia="zh-CN"/>
        </w:rPr>
        <w:t>）图中物质吸热但温度上升，说明这是非晶体熔化的图象．</w:t>
      </w:r>
    </w:p>
    <w:p w:rsidR="00866189" w:rsidRPr="001F6467" w:rsidRDefault="0041798C" w:rsidP="009600DF">
      <w:pPr>
        <w:spacing w:beforeLines="50" w:afterLines="50" w:line="360" w:lineRule="auto"/>
        <w:rPr>
          <w:lang w:eastAsia="zh-CN"/>
        </w:rPr>
      </w:pPr>
      <w:r w:rsidRPr="001F6467">
        <w:rPr>
          <w:lang w:eastAsia="zh-CN"/>
        </w:rPr>
        <w:t>16.</w:t>
      </w:r>
      <w:r w:rsidRPr="001F6467">
        <w:rPr>
          <w:lang w:eastAsia="zh-CN"/>
        </w:rPr>
        <w:t>【答案】（</w:t>
      </w:r>
      <w:r w:rsidRPr="001F6467">
        <w:rPr>
          <w:lang w:eastAsia="zh-CN"/>
        </w:rPr>
        <w:t>1</w:t>
      </w:r>
      <w:r w:rsidRPr="001F6467">
        <w:rPr>
          <w:lang w:eastAsia="zh-CN"/>
        </w:rPr>
        <w:t>）热胀冷缩</w:t>
      </w:r>
      <w:r w:rsidRPr="001F6467">
        <w:rPr>
          <w:lang w:eastAsia="zh-CN"/>
        </w:rPr>
        <w:br/>
      </w:r>
      <w:r w:rsidRPr="001F6467">
        <w:rPr>
          <w:lang w:eastAsia="zh-CN"/>
        </w:rPr>
        <w:t>（</w:t>
      </w:r>
      <w:r w:rsidRPr="001F6467">
        <w:rPr>
          <w:lang w:eastAsia="zh-CN"/>
        </w:rPr>
        <w:t>2</w:t>
      </w:r>
      <w:r w:rsidRPr="001F6467">
        <w:rPr>
          <w:lang w:eastAsia="zh-CN"/>
        </w:rPr>
        <w:t>）晶体；固液共存；不变；</w:t>
      </w:r>
      <w:r w:rsidRPr="001F6467">
        <w:rPr>
          <w:lang w:eastAsia="zh-CN"/>
        </w:rPr>
        <w:t xml:space="preserve">50°  </w:t>
      </w:r>
    </w:p>
    <w:p w:rsidR="00866189" w:rsidRPr="001F6467" w:rsidRDefault="0041798C" w:rsidP="009600DF">
      <w:pPr>
        <w:spacing w:beforeLines="50" w:afterLines="50" w:line="360" w:lineRule="auto"/>
        <w:rPr>
          <w:lang w:eastAsia="zh-CN"/>
        </w:rPr>
      </w:pPr>
      <w:r w:rsidRPr="001F6467">
        <w:rPr>
          <w:lang w:eastAsia="zh-CN"/>
        </w:rPr>
        <w:t>【解析】【解答】解：（</w:t>
      </w:r>
      <w:r w:rsidRPr="001F6467">
        <w:rPr>
          <w:lang w:eastAsia="zh-CN"/>
        </w:rPr>
        <w:t>1</w:t>
      </w:r>
      <w:r w:rsidRPr="001F6467">
        <w:rPr>
          <w:lang w:eastAsia="zh-CN"/>
        </w:rPr>
        <w:t>）实验中使用的温度计是液体温度计，液体温度计的原理是根据液体的热胀冷缩原理制成的；</w:t>
      </w:r>
      <w:r w:rsidRPr="001F6467">
        <w:rPr>
          <w:lang w:eastAsia="zh-CN"/>
        </w:rPr>
        <w:br/>
      </w:r>
      <w:r w:rsidRPr="001F6467">
        <w:rPr>
          <w:lang w:eastAsia="zh-CN"/>
        </w:rPr>
        <w:t>（</w:t>
      </w:r>
      <w:r w:rsidRPr="001F6467">
        <w:rPr>
          <w:lang w:eastAsia="zh-CN"/>
        </w:rPr>
        <w:t>2</w:t>
      </w:r>
      <w:r w:rsidRPr="001F6467">
        <w:rPr>
          <w:lang w:eastAsia="zh-CN"/>
        </w:rPr>
        <w:t>）由乙图可知，该物质有确定的熔化温度，故该物质是晶体；该物质在</w:t>
      </w:r>
      <w:r w:rsidRPr="001F6467">
        <w:rPr>
          <w:lang w:eastAsia="zh-CN"/>
        </w:rPr>
        <w:t>BC</w:t>
      </w:r>
      <w:r w:rsidRPr="001F6467">
        <w:rPr>
          <w:lang w:eastAsia="zh-CN"/>
        </w:rPr>
        <w:t>段处于熔化过程，故处于固液共存状态，晶体熔化的特点是在熔化过程中温度不变，该物质的熔点是</w:t>
      </w:r>
      <w:r w:rsidRPr="001F6467">
        <w:rPr>
          <w:lang w:eastAsia="zh-CN"/>
        </w:rPr>
        <w:t>50℃.</w:t>
      </w:r>
      <w:r w:rsidRPr="001F6467">
        <w:rPr>
          <w:lang w:eastAsia="zh-CN"/>
        </w:rPr>
        <w:br/>
      </w:r>
      <w:r w:rsidRPr="001F6467">
        <w:rPr>
          <w:lang w:eastAsia="zh-CN"/>
        </w:rPr>
        <w:t>故答案为：（</w:t>
      </w:r>
      <w:r w:rsidRPr="001F6467">
        <w:rPr>
          <w:lang w:eastAsia="zh-CN"/>
        </w:rPr>
        <w:t>1</w:t>
      </w:r>
      <w:r w:rsidRPr="001F6467">
        <w:rPr>
          <w:lang w:eastAsia="zh-CN"/>
        </w:rPr>
        <w:t>）热胀冷缩；（</w:t>
      </w:r>
      <w:r w:rsidRPr="001F6467">
        <w:rPr>
          <w:lang w:eastAsia="zh-CN"/>
        </w:rPr>
        <w:t>2</w:t>
      </w:r>
      <w:r w:rsidRPr="001F6467">
        <w:rPr>
          <w:lang w:eastAsia="zh-CN"/>
        </w:rPr>
        <w:t>）晶体；固液共存；不变；</w:t>
      </w:r>
      <w:r w:rsidRPr="001F6467">
        <w:rPr>
          <w:lang w:eastAsia="zh-CN"/>
        </w:rPr>
        <w:t>50℃</w:t>
      </w:r>
      <w:r w:rsidRPr="001F6467">
        <w:rPr>
          <w:lang w:eastAsia="zh-CN"/>
        </w:rPr>
        <w:t>．</w:t>
      </w:r>
      <w:r w:rsidRPr="001F6467">
        <w:rPr>
          <w:lang w:eastAsia="zh-CN"/>
        </w:rPr>
        <w:br/>
      </w:r>
      <w:r w:rsidRPr="001F6467">
        <w:rPr>
          <w:lang w:eastAsia="zh-CN"/>
        </w:rPr>
        <w:t>【分析】（</w:t>
      </w:r>
      <w:r w:rsidRPr="001F6467">
        <w:rPr>
          <w:lang w:eastAsia="zh-CN"/>
        </w:rPr>
        <w:t>1</w:t>
      </w:r>
      <w:r w:rsidRPr="001F6467">
        <w:rPr>
          <w:lang w:eastAsia="zh-CN"/>
        </w:rPr>
        <w:t>）温度计的原理：利用液体的热胀冷缩性质制成的；</w:t>
      </w:r>
      <w:r w:rsidRPr="001F6467">
        <w:rPr>
          <w:lang w:eastAsia="zh-CN"/>
        </w:rPr>
        <w:br/>
      </w:r>
      <w:r w:rsidRPr="001F6467">
        <w:rPr>
          <w:lang w:eastAsia="zh-CN"/>
        </w:rPr>
        <w:t>（</w:t>
      </w:r>
      <w:r w:rsidRPr="001F6467">
        <w:rPr>
          <w:lang w:eastAsia="zh-CN"/>
        </w:rPr>
        <w:t>2</w:t>
      </w:r>
      <w:r w:rsidRPr="001F6467">
        <w:rPr>
          <w:lang w:eastAsia="zh-CN"/>
        </w:rPr>
        <w:t>）晶体在熔化过程中，继续吸热，但温度不变．</w:t>
      </w:r>
    </w:p>
    <w:p w:rsidR="00866189" w:rsidRPr="001F6467" w:rsidRDefault="0041798C" w:rsidP="009600DF">
      <w:pPr>
        <w:spacing w:beforeLines="50" w:afterLines="50" w:line="360" w:lineRule="auto"/>
        <w:rPr>
          <w:lang w:eastAsia="zh-CN"/>
        </w:rPr>
      </w:pPr>
      <w:r w:rsidRPr="001F6467">
        <w:rPr>
          <w:lang w:eastAsia="zh-CN"/>
        </w:rPr>
        <w:t>五、综合题</w:t>
      </w:r>
    </w:p>
    <w:p w:rsidR="00866189" w:rsidRPr="001F6467" w:rsidRDefault="0041798C" w:rsidP="009600DF">
      <w:pPr>
        <w:spacing w:beforeLines="50" w:afterLines="50" w:line="360" w:lineRule="auto"/>
        <w:rPr>
          <w:lang w:eastAsia="zh-CN"/>
        </w:rPr>
      </w:pPr>
      <w:r w:rsidRPr="001F6467">
        <w:rPr>
          <w:lang w:eastAsia="zh-CN"/>
        </w:rPr>
        <w:t>17.</w:t>
      </w:r>
      <w:r w:rsidRPr="001F6467">
        <w:rPr>
          <w:lang w:eastAsia="zh-CN"/>
        </w:rPr>
        <w:t>【答案】（</w:t>
      </w:r>
      <w:r w:rsidRPr="001F6467">
        <w:rPr>
          <w:lang w:eastAsia="zh-CN"/>
        </w:rPr>
        <w:t>1</w:t>
      </w:r>
      <w:r w:rsidRPr="001F6467">
        <w:rPr>
          <w:lang w:eastAsia="zh-CN"/>
        </w:rPr>
        <w:t>）</w:t>
      </w:r>
      <w:r w:rsidRPr="001F6467">
        <w:rPr>
          <w:lang w:eastAsia="zh-CN"/>
        </w:rPr>
        <w:t>80</w:t>
      </w:r>
      <w:r w:rsidRPr="001F6467">
        <w:rPr>
          <w:lang w:eastAsia="zh-CN"/>
        </w:rPr>
        <w:br/>
      </w:r>
      <w:r w:rsidRPr="001F6467">
        <w:rPr>
          <w:lang w:eastAsia="zh-CN"/>
        </w:rPr>
        <w:t>（</w:t>
      </w:r>
      <w:r w:rsidRPr="001F6467">
        <w:rPr>
          <w:lang w:eastAsia="zh-CN"/>
        </w:rPr>
        <w:t>2</w:t>
      </w:r>
      <w:r w:rsidRPr="001F6467">
        <w:rPr>
          <w:lang w:eastAsia="zh-CN"/>
        </w:rPr>
        <w:t>）</w:t>
      </w:r>
      <w:r w:rsidRPr="001F6467">
        <w:rPr>
          <w:lang w:eastAsia="zh-CN"/>
        </w:rPr>
        <w:t>10 min</w:t>
      </w:r>
      <w:r w:rsidRPr="001F6467">
        <w:rPr>
          <w:lang w:eastAsia="zh-CN"/>
        </w:rPr>
        <w:br/>
      </w:r>
      <w:r w:rsidRPr="001F6467">
        <w:rPr>
          <w:lang w:eastAsia="zh-CN"/>
        </w:rPr>
        <w:t>（</w:t>
      </w:r>
      <w:r w:rsidRPr="001F6467">
        <w:rPr>
          <w:lang w:eastAsia="zh-CN"/>
        </w:rPr>
        <w:t>3</w:t>
      </w:r>
      <w:r w:rsidRPr="001F6467">
        <w:rPr>
          <w:lang w:eastAsia="zh-CN"/>
        </w:rPr>
        <w:t>）大于</w:t>
      </w:r>
    </w:p>
    <w:p w:rsidR="00866189" w:rsidRPr="001F6467" w:rsidRDefault="0041798C" w:rsidP="001E0735">
      <w:pPr>
        <w:spacing w:beforeLines="50" w:afterLines="50" w:line="360" w:lineRule="auto"/>
        <w:rPr>
          <w:lang w:eastAsia="zh-CN"/>
        </w:rPr>
      </w:pPr>
      <w:r w:rsidRPr="001F6467">
        <w:rPr>
          <w:lang w:eastAsia="zh-CN"/>
        </w:rPr>
        <w:t>【解析】【解答】解：（</w:t>
      </w:r>
      <w:r w:rsidRPr="001F6467">
        <w:rPr>
          <w:lang w:eastAsia="zh-CN"/>
        </w:rPr>
        <w:t>1</w:t>
      </w:r>
      <w:r w:rsidRPr="001F6467">
        <w:rPr>
          <w:lang w:eastAsia="zh-CN"/>
        </w:rPr>
        <w:t>）由图知，水平线段对应的温度为</w:t>
      </w:r>
      <w:r w:rsidRPr="001F6467">
        <w:rPr>
          <w:lang w:eastAsia="zh-CN"/>
        </w:rPr>
        <w:t>80℃</w:t>
      </w:r>
      <w:r w:rsidRPr="001F6467">
        <w:rPr>
          <w:lang w:eastAsia="zh-CN"/>
        </w:rPr>
        <w:t>，则表示该物质在熔化过程中，温度保持</w:t>
      </w:r>
      <w:r w:rsidRPr="001F6467">
        <w:rPr>
          <w:lang w:eastAsia="zh-CN"/>
        </w:rPr>
        <w:t>80℃</w:t>
      </w:r>
      <w:r w:rsidRPr="001F6467">
        <w:rPr>
          <w:lang w:eastAsia="zh-CN"/>
        </w:rPr>
        <w:t>不变，所以该物质为晶体．并且熔点为</w:t>
      </w:r>
      <w:r w:rsidRPr="001F6467">
        <w:rPr>
          <w:lang w:eastAsia="zh-CN"/>
        </w:rPr>
        <w:t>80℃</w:t>
      </w:r>
      <w:r w:rsidRPr="001F6467">
        <w:rPr>
          <w:lang w:eastAsia="zh-CN"/>
        </w:rPr>
        <w:t>．</w:t>
      </w:r>
      <w:r w:rsidRPr="001F6467">
        <w:rPr>
          <w:lang w:eastAsia="zh-CN"/>
        </w:rPr>
        <w:br/>
      </w:r>
      <w:r w:rsidRPr="001F6467">
        <w:rPr>
          <w:lang w:eastAsia="zh-CN"/>
        </w:rPr>
        <w:t>（</w:t>
      </w:r>
      <w:r w:rsidRPr="001F6467">
        <w:rPr>
          <w:lang w:eastAsia="zh-CN"/>
        </w:rPr>
        <w:t>2</w:t>
      </w:r>
      <w:r w:rsidRPr="001F6467">
        <w:rPr>
          <w:lang w:eastAsia="zh-CN"/>
        </w:rPr>
        <w:t>）晶体从第</w:t>
      </w:r>
      <w:r w:rsidRPr="001F6467">
        <w:rPr>
          <w:lang w:eastAsia="zh-CN"/>
        </w:rPr>
        <w:t>8</w:t>
      </w:r>
      <w:r w:rsidRPr="001F6467">
        <w:rPr>
          <w:lang w:eastAsia="zh-CN"/>
        </w:rPr>
        <w:t>到第</w:t>
      </w:r>
      <w:r w:rsidRPr="001F6467">
        <w:rPr>
          <w:lang w:eastAsia="zh-CN"/>
        </w:rPr>
        <w:t>18</w:t>
      </w:r>
      <w:r w:rsidRPr="001F6467">
        <w:rPr>
          <w:lang w:eastAsia="zh-CN"/>
        </w:rPr>
        <w:t>分钟温度保持</w:t>
      </w:r>
      <w:r w:rsidRPr="001F6467">
        <w:rPr>
          <w:lang w:eastAsia="zh-CN"/>
        </w:rPr>
        <w:t>80℃</w:t>
      </w:r>
      <w:r w:rsidRPr="001F6467">
        <w:rPr>
          <w:lang w:eastAsia="zh-CN"/>
        </w:rPr>
        <w:t>不变，所以熔化过程持续了</w:t>
      </w:r>
      <w:r w:rsidRPr="001F6467">
        <w:rPr>
          <w:lang w:eastAsia="zh-CN"/>
        </w:rPr>
        <w:t>18min</w:t>
      </w:r>
      <w:r w:rsidRPr="001F6467">
        <w:rPr>
          <w:lang w:eastAsia="zh-CN"/>
        </w:rPr>
        <w:t>﹣</w:t>
      </w:r>
      <w:r w:rsidRPr="001F6467">
        <w:rPr>
          <w:lang w:eastAsia="zh-CN"/>
        </w:rPr>
        <w:t>8min=10min</w:t>
      </w:r>
      <w:r w:rsidRPr="001F6467">
        <w:rPr>
          <w:lang w:eastAsia="zh-CN"/>
        </w:rPr>
        <w:t>．</w:t>
      </w:r>
      <w:r w:rsidRPr="001F6467">
        <w:rPr>
          <w:lang w:eastAsia="zh-CN"/>
        </w:rPr>
        <w:br/>
      </w:r>
      <w:r w:rsidRPr="001F6467">
        <w:rPr>
          <w:lang w:eastAsia="zh-CN"/>
        </w:rPr>
        <w:lastRenderedPageBreak/>
        <w:t>（</w:t>
      </w:r>
      <w:r w:rsidRPr="001F6467">
        <w:rPr>
          <w:lang w:eastAsia="zh-CN"/>
        </w:rPr>
        <w:t>3</w:t>
      </w:r>
      <w:r w:rsidRPr="001F6467">
        <w:rPr>
          <w:lang w:eastAsia="zh-CN"/>
        </w:rPr>
        <w:t>）从图象中可以看出，熔化过程中物体继续吸收热量但温度不变，因此物体在</w:t>
      </w:r>
      <w:r w:rsidRPr="001F6467">
        <w:rPr>
          <w:lang w:eastAsia="zh-CN"/>
        </w:rPr>
        <w:t>B</w:t>
      </w:r>
      <w:r w:rsidRPr="001F6467">
        <w:rPr>
          <w:lang w:eastAsia="zh-CN"/>
        </w:rPr>
        <w:t>点时的吸收的热量大于</w:t>
      </w:r>
      <w:r w:rsidRPr="001F6467">
        <w:rPr>
          <w:lang w:eastAsia="zh-CN"/>
        </w:rPr>
        <w:t>A</w:t>
      </w:r>
      <w:r w:rsidRPr="001F6467">
        <w:rPr>
          <w:lang w:eastAsia="zh-CN"/>
        </w:rPr>
        <w:t>点时吸收的热量，因此该晶体在</w:t>
      </w:r>
      <w:r w:rsidRPr="001F6467">
        <w:rPr>
          <w:lang w:eastAsia="zh-CN"/>
        </w:rPr>
        <w:t>B</w:t>
      </w:r>
      <w:r w:rsidRPr="001F6467">
        <w:rPr>
          <w:lang w:eastAsia="zh-CN"/>
        </w:rPr>
        <w:t>点的内能大于</w:t>
      </w:r>
      <w:r w:rsidRPr="001F6467">
        <w:rPr>
          <w:lang w:eastAsia="zh-CN"/>
        </w:rPr>
        <w:t>A</w:t>
      </w:r>
      <w:r w:rsidRPr="001F6467">
        <w:rPr>
          <w:lang w:eastAsia="zh-CN"/>
        </w:rPr>
        <w:t>点的内能．</w:t>
      </w:r>
      <w:r w:rsidRPr="001F6467">
        <w:rPr>
          <w:lang w:eastAsia="zh-CN"/>
        </w:rPr>
        <w:br/>
      </w:r>
      <w:r w:rsidRPr="001F6467">
        <w:rPr>
          <w:lang w:eastAsia="zh-CN"/>
        </w:rPr>
        <w:t>故答案为：（</w:t>
      </w:r>
      <w:r w:rsidRPr="001F6467">
        <w:rPr>
          <w:lang w:eastAsia="zh-CN"/>
        </w:rPr>
        <w:t>1</w:t>
      </w:r>
      <w:r w:rsidRPr="001F6467">
        <w:rPr>
          <w:lang w:eastAsia="zh-CN"/>
        </w:rPr>
        <w:t>）</w:t>
      </w:r>
      <w:r w:rsidRPr="001F6467">
        <w:rPr>
          <w:lang w:eastAsia="zh-CN"/>
        </w:rPr>
        <w:t>80</w:t>
      </w:r>
      <w:r w:rsidRPr="001F6467">
        <w:rPr>
          <w:lang w:eastAsia="zh-CN"/>
        </w:rPr>
        <w:t>；（</w:t>
      </w:r>
      <w:r w:rsidRPr="001F6467">
        <w:rPr>
          <w:lang w:eastAsia="zh-CN"/>
        </w:rPr>
        <w:t>2</w:t>
      </w:r>
      <w:r w:rsidRPr="001F6467">
        <w:rPr>
          <w:lang w:eastAsia="zh-CN"/>
        </w:rPr>
        <w:t>）</w:t>
      </w:r>
      <w:r w:rsidRPr="001F6467">
        <w:rPr>
          <w:lang w:eastAsia="zh-CN"/>
        </w:rPr>
        <w:t>10</w:t>
      </w:r>
      <w:r w:rsidRPr="001F6467">
        <w:rPr>
          <w:lang w:eastAsia="zh-CN"/>
        </w:rPr>
        <w:t>；（</w:t>
      </w:r>
      <w:r w:rsidRPr="001F6467">
        <w:rPr>
          <w:lang w:eastAsia="zh-CN"/>
        </w:rPr>
        <w:t>3</w:t>
      </w:r>
      <w:r w:rsidRPr="001F6467">
        <w:rPr>
          <w:lang w:eastAsia="zh-CN"/>
        </w:rPr>
        <w:t>）大于．</w:t>
      </w:r>
      <w:r w:rsidRPr="001F6467">
        <w:rPr>
          <w:lang w:eastAsia="zh-CN"/>
        </w:rPr>
        <w:br/>
      </w:r>
      <w:r w:rsidRPr="001F6467">
        <w:rPr>
          <w:lang w:eastAsia="zh-CN"/>
        </w:rPr>
        <w:t>【分析】（</w:t>
      </w:r>
      <w:r w:rsidRPr="001F6467">
        <w:rPr>
          <w:lang w:eastAsia="zh-CN"/>
        </w:rPr>
        <w:t>1</w:t>
      </w:r>
      <w:r w:rsidRPr="001F6467">
        <w:rPr>
          <w:lang w:eastAsia="zh-CN"/>
        </w:rPr>
        <w:t>）晶体在熔化过程中温度保持不变，这个温度就是晶体的熔点．</w:t>
      </w:r>
      <w:r w:rsidRPr="001F6467">
        <w:rPr>
          <w:lang w:eastAsia="zh-CN"/>
        </w:rPr>
        <w:br/>
      </w:r>
      <w:r w:rsidRPr="001F6467">
        <w:rPr>
          <w:lang w:eastAsia="zh-CN"/>
        </w:rPr>
        <w:t>（</w:t>
      </w:r>
      <w:r w:rsidRPr="001F6467">
        <w:rPr>
          <w:lang w:eastAsia="zh-CN"/>
        </w:rPr>
        <w:t>2</w:t>
      </w:r>
      <w:r w:rsidRPr="001F6467">
        <w:rPr>
          <w:lang w:eastAsia="zh-CN"/>
        </w:rPr>
        <w:t>）知道温度保持不变的过程属于晶体的熔化过程．根据图象进行判断熔化时间．</w:t>
      </w:r>
      <w:r w:rsidRPr="001F6467">
        <w:rPr>
          <w:lang w:eastAsia="zh-CN"/>
        </w:rPr>
        <w:br/>
      </w:r>
      <w:r w:rsidRPr="001F6467">
        <w:rPr>
          <w:lang w:eastAsia="zh-CN"/>
        </w:rPr>
        <w:t>（</w:t>
      </w:r>
      <w:r w:rsidRPr="001F6467">
        <w:rPr>
          <w:lang w:eastAsia="zh-CN"/>
        </w:rPr>
        <w:t>3</w:t>
      </w:r>
      <w:r w:rsidRPr="001F6467">
        <w:rPr>
          <w:lang w:eastAsia="zh-CN"/>
        </w:rPr>
        <w:t>）晶体熔化过程中继续吸热．并且将吸收的热量转化为物体内能．</w:t>
      </w:r>
      <w:bookmarkEnd w:id="0"/>
    </w:p>
    <w:sectPr w:rsidR="00866189" w:rsidRPr="001F6467" w:rsidSect="002E5A58">
      <w:headerReference w:type="even" r:id="rId42"/>
      <w:headerReference w:type="default" r:id="rId43"/>
      <w:footerReference w:type="default" r:id="rId44"/>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C5E" w:rsidRDefault="00296C5E" w:rsidP="002E5A58">
      <w:pPr>
        <w:spacing w:after="0" w:line="240" w:lineRule="auto"/>
      </w:pPr>
      <w:r>
        <w:separator/>
      </w:r>
    </w:p>
  </w:endnote>
  <w:endnote w:type="continuationSeparator" w:id="1">
    <w:p w:rsidR="00296C5E" w:rsidRDefault="00296C5E" w:rsidP="002E5A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189" w:rsidRDefault="00296C5E">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C5E" w:rsidRDefault="00296C5E" w:rsidP="002E5A58">
      <w:pPr>
        <w:spacing w:after="0" w:line="240" w:lineRule="auto"/>
      </w:pPr>
      <w:r>
        <w:separator/>
      </w:r>
    </w:p>
  </w:footnote>
  <w:footnote w:type="continuationSeparator" w:id="1">
    <w:p w:rsidR="00296C5E" w:rsidRDefault="00296C5E" w:rsidP="002E5A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189" w:rsidRDefault="001E0735">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866189" w:rsidRDefault="0041798C">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866189" w:rsidRDefault="0041798C" w:rsidP="009600DF">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866189" w:rsidRDefault="0041798C">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189" w:rsidRDefault="00383C34">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7871"/>
    <w:multiLevelType w:val="hybridMultilevel"/>
    <w:tmpl w:val="942606DE"/>
    <w:lvl w:ilvl="0" w:tplc="FBD83240">
      <w:start w:val="1"/>
      <w:numFmt w:val="decimal"/>
      <w:lvlText w:val="%1."/>
      <w:lvlJc w:val="left"/>
      <w:pPr>
        <w:ind w:left="720" w:hanging="360"/>
      </w:pPr>
    </w:lvl>
    <w:lvl w:ilvl="1" w:tplc="10F02C3A" w:tentative="1">
      <w:start w:val="1"/>
      <w:numFmt w:val="lowerLetter"/>
      <w:lvlText w:val="%2."/>
      <w:lvlJc w:val="left"/>
      <w:pPr>
        <w:ind w:left="1440" w:hanging="360"/>
      </w:pPr>
    </w:lvl>
    <w:lvl w:ilvl="2" w:tplc="3D1A7918" w:tentative="1">
      <w:start w:val="1"/>
      <w:numFmt w:val="lowerRoman"/>
      <w:lvlText w:val="%3."/>
      <w:lvlJc w:val="right"/>
      <w:pPr>
        <w:ind w:left="2160" w:hanging="180"/>
      </w:pPr>
    </w:lvl>
    <w:lvl w:ilvl="3" w:tplc="EA1250E4" w:tentative="1">
      <w:start w:val="1"/>
      <w:numFmt w:val="decimal"/>
      <w:lvlText w:val="%4."/>
      <w:lvlJc w:val="left"/>
      <w:pPr>
        <w:ind w:left="2880" w:hanging="360"/>
      </w:pPr>
    </w:lvl>
    <w:lvl w:ilvl="4" w:tplc="9E28F25E" w:tentative="1">
      <w:start w:val="1"/>
      <w:numFmt w:val="lowerLetter"/>
      <w:lvlText w:val="%5."/>
      <w:lvlJc w:val="left"/>
      <w:pPr>
        <w:ind w:left="3600" w:hanging="360"/>
      </w:pPr>
    </w:lvl>
    <w:lvl w:ilvl="5" w:tplc="9DFC73F2" w:tentative="1">
      <w:start w:val="1"/>
      <w:numFmt w:val="lowerRoman"/>
      <w:lvlText w:val="%6."/>
      <w:lvlJc w:val="right"/>
      <w:pPr>
        <w:ind w:left="4320" w:hanging="180"/>
      </w:pPr>
    </w:lvl>
    <w:lvl w:ilvl="6" w:tplc="6B1A49B6" w:tentative="1">
      <w:start w:val="1"/>
      <w:numFmt w:val="decimal"/>
      <w:lvlText w:val="%7."/>
      <w:lvlJc w:val="left"/>
      <w:pPr>
        <w:ind w:left="5040" w:hanging="360"/>
      </w:pPr>
    </w:lvl>
    <w:lvl w:ilvl="7" w:tplc="62AA6954" w:tentative="1">
      <w:start w:val="1"/>
      <w:numFmt w:val="lowerLetter"/>
      <w:lvlText w:val="%8."/>
      <w:lvlJc w:val="left"/>
      <w:pPr>
        <w:ind w:left="5760" w:hanging="360"/>
      </w:pPr>
    </w:lvl>
    <w:lvl w:ilvl="8" w:tplc="26944DAA" w:tentative="1">
      <w:start w:val="1"/>
      <w:numFmt w:val="lowerRoman"/>
      <w:lvlText w:val="%9."/>
      <w:lvlJc w:val="right"/>
      <w:pPr>
        <w:ind w:left="6480" w:hanging="180"/>
      </w:pPr>
    </w:lvl>
  </w:abstractNum>
  <w:abstractNum w:abstractNumId="1">
    <w:nsid w:val="09687A67"/>
    <w:multiLevelType w:val="hybridMultilevel"/>
    <w:tmpl w:val="3856A79C"/>
    <w:lvl w:ilvl="0" w:tplc="4EA81738">
      <w:start w:val="1"/>
      <w:numFmt w:val="bullet"/>
      <w:lvlText w:val=""/>
      <w:lvlJc w:val="left"/>
      <w:pPr>
        <w:ind w:left="720" w:hanging="360"/>
      </w:pPr>
      <w:rPr>
        <w:rFonts w:ascii="Symbol" w:hAnsi="Symbol" w:hint="default"/>
      </w:rPr>
    </w:lvl>
    <w:lvl w:ilvl="1" w:tplc="1EC61666" w:tentative="1">
      <w:start w:val="1"/>
      <w:numFmt w:val="bullet"/>
      <w:lvlText w:val="o"/>
      <w:lvlJc w:val="left"/>
      <w:pPr>
        <w:ind w:left="1440" w:hanging="360"/>
      </w:pPr>
      <w:rPr>
        <w:rFonts w:ascii="Courier New" w:hAnsi="Courier New" w:cs="Courier New" w:hint="default"/>
      </w:rPr>
    </w:lvl>
    <w:lvl w:ilvl="2" w:tplc="A06AB42A" w:tentative="1">
      <w:start w:val="1"/>
      <w:numFmt w:val="bullet"/>
      <w:lvlText w:val=""/>
      <w:lvlJc w:val="left"/>
      <w:pPr>
        <w:ind w:left="2160" w:hanging="360"/>
      </w:pPr>
      <w:rPr>
        <w:rFonts w:ascii="Wingdings" w:hAnsi="Wingdings" w:hint="default"/>
      </w:rPr>
    </w:lvl>
    <w:lvl w:ilvl="3" w:tplc="487061B6" w:tentative="1">
      <w:start w:val="1"/>
      <w:numFmt w:val="bullet"/>
      <w:lvlText w:val=""/>
      <w:lvlJc w:val="left"/>
      <w:pPr>
        <w:ind w:left="2880" w:hanging="360"/>
      </w:pPr>
      <w:rPr>
        <w:rFonts w:ascii="Symbol" w:hAnsi="Symbol" w:hint="default"/>
      </w:rPr>
    </w:lvl>
    <w:lvl w:ilvl="4" w:tplc="F9A261BC" w:tentative="1">
      <w:start w:val="1"/>
      <w:numFmt w:val="bullet"/>
      <w:lvlText w:val="o"/>
      <w:lvlJc w:val="left"/>
      <w:pPr>
        <w:ind w:left="3600" w:hanging="360"/>
      </w:pPr>
      <w:rPr>
        <w:rFonts w:ascii="Courier New" w:hAnsi="Courier New" w:cs="Courier New" w:hint="default"/>
      </w:rPr>
    </w:lvl>
    <w:lvl w:ilvl="5" w:tplc="D0A27D4E" w:tentative="1">
      <w:start w:val="1"/>
      <w:numFmt w:val="bullet"/>
      <w:lvlText w:val=""/>
      <w:lvlJc w:val="left"/>
      <w:pPr>
        <w:ind w:left="4320" w:hanging="360"/>
      </w:pPr>
      <w:rPr>
        <w:rFonts w:ascii="Wingdings" w:hAnsi="Wingdings" w:hint="default"/>
      </w:rPr>
    </w:lvl>
    <w:lvl w:ilvl="6" w:tplc="91A286C8" w:tentative="1">
      <w:start w:val="1"/>
      <w:numFmt w:val="bullet"/>
      <w:lvlText w:val=""/>
      <w:lvlJc w:val="left"/>
      <w:pPr>
        <w:ind w:left="5040" w:hanging="360"/>
      </w:pPr>
      <w:rPr>
        <w:rFonts w:ascii="Symbol" w:hAnsi="Symbol" w:hint="default"/>
      </w:rPr>
    </w:lvl>
    <w:lvl w:ilvl="7" w:tplc="230C102C" w:tentative="1">
      <w:start w:val="1"/>
      <w:numFmt w:val="bullet"/>
      <w:lvlText w:val="o"/>
      <w:lvlJc w:val="left"/>
      <w:pPr>
        <w:ind w:left="5760" w:hanging="360"/>
      </w:pPr>
      <w:rPr>
        <w:rFonts w:ascii="Courier New" w:hAnsi="Courier New" w:cs="Courier New" w:hint="default"/>
      </w:rPr>
    </w:lvl>
    <w:lvl w:ilvl="8" w:tplc="BB6A67F6" w:tentative="1">
      <w:start w:val="1"/>
      <w:numFmt w:val="bullet"/>
      <w:lvlText w:val=""/>
      <w:lvlJc w:val="left"/>
      <w:pPr>
        <w:ind w:left="6480" w:hanging="360"/>
      </w:pPr>
      <w:rPr>
        <w:rFonts w:ascii="Wingdings" w:hAnsi="Wingdings" w:hint="default"/>
      </w:r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7F2E91B6">
      <w:start w:val="1"/>
      <w:numFmt w:val="bullet"/>
      <w:lvlText w:val=""/>
      <w:lvlJc w:val="left"/>
      <w:pPr>
        <w:ind w:left="720" w:hanging="360"/>
      </w:pPr>
      <w:rPr>
        <w:rFonts w:ascii="Symbol" w:hAnsi="Symbol" w:hint="default"/>
      </w:rPr>
    </w:lvl>
    <w:lvl w:ilvl="1" w:tplc="6108D760" w:tentative="1">
      <w:start w:val="1"/>
      <w:numFmt w:val="bullet"/>
      <w:lvlText w:val="o"/>
      <w:lvlJc w:val="left"/>
      <w:pPr>
        <w:ind w:left="1440" w:hanging="360"/>
      </w:pPr>
      <w:rPr>
        <w:rFonts w:ascii="Courier New" w:hAnsi="Courier New" w:cs="Courier New" w:hint="default"/>
      </w:rPr>
    </w:lvl>
    <w:lvl w:ilvl="2" w:tplc="1CD435AC" w:tentative="1">
      <w:start w:val="1"/>
      <w:numFmt w:val="bullet"/>
      <w:lvlText w:val=""/>
      <w:lvlJc w:val="left"/>
      <w:pPr>
        <w:ind w:left="2160" w:hanging="360"/>
      </w:pPr>
      <w:rPr>
        <w:rFonts w:ascii="Wingdings" w:hAnsi="Wingdings" w:hint="default"/>
      </w:rPr>
    </w:lvl>
    <w:lvl w:ilvl="3" w:tplc="7D186A10" w:tentative="1">
      <w:start w:val="1"/>
      <w:numFmt w:val="bullet"/>
      <w:lvlText w:val=""/>
      <w:lvlJc w:val="left"/>
      <w:pPr>
        <w:ind w:left="2880" w:hanging="360"/>
      </w:pPr>
      <w:rPr>
        <w:rFonts w:ascii="Symbol" w:hAnsi="Symbol" w:hint="default"/>
      </w:rPr>
    </w:lvl>
    <w:lvl w:ilvl="4" w:tplc="43A204EE" w:tentative="1">
      <w:start w:val="1"/>
      <w:numFmt w:val="bullet"/>
      <w:lvlText w:val="o"/>
      <w:lvlJc w:val="left"/>
      <w:pPr>
        <w:ind w:left="3600" w:hanging="360"/>
      </w:pPr>
      <w:rPr>
        <w:rFonts w:ascii="Courier New" w:hAnsi="Courier New" w:cs="Courier New" w:hint="default"/>
      </w:rPr>
    </w:lvl>
    <w:lvl w:ilvl="5" w:tplc="90720EAC" w:tentative="1">
      <w:start w:val="1"/>
      <w:numFmt w:val="bullet"/>
      <w:lvlText w:val=""/>
      <w:lvlJc w:val="left"/>
      <w:pPr>
        <w:ind w:left="4320" w:hanging="360"/>
      </w:pPr>
      <w:rPr>
        <w:rFonts w:ascii="Wingdings" w:hAnsi="Wingdings" w:hint="default"/>
      </w:rPr>
    </w:lvl>
    <w:lvl w:ilvl="6" w:tplc="30C0C07A" w:tentative="1">
      <w:start w:val="1"/>
      <w:numFmt w:val="bullet"/>
      <w:lvlText w:val=""/>
      <w:lvlJc w:val="left"/>
      <w:pPr>
        <w:ind w:left="5040" w:hanging="360"/>
      </w:pPr>
      <w:rPr>
        <w:rFonts w:ascii="Symbol" w:hAnsi="Symbol" w:hint="default"/>
      </w:rPr>
    </w:lvl>
    <w:lvl w:ilvl="7" w:tplc="95F8BD94" w:tentative="1">
      <w:start w:val="1"/>
      <w:numFmt w:val="bullet"/>
      <w:lvlText w:val="o"/>
      <w:lvlJc w:val="left"/>
      <w:pPr>
        <w:ind w:left="5760" w:hanging="360"/>
      </w:pPr>
      <w:rPr>
        <w:rFonts w:ascii="Courier New" w:hAnsi="Courier New" w:cs="Courier New" w:hint="default"/>
      </w:rPr>
    </w:lvl>
    <w:lvl w:ilvl="8" w:tplc="59A8E1C0"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2F96D4BA">
      <w:start w:val="1"/>
      <w:numFmt w:val="decimal"/>
      <w:lvlText w:val="%1."/>
      <w:lvlJc w:val="left"/>
      <w:pPr>
        <w:ind w:left="720" w:hanging="360"/>
      </w:pPr>
    </w:lvl>
    <w:lvl w:ilvl="1" w:tplc="7EAE4788" w:tentative="1">
      <w:start w:val="1"/>
      <w:numFmt w:val="lowerLetter"/>
      <w:lvlText w:val="%2."/>
      <w:lvlJc w:val="left"/>
      <w:pPr>
        <w:ind w:left="1440" w:hanging="360"/>
      </w:pPr>
    </w:lvl>
    <w:lvl w:ilvl="2" w:tplc="B55612E8" w:tentative="1">
      <w:start w:val="1"/>
      <w:numFmt w:val="lowerRoman"/>
      <w:lvlText w:val="%3."/>
      <w:lvlJc w:val="right"/>
      <w:pPr>
        <w:ind w:left="2160" w:hanging="180"/>
      </w:pPr>
    </w:lvl>
    <w:lvl w:ilvl="3" w:tplc="94BA2962" w:tentative="1">
      <w:start w:val="1"/>
      <w:numFmt w:val="decimal"/>
      <w:lvlText w:val="%4."/>
      <w:lvlJc w:val="left"/>
      <w:pPr>
        <w:ind w:left="2880" w:hanging="360"/>
      </w:pPr>
    </w:lvl>
    <w:lvl w:ilvl="4" w:tplc="FD847802" w:tentative="1">
      <w:start w:val="1"/>
      <w:numFmt w:val="lowerLetter"/>
      <w:lvlText w:val="%5."/>
      <w:lvlJc w:val="left"/>
      <w:pPr>
        <w:ind w:left="3600" w:hanging="360"/>
      </w:pPr>
    </w:lvl>
    <w:lvl w:ilvl="5" w:tplc="5C4E7A90" w:tentative="1">
      <w:start w:val="1"/>
      <w:numFmt w:val="lowerRoman"/>
      <w:lvlText w:val="%6."/>
      <w:lvlJc w:val="right"/>
      <w:pPr>
        <w:ind w:left="4320" w:hanging="180"/>
      </w:pPr>
    </w:lvl>
    <w:lvl w:ilvl="6" w:tplc="74229CD8" w:tentative="1">
      <w:start w:val="1"/>
      <w:numFmt w:val="decimal"/>
      <w:lvlText w:val="%7."/>
      <w:lvlJc w:val="left"/>
      <w:pPr>
        <w:ind w:left="5040" w:hanging="360"/>
      </w:pPr>
    </w:lvl>
    <w:lvl w:ilvl="7" w:tplc="8834BF5A" w:tentative="1">
      <w:start w:val="1"/>
      <w:numFmt w:val="lowerLetter"/>
      <w:lvlText w:val="%8."/>
      <w:lvlJc w:val="left"/>
      <w:pPr>
        <w:ind w:left="5760" w:hanging="360"/>
      </w:pPr>
    </w:lvl>
    <w:lvl w:ilvl="8" w:tplc="8A543896"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5A58"/>
    <w:rsid w:val="001E0735"/>
    <w:rsid w:val="00296C5E"/>
    <w:rsid w:val="002E5A58"/>
    <w:rsid w:val="00383C34"/>
    <w:rsid w:val="0041798C"/>
    <w:rsid w:val="009600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A58"/>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E5A58"/>
    <w:rPr>
      <w:sz w:val="18"/>
      <w:szCs w:val="18"/>
    </w:rPr>
  </w:style>
  <w:style w:type="paragraph" w:styleId="a4">
    <w:name w:val="footer"/>
    <w:basedOn w:val="a"/>
    <w:link w:val="Char0"/>
    <w:uiPriority w:val="99"/>
    <w:unhideWhenUsed/>
    <w:qFormat/>
    <w:rsid w:val="002E5A58"/>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2E5A58"/>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2E5A58"/>
    <w:rPr>
      <w:sz w:val="18"/>
      <w:szCs w:val="18"/>
    </w:rPr>
  </w:style>
  <w:style w:type="character" w:customStyle="1" w:styleId="Char0">
    <w:name w:val="页脚 Char"/>
    <w:link w:val="a4"/>
    <w:uiPriority w:val="99"/>
    <w:qFormat/>
    <w:rsid w:val="002E5A58"/>
    <w:rPr>
      <w:sz w:val="18"/>
      <w:szCs w:val="18"/>
    </w:rPr>
  </w:style>
  <w:style w:type="character" w:customStyle="1" w:styleId="Char">
    <w:name w:val="批注框文本 Char"/>
    <w:link w:val="a3"/>
    <w:uiPriority w:val="99"/>
    <w:semiHidden/>
    <w:qFormat/>
    <w:rsid w:val="002E5A58"/>
    <w:rPr>
      <w:sz w:val="18"/>
      <w:szCs w:val="18"/>
    </w:rPr>
  </w:style>
  <w:style w:type="paragraph" w:customStyle="1" w:styleId="1">
    <w:name w:val="正文1"/>
    <w:qFormat/>
    <w:rsid w:val="002E5A58"/>
    <w:pPr>
      <w:jc w:val="both"/>
    </w:pPr>
    <w:rPr>
      <w:kern w:val="2"/>
      <w:sz w:val="21"/>
      <w:szCs w:val="21"/>
    </w:rPr>
  </w:style>
  <w:style w:type="character" w:customStyle="1" w:styleId="15">
    <w:name w:val="15"/>
    <w:qFormat/>
    <w:rsid w:val="002E5A58"/>
    <w:rPr>
      <w:rFonts w:ascii="Times New Roman" w:hAnsi="Times New Roman" w:cs="Times New Roman" w:hint="default"/>
      <w:color w:val="0000FF"/>
      <w:u w:val="single"/>
    </w:rPr>
  </w:style>
  <w:style w:type="paragraph" w:customStyle="1" w:styleId="2">
    <w:name w:val="正文2"/>
    <w:qFormat/>
    <w:rsid w:val="002E5A58"/>
    <w:pPr>
      <w:jc w:val="both"/>
    </w:pPr>
    <w:rPr>
      <w:kern w:val="2"/>
      <w:sz w:val="21"/>
      <w:szCs w:val="21"/>
    </w:rPr>
  </w:style>
  <w:style w:type="character" w:customStyle="1" w:styleId="DefaultParagraphFontPHPDOCX">
    <w:name w:val="Default Paragraph Font PHPDOCX"/>
    <w:uiPriority w:val="1"/>
    <w:semiHidden/>
    <w:unhideWhenUsed/>
    <w:rsid w:val="002E5A58"/>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2E5A5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jpe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png"/><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82975B-474E-4C79-BF91-2CFEC2A6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989</Words>
  <Characters>5643</Characters>
  <Application>Microsoft Office Word</Application>
  <DocSecurity>0</DocSecurity>
  <Lines>47</Lines>
  <Paragraphs>13</Paragraphs>
  <ScaleCrop>false</ScaleCrop>
  <Company>Microsoft</Company>
  <LinksUpToDate>false</LinksUpToDate>
  <CharactersWithSpaces>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11</cp:revision>
  <dcterms:created xsi:type="dcterms:W3CDTF">2013-12-09T06:44:00Z</dcterms:created>
  <dcterms:modified xsi:type="dcterms:W3CDTF">2019-09-08T22:18:00Z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