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E4" w:rsidRDefault="00EF4076">
      <w:pPr>
        <w:jc w:val="center"/>
        <w:rPr>
          <w:lang w:eastAsia="zh-CN"/>
        </w:rPr>
      </w:pPr>
      <w:r w:rsidRPr="00EF4076">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876pt;margin-top:928pt;width:27pt;height:32pt;z-index:251658240;mso-position-horizontal-relative:page;mso-position-vertical-relative:top-margin-area">
            <v:imagedata r:id="rId9" o:title=""/>
            <w10:wrap anchorx="page"/>
          </v:shape>
        </w:pict>
      </w:r>
      <w:r w:rsidR="006D15AE" w:rsidRPr="005B0885">
        <w:rPr>
          <w:rFonts w:hint="eastAsia"/>
          <w:b/>
          <w:bCs/>
          <w:sz w:val="28"/>
          <w:szCs w:val="28"/>
          <w:lang w:eastAsia="zh-CN"/>
        </w:rPr>
        <w:t>人教版八年级物理</w:t>
      </w:r>
      <w:r w:rsidR="006D15AE" w:rsidRPr="005B0885">
        <w:rPr>
          <w:rFonts w:hint="eastAsia"/>
          <w:b/>
          <w:bCs/>
          <w:sz w:val="28"/>
          <w:szCs w:val="28"/>
          <w:lang w:eastAsia="zh-CN"/>
        </w:rPr>
        <w:t xml:space="preserve"> 3.1</w:t>
      </w:r>
      <w:r w:rsidR="006D15AE" w:rsidRPr="005B0885">
        <w:rPr>
          <w:rFonts w:hint="eastAsia"/>
          <w:b/>
          <w:bCs/>
          <w:sz w:val="28"/>
          <w:szCs w:val="28"/>
          <w:lang w:eastAsia="zh-CN"/>
        </w:rPr>
        <w:t>温度同步测试题</w:t>
      </w:r>
    </w:p>
    <w:p w:rsidR="00C722E4" w:rsidRDefault="006D15AE">
      <w:pPr>
        <w:rPr>
          <w:lang w:eastAsia="zh-CN"/>
        </w:rPr>
      </w:pPr>
      <w:r>
        <w:rPr>
          <w:b/>
          <w:bCs/>
          <w:sz w:val="24"/>
          <w:szCs w:val="24"/>
          <w:lang w:eastAsia="zh-CN"/>
        </w:rPr>
        <w:t>一、单选题</w:t>
      </w:r>
    </w:p>
    <w:p w:rsidR="00C722E4" w:rsidRDefault="006D15AE">
      <w:pPr>
        <w:spacing w:after="0"/>
        <w:rPr>
          <w:lang w:eastAsia="zh-CN"/>
        </w:rPr>
      </w:pPr>
      <w:r>
        <w:rPr>
          <w:color w:val="000000"/>
          <w:lang w:eastAsia="zh-CN"/>
        </w:rPr>
        <w:t>1.</w:t>
      </w:r>
      <w:r>
        <w:rPr>
          <w:color w:val="000000"/>
          <w:lang w:eastAsia="zh-CN"/>
        </w:rPr>
        <w:t>盐都天气预报，及时准确发布中央气象台天气信息．如下图所示是中国气象局发布的盐都地区某天天气预报情况．下列有关这一天气温的说法正确的是（）</w:t>
      </w:r>
      <w:r>
        <w:rPr>
          <w:lang w:eastAsia="zh-CN"/>
        </w:rPr>
        <w:br/>
      </w:r>
      <w:r w:rsidR="00EF4076">
        <w:rPr>
          <w:noProof/>
          <w:lang w:eastAsia="zh-CN"/>
        </w:rPr>
        <w:pict>
          <v:shape id="图片 1" o:spid="_x0000_i1025" type="#_x0000_t75" style="width:103.5pt;height:74.25pt;visibility:visible;mso-wrap-style:square">
            <v:imagedata r:id="rId10" o:title=""/>
          </v:shape>
        </w:pict>
      </w:r>
    </w:p>
    <w:p w:rsidR="00C722E4" w:rsidRDefault="006D15AE">
      <w:pPr>
        <w:spacing w:after="0"/>
        <w:ind w:left="150"/>
        <w:rPr>
          <w:lang w:eastAsia="zh-CN"/>
        </w:rPr>
      </w:pPr>
      <w:r>
        <w:rPr>
          <w:color w:val="000000"/>
          <w:lang w:eastAsia="zh-CN"/>
        </w:rPr>
        <w:t>A. </w:t>
      </w:r>
      <w:r>
        <w:rPr>
          <w:color w:val="000000"/>
          <w:lang w:eastAsia="zh-CN"/>
        </w:rPr>
        <w:t>全天气温都是－</w:t>
      </w:r>
      <w:r>
        <w:rPr>
          <w:color w:val="000000"/>
          <w:lang w:eastAsia="zh-CN"/>
        </w:rPr>
        <w:t>4℃                                            </w:t>
      </w:r>
      <w:r w:rsidR="00EF4076">
        <w:rPr>
          <w:noProof/>
          <w:lang w:eastAsia="zh-CN"/>
        </w:rPr>
        <w:pict>
          <v:shape id="图片 2" o:spid="_x0000_i1026" type="#_x0000_t75" style="width:2.25pt;height:3pt;visibility:visible;mso-wrap-style:square">
            <v:imagedata r:id="rId11" o:title=""/>
          </v:shape>
        </w:pict>
      </w:r>
      <w:r>
        <w:rPr>
          <w:color w:val="000000"/>
          <w:lang w:eastAsia="zh-CN"/>
        </w:rPr>
        <w:t>B. </w:t>
      </w:r>
      <w:r>
        <w:rPr>
          <w:color w:val="000000"/>
          <w:lang w:eastAsia="zh-CN"/>
        </w:rPr>
        <w:t>全天气温都是</w:t>
      </w:r>
      <w:r>
        <w:rPr>
          <w:color w:val="000000"/>
          <w:lang w:eastAsia="zh-CN"/>
        </w:rPr>
        <w:t>4℃</w:t>
      </w:r>
      <w:r>
        <w:rPr>
          <w:lang w:eastAsia="zh-CN"/>
        </w:rPr>
        <w:br/>
      </w:r>
      <w:r>
        <w:rPr>
          <w:color w:val="000000"/>
          <w:lang w:eastAsia="zh-CN"/>
        </w:rPr>
        <w:t>C. </w:t>
      </w:r>
      <w:r>
        <w:rPr>
          <w:color w:val="000000"/>
          <w:lang w:eastAsia="zh-CN"/>
        </w:rPr>
        <w:t>这天最低气温是－</w:t>
      </w:r>
      <w:r>
        <w:rPr>
          <w:color w:val="000000"/>
          <w:lang w:eastAsia="zh-CN"/>
        </w:rPr>
        <w:t>8℃                                         </w:t>
      </w:r>
      <w:r w:rsidR="00EF4076">
        <w:rPr>
          <w:noProof/>
          <w:lang w:eastAsia="zh-CN"/>
        </w:rPr>
        <w:pict>
          <v:shape id="图片 3" o:spid="_x0000_i1027" type="#_x0000_t75" style="width:.75pt;height:3pt;visibility:visible;mso-wrap-style:square">
            <v:imagedata r:id="rId12" o:title=""/>
          </v:shape>
        </w:pict>
      </w:r>
      <w:r>
        <w:rPr>
          <w:color w:val="000000"/>
          <w:lang w:eastAsia="zh-CN"/>
        </w:rPr>
        <w:t>D. </w:t>
      </w:r>
      <w:r>
        <w:rPr>
          <w:color w:val="000000"/>
          <w:lang w:eastAsia="zh-CN"/>
        </w:rPr>
        <w:t>这天最高气温与最低气温的温差是</w:t>
      </w:r>
      <w:r>
        <w:rPr>
          <w:color w:val="000000"/>
          <w:lang w:eastAsia="zh-CN"/>
        </w:rPr>
        <w:t>8℃</w:t>
      </w:r>
    </w:p>
    <w:p w:rsidR="00C722E4" w:rsidRDefault="006D15AE">
      <w:pPr>
        <w:spacing w:after="0"/>
        <w:rPr>
          <w:lang w:eastAsia="zh-CN"/>
        </w:rPr>
      </w:pPr>
      <w:r>
        <w:rPr>
          <w:color w:val="000000"/>
          <w:lang w:eastAsia="zh-CN"/>
        </w:rPr>
        <w:t>2.</w:t>
      </w:r>
      <w:r>
        <w:rPr>
          <w:color w:val="000000"/>
          <w:lang w:eastAsia="zh-CN"/>
        </w:rPr>
        <w:t>如图所示的温度计，关于它的说法正确的是（　　）</w:t>
      </w:r>
      <w:r>
        <w:rPr>
          <w:lang w:eastAsia="zh-CN"/>
        </w:rPr>
        <w:br/>
      </w:r>
      <w:r w:rsidR="00EF4076">
        <w:rPr>
          <w:noProof/>
          <w:lang w:eastAsia="zh-CN"/>
        </w:rPr>
        <w:pict>
          <v:shape id="图片 4" o:spid="_x0000_i1028" type="#_x0000_t75" style="width:317.25pt;height:24.75pt;visibility:visible;mso-wrap-style:square">
            <v:imagedata r:id="rId13" o:title=""/>
          </v:shape>
        </w:pict>
      </w:r>
      <w:r>
        <w:rPr>
          <w:color w:val="000000"/>
          <w:lang w:eastAsia="zh-CN"/>
        </w:rPr>
        <w:t>​</w:t>
      </w:r>
    </w:p>
    <w:p w:rsidR="00C722E4" w:rsidRDefault="006D15AE">
      <w:pPr>
        <w:spacing w:after="0"/>
        <w:ind w:left="150"/>
        <w:rPr>
          <w:lang w:eastAsia="zh-CN"/>
        </w:rPr>
      </w:pPr>
      <w:r>
        <w:rPr>
          <w:color w:val="000000"/>
          <w:lang w:eastAsia="zh-CN"/>
        </w:rPr>
        <w:t>A. </w:t>
      </w:r>
      <w:r>
        <w:rPr>
          <w:color w:val="000000"/>
          <w:lang w:eastAsia="zh-CN"/>
        </w:rPr>
        <w:t>该温度计是根据固体热胀冷缩的原理制成的</w:t>
      </w:r>
      <w:r>
        <w:rPr>
          <w:lang w:eastAsia="zh-CN"/>
        </w:rPr>
        <w:br/>
      </w:r>
      <w:r>
        <w:rPr>
          <w:color w:val="000000"/>
          <w:lang w:eastAsia="zh-CN"/>
        </w:rPr>
        <w:t>B. </w:t>
      </w:r>
      <w:r>
        <w:rPr>
          <w:color w:val="000000"/>
          <w:lang w:eastAsia="zh-CN"/>
        </w:rPr>
        <w:t>在使用该温度计测量物体温度时，可以离开被测物体读</w:t>
      </w:r>
      <w:r>
        <w:rPr>
          <w:lang w:eastAsia="zh-CN"/>
        </w:rPr>
        <w:br/>
      </w:r>
      <w:r>
        <w:rPr>
          <w:color w:val="000000"/>
          <w:lang w:eastAsia="zh-CN"/>
        </w:rPr>
        <w:t>C. </w:t>
      </w:r>
      <w:r>
        <w:rPr>
          <w:color w:val="000000"/>
          <w:lang w:eastAsia="zh-CN"/>
        </w:rPr>
        <w:t>该温度计的量程是</w:t>
      </w:r>
      <w:r>
        <w:rPr>
          <w:color w:val="000000"/>
          <w:lang w:eastAsia="zh-CN"/>
        </w:rPr>
        <w:t>20</w:t>
      </w:r>
      <w:r>
        <w:rPr>
          <w:color w:val="000000"/>
          <w:lang w:eastAsia="zh-CN"/>
        </w:rPr>
        <w:t>～</w:t>
      </w:r>
      <w:r>
        <w:rPr>
          <w:color w:val="000000"/>
          <w:lang w:eastAsia="zh-CN"/>
        </w:rPr>
        <w:t>100</w:t>
      </w:r>
      <w:r>
        <w:rPr>
          <w:lang w:eastAsia="zh-CN"/>
        </w:rPr>
        <w:br/>
      </w:r>
      <w:r>
        <w:rPr>
          <w:color w:val="000000"/>
          <w:lang w:eastAsia="zh-CN"/>
        </w:rPr>
        <w:t>D. </w:t>
      </w:r>
      <w:r>
        <w:rPr>
          <w:color w:val="000000"/>
          <w:lang w:eastAsia="zh-CN"/>
        </w:rPr>
        <w:t>该温度计此时的示数为</w:t>
      </w:r>
      <w:r>
        <w:rPr>
          <w:color w:val="000000"/>
          <w:lang w:eastAsia="zh-CN"/>
        </w:rPr>
        <w:t>32℃</w:t>
      </w:r>
    </w:p>
    <w:p w:rsidR="00C722E4" w:rsidRDefault="006D15AE">
      <w:pPr>
        <w:spacing w:after="0"/>
        <w:rPr>
          <w:lang w:eastAsia="zh-CN"/>
        </w:rPr>
      </w:pPr>
      <w:r>
        <w:rPr>
          <w:color w:val="000000"/>
          <w:lang w:eastAsia="zh-CN"/>
        </w:rPr>
        <w:t>3.</w:t>
      </w:r>
      <w:r>
        <w:rPr>
          <w:color w:val="000000"/>
          <w:lang w:eastAsia="zh-CN"/>
        </w:rPr>
        <w:t>在图中，使用温度计方法正确的是（</w:t>
      </w:r>
      <w:r>
        <w:rPr>
          <w:color w:val="000000"/>
          <w:lang w:eastAsia="zh-CN"/>
        </w:rPr>
        <w:t>   </w:t>
      </w:r>
      <w:r>
        <w:rPr>
          <w:color w:val="000000"/>
          <w:lang w:eastAsia="zh-CN"/>
        </w:rPr>
        <w:t>）</w:t>
      </w:r>
      <w:r>
        <w:rPr>
          <w:lang w:eastAsia="zh-CN"/>
        </w:rPr>
        <w:br/>
      </w:r>
      <w:r w:rsidR="00EF4076">
        <w:rPr>
          <w:noProof/>
          <w:lang w:eastAsia="zh-CN"/>
        </w:rPr>
        <w:pict>
          <v:shape id="图片 5" o:spid="_x0000_i1029" type="#_x0000_t75" style="width:234pt;height:110.25pt;visibility:visible;mso-wrap-style:square">
            <v:imagedata r:id="rId14" o:title=""/>
          </v:shape>
        </w:pict>
      </w:r>
    </w:p>
    <w:p w:rsidR="00C722E4" w:rsidRDefault="006D15AE">
      <w:pPr>
        <w:spacing w:after="0"/>
        <w:ind w:left="150"/>
      </w:pPr>
      <w:r>
        <w:rPr>
          <w:color w:val="000000"/>
        </w:rPr>
        <w:t>A. </w:t>
      </w:r>
      <w:r>
        <w:rPr>
          <w:color w:val="000000"/>
        </w:rPr>
        <w:t>甲</w:t>
      </w:r>
      <w:r>
        <w:rPr>
          <w:color w:val="000000"/>
        </w:rPr>
        <w:t>                                         </w:t>
      </w:r>
      <w:r w:rsidR="00EF4076">
        <w:rPr>
          <w:noProof/>
          <w:lang w:eastAsia="zh-CN"/>
        </w:rPr>
        <w:pict>
          <v:shape id="图片 6" o:spid="_x0000_i1030" type="#_x0000_t75" style="width:2.25pt;height:3pt;visibility:visible;mso-wrap-style:square">
            <v:imagedata r:id="rId11" o:title=""/>
          </v:shape>
        </w:pict>
      </w:r>
      <w:r>
        <w:rPr>
          <w:color w:val="000000"/>
        </w:rPr>
        <w:t>B. </w:t>
      </w:r>
      <w:r>
        <w:rPr>
          <w:color w:val="000000"/>
        </w:rPr>
        <w:t>乙</w:t>
      </w:r>
      <w:r>
        <w:rPr>
          <w:color w:val="000000"/>
        </w:rPr>
        <w:t>                                         </w:t>
      </w:r>
      <w:r w:rsidR="00EF4076">
        <w:rPr>
          <w:noProof/>
          <w:lang w:eastAsia="zh-CN"/>
        </w:rPr>
        <w:pict>
          <v:shape id="图片 7" o:spid="_x0000_i1031" type="#_x0000_t75" style="width:2.25pt;height:3pt;visibility:visible;mso-wrap-style:square">
            <v:imagedata r:id="rId11" o:title=""/>
          </v:shape>
        </w:pict>
      </w:r>
      <w:r>
        <w:rPr>
          <w:color w:val="000000"/>
        </w:rPr>
        <w:t>C. </w:t>
      </w:r>
      <w:r>
        <w:rPr>
          <w:color w:val="000000"/>
        </w:rPr>
        <w:t>丙</w:t>
      </w:r>
      <w:r>
        <w:rPr>
          <w:color w:val="000000"/>
        </w:rPr>
        <w:t>                      </w:t>
      </w:r>
      <w:r>
        <w:rPr>
          <w:color w:val="000000"/>
        </w:rPr>
        <w:t>                   </w:t>
      </w:r>
      <w:r w:rsidR="00EF4076">
        <w:rPr>
          <w:noProof/>
          <w:lang w:eastAsia="zh-CN"/>
        </w:rPr>
        <w:pict>
          <v:shape id="图片 8" o:spid="_x0000_i1032" type="#_x0000_t75" style="width:2.25pt;height:3pt;visibility:visible;mso-wrap-style:square">
            <v:imagedata r:id="rId11" o:title=""/>
          </v:shape>
        </w:pict>
      </w:r>
      <w:r>
        <w:rPr>
          <w:color w:val="000000"/>
        </w:rPr>
        <w:t>D. </w:t>
      </w:r>
      <w:r>
        <w:rPr>
          <w:color w:val="000000"/>
        </w:rPr>
        <w:t>丁</w:t>
      </w:r>
    </w:p>
    <w:p w:rsidR="00C722E4" w:rsidRDefault="006D15AE">
      <w:pPr>
        <w:spacing w:after="0"/>
        <w:rPr>
          <w:lang w:eastAsia="zh-CN"/>
        </w:rPr>
      </w:pPr>
      <w:r>
        <w:rPr>
          <w:color w:val="000000"/>
          <w:lang w:eastAsia="zh-CN"/>
        </w:rPr>
        <w:t>4.</w:t>
      </w:r>
      <w:r>
        <w:rPr>
          <w:color w:val="000000"/>
          <w:lang w:eastAsia="zh-CN"/>
        </w:rPr>
        <w:t>刻度均匀，但读数不准的温度计，在冰水混合物中的示数为</w:t>
      </w:r>
      <w:r>
        <w:rPr>
          <w:color w:val="000000"/>
          <w:lang w:eastAsia="zh-CN"/>
        </w:rPr>
        <w:t>4℃</w:t>
      </w:r>
      <w:r>
        <w:rPr>
          <w:color w:val="000000"/>
          <w:lang w:eastAsia="zh-CN"/>
        </w:rPr>
        <w:t>，在一个标准大气压下的沸水中示数为</w:t>
      </w:r>
      <w:r>
        <w:rPr>
          <w:color w:val="000000"/>
          <w:lang w:eastAsia="zh-CN"/>
        </w:rPr>
        <w:t>94℃</w:t>
      </w:r>
      <w:r>
        <w:rPr>
          <w:color w:val="000000"/>
          <w:lang w:eastAsia="zh-CN"/>
        </w:rPr>
        <w:t>，用此温度计测某液体的温度是</w:t>
      </w:r>
      <w:r>
        <w:rPr>
          <w:color w:val="000000"/>
          <w:lang w:eastAsia="zh-CN"/>
        </w:rPr>
        <w:t>31℃</w:t>
      </w:r>
      <w:r>
        <w:rPr>
          <w:color w:val="000000"/>
          <w:lang w:eastAsia="zh-CN"/>
        </w:rPr>
        <w:t>，则这杯液体的实际温度是（</w:t>
      </w:r>
      <w:r>
        <w:rPr>
          <w:color w:val="000000"/>
          <w:lang w:eastAsia="zh-CN"/>
        </w:rPr>
        <w:t xml:space="preserve">  </w:t>
      </w:r>
      <w:r>
        <w:rPr>
          <w:color w:val="000000"/>
          <w:lang w:eastAsia="zh-CN"/>
        </w:rPr>
        <w:t>）</w:t>
      </w:r>
    </w:p>
    <w:p w:rsidR="00C722E4" w:rsidRDefault="006D15AE">
      <w:pPr>
        <w:spacing w:after="0"/>
        <w:ind w:left="150"/>
        <w:rPr>
          <w:lang w:eastAsia="zh-CN"/>
        </w:rPr>
      </w:pPr>
      <w:r>
        <w:rPr>
          <w:color w:val="000000"/>
          <w:lang w:eastAsia="zh-CN"/>
        </w:rPr>
        <w:t>A. 36℃                                    </w:t>
      </w:r>
      <w:r w:rsidR="00EF4076">
        <w:rPr>
          <w:noProof/>
          <w:lang w:eastAsia="zh-CN"/>
        </w:rPr>
        <w:pict>
          <v:shape id="图片 9" o:spid="_x0000_i1033" type="#_x0000_t75" style="width:1.5pt;height:3pt;visibility:visible;mso-wrap-style:square">
            <v:imagedata r:id="rId15" o:title=""/>
          </v:shape>
        </w:pict>
      </w:r>
      <w:r>
        <w:rPr>
          <w:color w:val="000000"/>
          <w:lang w:eastAsia="zh-CN"/>
        </w:rPr>
        <w:t>B. 26℃                                    </w:t>
      </w:r>
      <w:r w:rsidR="00EF4076">
        <w:rPr>
          <w:noProof/>
          <w:lang w:eastAsia="zh-CN"/>
        </w:rPr>
        <w:pict>
          <v:shape id="图片 10" o:spid="_x0000_i1034" type="#_x0000_t75" style="width:1.5pt;height:3pt;visibility:visible;mso-wrap-style:square">
            <v:imagedata r:id="rId15" o:title=""/>
          </v:shape>
        </w:pict>
      </w:r>
      <w:r>
        <w:rPr>
          <w:color w:val="000000"/>
          <w:lang w:eastAsia="zh-CN"/>
        </w:rPr>
        <w:t>C. 30℃                                    </w:t>
      </w:r>
      <w:r w:rsidR="00EF4076">
        <w:rPr>
          <w:noProof/>
          <w:lang w:eastAsia="zh-CN"/>
        </w:rPr>
        <w:pict>
          <v:shape id="图片 11" o:spid="_x0000_i1035" type="#_x0000_t75" style="width:1.5pt;height:3pt;visibility:visible;mso-wrap-style:square">
            <v:imagedata r:id="rId15" o:title=""/>
          </v:shape>
        </w:pict>
      </w:r>
      <w:r>
        <w:rPr>
          <w:color w:val="000000"/>
          <w:lang w:eastAsia="zh-CN"/>
        </w:rPr>
        <w:t>D. 32℃</w:t>
      </w:r>
    </w:p>
    <w:p w:rsidR="00C722E4" w:rsidRDefault="006D15AE">
      <w:pPr>
        <w:spacing w:after="0"/>
        <w:rPr>
          <w:lang w:eastAsia="zh-CN"/>
        </w:rPr>
      </w:pPr>
      <w:r>
        <w:rPr>
          <w:color w:val="000000"/>
          <w:lang w:eastAsia="zh-CN"/>
        </w:rPr>
        <w:t>5.</w:t>
      </w:r>
      <w:r>
        <w:rPr>
          <w:color w:val="000000"/>
          <w:lang w:eastAsia="zh-CN"/>
        </w:rPr>
        <w:t>上海一年中最高气温</w:t>
      </w:r>
      <w:r>
        <w:rPr>
          <w:color w:val="000000"/>
          <w:lang w:eastAsia="zh-CN"/>
        </w:rPr>
        <w:t>约为</w:t>
      </w:r>
      <w:r>
        <w:rPr>
          <w:color w:val="000000"/>
          <w:lang w:eastAsia="zh-CN"/>
        </w:rPr>
        <w:t xml:space="preserve">(    )            </w:t>
      </w:r>
    </w:p>
    <w:p w:rsidR="00C722E4" w:rsidRDefault="006D15AE">
      <w:pPr>
        <w:spacing w:after="0"/>
        <w:ind w:left="150"/>
        <w:rPr>
          <w:lang w:eastAsia="zh-CN"/>
        </w:rPr>
      </w:pPr>
      <w:r>
        <w:rPr>
          <w:color w:val="000000"/>
          <w:lang w:eastAsia="zh-CN"/>
        </w:rPr>
        <w:t>A. 20℃                                    </w:t>
      </w:r>
      <w:r w:rsidR="00221E08">
        <w:rPr>
          <w:noProof/>
          <w:lang w:eastAsia="zh-CN"/>
        </w:rPr>
        <w:pict>
          <v:shape id="图片 12" o:spid="_x0000_i1036" type="#_x0000_t75" style="width:1.5pt;height:3pt;visibility:visible;mso-wrap-style:square">
            <v:imagedata r:id="rId15" o:title=""/>
          </v:shape>
        </w:pict>
      </w:r>
      <w:r>
        <w:rPr>
          <w:color w:val="000000"/>
          <w:lang w:eastAsia="zh-CN"/>
        </w:rPr>
        <w:t>B. 30℃                                    </w:t>
      </w:r>
      <w:r w:rsidR="00221E08">
        <w:rPr>
          <w:noProof/>
          <w:lang w:eastAsia="zh-CN"/>
        </w:rPr>
        <w:pict>
          <v:shape id="图片 13" o:spid="_x0000_i1037" type="#_x0000_t75" style="width:1.5pt;height:3pt;visibility:visible;mso-wrap-style:square">
            <v:imagedata r:id="rId15" o:title=""/>
          </v:shape>
        </w:pict>
      </w:r>
      <w:r>
        <w:rPr>
          <w:color w:val="000000"/>
          <w:lang w:eastAsia="zh-CN"/>
        </w:rPr>
        <w:t>C. 40℃                                    </w:t>
      </w:r>
      <w:r w:rsidR="00221E08">
        <w:rPr>
          <w:noProof/>
          <w:lang w:eastAsia="zh-CN"/>
        </w:rPr>
        <w:pict>
          <v:shape id="图片 14" o:spid="_x0000_i1038" type="#_x0000_t75" style="width:1.5pt;height:3pt;visibility:visible;mso-wrap-style:square">
            <v:imagedata r:id="rId15" o:title=""/>
          </v:shape>
        </w:pict>
      </w:r>
      <w:r>
        <w:rPr>
          <w:color w:val="000000"/>
          <w:lang w:eastAsia="zh-CN"/>
        </w:rPr>
        <w:t>D. 50℃</w:t>
      </w:r>
    </w:p>
    <w:p w:rsidR="00C722E4" w:rsidRDefault="006D15AE">
      <w:pPr>
        <w:spacing w:after="0"/>
        <w:rPr>
          <w:lang w:eastAsia="zh-CN"/>
        </w:rPr>
      </w:pPr>
      <w:r>
        <w:rPr>
          <w:color w:val="000000"/>
          <w:lang w:eastAsia="zh-CN"/>
        </w:rPr>
        <w:t>6.</w:t>
      </w:r>
    </w:p>
    <w:p w:rsidR="00C722E4" w:rsidRDefault="006D15AE">
      <w:pPr>
        <w:spacing w:after="0"/>
        <w:rPr>
          <w:lang w:eastAsia="zh-CN"/>
        </w:rPr>
      </w:pPr>
      <w:r>
        <w:rPr>
          <w:color w:val="000000"/>
          <w:lang w:eastAsia="zh-CN"/>
        </w:rPr>
        <w:t>在制作液体温度计时，为了提高温度计的灵敏度，下列措施可行的是（</w:t>
      </w:r>
      <w:r>
        <w:rPr>
          <w:color w:val="000000"/>
          <w:lang w:eastAsia="zh-CN"/>
        </w:rPr>
        <w:t xml:space="preserve">   </w:t>
      </w:r>
      <w:r>
        <w:rPr>
          <w:color w:val="000000"/>
          <w:lang w:eastAsia="zh-CN"/>
        </w:rPr>
        <w:t>）</w:t>
      </w:r>
    </w:p>
    <w:p w:rsidR="00C722E4" w:rsidRDefault="006D15AE">
      <w:pPr>
        <w:spacing w:after="0"/>
        <w:ind w:left="150"/>
        <w:rPr>
          <w:lang w:eastAsia="zh-CN"/>
        </w:rPr>
      </w:pPr>
      <w:r>
        <w:rPr>
          <w:color w:val="000000"/>
          <w:lang w:eastAsia="zh-CN"/>
        </w:rPr>
        <w:t>A. </w:t>
      </w:r>
      <w:r>
        <w:rPr>
          <w:color w:val="000000"/>
          <w:lang w:eastAsia="zh-CN"/>
        </w:rPr>
        <w:t>玻璃管的内径做细一些</w:t>
      </w:r>
      <w:r>
        <w:rPr>
          <w:color w:val="000000"/>
          <w:lang w:eastAsia="zh-CN"/>
        </w:rPr>
        <w:t>                                       </w:t>
      </w:r>
      <w:r w:rsidR="00221E08">
        <w:rPr>
          <w:noProof/>
          <w:lang w:eastAsia="zh-CN"/>
        </w:rPr>
        <w:pict>
          <v:shape id="图片 15" o:spid="_x0000_i1039" type="#_x0000_t75" style="width:2.25pt;height:3pt;visibility:visible;mso-wrap-style:square">
            <v:imagedata r:id="rId11" o:title=""/>
          </v:shape>
        </w:pict>
      </w:r>
      <w:r>
        <w:rPr>
          <w:color w:val="000000"/>
          <w:lang w:eastAsia="zh-CN"/>
        </w:rPr>
        <w:t>B. </w:t>
      </w:r>
      <w:r>
        <w:rPr>
          <w:color w:val="000000"/>
          <w:lang w:eastAsia="zh-CN"/>
        </w:rPr>
        <w:t>玻璃管的</w:t>
      </w:r>
      <w:r>
        <w:rPr>
          <w:color w:val="000000"/>
          <w:lang w:eastAsia="zh-CN"/>
        </w:rPr>
        <w:t>内径做粗一些</w:t>
      </w:r>
      <w:r>
        <w:rPr>
          <w:lang w:eastAsia="zh-CN"/>
        </w:rPr>
        <w:br/>
      </w:r>
      <w:r>
        <w:rPr>
          <w:color w:val="000000"/>
          <w:lang w:eastAsia="zh-CN"/>
        </w:rPr>
        <w:t>C. </w:t>
      </w:r>
      <w:r>
        <w:rPr>
          <w:color w:val="000000"/>
          <w:lang w:eastAsia="zh-CN"/>
        </w:rPr>
        <w:t>玻璃泡的容积做大一些</w:t>
      </w:r>
      <w:r>
        <w:rPr>
          <w:color w:val="000000"/>
          <w:lang w:eastAsia="zh-CN"/>
        </w:rPr>
        <w:t>                                       </w:t>
      </w:r>
      <w:r w:rsidR="00221E08">
        <w:rPr>
          <w:noProof/>
          <w:lang w:eastAsia="zh-CN"/>
        </w:rPr>
        <w:pict>
          <v:shape id="图片 16" o:spid="_x0000_i1040" type="#_x0000_t75" style="width:2.25pt;height:3pt;visibility:visible;mso-wrap-style:square">
            <v:imagedata r:id="rId11" o:title=""/>
          </v:shape>
        </w:pict>
      </w:r>
      <w:r>
        <w:rPr>
          <w:color w:val="000000"/>
          <w:lang w:eastAsia="zh-CN"/>
        </w:rPr>
        <w:t>D. </w:t>
      </w:r>
      <w:r>
        <w:rPr>
          <w:color w:val="000000"/>
          <w:lang w:eastAsia="zh-CN"/>
        </w:rPr>
        <w:t>玻璃泡的容积做小一些</w:t>
      </w:r>
    </w:p>
    <w:p w:rsidR="00C722E4" w:rsidRDefault="006D15AE">
      <w:pPr>
        <w:spacing w:after="0"/>
        <w:rPr>
          <w:lang w:eastAsia="zh-CN"/>
        </w:rPr>
      </w:pPr>
      <w:r>
        <w:rPr>
          <w:color w:val="000000"/>
          <w:lang w:eastAsia="zh-CN"/>
        </w:rPr>
        <w:t>7.</w:t>
      </w:r>
      <w:r>
        <w:rPr>
          <w:color w:val="000000"/>
          <w:lang w:eastAsia="zh-CN"/>
        </w:rPr>
        <w:t>两只内径不同，但玻璃泡内水银量相等的温度计，同时插入同一杯热水中，过一会儿（　　）</w:t>
      </w:r>
    </w:p>
    <w:p w:rsidR="00C722E4" w:rsidRDefault="006D15AE">
      <w:pPr>
        <w:spacing w:after="0"/>
        <w:ind w:left="150"/>
        <w:rPr>
          <w:lang w:eastAsia="zh-CN"/>
        </w:rPr>
      </w:pPr>
      <w:r>
        <w:rPr>
          <w:color w:val="000000"/>
          <w:lang w:eastAsia="zh-CN"/>
        </w:rPr>
        <w:lastRenderedPageBreak/>
        <w:t>A. </w:t>
      </w:r>
      <w:r>
        <w:rPr>
          <w:color w:val="000000"/>
          <w:lang w:eastAsia="zh-CN"/>
        </w:rPr>
        <w:t>两只温度计水银柱上升的高度相同，示数相同</w:t>
      </w:r>
      <w:r>
        <w:rPr>
          <w:lang w:eastAsia="zh-CN"/>
        </w:rPr>
        <w:br/>
      </w:r>
      <w:r>
        <w:rPr>
          <w:color w:val="000000"/>
          <w:lang w:eastAsia="zh-CN"/>
        </w:rPr>
        <w:t>B. </w:t>
      </w:r>
      <w:r>
        <w:rPr>
          <w:color w:val="000000"/>
          <w:lang w:eastAsia="zh-CN"/>
        </w:rPr>
        <w:t>内径细的温度计水银柱升得较高，示数较大</w:t>
      </w:r>
      <w:r>
        <w:rPr>
          <w:lang w:eastAsia="zh-CN"/>
        </w:rPr>
        <w:br/>
      </w:r>
      <w:r>
        <w:rPr>
          <w:color w:val="000000"/>
          <w:lang w:eastAsia="zh-CN"/>
        </w:rPr>
        <w:t>C. </w:t>
      </w:r>
      <w:r>
        <w:rPr>
          <w:color w:val="000000"/>
          <w:lang w:eastAsia="zh-CN"/>
        </w:rPr>
        <w:t>内径粗的温度计水银柱升得较高，示数较大</w:t>
      </w:r>
      <w:r>
        <w:rPr>
          <w:lang w:eastAsia="zh-CN"/>
        </w:rPr>
        <w:br/>
      </w:r>
      <w:r>
        <w:rPr>
          <w:color w:val="000000"/>
          <w:lang w:eastAsia="zh-CN"/>
        </w:rPr>
        <w:t>D. </w:t>
      </w:r>
      <w:r>
        <w:rPr>
          <w:color w:val="000000"/>
          <w:lang w:eastAsia="zh-CN"/>
        </w:rPr>
        <w:t>内径粗的温度计水银柱升得较低，两只温度计的示数相同</w:t>
      </w:r>
    </w:p>
    <w:p w:rsidR="00C722E4" w:rsidRDefault="006D15AE">
      <w:pPr>
        <w:spacing w:after="0"/>
        <w:rPr>
          <w:lang w:eastAsia="zh-CN"/>
        </w:rPr>
      </w:pPr>
      <w:r>
        <w:rPr>
          <w:color w:val="000000"/>
          <w:lang w:eastAsia="zh-CN"/>
        </w:rPr>
        <w:t>8.</w:t>
      </w:r>
      <w:r>
        <w:rPr>
          <w:color w:val="000000"/>
          <w:lang w:eastAsia="zh-CN"/>
        </w:rPr>
        <w:t>两支用后没甩过的体温计，示数都是</w:t>
      </w:r>
      <w:r>
        <w:rPr>
          <w:color w:val="000000"/>
          <w:lang w:eastAsia="zh-CN"/>
        </w:rPr>
        <w:t>38℃</w:t>
      </w:r>
      <w:r>
        <w:rPr>
          <w:color w:val="000000"/>
          <w:lang w:eastAsia="zh-CN"/>
        </w:rPr>
        <w:t>，用它们分别测量体温</w:t>
      </w:r>
      <w:r>
        <w:rPr>
          <w:color w:val="000000"/>
          <w:lang w:eastAsia="zh-CN"/>
        </w:rPr>
        <w:t>37.5℃</w:t>
      </w:r>
      <w:r>
        <w:rPr>
          <w:color w:val="000000"/>
          <w:lang w:eastAsia="zh-CN"/>
        </w:rPr>
        <w:t>和</w:t>
      </w:r>
      <w:r>
        <w:rPr>
          <w:color w:val="000000"/>
          <w:lang w:eastAsia="zh-CN"/>
        </w:rPr>
        <w:t>38.5℃</w:t>
      </w:r>
      <w:r>
        <w:rPr>
          <w:color w:val="000000"/>
          <w:lang w:eastAsia="zh-CN"/>
        </w:rPr>
        <w:t>的两个病人，这两支温度计的示数分别是（</w:t>
      </w:r>
      <w:r>
        <w:rPr>
          <w:color w:val="000000"/>
          <w:lang w:eastAsia="zh-CN"/>
        </w:rPr>
        <w:t xml:space="preserve">   </w:t>
      </w:r>
      <w:r>
        <w:rPr>
          <w:color w:val="000000"/>
          <w:lang w:eastAsia="zh-CN"/>
        </w:rPr>
        <w:t>）</w:t>
      </w:r>
    </w:p>
    <w:p w:rsidR="00C722E4" w:rsidRDefault="006D15AE">
      <w:pPr>
        <w:spacing w:after="0"/>
        <w:ind w:left="150"/>
      </w:pPr>
      <w:r>
        <w:rPr>
          <w:color w:val="000000"/>
        </w:rPr>
        <w:t>A. 37.5℃</w:t>
      </w:r>
      <w:r>
        <w:rPr>
          <w:color w:val="000000"/>
        </w:rPr>
        <w:t>和</w:t>
      </w:r>
      <w:r>
        <w:rPr>
          <w:color w:val="000000"/>
        </w:rPr>
        <w:t>38.5℃                 </w:t>
      </w:r>
      <w:r w:rsidR="00EF4076">
        <w:rPr>
          <w:noProof/>
          <w:lang w:eastAsia="zh-CN"/>
        </w:rPr>
        <w:pict>
          <v:shape id="图片 17" o:spid="_x0000_i1041" type="#_x0000_t75" style="width:2.25pt;height:3pt;visibility:visible;mso-wrap-style:square">
            <v:imagedata r:id="rId11" o:title=""/>
          </v:shape>
        </w:pict>
      </w:r>
      <w:r>
        <w:rPr>
          <w:color w:val="000000"/>
        </w:rPr>
        <w:t>B. 37.5℃</w:t>
      </w:r>
      <w:r>
        <w:rPr>
          <w:color w:val="000000"/>
        </w:rPr>
        <w:t>和</w:t>
      </w:r>
      <w:r>
        <w:rPr>
          <w:color w:val="000000"/>
        </w:rPr>
        <w:t>38℃                 </w:t>
      </w:r>
      <w:r w:rsidR="00EF4076">
        <w:rPr>
          <w:noProof/>
          <w:lang w:eastAsia="zh-CN"/>
        </w:rPr>
        <w:pict>
          <v:shape id="图片 18" o:spid="_x0000_i1042" type="#_x0000_t75" style="width:2.25pt;height:3pt;visibility:visible;mso-wrap-style:square">
            <v:imagedata r:id="rId11" o:title=""/>
          </v:shape>
        </w:pict>
      </w:r>
      <w:r>
        <w:rPr>
          <w:color w:val="000000"/>
        </w:rPr>
        <w:t>C. 38℃</w:t>
      </w:r>
      <w:r>
        <w:rPr>
          <w:color w:val="000000"/>
        </w:rPr>
        <w:t>和</w:t>
      </w:r>
      <w:r>
        <w:rPr>
          <w:color w:val="000000"/>
        </w:rPr>
        <w:t>38℃                 </w:t>
      </w:r>
      <w:r w:rsidR="00EF4076">
        <w:rPr>
          <w:noProof/>
          <w:lang w:eastAsia="zh-CN"/>
        </w:rPr>
        <w:pict>
          <v:shape id="图片 19" o:spid="_x0000_i1043" type="#_x0000_t75" style="width:2.25pt;height:3pt;visibility:visible;mso-wrap-style:square">
            <v:imagedata r:id="rId11" o:title=""/>
          </v:shape>
        </w:pict>
      </w:r>
      <w:r>
        <w:rPr>
          <w:color w:val="000000"/>
        </w:rPr>
        <w:t>D. 38℃</w:t>
      </w:r>
      <w:r>
        <w:rPr>
          <w:color w:val="000000"/>
        </w:rPr>
        <w:t>和</w:t>
      </w:r>
      <w:r>
        <w:rPr>
          <w:color w:val="000000"/>
        </w:rPr>
        <w:t>38.5℃</w:t>
      </w:r>
    </w:p>
    <w:p w:rsidR="00C722E4" w:rsidRDefault="006D15AE">
      <w:pPr>
        <w:spacing w:after="0"/>
        <w:rPr>
          <w:lang w:eastAsia="zh-CN"/>
        </w:rPr>
      </w:pPr>
      <w:r>
        <w:rPr>
          <w:color w:val="000000"/>
          <w:lang w:eastAsia="zh-CN"/>
        </w:rPr>
        <w:t>9.</w:t>
      </w:r>
      <w:r>
        <w:rPr>
          <w:color w:val="000000"/>
          <w:lang w:eastAsia="zh-CN"/>
        </w:rPr>
        <w:t>在</w:t>
      </w:r>
      <w:r>
        <w:rPr>
          <w:color w:val="000000"/>
          <w:lang w:eastAsia="zh-CN"/>
        </w:rPr>
        <w:t>1</w:t>
      </w:r>
      <w:r>
        <w:rPr>
          <w:color w:val="000000"/>
          <w:lang w:eastAsia="zh-CN"/>
        </w:rPr>
        <w:t>标准大气压下，将一支刻度模糊不清的温度计与一刻度尺平行地插入冰水混合物中，过适当时间温度计中水银面与刻度尺上的</w:t>
      </w:r>
      <w:r>
        <w:rPr>
          <w:color w:val="000000"/>
          <w:lang w:eastAsia="zh-CN"/>
        </w:rPr>
        <w:t>4</w:t>
      </w:r>
      <w:r>
        <w:rPr>
          <w:color w:val="000000"/>
          <w:lang w:eastAsia="zh-CN"/>
        </w:rPr>
        <w:t>毫米刻度线对准，将这冰水混合物加热到沸腾时，水银面与</w:t>
      </w:r>
      <w:r>
        <w:rPr>
          <w:color w:val="000000"/>
          <w:lang w:eastAsia="zh-CN"/>
        </w:rPr>
        <w:t>204</w:t>
      </w:r>
      <w:r>
        <w:rPr>
          <w:color w:val="000000"/>
          <w:lang w:eastAsia="zh-CN"/>
        </w:rPr>
        <w:t>毫米的刻度线对准，那么当沸水冷却到</w:t>
      </w:r>
      <w:r>
        <w:rPr>
          <w:color w:val="000000"/>
          <w:lang w:eastAsia="zh-CN"/>
        </w:rPr>
        <w:t>50℃</w:t>
      </w:r>
      <w:r>
        <w:rPr>
          <w:color w:val="000000"/>
          <w:lang w:eastAsia="zh-CN"/>
        </w:rPr>
        <w:t>时，水银面对准的刻度线是（</w:t>
      </w:r>
      <w:r>
        <w:rPr>
          <w:color w:val="000000"/>
          <w:lang w:eastAsia="zh-CN"/>
        </w:rPr>
        <w:t>  </w:t>
      </w:r>
      <w:r>
        <w:rPr>
          <w:color w:val="000000"/>
          <w:lang w:eastAsia="zh-CN"/>
        </w:rPr>
        <w:t xml:space="preserve"> </w:t>
      </w:r>
      <w:r>
        <w:rPr>
          <w:color w:val="000000"/>
          <w:lang w:eastAsia="zh-CN"/>
        </w:rPr>
        <w:t>）</w:t>
      </w:r>
    </w:p>
    <w:p w:rsidR="00C722E4" w:rsidRDefault="006D15AE">
      <w:pPr>
        <w:spacing w:after="0"/>
        <w:ind w:left="150"/>
      </w:pPr>
      <w:r>
        <w:rPr>
          <w:color w:val="000000"/>
        </w:rPr>
        <w:t>A. 96</w:t>
      </w:r>
      <w:r>
        <w:rPr>
          <w:color w:val="000000"/>
        </w:rPr>
        <w:t>毫米</w:t>
      </w:r>
      <w:r>
        <w:rPr>
          <w:color w:val="000000"/>
        </w:rPr>
        <w:t>                             </w:t>
      </w:r>
      <w:r w:rsidR="00EF4076">
        <w:rPr>
          <w:noProof/>
          <w:lang w:eastAsia="zh-CN"/>
        </w:rPr>
        <w:pict>
          <v:shape id="图片 20" o:spid="_x0000_i1044" type="#_x0000_t75" style="width:1.5pt;height:3pt;visibility:visible;mso-wrap-style:square">
            <v:imagedata r:id="rId15" o:title=""/>
          </v:shape>
        </w:pict>
      </w:r>
      <w:r>
        <w:rPr>
          <w:color w:val="000000"/>
        </w:rPr>
        <w:t>B. 100</w:t>
      </w:r>
      <w:r>
        <w:rPr>
          <w:color w:val="000000"/>
        </w:rPr>
        <w:t>毫米</w:t>
      </w:r>
      <w:r>
        <w:rPr>
          <w:color w:val="000000"/>
        </w:rPr>
        <w:t>                             </w:t>
      </w:r>
      <w:r w:rsidR="00EF4076">
        <w:rPr>
          <w:noProof/>
          <w:lang w:eastAsia="zh-CN"/>
        </w:rPr>
        <w:pict>
          <v:shape id="图片 21" o:spid="_x0000_i1045" type="#_x0000_t75" style="width:1.5pt;height:3pt;visibility:visible;mso-wrap-style:square">
            <v:imagedata r:id="rId15" o:title=""/>
          </v:shape>
        </w:pict>
      </w:r>
      <w:r>
        <w:rPr>
          <w:color w:val="000000"/>
        </w:rPr>
        <w:t>C. 102</w:t>
      </w:r>
      <w:r>
        <w:rPr>
          <w:color w:val="000000"/>
        </w:rPr>
        <w:t>毫米</w:t>
      </w:r>
      <w:r>
        <w:rPr>
          <w:color w:val="000000"/>
        </w:rPr>
        <w:t>                             </w:t>
      </w:r>
      <w:r w:rsidR="00EF4076">
        <w:rPr>
          <w:noProof/>
          <w:lang w:eastAsia="zh-CN"/>
        </w:rPr>
        <w:pict>
          <v:shape id="图片 22" o:spid="_x0000_i1046" type="#_x0000_t75" style="width:1.5pt;height:3pt;visibility:visible;mso-wrap-style:square">
            <v:imagedata r:id="rId15" o:title=""/>
          </v:shape>
        </w:pict>
      </w:r>
      <w:r>
        <w:rPr>
          <w:color w:val="000000"/>
        </w:rPr>
        <w:t>D. 104</w:t>
      </w:r>
      <w:r>
        <w:rPr>
          <w:color w:val="000000"/>
        </w:rPr>
        <w:t>毫米</w:t>
      </w:r>
    </w:p>
    <w:p w:rsidR="00C722E4" w:rsidRDefault="006D15AE">
      <w:pPr>
        <w:spacing w:after="0"/>
        <w:rPr>
          <w:lang w:eastAsia="zh-CN"/>
        </w:rPr>
      </w:pPr>
      <w:r>
        <w:rPr>
          <w:color w:val="000000"/>
          <w:lang w:eastAsia="zh-CN"/>
        </w:rPr>
        <w:t>10.</w:t>
      </w:r>
      <w:r>
        <w:rPr>
          <w:color w:val="000000"/>
          <w:lang w:eastAsia="zh-CN"/>
        </w:rPr>
        <w:t>用同一支温度计测</w:t>
      </w:r>
      <w:r>
        <w:rPr>
          <w:color w:val="000000"/>
          <w:lang w:eastAsia="zh-CN"/>
        </w:rPr>
        <w:t>0℃</w:t>
      </w:r>
      <w:r>
        <w:rPr>
          <w:color w:val="000000"/>
          <w:lang w:eastAsia="zh-CN"/>
        </w:rPr>
        <w:t>的水和冰水混合物的温度时，下列说法中正确的是（</w:t>
      </w:r>
      <w:r>
        <w:rPr>
          <w:color w:val="000000"/>
          <w:lang w:eastAsia="zh-CN"/>
        </w:rPr>
        <w:t xml:space="preserve">   </w:t>
      </w:r>
      <w:r>
        <w:rPr>
          <w:color w:val="000000"/>
          <w:lang w:eastAsia="zh-CN"/>
        </w:rPr>
        <w:t>）</w:t>
      </w:r>
    </w:p>
    <w:p w:rsidR="00C722E4" w:rsidRDefault="006D15AE">
      <w:pPr>
        <w:spacing w:after="0"/>
        <w:ind w:left="150"/>
        <w:rPr>
          <w:lang w:eastAsia="zh-CN"/>
        </w:rPr>
      </w:pPr>
      <w:r>
        <w:rPr>
          <w:color w:val="000000"/>
          <w:lang w:eastAsia="zh-CN"/>
        </w:rPr>
        <w:t>A. </w:t>
      </w:r>
      <w:r>
        <w:rPr>
          <w:color w:val="000000"/>
          <w:lang w:eastAsia="zh-CN"/>
        </w:rPr>
        <w:t>水的温度较高</w:t>
      </w:r>
      <w:r>
        <w:rPr>
          <w:color w:val="000000"/>
          <w:lang w:eastAsia="zh-CN"/>
        </w:rPr>
        <w:t>                 </w:t>
      </w:r>
      <w:r w:rsidR="00EF4076">
        <w:rPr>
          <w:noProof/>
          <w:lang w:eastAsia="zh-CN"/>
        </w:rPr>
        <w:pict>
          <v:shape id="图片 23" o:spid="_x0000_i1047" type="#_x0000_t75" style="width:.75pt;height:3pt;visibility:visible;mso-wrap-style:square">
            <v:imagedata r:id="rId12" o:title=""/>
          </v:shape>
        </w:pict>
      </w:r>
      <w:r>
        <w:rPr>
          <w:color w:val="000000"/>
          <w:lang w:eastAsia="zh-CN"/>
        </w:rPr>
        <w:t>B. </w:t>
      </w:r>
      <w:r>
        <w:rPr>
          <w:color w:val="000000"/>
          <w:lang w:eastAsia="zh-CN"/>
        </w:rPr>
        <w:t>冰水混合物温度较高</w:t>
      </w:r>
      <w:r>
        <w:rPr>
          <w:color w:val="000000"/>
          <w:lang w:eastAsia="zh-CN"/>
        </w:rPr>
        <w:t>                 </w:t>
      </w:r>
      <w:r w:rsidR="00EF4076">
        <w:rPr>
          <w:noProof/>
          <w:lang w:eastAsia="zh-CN"/>
        </w:rPr>
        <w:pict>
          <v:shape id="图片 24" o:spid="_x0000_i1048" type="#_x0000_t75" style="width:.75pt;height:3pt;visibility:visible;mso-wrap-style:square">
            <v:imagedata r:id="rId12" o:title=""/>
          </v:shape>
        </w:pict>
      </w:r>
      <w:r>
        <w:rPr>
          <w:color w:val="000000"/>
          <w:lang w:eastAsia="zh-CN"/>
        </w:rPr>
        <w:t>C. </w:t>
      </w:r>
      <w:r>
        <w:rPr>
          <w:color w:val="000000"/>
          <w:lang w:eastAsia="zh-CN"/>
        </w:rPr>
        <w:t>两者温度相同</w:t>
      </w:r>
      <w:r>
        <w:rPr>
          <w:color w:val="000000"/>
          <w:lang w:eastAsia="zh-CN"/>
        </w:rPr>
        <w:t>                 </w:t>
      </w:r>
      <w:r w:rsidR="00EF4076">
        <w:rPr>
          <w:noProof/>
          <w:lang w:eastAsia="zh-CN"/>
        </w:rPr>
        <w:pict>
          <v:shape id="图片 25" o:spid="_x0000_i1049" type="#_x0000_t75" style="width:.75pt;height:3pt;visibility:visible;mso-wrap-style:square">
            <v:imagedata r:id="rId12" o:title=""/>
          </v:shape>
        </w:pict>
      </w:r>
      <w:r>
        <w:rPr>
          <w:color w:val="000000"/>
          <w:lang w:eastAsia="zh-CN"/>
        </w:rPr>
        <w:t>D. </w:t>
      </w:r>
      <w:r>
        <w:rPr>
          <w:color w:val="000000"/>
          <w:lang w:eastAsia="zh-CN"/>
        </w:rPr>
        <w:t>无法比</w:t>
      </w:r>
      <w:r>
        <w:rPr>
          <w:color w:val="000000"/>
          <w:lang w:eastAsia="zh-CN"/>
        </w:rPr>
        <w:t>较</w:t>
      </w:r>
    </w:p>
    <w:p w:rsidR="00C722E4" w:rsidRDefault="006D15AE">
      <w:pPr>
        <w:spacing w:after="0"/>
        <w:rPr>
          <w:lang w:eastAsia="zh-CN"/>
        </w:rPr>
      </w:pPr>
      <w:r>
        <w:rPr>
          <w:color w:val="000000"/>
          <w:lang w:eastAsia="zh-CN"/>
        </w:rPr>
        <w:t>11.</w:t>
      </w:r>
      <w:r>
        <w:rPr>
          <w:color w:val="000000"/>
          <w:lang w:eastAsia="zh-CN"/>
        </w:rPr>
        <w:t>如图所示为体温计测得的温度，关于体温计的读数下列正确的是（</w:t>
      </w:r>
      <w:r>
        <w:rPr>
          <w:color w:val="000000"/>
          <w:lang w:eastAsia="zh-CN"/>
        </w:rPr>
        <w:t xml:space="preserve">   </w:t>
      </w:r>
      <w:r>
        <w:rPr>
          <w:color w:val="000000"/>
          <w:lang w:eastAsia="zh-CN"/>
        </w:rPr>
        <w:t>）</w:t>
      </w:r>
      <w:r w:rsidR="00EF4076">
        <w:rPr>
          <w:noProof/>
          <w:lang w:eastAsia="zh-CN"/>
        </w:rPr>
        <w:pict>
          <v:shape id="图片 26" o:spid="_x0000_i1050" type="#_x0000_t75" style="width:242.25pt;height:1in;visibility:visible;mso-wrap-style:square">
            <v:imagedata r:id="rId16" o:title=""/>
          </v:shape>
        </w:pict>
      </w:r>
    </w:p>
    <w:p w:rsidR="00C722E4" w:rsidRDefault="006D15AE">
      <w:pPr>
        <w:spacing w:after="0"/>
        <w:ind w:left="150"/>
        <w:rPr>
          <w:lang w:eastAsia="zh-CN"/>
        </w:rPr>
      </w:pPr>
      <w:r>
        <w:rPr>
          <w:color w:val="000000"/>
          <w:lang w:eastAsia="zh-CN"/>
        </w:rPr>
        <w:t>A. 36.9℃                                </w:t>
      </w:r>
      <w:r w:rsidR="00EF4076">
        <w:rPr>
          <w:noProof/>
          <w:lang w:eastAsia="zh-CN"/>
        </w:rPr>
        <w:pict>
          <v:shape id="图片 27" o:spid="_x0000_i1051" type="#_x0000_t75" style="width:1.5pt;height:3pt;visibility:visible;mso-wrap-style:square">
            <v:imagedata r:id="rId15" o:title=""/>
          </v:shape>
        </w:pict>
      </w:r>
      <w:r>
        <w:rPr>
          <w:color w:val="000000"/>
          <w:lang w:eastAsia="zh-CN"/>
        </w:rPr>
        <w:t>B. 37.0℃                                </w:t>
      </w:r>
      <w:r w:rsidR="00EF4076">
        <w:rPr>
          <w:noProof/>
          <w:lang w:eastAsia="zh-CN"/>
        </w:rPr>
        <w:pict>
          <v:shape id="图片 28" o:spid="_x0000_i1052" type="#_x0000_t75" style="width:1.5pt;height:3pt;visibility:visible;mso-wrap-style:square">
            <v:imagedata r:id="rId15" o:title=""/>
          </v:shape>
        </w:pict>
      </w:r>
      <w:r>
        <w:rPr>
          <w:color w:val="000000"/>
          <w:lang w:eastAsia="zh-CN"/>
        </w:rPr>
        <w:t>C. 37.2℃                                </w:t>
      </w:r>
      <w:r w:rsidR="00EF4076">
        <w:rPr>
          <w:noProof/>
          <w:lang w:eastAsia="zh-CN"/>
        </w:rPr>
        <w:pict>
          <v:shape id="图片 29" o:spid="_x0000_i1053" type="#_x0000_t75" style="width:1.5pt;height:3pt;visibility:visible;mso-wrap-style:square">
            <v:imagedata r:id="rId15" o:title=""/>
          </v:shape>
        </w:pict>
      </w:r>
      <w:r>
        <w:rPr>
          <w:color w:val="000000"/>
          <w:lang w:eastAsia="zh-CN"/>
        </w:rPr>
        <w:t>D. 37.6℃</w:t>
      </w:r>
    </w:p>
    <w:p w:rsidR="00C722E4" w:rsidRDefault="006D15AE">
      <w:pPr>
        <w:rPr>
          <w:lang w:eastAsia="zh-CN"/>
        </w:rPr>
      </w:pPr>
      <w:r>
        <w:rPr>
          <w:b/>
          <w:bCs/>
          <w:sz w:val="24"/>
          <w:szCs w:val="24"/>
          <w:lang w:eastAsia="zh-CN"/>
        </w:rPr>
        <w:t>二、多选题</w:t>
      </w:r>
    </w:p>
    <w:p w:rsidR="00C722E4" w:rsidRDefault="006D15AE">
      <w:pPr>
        <w:spacing w:after="0"/>
        <w:rPr>
          <w:lang w:eastAsia="zh-CN"/>
        </w:rPr>
      </w:pPr>
      <w:r>
        <w:rPr>
          <w:color w:val="000000"/>
          <w:lang w:eastAsia="zh-CN"/>
        </w:rPr>
        <w:t>12.</w:t>
      </w:r>
      <w:r>
        <w:rPr>
          <w:color w:val="000000"/>
          <w:lang w:eastAsia="zh-CN"/>
        </w:rPr>
        <w:t>用温度计测量沸水的温度，操作正确的是（　　）</w:t>
      </w:r>
    </w:p>
    <w:p w:rsidR="00C722E4" w:rsidRDefault="006D15AE">
      <w:pPr>
        <w:spacing w:after="0"/>
        <w:ind w:left="150"/>
        <w:rPr>
          <w:lang w:eastAsia="zh-CN"/>
        </w:rPr>
      </w:pPr>
      <w:r>
        <w:rPr>
          <w:color w:val="000000"/>
          <w:lang w:eastAsia="zh-CN"/>
        </w:rPr>
        <w:t>A. </w:t>
      </w:r>
      <w:r>
        <w:rPr>
          <w:color w:val="000000"/>
          <w:lang w:eastAsia="zh-CN"/>
        </w:rPr>
        <w:t>使用温度计时，必须首先看清它的零刻度、量程和分度值</w:t>
      </w:r>
      <w:r>
        <w:rPr>
          <w:lang w:eastAsia="zh-CN"/>
        </w:rPr>
        <w:br/>
      </w:r>
      <w:r>
        <w:rPr>
          <w:color w:val="000000"/>
          <w:lang w:eastAsia="zh-CN"/>
        </w:rPr>
        <w:t>B. </w:t>
      </w:r>
      <w:r>
        <w:rPr>
          <w:color w:val="000000"/>
          <w:lang w:eastAsia="zh-CN"/>
        </w:rPr>
        <w:t>只要温度计的玻璃泡全部浸在水中就行</w:t>
      </w:r>
      <w:r>
        <w:rPr>
          <w:lang w:eastAsia="zh-CN"/>
        </w:rPr>
        <w:br/>
      </w:r>
      <w:r>
        <w:rPr>
          <w:color w:val="000000"/>
          <w:lang w:eastAsia="zh-CN"/>
        </w:rPr>
        <w:t>C. </w:t>
      </w:r>
      <w:r>
        <w:rPr>
          <w:color w:val="000000"/>
          <w:lang w:eastAsia="zh-CN"/>
        </w:rPr>
        <w:t>读数时，视线要与温度计中液柱上表面相垂直</w:t>
      </w:r>
      <w:r>
        <w:rPr>
          <w:lang w:eastAsia="zh-CN"/>
        </w:rPr>
        <w:br/>
      </w:r>
      <w:r>
        <w:rPr>
          <w:color w:val="000000"/>
          <w:lang w:eastAsia="zh-CN"/>
        </w:rPr>
        <w:t>D. </w:t>
      </w:r>
      <w:r>
        <w:rPr>
          <w:color w:val="000000"/>
          <w:lang w:eastAsia="zh-CN"/>
        </w:rPr>
        <w:t>温度计的玻璃泡全部浸在水中，稍候一会儿，待示数稳定后再读数</w:t>
      </w:r>
    </w:p>
    <w:p w:rsidR="00C722E4" w:rsidRDefault="006D15AE">
      <w:pPr>
        <w:spacing w:after="0"/>
        <w:rPr>
          <w:lang w:eastAsia="zh-CN"/>
        </w:rPr>
      </w:pPr>
      <w:r>
        <w:rPr>
          <w:color w:val="000000"/>
          <w:lang w:eastAsia="zh-CN"/>
        </w:rPr>
        <w:t>13.</w:t>
      </w:r>
      <w:r>
        <w:rPr>
          <w:color w:val="000000"/>
          <w:lang w:eastAsia="zh-CN"/>
        </w:rPr>
        <w:t>下列说法正确的是（　　）</w:t>
      </w:r>
    </w:p>
    <w:p w:rsidR="00C722E4" w:rsidRDefault="006D15AE">
      <w:pPr>
        <w:spacing w:after="0"/>
        <w:ind w:left="150"/>
        <w:rPr>
          <w:lang w:eastAsia="zh-CN"/>
        </w:rPr>
      </w:pPr>
      <w:r>
        <w:rPr>
          <w:color w:val="000000"/>
          <w:lang w:eastAsia="zh-CN"/>
        </w:rPr>
        <w:t>A. </w:t>
      </w:r>
      <w:r>
        <w:rPr>
          <w:color w:val="000000"/>
          <w:lang w:eastAsia="zh-CN"/>
        </w:rPr>
        <w:t>使用温度计首先看清它的量程</w:t>
      </w:r>
      <w:r>
        <w:rPr>
          <w:color w:val="000000"/>
          <w:lang w:eastAsia="zh-CN"/>
        </w:rPr>
        <w:t>                     </w:t>
      </w:r>
      <w:r w:rsidR="00EF4076">
        <w:rPr>
          <w:noProof/>
          <w:lang w:eastAsia="zh-CN"/>
        </w:rPr>
        <w:pict>
          <v:shape id="图片 30" o:spid="_x0000_i1054" type="#_x0000_t75" style="width:1.5pt;height:3pt;visibility:visible;mso-wrap-style:square">
            <v:imagedata r:id="rId15" o:title=""/>
          </v:shape>
        </w:pict>
      </w:r>
      <w:r>
        <w:rPr>
          <w:color w:val="000000"/>
          <w:lang w:eastAsia="zh-CN"/>
        </w:rPr>
        <w:t>B. </w:t>
      </w:r>
      <w:r>
        <w:rPr>
          <w:color w:val="000000"/>
          <w:lang w:eastAsia="zh-CN"/>
        </w:rPr>
        <w:t>温度计的玻璃泡要全部浸入被测液体后就可以读数了</w:t>
      </w:r>
      <w:r>
        <w:rPr>
          <w:lang w:eastAsia="zh-CN"/>
        </w:rPr>
        <w:br/>
      </w:r>
      <w:r>
        <w:rPr>
          <w:color w:val="000000"/>
          <w:lang w:eastAsia="zh-CN"/>
        </w:rPr>
        <w:t>C. </w:t>
      </w:r>
      <w:r>
        <w:rPr>
          <w:color w:val="000000"/>
          <w:lang w:eastAsia="zh-CN"/>
        </w:rPr>
        <w:t>体温计的玻璃泡和直管之间的管做得很细</w:t>
      </w:r>
      <w:r>
        <w:rPr>
          <w:color w:val="000000"/>
          <w:lang w:eastAsia="zh-CN"/>
        </w:rPr>
        <w:t>    D. </w:t>
      </w:r>
      <w:r>
        <w:rPr>
          <w:color w:val="000000"/>
          <w:lang w:eastAsia="zh-CN"/>
        </w:rPr>
        <w:t>读数时视线要与温度计中的液柱的液面相平</w:t>
      </w:r>
    </w:p>
    <w:p w:rsidR="00C722E4" w:rsidRDefault="006D15AE">
      <w:pPr>
        <w:spacing w:after="0"/>
        <w:rPr>
          <w:lang w:eastAsia="zh-CN"/>
        </w:rPr>
      </w:pPr>
      <w:r>
        <w:rPr>
          <w:color w:val="000000"/>
          <w:lang w:eastAsia="zh-CN"/>
        </w:rPr>
        <w:t>14.</w:t>
      </w:r>
      <w:r>
        <w:rPr>
          <w:color w:val="000000"/>
          <w:lang w:eastAsia="zh-CN"/>
        </w:rPr>
        <w:t>某温度计的示数为</w:t>
      </w:r>
      <w:r>
        <w:rPr>
          <w:color w:val="000000"/>
          <w:lang w:eastAsia="zh-CN"/>
        </w:rPr>
        <w:t>-8℃</w:t>
      </w:r>
      <w:r>
        <w:rPr>
          <w:color w:val="000000"/>
          <w:lang w:eastAsia="zh-CN"/>
        </w:rPr>
        <w:t>，正确的读法为（</w:t>
      </w:r>
      <w:r>
        <w:rPr>
          <w:color w:val="000000"/>
          <w:lang w:eastAsia="zh-CN"/>
        </w:rPr>
        <w:t xml:space="preserve">   </w:t>
      </w:r>
      <w:r>
        <w:rPr>
          <w:color w:val="000000"/>
          <w:lang w:eastAsia="zh-CN"/>
        </w:rPr>
        <w:t>）</w:t>
      </w:r>
    </w:p>
    <w:p w:rsidR="00C722E4" w:rsidRDefault="006D15AE">
      <w:pPr>
        <w:spacing w:after="0"/>
        <w:ind w:left="150"/>
        <w:rPr>
          <w:lang w:eastAsia="zh-CN"/>
        </w:rPr>
      </w:pPr>
      <w:r>
        <w:rPr>
          <w:color w:val="000000"/>
          <w:lang w:eastAsia="zh-CN"/>
        </w:rPr>
        <w:t>A. </w:t>
      </w:r>
      <w:r>
        <w:rPr>
          <w:color w:val="000000"/>
          <w:lang w:eastAsia="zh-CN"/>
        </w:rPr>
        <w:t>负</w:t>
      </w:r>
      <w:r>
        <w:rPr>
          <w:color w:val="000000"/>
          <w:lang w:eastAsia="zh-CN"/>
        </w:rPr>
        <w:t>8</w:t>
      </w:r>
      <w:r>
        <w:rPr>
          <w:color w:val="000000"/>
          <w:lang w:eastAsia="zh-CN"/>
        </w:rPr>
        <w:t>摄氏度</w:t>
      </w:r>
      <w:r>
        <w:rPr>
          <w:color w:val="000000"/>
          <w:lang w:eastAsia="zh-CN"/>
        </w:rPr>
        <w:t>                      </w:t>
      </w:r>
      <w:r w:rsidR="00EF4076">
        <w:rPr>
          <w:noProof/>
          <w:lang w:eastAsia="zh-CN"/>
        </w:rPr>
        <w:pict>
          <v:shape id="图片 31" o:spid="_x0000_i1055" type="#_x0000_t75" style="width:2.25pt;height:3pt;visibility:visible;mso-wrap-style:square">
            <v:imagedata r:id="rId11" o:title=""/>
          </v:shape>
        </w:pict>
      </w:r>
      <w:r>
        <w:rPr>
          <w:color w:val="000000"/>
          <w:lang w:eastAsia="zh-CN"/>
        </w:rPr>
        <w:t>B. </w:t>
      </w:r>
      <w:r>
        <w:rPr>
          <w:color w:val="000000"/>
          <w:lang w:eastAsia="zh-CN"/>
        </w:rPr>
        <w:t>摄氏零下</w:t>
      </w:r>
      <w:r>
        <w:rPr>
          <w:color w:val="000000"/>
          <w:lang w:eastAsia="zh-CN"/>
        </w:rPr>
        <w:t>8</w:t>
      </w:r>
      <w:r>
        <w:rPr>
          <w:color w:val="000000"/>
          <w:lang w:eastAsia="zh-CN"/>
        </w:rPr>
        <w:t>度</w:t>
      </w:r>
      <w:r>
        <w:rPr>
          <w:color w:val="000000"/>
          <w:lang w:eastAsia="zh-CN"/>
        </w:rPr>
        <w:t>   </w:t>
      </w:r>
      <w:r>
        <w:rPr>
          <w:color w:val="000000"/>
          <w:lang w:eastAsia="zh-CN"/>
        </w:rPr>
        <w:t>                   </w:t>
      </w:r>
      <w:r w:rsidR="00EF4076">
        <w:rPr>
          <w:noProof/>
          <w:lang w:eastAsia="zh-CN"/>
        </w:rPr>
        <w:pict>
          <v:shape id="图片 32" o:spid="_x0000_i1056" type="#_x0000_t75" style="width:2.25pt;height:3pt;visibility:visible;mso-wrap-style:square">
            <v:imagedata r:id="rId11" o:title=""/>
          </v:shape>
        </w:pict>
      </w:r>
      <w:r>
        <w:rPr>
          <w:color w:val="000000"/>
          <w:lang w:eastAsia="zh-CN"/>
        </w:rPr>
        <w:t>C. </w:t>
      </w:r>
      <w:r>
        <w:rPr>
          <w:color w:val="000000"/>
          <w:lang w:eastAsia="zh-CN"/>
        </w:rPr>
        <w:t>摄氏负</w:t>
      </w:r>
      <w:r>
        <w:rPr>
          <w:color w:val="000000"/>
          <w:lang w:eastAsia="zh-CN"/>
        </w:rPr>
        <w:t>8</w:t>
      </w:r>
      <w:r>
        <w:rPr>
          <w:color w:val="000000"/>
          <w:lang w:eastAsia="zh-CN"/>
        </w:rPr>
        <w:t>度</w:t>
      </w:r>
      <w:r>
        <w:rPr>
          <w:color w:val="000000"/>
          <w:lang w:eastAsia="zh-CN"/>
        </w:rPr>
        <w:t>                      </w:t>
      </w:r>
      <w:r w:rsidR="00EF4076">
        <w:rPr>
          <w:noProof/>
          <w:lang w:eastAsia="zh-CN"/>
        </w:rPr>
        <w:pict>
          <v:shape id="图片 33" o:spid="_x0000_i1057" type="#_x0000_t75" style="width:2.25pt;height:3pt;visibility:visible;mso-wrap-style:square">
            <v:imagedata r:id="rId11" o:title=""/>
          </v:shape>
        </w:pict>
      </w:r>
      <w:r>
        <w:rPr>
          <w:color w:val="000000"/>
          <w:lang w:eastAsia="zh-CN"/>
        </w:rPr>
        <w:t>D. </w:t>
      </w:r>
      <w:r>
        <w:rPr>
          <w:color w:val="000000"/>
          <w:lang w:eastAsia="zh-CN"/>
        </w:rPr>
        <w:t>零下</w:t>
      </w:r>
      <w:r>
        <w:rPr>
          <w:color w:val="000000"/>
          <w:lang w:eastAsia="zh-CN"/>
        </w:rPr>
        <w:t>8</w:t>
      </w:r>
      <w:r>
        <w:rPr>
          <w:color w:val="000000"/>
          <w:lang w:eastAsia="zh-CN"/>
        </w:rPr>
        <w:t>摄氏度</w:t>
      </w:r>
    </w:p>
    <w:p w:rsidR="00C722E4" w:rsidRDefault="006D15AE">
      <w:pPr>
        <w:rPr>
          <w:lang w:eastAsia="zh-CN"/>
        </w:rPr>
      </w:pPr>
      <w:r>
        <w:rPr>
          <w:b/>
          <w:bCs/>
          <w:sz w:val="24"/>
          <w:szCs w:val="24"/>
          <w:lang w:eastAsia="zh-CN"/>
        </w:rPr>
        <w:t>三、</w:t>
      </w:r>
      <w:r>
        <w:rPr>
          <w:b/>
          <w:bCs/>
          <w:sz w:val="24"/>
          <w:szCs w:val="24"/>
          <w:lang w:eastAsia="zh-CN"/>
        </w:rPr>
        <w:t>填空题</w:t>
      </w:r>
    </w:p>
    <w:p w:rsidR="00C722E4" w:rsidRDefault="006D15AE">
      <w:pPr>
        <w:spacing w:after="0"/>
        <w:rPr>
          <w:lang w:eastAsia="zh-CN"/>
        </w:rPr>
      </w:pPr>
      <w:r>
        <w:rPr>
          <w:color w:val="000000"/>
          <w:lang w:eastAsia="zh-CN"/>
        </w:rPr>
        <w:t>15.</w:t>
      </w:r>
      <w:r>
        <w:rPr>
          <w:color w:val="000000"/>
          <w:lang w:eastAsia="zh-CN"/>
        </w:rPr>
        <w:t>如图体温计的量程是：</w:t>
      </w:r>
      <w:r>
        <w:rPr>
          <w:color w:val="000000"/>
          <w:lang w:eastAsia="zh-CN"/>
        </w:rPr>
        <w:t>________</w:t>
      </w:r>
      <w:r>
        <w:rPr>
          <w:color w:val="000000"/>
          <w:lang w:eastAsia="zh-CN"/>
        </w:rPr>
        <w:t>，分度值为：</w:t>
      </w:r>
      <w:r>
        <w:rPr>
          <w:color w:val="000000"/>
          <w:lang w:eastAsia="zh-CN"/>
        </w:rPr>
        <w:t>________</w:t>
      </w:r>
      <w:r>
        <w:rPr>
          <w:color w:val="000000"/>
          <w:lang w:eastAsia="zh-CN"/>
        </w:rPr>
        <w:t>，示数是</w:t>
      </w:r>
      <w:r>
        <w:rPr>
          <w:color w:val="000000"/>
          <w:lang w:eastAsia="zh-CN"/>
        </w:rPr>
        <w:t>________</w:t>
      </w:r>
      <w:r>
        <w:rPr>
          <w:color w:val="000000"/>
          <w:lang w:eastAsia="zh-CN"/>
        </w:rPr>
        <w:t>．</w:t>
      </w:r>
      <w:r>
        <w:rPr>
          <w:lang w:eastAsia="zh-CN"/>
        </w:rPr>
        <w:br/>
      </w:r>
      <w:r w:rsidR="00221E08">
        <w:rPr>
          <w:noProof/>
          <w:lang w:eastAsia="zh-CN"/>
        </w:rPr>
        <w:pict>
          <v:shape id="图片 34" o:spid="_x0000_i1058" type="#_x0000_t75" style="width:336.75pt;height:34.5pt;visibility:visible;mso-wrap-style:square">
            <v:imagedata r:id="rId17" o:title=""/>
          </v:shape>
        </w:pict>
      </w:r>
    </w:p>
    <w:p w:rsidR="00C722E4" w:rsidRDefault="006D15AE">
      <w:pPr>
        <w:spacing w:after="0"/>
        <w:rPr>
          <w:lang w:eastAsia="zh-CN"/>
        </w:rPr>
      </w:pPr>
      <w:r>
        <w:rPr>
          <w:color w:val="000000"/>
          <w:lang w:eastAsia="zh-CN"/>
        </w:rPr>
        <w:t>16.</w:t>
      </w:r>
      <w:r>
        <w:rPr>
          <w:color w:val="000000"/>
          <w:lang w:eastAsia="zh-CN"/>
        </w:rPr>
        <w:t>体温计的最小刻度值为</w:t>
      </w:r>
      <w:r>
        <w:rPr>
          <w:color w:val="000000"/>
          <w:lang w:eastAsia="zh-CN"/>
        </w:rPr>
        <w:t>0.1℃</w:t>
      </w:r>
      <w:r>
        <w:rPr>
          <w:color w:val="000000"/>
          <w:lang w:eastAsia="zh-CN"/>
        </w:rPr>
        <w:t>，它比常用温度计的准确程度要</w:t>
      </w:r>
      <w:r>
        <w:rPr>
          <w:color w:val="000000"/>
          <w:lang w:eastAsia="zh-CN"/>
        </w:rPr>
        <w:t>________</w:t>
      </w:r>
      <w:r>
        <w:rPr>
          <w:color w:val="000000"/>
          <w:lang w:eastAsia="zh-CN"/>
        </w:rPr>
        <w:t>（填</w:t>
      </w:r>
      <w:r>
        <w:rPr>
          <w:color w:val="000000"/>
          <w:lang w:eastAsia="zh-CN"/>
        </w:rPr>
        <w:t>“</w:t>
      </w:r>
      <w:r>
        <w:rPr>
          <w:color w:val="000000"/>
          <w:lang w:eastAsia="zh-CN"/>
        </w:rPr>
        <w:t>高</w:t>
      </w:r>
      <w:r>
        <w:rPr>
          <w:color w:val="000000"/>
          <w:lang w:eastAsia="zh-CN"/>
        </w:rPr>
        <w:t>”</w:t>
      </w:r>
      <w:r>
        <w:rPr>
          <w:color w:val="000000"/>
          <w:lang w:eastAsia="zh-CN"/>
        </w:rPr>
        <w:t>或</w:t>
      </w:r>
      <w:r>
        <w:rPr>
          <w:color w:val="000000"/>
          <w:lang w:eastAsia="zh-CN"/>
        </w:rPr>
        <w:t>“</w:t>
      </w:r>
      <w:r>
        <w:rPr>
          <w:color w:val="000000"/>
          <w:lang w:eastAsia="zh-CN"/>
        </w:rPr>
        <w:t>低</w:t>
      </w:r>
      <w:r>
        <w:rPr>
          <w:color w:val="000000"/>
          <w:lang w:eastAsia="zh-CN"/>
        </w:rPr>
        <w:t>”</w:t>
      </w:r>
      <w:r>
        <w:rPr>
          <w:color w:val="000000"/>
          <w:lang w:eastAsia="zh-CN"/>
        </w:rPr>
        <w:t>）一些，一个体温计的示数为</w:t>
      </w:r>
      <w:r>
        <w:rPr>
          <w:color w:val="000000"/>
          <w:lang w:eastAsia="zh-CN"/>
        </w:rPr>
        <w:t>38℃</w:t>
      </w:r>
      <w:r>
        <w:rPr>
          <w:color w:val="000000"/>
          <w:lang w:eastAsia="zh-CN"/>
        </w:rPr>
        <w:t>，如果没甩，就用它给另一个体温为</w:t>
      </w:r>
      <w:r>
        <w:rPr>
          <w:color w:val="000000"/>
          <w:lang w:eastAsia="zh-CN"/>
        </w:rPr>
        <w:t>36.5℃</w:t>
      </w:r>
      <w:r>
        <w:rPr>
          <w:color w:val="000000"/>
          <w:lang w:eastAsia="zh-CN"/>
        </w:rPr>
        <w:t>的人测量体温，则测量结果为</w:t>
      </w:r>
      <w:r>
        <w:rPr>
          <w:color w:val="000000"/>
          <w:lang w:eastAsia="zh-CN"/>
        </w:rPr>
        <w:t>________℃</w:t>
      </w:r>
      <w:r>
        <w:rPr>
          <w:color w:val="000000"/>
          <w:lang w:eastAsia="zh-CN"/>
        </w:rPr>
        <w:t>．</w:t>
      </w:r>
    </w:p>
    <w:p w:rsidR="00C722E4" w:rsidRDefault="006D15AE">
      <w:pPr>
        <w:spacing w:after="0"/>
        <w:rPr>
          <w:lang w:eastAsia="zh-CN"/>
        </w:rPr>
      </w:pPr>
      <w:r>
        <w:rPr>
          <w:color w:val="000000"/>
          <w:lang w:eastAsia="zh-CN"/>
        </w:rPr>
        <w:lastRenderedPageBreak/>
        <w:t>17.</w:t>
      </w:r>
      <w:r>
        <w:rPr>
          <w:color w:val="000000"/>
          <w:lang w:eastAsia="zh-CN"/>
        </w:rPr>
        <w:t>摄氏温度的规定：在一个标准大气压下，纯净的冰水混合物的温度定为</w:t>
      </w:r>
      <w:r>
        <w:rPr>
          <w:color w:val="000000"/>
          <w:lang w:eastAsia="zh-CN"/>
        </w:rPr>
        <w:t>0℃</w:t>
      </w:r>
      <w:r>
        <w:rPr>
          <w:color w:val="000000"/>
          <w:lang w:eastAsia="zh-CN"/>
        </w:rPr>
        <w:t>，水沸腾时的温度定为</w:t>
      </w:r>
      <w:r>
        <w:rPr>
          <w:color w:val="000000"/>
          <w:lang w:eastAsia="zh-CN"/>
        </w:rPr>
        <w:t>100℃</w:t>
      </w:r>
      <w:r>
        <w:rPr>
          <w:color w:val="000000"/>
          <w:lang w:eastAsia="zh-CN"/>
        </w:rPr>
        <w:t>。将</w:t>
      </w:r>
      <w:r>
        <w:rPr>
          <w:color w:val="000000"/>
          <w:lang w:eastAsia="zh-CN"/>
        </w:rPr>
        <w:t>0</w:t>
      </w:r>
      <w:r>
        <w:rPr>
          <w:color w:val="000000"/>
          <w:lang w:eastAsia="zh-CN"/>
        </w:rPr>
        <w:t>～</w:t>
      </w:r>
      <w:r>
        <w:rPr>
          <w:color w:val="000000"/>
          <w:lang w:eastAsia="zh-CN"/>
        </w:rPr>
        <w:t>100℃</w:t>
      </w:r>
      <w:r>
        <w:rPr>
          <w:color w:val="000000"/>
          <w:lang w:eastAsia="zh-CN"/>
        </w:rPr>
        <w:t>之间划分为</w:t>
      </w:r>
      <w:r>
        <w:rPr>
          <w:color w:val="000000"/>
          <w:lang w:eastAsia="zh-CN"/>
        </w:rPr>
        <w:t>100</w:t>
      </w:r>
      <w:r>
        <w:rPr>
          <w:color w:val="000000"/>
          <w:lang w:eastAsia="zh-CN"/>
        </w:rPr>
        <w:t>等分，每一等分就是</w:t>
      </w:r>
      <w:r>
        <w:rPr>
          <w:color w:val="000000"/>
          <w:lang w:eastAsia="zh-CN"/>
        </w:rPr>
        <w:t>1℃</w:t>
      </w:r>
      <w:r>
        <w:rPr>
          <w:color w:val="000000"/>
          <w:lang w:eastAsia="zh-CN"/>
        </w:rPr>
        <w:t>。华氏温度的规定：在一个标准大气压下，纯净的冰水混合物的温度定为</w:t>
      </w:r>
      <w:r>
        <w:rPr>
          <w:color w:val="000000"/>
          <w:lang w:eastAsia="zh-CN"/>
        </w:rPr>
        <w:t>32℉</w:t>
      </w:r>
      <w:r>
        <w:rPr>
          <w:color w:val="000000"/>
          <w:lang w:eastAsia="zh-CN"/>
        </w:rPr>
        <w:t>（</w:t>
      </w:r>
      <w:r>
        <w:rPr>
          <w:color w:val="000000"/>
          <w:lang w:eastAsia="zh-CN"/>
        </w:rPr>
        <w:t>℉</w:t>
      </w:r>
      <w:r>
        <w:rPr>
          <w:color w:val="000000"/>
          <w:lang w:eastAsia="zh-CN"/>
        </w:rPr>
        <w:t>，读作华氏度），水沸腾时的温度定为</w:t>
      </w:r>
      <w:r>
        <w:rPr>
          <w:color w:val="000000"/>
          <w:lang w:eastAsia="zh-CN"/>
        </w:rPr>
        <w:t>212℉</w:t>
      </w:r>
      <w:r>
        <w:rPr>
          <w:color w:val="000000"/>
          <w:lang w:eastAsia="zh-CN"/>
        </w:rPr>
        <w:t>。将</w:t>
      </w:r>
      <w:r>
        <w:rPr>
          <w:color w:val="000000"/>
          <w:lang w:eastAsia="zh-CN"/>
        </w:rPr>
        <w:t>32</w:t>
      </w:r>
      <w:r>
        <w:rPr>
          <w:color w:val="000000"/>
          <w:lang w:eastAsia="zh-CN"/>
        </w:rPr>
        <w:t>～</w:t>
      </w:r>
      <w:r>
        <w:rPr>
          <w:color w:val="000000"/>
          <w:lang w:eastAsia="zh-CN"/>
        </w:rPr>
        <w:t>212℉</w:t>
      </w:r>
      <w:r>
        <w:rPr>
          <w:color w:val="000000"/>
          <w:lang w:eastAsia="zh-CN"/>
        </w:rPr>
        <w:t>之间划分为</w:t>
      </w:r>
      <w:r>
        <w:rPr>
          <w:color w:val="000000"/>
          <w:lang w:eastAsia="zh-CN"/>
        </w:rPr>
        <w:t>180</w:t>
      </w:r>
      <w:r>
        <w:rPr>
          <w:color w:val="000000"/>
          <w:lang w:eastAsia="zh-CN"/>
        </w:rPr>
        <w:t>等分，每一等分就是</w:t>
      </w:r>
      <w:r>
        <w:rPr>
          <w:color w:val="000000"/>
          <w:lang w:eastAsia="zh-CN"/>
        </w:rPr>
        <w:t>l℉</w:t>
      </w:r>
      <w:r>
        <w:rPr>
          <w:color w:val="000000"/>
          <w:lang w:eastAsia="zh-CN"/>
        </w:rPr>
        <w:t>。则华氏度</w:t>
      </w:r>
      <w:r>
        <w:rPr>
          <w:color w:val="000000"/>
          <w:lang w:eastAsia="zh-CN"/>
        </w:rPr>
        <w:t>F</w:t>
      </w:r>
      <w:r>
        <w:rPr>
          <w:color w:val="000000"/>
          <w:lang w:eastAsia="zh-CN"/>
        </w:rPr>
        <w:t>与摄氏度</w:t>
      </w:r>
      <w:r>
        <w:rPr>
          <w:color w:val="000000"/>
          <w:lang w:eastAsia="zh-CN"/>
        </w:rPr>
        <w:t>t</w:t>
      </w:r>
      <w:r>
        <w:rPr>
          <w:color w:val="000000"/>
          <w:lang w:eastAsia="zh-CN"/>
        </w:rPr>
        <w:t>之间的关系是</w:t>
      </w:r>
      <w:r>
        <w:rPr>
          <w:color w:val="000000"/>
          <w:lang w:eastAsia="zh-CN"/>
        </w:rPr>
        <w:t>F=________</w:t>
      </w:r>
      <w:r>
        <w:rPr>
          <w:color w:val="000000"/>
          <w:lang w:eastAsia="zh-CN"/>
        </w:rPr>
        <w:t>。人的正常体温大约为</w:t>
      </w:r>
      <w:r>
        <w:rPr>
          <w:color w:val="000000"/>
          <w:lang w:eastAsia="zh-CN"/>
        </w:rPr>
        <w:t>________℃</w:t>
      </w:r>
      <w:r>
        <w:rPr>
          <w:color w:val="000000"/>
          <w:lang w:eastAsia="zh-CN"/>
        </w:rPr>
        <w:t>。</w:t>
      </w:r>
    </w:p>
    <w:p w:rsidR="005B0885" w:rsidRDefault="006D15AE">
      <w:pPr>
        <w:spacing w:after="0"/>
        <w:rPr>
          <w:noProof/>
          <w:lang w:eastAsia="zh-CN"/>
        </w:rPr>
      </w:pPr>
      <w:r>
        <w:rPr>
          <w:color w:val="000000"/>
          <w:lang w:eastAsia="zh-CN"/>
        </w:rPr>
        <w:t>18.</w:t>
      </w:r>
      <w:r>
        <w:rPr>
          <w:color w:val="000000"/>
          <w:lang w:eastAsia="zh-CN"/>
        </w:rPr>
        <w:t>某实验小组自制了一个简易温度计．该装置插入瓶中的玻璃管很细，目的是</w:t>
      </w:r>
      <w:r>
        <w:rPr>
          <w:color w:val="000000"/>
          <w:lang w:eastAsia="zh-CN"/>
        </w:rPr>
        <w:t>________</w:t>
      </w:r>
      <w:r>
        <w:rPr>
          <w:color w:val="000000"/>
          <w:lang w:eastAsia="zh-CN"/>
        </w:rPr>
        <w:t>．为了给</w:t>
      </w:r>
      <w:r>
        <w:rPr>
          <w:color w:val="000000"/>
          <w:lang w:eastAsia="zh-CN"/>
        </w:rPr>
        <w:t>它标上刻度，在标准大气压下将温度计放入</w:t>
      </w:r>
      <w:r>
        <w:rPr>
          <w:color w:val="000000"/>
          <w:lang w:eastAsia="zh-CN"/>
        </w:rPr>
        <w:t>________</w:t>
      </w:r>
      <w:r>
        <w:rPr>
          <w:color w:val="000000"/>
          <w:lang w:eastAsia="zh-CN"/>
        </w:rPr>
        <w:t>中，将液面处标记为</w:t>
      </w:r>
      <w:r>
        <w:rPr>
          <w:color w:val="000000"/>
          <w:lang w:eastAsia="zh-CN"/>
        </w:rPr>
        <w:t>0℃</w:t>
      </w:r>
      <w:r>
        <w:rPr>
          <w:color w:val="000000"/>
          <w:lang w:eastAsia="zh-CN"/>
        </w:rPr>
        <w:t>；再将温度计放入</w:t>
      </w:r>
      <w:r>
        <w:rPr>
          <w:color w:val="000000"/>
          <w:lang w:eastAsia="zh-CN"/>
        </w:rPr>
        <w:t>________</w:t>
      </w:r>
      <w:r>
        <w:rPr>
          <w:color w:val="000000"/>
          <w:lang w:eastAsia="zh-CN"/>
        </w:rPr>
        <w:t>中，将液面处标记为</w:t>
      </w:r>
      <w:r>
        <w:rPr>
          <w:color w:val="000000"/>
          <w:lang w:eastAsia="zh-CN"/>
        </w:rPr>
        <w:t>100℃</w:t>
      </w:r>
      <w:r>
        <w:rPr>
          <w:color w:val="000000"/>
          <w:lang w:eastAsia="zh-CN"/>
        </w:rPr>
        <w:t>．</w:t>
      </w:r>
    </w:p>
    <w:p w:rsidR="00C722E4" w:rsidRDefault="00221E08">
      <w:pPr>
        <w:spacing w:after="0"/>
        <w:rPr>
          <w:lang w:eastAsia="zh-CN"/>
        </w:rPr>
      </w:pPr>
      <w:r>
        <w:rPr>
          <w:noProof/>
          <w:lang w:eastAsia="zh-CN"/>
        </w:rPr>
        <w:pict>
          <v:shape id="图片 35" o:spid="_x0000_i1059" type="#_x0000_t75" style="width:30pt;height:82.5pt;visibility:visible;mso-wrap-style:square">
            <v:imagedata r:id="rId18" o:title=""/>
          </v:shape>
        </w:pict>
      </w:r>
    </w:p>
    <w:p w:rsidR="005B0885" w:rsidRDefault="006D15AE">
      <w:pPr>
        <w:spacing w:after="0"/>
        <w:rPr>
          <w:noProof/>
          <w:lang w:eastAsia="zh-CN"/>
        </w:rPr>
      </w:pPr>
      <w:r>
        <w:rPr>
          <w:color w:val="000000"/>
          <w:lang w:eastAsia="zh-CN"/>
        </w:rPr>
        <w:t>19.</w:t>
      </w:r>
      <w:r>
        <w:rPr>
          <w:color w:val="000000"/>
          <w:lang w:eastAsia="zh-CN"/>
        </w:rPr>
        <w:t>通过学习小李知道温度计的工作原理是：</w:t>
      </w:r>
      <w:r>
        <w:rPr>
          <w:color w:val="000000"/>
          <w:lang w:eastAsia="zh-CN"/>
        </w:rPr>
        <w:t>________</w:t>
      </w:r>
      <w:r>
        <w:rPr>
          <w:color w:val="000000"/>
          <w:lang w:eastAsia="zh-CN"/>
        </w:rPr>
        <w:t>于是他制作了一个简易温度计，如图所示，当他将玻璃瓶浸没在冰水混合中时液面高度为</w:t>
      </w:r>
      <w:r>
        <w:rPr>
          <w:color w:val="000000"/>
          <w:lang w:eastAsia="zh-CN"/>
        </w:rPr>
        <w:t>5cm,</w:t>
      </w:r>
      <w:r>
        <w:rPr>
          <w:color w:val="000000"/>
          <w:lang w:eastAsia="zh-CN"/>
        </w:rPr>
        <w:t>当将玻璃瓶浸没在沸水中时液面高度为</w:t>
      </w:r>
      <w:r>
        <w:rPr>
          <w:color w:val="000000"/>
          <w:lang w:eastAsia="zh-CN"/>
        </w:rPr>
        <w:t>55cm,</w:t>
      </w:r>
      <w:r>
        <w:rPr>
          <w:color w:val="000000"/>
          <w:lang w:eastAsia="zh-CN"/>
        </w:rPr>
        <w:t>若某时刻液面高</w:t>
      </w:r>
      <w:r>
        <w:rPr>
          <w:color w:val="000000"/>
          <w:lang w:eastAsia="zh-CN"/>
        </w:rPr>
        <w:t>45cm,</w:t>
      </w:r>
      <w:r>
        <w:rPr>
          <w:color w:val="000000"/>
          <w:lang w:eastAsia="zh-CN"/>
        </w:rPr>
        <w:t>此时温度是</w:t>
      </w:r>
      <w:r>
        <w:rPr>
          <w:color w:val="000000"/>
          <w:lang w:eastAsia="zh-CN"/>
        </w:rPr>
        <w:t>________</w:t>
      </w:r>
      <w:r>
        <w:rPr>
          <w:color w:val="000000"/>
          <w:lang w:eastAsia="zh-CN"/>
        </w:rPr>
        <w:t>。</w:t>
      </w:r>
    </w:p>
    <w:p w:rsidR="00C722E4" w:rsidRDefault="00221E08">
      <w:pPr>
        <w:spacing w:after="0"/>
        <w:rPr>
          <w:lang w:eastAsia="zh-CN"/>
        </w:rPr>
      </w:pPr>
      <w:r>
        <w:rPr>
          <w:noProof/>
          <w:lang w:eastAsia="zh-CN"/>
        </w:rPr>
        <w:pict>
          <v:shape id="图片 36" o:spid="_x0000_i1060" type="#_x0000_t75" style="width:41.25pt;height:84pt;visibility:visible;mso-wrap-style:square">
            <v:imagedata r:id="rId19" o:title=""/>
          </v:shape>
        </w:pict>
      </w:r>
    </w:p>
    <w:p w:rsidR="00C722E4" w:rsidRDefault="006D15AE">
      <w:pPr>
        <w:spacing w:after="0"/>
        <w:rPr>
          <w:lang w:eastAsia="zh-CN"/>
        </w:rPr>
      </w:pPr>
      <w:r>
        <w:rPr>
          <w:color w:val="000000"/>
          <w:lang w:eastAsia="zh-CN"/>
        </w:rPr>
        <w:t>20.</w:t>
      </w:r>
      <w:r>
        <w:rPr>
          <w:color w:val="000000"/>
          <w:lang w:eastAsia="zh-CN"/>
        </w:rPr>
        <w:t>同学自制了一支温度计，这支温度计共有</w:t>
      </w:r>
      <w:r>
        <w:rPr>
          <w:color w:val="000000"/>
          <w:lang w:eastAsia="zh-CN"/>
        </w:rPr>
        <w:t>120</w:t>
      </w:r>
      <w:r>
        <w:rPr>
          <w:color w:val="000000"/>
          <w:lang w:eastAsia="zh-CN"/>
        </w:rPr>
        <w:t>个刻度，他用该温度计测冰水混合物时，温度计液面停在第</w:t>
      </w:r>
      <w:r>
        <w:rPr>
          <w:color w:val="000000"/>
          <w:lang w:eastAsia="zh-CN"/>
        </w:rPr>
        <w:t>20</w:t>
      </w:r>
      <w:r>
        <w:rPr>
          <w:color w:val="000000"/>
          <w:lang w:eastAsia="zh-CN"/>
        </w:rPr>
        <w:t>格，用该温度计测沸水</w:t>
      </w:r>
      <w:r>
        <w:rPr>
          <w:color w:val="000000"/>
          <w:lang w:eastAsia="zh-CN"/>
        </w:rPr>
        <w:t>的温度时（标准大气压下），温度计液面停在第</w:t>
      </w:r>
      <w:r>
        <w:rPr>
          <w:color w:val="000000"/>
          <w:lang w:eastAsia="zh-CN"/>
        </w:rPr>
        <w:t>100</w:t>
      </w:r>
      <w:r>
        <w:rPr>
          <w:color w:val="000000"/>
          <w:lang w:eastAsia="zh-CN"/>
        </w:rPr>
        <w:t>格，则：该温度计的量程为</w:t>
      </w:r>
      <w:r>
        <w:rPr>
          <w:color w:val="000000"/>
          <w:lang w:eastAsia="zh-CN"/>
        </w:rPr>
        <w:t>________</w:t>
      </w:r>
      <w:r>
        <w:rPr>
          <w:color w:val="000000"/>
          <w:lang w:eastAsia="zh-CN"/>
        </w:rPr>
        <w:t>．若用该温度计测水壶中水温时，液面停在第</w:t>
      </w:r>
      <w:r>
        <w:rPr>
          <w:color w:val="000000"/>
          <w:lang w:eastAsia="zh-CN"/>
        </w:rPr>
        <w:t>60</w:t>
      </w:r>
      <w:r>
        <w:rPr>
          <w:color w:val="000000"/>
          <w:lang w:eastAsia="zh-CN"/>
        </w:rPr>
        <w:t>格，则壶中水温为</w:t>
      </w:r>
      <w:r>
        <w:rPr>
          <w:color w:val="000000"/>
          <w:lang w:eastAsia="zh-CN"/>
        </w:rPr>
        <w:t>________</w:t>
      </w:r>
      <w:r>
        <w:rPr>
          <w:color w:val="000000"/>
          <w:lang w:eastAsia="zh-CN"/>
        </w:rPr>
        <w:t>．</w:t>
      </w:r>
    </w:p>
    <w:p w:rsidR="00C722E4" w:rsidRDefault="006D15AE">
      <w:pPr>
        <w:spacing w:after="0"/>
        <w:rPr>
          <w:lang w:eastAsia="zh-CN"/>
        </w:rPr>
      </w:pPr>
      <w:r>
        <w:rPr>
          <w:color w:val="000000"/>
          <w:lang w:eastAsia="zh-CN"/>
        </w:rPr>
        <w:t>21.</w:t>
      </w:r>
      <w:r>
        <w:rPr>
          <w:color w:val="000000"/>
          <w:lang w:eastAsia="zh-CN"/>
        </w:rPr>
        <w:t>根据图所示，写出测量的值：温度计甲所示的温度值是</w:t>
      </w:r>
      <w:r>
        <w:rPr>
          <w:color w:val="000000"/>
          <w:lang w:eastAsia="zh-CN"/>
        </w:rPr>
        <w:t>________℃</w:t>
      </w:r>
      <w:r>
        <w:rPr>
          <w:color w:val="000000"/>
          <w:lang w:eastAsia="zh-CN"/>
        </w:rPr>
        <w:t>，某同学的体温如乙图所示</w:t>
      </w:r>
      <w:r>
        <w:rPr>
          <w:color w:val="000000"/>
          <w:lang w:eastAsia="zh-CN"/>
        </w:rPr>
        <w:t>t=________℃</w:t>
      </w:r>
      <w:r>
        <w:rPr>
          <w:color w:val="000000"/>
          <w:lang w:eastAsia="zh-CN"/>
        </w:rPr>
        <w:t>，该同学的体温属于</w:t>
      </w:r>
      <w:r>
        <w:rPr>
          <w:color w:val="000000"/>
          <w:lang w:eastAsia="zh-CN"/>
        </w:rPr>
        <w:t>________</w:t>
      </w:r>
      <w:r>
        <w:rPr>
          <w:color w:val="000000"/>
          <w:lang w:eastAsia="zh-CN"/>
        </w:rPr>
        <w:t>（选填</w:t>
      </w:r>
      <w:r>
        <w:rPr>
          <w:color w:val="000000"/>
          <w:lang w:eastAsia="zh-CN"/>
        </w:rPr>
        <w:t>“</w:t>
      </w:r>
      <w:r>
        <w:rPr>
          <w:color w:val="000000"/>
          <w:lang w:eastAsia="zh-CN"/>
        </w:rPr>
        <w:t>正常</w:t>
      </w:r>
      <w:r>
        <w:rPr>
          <w:color w:val="000000"/>
          <w:lang w:eastAsia="zh-CN"/>
        </w:rPr>
        <w:t>”</w:t>
      </w:r>
      <w:r>
        <w:rPr>
          <w:color w:val="000000"/>
          <w:lang w:eastAsia="zh-CN"/>
        </w:rPr>
        <w:t>或</w:t>
      </w:r>
      <w:r>
        <w:rPr>
          <w:color w:val="000000"/>
          <w:lang w:eastAsia="zh-CN"/>
        </w:rPr>
        <w:t>“</w:t>
      </w:r>
      <w:r>
        <w:rPr>
          <w:color w:val="000000"/>
          <w:lang w:eastAsia="zh-CN"/>
        </w:rPr>
        <w:t>不正常</w:t>
      </w:r>
      <w:r>
        <w:rPr>
          <w:color w:val="000000"/>
          <w:lang w:eastAsia="zh-CN"/>
        </w:rPr>
        <w:t>”</w:t>
      </w:r>
      <w:r>
        <w:rPr>
          <w:color w:val="000000"/>
          <w:lang w:eastAsia="zh-CN"/>
        </w:rPr>
        <w:t>）范围．</w:t>
      </w:r>
      <w:r>
        <w:rPr>
          <w:lang w:eastAsia="zh-CN"/>
        </w:rPr>
        <w:br/>
      </w:r>
      <w:r w:rsidR="00221E08">
        <w:rPr>
          <w:noProof/>
          <w:lang w:eastAsia="zh-CN"/>
        </w:rPr>
        <w:pict>
          <v:shape id="图片 37" o:spid="_x0000_i1061" type="#_x0000_t75" style="width:167.25pt;height:112.5pt;visibility:visible;mso-wrap-style:square">
            <v:imagedata r:id="rId20" o:title=""/>
          </v:shape>
        </w:pict>
      </w:r>
    </w:p>
    <w:p w:rsidR="00C722E4" w:rsidRDefault="006D15AE">
      <w:pPr>
        <w:rPr>
          <w:lang w:eastAsia="zh-CN"/>
        </w:rPr>
      </w:pPr>
      <w:r>
        <w:rPr>
          <w:b/>
          <w:bCs/>
          <w:sz w:val="24"/>
          <w:szCs w:val="24"/>
          <w:lang w:eastAsia="zh-CN"/>
        </w:rPr>
        <w:t>四、解答题</w:t>
      </w:r>
    </w:p>
    <w:p w:rsidR="005B0885" w:rsidRDefault="006D15AE">
      <w:pPr>
        <w:spacing w:after="0"/>
        <w:rPr>
          <w:noProof/>
          <w:lang w:eastAsia="zh-CN"/>
        </w:rPr>
      </w:pPr>
      <w:r>
        <w:rPr>
          <w:color w:val="000000"/>
          <w:lang w:eastAsia="zh-CN"/>
        </w:rPr>
        <w:t>22.</w:t>
      </w:r>
      <w:r>
        <w:rPr>
          <w:color w:val="000000"/>
          <w:lang w:eastAsia="zh-CN"/>
        </w:rPr>
        <w:t>如图是小红利用小瓶、橡皮塞和玻璃管正在自制液体温度计．当把该温度计放进冰水混合物中稳定时液面在</w:t>
      </w:r>
      <w:r>
        <w:rPr>
          <w:color w:val="000000"/>
          <w:lang w:eastAsia="zh-CN"/>
        </w:rPr>
        <w:t>A</w:t>
      </w:r>
      <w:r>
        <w:rPr>
          <w:color w:val="000000"/>
          <w:lang w:eastAsia="zh-CN"/>
        </w:rPr>
        <w:t>处，放在沸水中稳定时液面在</w:t>
      </w:r>
      <w:r>
        <w:rPr>
          <w:color w:val="000000"/>
          <w:lang w:eastAsia="zh-CN"/>
        </w:rPr>
        <w:t>B</w:t>
      </w:r>
      <w:r>
        <w:rPr>
          <w:color w:val="000000"/>
          <w:lang w:eastAsia="zh-CN"/>
        </w:rPr>
        <w:t>处，小红测</w:t>
      </w:r>
      <w:r>
        <w:rPr>
          <w:color w:val="000000"/>
          <w:lang w:eastAsia="zh-CN"/>
        </w:rPr>
        <w:t>得</w:t>
      </w:r>
      <w:r>
        <w:rPr>
          <w:color w:val="000000"/>
          <w:lang w:eastAsia="zh-CN"/>
        </w:rPr>
        <w:t>AB</w:t>
      </w:r>
      <w:r>
        <w:rPr>
          <w:color w:val="000000"/>
          <w:lang w:eastAsia="zh-CN"/>
        </w:rPr>
        <w:t>之间的距离为</w:t>
      </w:r>
      <w:r>
        <w:rPr>
          <w:color w:val="000000"/>
          <w:lang w:eastAsia="zh-CN"/>
        </w:rPr>
        <w:t>2cm</w:t>
      </w:r>
      <w:r>
        <w:rPr>
          <w:color w:val="000000"/>
          <w:lang w:eastAsia="zh-CN"/>
        </w:rPr>
        <w:t>，若小红想在玻璃管上标出﹣</w:t>
      </w:r>
      <w:r>
        <w:rPr>
          <w:color w:val="000000"/>
          <w:lang w:eastAsia="zh-CN"/>
        </w:rPr>
        <w:t>1℃</w:t>
      </w:r>
      <w:r>
        <w:rPr>
          <w:color w:val="000000"/>
          <w:lang w:eastAsia="zh-CN"/>
        </w:rPr>
        <w:t>的刻度线，请通过计算说明她应该标在何处？请你对这样的结果作合理的评价？</w:t>
      </w:r>
    </w:p>
    <w:p w:rsidR="00C722E4" w:rsidRDefault="00221E08">
      <w:pPr>
        <w:spacing w:after="0"/>
        <w:rPr>
          <w:lang w:eastAsia="zh-CN"/>
        </w:rPr>
      </w:pPr>
      <w:r>
        <w:rPr>
          <w:noProof/>
          <w:lang w:eastAsia="zh-CN"/>
        </w:rPr>
        <w:lastRenderedPageBreak/>
        <w:pict>
          <v:shape id="图片 38" o:spid="_x0000_i1062" type="#_x0000_t75" style="width:52.5pt;height:105.75pt;visibility:visible;mso-wrap-style:square">
            <v:imagedata r:id="rId21" o:title=""/>
          </v:shape>
        </w:pict>
      </w:r>
    </w:p>
    <w:p w:rsidR="00C722E4" w:rsidRDefault="006D15AE">
      <w:pPr>
        <w:spacing w:after="0"/>
        <w:rPr>
          <w:lang w:eastAsia="zh-CN"/>
        </w:rPr>
      </w:pPr>
      <w:r>
        <w:rPr>
          <w:color w:val="000000"/>
          <w:lang w:eastAsia="zh-CN"/>
        </w:rPr>
        <w:t>23.</w:t>
      </w:r>
      <w:r>
        <w:rPr>
          <w:color w:val="000000"/>
          <w:lang w:eastAsia="zh-CN"/>
        </w:rPr>
        <w:t>把瓦煲中吃剩的冷粥或红豆沙糖水等进行再加热为何要提防瓦煲爆裂？应怎样预防这种事故发生？</w:t>
      </w:r>
    </w:p>
    <w:p w:rsidR="00C722E4" w:rsidRDefault="006D15AE">
      <w:pPr>
        <w:rPr>
          <w:lang w:eastAsia="zh-CN"/>
        </w:rPr>
      </w:pPr>
      <w:r>
        <w:rPr>
          <w:b/>
          <w:bCs/>
          <w:sz w:val="24"/>
          <w:szCs w:val="24"/>
          <w:lang w:eastAsia="zh-CN"/>
        </w:rPr>
        <w:t>五、综合题</w:t>
      </w:r>
      <w:bookmarkStart w:id="0" w:name="_GoBack"/>
      <w:bookmarkEnd w:id="0"/>
    </w:p>
    <w:p w:rsidR="005B0885" w:rsidRDefault="006D15AE">
      <w:pPr>
        <w:spacing w:after="0"/>
        <w:rPr>
          <w:noProof/>
          <w:lang w:eastAsia="zh-CN"/>
        </w:rPr>
      </w:pPr>
      <w:r>
        <w:rPr>
          <w:color w:val="000000"/>
          <w:lang w:eastAsia="zh-CN"/>
        </w:rPr>
        <w:t>24.</w:t>
      </w:r>
      <w:r>
        <w:rPr>
          <w:color w:val="000000"/>
          <w:lang w:eastAsia="zh-CN"/>
        </w:rPr>
        <w:t>如图所示是世界上第一支温度计﹣伽利略温度计的原理图．伽利略温度计是利用气体的热胀冷缩性质工作的．</w:t>
      </w:r>
      <w:r>
        <w:rPr>
          <w:color w:val="000000"/>
          <w:lang w:eastAsia="zh-CN"/>
        </w:rPr>
        <w:t>A</w:t>
      </w:r>
      <w:r>
        <w:rPr>
          <w:color w:val="000000"/>
          <w:lang w:eastAsia="zh-CN"/>
        </w:rPr>
        <w:t>、</w:t>
      </w:r>
      <w:r>
        <w:rPr>
          <w:color w:val="000000"/>
          <w:lang w:eastAsia="zh-CN"/>
        </w:rPr>
        <w:t>B</w:t>
      </w:r>
      <w:r>
        <w:rPr>
          <w:color w:val="000000"/>
          <w:lang w:eastAsia="zh-CN"/>
        </w:rPr>
        <w:t>两点是将该温度计插入</w:t>
      </w:r>
      <w:r>
        <w:rPr>
          <w:color w:val="000000"/>
          <w:lang w:eastAsia="zh-CN"/>
        </w:rPr>
        <w:t>32℃</w:t>
      </w:r>
      <w:r>
        <w:rPr>
          <w:color w:val="000000"/>
          <w:lang w:eastAsia="zh-CN"/>
        </w:rPr>
        <w:t>的温水中及水温冷却至</w:t>
      </w:r>
      <w:r>
        <w:rPr>
          <w:color w:val="000000"/>
          <w:lang w:eastAsia="zh-CN"/>
        </w:rPr>
        <w:t>28℃</w:t>
      </w:r>
      <w:r>
        <w:rPr>
          <w:color w:val="000000"/>
          <w:lang w:eastAsia="zh-CN"/>
        </w:rPr>
        <w:t>时的液面高度．</w:t>
      </w:r>
    </w:p>
    <w:p w:rsidR="00C722E4" w:rsidRDefault="00221E08">
      <w:pPr>
        <w:spacing w:after="0"/>
        <w:rPr>
          <w:lang w:eastAsia="zh-CN"/>
        </w:rPr>
      </w:pPr>
      <w:r>
        <w:rPr>
          <w:noProof/>
          <w:lang w:eastAsia="zh-CN"/>
        </w:rPr>
        <w:pict>
          <v:shape id="图片 39" o:spid="_x0000_i1063" type="#_x0000_t75" style="width:57pt;height:102pt;visibility:visible;mso-wrap-style:square">
            <v:imagedata r:id="rId22" o:title=""/>
          </v:shape>
        </w:pict>
      </w:r>
    </w:p>
    <w:p w:rsidR="00C722E4" w:rsidRDefault="006D15AE">
      <w:pPr>
        <w:spacing w:after="0"/>
        <w:rPr>
          <w:lang w:eastAsia="zh-CN"/>
        </w:rPr>
      </w:pPr>
      <w:r>
        <w:rPr>
          <w:color w:val="000000"/>
          <w:lang w:eastAsia="zh-CN"/>
        </w:rPr>
        <w:t>（</w:t>
      </w:r>
      <w:r>
        <w:rPr>
          <w:color w:val="000000"/>
          <w:lang w:eastAsia="zh-CN"/>
        </w:rPr>
        <w:t>1</w:t>
      </w:r>
      <w:r>
        <w:rPr>
          <w:color w:val="000000"/>
          <w:lang w:eastAsia="zh-CN"/>
        </w:rPr>
        <w:t>）与现行的液体温度计相比，伽利略温度计的缺陷是：</w:t>
      </w:r>
      <w:r>
        <w:rPr>
          <w:color w:val="000000"/>
          <w:lang w:eastAsia="zh-CN"/>
        </w:rPr>
        <w:t xml:space="preserve">  ①________</w:t>
      </w:r>
      <w:r>
        <w:rPr>
          <w:color w:val="000000"/>
          <w:lang w:eastAsia="zh-CN"/>
        </w:rPr>
        <w:t>；</w:t>
      </w:r>
      <w:r>
        <w:rPr>
          <w:lang w:eastAsia="zh-CN"/>
        </w:rPr>
        <w:br/>
      </w:r>
      <w:r>
        <w:rPr>
          <w:color w:val="000000"/>
          <w:lang w:eastAsia="zh-CN"/>
        </w:rPr>
        <w:t>②________</w:t>
      </w:r>
      <w:r>
        <w:rPr>
          <w:color w:val="000000"/>
          <w:lang w:eastAsia="zh-CN"/>
        </w:rPr>
        <w:t>．</w:t>
      </w:r>
    </w:p>
    <w:p w:rsidR="00C722E4" w:rsidRDefault="006D15AE">
      <w:pPr>
        <w:spacing w:after="0"/>
        <w:rPr>
          <w:lang w:eastAsia="zh-CN"/>
        </w:rPr>
      </w:pPr>
      <w:r>
        <w:rPr>
          <w:color w:val="000000"/>
          <w:lang w:eastAsia="zh-CN"/>
        </w:rPr>
        <w:t>（</w:t>
      </w:r>
      <w:r>
        <w:rPr>
          <w:color w:val="000000"/>
          <w:lang w:eastAsia="zh-CN"/>
        </w:rPr>
        <w:t>2</w:t>
      </w:r>
      <w:r>
        <w:rPr>
          <w:color w:val="000000"/>
          <w:lang w:eastAsia="zh-CN"/>
        </w:rPr>
        <w:t>）根据气体的热胀冷缩特性可知：</w:t>
      </w:r>
      <w:r>
        <w:rPr>
          <w:color w:val="000000"/>
          <w:lang w:eastAsia="zh-CN"/>
        </w:rPr>
        <w:t>A</w:t>
      </w:r>
      <w:r>
        <w:rPr>
          <w:color w:val="000000"/>
          <w:lang w:eastAsia="zh-CN"/>
        </w:rPr>
        <w:t>点的温度是</w:t>
      </w:r>
      <w:r>
        <w:rPr>
          <w:color w:val="000000"/>
          <w:lang w:eastAsia="zh-CN"/>
        </w:rPr>
        <w:t>________</w:t>
      </w:r>
      <w:r>
        <w:rPr>
          <w:color w:val="000000"/>
          <w:lang w:eastAsia="zh-CN"/>
        </w:rPr>
        <w:t>，</w:t>
      </w:r>
      <w:r>
        <w:rPr>
          <w:color w:val="000000"/>
          <w:lang w:eastAsia="zh-CN"/>
        </w:rPr>
        <w:t>B</w:t>
      </w:r>
      <w:r>
        <w:rPr>
          <w:color w:val="000000"/>
          <w:lang w:eastAsia="zh-CN"/>
        </w:rPr>
        <w:t>点的温度是</w:t>
      </w:r>
      <w:r>
        <w:rPr>
          <w:color w:val="000000"/>
          <w:lang w:eastAsia="zh-CN"/>
        </w:rPr>
        <w:t>________</w:t>
      </w:r>
      <w:r>
        <w:rPr>
          <w:color w:val="000000"/>
          <w:lang w:eastAsia="zh-CN"/>
        </w:rPr>
        <w:t>．</w:t>
      </w:r>
    </w:p>
    <w:p w:rsidR="00C722E4" w:rsidRDefault="006D15AE">
      <w:pPr>
        <w:spacing w:after="0"/>
        <w:rPr>
          <w:lang w:eastAsia="zh-CN"/>
        </w:rPr>
      </w:pPr>
      <w:r>
        <w:rPr>
          <w:color w:val="000000"/>
          <w:lang w:eastAsia="zh-CN"/>
        </w:rPr>
        <w:t>（</w:t>
      </w:r>
      <w:r>
        <w:rPr>
          <w:color w:val="000000"/>
          <w:lang w:eastAsia="zh-CN"/>
        </w:rPr>
        <w:t>3</w:t>
      </w:r>
      <w:r>
        <w:rPr>
          <w:color w:val="000000"/>
          <w:lang w:eastAsia="zh-CN"/>
        </w:rPr>
        <w:t>）若将此温度计放入</w:t>
      </w:r>
      <w:r>
        <w:rPr>
          <w:color w:val="000000"/>
          <w:lang w:eastAsia="zh-CN"/>
        </w:rPr>
        <w:t>31℃</w:t>
      </w:r>
      <w:r>
        <w:rPr>
          <w:color w:val="000000"/>
          <w:lang w:eastAsia="zh-CN"/>
        </w:rPr>
        <w:t>的水中，用摄氏温标的标注方法大致确定细管内液面的高度．</w:t>
      </w:r>
    </w:p>
    <w:p w:rsidR="00C722E4" w:rsidRDefault="006D15AE">
      <w:pPr>
        <w:spacing w:after="0"/>
        <w:rPr>
          <w:lang w:eastAsia="zh-CN"/>
        </w:rPr>
      </w:pPr>
      <w:r>
        <w:rPr>
          <w:color w:val="000000"/>
          <w:lang w:eastAsia="zh-CN"/>
        </w:rPr>
        <w:t>25.</w:t>
      </w:r>
      <w:r>
        <w:rPr>
          <w:color w:val="000000"/>
          <w:lang w:eastAsia="zh-CN"/>
        </w:rPr>
        <w:t>如图所示是小明同学设计的一个气体温度计的示意图．瓶中装的是气体，瓶塞不漏气，弯管中间有一段液柱．</w:t>
      </w:r>
      <w:r>
        <w:rPr>
          <w:lang w:eastAsia="zh-CN"/>
        </w:rPr>
        <w:br/>
      </w:r>
      <w:r w:rsidR="00221E08">
        <w:rPr>
          <w:noProof/>
          <w:lang w:eastAsia="zh-CN"/>
        </w:rPr>
        <w:pict>
          <v:shape id="图片 40" o:spid="_x0000_i1064" type="#_x0000_t75" style="width:106.5pt;height:77.25pt;visibility:visible;mso-wrap-style:square">
            <v:imagedata r:id="rId23" o:title=""/>
          </v:shape>
        </w:pict>
      </w:r>
    </w:p>
    <w:p w:rsidR="00C722E4" w:rsidRDefault="006D15AE">
      <w:pPr>
        <w:spacing w:after="0"/>
        <w:rPr>
          <w:lang w:eastAsia="zh-CN"/>
        </w:rPr>
      </w:pPr>
      <w:r>
        <w:rPr>
          <w:color w:val="000000"/>
          <w:lang w:eastAsia="zh-CN"/>
        </w:rPr>
        <w:t>（</w:t>
      </w:r>
      <w:r>
        <w:rPr>
          <w:color w:val="000000"/>
          <w:lang w:eastAsia="zh-CN"/>
        </w:rPr>
        <w:t>1</w:t>
      </w:r>
      <w:r>
        <w:rPr>
          <w:color w:val="000000"/>
          <w:lang w:eastAsia="zh-CN"/>
        </w:rPr>
        <w:t>）这个温度计是根据气体的</w:t>
      </w:r>
      <w:r>
        <w:rPr>
          <w:color w:val="000000"/>
          <w:lang w:eastAsia="zh-CN"/>
        </w:rPr>
        <w:t>________</w:t>
      </w:r>
      <w:r>
        <w:rPr>
          <w:color w:val="000000"/>
          <w:lang w:eastAsia="zh-CN"/>
        </w:rPr>
        <w:t>来测量温度的；</w:t>
      </w:r>
    </w:p>
    <w:p w:rsidR="00C722E4" w:rsidRDefault="006D15AE">
      <w:pPr>
        <w:spacing w:after="0"/>
        <w:rPr>
          <w:lang w:eastAsia="zh-CN"/>
        </w:rPr>
      </w:pPr>
      <w:r>
        <w:rPr>
          <w:color w:val="000000"/>
          <w:lang w:eastAsia="zh-CN"/>
        </w:rPr>
        <w:t>（</w:t>
      </w:r>
      <w:r>
        <w:rPr>
          <w:color w:val="000000"/>
          <w:lang w:eastAsia="zh-CN"/>
        </w:rPr>
        <w:t>2</w:t>
      </w:r>
      <w:r>
        <w:rPr>
          <w:color w:val="000000"/>
          <w:lang w:eastAsia="zh-CN"/>
        </w:rPr>
        <w:t>）将此装置放在室内，温度升高时液柱向</w:t>
      </w:r>
      <w:r>
        <w:rPr>
          <w:color w:val="000000"/>
          <w:lang w:eastAsia="zh-CN"/>
        </w:rPr>
        <w:t>________</w:t>
      </w:r>
      <w:r>
        <w:rPr>
          <w:color w:val="000000"/>
          <w:lang w:eastAsia="zh-CN"/>
        </w:rPr>
        <w:t>移动．（填</w:t>
      </w:r>
      <w:r>
        <w:rPr>
          <w:color w:val="000000"/>
          <w:lang w:eastAsia="zh-CN"/>
        </w:rPr>
        <w:t>“</w:t>
      </w:r>
      <w:r>
        <w:rPr>
          <w:color w:val="000000"/>
          <w:lang w:eastAsia="zh-CN"/>
        </w:rPr>
        <w:t>左</w:t>
      </w:r>
      <w:r>
        <w:rPr>
          <w:color w:val="000000"/>
          <w:lang w:eastAsia="zh-CN"/>
        </w:rPr>
        <w:t>”“</w:t>
      </w:r>
      <w:r>
        <w:rPr>
          <w:color w:val="000000"/>
          <w:lang w:eastAsia="zh-CN"/>
        </w:rPr>
        <w:t>右</w:t>
      </w:r>
      <w:r>
        <w:rPr>
          <w:color w:val="000000"/>
          <w:lang w:eastAsia="zh-CN"/>
        </w:rPr>
        <w:t>”</w:t>
      </w:r>
      <w:r>
        <w:rPr>
          <w:color w:val="000000"/>
          <w:lang w:eastAsia="zh-CN"/>
        </w:rPr>
        <w:t>）．</w:t>
      </w:r>
    </w:p>
    <w:p w:rsidR="00C722E4" w:rsidRDefault="006D15AE">
      <w:pPr>
        <w:rPr>
          <w:lang w:eastAsia="zh-CN"/>
        </w:rPr>
      </w:pPr>
      <w:r>
        <w:rPr>
          <w:lang w:eastAsia="zh-CN"/>
        </w:rPr>
        <w:br w:type="page"/>
      </w:r>
    </w:p>
    <w:p w:rsidR="00C722E4" w:rsidRDefault="006D15AE">
      <w:pPr>
        <w:jc w:val="center"/>
        <w:rPr>
          <w:lang w:eastAsia="zh-CN"/>
        </w:rPr>
      </w:pPr>
      <w:r>
        <w:rPr>
          <w:b/>
          <w:bCs/>
          <w:sz w:val="28"/>
          <w:szCs w:val="28"/>
          <w:lang w:eastAsia="zh-CN"/>
        </w:rPr>
        <w:t>答案解析部分</w:t>
      </w:r>
    </w:p>
    <w:p w:rsidR="00C722E4" w:rsidRDefault="006D15AE">
      <w:pPr>
        <w:rPr>
          <w:lang w:eastAsia="zh-CN"/>
        </w:rPr>
      </w:pPr>
      <w:r>
        <w:rPr>
          <w:lang w:eastAsia="zh-CN"/>
        </w:rPr>
        <w:t>一、单选题</w:t>
      </w:r>
    </w:p>
    <w:p w:rsidR="00C722E4" w:rsidRDefault="006D15AE">
      <w:pPr>
        <w:spacing w:after="0"/>
      </w:pPr>
      <w:r>
        <w:rPr>
          <w:color w:val="000000"/>
        </w:rPr>
        <w:t>1.</w:t>
      </w:r>
      <w:r>
        <w:rPr>
          <w:color w:val="0000FF"/>
        </w:rPr>
        <w:t>【答案】</w:t>
      </w:r>
      <w:r>
        <w:rPr>
          <w:color w:val="000000"/>
        </w:rPr>
        <w:t xml:space="preserve">D  </w:t>
      </w:r>
    </w:p>
    <w:p w:rsidR="00C722E4" w:rsidRDefault="006D15AE">
      <w:pPr>
        <w:spacing w:after="0"/>
      </w:pPr>
      <w:r>
        <w:rPr>
          <w:color w:val="000000"/>
        </w:rPr>
        <w:t>2.</w:t>
      </w:r>
      <w:r>
        <w:rPr>
          <w:color w:val="0000FF"/>
        </w:rPr>
        <w:t>【答案】</w:t>
      </w:r>
      <w:r>
        <w:rPr>
          <w:color w:val="000000"/>
        </w:rPr>
        <w:t xml:space="preserve">D  </w:t>
      </w:r>
    </w:p>
    <w:p w:rsidR="00C722E4" w:rsidRDefault="006D15AE">
      <w:pPr>
        <w:spacing w:after="0"/>
      </w:pPr>
      <w:r>
        <w:rPr>
          <w:color w:val="000000"/>
        </w:rPr>
        <w:t>3.</w:t>
      </w:r>
      <w:r>
        <w:rPr>
          <w:color w:val="0000FF"/>
        </w:rPr>
        <w:t>【答案】</w:t>
      </w:r>
      <w:r>
        <w:rPr>
          <w:color w:val="000000"/>
        </w:rPr>
        <w:t xml:space="preserve">D  </w:t>
      </w:r>
    </w:p>
    <w:p w:rsidR="00C722E4" w:rsidRDefault="006D15AE">
      <w:pPr>
        <w:spacing w:after="0"/>
      </w:pPr>
      <w:r>
        <w:rPr>
          <w:color w:val="000000"/>
        </w:rPr>
        <w:t>4.</w:t>
      </w:r>
      <w:r>
        <w:rPr>
          <w:color w:val="0000FF"/>
        </w:rPr>
        <w:t>【答案】</w:t>
      </w:r>
      <w:r>
        <w:rPr>
          <w:color w:val="000000"/>
        </w:rPr>
        <w:t xml:space="preserve">C  </w:t>
      </w:r>
    </w:p>
    <w:p w:rsidR="00C722E4" w:rsidRDefault="006D15AE">
      <w:pPr>
        <w:spacing w:after="0"/>
      </w:pPr>
      <w:r>
        <w:rPr>
          <w:color w:val="000000"/>
        </w:rPr>
        <w:t>5.</w:t>
      </w:r>
      <w:r>
        <w:rPr>
          <w:color w:val="0000FF"/>
        </w:rPr>
        <w:t>【答案】</w:t>
      </w:r>
      <w:r>
        <w:rPr>
          <w:color w:val="000000"/>
        </w:rPr>
        <w:t xml:space="preserve">C  </w:t>
      </w:r>
    </w:p>
    <w:p w:rsidR="00C722E4" w:rsidRDefault="006D15AE">
      <w:pPr>
        <w:spacing w:after="0"/>
      </w:pPr>
      <w:r>
        <w:rPr>
          <w:color w:val="000000"/>
        </w:rPr>
        <w:t>6.</w:t>
      </w:r>
      <w:r>
        <w:rPr>
          <w:color w:val="0000FF"/>
        </w:rPr>
        <w:t>【答案】</w:t>
      </w:r>
      <w:r>
        <w:rPr>
          <w:color w:val="000000"/>
        </w:rPr>
        <w:t xml:space="preserve">A  </w:t>
      </w:r>
    </w:p>
    <w:p w:rsidR="00C722E4" w:rsidRDefault="006D15AE">
      <w:pPr>
        <w:spacing w:after="0"/>
      </w:pPr>
      <w:r>
        <w:rPr>
          <w:color w:val="000000"/>
        </w:rPr>
        <w:t>7.</w:t>
      </w:r>
      <w:r>
        <w:rPr>
          <w:color w:val="0000FF"/>
        </w:rPr>
        <w:t>【答案】</w:t>
      </w:r>
      <w:r>
        <w:rPr>
          <w:color w:val="000000"/>
        </w:rPr>
        <w:t xml:space="preserve">D  </w:t>
      </w:r>
    </w:p>
    <w:p w:rsidR="00C722E4" w:rsidRDefault="006D15AE">
      <w:pPr>
        <w:spacing w:after="0"/>
      </w:pPr>
      <w:r>
        <w:rPr>
          <w:color w:val="000000"/>
        </w:rPr>
        <w:t>8.</w:t>
      </w:r>
      <w:r>
        <w:rPr>
          <w:color w:val="0000FF"/>
        </w:rPr>
        <w:t>【答案】</w:t>
      </w:r>
      <w:r>
        <w:rPr>
          <w:color w:val="000000"/>
        </w:rPr>
        <w:t xml:space="preserve">D  </w:t>
      </w:r>
    </w:p>
    <w:p w:rsidR="00C722E4" w:rsidRDefault="006D15AE">
      <w:pPr>
        <w:spacing w:after="0"/>
      </w:pPr>
      <w:r>
        <w:rPr>
          <w:color w:val="000000"/>
        </w:rPr>
        <w:t>9.</w:t>
      </w:r>
      <w:r>
        <w:rPr>
          <w:color w:val="0000FF"/>
        </w:rPr>
        <w:t>【答案】</w:t>
      </w:r>
      <w:r>
        <w:rPr>
          <w:color w:val="000000"/>
        </w:rPr>
        <w:t xml:space="preserve">D  </w:t>
      </w:r>
    </w:p>
    <w:p w:rsidR="00C722E4" w:rsidRDefault="006D15AE">
      <w:pPr>
        <w:spacing w:after="0"/>
      </w:pPr>
      <w:r>
        <w:rPr>
          <w:color w:val="000000"/>
        </w:rPr>
        <w:t>10.</w:t>
      </w:r>
      <w:r>
        <w:rPr>
          <w:color w:val="0000FF"/>
        </w:rPr>
        <w:t>【答案】</w:t>
      </w:r>
      <w:r>
        <w:rPr>
          <w:color w:val="000000"/>
        </w:rPr>
        <w:t xml:space="preserve">C  </w:t>
      </w:r>
    </w:p>
    <w:p w:rsidR="00C722E4" w:rsidRDefault="006D15AE">
      <w:pPr>
        <w:spacing w:after="0"/>
        <w:rPr>
          <w:lang w:eastAsia="zh-CN"/>
        </w:rPr>
      </w:pPr>
      <w:r>
        <w:rPr>
          <w:color w:val="000000"/>
          <w:lang w:eastAsia="zh-CN"/>
        </w:rPr>
        <w:t>11.</w:t>
      </w:r>
      <w:r>
        <w:rPr>
          <w:color w:val="0000FF"/>
          <w:lang w:eastAsia="zh-CN"/>
        </w:rPr>
        <w:t>【答案】</w:t>
      </w:r>
      <w:r>
        <w:rPr>
          <w:color w:val="000000"/>
          <w:lang w:eastAsia="zh-CN"/>
        </w:rPr>
        <w:t xml:space="preserve">B  </w:t>
      </w:r>
    </w:p>
    <w:p w:rsidR="00C722E4" w:rsidRDefault="006D15AE">
      <w:pPr>
        <w:rPr>
          <w:lang w:eastAsia="zh-CN"/>
        </w:rPr>
      </w:pPr>
      <w:r>
        <w:rPr>
          <w:lang w:eastAsia="zh-CN"/>
        </w:rPr>
        <w:t>二、多选题</w:t>
      </w:r>
    </w:p>
    <w:p w:rsidR="00C722E4" w:rsidRDefault="006D15AE">
      <w:pPr>
        <w:spacing w:after="0"/>
        <w:rPr>
          <w:lang w:eastAsia="zh-CN"/>
        </w:rPr>
      </w:pPr>
      <w:r>
        <w:rPr>
          <w:color w:val="000000"/>
          <w:lang w:eastAsia="zh-CN"/>
        </w:rPr>
        <w:t>12.</w:t>
      </w:r>
      <w:r>
        <w:rPr>
          <w:color w:val="0000FF"/>
          <w:lang w:eastAsia="zh-CN"/>
        </w:rPr>
        <w:t>【答案】</w:t>
      </w:r>
      <w:r>
        <w:rPr>
          <w:color w:val="000000"/>
          <w:lang w:eastAsia="zh-CN"/>
        </w:rPr>
        <w:t xml:space="preserve">A,D  </w:t>
      </w:r>
    </w:p>
    <w:p w:rsidR="00C722E4" w:rsidRDefault="006D15AE">
      <w:pPr>
        <w:spacing w:after="0"/>
      </w:pPr>
      <w:r>
        <w:rPr>
          <w:color w:val="000000"/>
        </w:rPr>
        <w:t>13.</w:t>
      </w:r>
      <w:r>
        <w:rPr>
          <w:color w:val="0000FF"/>
        </w:rPr>
        <w:t>【答案】</w:t>
      </w:r>
      <w:r>
        <w:rPr>
          <w:color w:val="000000"/>
        </w:rPr>
        <w:t xml:space="preserve">A,C,D  </w:t>
      </w:r>
    </w:p>
    <w:p w:rsidR="00C722E4" w:rsidRDefault="006D15AE">
      <w:pPr>
        <w:spacing w:after="0"/>
      </w:pPr>
      <w:r>
        <w:rPr>
          <w:color w:val="000000"/>
        </w:rPr>
        <w:t>14.</w:t>
      </w:r>
      <w:r>
        <w:rPr>
          <w:color w:val="0000FF"/>
        </w:rPr>
        <w:t>【答案】</w:t>
      </w:r>
      <w:r>
        <w:rPr>
          <w:color w:val="000000"/>
        </w:rPr>
        <w:t xml:space="preserve">A,D  </w:t>
      </w:r>
    </w:p>
    <w:p w:rsidR="00C722E4" w:rsidRDefault="006D15AE">
      <w:pPr>
        <w:rPr>
          <w:lang w:eastAsia="zh-CN"/>
        </w:rPr>
      </w:pPr>
      <w:r>
        <w:rPr>
          <w:lang w:eastAsia="zh-CN"/>
        </w:rPr>
        <w:t>三、填空题</w:t>
      </w:r>
    </w:p>
    <w:p w:rsidR="00C722E4" w:rsidRDefault="006D15AE">
      <w:pPr>
        <w:spacing w:after="0"/>
        <w:rPr>
          <w:lang w:eastAsia="zh-CN"/>
        </w:rPr>
      </w:pPr>
      <w:r>
        <w:rPr>
          <w:color w:val="000000"/>
          <w:lang w:eastAsia="zh-CN"/>
        </w:rPr>
        <w:t>15.</w:t>
      </w:r>
      <w:r>
        <w:rPr>
          <w:color w:val="0000FF"/>
          <w:lang w:eastAsia="zh-CN"/>
        </w:rPr>
        <w:t>【答案】</w:t>
      </w:r>
      <w:r>
        <w:rPr>
          <w:color w:val="000000"/>
          <w:lang w:eastAsia="zh-CN"/>
        </w:rPr>
        <w:t>35</w:t>
      </w:r>
      <w:r>
        <w:rPr>
          <w:color w:val="000000"/>
          <w:lang w:eastAsia="zh-CN"/>
        </w:rPr>
        <w:t>～</w:t>
      </w:r>
      <w:r>
        <w:rPr>
          <w:color w:val="000000"/>
          <w:lang w:eastAsia="zh-CN"/>
        </w:rPr>
        <w:t>42℃</w:t>
      </w:r>
      <w:r>
        <w:rPr>
          <w:color w:val="000000"/>
          <w:lang w:eastAsia="zh-CN"/>
        </w:rPr>
        <w:t>；</w:t>
      </w:r>
      <w:r>
        <w:rPr>
          <w:color w:val="000000"/>
          <w:lang w:eastAsia="zh-CN"/>
        </w:rPr>
        <w:t>0.1℃</w:t>
      </w:r>
      <w:r>
        <w:rPr>
          <w:color w:val="000000"/>
          <w:lang w:eastAsia="zh-CN"/>
        </w:rPr>
        <w:t>；</w:t>
      </w:r>
      <w:r>
        <w:rPr>
          <w:color w:val="000000"/>
          <w:lang w:eastAsia="zh-CN"/>
        </w:rPr>
        <w:t xml:space="preserve">37.6℃  </w:t>
      </w:r>
    </w:p>
    <w:p w:rsidR="00C722E4" w:rsidRDefault="006D15AE">
      <w:pPr>
        <w:spacing w:after="0"/>
      </w:pPr>
      <w:r>
        <w:rPr>
          <w:color w:val="000000"/>
        </w:rPr>
        <w:t>16.</w:t>
      </w:r>
      <w:r>
        <w:rPr>
          <w:color w:val="0000FF"/>
        </w:rPr>
        <w:t>【答案】</w:t>
      </w:r>
      <w:r>
        <w:rPr>
          <w:color w:val="000000"/>
        </w:rPr>
        <w:t>高；</w:t>
      </w:r>
      <w:r>
        <w:rPr>
          <w:color w:val="000000"/>
        </w:rPr>
        <w:t xml:space="preserve">38℃  </w:t>
      </w:r>
    </w:p>
    <w:p w:rsidR="00C722E4" w:rsidRDefault="006D15AE">
      <w:pPr>
        <w:spacing w:after="0"/>
      </w:pPr>
      <w:r>
        <w:rPr>
          <w:color w:val="000000"/>
        </w:rPr>
        <w:t>17.</w:t>
      </w:r>
      <w:r>
        <w:rPr>
          <w:color w:val="0000FF"/>
        </w:rPr>
        <w:t>【答案】</w:t>
      </w:r>
      <w:r>
        <w:rPr>
          <w:color w:val="000000"/>
        </w:rPr>
        <w:t>1.8t+32</w:t>
      </w:r>
      <w:r>
        <w:rPr>
          <w:color w:val="000000"/>
        </w:rPr>
        <w:t>；</w:t>
      </w:r>
      <w:r>
        <w:rPr>
          <w:color w:val="000000"/>
        </w:rPr>
        <w:t xml:space="preserve">37  </w:t>
      </w:r>
    </w:p>
    <w:p w:rsidR="00C722E4" w:rsidRDefault="006D15AE">
      <w:pPr>
        <w:spacing w:after="0"/>
        <w:rPr>
          <w:lang w:eastAsia="zh-CN"/>
        </w:rPr>
      </w:pPr>
      <w:r>
        <w:rPr>
          <w:color w:val="000000"/>
          <w:lang w:eastAsia="zh-CN"/>
        </w:rPr>
        <w:t>18.</w:t>
      </w:r>
      <w:r>
        <w:rPr>
          <w:color w:val="0000FF"/>
          <w:lang w:eastAsia="zh-CN"/>
        </w:rPr>
        <w:t>【答案】</w:t>
      </w:r>
      <w:r>
        <w:rPr>
          <w:color w:val="000000"/>
          <w:lang w:eastAsia="zh-CN"/>
        </w:rPr>
        <w:t>液面变化明显；冰水混合物；沸水</w:t>
      </w:r>
    </w:p>
    <w:p w:rsidR="00C722E4" w:rsidRDefault="006D15AE">
      <w:pPr>
        <w:spacing w:after="0"/>
        <w:rPr>
          <w:lang w:eastAsia="zh-CN"/>
        </w:rPr>
      </w:pPr>
      <w:r>
        <w:rPr>
          <w:color w:val="000000"/>
          <w:lang w:eastAsia="zh-CN"/>
        </w:rPr>
        <w:t>19.</w:t>
      </w:r>
      <w:r>
        <w:rPr>
          <w:color w:val="0000FF"/>
          <w:lang w:eastAsia="zh-CN"/>
        </w:rPr>
        <w:t>【答案】</w:t>
      </w:r>
      <w:r>
        <w:rPr>
          <w:color w:val="000000"/>
          <w:lang w:eastAsia="zh-CN"/>
        </w:rPr>
        <w:t>液体的热胀冷缩；</w:t>
      </w:r>
      <w:r>
        <w:rPr>
          <w:color w:val="000000"/>
          <w:lang w:eastAsia="zh-CN"/>
        </w:rPr>
        <w:t xml:space="preserve">80°C  </w:t>
      </w:r>
    </w:p>
    <w:p w:rsidR="00C722E4" w:rsidRDefault="006D15AE">
      <w:pPr>
        <w:spacing w:after="0"/>
      </w:pPr>
      <w:r>
        <w:rPr>
          <w:color w:val="000000"/>
        </w:rPr>
        <w:t>20.</w:t>
      </w:r>
      <w:r>
        <w:rPr>
          <w:color w:val="0000FF"/>
        </w:rPr>
        <w:t>【答案</w:t>
      </w:r>
      <w:r>
        <w:rPr>
          <w:color w:val="0000FF"/>
        </w:rPr>
        <w:t>】</w:t>
      </w:r>
      <w:r>
        <w:rPr>
          <w:color w:val="000000"/>
        </w:rPr>
        <w:t>﹣</w:t>
      </w:r>
      <w:r>
        <w:rPr>
          <w:color w:val="000000"/>
        </w:rPr>
        <w:t>25℃</w:t>
      </w:r>
      <w:r>
        <w:rPr>
          <w:color w:val="000000"/>
        </w:rPr>
        <w:t>～</w:t>
      </w:r>
      <w:r>
        <w:rPr>
          <w:color w:val="000000"/>
        </w:rPr>
        <w:t>125℃</w:t>
      </w:r>
      <w:r>
        <w:rPr>
          <w:color w:val="000000"/>
        </w:rPr>
        <w:t>；</w:t>
      </w:r>
      <w:r>
        <w:rPr>
          <w:color w:val="000000"/>
        </w:rPr>
        <w:t xml:space="preserve">50℃  </w:t>
      </w:r>
    </w:p>
    <w:p w:rsidR="00C722E4" w:rsidRDefault="006D15AE">
      <w:pPr>
        <w:spacing w:after="0"/>
      </w:pPr>
      <w:r>
        <w:rPr>
          <w:color w:val="000000"/>
        </w:rPr>
        <w:t>21.</w:t>
      </w:r>
      <w:r>
        <w:rPr>
          <w:color w:val="0000FF"/>
        </w:rPr>
        <w:t>【答案】</w:t>
      </w:r>
      <w:r>
        <w:rPr>
          <w:color w:val="000000"/>
        </w:rPr>
        <w:t>﹣</w:t>
      </w:r>
      <w:r>
        <w:rPr>
          <w:color w:val="000000"/>
        </w:rPr>
        <w:t>4</w:t>
      </w:r>
      <w:r>
        <w:rPr>
          <w:color w:val="000000"/>
        </w:rPr>
        <w:t>；</w:t>
      </w:r>
      <w:r>
        <w:rPr>
          <w:color w:val="000000"/>
        </w:rPr>
        <w:t>37.7</w:t>
      </w:r>
      <w:r>
        <w:rPr>
          <w:color w:val="000000"/>
        </w:rPr>
        <w:t>；不正常</w:t>
      </w:r>
    </w:p>
    <w:p w:rsidR="00C722E4" w:rsidRDefault="006D15AE">
      <w:pPr>
        <w:rPr>
          <w:lang w:eastAsia="zh-CN"/>
        </w:rPr>
      </w:pPr>
      <w:r>
        <w:rPr>
          <w:lang w:eastAsia="zh-CN"/>
        </w:rPr>
        <w:t>四、解答题</w:t>
      </w:r>
    </w:p>
    <w:p w:rsidR="00C722E4" w:rsidRDefault="006D15AE">
      <w:pPr>
        <w:spacing w:after="0"/>
        <w:rPr>
          <w:lang w:eastAsia="zh-CN"/>
        </w:rPr>
      </w:pPr>
      <w:r>
        <w:rPr>
          <w:color w:val="000000"/>
          <w:lang w:eastAsia="zh-CN"/>
        </w:rPr>
        <w:t>22.</w:t>
      </w:r>
      <w:r>
        <w:rPr>
          <w:color w:val="0000FF"/>
          <w:lang w:eastAsia="zh-CN"/>
        </w:rPr>
        <w:t>【答案】</w:t>
      </w:r>
      <w:r>
        <w:rPr>
          <w:color w:val="000000"/>
          <w:lang w:eastAsia="zh-CN"/>
        </w:rPr>
        <w:t>解：因为</w:t>
      </w:r>
      <w:r>
        <w:rPr>
          <w:color w:val="000000"/>
          <w:lang w:eastAsia="zh-CN"/>
        </w:rPr>
        <w:t>1</w:t>
      </w:r>
      <w:r>
        <w:rPr>
          <w:color w:val="000000"/>
          <w:lang w:eastAsia="zh-CN"/>
        </w:rPr>
        <w:t>标准大气压下沸水温度为</w:t>
      </w:r>
      <w:r>
        <w:rPr>
          <w:color w:val="000000"/>
          <w:lang w:eastAsia="zh-CN"/>
        </w:rPr>
        <w:t>100℃</w:t>
      </w:r>
      <w:r>
        <w:rPr>
          <w:color w:val="000000"/>
          <w:lang w:eastAsia="zh-CN"/>
        </w:rPr>
        <w:t>，冰水混合物温度为</w:t>
      </w:r>
      <w:r>
        <w:rPr>
          <w:color w:val="000000"/>
          <w:lang w:eastAsia="zh-CN"/>
        </w:rPr>
        <w:t>0℃</w:t>
      </w:r>
      <w:r>
        <w:rPr>
          <w:color w:val="000000"/>
          <w:lang w:eastAsia="zh-CN"/>
        </w:rPr>
        <w:t>，所以若小红想在玻璃管上标出﹣</w:t>
      </w:r>
      <w:r>
        <w:rPr>
          <w:color w:val="000000"/>
          <w:lang w:eastAsia="zh-CN"/>
        </w:rPr>
        <w:t>1℃</w:t>
      </w:r>
      <w:r>
        <w:rPr>
          <w:color w:val="000000"/>
          <w:lang w:eastAsia="zh-CN"/>
        </w:rPr>
        <w:t>的刻度线，应标在</w:t>
      </w:r>
      <w:r>
        <w:rPr>
          <w:color w:val="000000"/>
          <w:lang w:eastAsia="zh-CN"/>
        </w:rPr>
        <w:t>A</w:t>
      </w:r>
      <w:r>
        <w:rPr>
          <w:color w:val="000000"/>
          <w:lang w:eastAsia="zh-CN"/>
        </w:rPr>
        <w:t>的下方</w:t>
      </w:r>
      <w:r>
        <w:rPr>
          <w:color w:val="000000"/>
          <w:lang w:eastAsia="zh-CN"/>
        </w:rPr>
        <w:t>0.02cm</w:t>
      </w:r>
      <w:r>
        <w:rPr>
          <w:color w:val="000000"/>
          <w:lang w:eastAsia="zh-CN"/>
        </w:rPr>
        <w:t>（</w:t>
      </w:r>
      <w:r>
        <w:rPr>
          <w:color w:val="000000"/>
          <w:lang w:eastAsia="zh-CN"/>
        </w:rPr>
        <w:t>0.2mm</w:t>
      </w:r>
      <w:r>
        <w:rPr>
          <w:color w:val="000000"/>
          <w:lang w:eastAsia="zh-CN"/>
        </w:rPr>
        <w:t>）处，这样的结果不太准确，因为</w:t>
      </w:r>
      <w:r>
        <w:rPr>
          <w:color w:val="000000"/>
          <w:lang w:eastAsia="zh-CN"/>
        </w:rPr>
        <w:t>AB</w:t>
      </w:r>
      <w:r>
        <w:rPr>
          <w:color w:val="000000"/>
          <w:lang w:eastAsia="zh-CN"/>
        </w:rPr>
        <w:t>间距离较小，无法进行</w:t>
      </w:r>
      <w:r>
        <w:rPr>
          <w:color w:val="000000"/>
          <w:lang w:eastAsia="zh-CN"/>
        </w:rPr>
        <w:t>100</w:t>
      </w:r>
      <w:r>
        <w:rPr>
          <w:color w:val="000000"/>
          <w:lang w:eastAsia="zh-CN"/>
        </w:rPr>
        <w:t>等分，</w:t>
      </w:r>
      <w:r>
        <w:rPr>
          <w:lang w:eastAsia="zh-CN"/>
        </w:rPr>
        <w:br/>
      </w:r>
      <w:r>
        <w:rPr>
          <w:color w:val="000000"/>
          <w:lang w:eastAsia="zh-CN"/>
        </w:rPr>
        <w:t>或者如果分度值单位每小格</w:t>
      </w:r>
      <w:r>
        <w:rPr>
          <w:color w:val="000000"/>
          <w:lang w:eastAsia="zh-CN"/>
        </w:rPr>
        <w:t>1℃</w:t>
      </w:r>
      <w:r>
        <w:rPr>
          <w:color w:val="000000"/>
          <w:lang w:eastAsia="zh-CN"/>
        </w:rPr>
        <w:t>距离太小无法标注，</w:t>
      </w:r>
      <w:r>
        <w:rPr>
          <w:lang w:eastAsia="zh-CN"/>
        </w:rPr>
        <w:br/>
      </w:r>
      <w:r>
        <w:rPr>
          <w:color w:val="000000"/>
          <w:lang w:eastAsia="zh-CN"/>
        </w:rPr>
        <w:t>或者每变化</w:t>
      </w:r>
      <w:r>
        <w:rPr>
          <w:color w:val="000000"/>
          <w:lang w:eastAsia="zh-CN"/>
        </w:rPr>
        <w:t>1℃</w:t>
      </w:r>
      <w:r>
        <w:rPr>
          <w:color w:val="000000"/>
          <w:lang w:eastAsia="zh-CN"/>
        </w:rPr>
        <w:t>液柱变化的长度，</w:t>
      </w:r>
      <w:r w:rsidR="00221E08">
        <w:rPr>
          <w:noProof/>
          <w:lang w:eastAsia="zh-CN"/>
        </w:rPr>
        <w:pict>
          <v:shape id="图片 41" o:spid="_x0000_i1065" type="#_x0000_t75" style="width:26.25pt;height:30.75pt;visibility:visible;mso-wrap-style:square">
            <v:imagedata r:id="rId24" o:title=""/>
          </v:shape>
        </w:pict>
      </w:r>
      <w:r>
        <w:rPr>
          <w:color w:val="000000"/>
          <w:lang w:eastAsia="zh-CN"/>
        </w:rPr>
        <w:t>，温度变化不大时，无法看出液柱的变化</w:t>
      </w:r>
    </w:p>
    <w:p w:rsidR="00C722E4" w:rsidRDefault="006D15AE">
      <w:pPr>
        <w:spacing w:after="0"/>
        <w:rPr>
          <w:lang w:eastAsia="zh-CN"/>
        </w:rPr>
      </w:pPr>
      <w:r>
        <w:rPr>
          <w:color w:val="000000"/>
          <w:lang w:eastAsia="zh-CN"/>
        </w:rPr>
        <w:t>23.</w:t>
      </w:r>
      <w:r>
        <w:rPr>
          <w:color w:val="0000FF"/>
          <w:lang w:eastAsia="zh-CN"/>
        </w:rPr>
        <w:t>【答案】</w:t>
      </w:r>
      <w:r>
        <w:rPr>
          <w:color w:val="000000"/>
          <w:lang w:eastAsia="zh-CN"/>
        </w:rPr>
        <w:t>答：因为粥的粘性大，冷却之后就会胶粘起来，当再次加热时，粥不善传热，底部的蒸汽不容易泄出，积聚煲底．当这些蒸汽继续受热而压力增大，就会把瓦煲爆破．预防爆裂的措施：加热浓粥时，应勤加搅拌，使蒸气易于泄出．</w:t>
      </w:r>
    </w:p>
    <w:p w:rsidR="00C722E4" w:rsidRDefault="006D15AE">
      <w:pPr>
        <w:rPr>
          <w:lang w:eastAsia="zh-CN"/>
        </w:rPr>
      </w:pPr>
      <w:r>
        <w:rPr>
          <w:lang w:eastAsia="zh-CN"/>
        </w:rPr>
        <w:lastRenderedPageBreak/>
        <w:t>五、综合题</w:t>
      </w:r>
    </w:p>
    <w:p w:rsidR="00C722E4" w:rsidRDefault="006D15AE">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）受大气压影响，测量不准确；携带不方便</w:t>
      </w:r>
      <w:r>
        <w:rPr>
          <w:lang w:eastAsia="zh-CN"/>
        </w:rPr>
        <w:br/>
      </w:r>
      <w:r>
        <w:rPr>
          <w:color w:val="000000"/>
          <w:lang w:eastAsia="zh-CN"/>
        </w:rPr>
        <w:t>（</w:t>
      </w:r>
      <w:r>
        <w:rPr>
          <w:color w:val="000000"/>
          <w:lang w:eastAsia="zh-CN"/>
        </w:rPr>
        <w:t>2</w:t>
      </w:r>
      <w:r>
        <w:rPr>
          <w:color w:val="000000"/>
          <w:lang w:eastAsia="zh-CN"/>
        </w:rPr>
        <w:t>）</w:t>
      </w:r>
      <w:r>
        <w:rPr>
          <w:color w:val="000000"/>
          <w:lang w:eastAsia="zh-CN"/>
        </w:rPr>
        <w:t>32℃</w:t>
      </w:r>
      <w:r>
        <w:rPr>
          <w:color w:val="000000"/>
          <w:lang w:eastAsia="zh-CN"/>
        </w:rPr>
        <w:t>；</w:t>
      </w:r>
      <w:r>
        <w:rPr>
          <w:color w:val="000000"/>
          <w:lang w:eastAsia="zh-CN"/>
        </w:rPr>
        <w:t>28℃</w:t>
      </w:r>
      <w:r>
        <w:rPr>
          <w:lang w:eastAsia="zh-CN"/>
        </w:rPr>
        <w:br/>
      </w:r>
      <w:r>
        <w:rPr>
          <w:color w:val="000000"/>
          <w:lang w:eastAsia="zh-CN"/>
        </w:rPr>
        <w:t>（</w:t>
      </w:r>
      <w:r>
        <w:rPr>
          <w:color w:val="000000"/>
          <w:lang w:eastAsia="zh-CN"/>
        </w:rPr>
        <w:t>3</w:t>
      </w:r>
      <w:r>
        <w:rPr>
          <w:color w:val="000000"/>
          <w:lang w:eastAsia="zh-CN"/>
        </w:rPr>
        <w:t>）解</w:t>
      </w:r>
      <w:r>
        <w:rPr>
          <w:color w:val="000000"/>
          <w:lang w:eastAsia="zh-CN"/>
        </w:rPr>
        <w:t>:</w:t>
      </w:r>
      <w:r>
        <w:rPr>
          <w:color w:val="000000"/>
          <w:lang w:eastAsia="zh-CN"/>
        </w:rPr>
        <w:t>如图所示</w:t>
      </w:r>
      <w:r>
        <w:rPr>
          <w:color w:val="000000"/>
          <w:lang w:eastAsia="zh-CN"/>
        </w:rPr>
        <w:t xml:space="preserve">:  </w:t>
      </w:r>
      <w:r w:rsidR="00221E08">
        <w:rPr>
          <w:noProof/>
          <w:lang w:eastAsia="zh-CN"/>
        </w:rPr>
        <w:pict>
          <v:shape id="图片 42" o:spid="_x0000_i1066" type="#_x0000_t75" style="width:75.75pt;height:100.5pt;visibility:visible;mso-wrap-style:square">
            <v:imagedata r:id="rId25" o:title=""/>
          </v:shape>
        </w:pict>
      </w:r>
    </w:p>
    <w:p w:rsidR="00C722E4" w:rsidRDefault="006D15AE">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）热胀冷缩</w:t>
      </w:r>
      <w:r>
        <w:rPr>
          <w:lang w:eastAsia="zh-CN"/>
        </w:rPr>
        <w:br/>
      </w:r>
      <w:r>
        <w:rPr>
          <w:color w:val="000000"/>
          <w:lang w:eastAsia="zh-CN"/>
        </w:rPr>
        <w:t>（</w:t>
      </w:r>
      <w:r>
        <w:rPr>
          <w:color w:val="000000"/>
          <w:lang w:eastAsia="zh-CN"/>
        </w:rPr>
        <w:t>2</w:t>
      </w:r>
      <w:r>
        <w:rPr>
          <w:color w:val="000000"/>
          <w:lang w:eastAsia="zh-CN"/>
        </w:rPr>
        <w:t>）左</w:t>
      </w:r>
    </w:p>
    <w:sectPr w:rsidR="00C722E4" w:rsidSect="00EF4076">
      <w:headerReference w:type="even" r:id="rId26"/>
      <w:headerReference w:type="default" r:id="rId27"/>
      <w:footerReference w:type="even" r:id="rId28"/>
      <w:footerReference w:type="default" r:id="rId29"/>
      <w:headerReference w:type="first" r:id="rId30"/>
      <w:footerReference w:type="first" r:id="rId3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5AE" w:rsidRDefault="006D15AE" w:rsidP="00EF4076">
      <w:pPr>
        <w:spacing w:after="0" w:line="240" w:lineRule="auto"/>
      </w:pPr>
      <w:r>
        <w:separator/>
      </w:r>
    </w:p>
  </w:endnote>
  <w:endnote w:type="continuationSeparator" w:id="1">
    <w:p w:rsidR="006D15AE" w:rsidRDefault="006D15AE" w:rsidP="00EF4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08" w:rsidRDefault="00221E0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E4" w:rsidRDefault="006D15AE">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08" w:rsidRDefault="00221E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5AE" w:rsidRDefault="006D15AE" w:rsidP="00EF4076">
      <w:pPr>
        <w:spacing w:after="0" w:line="240" w:lineRule="auto"/>
      </w:pPr>
      <w:r>
        <w:separator/>
      </w:r>
    </w:p>
  </w:footnote>
  <w:footnote w:type="continuationSeparator" w:id="1">
    <w:p w:rsidR="006D15AE" w:rsidRDefault="006D15AE" w:rsidP="00EF40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E4" w:rsidRDefault="00EF4076">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C722E4" w:rsidRDefault="006D15AE">
                <w:pPr>
                  <w:spacing w:after="0" w:line="240" w:lineRule="auto"/>
                  <w:jc w:val="distribute"/>
                  <w:rPr>
                    <w:lang w:eastAsia="zh-CN"/>
                  </w:rPr>
                </w:pPr>
                <w:r>
                  <w:rPr>
                    <w:rFonts w:hint="eastAsia"/>
                    <w:lang w:eastAsia="zh-CN"/>
                  </w:rPr>
                  <w:t>………</w:t>
                </w: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C722E4" w:rsidRDefault="006D15AE" w:rsidP="00221E08">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C722E4" w:rsidRDefault="006D15A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E4" w:rsidRDefault="00221E08">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08" w:rsidRDefault="00221E0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576D7"/>
    <w:multiLevelType w:val="hybridMultilevel"/>
    <w:tmpl w:val="F1527A86"/>
    <w:lvl w:ilvl="0" w:tplc="681A4410">
      <w:start w:val="1"/>
      <w:numFmt w:val="bullet"/>
      <w:lvlText w:val=""/>
      <w:lvlJc w:val="left"/>
      <w:pPr>
        <w:ind w:left="720" w:hanging="360"/>
      </w:pPr>
      <w:rPr>
        <w:rFonts w:ascii="Symbol" w:hAnsi="Symbol" w:hint="default"/>
      </w:rPr>
    </w:lvl>
    <w:lvl w:ilvl="1" w:tplc="9C8C553C" w:tentative="1">
      <w:start w:val="1"/>
      <w:numFmt w:val="bullet"/>
      <w:lvlText w:val="o"/>
      <w:lvlJc w:val="left"/>
      <w:pPr>
        <w:ind w:left="1440" w:hanging="360"/>
      </w:pPr>
      <w:rPr>
        <w:rFonts w:ascii="Courier New" w:hAnsi="Courier New" w:cs="Courier New" w:hint="default"/>
      </w:rPr>
    </w:lvl>
    <w:lvl w:ilvl="2" w:tplc="31389986" w:tentative="1">
      <w:start w:val="1"/>
      <w:numFmt w:val="bullet"/>
      <w:lvlText w:val=""/>
      <w:lvlJc w:val="left"/>
      <w:pPr>
        <w:ind w:left="2160" w:hanging="360"/>
      </w:pPr>
      <w:rPr>
        <w:rFonts w:ascii="Wingdings" w:hAnsi="Wingdings" w:hint="default"/>
      </w:rPr>
    </w:lvl>
    <w:lvl w:ilvl="3" w:tplc="3FECBF56" w:tentative="1">
      <w:start w:val="1"/>
      <w:numFmt w:val="bullet"/>
      <w:lvlText w:val=""/>
      <w:lvlJc w:val="left"/>
      <w:pPr>
        <w:ind w:left="2880" w:hanging="360"/>
      </w:pPr>
      <w:rPr>
        <w:rFonts w:ascii="Symbol" w:hAnsi="Symbol" w:hint="default"/>
      </w:rPr>
    </w:lvl>
    <w:lvl w:ilvl="4" w:tplc="D34CA412" w:tentative="1">
      <w:start w:val="1"/>
      <w:numFmt w:val="bullet"/>
      <w:lvlText w:val="o"/>
      <w:lvlJc w:val="left"/>
      <w:pPr>
        <w:ind w:left="3600" w:hanging="360"/>
      </w:pPr>
      <w:rPr>
        <w:rFonts w:ascii="Courier New" w:hAnsi="Courier New" w:cs="Courier New" w:hint="default"/>
      </w:rPr>
    </w:lvl>
    <w:lvl w:ilvl="5" w:tplc="CD2CA482" w:tentative="1">
      <w:start w:val="1"/>
      <w:numFmt w:val="bullet"/>
      <w:lvlText w:val=""/>
      <w:lvlJc w:val="left"/>
      <w:pPr>
        <w:ind w:left="4320" w:hanging="360"/>
      </w:pPr>
      <w:rPr>
        <w:rFonts w:ascii="Wingdings" w:hAnsi="Wingdings" w:hint="default"/>
      </w:rPr>
    </w:lvl>
    <w:lvl w:ilvl="6" w:tplc="7B24AFD8" w:tentative="1">
      <w:start w:val="1"/>
      <w:numFmt w:val="bullet"/>
      <w:lvlText w:val=""/>
      <w:lvlJc w:val="left"/>
      <w:pPr>
        <w:ind w:left="5040" w:hanging="360"/>
      </w:pPr>
      <w:rPr>
        <w:rFonts w:ascii="Symbol" w:hAnsi="Symbol" w:hint="default"/>
      </w:rPr>
    </w:lvl>
    <w:lvl w:ilvl="7" w:tplc="8154108A" w:tentative="1">
      <w:start w:val="1"/>
      <w:numFmt w:val="bullet"/>
      <w:lvlText w:val="o"/>
      <w:lvlJc w:val="left"/>
      <w:pPr>
        <w:ind w:left="5760" w:hanging="360"/>
      </w:pPr>
      <w:rPr>
        <w:rFonts w:ascii="Courier New" w:hAnsi="Courier New" w:cs="Courier New" w:hint="default"/>
      </w:rPr>
    </w:lvl>
    <w:lvl w:ilvl="8" w:tplc="E14A66F6"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B3111F0"/>
    <w:multiLevelType w:val="hybridMultilevel"/>
    <w:tmpl w:val="A998B9D0"/>
    <w:lvl w:ilvl="0" w:tplc="7DE2E68E">
      <w:start w:val="1"/>
      <w:numFmt w:val="decimal"/>
      <w:lvlText w:val="%1."/>
      <w:lvlJc w:val="left"/>
      <w:pPr>
        <w:ind w:left="720" w:hanging="360"/>
      </w:pPr>
    </w:lvl>
    <w:lvl w:ilvl="1" w:tplc="5D60C9CC" w:tentative="1">
      <w:start w:val="1"/>
      <w:numFmt w:val="lowerLetter"/>
      <w:lvlText w:val="%2."/>
      <w:lvlJc w:val="left"/>
      <w:pPr>
        <w:ind w:left="1440" w:hanging="360"/>
      </w:pPr>
    </w:lvl>
    <w:lvl w:ilvl="2" w:tplc="1B829B28" w:tentative="1">
      <w:start w:val="1"/>
      <w:numFmt w:val="lowerRoman"/>
      <w:lvlText w:val="%3."/>
      <w:lvlJc w:val="right"/>
      <w:pPr>
        <w:ind w:left="2160" w:hanging="180"/>
      </w:pPr>
    </w:lvl>
    <w:lvl w:ilvl="3" w:tplc="CD3857B0" w:tentative="1">
      <w:start w:val="1"/>
      <w:numFmt w:val="decimal"/>
      <w:lvlText w:val="%4."/>
      <w:lvlJc w:val="left"/>
      <w:pPr>
        <w:ind w:left="2880" w:hanging="360"/>
      </w:pPr>
    </w:lvl>
    <w:lvl w:ilvl="4" w:tplc="5B729AF0" w:tentative="1">
      <w:start w:val="1"/>
      <w:numFmt w:val="lowerLetter"/>
      <w:lvlText w:val="%5."/>
      <w:lvlJc w:val="left"/>
      <w:pPr>
        <w:ind w:left="3600" w:hanging="360"/>
      </w:pPr>
    </w:lvl>
    <w:lvl w:ilvl="5" w:tplc="5F6C3DB2" w:tentative="1">
      <w:start w:val="1"/>
      <w:numFmt w:val="lowerRoman"/>
      <w:lvlText w:val="%6."/>
      <w:lvlJc w:val="right"/>
      <w:pPr>
        <w:ind w:left="4320" w:hanging="180"/>
      </w:pPr>
    </w:lvl>
    <w:lvl w:ilvl="6" w:tplc="61D80766" w:tentative="1">
      <w:start w:val="1"/>
      <w:numFmt w:val="decimal"/>
      <w:lvlText w:val="%7."/>
      <w:lvlJc w:val="left"/>
      <w:pPr>
        <w:ind w:left="5040" w:hanging="360"/>
      </w:pPr>
    </w:lvl>
    <w:lvl w:ilvl="7" w:tplc="1E24D226" w:tentative="1">
      <w:start w:val="1"/>
      <w:numFmt w:val="lowerLetter"/>
      <w:lvlText w:val="%8."/>
      <w:lvlJc w:val="left"/>
      <w:pPr>
        <w:ind w:left="5760" w:hanging="360"/>
      </w:pPr>
    </w:lvl>
    <w:lvl w:ilvl="8" w:tplc="9732D1EA"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8E500CAC">
      <w:start w:val="1"/>
      <w:numFmt w:val="bullet"/>
      <w:lvlText w:val=""/>
      <w:lvlJc w:val="left"/>
      <w:pPr>
        <w:ind w:left="720" w:hanging="360"/>
      </w:pPr>
      <w:rPr>
        <w:rFonts w:ascii="Symbol" w:hAnsi="Symbol" w:hint="default"/>
      </w:rPr>
    </w:lvl>
    <w:lvl w:ilvl="1" w:tplc="5E2C3A06" w:tentative="1">
      <w:start w:val="1"/>
      <w:numFmt w:val="bullet"/>
      <w:lvlText w:val="o"/>
      <w:lvlJc w:val="left"/>
      <w:pPr>
        <w:ind w:left="1440" w:hanging="360"/>
      </w:pPr>
      <w:rPr>
        <w:rFonts w:ascii="Courier New" w:hAnsi="Courier New" w:cs="Courier New" w:hint="default"/>
      </w:rPr>
    </w:lvl>
    <w:lvl w:ilvl="2" w:tplc="4770EB4C" w:tentative="1">
      <w:start w:val="1"/>
      <w:numFmt w:val="bullet"/>
      <w:lvlText w:val=""/>
      <w:lvlJc w:val="left"/>
      <w:pPr>
        <w:ind w:left="2160" w:hanging="360"/>
      </w:pPr>
      <w:rPr>
        <w:rFonts w:ascii="Wingdings" w:hAnsi="Wingdings" w:hint="default"/>
      </w:rPr>
    </w:lvl>
    <w:lvl w:ilvl="3" w:tplc="5AD63BF0" w:tentative="1">
      <w:start w:val="1"/>
      <w:numFmt w:val="bullet"/>
      <w:lvlText w:val=""/>
      <w:lvlJc w:val="left"/>
      <w:pPr>
        <w:ind w:left="2880" w:hanging="360"/>
      </w:pPr>
      <w:rPr>
        <w:rFonts w:ascii="Symbol" w:hAnsi="Symbol" w:hint="default"/>
      </w:rPr>
    </w:lvl>
    <w:lvl w:ilvl="4" w:tplc="C2A2369E" w:tentative="1">
      <w:start w:val="1"/>
      <w:numFmt w:val="bullet"/>
      <w:lvlText w:val="o"/>
      <w:lvlJc w:val="left"/>
      <w:pPr>
        <w:ind w:left="3600" w:hanging="360"/>
      </w:pPr>
      <w:rPr>
        <w:rFonts w:ascii="Courier New" w:hAnsi="Courier New" w:cs="Courier New" w:hint="default"/>
      </w:rPr>
    </w:lvl>
    <w:lvl w:ilvl="5" w:tplc="B11C0DF4" w:tentative="1">
      <w:start w:val="1"/>
      <w:numFmt w:val="bullet"/>
      <w:lvlText w:val=""/>
      <w:lvlJc w:val="left"/>
      <w:pPr>
        <w:ind w:left="4320" w:hanging="360"/>
      </w:pPr>
      <w:rPr>
        <w:rFonts w:ascii="Wingdings" w:hAnsi="Wingdings" w:hint="default"/>
      </w:rPr>
    </w:lvl>
    <w:lvl w:ilvl="6" w:tplc="BB62214A" w:tentative="1">
      <w:start w:val="1"/>
      <w:numFmt w:val="bullet"/>
      <w:lvlText w:val=""/>
      <w:lvlJc w:val="left"/>
      <w:pPr>
        <w:ind w:left="5040" w:hanging="360"/>
      </w:pPr>
      <w:rPr>
        <w:rFonts w:ascii="Symbol" w:hAnsi="Symbol" w:hint="default"/>
      </w:rPr>
    </w:lvl>
    <w:lvl w:ilvl="7" w:tplc="84CE378C" w:tentative="1">
      <w:start w:val="1"/>
      <w:numFmt w:val="bullet"/>
      <w:lvlText w:val="o"/>
      <w:lvlJc w:val="left"/>
      <w:pPr>
        <w:ind w:left="5760" w:hanging="360"/>
      </w:pPr>
      <w:rPr>
        <w:rFonts w:ascii="Courier New" w:hAnsi="Courier New" w:cs="Courier New" w:hint="default"/>
      </w:rPr>
    </w:lvl>
    <w:lvl w:ilvl="8" w:tplc="4C3AB11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F6D847EA">
      <w:start w:val="1"/>
      <w:numFmt w:val="decimal"/>
      <w:lvlText w:val="%1."/>
      <w:lvlJc w:val="left"/>
      <w:pPr>
        <w:ind w:left="720" w:hanging="360"/>
      </w:pPr>
    </w:lvl>
    <w:lvl w:ilvl="1" w:tplc="2B56D6E0" w:tentative="1">
      <w:start w:val="1"/>
      <w:numFmt w:val="lowerLetter"/>
      <w:lvlText w:val="%2."/>
      <w:lvlJc w:val="left"/>
      <w:pPr>
        <w:ind w:left="1440" w:hanging="360"/>
      </w:pPr>
    </w:lvl>
    <w:lvl w:ilvl="2" w:tplc="06E832DC" w:tentative="1">
      <w:start w:val="1"/>
      <w:numFmt w:val="lowerRoman"/>
      <w:lvlText w:val="%3."/>
      <w:lvlJc w:val="right"/>
      <w:pPr>
        <w:ind w:left="2160" w:hanging="180"/>
      </w:pPr>
    </w:lvl>
    <w:lvl w:ilvl="3" w:tplc="83364ADE" w:tentative="1">
      <w:start w:val="1"/>
      <w:numFmt w:val="decimal"/>
      <w:lvlText w:val="%4."/>
      <w:lvlJc w:val="left"/>
      <w:pPr>
        <w:ind w:left="2880" w:hanging="360"/>
      </w:pPr>
    </w:lvl>
    <w:lvl w:ilvl="4" w:tplc="A0DC831A" w:tentative="1">
      <w:start w:val="1"/>
      <w:numFmt w:val="lowerLetter"/>
      <w:lvlText w:val="%5."/>
      <w:lvlJc w:val="left"/>
      <w:pPr>
        <w:ind w:left="3600" w:hanging="360"/>
      </w:pPr>
    </w:lvl>
    <w:lvl w:ilvl="5" w:tplc="F1306ACA" w:tentative="1">
      <w:start w:val="1"/>
      <w:numFmt w:val="lowerRoman"/>
      <w:lvlText w:val="%6."/>
      <w:lvlJc w:val="right"/>
      <w:pPr>
        <w:ind w:left="4320" w:hanging="180"/>
      </w:pPr>
    </w:lvl>
    <w:lvl w:ilvl="6" w:tplc="6100CFDE" w:tentative="1">
      <w:start w:val="1"/>
      <w:numFmt w:val="decimal"/>
      <w:lvlText w:val="%7."/>
      <w:lvlJc w:val="left"/>
      <w:pPr>
        <w:ind w:left="5040" w:hanging="360"/>
      </w:pPr>
    </w:lvl>
    <w:lvl w:ilvl="7" w:tplc="37A89150" w:tentative="1">
      <w:start w:val="1"/>
      <w:numFmt w:val="lowerLetter"/>
      <w:lvlText w:val="%8."/>
      <w:lvlJc w:val="left"/>
      <w:pPr>
        <w:ind w:left="5760" w:hanging="360"/>
      </w:pPr>
    </w:lvl>
    <w:lvl w:ilvl="8" w:tplc="2872EFA0"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4076"/>
    <w:rsid w:val="00221E08"/>
    <w:rsid w:val="006D15AE"/>
    <w:rsid w:val="00E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076"/>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F4076"/>
    <w:rPr>
      <w:sz w:val="18"/>
      <w:szCs w:val="18"/>
    </w:rPr>
  </w:style>
  <w:style w:type="paragraph" w:styleId="a4">
    <w:name w:val="footer"/>
    <w:basedOn w:val="a"/>
    <w:link w:val="Char0"/>
    <w:uiPriority w:val="99"/>
    <w:unhideWhenUsed/>
    <w:qFormat/>
    <w:rsid w:val="00EF4076"/>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EF4076"/>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EF4076"/>
    <w:rPr>
      <w:sz w:val="18"/>
      <w:szCs w:val="18"/>
    </w:rPr>
  </w:style>
  <w:style w:type="character" w:customStyle="1" w:styleId="Char0">
    <w:name w:val="页脚 Char"/>
    <w:link w:val="a4"/>
    <w:uiPriority w:val="99"/>
    <w:qFormat/>
    <w:rsid w:val="00EF4076"/>
    <w:rPr>
      <w:sz w:val="18"/>
      <w:szCs w:val="18"/>
    </w:rPr>
  </w:style>
  <w:style w:type="character" w:customStyle="1" w:styleId="Char">
    <w:name w:val="批注框文本 Char"/>
    <w:link w:val="a3"/>
    <w:uiPriority w:val="99"/>
    <w:semiHidden/>
    <w:qFormat/>
    <w:rsid w:val="00EF4076"/>
    <w:rPr>
      <w:sz w:val="18"/>
      <w:szCs w:val="18"/>
    </w:rPr>
  </w:style>
  <w:style w:type="paragraph" w:customStyle="1" w:styleId="1">
    <w:name w:val="正文1"/>
    <w:qFormat/>
    <w:rsid w:val="00EF4076"/>
    <w:pPr>
      <w:jc w:val="both"/>
    </w:pPr>
    <w:rPr>
      <w:kern w:val="2"/>
      <w:sz w:val="21"/>
      <w:szCs w:val="21"/>
    </w:rPr>
  </w:style>
  <w:style w:type="character" w:customStyle="1" w:styleId="15">
    <w:name w:val="15"/>
    <w:qFormat/>
    <w:rsid w:val="00EF4076"/>
    <w:rPr>
      <w:rFonts w:ascii="Times New Roman" w:hAnsi="Times New Roman" w:cs="Times New Roman" w:hint="default"/>
      <w:color w:val="0000FF"/>
      <w:u w:val="single"/>
    </w:rPr>
  </w:style>
  <w:style w:type="paragraph" w:customStyle="1" w:styleId="2">
    <w:name w:val="正文2"/>
    <w:qFormat/>
    <w:rsid w:val="00EF4076"/>
    <w:pPr>
      <w:jc w:val="both"/>
    </w:pPr>
    <w:rPr>
      <w:kern w:val="2"/>
      <w:sz w:val="21"/>
      <w:szCs w:val="21"/>
    </w:rPr>
  </w:style>
  <w:style w:type="character" w:customStyle="1" w:styleId="DefaultParagraphFontPHPDOCX">
    <w:name w:val="Default Paragraph Font PHPDOCX"/>
    <w:uiPriority w:val="1"/>
    <w:semiHidden/>
    <w:unhideWhenUsed/>
    <w:rsid w:val="00EF407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EF407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3E83A1EC-2723-40DB-9B6B-0E7EC01E1A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665</Words>
  <Characters>3794</Characters>
  <Application>Microsoft Office Word</Application>
  <DocSecurity>0</DocSecurity>
  <Lines>31</Lines>
  <Paragraphs>8</Paragraphs>
  <ScaleCrop>false</ScaleCrop>
  <Company>Microsoft</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2019-10-07T00:02:00Z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