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72" w:rsidRDefault="002A4A72">
      <w:pPr>
        <w:rPr>
          <w:rFonts w:cs="Times New Roman"/>
          <w:lang w:eastAsia="zh-CN"/>
        </w:rPr>
      </w:pPr>
    </w:p>
    <w:p w:rsidR="002A4A72" w:rsidRDefault="002A4A72">
      <w:pPr>
        <w:jc w:val="center"/>
        <w:rPr>
          <w:rFonts w:cs="Times New Roman"/>
        </w:rPr>
      </w:pPr>
      <w:r>
        <w:rPr>
          <w:rFonts w:hint="eastAsia" w:cs="宋体"/>
          <w:b/>
          <w:bCs/>
          <w:sz w:val="28"/>
          <w:szCs w:val="28"/>
        </w:rPr>
        <w:t>人教版物理八年级上册第一章第四节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 w:cs="宋体"/>
          <w:b/>
          <w:bCs/>
          <w:sz w:val="28"/>
          <w:szCs w:val="28"/>
        </w:rPr>
        <w:t>测量平均速度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 w:cs="宋体"/>
          <w:b/>
          <w:bCs/>
          <w:sz w:val="28"/>
          <w:szCs w:val="28"/>
        </w:rPr>
        <w:t>同步训练</w:t>
      </w:r>
    </w:p>
    <w:p w:rsidR="002A4A72" w:rsidRDefault="002A4A72">
      <w:pPr>
        <w:rPr>
          <w:rFonts w:cs="Times New Roman"/>
        </w:rPr>
      </w:pPr>
      <w:r>
        <w:rPr>
          <w:rFonts w:hint="eastAsia" w:cs="宋体"/>
          <w:b/>
          <w:bCs/>
          <w:sz w:val="24"/>
          <w:szCs w:val="24"/>
        </w:rPr>
        <w:t>一、单选题（共</w:t>
      </w:r>
      <w:r>
        <w:rPr>
          <w:b/>
          <w:bCs/>
          <w:sz w:val="24"/>
          <w:szCs w:val="24"/>
        </w:rPr>
        <w:t>12</w:t>
      </w:r>
      <w:r>
        <w:rPr>
          <w:rFonts w:hint="eastAsia" w:cs="宋体"/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24</w:t>
      </w:r>
      <w:r>
        <w:rPr>
          <w:rFonts w:hint="eastAsia" w:cs="宋体"/>
          <w:b/>
          <w:bCs/>
          <w:sz w:val="24"/>
          <w:szCs w:val="24"/>
        </w:rPr>
        <w:t>分）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</w:t>
      </w:r>
      <w:r>
        <w:rPr>
          <w:rFonts w:hint="eastAsia" w:cs="宋体"/>
          <w:color w:val="000000"/>
        </w:rPr>
        <w:t>、王明在参加百米赛跑的时候，准备时间用了</w:t>
      </w:r>
      <w:r>
        <w:rPr>
          <w:color w:val="000000"/>
        </w:rPr>
        <w:t>5s</w:t>
      </w:r>
      <w:r>
        <w:rPr>
          <w:rFonts w:hint="eastAsia" w:cs="宋体"/>
          <w:color w:val="000000"/>
        </w:rPr>
        <w:t>，开跑</w:t>
      </w:r>
      <w:r>
        <w:rPr>
          <w:color w:val="000000"/>
        </w:rPr>
        <w:t>2s</w:t>
      </w:r>
      <w:r>
        <w:rPr>
          <w:rFonts w:hint="eastAsia" w:cs="宋体"/>
          <w:color w:val="000000"/>
        </w:rPr>
        <w:t>后摔倒了，从地上爬起来用了</w:t>
      </w:r>
      <w:r>
        <w:rPr>
          <w:color w:val="000000"/>
        </w:rPr>
        <w:t>1s</w:t>
      </w:r>
      <w:r>
        <w:rPr>
          <w:rFonts w:hint="eastAsia" w:cs="宋体"/>
          <w:color w:val="000000"/>
        </w:rPr>
        <w:t>，之后他继续进行比赛，直至完成比赛用时</w:t>
      </w:r>
      <w:r>
        <w:rPr>
          <w:color w:val="000000"/>
        </w:rPr>
        <w:t>9s</w:t>
      </w:r>
      <w:r>
        <w:rPr>
          <w:rFonts w:hint="eastAsia" w:cs="宋体"/>
          <w:color w:val="000000"/>
        </w:rPr>
        <w:t>，则他从开跑到完成比赛的平均速度为（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      </w:t>
      </w:r>
    </w:p>
    <w:p w:rsidR="002A4A72" w:rsidRDefault="002A4A72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20 m/s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9.09 m/s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8.33 m/s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6.67 m/s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2</w:t>
      </w:r>
      <w:r>
        <w:rPr>
          <w:rFonts w:hint="eastAsia" w:cs="宋体"/>
          <w:color w:val="000000"/>
        </w:rPr>
        <w:t>、一辆普通家用轿车的长约为教室长度的一半．如图是某家用轿车在平直公路上行驶过程中，用相机每隔</w:t>
      </w:r>
      <w:r>
        <w:rPr>
          <w:color w:val="000000"/>
        </w:rPr>
        <w:t>0.5s</w:t>
      </w:r>
      <w:r>
        <w:rPr>
          <w:rFonts w:hint="eastAsia" w:cs="宋体"/>
          <w:color w:val="000000"/>
        </w:rPr>
        <w:t>曝光一次得到的照片．拍照过程中，轿车的平均速度最接近于（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</w:t>
      </w:r>
      <w:r w:rsidRPr="00D1084C">
        <w:rPr>
          <w:rFonts w:cs="Times New Roman"/>
          <w:noProof/>
          <w:lang w:eastAsia="zh-CN"/>
        </w:rP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00.75pt;height:64.5pt;visibility:visible" alt=" " type="#_x0000_t75">
            <v:imagedata o:title="" r:id="rId7"/>
          </v:shape>
        </w:pict>
      </w:r>
    </w:p>
    <w:p w:rsidR="002A4A72" w:rsidRDefault="002A4A72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30km/h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60km/h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90km/h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120km/h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3</w:t>
      </w:r>
      <w:r>
        <w:rPr>
          <w:rFonts w:hint="eastAsia" w:cs="宋体"/>
          <w:color w:val="000000"/>
        </w:rPr>
        <w:t>、一辆汽车沿平直公路行驶，路程</w:t>
      </w:r>
      <w:r>
        <w:rPr>
          <w:color w:val="000000"/>
        </w:rPr>
        <w:t>s</w:t>
      </w:r>
      <w:r>
        <w:rPr>
          <w:rFonts w:hint="eastAsia" w:cs="宋体"/>
          <w:color w:val="000000"/>
        </w:rPr>
        <w:t>与运动时间</w:t>
      </w:r>
      <w:r>
        <w:rPr>
          <w:color w:val="000000"/>
        </w:rPr>
        <w:t>t</w:t>
      </w:r>
      <w:r>
        <w:rPr>
          <w:rFonts w:hint="eastAsia" w:cs="宋体"/>
          <w:color w:val="000000"/>
        </w:rPr>
        <w:t>关系如图所示，汽车运动平均速度最大的是（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</w:t>
      </w:r>
      <w:r>
        <w:rPr>
          <w:rFonts w:cs="Times New Roman"/>
        </w:rPr>
        <w:br/>
      </w:r>
      <w:r w:rsidRPr="00D1084C">
        <w:rPr>
          <w:rFonts w:cs="Times New Roman"/>
          <w:noProof/>
          <w:lang w:eastAsia="zh-CN"/>
        </w:rPr>
        <w:pict>
          <v:shape id="_x0000_i1026" style="width:96pt;height:97.5pt;visibility:visible" alt=" " type="#_x0000_t75">
            <v:imagedata o:title="" r:id="rId8"/>
          </v:shape>
        </w:pict>
      </w:r>
    </w:p>
    <w:p w:rsidR="002A4A72" w:rsidRDefault="002A4A72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ab</w:t>
      </w:r>
      <w:r>
        <w:rPr>
          <w:rFonts w:hint="eastAsia" w:cs="宋体"/>
          <w:color w:val="000000"/>
        </w:rPr>
        <w:t>段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bc</w:t>
      </w:r>
      <w:r>
        <w:rPr>
          <w:rFonts w:hint="eastAsia" w:cs="宋体"/>
          <w:color w:val="000000"/>
        </w:rPr>
        <w:t>段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cd</w:t>
      </w:r>
      <w:r>
        <w:rPr>
          <w:rFonts w:hint="eastAsia" w:cs="宋体"/>
          <w:color w:val="000000"/>
        </w:rPr>
        <w:t>段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de</w:t>
      </w:r>
      <w:r>
        <w:rPr>
          <w:rFonts w:hint="eastAsia" w:cs="宋体"/>
          <w:color w:val="000000"/>
        </w:rPr>
        <w:t>段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4</w:t>
      </w:r>
      <w:r>
        <w:rPr>
          <w:rFonts w:hint="eastAsia" w:cs="宋体"/>
          <w:color w:val="000000"/>
        </w:rPr>
        <w:t>、在北京南站和青岛之间的铁路线长约为</w:t>
      </w:r>
      <w:r>
        <w:rPr>
          <w:color w:val="000000"/>
        </w:rPr>
        <w:t>819km</w:t>
      </w:r>
      <w:r>
        <w:rPr>
          <w:rFonts w:hint="eastAsia" w:cs="宋体"/>
          <w:color w:val="000000"/>
        </w:rPr>
        <w:t>，火车运行时间约为</w:t>
      </w:r>
      <w:r>
        <w:rPr>
          <w:color w:val="000000"/>
        </w:rPr>
        <w:t>4h50min</w:t>
      </w:r>
      <w:r>
        <w:rPr>
          <w:rFonts w:hint="eastAsia" w:cs="宋体"/>
          <w:color w:val="000000"/>
        </w:rPr>
        <w:t>，火车运行平均速度约为（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      </w:t>
      </w:r>
    </w:p>
    <w:p w:rsidR="002A4A72" w:rsidRDefault="002A4A72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170km/h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182km/h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204km/h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234km/h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5</w:t>
      </w:r>
      <w:r>
        <w:rPr>
          <w:rFonts w:hint="eastAsia" w:cs="宋体"/>
          <w:color w:val="000000"/>
        </w:rPr>
        <w:t>、小明家在学校的东边，小聪家在学校的两边．小明从家里骑自行车到学校的平均速度为</w:t>
      </w:r>
      <w:r>
        <w:rPr>
          <w:color w:val="000000"/>
        </w:rPr>
        <w:t>6m/s</w:t>
      </w:r>
      <w:r>
        <w:rPr>
          <w:rFonts w:hint="eastAsia" w:cs="宋体"/>
          <w:color w:val="000000"/>
        </w:rPr>
        <w:t>，小聪从家里骑自行车到学校的平均速度为</w:t>
      </w:r>
      <w:r>
        <w:rPr>
          <w:color w:val="000000"/>
        </w:rPr>
        <w:t>4.5m/s</w:t>
      </w:r>
      <w:r>
        <w:rPr>
          <w:rFonts w:hint="eastAsia" w:cs="宋体"/>
          <w:color w:val="000000"/>
        </w:rPr>
        <w:t>，则下列说法正确的是（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      </w:t>
      </w:r>
    </w:p>
    <w:p w:rsidR="002A4A72" w:rsidRDefault="002A4A72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、在此过程中，小明骑车一直比小聪快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、小明家到学校的路程比小聪家到学校的路程远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、小明从家到学校的时间比小聪从家到学校的时间短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、以上三种说法都是错误的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6</w:t>
      </w:r>
      <w:r>
        <w:rPr>
          <w:rFonts w:hint="eastAsia" w:cs="宋体"/>
          <w:color w:val="000000"/>
        </w:rPr>
        <w:t>、某物体运动的</w:t>
      </w:r>
      <w:r>
        <w:rPr>
          <w:color w:val="000000"/>
        </w:rPr>
        <w:t>s</w:t>
      </w:r>
      <w:r>
        <w:rPr>
          <w:rFonts w:hint="eastAsia" w:cs="宋体"/>
          <w:color w:val="000000"/>
        </w:rPr>
        <w:t>﹣</w:t>
      </w:r>
      <w:r>
        <w:rPr>
          <w:color w:val="000000"/>
        </w:rPr>
        <w:t>t</w:t>
      </w:r>
      <w:r>
        <w:rPr>
          <w:rFonts w:hint="eastAsia" w:cs="宋体"/>
          <w:color w:val="000000"/>
        </w:rPr>
        <w:t>图象如图所示，由图象可知（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</w:t>
      </w:r>
      <w:r w:rsidRPr="00D1084C">
        <w:rPr>
          <w:rFonts w:cs="Times New Roman"/>
          <w:noProof/>
          <w:lang w:eastAsia="zh-CN"/>
        </w:rPr>
        <w:pict>
          <v:shape id="_x0000_i1027" style="width:104.25pt;height:87.75pt;visibility:visible" alt=" " type="#_x0000_t75">
            <v:imagedata o:title="" r:id="rId9"/>
          </v:shape>
        </w:pict>
      </w:r>
    </w:p>
    <w:p w:rsidR="002A4A72" w:rsidRDefault="002A4A72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、在</w:t>
      </w:r>
      <w:r>
        <w:rPr>
          <w:color w:val="000000"/>
        </w:rPr>
        <w:t>0</w:t>
      </w:r>
      <w:r>
        <w:rPr>
          <w:rFonts w:hint="eastAsia" w:cs="宋体"/>
          <w:color w:val="000000"/>
        </w:rPr>
        <w:t>﹣</w:t>
      </w:r>
      <w:r>
        <w:rPr>
          <w:color w:val="000000"/>
        </w:rPr>
        <w:t>60s</w:t>
      </w:r>
      <w:r>
        <w:rPr>
          <w:rFonts w:hint="eastAsia" w:cs="宋体"/>
          <w:color w:val="000000"/>
        </w:rPr>
        <w:t>内物体一直在运动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、在</w:t>
      </w:r>
      <w:r>
        <w:rPr>
          <w:color w:val="000000"/>
        </w:rPr>
        <w:t>20</w:t>
      </w:r>
      <w:r>
        <w:rPr>
          <w:rFonts w:hint="eastAsia" w:cs="宋体"/>
          <w:color w:val="000000"/>
        </w:rPr>
        <w:t>﹣</w:t>
      </w:r>
      <w:r>
        <w:rPr>
          <w:color w:val="000000"/>
        </w:rPr>
        <w:t>40s</w:t>
      </w:r>
      <w:r>
        <w:rPr>
          <w:rFonts w:hint="eastAsia" w:cs="宋体"/>
          <w:color w:val="000000"/>
        </w:rPr>
        <w:t>内物体的运动速度为</w:t>
      </w:r>
      <w:r>
        <w:rPr>
          <w:color w:val="000000"/>
        </w:rPr>
        <w:t>5m/s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、物体在</w:t>
      </w:r>
      <w:r>
        <w:rPr>
          <w:color w:val="000000"/>
        </w:rPr>
        <w:t>0</w:t>
      </w:r>
      <w:r>
        <w:rPr>
          <w:rFonts w:hint="eastAsia" w:cs="宋体"/>
          <w:color w:val="000000"/>
        </w:rPr>
        <w:t>﹣</w:t>
      </w:r>
      <w:r>
        <w:rPr>
          <w:color w:val="000000"/>
        </w:rPr>
        <w:t>20s</w:t>
      </w:r>
      <w:r>
        <w:rPr>
          <w:rFonts w:hint="eastAsia" w:cs="宋体"/>
          <w:color w:val="000000"/>
        </w:rPr>
        <w:t>比在</w:t>
      </w:r>
      <w:r>
        <w:rPr>
          <w:color w:val="000000"/>
        </w:rPr>
        <w:t>40</w:t>
      </w:r>
      <w:r>
        <w:rPr>
          <w:rFonts w:hint="eastAsia" w:cs="宋体"/>
          <w:color w:val="000000"/>
        </w:rPr>
        <w:t>﹣</w:t>
      </w:r>
      <w:r>
        <w:rPr>
          <w:color w:val="000000"/>
        </w:rPr>
        <w:t>60s</w:t>
      </w:r>
      <w:r>
        <w:rPr>
          <w:rFonts w:hint="eastAsia" w:cs="宋体"/>
          <w:color w:val="000000"/>
        </w:rPr>
        <w:t>内运动得快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、在</w:t>
      </w:r>
      <w:r>
        <w:rPr>
          <w:color w:val="000000"/>
        </w:rPr>
        <w:t>0</w:t>
      </w:r>
      <w:r>
        <w:rPr>
          <w:rFonts w:hint="eastAsia" w:cs="宋体"/>
          <w:color w:val="000000"/>
        </w:rPr>
        <w:t>﹣</w:t>
      </w:r>
      <w:r>
        <w:rPr>
          <w:color w:val="000000"/>
        </w:rPr>
        <w:t>60s</w:t>
      </w:r>
      <w:r>
        <w:rPr>
          <w:rFonts w:hint="eastAsia" w:cs="宋体"/>
          <w:color w:val="000000"/>
        </w:rPr>
        <w:t>内物体运动的平均速度为</w:t>
      </w:r>
      <w:r>
        <w:rPr>
          <w:color w:val="000000"/>
        </w:rPr>
        <w:t>10m/s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7</w:t>
      </w:r>
      <w:r>
        <w:rPr>
          <w:rFonts w:hint="eastAsia" w:cs="宋体"/>
          <w:color w:val="000000"/>
        </w:rPr>
        <w:t>、如图所示，甲、乙两木块自左向右运动，现用高速摄影机在同一底片上多次曝光，记录下木块每次曝光时的位置．已知连续两次曝光的时间间隔是相等的．以下分析正确的是（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</w:t>
      </w:r>
      <w:r w:rsidRPr="00D1084C">
        <w:rPr>
          <w:rFonts w:cs="Times New Roman"/>
          <w:noProof/>
          <w:lang w:eastAsia="zh-CN"/>
        </w:rPr>
        <w:pict>
          <v:shape id="_x0000_i1028" style="width:249.75pt;height:36.75pt;visibility:visible" alt=" " type="#_x0000_t75">
            <v:imagedata o:title="" r:id="rId10"/>
          </v:shape>
        </w:pict>
      </w:r>
    </w:p>
    <w:p w:rsidR="002A4A72" w:rsidRDefault="002A4A72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、甲、乙两车都做匀速直线运动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、在每段相同的时间内．甲车的平均速度都比乙车的大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、在</w:t>
      </w:r>
      <w:r>
        <w:rPr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rFonts w:hint="eastAsia" w:ascii="PMingLiU" w:hAnsi="PMingLiU" w:eastAsia="PMingLiU" w:cs="PMingLiU"/>
          <w:color w:val="000000"/>
        </w:rPr>
        <w:t>〜</w:t>
      </w:r>
      <w:r>
        <w:rPr>
          <w:color w:val="000000"/>
        </w:rPr>
        <w:t>t</w:t>
      </w:r>
      <w:r>
        <w:rPr>
          <w:color w:val="000000"/>
          <w:vertAlign w:val="subscript"/>
        </w:rPr>
        <w:t>6</w:t>
      </w:r>
      <w:r>
        <w:rPr>
          <w:rFonts w:hint="eastAsia" w:cs="宋体"/>
          <w:color w:val="000000"/>
        </w:rPr>
        <w:t>的时间内，甲车的平均速度比乙车的大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、在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rFonts w:hint="eastAsia" w:ascii="PMingLiU" w:hAnsi="PMingLiU" w:eastAsia="PMingLiU" w:cs="PMingLiU"/>
          <w:color w:val="000000"/>
        </w:rPr>
        <w:t>〜</w:t>
      </w:r>
      <w:r>
        <w:rPr>
          <w:color w:val="000000"/>
        </w:rPr>
        <w:t>t</w:t>
      </w:r>
      <w:r>
        <w:rPr>
          <w:color w:val="000000"/>
          <w:vertAlign w:val="subscript"/>
        </w:rPr>
        <w:t>5</w:t>
      </w:r>
      <w:r>
        <w:rPr>
          <w:rFonts w:hint="eastAsia" w:cs="宋体"/>
          <w:color w:val="000000"/>
        </w:rPr>
        <w:t>的时间内，甲、乙两车的平均速度大小相等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8</w:t>
      </w:r>
      <w:r>
        <w:rPr>
          <w:rFonts w:hint="eastAsia" w:cs="宋体"/>
          <w:color w:val="000000"/>
        </w:rPr>
        <w:t>、短跑运动员在某次百米赛跑中测得</w:t>
      </w:r>
      <w:r>
        <w:rPr>
          <w:color w:val="000000"/>
        </w:rPr>
        <w:t>5</w:t>
      </w:r>
      <w:r>
        <w:rPr>
          <w:rFonts w:hint="eastAsia" w:cs="宋体"/>
          <w:color w:val="000000"/>
        </w:rPr>
        <w:t>秒末的速度为</w:t>
      </w:r>
      <w:r>
        <w:rPr>
          <w:color w:val="000000"/>
        </w:rPr>
        <w:t>9.0m/s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>10</w:t>
      </w:r>
      <w:r>
        <w:rPr>
          <w:rFonts w:hint="eastAsia" w:cs="宋体"/>
          <w:color w:val="000000"/>
        </w:rPr>
        <w:t>秒末到达终点的速度为</w:t>
      </w:r>
      <w:r>
        <w:rPr>
          <w:color w:val="000000"/>
        </w:rPr>
        <w:t>10.2m/s</w:t>
      </w:r>
      <w:r>
        <w:rPr>
          <w:rFonts w:hint="eastAsia" w:cs="宋体"/>
          <w:color w:val="000000"/>
        </w:rPr>
        <w:t>，则下列说法正确的是（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      </w:t>
      </w:r>
    </w:p>
    <w:p w:rsidR="002A4A72" w:rsidRDefault="002A4A72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、在前</w:t>
      </w:r>
      <w:r>
        <w:rPr>
          <w:color w:val="000000"/>
        </w:rPr>
        <w:t>5</w:t>
      </w:r>
      <w:r>
        <w:rPr>
          <w:rFonts w:hint="eastAsia" w:cs="宋体"/>
          <w:color w:val="000000"/>
        </w:rPr>
        <w:t>秒内运动员的平均速度一定为</w:t>
      </w:r>
      <w:r>
        <w:rPr>
          <w:color w:val="000000"/>
        </w:rPr>
        <w:t>9 m/s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、在后</w:t>
      </w:r>
      <w:r>
        <w:rPr>
          <w:color w:val="000000"/>
        </w:rPr>
        <w:t>5</w:t>
      </w:r>
      <w:r>
        <w:rPr>
          <w:rFonts w:hint="eastAsia" w:cs="宋体"/>
          <w:color w:val="000000"/>
        </w:rPr>
        <w:t>秒内运动员的平均速度一定为</w:t>
      </w:r>
      <w:r>
        <w:rPr>
          <w:color w:val="000000"/>
        </w:rPr>
        <w:t>10.2m/s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、在本次百米赛跑中运动员的平均速度为</w:t>
      </w:r>
      <w:r>
        <w:rPr>
          <w:color w:val="000000"/>
        </w:rPr>
        <w:t>10.0 m/s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、在本次百米赛跑中运动员的平均速度为</w:t>
      </w:r>
      <w:r>
        <w:rPr>
          <w:color w:val="000000"/>
        </w:rPr>
        <w:t>9.6 m/s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9</w:t>
      </w:r>
      <w:r>
        <w:rPr>
          <w:rFonts w:hint="eastAsia" w:cs="宋体"/>
          <w:color w:val="000000"/>
        </w:rPr>
        <w:t>、（</w:t>
      </w:r>
      <w:r>
        <w:rPr>
          <w:color w:val="000000"/>
        </w:rPr>
        <w:t>2017•</w:t>
      </w:r>
      <w:r>
        <w:rPr>
          <w:rFonts w:hint="eastAsia" w:cs="宋体"/>
          <w:color w:val="000000"/>
        </w:rPr>
        <w:t>黄石）湖北省第十四届中学生运动会于</w:t>
      </w:r>
      <w:r>
        <w:rPr>
          <w:color w:val="000000"/>
        </w:rPr>
        <w:t>5</w:t>
      </w:r>
      <w:r>
        <w:rPr>
          <w:rFonts w:hint="eastAsia" w:cs="宋体"/>
          <w:color w:val="000000"/>
        </w:rPr>
        <w:t>月</w:t>
      </w:r>
      <w:r>
        <w:rPr>
          <w:color w:val="000000"/>
        </w:rPr>
        <w:t>17</w:t>
      </w:r>
      <w:r>
        <w:rPr>
          <w:rFonts w:hint="eastAsia" w:cs="宋体"/>
          <w:color w:val="000000"/>
        </w:rPr>
        <w:t>至</w:t>
      </w:r>
      <w:r>
        <w:rPr>
          <w:color w:val="000000"/>
        </w:rPr>
        <w:t>27</w:t>
      </w:r>
      <w:r>
        <w:rPr>
          <w:rFonts w:hint="eastAsia" w:cs="宋体"/>
          <w:color w:val="000000"/>
        </w:rPr>
        <w:t>日在秀美山水宜居名城﹣﹣湖北</w:t>
      </w:r>
      <w:r>
        <w:rPr>
          <w:rFonts w:cs="Times New Roman"/>
          <w:color w:val="000000"/>
        </w:rPr>
        <w:t>•</w:t>
      </w:r>
      <w:r>
        <w:rPr>
          <w:rFonts w:hint="eastAsia" w:cs="宋体"/>
          <w:color w:val="000000"/>
        </w:rPr>
        <w:t>黄石成功举行．在百米赛跑比赛中，黄石籍男运动员小磊同学赛出了个人最佳成绩．经过计算，他的百米赛跑平均速度约等于（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      </w:t>
      </w:r>
    </w:p>
    <w:p w:rsidR="002A4A72" w:rsidRDefault="002A4A72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2.5 m/s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3.3 m/s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7.0 m/s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11.1m/s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10</w:t>
      </w:r>
      <w:r>
        <w:rPr>
          <w:rFonts w:hint="eastAsia" w:cs="宋体"/>
          <w:color w:val="000000"/>
        </w:rPr>
        <w:t>、下列速度中，指平均速度的是（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      </w:t>
      </w:r>
    </w:p>
    <w:p w:rsidR="002A4A72" w:rsidRDefault="002A4A72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、雨滴落地时的速度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、动车从武汉到襄阳的速度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、子弹射出枪口时的速度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、跳水运动员起跳后，到达最高点的速度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11</w:t>
      </w:r>
      <w:r>
        <w:rPr>
          <w:rFonts w:hint="eastAsia" w:cs="宋体"/>
          <w:color w:val="000000"/>
        </w:rPr>
        <w:t>、如图为小明做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测量物体运动的平均速度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的实验过程，图中的停表（停表每格为</w:t>
      </w:r>
      <w:r>
        <w:rPr>
          <w:color w:val="000000"/>
        </w:rPr>
        <w:t>1s</w:t>
      </w:r>
      <w:r>
        <w:rPr>
          <w:rFonts w:hint="eastAsia" w:cs="宋体"/>
          <w:color w:val="000000"/>
        </w:rPr>
        <w:t>）分别表示小车通过斜面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三点的时刻，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点是全程</w:t>
      </w:r>
      <w:r>
        <w:rPr>
          <w:color w:val="000000"/>
        </w:rPr>
        <w:t>AC</w:t>
      </w:r>
      <w:r>
        <w:rPr>
          <w:rFonts w:hint="eastAsia" w:cs="宋体"/>
          <w:color w:val="000000"/>
        </w:rPr>
        <w:t>的中点，关于小车通过上、下半段路程所用的时间和平均速度的关系，正确的是（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</w:t>
      </w:r>
      <w:r w:rsidRPr="00D1084C">
        <w:rPr>
          <w:rFonts w:cs="Times New Roman"/>
          <w:noProof/>
          <w:lang w:eastAsia="zh-CN"/>
        </w:rPr>
        <w:pict>
          <v:shape id="_x0000_i1029" style="width:139.5pt;height:87pt;visibility:visible" alt=" " type="#_x0000_t75">
            <v:imagedata o:title="" r:id="rId11"/>
          </v:shape>
        </w:pict>
      </w:r>
    </w:p>
    <w:p w:rsidR="002A4A72" w:rsidRDefault="002A4A72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t</w:t>
      </w:r>
      <w:r>
        <w:rPr>
          <w:color w:val="000000"/>
          <w:vertAlign w:val="subscript"/>
        </w:rPr>
        <w:t>AB</w:t>
      </w:r>
      <w:r>
        <w:rPr>
          <w:rFonts w:hint="eastAsia" w:cs="宋体"/>
          <w:color w:val="000000"/>
        </w:rPr>
        <w:t>＜</w:t>
      </w:r>
      <w:r>
        <w:rPr>
          <w:color w:val="000000"/>
        </w:rPr>
        <w:t>t</w:t>
      </w:r>
      <w:r>
        <w:rPr>
          <w:color w:val="000000"/>
          <w:vertAlign w:val="subscript"/>
        </w:rPr>
        <w:t>BC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t</w:t>
      </w:r>
      <w:r>
        <w:rPr>
          <w:color w:val="000000"/>
          <w:vertAlign w:val="subscript"/>
        </w:rPr>
        <w:t>AB</w:t>
      </w:r>
      <w:r>
        <w:rPr>
          <w:color w:val="000000"/>
        </w:rPr>
        <w:t>=t</w:t>
      </w:r>
      <w:r>
        <w:rPr>
          <w:color w:val="000000"/>
          <w:vertAlign w:val="subscript"/>
        </w:rPr>
        <w:t>BC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v</w:t>
      </w:r>
      <w:r>
        <w:rPr>
          <w:color w:val="000000"/>
          <w:vertAlign w:val="subscript"/>
        </w:rPr>
        <w:t>AB</w:t>
      </w:r>
      <w:r>
        <w:rPr>
          <w:rFonts w:hint="eastAsia" w:cs="宋体"/>
          <w:color w:val="000000"/>
        </w:rPr>
        <w:t>＞</w:t>
      </w:r>
      <w:r>
        <w:rPr>
          <w:color w:val="000000"/>
        </w:rPr>
        <w:t>v</w:t>
      </w:r>
      <w:r>
        <w:rPr>
          <w:color w:val="000000"/>
          <w:vertAlign w:val="subscript"/>
        </w:rPr>
        <w:t>BC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v</w:t>
      </w:r>
      <w:r>
        <w:rPr>
          <w:color w:val="000000"/>
          <w:vertAlign w:val="subscript"/>
        </w:rPr>
        <w:t>AB</w:t>
      </w:r>
      <w:r>
        <w:rPr>
          <w:rFonts w:hint="eastAsia" w:cs="宋体"/>
          <w:color w:val="000000"/>
        </w:rPr>
        <w:t>＜</w:t>
      </w:r>
      <w:r>
        <w:rPr>
          <w:color w:val="000000"/>
        </w:rPr>
        <w:t>v</w:t>
      </w:r>
      <w:r>
        <w:rPr>
          <w:color w:val="000000"/>
          <w:vertAlign w:val="subscript"/>
        </w:rPr>
        <w:t>BC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12</w:t>
      </w:r>
      <w:r>
        <w:rPr>
          <w:rFonts w:hint="eastAsia" w:cs="宋体"/>
          <w:color w:val="000000"/>
        </w:rPr>
        <w:t>、如图，沿同一条直线向东运动的物体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，其运动相对同一参考点</w:t>
      </w:r>
      <w:r>
        <w:rPr>
          <w:color w:val="000000"/>
        </w:rPr>
        <w:t>O</w:t>
      </w:r>
      <w:r>
        <w:rPr>
          <w:rFonts w:hint="eastAsia" w:cs="宋体"/>
          <w:color w:val="000000"/>
        </w:rPr>
        <w:t>的距离</w:t>
      </w:r>
      <w:r>
        <w:rPr>
          <w:color w:val="000000"/>
        </w:rPr>
        <w:t>S</w:t>
      </w:r>
      <w:r>
        <w:rPr>
          <w:rFonts w:hint="eastAsia" w:cs="宋体"/>
          <w:color w:val="000000"/>
        </w:rPr>
        <w:t>随时间</w:t>
      </w:r>
      <w:r>
        <w:rPr>
          <w:color w:val="000000"/>
        </w:rPr>
        <w:t>t</w:t>
      </w:r>
      <w:r>
        <w:rPr>
          <w:rFonts w:hint="eastAsia" w:cs="宋体"/>
          <w:color w:val="000000"/>
        </w:rPr>
        <w:t>变化的图象，以下说法正确的是（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①两物体由同一位置</w:t>
      </w:r>
      <w:r>
        <w:rPr>
          <w:color w:val="000000"/>
        </w:rPr>
        <w:t>O</w:t>
      </w:r>
      <w:r>
        <w:rPr>
          <w:rFonts w:hint="eastAsia" w:cs="宋体"/>
          <w:color w:val="000000"/>
        </w:rPr>
        <w:t>点开始运动，但物体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比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迟</w:t>
      </w:r>
      <w:r>
        <w:rPr>
          <w:color w:val="000000"/>
        </w:rPr>
        <w:t>3s</w:t>
      </w:r>
      <w:r>
        <w:rPr>
          <w:rFonts w:hint="eastAsia" w:cs="宋体"/>
          <w:color w:val="000000"/>
        </w:rPr>
        <w:t>才开始运动；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②</w:t>
      </w:r>
      <w:r>
        <w:rPr>
          <w:color w:val="000000"/>
        </w:rPr>
        <w:t>t=0</w:t>
      </w:r>
      <w:r>
        <w:rPr>
          <w:rFonts w:hint="eastAsia" w:cs="宋体"/>
          <w:color w:val="000000"/>
        </w:rPr>
        <w:t>时刻，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在</w:t>
      </w:r>
      <w:r>
        <w:rPr>
          <w:color w:val="000000"/>
        </w:rPr>
        <w:t>O</w:t>
      </w:r>
      <w:r>
        <w:rPr>
          <w:rFonts w:hint="eastAsia" w:cs="宋体"/>
          <w:color w:val="000000"/>
        </w:rPr>
        <w:t>点，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在距离</w:t>
      </w:r>
      <w:r>
        <w:rPr>
          <w:color w:val="000000"/>
        </w:rPr>
        <w:t>O</w:t>
      </w:r>
      <w:r>
        <w:rPr>
          <w:rFonts w:hint="eastAsia" w:cs="宋体"/>
          <w:color w:val="000000"/>
        </w:rPr>
        <w:t>点</w:t>
      </w:r>
      <w:r>
        <w:rPr>
          <w:color w:val="000000"/>
        </w:rPr>
        <w:t>5m</w:t>
      </w:r>
      <w:r>
        <w:rPr>
          <w:rFonts w:hint="eastAsia" w:cs="宋体"/>
          <w:color w:val="000000"/>
        </w:rPr>
        <w:t>处；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③在</w:t>
      </w:r>
      <w:r>
        <w:rPr>
          <w:color w:val="000000"/>
        </w:rPr>
        <w:t>0</w:t>
      </w:r>
      <w:r>
        <w:rPr>
          <w:rFonts w:hint="eastAsia" w:cs="宋体"/>
          <w:color w:val="000000"/>
        </w:rPr>
        <w:t>～</w:t>
      </w:r>
      <w:r>
        <w:rPr>
          <w:color w:val="000000"/>
        </w:rPr>
        <w:t>5s</w:t>
      </w:r>
      <w:r>
        <w:rPr>
          <w:rFonts w:hint="eastAsia" w:cs="宋体"/>
          <w:color w:val="000000"/>
        </w:rPr>
        <w:t>的过程中，</w:t>
      </w:r>
      <w:r>
        <w:rPr>
          <w:color w:val="000000"/>
        </w:rPr>
        <w:t>v</w:t>
      </w:r>
      <w:r>
        <w:rPr>
          <w:color w:val="000000"/>
          <w:vertAlign w:val="subscript"/>
        </w:rPr>
        <w:t>A</w:t>
      </w:r>
      <w:r>
        <w:rPr>
          <w:rFonts w:hint="eastAsia" w:cs="宋体"/>
          <w:color w:val="000000"/>
        </w:rPr>
        <w:t>＞</w:t>
      </w:r>
      <w:r>
        <w:rPr>
          <w:color w:val="000000"/>
        </w:rPr>
        <w:t>v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5s</w:t>
      </w:r>
      <w:r>
        <w:rPr>
          <w:rFonts w:hint="eastAsia" w:cs="宋体"/>
          <w:color w:val="000000"/>
        </w:rPr>
        <w:t>末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相遇；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④</w:t>
      </w:r>
      <w:r>
        <w:rPr>
          <w:color w:val="000000"/>
        </w:rPr>
        <w:t>5s</w:t>
      </w:r>
      <w:r>
        <w:rPr>
          <w:rFonts w:hint="eastAsia" w:cs="宋体"/>
          <w:color w:val="000000"/>
        </w:rPr>
        <w:t>内，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的平均速度相等．</w:t>
      </w:r>
      <w:r>
        <w:rPr>
          <w:rFonts w:cs="Times New Roman"/>
        </w:rPr>
        <w:br/>
      </w:r>
      <w:r w:rsidRPr="00D1084C">
        <w:rPr>
          <w:rFonts w:cs="Times New Roman"/>
          <w:noProof/>
          <w:lang w:eastAsia="zh-CN"/>
        </w:rPr>
        <w:pict>
          <v:shape id="_x0000_i1030" style="width:150pt;height:93.75pt;visibility:visible" alt=" " type="#_x0000_t75">
            <v:imagedata o:title="" r:id="rId12"/>
          </v:shape>
        </w:pict>
      </w:r>
    </w:p>
    <w:p w:rsidR="002A4A72" w:rsidRDefault="002A4A72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、只有①④正确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、只有②④正确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、只有②③正确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、只有②正确</w:t>
      </w:r>
    </w:p>
    <w:p w:rsidR="002A4A72" w:rsidRDefault="002A4A72">
      <w:pPr>
        <w:rPr>
          <w:rFonts w:cs="Times New Roman"/>
        </w:rPr>
      </w:pPr>
      <w:r>
        <w:rPr>
          <w:rFonts w:hint="eastAsia" w:cs="宋体"/>
          <w:b/>
          <w:bCs/>
          <w:sz w:val="24"/>
          <w:szCs w:val="24"/>
        </w:rPr>
        <w:t>二、填空题（共</w:t>
      </w:r>
      <w:r>
        <w:rPr>
          <w:b/>
          <w:bCs/>
          <w:sz w:val="24"/>
          <w:szCs w:val="24"/>
        </w:rPr>
        <w:t>3</w:t>
      </w:r>
      <w:r>
        <w:rPr>
          <w:rFonts w:hint="eastAsia" w:cs="宋体"/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6</w:t>
      </w:r>
      <w:r>
        <w:rPr>
          <w:rFonts w:hint="eastAsia" w:cs="宋体"/>
          <w:b/>
          <w:bCs/>
          <w:sz w:val="24"/>
          <w:szCs w:val="24"/>
        </w:rPr>
        <w:t>分）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13</w:t>
      </w:r>
      <w:r>
        <w:rPr>
          <w:rFonts w:hint="eastAsia" w:cs="宋体"/>
          <w:color w:val="000000"/>
        </w:rPr>
        <w:t>、某人以</w:t>
      </w:r>
      <w:r>
        <w:rPr>
          <w:color w:val="000000"/>
        </w:rPr>
        <w:t>6m/s</w:t>
      </w:r>
      <w:r>
        <w:rPr>
          <w:rFonts w:hint="eastAsia" w:cs="宋体"/>
          <w:color w:val="000000"/>
        </w:rPr>
        <w:t>的速度跑完全程的一半，后又以</w:t>
      </w:r>
      <w:r>
        <w:rPr>
          <w:color w:val="000000"/>
        </w:rPr>
        <w:t>4m/s</w:t>
      </w:r>
      <w:r>
        <w:rPr>
          <w:rFonts w:hint="eastAsia" w:cs="宋体"/>
          <w:color w:val="000000"/>
        </w:rPr>
        <w:t>的速度跑完剩下的一半路程，此人在全程中的平均速度为</w:t>
      </w:r>
      <w:r>
        <w:rPr>
          <w:color w:val="000000"/>
        </w:rPr>
        <w:t>________m/s</w:t>
      </w:r>
      <w:r>
        <w:rPr>
          <w:rFonts w:hint="eastAsia" w:cs="宋体"/>
          <w:color w:val="000000"/>
        </w:rPr>
        <w:t>．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14</w:t>
      </w:r>
      <w:r>
        <w:rPr>
          <w:rFonts w:hint="eastAsia" w:cs="宋体"/>
          <w:color w:val="000000"/>
        </w:rPr>
        <w:t>、在测平均速度的实验中（如图），斜面应选择较小坡度，这样设计是为了实验中便于测量</w:t>
      </w:r>
      <w:r>
        <w:rPr>
          <w:color w:val="000000"/>
        </w:rPr>
        <w:t>________</w:t>
      </w:r>
      <w:r>
        <w:rPr>
          <w:rFonts w:hint="eastAsia" w:cs="宋体"/>
          <w:color w:val="000000"/>
        </w:rPr>
        <w:t>．若秒表每格为</w:t>
      </w:r>
      <w:r>
        <w:rPr>
          <w:color w:val="000000"/>
        </w:rPr>
        <w:t>1s</w:t>
      </w:r>
      <w:r>
        <w:rPr>
          <w:rFonts w:hint="eastAsia" w:cs="宋体"/>
          <w:color w:val="000000"/>
        </w:rPr>
        <w:t>，则该实验中，小车通过全程的平均速度是</w:t>
      </w:r>
      <w:r>
        <w:rPr>
          <w:color w:val="000000"/>
        </w:rPr>
        <w:t>________</w:t>
      </w:r>
      <w:r>
        <w:rPr>
          <w:rFonts w:hint="eastAsia" w:cs="宋体"/>
          <w:color w:val="000000"/>
        </w:rPr>
        <w:t>．实验中，小车通过上半程的平均速度</w:t>
      </w:r>
      <w:r>
        <w:rPr>
          <w:color w:val="000000"/>
        </w:rPr>
        <w:t>________</w:t>
      </w:r>
      <w:r>
        <w:rPr>
          <w:rFonts w:hint="eastAsia" w:cs="宋体"/>
          <w:color w:val="000000"/>
        </w:rPr>
        <w:t>（选填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大于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小于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或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等于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）小车通过下半程的平均速度．</w:t>
      </w:r>
      <w:r>
        <w:rPr>
          <w:color w:val="000000"/>
        </w:rPr>
        <w:t xml:space="preserve">  </w:t>
      </w:r>
      <w:r w:rsidRPr="00D1084C">
        <w:rPr>
          <w:rFonts w:cs="Times New Roman"/>
          <w:noProof/>
          <w:lang w:eastAsia="zh-CN"/>
        </w:rPr>
        <w:pict>
          <v:shape id="_x0000_i1031" style="width:200.25pt;height:96.75pt;visibility:visible" alt=" " type="#_x0000_t75">
            <v:imagedata o:title="" r:id="rId13"/>
          </v:shape>
        </w:pic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15</w:t>
      </w:r>
      <w:r>
        <w:rPr>
          <w:rFonts w:hint="eastAsia" w:cs="宋体"/>
          <w:color w:val="000000"/>
        </w:rPr>
        <w:t>、如图是一个水滴下落过程的示意图，水滴通过</w:t>
      </w:r>
      <w:r>
        <w:rPr>
          <w:color w:val="000000"/>
        </w:rPr>
        <w:t>AB</w:t>
      </w:r>
      <w:r>
        <w:rPr>
          <w:rFonts w:hint="eastAsia" w:cs="宋体"/>
          <w:color w:val="000000"/>
        </w:rPr>
        <w:t>和</w:t>
      </w:r>
      <w:r>
        <w:rPr>
          <w:color w:val="000000"/>
        </w:rPr>
        <w:t>BC</w:t>
      </w:r>
      <w:r>
        <w:rPr>
          <w:rFonts w:hint="eastAsia" w:cs="宋体"/>
          <w:color w:val="000000"/>
        </w:rPr>
        <w:t>所用时间均为</w:t>
      </w:r>
      <w:r>
        <w:rPr>
          <w:color w:val="000000"/>
        </w:rPr>
        <w:t>0.1s</w:t>
      </w:r>
      <w:r>
        <w:rPr>
          <w:rFonts w:hint="eastAsia" w:cs="宋体"/>
          <w:color w:val="000000"/>
        </w:rPr>
        <w:t>．水滴由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位置下落到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位置运动的距离是</w:t>
      </w:r>
      <w:r>
        <w:rPr>
          <w:color w:val="000000"/>
        </w:rPr>
        <w:t>________cm</w:t>
      </w:r>
      <w:r>
        <w:rPr>
          <w:rFonts w:hint="eastAsia" w:cs="宋体"/>
          <w:color w:val="000000"/>
        </w:rPr>
        <w:t>，则这个过程中水滴下落的平均速度是</w:t>
      </w:r>
      <w:r>
        <w:rPr>
          <w:color w:val="000000"/>
        </w:rPr>
        <w:t>________m/s</w:t>
      </w:r>
      <w:r>
        <w:rPr>
          <w:rFonts w:hint="eastAsia" w:cs="宋体"/>
          <w:color w:val="000000"/>
        </w:rPr>
        <w:t>．</w:t>
      </w:r>
      <w:r>
        <w:rPr>
          <w:color w:val="000000"/>
        </w:rPr>
        <w:t xml:space="preserve">  </w:t>
      </w:r>
      <w:r w:rsidRPr="00D1084C">
        <w:rPr>
          <w:rFonts w:cs="Times New Roman"/>
          <w:noProof/>
          <w:lang w:eastAsia="zh-CN"/>
        </w:rPr>
        <w:pict>
          <v:shape id="_x0000_i1032" style="width:42pt;height:177.75pt;visibility:visible" alt=" " type="#_x0000_t75">
            <v:imagedata o:title="" r:id="rId14"/>
          </v:shape>
        </w:pict>
      </w:r>
    </w:p>
    <w:p w:rsidR="002A4A72" w:rsidRDefault="002A4A72">
      <w:pPr>
        <w:rPr>
          <w:rFonts w:cs="Times New Roman"/>
        </w:rPr>
      </w:pPr>
      <w:r>
        <w:rPr>
          <w:rFonts w:hint="eastAsia" w:cs="宋体"/>
          <w:b/>
          <w:bCs/>
          <w:sz w:val="24"/>
          <w:szCs w:val="24"/>
        </w:rPr>
        <w:t>三、解答题（共</w:t>
      </w:r>
      <w:r>
        <w:rPr>
          <w:b/>
          <w:bCs/>
          <w:sz w:val="24"/>
          <w:szCs w:val="24"/>
        </w:rPr>
        <w:t>3</w:t>
      </w:r>
      <w:r>
        <w:rPr>
          <w:rFonts w:hint="eastAsia" w:cs="宋体"/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15</w:t>
      </w:r>
      <w:r>
        <w:rPr>
          <w:rFonts w:hint="eastAsia" w:cs="宋体"/>
          <w:b/>
          <w:bCs/>
          <w:sz w:val="24"/>
          <w:szCs w:val="24"/>
        </w:rPr>
        <w:t>分）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16</w:t>
      </w:r>
      <w:r>
        <w:rPr>
          <w:rFonts w:hint="eastAsia" w:cs="宋体"/>
          <w:color w:val="000000"/>
        </w:rPr>
        <w:t>、小王同学在跑</w:t>
      </w:r>
      <w:r>
        <w:rPr>
          <w:color w:val="000000"/>
        </w:rPr>
        <w:t>400m</w:t>
      </w:r>
      <w:r>
        <w:rPr>
          <w:rFonts w:hint="eastAsia" w:cs="宋体"/>
          <w:color w:val="000000"/>
        </w:rPr>
        <w:t>时，他用了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分</w:t>
      </w:r>
      <w:r>
        <w:rPr>
          <w:color w:val="000000"/>
        </w:rPr>
        <w:t>20</w:t>
      </w:r>
      <w:r>
        <w:rPr>
          <w:rFonts w:hint="eastAsia" w:cs="宋体"/>
          <w:color w:val="000000"/>
        </w:rPr>
        <w:t>秒．求他的平均速度？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17</w:t>
      </w:r>
      <w:r>
        <w:rPr>
          <w:rFonts w:hint="eastAsia" w:cs="宋体"/>
          <w:color w:val="000000"/>
        </w:rPr>
        <w:t>、小明乘车行至某隧道入口前，即将进入隧道时，看到路边有如图所示的指示牌．则在遵守交通规则的情况下，该车（车长忽略不计）通过隧道至少需要多少分钟？若该车实际通过隧道用时</w:t>
      </w:r>
      <w:r>
        <w:rPr>
          <w:color w:val="000000"/>
        </w:rPr>
        <w:t>4min</w:t>
      </w:r>
      <w:r>
        <w:rPr>
          <w:rFonts w:hint="eastAsia" w:cs="宋体"/>
          <w:color w:val="000000"/>
        </w:rPr>
        <w:t>，则该车在此过程中的平均速度是多少？</w:t>
      </w:r>
      <w:r>
        <w:rPr>
          <w:color w:val="000000"/>
        </w:rPr>
        <w:t xml:space="preserve">  </w:t>
      </w:r>
      <w:r w:rsidRPr="00D1084C">
        <w:rPr>
          <w:rFonts w:cs="Times New Roman"/>
          <w:noProof/>
          <w:lang w:eastAsia="zh-CN"/>
        </w:rPr>
        <w:pict>
          <v:shape id="_x0000_i1033" style="width:201.75pt;height:140.25pt;visibility:visible" alt=" " type="#_x0000_t75">
            <v:imagedata o:title="" r:id="rId15"/>
          </v:shape>
        </w:pic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18</w:t>
      </w:r>
      <w:r>
        <w:rPr>
          <w:rFonts w:hint="eastAsia" w:cs="宋体"/>
          <w:color w:val="000000"/>
        </w:rPr>
        <w:t>、表是由攀枝花开往北京西的</w:t>
      </w:r>
      <w:r>
        <w:rPr>
          <w:color w:val="000000"/>
        </w:rPr>
        <w:t>K118</w:t>
      </w:r>
      <w:r>
        <w:rPr>
          <w:rFonts w:hint="eastAsia" w:cs="宋体"/>
          <w:color w:val="000000"/>
        </w:rPr>
        <w:t>次列车经过一些车站的时刻表．请根据表中数据计算列车在下列区间运行的平均速度：宝鸡</w:t>
      </w:r>
      <w:r>
        <w:rPr>
          <w:color w:val="000000"/>
        </w:rPr>
        <w:t>→</w:t>
      </w:r>
      <w:r>
        <w:rPr>
          <w:rFonts w:hint="eastAsia" w:cs="宋体"/>
          <w:color w:val="000000"/>
        </w:rPr>
        <w:t>北京西．</w:t>
      </w:r>
      <w:r>
        <w:rPr>
          <w:color w:val="000000"/>
        </w:rPr>
        <w:t xml:space="preserve">  </w:t>
      </w:r>
    </w:p>
    <w:tbl>
      <w:tblPr>
        <w:tblW w:w="0" w:type="auto"/>
        <w:tblInd w:w="-106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</w:tblBorders>
        <w:tblLook w:val="00A0"/>
      </w:tblPr>
      <w:tblGrid>
        <w:gridCol w:w="1254"/>
        <w:gridCol w:w="798"/>
        <w:gridCol w:w="798"/>
        <w:gridCol w:w="798"/>
        <w:gridCol w:w="798"/>
        <w:gridCol w:w="684"/>
      </w:tblGrid>
      <w:tr w:rsidR="002A4A72"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rFonts w:hint="eastAsia" w:cs="宋体"/>
                <w:color w:val="000000"/>
              </w:rPr>
              <w:t>车站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rFonts w:hint="eastAsia" w:cs="宋体"/>
                <w:color w:val="000000"/>
              </w:rPr>
              <w:t>攀枝花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rFonts w:hint="eastAsia" w:cs="宋体"/>
                <w:color w:val="000000"/>
              </w:rPr>
              <w:t>成都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rFonts w:hint="eastAsia" w:cs="宋体"/>
                <w:color w:val="000000"/>
              </w:rPr>
              <w:t>宝鸡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rFonts w:hint="eastAsia" w:cs="宋体"/>
                <w:color w:val="000000"/>
              </w:rPr>
              <w:t>郑州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rFonts w:hint="eastAsia" w:cs="宋体"/>
                <w:color w:val="000000"/>
              </w:rPr>
              <w:t>北京西</w:t>
            </w:r>
          </w:p>
        </w:tc>
      </w:tr>
      <w:tr w:rsidR="002A4A72"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rFonts w:hint="eastAsia" w:cs="宋体"/>
                <w:color w:val="000000"/>
              </w:rPr>
              <w:t>里程（</w:t>
            </w:r>
            <w:r>
              <w:rPr>
                <w:color w:val="000000"/>
              </w:rPr>
              <w:t>km</w:t>
            </w:r>
            <w:r>
              <w:rPr>
                <w:rFonts w:hint="eastAsia" w:cs="宋体"/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748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1417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2104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2793</w:t>
            </w:r>
          </w:p>
        </w:tc>
      </w:tr>
      <w:tr w:rsidR="002A4A72"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rFonts w:hint="eastAsia" w:cs="宋体"/>
                <w:color w:val="000000"/>
              </w:rPr>
              <w:t>到站时刻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21</w:t>
            </w:r>
            <w:r>
              <w:rPr>
                <w:rFonts w:hint="eastAsia" w:cs="宋体"/>
                <w:color w:val="000000"/>
              </w:rPr>
              <w:t>：</w:t>
            </w: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11</w:t>
            </w:r>
            <w:r>
              <w:rPr>
                <w:rFonts w:hint="eastAsia" w:cs="宋体"/>
                <w:color w:val="000000"/>
              </w:rPr>
              <w:t>：</w:t>
            </w: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21</w:t>
            </w:r>
            <w:r>
              <w:rPr>
                <w:rFonts w:hint="eastAsia" w:cs="宋体"/>
                <w:color w:val="000000"/>
              </w:rPr>
              <w:t>：</w:t>
            </w:r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5</w:t>
            </w:r>
            <w:r>
              <w:rPr>
                <w:rFonts w:hint="eastAsia" w:cs="宋体"/>
                <w:color w:val="000000"/>
              </w:rPr>
              <w:t>：</w:t>
            </w:r>
            <w:r>
              <w:rPr>
                <w:color w:val="000000"/>
              </w:rPr>
              <w:t>50</w:t>
            </w:r>
          </w:p>
        </w:tc>
      </w:tr>
      <w:tr w:rsidR="002A4A72"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rFonts w:hint="eastAsia" w:cs="宋体"/>
                <w:color w:val="000000"/>
              </w:rPr>
              <w:t>离站时刻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9</w:t>
            </w:r>
            <w:r>
              <w:rPr>
                <w:rFonts w:hint="eastAsia" w:cs="宋体"/>
                <w:color w:val="000000"/>
              </w:rPr>
              <w:t>：</w:t>
            </w: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22</w:t>
            </w:r>
            <w:r>
              <w:rPr>
                <w:rFonts w:hint="eastAsia" w:cs="宋体"/>
                <w:color w:val="000000"/>
              </w:rPr>
              <w:t>：</w:t>
            </w: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11</w:t>
            </w:r>
            <w:r>
              <w:rPr>
                <w:rFonts w:hint="eastAsia" w:cs="宋体"/>
                <w:color w:val="000000"/>
              </w:rPr>
              <w:t>：</w:t>
            </w: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21</w:t>
            </w:r>
            <w:r>
              <w:rPr>
                <w:rFonts w:hint="eastAsia" w:cs="宋体"/>
                <w:color w:val="000000"/>
              </w:rPr>
              <w:t>：</w:t>
            </w:r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rPr>
                <w:rFonts w:cs="Times New Roman"/>
              </w:rPr>
            </w:pPr>
          </w:p>
        </w:tc>
      </w:tr>
      <w:tr w:rsidR="002A4A72"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rFonts w:hint="eastAsia" w:cs="宋体"/>
                <w:color w:val="000000"/>
              </w:rPr>
              <w:t>备注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rFonts w:hint="eastAsia" w:cs="宋体"/>
                <w:color w:val="000000"/>
              </w:rPr>
              <w:t>当日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rFonts w:hint="eastAsia" w:cs="宋体"/>
                <w:color w:val="000000"/>
              </w:rPr>
              <w:t>次日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rFonts w:hint="eastAsia" w:cs="宋体"/>
                <w:color w:val="000000"/>
              </w:rPr>
              <w:t>次日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A72" w:rsidRDefault="002A4A72">
            <w:pPr>
              <w:spacing w:after="0"/>
              <w:rPr>
                <w:rFonts w:cs="Times New Roman"/>
              </w:rPr>
            </w:pPr>
            <w:r>
              <w:rPr>
                <w:rFonts w:hint="eastAsia" w:cs="宋体"/>
                <w:color w:val="000000"/>
              </w:rPr>
              <w:t>第三日</w:t>
            </w:r>
          </w:p>
        </w:tc>
      </w:tr>
    </w:tbl>
    <w:p w:rsidR="002A4A72" w:rsidRDefault="002A4A72">
      <w:pPr>
        <w:rPr>
          <w:rFonts w:cs="Times New Roman"/>
        </w:rPr>
      </w:pPr>
      <w:r>
        <w:rPr>
          <w:rFonts w:hint="eastAsia" w:cs="宋体"/>
          <w:b/>
          <w:bCs/>
          <w:sz w:val="24"/>
          <w:szCs w:val="24"/>
        </w:rPr>
        <w:t>四、综合题（共</w:t>
      </w:r>
      <w:r>
        <w:rPr>
          <w:b/>
          <w:bCs/>
          <w:sz w:val="24"/>
          <w:szCs w:val="24"/>
        </w:rPr>
        <w:t>2</w:t>
      </w:r>
      <w:r>
        <w:rPr>
          <w:rFonts w:hint="eastAsia" w:cs="宋体"/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20</w:t>
      </w:r>
      <w:r>
        <w:rPr>
          <w:rFonts w:hint="eastAsia" w:cs="宋体"/>
          <w:b/>
          <w:bCs/>
          <w:sz w:val="24"/>
          <w:szCs w:val="24"/>
        </w:rPr>
        <w:t>分）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19</w:t>
      </w:r>
      <w:r>
        <w:rPr>
          <w:rFonts w:hint="eastAsia" w:cs="宋体"/>
          <w:color w:val="000000"/>
        </w:rPr>
        <w:t>、甲、丙两地车站的距离是</w:t>
      </w:r>
      <w:r>
        <w:rPr>
          <w:color w:val="000000"/>
        </w:rPr>
        <w:t>800km</w:t>
      </w:r>
      <w:r>
        <w:rPr>
          <w:rFonts w:hint="eastAsia" w:cs="宋体"/>
          <w:color w:val="000000"/>
        </w:rPr>
        <w:t>，一列火车从甲地车站早上</w:t>
      </w:r>
      <w:r>
        <w:rPr>
          <w:color w:val="000000"/>
        </w:rPr>
        <w:t>7</w:t>
      </w:r>
      <w:r>
        <w:rPr>
          <w:rFonts w:hint="eastAsia" w:cs="宋体"/>
          <w:color w:val="000000"/>
        </w:rPr>
        <w:t>：</w:t>
      </w:r>
      <w:r>
        <w:rPr>
          <w:color w:val="000000"/>
        </w:rPr>
        <w:t>30</w:t>
      </w:r>
      <w:r>
        <w:rPr>
          <w:rFonts w:hint="eastAsia" w:cs="宋体"/>
          <w:color w:val="000000"/>
        </w:rPr>
        <w:t>出发开往丙地，</w:t>
      </w:r>
      <w:r>
        <w:rPr>
          <w:color w:val="000000"/>
        </w:rPr>
        <w:t>4</w:t>
      </w:r>
      <w:r>
        <w:rPr>
          <w:rFonts w:hint="eastAsia" w:cs="宋体"/>
          <w:color w:val="000000"/>
        </w:rPr>
        <w:t>小时后到达乙地，在乙地车站卸货停靠了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小时后再继续行驶</w:t>
      </w:r>
      <w:r>
        <w:rPr>
          <w:color w:val="000000"/>
        </w:rPr>
        <w:t>3</w:t>
      </w:r>
      <w:r>
        <w:rPr>
          <w:rFonts w:hint="eastAsia" w:cs="宋体"/>
          <w:color w:val="000000"/>
        </w:rPr>
        <w:t>小时，在当日</w:t>
      </w:r>
      <w:r>
        <w:rPr>
          <w:color w:val="000000"/>
        </w:rPr>
        <w:t>15</w:t>
      </w:r>
      <w:r>
        <w:rPr>
          <w:rFonts w:hint="eastAsia" w:cs="宋体"/>
          <w:color w:val="000000"/>
        </w:rPr>
        <w:t>：</w:t>
      </w:r>
      <w:r>
        <w:rPr>
          <w:color w:val="000000"/>
        </w:rPr>
        <w:t>30</w:t>
      </w:r>
      <w:r>
        <w:rPr>
          <w:rFonts w:hint="eastAsia" w:cs="宋体"/>
          <w:color w:val="000000"/>
        </w:rPr>
        <w:t>到达丙地车站．列车行驶途中通过一座长</w:t>
      </w:r>
      <w:r>
        <w:rPr>
          <w:color w:val="000000"/>
        </w:rPr>
        <w:t>300m</w:t>
      </w:r>
      <w:r>
        <w:rPr>
          <w:rFonts w:hint="eastAsia" w:cs="宋体"/>
          <w:color w:val="000000"/>
        </w:rPr>
        <w:t>的桥梁时以</w:t>
      </w:r>
      <w:r>
        <w:rPr>
          <w:color w:val="000000"/>
        </w:rPr>
        <w:t>40m/s</w:t>
      </w:r>
      <w:r>
        <w:rPr>
          <w:rFonts w:hint="eastAsia" w:cs="宋体"/>
          <w:color w:val="000000"/>
        </w:rPr>
        <w:t>的速度匀速通过，列车全部通过桥梁的时间是</w:t>
      </w:r>
      <w:r>
        <w:rPr>
          <w:color w:val="000000"/>
        </w:rPr>
        <w:t>20s</w:t>
      </w:r>
      <w:r>
        <w:rPr>
          <w:rFonts w:hint="eastAsia" w:cs="宋体"/>
          <w:color w:val="000000"/>
        </w:rPr>
        <w:t>，求：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(1)</w:t>
      </w:r>
      <w:r>
        <w:rPr>
          <w:rFonts w:hint="eastAsia" w:cs="宋体"/>
          <w:color w:val="000000"/>
        </w:rPr>
        <w:t>火车从甲地开往丙地的平均速度是多少</w:t>
      </w:r>
      <w:r>
        <w:rPr>
          <w:color w:val="000000"/>
        </w:rPr>
        <w:t>km/h</w:t>
      </w:r>
      <w:r>
        <w:rPr>
          <w:rFonts w:hint="eastAsia" w:cs="宋体"/>
          <w:color w:val="000000"/>
        </w:rPr>
        <w:t>？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(2)</w:t>
      </w:r>
      <w:r>
        <w:rPr>
          <w:rFonts w:hint="eastAsia" w:cs="宋体"/>
          <w:color w:val="000000"/>
        </w:rPr>
        <w:t>火车的长度是多少</w:t>
      </w:r>
      <w:r>
        <w:rPr>
          <w:color w:val="000000"/>
        </w:rPr>
        <w:t>m</w:t>
      </w:r>
      <w:r>
        <w:rPr>
          <w:rFonts w:hint="eastAsia" w:cs="宋体"/>
          <w:color w:val="000000"/>
        </w:rPr>
        <w:t>？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20</w:t>
      </w:r>
      <w:r>
        <w:rPr>
          <w:rFonts w:hint="eastAsia" w:cs="宋体"/>
          <w:color w:val="000000"/>
        </w:rPr>
        <w:t>、道路限速监控管理的一种方式是采用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区间测速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，就是测算出汽车在某一区间行驶的平均速度，如果超过了该路段的最高限速即判为超速．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(1)</w:t>
      </w:r>
      <w:r>
        <w:rPr>
          <w:rFonts w:hint="eastAsia" w:cs="宋体"/>
          <w:color w:val="000000"/>
        </w:rPr>
        <w:t>若一辆轿车通过两个监测点的时间是</w:t>
      </w:r>
      <w:r>
        <w:rPr>
          <w:color w:val="000000"/>
        </w:rPr>
        <w:t>10</w:t>
      </w:r>
      <w:r>
        <w:rPr>
          <w:rFonts w:hint="eastAsia" w:cs="宋体"/>
          <w:color w:val="000000"/>
        </w:rPr>
        <w:t>分钟，两监测点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相距</w:t>
      </w:r>
      <w:r>
        <w:rPr>
          <w:color w:val="000000"/>
        </w:rPr>
        <w:t>18km</w:t>
      </w:r>
      <w:r>
        <w:rPr>
          <w:rFonts w:hint="eastAsia" w:cs="宋体"/>
          <w:color w:val="000000"/>
        </w:rPr>
        <w:t>，全程限速</w:t>
      </w:r>
      <w:r>
        <w:rPr>
          <w:color w:val="000000"/>
        </w:rPr>
        <w:t>90km/h</w:t>
      </w:r>
      <w:r>
        <w:rPr>
          <w:rFonts w:hint="eastAsia" w:cs="宋体"/>
          <w:color w:val="000000"/>
        </w:rPr>
        <w:t>，采用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区间测速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时，这辆汽车在该路段会不会被判超速．（请通过计算进行说明）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(2)</w:t>
      </w:r>
      <w:r>
        <w:rPr>
          <w:rFonts w:hint="eastAsia" w:cs="宋体"/>
          <w:color w:val="000000"/>
        </w:rPr>
        <w:t>若一辆货车以</w:t>
      </w:r>
      <w:r>
        <w:rPr>
          <w:color w:val="000000"/>
        </w:rPr>
        <w:t>80km/h</w:t>
      </w:r>
      <w:r>
        <w:rPr>
          <w:rFonts w:hint="eastAsia" w:cs="宋体"/>
          <w:color w:val="000000"/>
        </w:rPr>
        <w:t>的速度匀速通过</w:t>
      </w:r>
      <w:r>
        <w:rPr>
          <w:color w:val="000000"/>
        </w:rPr>
        <w:t>AB</w:t>
      </w:r>
      <w:r>
        <w:rPr>
          <w:rFonts w:hint="eastAsia" w:cs="宋体"/>
          <w:color w:val="000000"/>
        </w:rPr>
        <w:t>这段路程，则它需要多长时间？</w:t>
      </w:r>
      <w:r>
        <w:rPr>
          <w:color w:val="000000"/>
        </w:rPr>
        <w:t xml:space="preserve">    </w:t>
      </w:r>
    </w:p>
    <w:p w:rsidR="002A4A72" w:rsidRDefault="002A4A72">
      <w:pPr>
        <w:rPr>
          <w:rFonts w:cs="Times New Roman"/>
        </w:rPr>
      </w:pPr>
      <w:r>
        <w:rPr>
          <w:rFonts w:cs="Times New Roman"/>
        </w:rPr>
        <w:br w:type="page"/>
      </w:r>
    </w:p>
    <w:p w:rsidR="002A4A72" w:rsidRDefault="002A4A72">
      <w:pPr>
        <w:jc w:val="center"/>
        <w:rPr>
          <w:rFonts w:cs="Times New Roman"/>
        </w:rPr>
      </w:pPr>
      <w:r>
        <w:rPr>
          <w:rFonts w:hint="eastAsia" w:cs="宋体"/>
          <w:b/>
          <w:bCs/>
          <w:sz w:val="28"/>
          <w:szCs w:val="28"/>
        </w:rPr>
        <w:t>答案解析部分</w:t>
      </w:r>
    </w:p>
    <w:p w:rsidR="002A4A72" w:rsidRDefault="002A4A72">
      <w:pPr>
        <w:rPr>
          <w:rFonts w:cs="Times New Roman"/>
        </w:rPr>
      </w:pPr>
      <w:r>
        <w:rPr>
          <w:rFonts w:hint="eastAsia" w:cs="宋体"/>
        </w:rPr>
        <w:t>一、单选题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C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根据平均速度的定义，平均速度等于总路除以对应的总时间，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跑百米的时间</w:t>
      </w:r>
      <w:r>
        <w:rPr>
          <w:color w:val="000000"/>
        </w:rPr>
        <w:t>t=2s+1s+9s=12s</w:t>
      </w:r>
      <w:r>
        <w:rPr>
          <w:rFonts w:hint="eastAsia" w:cs="宋体"/>
          <w:color w:val="000000"/>
        </w:rPr>
        <w:t>，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王明百米赛跑的平均速度是：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34" style="width:9pt;height:16.5pt;visibility:visible" alt=" " type="#_x0000_t75">
            <v:imagedata o:title="" r:id="rId16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35" style="width:30pt;height:21pt;visibility:visible" alt=" " type="#_x0000_t75">
            <v:imagedata o:title="" r:id="rId17"/>
          </v:shape>
        </w:pict>
      </w:r>
      <w:r>
        <w:rPr>
          <w:color w:val="000000"/>
        </w:rPr>
        <w:t>≈8.33m/s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【分析】求出跑百米的总时间，利用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36" style="width:9pt;height:16.5pt;visibility:visible" alt=" " type="#_x0000_t75">
            <v:imagedata o:title="" r:id="rId16"/>
          </v:shape>
        </w:pict>
      </w:r>
      <w:r>
        <w:rPr>
          <w:rFonts w:hint="eastAsia" w:cs="宋体"/>
          <w:color w:val="000000"/>
        </w:rPr>
        <w:t>求跑百米全程的平均速度．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2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B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【解答】解：由图可知，相机曝光了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次，轿车通过的总路程大概是</w:t>
      </w:r>
      <w:r>
        <w:rPr>
          <w:color w:val="000000"/>
        </w:rPr>
        <w:t>4</w:t>
      </w:r>
      <w:r>
        <w:rPr>
          <w:rFonts w:hint="eastAsia" w:cs="宋体"/>
          <w:color w:val="000000"/>
        </w:rPr>
        <w:t>个车身长，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个车身长约为</w:t>
      </w:r>
      <w:r>
        <w:rPr>
          <w:color w:val="000000"/>
        </w:rPr>
        <w:t>4.5m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所以，总路程</w:t>
      </w:r>
      <w:r>
        <w:rPr>
          <w:color w:val="000000"/>
        </w:rPr>
        <w:t>s=4.5m×4=18m</w:t>
      </w:r>
      <w:r>
        <w:rPr>
          <w:rFonts w:hint="eastAsia" w:cs="宋体"/>
          <w:color w:val="000000"/>
        </w:rPr>
        <w:t>，总时间</w:t>
      </w:r>
      <w:r>
        <w:rPr>
          <w:color w:val="000000"/>
        </w:rPr>
        <w:t>t=0.5s×2=1s</w:t>
      </w:r>
      <w:r>
        <w:rPr>
          <w:rFonts w:hint="eastAsia" w:cs="宋体"/>
          <w:color w:val="000000"/>
        </w:rPr>
        <w:t>，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轿车的平均速度：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37" style="width:9pt;height:16.5pt;visibility:visible" alt=" " type="#_x0000_t75">
            <v:imagedata o:title="" r:id="rId16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38" style="width:24pt;height:21pt;visibility:visible" alt=" " type="#_x0000_t75">
            <v:imagedata o:title="" r:id="rId18"/>
          </v:shape>
        </w:pict>
      </w:r>
      <w:r>
        <w:rPr>
          <w:color w:val="000000"/>
        </w:rPr>
        <w:t>=18m/s≈64.8km/h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</w:t>
      </w:r>
      <w:r>
        <w:rPr>
          <w:color w:val="000000"/>
        </w:rPr>
        <w:t>ACD</w:t>
      </w:r>
      <w:r>
        <w:rPr>
          <w:rFonts w:hint="eastAsia" w:cs="宋体"/>
          <w:color w:val="000000"/>
        </w:rPr>
        <w:t>错误，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正确．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【分析】根据速度公式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39" style="width:9pt;height:16.5pt;visibility:visible" alt=" " type="#_x0000_t75">
            <v:imagedata o:title="" r:id="rId16"/>
          </v:shape>
        </w:pict>
      </w:r>
      <w:r>
        <w:rPr>
          <w:rFonts w:hint="eastAsia" w:cs="宋体"/>
          <w:color w:val="000000"/>
        </w:rPr>
        <w:t>可求出轿车的平均速度．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3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A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【解答】解：读图可知，</w:t>
      </w:r>
      <w:r>
        <w:rPr>
          <w:color w:val="000000"/>
        </w:rPr>
        <w:t>ab</w:t>
      </w:r>
      <w:r>
        <w:rPr>
          <w:rFonts w:hint="eastAsia" w:cs="宋体"/>
          <w:color w:val="000000"/>
        </w:rPr>
        <w:t>与</w:t>
      </w:r>
      <w:r>
        <w:rPr>
          <w:color w:val="000000"/>
        </w:rPr>
        <w:t>bc</w:t>
      </w:r>
      <w:r>
        <w:rPr>
          <w:rFonts w:hint="eastAsia" w:cs="宋体"/>
          <w:color w:val="000000"/>
        </w:rPr>
        <w:t>段、</w:t>
      </w:r>
      <w:r>
        <w:rPr>
          <w:color w:val="000000"/>
        </w:rPr>
        <w:t>cd</w:t>
      </w:r>
      <w:r>
        <w:rPr>
          <w:rFonts w:hint="eastAsia" w:cs="宋体"/>
          <w:color w:val="000000"/>
        </w:rPr>
        <w:t>段相比，通过相同的路程，</w:t>
      </w:r>
      <w:r>
        <w:rPr>
          <w:color w:val="000000"/>
        </w:rPr>
        <w:t>ab</w:t>
      </w:r>
      <w:r>
        <w:rPr>
          <w:rFonts w:hint="eastAsia" w:cs="宋体"/>
          <w:color w:val="000000"/>
        </w:rPr>
        <w:t>段所用时间最短，因此，</w:t>
      </w:r>
      <w:r>
        <w:rPr>
          <w:color w:val="000000"/>
        </w:rPr>
        <w:t>ab</w:t>
      </w:r>
      <w:r>
        <w:rPr>
          <w:rFonts w:hint="eastAsia" w:cs="宋体"/>
          <w:color w:val="000000"/>
        </w:rPr>
        <w:t>段速度更大；</w:t>
      </w:r>
      <w:r>
        <w:rPr>
          <w:color w:val="000000"/>
        </w:rPr>
        <w:t xml:space="preserve">  </w:t>
      </w:r>
      <w:r>
        <w:rPr>
          <w:rFonts w:cs="Times New Roman"/>
        </w:rPr>
        <w:br/>
      </w:r>
      <w:r>
        <w:rPr>
          <w:color w:val="000000"/>
        </w:rPr>
        <w:t>cd</w:t>
      </w:r>
      <w:r>
        <w:rPr>
          <w:rFonts w:hint="eastAsia" w:cs="宋体"/>
          <w:color w:val="000000"/>
        </w:rPr>
        <w:t>段与</w:t>
      </w:r>
      <w:r>
        <w:rPr>
          <w:color w:val="000000"/>
        </w:rPr>
        <w:t>de</w:t>
      </w:r>
      <w:r>
        <w:rPr>
          <w:rFonts w:hint="eastAsia" w:cs="宋体"/>
          <w:color w:val="000000"/>
        </w:rPr>
        <w:t>段相比，相同时间内，</w:t>
      </w:r>
      <w:r>
        <w:rPr>
          <w:color w:val="000000"/>
        </w:rPr>
        <w:t>de</w:t>
      </w:r>
      <w:r>
        <w:rPr>
          <w:rFonts w:hint="eastAsia" w:cs="宋体"/>
          <w:color w:val="000000"/>
        </w:rPr>
        <w:t>段通过的距离最短，所以速度更慢．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综上所述，在图中的四段运动过程中，</w:t>
      </w:r>
      <w:r>
        <w:rPr>
          <w:color w:val="000000"/>
        </w:rPr>
        <w:t>ab</w:t>
      </w:r>
      <w:r>
        <w:rPr>
          <w:rFonts w:hint="eastAsia" w:cs="宋体"/>
          <w:color w:val="000000"/>
        </w:rPr>
        <w:t>段的平均速度最大．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【分析】比较汽车运动的快慢可以从两个角度，一是相同时间比较通过的路程，二是相同路程比较所用的时间，据此判断．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4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A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【解答】解：北京南站和青岛之间的铁路线长</w:t>
      </w:r>
      <w:r>
        <w:rPr>
          <w:color w:val="000000"/>
        </w:rPr>
        <w:t>s=819km</w:t>
      </w:r>
      <w:r>
        <w:rPr>
          <w:rFonts w:hint="eastAsia" w:cs="宋体"/>
          <w:color w:val="000000"/>
        </w:rPr>
        <w:t>，火车运行时间</w:t>
      </w:r>
      <w:r>
        <w:rPr>
          <w:color w:val="000000"/>
        </w:rPr>
        <w:t xml:space="preserve">t=4h50min= </w:t>
      </w:r>
      <w:r w:rsidRPr="00D1084C">
        <w:rPr>
          <w:rFonts w:cs="Times New Roman"/>
          <w:noProof/>
          <w:lang w:eastAsia="zh-CN"/>
        </w:rPr>
        <w:pict>
          <v:shape id="_x0000_i1040" style="width:15.75pt;height:21pt;visibility:visible" alt=" " type="#_x0000_t75">
            <v:imagedata o:title="" r:id="rId19"/>
          </v:shape>
        </w:pict>
      </w:r>
      <w:r>
        <w:rPr>
          <w:color w:val="000000"/>
        </w:rPr>
        <w:t>h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则火车运行平均速度：</w:t>
      </w:r>
      <w:r>
        <w:rPr>
          <w:rFonts w:cs="Times New Roman"/>
        </w:rPr>
        <w:br/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41" style="width:9pt;height:16.5pt;visibility:visible" alt=" " type="#_x0000_t75">
            <v:imagedata o:title="" r:id="rId16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42" style="width:36pt;height:27pt;visibility:visible" alt=" " type="#_x0000_t75">
            <v:imagedata o:title="" r:id="rId20"/>
          </v:shape>
        </w:pict>
      </w:r>
      <w:r>
        <w:rPr>
          <w:color w:val="000000"/>
        </w:rPr>
        <w:t>≈169.4km/h</w:t>
      </w:r>
      <w:r>
        <w:rPr>
          <w:rFonts w:hint="eastAsia" w:cs="宋体"/>
          <w:color w:val="000000"/>
        </w:rPr>
        <w:t>，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由选项可知，与之接近的为</w:t>
      </w:r>
      <w:r>
        <w:rPr>
          <w:color w:val="000000"/>
        </w:rPr>
        <w:t>170km/h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【分析】知道北京南站和青岛之间的铁路线长以及火车运行时间，根据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43" style="width:9pt;height:16.5pt;visibility:visible" alt=" " type="#_x0000_t75">
            <v:imagedata o:title="" r:id="rId16"/>
          </v:shape>
        </w:pict>
      </w:r>
      <w:r>
        <w:rPr>
          <w:rFonts w:hint="eastAsia" w:cs="宋体"/>
          <w:color w:val="000000"/>
        </w:rPr>
        <w:t>求出火车运行平均速度，然后与选项相比较得出答案．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5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D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、平均速度表示物体平均快慢程度，小明的平均速度快，但不能表面小明的骑车速度一直比小聪快，故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错误；</w:t>
      </w:r>
      <w:r>
        <w:rPr>
          <w:color w:val="000000"/>
        </w:rPr>
        <w:t xml:space="preserve">  B</w:t>
      </w:r>
      <w:r>
        <w:rPr>
          <w:rFonts w:hint="eastAsia" w:cs="宋体"/>
          <w:color w:val="000000"/>
        </w:rPr>
        <w:t>、只知道平均速度的大小关系，不知道从家到学校所用的时间关系，所以无法比较小明与小聪到学校的路程远近，故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错误；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、只知道平均速度的大小关系，不知道从家到学校的路程关系，所以不能比较时间的长短，故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错误；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、由以上分析可知，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正确．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【分析】平均速度表示物体平均快慢程度，不能表示某个时刻的快慢情况．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6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D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</w:t>
      </w:r>
      <w:r>
        <w:rPr>
          <w:color w:val="000000"/>
        </w:rPr>
        <w:t>AB</w:t>
      </w:r>
      <w:r>
        <w:rPr>
          <w:rFonts w:hint="eastAsia" w:cs="宋体"/>
          <w:color w:val="000000"/>
        </w:rPr>
        <w:t>、物体</w:t>
      </w:r>
      <w:r>
        <w:rPr>
          <w:color w:val="000000"/>
        </w:rPr>
        <w:t>20s</w:t>
      </w:r>
      <w:r>
        <w:rPr>
          <w:rFonts w:hint="eastAsia" w:cs="宋体"/>
          <w:color w:val="000000"/>
        </w:rPr>
        <w:t>﹣</w:t>
      </w:r>
      <w:r>
        <w:rPr>
          <w:color w:val="000000"/>
        </w:rPr>
        <w:t>40s</w:t>
      </w:r>
      <w:r>
        <w:rPr>
          <w:rFonts w:hint="eastAsia" w:cs="宋体"/>
          <w:color w:val="000000"/>
        </w:rPr>
        <w:t>内运动的距离不随时间变化而变化，处于静止状态，故</w:t>
      </w:r>
      <w:r>
        <w:rPr>
          <w:color w:val="000000"/>
        </w:rPr>
        <w:t>AB</w:t>
      </w:r>
      <w:r>
        <w:rPr>
          <w:rFonts w:hint="eastAsia" w:cs="宋体"/>
          <w:color w:val="000000"/>
        </w:rPr>
        <w:t>错误．</w:t>
      </w:r>
      <w:r>
        <w:rPr>
          <w:color w:val="000000"/>
        </w:rPr>
        <w:t xml:space="preserve">  C</w:t>
      </w:r>
      <w:r>
        <w:rPr>
          <w:rFonts w:hint="eastAsia" w:cs="宋体"/>
          <w:color w:val="000000"/>
        </w:rPr>
        <w:t>、物体在</w:t>
      </w:r>
      <w:r>
        <w:rPr>
          <w:color w:val="000000"/>
        </w:rPr>
        <w:t>0</w:t>
      </w:r>
      <w:r>
        <w:rPr>
          <w:rFonts w:hint="eastAsia" w:cs="宋体"/>
          <w:color w:val="000000"/>
        </w:rPr>
        <w:t>﹣</w:t>
      </w:r>
      <w:r>
        <w:rPr>
          <w:color w:val="000000"/>
        </w:rPr>
        <w:t>20s</w:t>
      </w:r>
      <w:r>
        <w:rPr>
          <w:rFonts w:hint="eastAsia" w:cs="宋体"/>
          <w:color w:val="000000"/>
        </w:rPr>
        <w:t>内运动的速度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44" style="width:12pt;height:22.5pt;visibility:visible" alt=" " type="#_x0000_t75">
            <v:imagedata o:title="" r:id="rId21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45" style="width:30pt;height:21pt;visibility:visible" alt=" " type="#_x0000_t75">
            <v:imagedata o:title="" r:id="rId22"/>
          </v:shape>
        </w:pict>
      </w:r>
      <w:r>
        <w:rPr>
          <w:color w:val="000000"/>
        </w:rPr>
        <w:t>=10m/s</w:t>
      </w:r>
      <w:r>
        <w:rPr>
          <w:rFonts w:hint="eastAsia" w:cs="宋体"/>
          <w:color w:val="000000"/>
        </w:rPr>
        <w:t>，物体在</w:t>
      </w:r>
      <w:r>
        <w:rPr>
          <w:color w:val="000000"/>
        </w:rPr>
        <w:t>40</w:t>
      </w:r>
      <w:r>
        <w:rPr>
          <w:rFonts w:hint="eastAsia" w:cs="宋体"/>
          <w:color w:val="000000"/>
        </w:rPr>
        <w:t>﹣</w:t>
      </w:r>
      <w:r>
        <w:rPr>
          <w:color w:val="000000"/>
        </w:rPr>
        <w:t>60s</w:t>
      </w:r>
      <w:r>
        <w:rPr>
          <w:rFonts w:hint="eastAsia" w:cs="宋体"/>
          <w:color w:val="000000"/>
        </w:rPr>
        <w:t>内运动的速度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46" style="width:12.75pt;height:22.5pt;visibility:visible" alt=" " type="#_x0000_t75">
            <v:imagedata o:title="" r:id="rId23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47" style="width:30pt;height:21pt;visibility:visible" alt=" " type="#_x0000_t75">
            <v:imagedata o:title="" r:id="rId24"/>
          </v:shape>
        </w:pict>
      </w:r>
      <w:r>
        <w:rPr>
          <w:color w:val="000000"/>
        </w:rPr>
        <w:t>=20m/s</w:t>
      </w:r>
      <w:r>
        <w:rPr>
          <w:rFonts w:hint="eastAsia" w:cs="宋体"/>
          <w:color w:val="000000"/>
        </w:rPr>
        <w:t>，所以物体在</w:t>
      </w:r>
      <w:r>
        <w:rPr>
          <w:color w:val="000000"/>
        </w:rPr>
        <w:t>0</w:t>
      </w:r>
      <w:r>
        <w:rPr>
          <w:rFonts w:hint="eastAsia" w:cs="宋体"/>
          <w:color w:val="000000"/>
        </w:rPr>
        <w:t>﹣</w:t>
      </w:r>
      <w:r>
        <w:rPr>
          <w:color w:val="000000"/>
        </w:rPr>
        <w:t>20s</w:t>
      </w:r>
      <w:r>
        <w:rPr>
          <w:rFonts w:hint="eastAsia" w:cs="宋体"/>
          <w:color w:val="000000"/>
        </w:rPr>
        <w:t>比在</w:t>
      </w:r>
      <w:r>
        <w:rPr>
          <w:color w:val="000000"/>
        </w:rPr>
        <w:t>40</w:t>
      </w:r>
      <w:r>
        <w:rPr>
          <w:rFonts w:hint="eastAsia" w:cs="宋体"/>
          <w:color w:val="000000"/>
        </w:rPr>
        <w:t>﹣</w:t>
      </w:r>
      <w:r>
        <w:rPr>
          <w:color w:val="000000"/>
        </w:rPr>
        <w:t>60s</w:t>
      </w:r>
      <w:r>
        <w:rPr>
          <w:rFonts w:hint="eastAsia" w:cs="宋体"/>
          <w:color w:val="000000"/>
        </w:rPr>
        <w:t>内运动得慢，故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错误；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0</w:t>
      </w:r>
      <w:r>
        <w:rPr>
          <w:rFonts w:hint="eastAsia" w:cs="宋体"/>
          <w:color w:val="000000"/>
        </w:rPr>
        <w:t>﹣</w:t>
      </w:r>
      <w:r>
        <w:rPr>
          <w:color w:val="000000"/>
        </w:rPr>
        <w:t>60s</w:t>
      </w:r>
      <w:r>
        <w:rPr>
          <w:rFonts w:hint="eastAsia" w:cs="宋体"/>
          <w:color w:val="000000"/>
        </w:rPr>
        <w:t>内物体运动的平均速度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48" style="width:9pt;height:16.5pt;visibility:visible" alt=" " type="#_x0000_t75">
            <v:imagedata o:title="" r:id="rId16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49" style="width:30pt;height:21pt;visibility:visible" alt=" " type="#_x0000_t75">
            <v:imagedata o:title="" r:id="rId25"/>
          </v:shape>
        </w:pict>
      </w:r>
      <w:r>
        <w:rPr>
          <w:color w:val="000000"/>
        </w:rPr>
        <w:t>=10m/s</w:t>
      </w:r>
      <w:r>
        <w:rPr>
          <w:rFonts w:hint="eastAsia" w:cs="宋体"/>
          <w:color w:val="000000"/>
        </w:rPr>
        <w:t>，故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正确．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故选：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）判断物体是运动还是静止，就要看物体在一定的时间内有没有移动距离，如果移动了距离就说明物体在运动，否则，物体就处于静止状态．（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）确定在不同时间段内的总路程，利用速度公式求在不同时间段内的平均速度．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7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D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、上面木块在相等时间内的路程不相等，故上面木块不是做匀速直线运动；下面的物体在相等的时间内路程相等，故做匀速直线运动；故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错误；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、在每段相同的时间内，甲车通过的路程都比乙少，故甲车的平均速度比乙车的小，故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错误；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、在</w:t>
      </w:r>
      <w:r>
        <w:rPr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rFonts w:hint="eastAsia" w:ascii="PMingLiU" w:hAnsi="PMingLiU" w:eastAsia="PMingLiU" w:cs="PMingLiU"/>
          <w:color w:val="000000"/>
        </w:rPr>
        <w:t>〜</w:t>
      </w:r>
      <w:r>
        <w:rPr>
          <w:color w:val="000000"/>
        </w:rPr>
        <w:t>t</w:t>
      </w:r>
      <w:r>
        <w:rPr>
          <w:color w:val="000000"/>
          <w:vertAlign w:val="subscript"/>
        </w:rPr>
        <w:t>6</w:t>
      </w:r>
      <w:r>
        <w:rPr>
          <w:rFonts w:hint="eastAsia" w:cs="宋体"/>
          <w:color w:val="000000"/>
        </w:rPr>
        <w:t>的时间内，甲、乙两车通过的路程相同，则甲、乙两车的平均速度大小相等，故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错误；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、在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rFonts w:hint="eastAsia" w:ascii="PMingLiU" w:hAnsi="PMingLiU" w:eastAsia="PMingLiU" w:cs="PMingLiU"/>
          <w:color w:val="000000"/>
        </w:rPr>
        <w:t>〜</w:t>
      </w:r>
      <w:r>
        <w:rPr>
          <w:color w:val="000000"/>
        </w:rPr>
        <w:t>t</w:t>
      </w:r>
      <w:r>
        <w:rPr>
          <w:color w:val="000000"/>
          <w:vertAlign w:val="subscript"/>
        </w:rPr>
        <w:t>5</w:t>
      </w:r>
      <w:r>
        <w:rPr>
          <w:rFonts w:hint="eastAsia" w:cs="宋体"/>
          <w:color w:val="000000"/>
        </w:rPr>
        <w:t>的时间内，甲、乙两车通过的路程相同，则甲、乙两车的平均速度大小相等；故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正确；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解答本题要看清图示的意义，中间的刻线相当于刻度尺或坐标系，显示物体在不同时刻的位置，对比相同时间内的位移会发现物体的运动规律：下面的物体匀速运动，上面的物体匀加速运动．由于曝光时间是相同的，设处中间刻度每小格的尺寸</w:t>
      </w:r>
      <w:r>
        <w:rPr>
          <w:color w:val="000000"/>
        </w:rPr>
        <w:t>s</w:t>
      </w:r>
      <w:r>
        <w:rPr>
          <w:rFonts w:hint="eastAsia" w:cs="宋体"/>
          <w:color w:val="000000"/>
        </w:rPr>
        <w:t>和曝光时间</w:t>
      </w:r>
      <w:r>
        <w:rPr>
          <w:color w:val="000000"/>
        </w:rPr>
        <w:t>t</w:t>
      </w:r>
      <w:r>
        <w:rPr>
          <w:rFonts w:hint="eastAsia" w:cs="宋体"/>
          <w:color w:val="000000"/>
        </w:rPr>
        <w:t>，依据匀速或匀变速运动的规律就可求出物体运动的速度关系．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8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C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）根据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50" style="width:9pt;height:16.5pt;visibility:visible" alt=" " type="#_x0000_t75">
            <v:imagedata o:title="" r:id="rId16"/>
          </v:shape>
        </w:pict>
      </w:r>
      <w:r>
        <w:rPr>
          <w:rFonts w:hint="eastAsia" w:cs="宋体"/>
          <w:color w:val="000000"/>
        </w:rPr>
        <w:t>，平均速度的计算应为路程和对应时间的比值，前</w:t>
      </w:r>
      <w:r>
        <w:rPr>
          <w:color w:val="000000"/>
        </w:rPr>
        <w:t>5</w:t>
      </w:r>
      <w:r>
        <w:rPr>
          <w:rFonts w:hint="eastAsia" w:cs="宋体"/>
          <w:color w:val="000000"/>
        </w:rPr>
        <w:t>秒的路程未知，则无法计算；故</w:t>
      </w:r>
      <w:r>
        <w:rPr>
          <w:color w:val="000000"/>
        </w:rPr>
        <w:t>AB</w:t>
      </w:r>
      <w:r>
        <w:rPr>
          <w:rFonts w:hint="eastAsia" w:cs="宋体"/>
          <w:color w:val="000000"/>
        </w:rPr>
        <w:t>错误；（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）百米赛跑中的平均速度为：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总位移为</w:t>
      </w:r>
      <w:r>
        <w:rPr>
          <w:color w:val="000000"/>
        </w:rPr>
        <w:t xml:space="preserve">s=100m  </w:t>
      </w:r>
      <w:r>
        <w:rPr>
          <w:rFonts w:hint="eastAsia" w:cs="宋体"/>
          <w:color w:val="000000"/>
        </w:rPr>
        <w:t>总时间为</w:t>
      </w:r>
      <w:r>
        <w:rPr>
          <w:color w:val="000000"/>
        </w:rPr>
        <w:t>t=10s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则平均速度为：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51" style="width:9pt;height:16.5pt;visibility:visible" alt=" " type="#_x0000_t75">
            <v:imagedata o:title="" r:id="rId16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52" style="width:30pt;height:21pt;visibility:visible" alt=" " type="#_x0000_t75">
            <v:imagedata o:title="" r:id="rId26"/>
          </v:shape>
        </w:pict>
      </w:r>
      <w:r>
        <w:rPr>
          <w:color w:val="000000"/>
        </w:rPr>
        <w:t>=10m/s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【分析】平均速度应由平均速度的定义式求，即物体的路程和发生这段路程所用的时间的比值，确定路程与总时间即可求解．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9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C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【解答】解：男子百米世界纪录中百米纪录略小于</w:t>
      </w:r>
      <w:r>
        <w:rPr>
          <w:color w:val="000000"/>
        </w:rPr>
        <w:t>10s</w:t>
      </w:r>
      <w:r>
        <w:rPr>
          <w:rFonts w:hint="eastAsia" w:cs="宋体"/>
          <w:color w:val="000000"/>
        </w:rPr>
        <w:t>，即运动速度略大于</w:t>
      </w:r>
      <w:r>
        <w:rPr>
          <w:color w:val="000000"/>
        </w:rPr>
        <w:t>10m/s</w:t>
      </w:r>
      <w:r>
        <w:rPr>
          <w:rFonts w:hint="eastAsia" w:cs="宋体"/>
          <w:color w:val="000000"/>
        </w:rPr>
        <w:t>；中学生百米所用时间要超过</w:t>
      </w:r>
      <w:r>
        <w:rPr>
          <w:color w:val="000000"/>
        </w:rPr>
        <w:t>10s</w:t>
      </w:r>
      <w:r>
        <w:rPr>
          <w:rFonts w:hint="eastAsia" w:cs="宋体"/>
          <w:color w:val="000000"/>
        </w:rPr>
        <w:t>，即运动速度要小于</w:t>
      </w:r>
      <w:r>
        <w:rPr>
          <w:color w:val="000000"/>
        </w:rPr>
        <w:t>10m/s</w:t>
      </w:r>
      <w:r>
        <w:rPr>
          <w:rFonts w:hint="eastAsia" w:cs="宋体"/>
          <w:color w:val="000000"/>
        </w:rPr>
        <w:t>，不可能达到</w:t>
      </w:r>
      <w:r>
        <w:rPr>
          <w:color w:val="000000"/>
        </w:rPr>
        <w:t>11.1m/s</w:t>
      </w:r>
      <w:r>
        <w:rPr>
          <w:rFonts w:hint="eastAsia" w:cs="宋体"/>
          <w:color w:val="000000"/>
        </w:rPr>
        <w:t>；而</w:t>
      </w:r>
      <w:r>
        <w:rPr>
          <w:color w:val="000000"/>
        </w:rPr>
        <w:t>2.5m/s</w:t>
      </w:r>
      <w:r>
        <w:rPr>
          <w:rFonts w:hint="eastAsia" w:cs="宋体"/>
          <w:color w:val="000000"/>
        </w:rPr>
        <w:t>和</w:t>
      </w:r>
      <w:r>
        <w:rPr>
          <w:color w:val="000000"/>
        </w:rPr>
        <w:t>3.3m/s</w:t>
      </w:r>
      <w:r>
        <w:rPr>
          <w:rFonts w:hint="eastAsia" w:cs="宋体"/>
          <w:color w:val="000000"/>
        </w:rPr>
        <w:t>太慢，</w:t>
      </w:r>
      <w:r>
        <w:rPr>
          <w:color w:val="000000"/>
        </w:rPr>
        <w:t>7m/s</w:t>
      </w:r>
      <w:r>
        <w:rPr>
          <w:rFonts w:hint="eastAsia" w:cs="宋体"/>
          <w:color w:val="000000"/>
        </w:rPr>
        <w:t>符合题意．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【分析】此题考查对生活中常见物体物理量的估测，结合男子百米世界纪录略小于</w:t>
      </w:r>
      <w:r>
        <w:rPr>
          <w:color w:val="000000"/>
        </w:rPr>
        <w:t>10s</w:t>
      </w:r>
      <w:r>
        <w:rPr>
          <w:rFonts w:hint="eastAsia" w:cs="宋体"/>
          <w:color w:val="000000"/>
        </w:rPr>
        <w:t>，估算中学生运动会中男运动员的运动成绩，找出符合实际的选项即可．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10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B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</w:t>
      </w:r>
      <w:r>
        <w:rPr>
          <w:color w:val="000000"/>
        </w:rPr>
        <w:t xml:space="preserve">  A</w:t>
      </w:r>
      <w:r>
        <w:rPr>
          <w:rFonts w:hint="eastAsia" w:cs="宋体"/>
          <w:color w:val="000000"/>
        </w:rPr>
        <w:t>、雨滴落地时的速度是瞬时速度，故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错误；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、动车从武汉到襄阳的速度，反映了动车在这段路程内的平均快慢程度，是平均速度，故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正确；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、子弹射出枪口时的速度，是射出时刻的速度，所以是瞬时速度，故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错误；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、跳水运动员起跳后到达最高点的速度，是这一瞬间的速度，所以是瞬时速度，故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错误；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故选：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【分析】根据平均速度对应的是时间和路程、瞬时速度对应的是时刻与位置即可判断．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11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D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）由图中停表示数可知，</w:t>
      </w:r>
      <w:r>
        <w:rPr>
          <w:color w:val="000000"/>
        </w:rPr>
        <w:t>t</w:t>
      </w:r>
      <w:r>
        <w:rPr>
          <w:color w:val="000000"/>
          <w:vertAlign w:val="subscript"/>
        </w:rPr>
        <w:t>AB</w:t>
      </w:r>
      <w:r>
        <w:rPr>
          <w:color w:val="000000"/>
        </w:rPr>
        <w:t>=5s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>t</w:t>
      </w:r>
      <w:r>
        <w:rPr>
          <w:color w:val="000000"/>
          <w:vertAlign w:val="subscript"/>
        </w:rPr>
        <w:t>BC</w:t>
      </w:r>
      <w:r>
        <w:rPr>
          <w:color w:val="000000"/>
        </w:rPr>
        <w:t>=3s</w:t>
      </w:r>
      <w:r>
        <w:rPr>
          <w:rFonts w:hint="eastAsia" w:cs="宋体"/>
          <w:color w:val="000000"/>
        </w:rPr>
        <w:t>，所以</w:t>
      </w:r>
      <w:r>
        <w:rPr>
          <w:color w:val="000000"/>
        </w:rPr>
        <w:t>t</w:t>
      </w:r>
      <w:r>
        <w:rPr>
          <w:color w:val="000000"/>
          <w:vertAlign w:val="subscript"/>
        </w:rPr>
        <w:t>AB</w:t>
      </w:r>
      <w:r>
        <w:rPr>
          <w:rFonts w:hint="eastAsia" w:cs="宋体"/>
          <w:color w:val="000000"/>
        </w:rPr>
        <w:t>＞</w:t>
      </w:r>
      <w:r>
        <w:rPr>
          <w:color w:val="000000"/>
        </w:rPr>
        <w:t>t</w:t>
      </w:r>
      <w:r>
        <w:rPr>
          <w:color w:val="000000"/>
          <w:vertAlign w:val="subscript"/>
        </w:rPr>
        <w:t>BC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．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故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错误；（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）由题意知</w:t>
      </w:r>
      <w:r>
        <w:rPr>
          <w:color w:val="000000"/>
        </w:rPr>
        <w:t>s</w:t>
      </w:r>
      <w:r>
        <w:rPr>
          <w:color w:val="000000"/>
          <w:vertAlign w:val="subscript"/>
        </w:rPr>
        <w:t>AB</w:t>
      </w:r>
      <w:r>
        <w:rPr>
          <w:color w:val="000000"/>
        </w:rPr>
        <w:t>=s</w:t>
      </w:r>
      <w:r>
        <w:rPr>
          <w:color w:val="000000"/>
          <w:vertAlign w:val="subscript"/>
        </w:rPr>
        <w:t>BC</w:t>
      </w:r>
      <w:r>
        <w:rPr>
          <w:color w:val="000000"/>
        </w:rPr>
        <w:t>=sm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小车在前半段的平均速度</w:t>
      </w:r>
      <w:r>
        <w:rPr>
          <w:color w:val="000000"/>
        </w:rPr>
        <w:t>v</w:t>
      </w:r>
      <w:r>
        <w:rPr>
          <w:color w:val="000000"/>
          <w:vertAlign w:val="subscript"/>
        </w:rPr>
        <w:t>AB</w: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53" style="width:18.75pt;height:22.5pt;visibility:visible" alt=" " type="#_x0000_t75">
            <v:imagedata o:title="" r:id="rId27"/>
          </v:shape>
        </w:pict>
      </w:r>
      <w:r>
        <w:rPr>
          <w:color w:val="000000"/>
        </w:rPr>
        <w:t xml:space="preserve">=sm= </w:t>
      </w:r>
      <w:r w:rsidRPr="00D1084C">
        <w:rPr>
          <w:rFonts w:cs="Times New Roman"/>
          <w:noProof/>
          <w:lang w:eastAsia="zh-CN"/>
        </w:rPr>
        <w:pict>
          <v:shape id="_x0000_i1054" style="width:18.75pt;height:21pt;visibility:visible" alt=" " type="#_x0000_t75">
            <v:imagedata o:title="" r:id="rId28"/>
          </v:shape>
        </w:pict>
      </w:r>
      <w:r>
        <w:rPr>
          <w:rFonts w:hint="eastAsia" w:cs="宋体"/>
          <w:color w:val="000000"/>
        </w:rPr>
        <w:t>，</w:t>
      </w:r>
      <w:r>
        <w:rPr>
          <w:rFonts w:cs="Times New Roman"/>
        </w:rPr>
        <w:br/>
      </w:r>
      <w:r>
        <w:rPr>
          <w:rFonts w:cs="Times New Roman"/>
          <w:color w:val="000000"/>
        </w:rPr>
        <w:t> </w:t>
      </w:r>
      <w:r>
        <w:rPr>
          <w:rFonts w:hint="eastAsia" w:cs="宋体"/>
          <w:color w:val="000000"/>
        </w:rPr>
        <w:t>后半段的平均速度</w:t>
      </w:r>
      <w:r>
        <w:rPr>
          <w:color w:val="000000"/>
        </w:rPr>
        <w:t>v</w:t>
      </w:r>
      <w:r>
        <w:rPr>
          <w:color w:val="000000"/>
          <w:vertAlign w:val="subscript"/>
        </w:rPr>
        <w:t>BC</w: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55" style="width:19.5pt;height:22.5pt;visibility:visible" alt=" " type="#_x0000_t75">
            <v:imagedata o:title="" r:id="rId29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56" style="width:16.5pt;height:18pt;visibility:visible" alt=" " type="#_x0000_t75">
            <v:imagedata o:title="" r:id="rId30"/>
          </v:shape>
        </w:pict>
      </w:r>
      <w:r>
        <w:rPr>
          <w:rFonts w:hint="eastAsia" w:cs="宋体"/>
          <w:color w:val="000000"/>
        </w:rPr>
        <w:t>；所以</w:t>
      </w:r>
      <w:r>
        <w:rPr>
          <w:color w:val="000000"/>
        </w:rPr>
        <w:t>v</w:t>
      </w:r>
      <w:r>
        <w:rPr>
          <w:color w:val="000000"/>
          <w:vertAlign w:val="subscript"/>
        </w:rPr>
        <w:t>AB</w:t>
      </w:r>
      <w:r>
        <w:rPr>
          <w:rFonts w:hint="eastAsia" w:cs="宋体"/>
          <w:color w:val="000000"/>
        </w:rPr>
        <w:t>＜</w:t>
      </w:r>
      <w:r>
        <w:rPr>
          <w:color w:val="000000"/>
        </w:rPr>
        <w:t>v</w:t>
      </w:r>
      <w:r>
        <w:rPr>
          <w:color w:val="000000"/>
          <w:vertAlign w:val="subscript"/>
        </w:rPr>
        <w:t>BC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．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故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错误，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正确；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【分析】由图得出小车走的路程和所用的时间，利用速度公式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57" style="width:9pt;height:16.5pt;visibility:visible" alt=" " type="#_x0000_t75">
            <v:imagedata o:title="" r:id="rId16"/>
          </v:shape>
        </w:pict>
      </w:r>
      <w:r>
        <w:rPr>
          <w:rFonts w:hint="eastAsia" w:cs="宋体"/>
          <w:color w:val="000000"/>
        </w:rPr>
        <w:t>分析判断小车在不同路程上的平均速度大小关系．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12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D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【解答】解：①由图象可知两个物体不是从同一地点同时出发的，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是从距离</w:t>
      </w:r>
      <w:r>
        <w:rPr>
          <w:color w:val="000000"/>
        </w:rPr>
        <w:t>O</w:t>
      </w:r>
      <w:r>
        <w:rPr>
          <w:rFonts w:hint="eastAsia" w:cs="宋体"/>
          <w:color w:val="000000"/>
        </w:rPr>
        <w:t>点</w:t>
      </w:r>
      <w:r>
        <w:rPr>
          <w:color w:val="000000"/>
        </w:rPr>
        <w:t>5m</w:t>
      </w:r>
      <w:r>
        <w:rPr>
          <w:rFonts w:hint="eastAsia" w:cs="宋体"/>
          <w:color w:val="000000"/>
        </w:rPr>
        <w:t>处出发的；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比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迟</w:t>
      </w:r>
      <w:r>
        <w:rPr>
          <w:color w:val="000000"/>
        </w:rPr>
        <w:t>3s</w:t>
      </w:r>
      <w:r>
        <w:rPr>
          <w:rFonts w:hint="eastAsia" w:cs="宋体"/>
          <w:color w:val="000000"/>
        </w:rPr>
        <w:t>才开始运动；②</w:t>
      </w:r>
      <w:r>
        <w:rPr>
          <w:color w:val="000000"/>
        </w:rPr>
        <w:t>t=0</w:t>
      </w:r>
      <w:r>
        <w:rPr>
          <w:rFonts w:hint="eastAsia" w:cs="宋体"/>
          <w:color w:val="000000"/>
        </w:rPr>
        <w:t>时刻，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在</w:t>
      </w:r>
      <w:r>
        <w:rPr>
          <w:color w:val="000000"/>
        </w:rPr>
        <w:t>O</w:t>
      </w:r>
      <w:r>
        <w:rPr>
          <w:rFonts w:hint="eastAsia" w:cs="宋体"/>
          <w:color w:val="000000"/>
        </w:rPr>
        <w:t>点，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在距离</w:t>
      </w:r>
      <w:r>
        <w:rPr>
          <w:color w:val="000000"/>
        </w:rPr>
        <w:t>O</w:t>
      </w:r>
      <w:r>
        <w:rPr>
          <w:rFonts w:hint="eastAsia" w:cs="宋体"/>
          <w:color w:val="000000"/>
        </w:rPr>
        <w:t>点</w:t>
      </w:r>
      <w:r>
        <w:rPr>
          <w:color w:val="000000"/>
        </w:rPr>
        <w:t>5m</w:t>
      </w:r>
      <w:r>
        <w:rPr>
          <w:rFonts w:hint="eastAsia" w:cs="宋体"/>
          <w:color w:val="000000"/>
        </w:rPr>
        <w:t>处；③由图可知，</w:t>
      </w:r>
      <w:r>
        <w:rPr>
          <w:color w:val="000000"/>
        </w:rPr>
        <w:t>0</w:t>
      </w:r>
      <w:r>
        <w:rPr>
          <w:rFonts w:hint="eastAsia" w:cs="宋体"/>
          <w:color w:val="000000"/>
        </w:rPr>
        <w:t>﹣</w:t>
      </w:r>
      <w:r>
        <w:rPr>
          <w:color w:val="000000"/>
        </w:rPr>
        <w:t>3sA</w:t>
      </w:r>
      <w:r>
        <w:rPr>
          <w:rFonts w:hint="eastAsia" w:cs="宋体"/>
          <w:color w:val="000000"/>
        </w:rPr>
        <w:t>没有开始运动，而此时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已经运动，</w:t>
      </w:r>
      <w:r>
        <w:rPr>
          <w:color w:val="000000"/>
        </w:rPr>
        <w:t>v</w:t>
      </w:r>
      <w:r>
        <w:rPr>
          <w:color w:val="000000"/>
          <w:vertAlign w:val="subscript"/>
        </w:rPr>
        <w:t>A</w:t>
      </w:r>
      <w:r>
        <w:rPr>
          <w:rFonts w:hint="eastAsia" w:cs="宋体"/>
          <w:color w:val="000000"/>
        </w:rPr>
        <w:t>＜</w:t>
      </w:r>
      <w:r>
        <w:rPr>
          <w:color w:val="000000"/>
        </w:rPr>
        <w:t>v</w:t>
      </w:r>
      <w:r>
        <w:rPr>
          <w:color w:val="000000"/>
          <w:vertAlign w:val="subscript"/>
        </w:rPr>
        <w:t>B</w:t>
      </w:r>
      <w:r>
        <w:rPr>
          <w:rFonts w:hint="eastAsia" w:cs="宋体"/>
          <w:color w:val="000000"/>
        </w:rPr>
        <w:t>；从第</w:t>
      </w:r>
      <w:r>
        <w:rPr>
          <w:color w:val="000000"/>
        </w:rPr>
        <w:t>3s</w:t>
      </w:r>
      <w:r>
        <w:rPr>
          <w:rFonts w:hint="eastAsia" w:cs="宋体"/>
          <w:color w:val="000000"/>
        </w:rPr>
        <w:t>开始，</w:t>
      </w:r>
      <w:r>
        <w:rPr>
          <w:color w:val="000000"/>
        </w:rPr>
        <w:t>v</w:t>
      </w:r>
      <w:r>
        <w:rPr>
          <w:color w:val="000000"/>
          <w:vertAlign w:val="subscript"/>
        </w:rPr>
        <w:t>A</w:t>
      </w:r>
      <w:r>
        <w:rPr>
          <w:rFonts w:hint="eastAsia" w:cs="宋体"/>
          <w:color w:val="000000"/>
        </w:rPr>
        <w:t>＞</w:t>
      </w:r>
      <w:r>
        <w:rPr>
          <w:color w:val="000000"/>
        </w:rPr>
        <w:t>v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5s</w:t>
      </w:r>
      <w:r>
        <w:rPr>
          <w:rFonts w:hint="eastAsia" w:cs="宋体"/>
          <w:color w:val="000000"/>
        </w:rPr>
        <w:t>末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相遇；④</w:t>
      </w:r>
      <w:r>
        <w:rPr>
          <w:color w:val="000000"/>
        </w:rPr>
        <w:t>5s</w:t>
      </w:r>
      <w:r>
        <w:rPr>
          <w:rFonts w:hint="eastAsia" w:cs="宋体"/>
          <w:color w:val="000000"/>
        </w:rPr>
        <w:t>内，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运动的路程不相同，所用时间相同，根据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58" style="width:9pt;height:16.5pt;visibility:visible" alt=" " type="#_x0000_t75">
            <v:imagedata o:title="" r:id="rId16"/>
          </v:shape>
        </w:pict>
      </w:r>
      <w:r>
        <w:rPr>
          <w:rFonts w:hint="eastAsia" w:cs="宋体"/>
          <w:color w:val="000000"/>
        </w:rPr>
        <w:t>可知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的平均速度不相等．故只有②正确．故选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．</w:t>
      </w:r>
      <w:r>
        <w:rPr>
          <w:color w:val="000000"/>
        </w:rPr>
        <w:t xml:space="preserve">  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）由图象可知两个物体不是从同一地点同时出发的，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是从距离</w:t>
      </w:r>
      <w:r>
        <w:rPr>
          <w:color w:val="000000"/>
        </w:rPr>
        <w:t>O</w:t>
      </w:r>
      <w:r>
        <w:rPr>
          <w:rFonts w:hint="eastAsia" w:cs="宋体"/>
          <w:color w:val="000000"/>
        </w:rPr>
        <w:t>点</w:t>
      </w:r>
      <w:r>
        <w:rPr>
          <w:color w:val="000000"/>
        </w:rPr>
        <w:t>5m</w:t>
      </w:r>
      <w:r>
        <w:rPr>
          <w:rFonts w:hint="eastAsia" w:cs="宋体"/>
          <w:color w:val="000000"/>
        </w:rPr>
        <w:t>处出发的；（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>t=0</w:t>
      </w:r>
      <w:r>
        <w:rPr>
          <w:rFonts w:hint="eastAsia" w:cs="宋体"/>
          <w:color w:val="000000"/>
        </w:rPr>
        <w:t>时刻，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在</w:t>
      </w:r>
      <w:r>
        <w:rPr>
          <w:color w:val="000000"/>
        </w:rPr>
        <w:t>O</w:t>
      </w:r>
      <w:r>
        <w:rPr>
          <w:rFonts w:hint="eastAsia" w:cs="宋体"/>
          <w:color w:val="000000"/>
        </w:rPr>
        <w:t>点，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在距离</w:t>
      </w:r>
      <w:r>
        <w:rPr>
          <w:color w:val="000000"/>
        </w:rPr>
        <w:t>O</w:t>
      </w:r>
      <w:r>
        <w:rPr>
          <w:rFonts w:hint="eastAsia" w:cs="宋体"/>
          <w:color w:val="000000"/>
        </w:rPr>
        <w:t>点</w:t>
      </w:r>
      <w:r>
        <w:rPr>
          <w:color w:val="000000"/>
        </w:rPr>
        <w:t>5m</w:t>
      </w:r>
      <w:r>
        <w:rPr>
          <w:rFonts w:hint="eastAsia" w:cs="宋体"/>
          <w:color w:val="000000"/>
        </w:rPr>
        <w:t>处；（</w:t>
      </w:r>
      <w:r>
        <w:rPr>
          <w:color w:val="000000"/>
        </w:rPr>
        <w:t>3</w:t>
      </w:r>
      <w:r>
        <w:rPr>
          <w:rFonts w:hint="eastAsia" w:cs="宋体"/>
          <w:color w:val="000000"/>
        </w:rPr>
        <w:t>）从第</w:t>
      </w:r>
      <w:r>
        <w:rPr>
          <w:color w:val="000000"/>
        </w:rPr>
        <w:t>3s</w:t>
      </w:r>
      <w:r>
        <w:rPr>
          <w:rFonts w:hint="eastAsia" w:cs="宋体"/>
          <w:color w:val="000000"/>
        </w:rPr>
        <w:t>开始，</w:t>
      </w:r>
      <w:r>
        <w:rPr>
          <w:color w:val="000000"/>
        </w:rPr>
        <w:t>v</w:t>
      </w:r>
      <w:r>
        <w:rPr>
          <w:color w:val="000000"/>
          <w:vertAlign w:val="subscript"/>
        </w:rPr>
        <w:t>A</w:t>
      </w:r>
      <w:r>
        <w:rPr>
          <w:rFonts w:hint="eastAsia" w:cs="宋体"/>
          <w:color w:val="000000"/>
        </w:rPr>
        <w:t>＞</w:t>
      </w:r>
      <w:r>
        <w:rPr>
          <w:color w:val="000000"/>
        </w:rPr>
        <w:t>v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5s</w:t>
      </w:r>
      <w:r>
        <w:rPr>
          <w:rFonts w:hint="eastAsia" w:cs="宋体"/>
          <w:color w:val="000000"/>
        </w:rPr>
        <w:t>末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相遇；（</w:t>
      </w:r>
      <w:r>
        <w:rPr>
          <w:color w:val="000000"/>
        </w:rPr>
        <w:t>4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>5s</w:t>
      </w:r>
      <w:r>
        <w:rPr>
          <w:rFonts w:hint="eastAsia" w:cs="宋体"/>
          <w:color w:val="000000"/>
        </w:rPr>
        <w:t>内，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运动的路程不相同，所用时间相同，根据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59" style="width:9pt;height:16.5pt;visibility:visible" alt=" " type="#_x0000_t75">
            <v:imagedata o:title="" r:id="rId16"/>
          </v:shape>
        </w:pict>
      </w:r>
      <w:r>
        <w:rPr>
          <w:rFonts w:hint="eastAsia" w:cs="宋体"/>
          <w:color w:val="000000"/>
        </w:rPr>
        <w:t>可知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的平均速度不相等．</w:t>
      </w:r>
      <w:r>
        <w:rPr>
          <w:color w:val="000000"/>
        </w:rPr>
        <w:t xml:space="preserve">    </w:t>
      </w:r>
    </w:p>
    <w:p w:rsidR="002A4A72" w:rsidRDefault="002A4A72">
      <w:pPr>
        <w:rPr>
          <w:rFonts w:cs="Times New Roman"/>
        </w:rPr>
      </w:pPr>
      <w:r>
        <w:rPr>
          <w:rFonts w:hint="eastAsia" w:cs="宋体"/>
        </w:rPr>
        <w:t>二、填空题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13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4.8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【解答】解：设总路程为</w:t>
      </w:r>
      <w:r>
        <w:rPr>
          <w:color w:val="000000"/>
        </w:rPr>
        <w:t>s</w:t>
      </w:r>
      <w:r>
        <w:rPr>
          <w:rFonts w:hint="eastAsia" w:cs="宋体"/>
          <w:color w:val="000000"/>
        </w:rPr>
        <w:t>，则前、后一半路程均为</w:t>
      </w:r>
      <w:r>
        <w:rPr>
          <w:color w:val="000000"/>
        </w:rPr>
        <w:t xml:space="preserve"> </w:t>
      </w:r>
      <w:r w:rsidRPr="00D1084C">
        <w:rPr>
          <w:rFonts w:cs="Times New Roman"/>
          <w:noProof/>
          <w:lang w:eastAsia="zh-CN"/>
        </w:rPr>
        <w:pict>
          <v:shape id="_x0000_i1060" style="width:9.75pt;height:18pt;visibility:visible" alt=" " type="#_x0000_t75">
            <v:imagedata o:title="" r:id="rId31"/>
          </v:shape>
        </w:pic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前一半路程用的时间：</w:t>
      </w:r>
      <w:r>
        <w:rPr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61" style="width:15.75pt;height:27pt;visibility:visible" alt=" " type="#_x0000_t75">
            <v:imagedata o:title="" r:id="rId32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62" style="width:18pt;height:21pt;visibility:visible" alt=" " type="#_x0000_t75">
            <v:imagedata o:title="" r:id="rId33"/>
          </v:shape>
        </w:pict>
      </w:r>
      <w:r>
        <w:rPr>
          <w:rFonts w:hint="eastAsia" w:cs="宋体"/>
          <w:color w:val="000000"/>
        </w:rPr>
        <w:t>，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后一半路程所用的时间：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63" style="width:15.75pt;height:27pt;visibility:visible" alt=" " type="#_x0000_t75">
            <v:imagedata o:title="" r:id="rId34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64" style="width:18.75pt;height:21pt;visibility:visible" alt=" " type="#_x0000_t75">
            <v:imagedata o:title="" r:id="rId35"/>
          </v:shape>
        </w:pict>
      </w:r>
      <w:r>
        <w:rPr>
          <w:rFonts w:hint="eastAsia" w:cs="宋体"/>
          <w:color w:val="000000"/>
        </w:rPr>
        <w:t>，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物体全程时间：</w:t>
      </w:r>
      <w:r>
        <w:rPr>
          <w:color w:val="000000"/>
        </w:rPr>
        <w:t>t=t</w:t>
      </w:r>
      <w:r>
        <w:rPr>
          <w:color w:val="000000"/>
          <w:vertAlign w:val="subscript"/>
        </w:rPr>
        <w:t>1</w:t>
      </w:r>
      <w:r>
        <w:rPr>
          <w:color w:val="000000"/>
        </w:rPr>
        <w:t>+t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全程平均速度：</w:t>
      </w:r>
      <w:r>
        <w:rPr>
          <w:rFonts w:cs="Times New Roman"/>
        </w:rPr>
        <w:br/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65" style="width:9pt;height:16.5pt;visibility:visible" alt=" " type="#_x0000_t75">
            <v:imagedata o:title="" r:id="rId16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66" style="width:24.75pt;height:19.5pt;visibility:visible" alt=" " type="#_x0000_t75">
            <v:imagedata o:title="" r:id="rId36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67" style="width:36pt;height:24pt;visibility:visible" alt=" " type="#_x0000_t75">
            <v:imagedata o:title="" r:id="rId37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68" style="width:27.75pt;height:25.5pt;visibility:visible" alt=" " type="#_x0000_t75">
            <v:imagedata o:title="" r:id="rId38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69" style="width:62.25pt;height:22.5pt;visibility:visible" alt=" " type="#_x0000_t75">
            <v:imagedata o:title="" r:id="rId39"/>
          </v:shape>
        </w:pict>
      </w:r>
      <w:r>
        <w:rPr>
          <w:color w:val="000000"/>
        </w:rPr>
        <w:t>=4.8m/s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故答案为：</w:t>
      </w:r>
      <w:r>
        <w:rPr>
          <w:color w:val="000000"/>
        </w:rPr>
        <w:t>4.8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【分析】设总路程为</w:t>
      </w:r>
      <w:r>
        <w:rPr>
          <w:color w:val="000000"/>
        </w:rPr>
        <w:t>s</w:t>
      </w:r>
      <w:r>
        <w:rPr>
          <w:rFonts w:hint="eastAsia" w:cs="宋体"/>
          <w:color w:val="000000"/>
        </w:rPr>
        <w:t>，算出前一半路程用的时间</w:t>
      </w:r>
      <w:r>
        <w:rPr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后一半路程用的时间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则总时间为</w:t>
      </w:r>
      <w:r>
        <w:rPr>
          <w:color w:val="000000"/>
        </w:rPr>
        <w:t>t=t</w:t>
      </w:r>
      <w:r>
        <w:rPr>
          <w:color w:val="000000"/>
          <w:vertAlign w:val="subscript"/>
        </w:rPr>
        <w:t>1</w:t>
      </w:r>
      <w:r>
        <w:rPr>
          <w:color w:val="000000"/>
        </w:rPr>
        <w:t>+t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用公式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70" style="width:9pt;height:16.5pt;visibility:visible" alt=" " type="#_x0000_t75">
            <v:imagedata o:title="" r:id="rId16"/>
          </v:shape>
        </w:pict>
      </w:r>
      <w:r>
        <w:rPr>
          <w:rFonts w:hint="eastAsia" w:cs="宋体"/>
          <w:color w:val="000000"/>
        </w:rPr>
        <w:t>计算出平均速度．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14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rFonts w:hint="eastAsia" w:cs="宋体"/>
          <w:color w:val="000000"/>
        </w:rPr>
        <w:t>时间；</w:t>
      </w:r>
      <w:r>
        <w:rPr>
          <w:color w:val="000000"/>
        </w:rPr>
        <w:t>0.2</w:t>
      </w:r>
      <w:r>
        <w:rPr>
          <w:rFonts w:hint="eastAsia" w:cs="宋体"/>
          <w:color w:val="000000"/>
        </w:rPr>
        <w:t>；小于</w:t>
      </w:r>
      <w:r>
        <w:rPr>
          <w:color w:val="000000"/>
        </w:rPr>
        <w:t xml:space="preserve">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）实验中斜面应保持较小的坡度，这是为了便于测量时间；（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）小车运动距离</w:t>
      </w:r>
      <w:r>
        <w:rPr>
          <w:color w:val="000000"/>
        </w:rPr>
        <w:t>s=0.5m+0.5m=1m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>t=5s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小车通过全程的平均速度：</w:t>
      </w:r>
      <w:r>
        <w:rPr>
          <w:rFonts w:cs="Times New Roman"/>
        </w:rPr>
        <w:br/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71" style="width:9pt;height:16.5pt;visibility:visible" alt=" " type="#_x0000_t75">
            <v:imagedata o:title="" r:id="rId16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72" style="width:17.25pt;height:21pt;visibility:visible" alt=" " type="#_x0000_t75">
            <v:imagedata o:title="" r:id="rId40"/>
          </v:shape>
        </w:pict>
      </w:r>
      <w:r>
        <w:rPr>
          <w:color w:val="000000"/>
        </w:rPr>
        <w:t>=0.2m/s</w:t>
      </w:r>
      <w:r>
        <w:rPr>
          <w:rFonts w:hint="eastAsia" w:cs="宋体"/>
          <w:color w:val="000000"/>
        </w:rPr>
        <w:t>；（</w:t>
      </w:r>
      <w:r>
        <w:rPr>
          <w:color w:val="000000"/>
        </w:rPr>
        <w:t>3</w:t>
      </w:r>
      <w:r>
        <w:rPr>
          <w:rFonts w:hint="eastAsia" w:cs="宋体"/>
          <w:color w:val="000000"/>
        </w:rPr>
        <w:t>）上半程平均速度：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73" style="width:12pt;height:22.5pt;visibility:visible" alt=" " type="#_x0000_t75">
            <v:imagedata o:title="" r:id="rId21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74" style="width:27pt;height:21pt;visibility:visible" alt=" " type="#_x0000_t75">
            <v:imagedata o:title="" r:id="rId41"/>
          </v:shape>
        </w:pict>
      </w:r>
      <w:r>
        <w:rPr>
          <w:color w:val="000000"/>
        </w:rPr>
        <w:t>≈0.17m/s</w:t>
      </w:r>
      <w:r>
        <w:rPr>
          <w:rFonts w:hint="eastAsia" w:cs="宋体"/>
          <w:color w:val="000000"/>
        </w:rPr>
        <w:t>，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下半程平均速度：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75" style="width:12.75pt;height:22.5pt;visibility:visible" alt=" " type="#_x0000_t75">
            <v:imagedata o:title="" r:id="rId23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76" style="width:27pt;height:21pt;visibility:visible" alt=" " type="#_x0000_t75">
            <v:imagedata o:title="" r:id="rId42"/>
          </v:shape>
        </w:pict>
      </w:r>
      <w:r>
        <w:rPr>
          <w:color w:val="000000"/>
        </w:rPr>
        <w:t>=0.25m/s</w:t>
      </w:r>
      <w:r>
        <w:rPr>
          <w:rFonts w:hint="eastAsia" w:cs="宋体"/>
          <w:color w:val="000000"/>
        </w:rPr>
        <w:t>，</w:t>
      </w:r>
      <w:r>
        <w:rPr>
          <w:rFonts w:cs="Times New Roman"/>
        </w:rPr>
        <w:br/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rFonts w:hint="eastAsia" w:cs="宋体"/>
          <w:color w:val="000000"/>
        </w:rPr>
        <w:t>＜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所以小车通过上半程的平均速度小于小车通过下半程的平均速度．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故答案为：时间；</w:t>
      </w:r>
      <w:r>
        <w:rPr>
          <w:color w:val="000000"/>
        </w:rPr>
        <w:t>0.2</w:t>
      </w:r>
      <w:r>
        <w:rPr>
          <w:rFonts w:hint="eastAsia" w:cs="宋体"/>
          <w:color w:val="000000"/>
        </w:rPr>
        <w:t>；小于．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）斜面坡度越小，小车速度变化越慢，小车运动时间越长，越方便时间的测量；（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）从图中秒表读出小车通过全程所用时间和小车运动距离，利用速度公式求小车通过全程的平均速度；（</w:t>
      </w:r>
      <w:r>
        <w:rPr>
          <w:color w:val="000000"/>
        </w:rPr>
        <w:t>3</w:t>
      </w:r>
      <w:r>
        <w:rPr>
          <w:rFonts w:hint="eastAsia" w:cs="宋体"/>
          <w:color w:val="000000"/>
        </w:rPr>
        <w:t>）求出前半程、后半程所用的时间，利用速度公式求前半程和后半程的平均速度，进行比较．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15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>20.0</w:t>
      </w:r>
      <w:r>
        <w:rPr>
          <w:rFonts w:hint="eastAsia" w:cs="宋体"/>
          <w:color w:val="000000"/>
        </w:rPr>
        <w:t>；</w:t>
      </w:r>
      <w:r>
        <w:rPr>
          <w:color w:val="000000"/>
        </w:rPr>
        <w:t xml:space="preserve">1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【解答】解：由图可知，刻度尺的分度值为</w:t>
      </w:r>
      <w:r>
        <w:rPr>
          <w:color w:val="000000"/>
        </w:rPr>
        <w:t>1cm</w:t>
      </w:r>
      <w:r>
        <w:rPr>
          <w:rFonts w:hint="eastAsia" w:cs="宋体"/>
          <w:color w:val="000000"/>
        </w:rPr>
        <w:t>，则水滴由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位置下落到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位置运动的距离为</w:t>
      </w:r>
      <w:r>
        <w:rPr>
          <w:color w:val="000000"/>
        </w:rPr>
        <w:t>s=20.0cm=0.2m</w:t>
      </w:r>
      <w:r>
        <w:rPr>
          <w:rFonts w:hint="eastAsia" w:cs="宋体"/>
          <w:color w:val="000000"/>
        </w:rPr>
        <w:t>；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则这个过程中水滴下落的平均速度是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77" style="width:9pt;height:16.5pt;visibility:visible" alt=" " type="#_x0000_t75">
            <v:imagedata o:title="" r:id="rId16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78" style="width:47.25pt;height:21pt;visibility:visible" alt=" " type="#_x0000_t75">
            <v:imagedata o:title="" r:id="rId43"/>
          </v:shape>
        </w:pict>
      </w:r>
      <w:r>
        <w:rPr>
          <w:color w:val="000000"/>
        </w:rPr>
        <w:t>=1m/s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故答案为：</w:t>
      </w:r>
      <w:r>
        <w:rPr>
          <w:color w:val="000000"/>
        </w:rPr>
        <w:t>20.0</w:t>
      </w:r>
      <w:r>
        <w:rPr>
          <w:rFonts w:hint="eastAsia" w:cs="宋体"/>
          <w:color w:val="000000"/>
        </w:rPr>
        <w:t>；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【分析】首先确定刻度尺的分度值，然后读出水滴由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位置下落到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位置运动的距离；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已知时间和路程，利用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79" style="width:9pt;height:16.5pt;visibility:visible" alt=" " type="#_x0000_t75">
            <v:imagedata o:title="" r:id="rId16"/>
          </v:shape>
        </w:pict>
      </w:r>
      <w:r>
        <w:rPr>
          <w:rFonts w:hint="eastAsia" w:cs="宋体"/>
          <w:color w:val="000000"/>
        </w:rPr>
        <w:t>计算平均速度．</w:t>
      </w:r>
      <w:r>
        <w:rPr>
          <w:color w:val="000000"/>
        </w:rPr>
        <w:t xml:space="preserve">    </w:t>
      </w:r>
    </w:p>
    <w:p w:rsidR="002A4A72" w:rsidRDefault="002A4A72">
      <w:pPr>
        <w:rPr>
          <w:rFonts w:cs="Times New Roman"/>
        </w:rPr>
      </w:pPr>
      <w:r>
        <w:rPr>
          <w:rFonts w:hint="eastAsia" w:cs="宋体"/>
        </w:rPr>
        <w:t>三、解答题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16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rFonts w:hint="eastAsia" w:cs="宋体"/>
          <w:color w:val="000000"/>
        </w:rPr>
        <w:t>解：小王运动的路程</w:t>
      </w:r>
      <w:r>
        <w:rPr>
          <w:color w:val="000000"/>
        </w:rPr>
        <w:t>s=400m</w:t>
      </w:r>
      <w:r>
        <w:rPr>
          <w:rFonts w:hint="eastAsia" w:cs="宋体"/>
          <w:color w:val="000000"/>
        </w:rPr>
        <w:t>，运动的时间</w:t>
      </w:r>
      <w:r>
        <w:rPr>
          <w:color w:val="000000"/>
        </w:rPr>
        <w:t>t=1min20s=80s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则他的平均速度：</w:t>
      </w:r>
      <w:r>
        <w:rPr>
          <w:rFonts w:cs="Times New Roman"/>
        </w:rPr>
        <w:br/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80" style="width:11.25pt;height:30.75pt;visibility:visible" alt=" " type="#_x0000_t75">
            <v:imagedata o:title="" r:id="rId44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81" style="width:32.25pt;height:30.75pt;visibility:visible" alt=" " type="#_x0000_t75">
            <v:imagedata o:title="" r:id="rId45"/>
          </v:shape>
        </w:pict>
      </w:r>
      <w:r>
        <w:rPr>
          <w:color w:val="000000"/>
        </w:rPr>
        <w:t>=5m/s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答：他的平均速度为</w:t>
      </w:r>
      <w:r>
        <w:rPr>
          <w:color w:val="000000"/>
        </w:rPr>
        <w:t xml:space="preserve">5m/s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【分析】知道小王的路程和时间，根据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82" style="width:9pt;height:16.5pt;visibility:visible" alt=" " type="#_x0000_t75">
            <v:imagedata o:title="" r:id="rId16"/>
          </v:shape>
        </w:pict>
      </w:r>
      <w:r>
        <w:rPr>
          <w:rFonts w:hint="eastAsia" w:cs="宋体"/>
          <w:color w:val="000000"/>
        </w:rPr>
        <w:t>求出平均速度．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17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rFonts w:hint="eastAsia" w:cs="宋体"/>
          <w:color w:val="000000"/>
        </w:rPr>
        <w:t>解：由图示交通标志牌可知，隧道全长为</w:t>
      </w:r>
      <w:r>
        <w:rPr>
          <w:color w:val="000000"/>
        </w:rPr>
        <w:t>3.6km</w:t>
      </w:r>
      <w:r>
        <w:rPr>
          <w:rFonts w:hint="eastAsia" w:cs="宋体"/>
          <w:color w:val="000000"/>
        </w:rPr>
        <w:t>，此路段限速为</w:t>
      </w:r>
      <w:r>
        <w:rPr>
          <w:color w:val="000000"/>
        </w:rPr>
        <w:t>60km/h</w:t>
      </w:r>
      <w:r>
        <w:rPr>
          <w:rFonts w:hint="eastAsia" w:cs="宋体"/>
          <w:color w:val="000000"/>
        </w:rPr>
        <w:t>，由</w:t>
      </w:r>
      <w:r>
        <w:rPr>
          <w:color w:val="000000"/>
        </w:rPr>
        <w:t xml:space="preserve">v=  </w:t>
      </w:r>
      <w:r w:rsidRPr="00D1084C">
        <w:rPr>
          <w:rFonts w:cs="Times New Roman"/>
          <w:noProof/>
          <w:lang w:eastAsia="zh-CN"/>
        </w:rPr>
        <w:pict>
          <v:shape id="_x0000_i1083" style="width:11.25pt;height:30.75pt;visibility:visible" alt=" " type="#_x0000_t75">
            <v:imagedata o:title="" r:id="rId46"/>
          </v:shape>
        </w:pict>
      </w:r>
      <w:r>
        <w:rPr>
          <w:rFonts w:hint="eastAsia" w:cs="宋体"/>
          <w:color w:val="000000"/>
        </w:rPr>
        <w:t>得，车长忽略不计，该车通过隧道至少需要的时间：</w:t>
      </w:r>
      <w:r>
        <w:rPr>
          <w:rFonts w:cs="Times New Roman"/>
        </w:rPr>
        <w:br/>
      </w:r>
      <w:r>
        <w:rPr>
          <w:color w:val="000000"/>
        </w:rPr>
        <w:t xml:space="preserve">t=  </w:t>
      </w:r>
      <w:r w:rsidRPr="00D1084C">
        <w:rPr>
          <w:rFonts w:cs="Times New Roman"/>
          <w:noProof/>
          <w:lang w:eastAsia="zh-CN"/>
        </w:rPr>
        <w:pict>
          <v:shape id="_x0000_i1084" style="width:11.25pt;height:30.75pt;visibility:visible" alt=" " type="#_x0000_t75">
            <v:imagedata o:title="" r:id="rId47"/>
          </v:shape>
        </w:pict>
      </w:r>
      <w:r>
        <w:rPr>
          <w:rFonts w:cs="Times New Roman"/>
          <w:color w:val="000000"/>
        </w:rPr>
        <w:t> </w:t>
      </w:r>
      <w:r>
        <w:rPr>
          <w:color w:val="000000"/>
        </w:rPr>
        <w:t xml:space="preserve">=  </w:t>
      </w:r>
      <w:r w:rsidRPr="00D1084C">
        <w:rPr>
          <w:rFonts w:cs="Times New Roman"/>
          <w:noProof/>
          <w:lang w:eastAsia="zh-CN"/>
        </w:rPr>
        <w:pict>
          <v:shape id="_x0000_i1085" style="width:45.75pt;height:30.75pt;visibility:visible" alt=" " type="#_x0000_t75">
            <v:imagedata o:title="" r:id="rId48"/>
          </v:shape>
        </w:pict>
      </w:r>
      <w:r>
        <w:rPr>
          <w:rFonts w:cs="Times New Roman"/>
          <w:color w:val="000000"/>
        </w:rPr>
        <w:t> </w:t>
      </w:r>
      <w:r>
        <w:rPr>
          <w:color w:val="000000"/>
        </w:rPr>
        <w:t>=0.06h=3.6min</w:t>
      </w:r>
      <w:r>
        <w:rPr>
          <w:rFonts w:hint="eastAsia" w:cs="宋体"/>
          <w:color w:val="000000"/>
        </w:rPr>
        <w:t>；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该车实际通过隧道用时</w:t>
      </w:r>
      <w:r>
        <w:rPr>
          <w:color w:val="000000"/>
        </w:rPr>
        <w:t xml:space="preserve">t′=4min=  </w:t>
      </w:r>
      <w:r w:rsidRPr="00D1084C">
        <w:rPr>
          <w:rFonts w:cs="Times New Roman"/>
          <w:noProof/>
          <w:lang w:eastAsia="zh-CN"/>
        </w:rPr>
        <w:pict>
          <v:shape id="_x0000_i1086" style="width:15.75pt;height:30.75pt;visibility:visible" alt=" " type="#_x0000_t75">
            <v:imagedata o:title="" r:id="rId49"/>
          </v:shape>
        </w:pict>
      </w:r>
      <w:r>
        <w:rPr>
          <w:rFonts w:cs="Times New Roman"/>
          <w:color w:val="000000"/>
        </w:rPr>
        <w:t> </w:t>
      </w:r>
      <w:r>
        <w:rPr>
          <w:color w:val="000000"/>
        </w:rPr>
        <w:t>h</w:t>
      </w:r>
      <w:r>
        <w:rPr>
          <w:rFonts w:hint="eastAsia" w:cs="宋体"/>
          <w:color w:val="000000"/>
        </w:rPr>
        <w:t>，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则该车在此过程中的平均速度：</w:t>
      </w:r>
      <w:r>
        <w:rPr>
          <w:rFonts w:cs="Times New Roman"/>
        </w:rPr>
        <w:br/>
      </w:r>
      <w:r>
        <w:rPr>
          <w:color w:val="000000"/>
        </w:rPr>
        <w:t xml:space="preserve">v′=  </w:t>
      </w:r>
      <w:r w:rsidRPr="00D1084C">
        <w:rPr>
          <w:rFonts w:cs="Times New Roman"/>
          <w:noProof/>
          <w:lang w:eastAsia="zh-CN"/>
        </w:rPr>
        <w:pict>
          <v:shape id="_x0000_i1087" style="width:12pt;height:30.75pt;visibility:visible" alt=" " type="#_x0000_t75">
            <v:imagedata o:title="" r:id="rId50"/>
          </v:shape>
        </w:pict>
      </w:r>
      <w:r>
        <w:rPr>
          <w:rFonts w:cs="Times New Roman"/>
          <w:color w:val="000000"/>
        </w:rPr>
        <w:t> </w:t>
      </w:r>
      <w:r>
        <w:rPr>
          <w:color w:val="000000"/>
        </w:rPr>
        <w:t xml:space="preserve">=  </w:t>
      </w:r>
      <w:r w:rsidRPr="00D1084C">
        <w:rPr>
          <w:rFonts w:cs="Times New Roman"/>
          <w:noProof/>
          <w:lang w:eastAsia="zh-CN"/>
        </w:rPr>
        <w:pict>
          <v:shape id="_x0000_i1088" style="width:33.75pt;height:45.75pt;visibility:visible" alt=" " type="#_x0000_t75">
            <v:imagedata o:title="" r:id="rId51"/>
          </v:shape>
        </w:pict>
      </w:r>
      <w:r>
        <w:rPr>
          <w:rFonts w:cs="Times New Roman"/>
          <w:color w:val="000000"/>
        </w:rPr>
        <w:t> </w:t>
      </w:r>
      <w:r>
        <w:rPr>
          <w:color w:val="000000"/>
        </w:rPr>
        <w:t>=54km/h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答：在遵守交通规则的情况下，该车（车长忽略不计）通过隧道至少需要</w:t>
      </w:r>
      <w:r>
        <w:rPr>
          <w:color w:val="000000"/>
        </w:rPr>
        <w:t>3.6min</w:t>
      </w:r>
      <w:r>
        <w:rPr>
          <w:rFonts w:hint="eastAsia" w:cs="宋体"/>
          <w:color w:val="000000"/>
        </w:rPr>
        <w:t>；若该车实际通过隧道用时</w:t>
      </w:r>
      <w:r>
        <w:rPr>
          <w:color w:val="000000"/>
        </w:rPr>
        <w:t>4min</w:t>
      </w:r>
      <w:r>
        <w:rPr>
          <w:rFonts w:hint="eastAsia" w:cs="宋体"/>
          <w:color w:val="000000"/>
        </w:rPr>
        <w:t>，则该车在此过程中的平均速度是</w:t>
      </w:r>
      <w:r>
        <w:rPr>
          <w:color w:val="000000"/>
        </w:rPr>
        <w:t xml:space="preserve">54km/h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【分析】（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）根据交通标志牌得出隧道全长和此路段限速，应用速度公式可以求出时间．（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）已知隧道全长和该车实际通过隧道用时，应用速度公式可以求出该车在此过程中的平均速度．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18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rFonts w:hint="eastAsia" w:cs="宋体"/>
          <w:color w:val="000000"/>
        </w:rPr>
        <w:t>解：根据表中数据可知，从宝鸡</w:t>
      </w:r>
      <w:r>
        <w:rPr>
          <w:color w:val="000000"/>
        </w:rPr>
        <w:t>→</w:t>
      </w:r>
      <w:r>
        <w:rPr>
          <w:rFonts w:hint="eastAsia" w:cs="宋体"/>
          <w:color w:val="000000"/>
        </w:rPr>
        <w:t>北京西的路程</w:t>
      </w:r>
      <w:r>
        <w:rPr>
          <w:color w:val="000000"/>
        </w:rPr>
        <w:t>s=2793</w:t>
      </w:r>
      <w:r>
        <w:rPr>
          <w:rFonts w:hint="eastAsia" w:cs="宋体"/>
          <w:color w:val="000000"/>
        </w:rPr>
        <w:t>﹣</w:t>
      </w:r>
      <w:r>
        <w:rPr>
          <w:color w:val="000000"/>
        </w:rPr>
        <w:t>1417=1376km</w:t>
      </w:r>
      <w:r>
        <w:rPr>
          <w:rFonts w:hint="eastAsia" w:cs="宋体"/>
          <w:color w:val="000000"/>
        </w:rPr>
        <w:t>，运行时间</w:t>
      </w:r>
      <w:r>
        <w:rPr>
          <w:color w:val="000000"/>
        </w:rPr>
        <w:t>t=5</w:t>
      </w:r>
      <w:r>
        <w:rPr>
          <w:rFonts w:hint="eastAsia" w:cs="宋体"/>
          <w:color w:val="000000"/>
        </w:rPr>
        <w:t>：</w:t>
      </w:r>
      <w:r>
        <w:rPr>
          <w:color w:val="000000"/>
        </w:rPr>
        <w:t>50+24</w:t>
      </w:r>
      <w:r>
        <w:rPr>
          <w:rFonts w:hint="eastAsia" w:cs="宋体"/>
          <w:color w:val="000000"/>
        </w:rPr>
        <w:t>：</w:t>
      </w:r>
      <w:r>
        <w:rPr>
          <w:color w:val="000000"/>
        </w:rPr>
        <w:t>00</w:t>
      </w:r>
      <w:r>
        <w:rPr>
          <w:rFonts w:hint="eastAsia" w:cs="宋体"/>
          <w:color w:val="000000"/>
        </w:rPr>
        <w:t>﹣</w:t>
      </w:r>
      <w:r>
        <w:rPr>
          <w:color w:val="000000"/>
        </w:rPr>
        <w:t>11</w:t>
      </w:r>
      <w:r>
        <w:rPr>
          <w:rFonts w:hint="eastAsia" w:cs="宋体"/>
          <w:color w:val="000000"/>
        </w:rPr>
        <w:t>：</w:t>
      </w:r>
      <w:r>
        <w:rPr>
          <w:color w:val="000000"/>
        </w:rPr>
        <w:t xml:space="preserve">02=18 </w:t>
      </w:r>
      <w:r w:rsidRPr="00D1084C">
        <w:rPr>
          <w:rFonts w:cs="Times New Roman"/>
          <w:noProof/>
          <w:lang w:eastAsia="zh-CN"/>
        </w:rPr>
        <w:pict>
          <v:shape id="_x0000_i1089" style="width:18pt;height:30.75pt;visibility:visible" alt=" " type="#_x0000_t75">
            <v:imagedata o:title="" r:id="rId52"/>
          </v:shape>
        </w:pict>
      </w:r>
      <w:r>
        <w:rPr>
          <w:color w:val="000000"/>
        </w:rPr>
        <w:t>h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则从宝鸡</w:t>
      </w:r>
      <w:r>
        <w:rPr>
          <w:color w:val="000000"/>
        </w:rPr>
        <w:t>→</w:t>
      </w:r>
      <w:r>
        <w:rPr>
          <w:rFonts w:hint="eastAsia" w:cs="宋体"/>
          <w:color w:val="000000"/>
        </w:rPr>
        <w:t>北京西的平均速度：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90" style="width:11.25pt;height:30.75pt;visibility:visible" alt=" " type="#_x0000_t75">
            <v:imagedata o:title="" r:id="rId53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91" style="width:42.75pt;height:45.75pt;visibility:visible" alt=" " type="#_x0000_t75">
            <v:imagedata o:title="" r:id="rId54"/>
          </v:shape>
        </w:pict>
      </w:r>
      <w:r>
        <w:rPr>
          <w:color w:val="000000"/>
        </w:rPr>
        <w:t>≈73.5km/h</w:t>
      </w:r>
      <w:r>
        <w:rPr>
          <w:rFonts w:hint="eastAsia" w:cs="宋体"/>
          <w:color w:val="000000"/>
        </w:rPr>
        <w:t>；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答：宝鸡到北京西的平均速度为</w:t>
      </w:r>
      <w:r>
        <w:rPr>
          <w:color w:val="000000"/>
        </w:rPr>
        <w:t>73.5km/h</w:t>
      </w:r>
      <w:r>
        <w:rPr>
          <w:rFonts w:hint="eastAsia" w:cs="宋体"/>
          <w:color w:val="000000"/>
        </w:rPr>
        <w:t>．</w:t>
      </w:r>
      <w:r>
        <w:rPr>
          <w:color w:val="000000"/>
        </w:rPr>
        <w:t xml:space="preserve">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【分析】由列车时刻表求出从宝鸡</w:t>
      </w:r>
      <w:r>
        <w:rPr>
          <w:color w:val="000000"/>
        </w:rPr>
        <w:t>→</w:t>
      </w:r>
      <w:r>
        <w:rPr>
          <w:rFonts w:hint="eastAsia" w:cs="宋体"/>
          <w:color w:val="000000"/>
        </w:rPr>
        <w:t>北京西的路程及运行时间，然后由平均速度公式求出列车的平均速度．</w:t>
      </w:r>
      <w:r>
        <w:rPr>
          <w:color w:val="000000"/>
        </w:rPr>
        <w:t xml:space="preserve">    </w:t>
      </w:r>
    </w:p>
    <w:p w:rsidR="002A4A72" w:rsidRDefault="002A4A72">
      <w:pPr>
        <w:rPr>
          <w:rFonts w:cs="Times New Roman"/>
        </w:rPr>
      </w:pPr>
      <w:r>
        <w:rPr>
          <w:rFonts w:hint="eastAsia" w:cs="宋体"/>
        </w:rPr>
        <w:t>四、综合题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19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rFonts w:hint="eastAsia" w:cs="宋体"/>
          <w:color w:val="000000"/>
        </w:rPr>
        <w:t>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）解：火车从甲地早上</w:t>
      </w:r>
      <w:r>
        <w:rPr>
          <w:color w:val="000000"/>
        </w:rPr>
        <w:t>7</w:t>
      </w:r>
      <w:r>
        <w:rPr>
          <w:rFonts w:hint="eastAsia" w:cs="宋体"/>
          <w:color w:val="000000"/>
        </w:rPr>
        <w:t>：</w:t>
      </w:r>
      <w:r>
        <w:rPr>
          <w:color w:val="000000"/>
        </w:rPr>
        <w:t>30</w:t>
      </w:r>
      <w:r>
        <w:rPr>
          <w:rFonts w:hint="eastAsia" w:cs="宋体"/>
          <w:color w:val="000000"/>
        </w:rPr>
        <w:t>出发开往乙地，途中停靠了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个车站，在当日</w:t>
      </w:r>
      <w:r>
        <w:rPr>
          <w:color w:val="000000"/>
        </w:rPr>
        <w:t>16</w:t>
      </w:r>
      <w:r>
        <w:rPr>
          <w:rFonts w:hint="eastAsia" w:cs="宋体"/>
          <w:color w:val="000000"/>
        </w:rPr>
        <w:t>：</w:t>
      </w:r>
      <w:r>
        <w:rPr>
          <w:color w:val="000000"/>
        </w:rPr>
        <w:t>30</w:t>
      </w:r>
      <w:r>
        <w:rPr>
          <w:rFonts w:hint="eastAsia" w:cs="宋体"/>
          <w:color w:val="000000"/>
        </w:rPr>
        <w:t>到达丙地，则甲地开往丙地所用时间</w:t>
      </w:r>
      <w:r>
        <w:rPr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color w:val="000000"/>
        </w:rPr>
        <w:t>=15</w:t>
      </w:r>
      <w:r>
        <w:rPr>
          <w:rFonts w:hint="eastAsia" w:cs="宋体"/>
          <w:color w:val="000000"/>
        </w:rPr>
        <w:t>：</w:t>
      </w:r>
      <w:r>
        <w:rPr>
          <w:color w:val="000000"/>
        </w:rPr>
        <w:t>30</w:t>
      </w:r>
      <w:r>
        <w:rPr>
          <w:rFonts w:hint="eastAsia" w:cs="宋体"/>
          <w:color w:val="000000"/>
        </w:rPr>
        <w:t>﹣</w:t>
      </w:r>
      <w:r>
        <w:rPr>
          <w:color w:val="000000"/>
        </w:rPr>
        <w:t>7</w:t>
      </w:r>
      <w:r>
        <w:rPr>
          <w:rFonts w:hint="eastAsia" w:cs="宋体"/>
          <w:color w:val="000000"/>
        </w:rPr>
        <w:t>：</w:t>
      </w:r>
      <w:r>
        <w:rPr>
          <w:color w:val="000000"/>
        </w:rPr>
        <w:t>30=8h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火车从甲地开往丙地的平均速度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92" style="width:14.25pt;height:33.75pt;visibility:visible" alt=" " type="#_x0000_t75">
            <v:imagedata o:title="" r:id="rId55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93" style="width:35.25pt;height:30.75pt;visibility:visible" alt=" " type="#_x0000_t75">
            <v:imagedata o:title="" r:id="rId56"/>
          </v:shape>
        </w:pict>
      </w:r>
      <w:r>
        <w:rPr>
          <w:color w:val="000000"/>
        </w:rPr>
        <w:t>=100km/h</w:t>
      </w:r>
      <w:r>
        <w:rPr>
          <w:rFonts w:hint="eastAsia" w:cs="宋体"/>
          <w:color w:val="000000"/>
        </w:rPr>
        <w:t>；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）解：火车过桥的速度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=40m/s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根据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94" style="width:11.25pt;height:30.75pt;visibility:visible" alt=" " type="#_x0000_t75">
            <v:imagedata o:title="" r:id="rId53"/>
          </v:shape>
        </w:pict>
      </w:r>
      <w:r>
        <w:rPr>
          <w:rFonts w:hint="eastAsia" w:cs="宋体"/>
          <w:color w:val="000000"/>
        </w:rPr>
        <w:t>可知，则火车过桥通过的总距离：</w:t>
      </w:r>
      <w:r>
        <w:rPr>
          <w:rFonts w:cs="Times New Roman"/>
        </w:rPr>
        <w:br/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=v</w:t>
      </w:r>
      <w:r>
        <w:rPr>
          <w:color w:val="000000"/>
          <w:vertAlign w:val="subscript"/>
        </w:rPr>
        <w:t>2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>=40m/s×20s=800m</w:t>
      </w:r>
      <w:r>
        <w:rPr>
          <w:rFonts w:hint="eastAsia" w:cs="宋体"/>
          <w:color w:val="000000"/>
        </w:rPr>
        <w:t>，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所以火车的长度</w:t>
      </w:r>
      <w:r>
        <w:rPr>
          <w:color w:val="000000"/>
        </w:rPr>
        <w:t>s</w:t>
      </w:r>
      <w:r>
        <w:rPr>
          <w:rFonts w:hint="eastAsia" w:cs="宋体"/>
          <w:color w:val="000000"/>
          <w:vertAlign w:val="subscript"/>
        </w:rPr>
        <w:t>火车</w:t>
      </w:r>
      <w:r>
        <w:rPr>
          <w:color w:val="000000"/>
        </w:rPr>
        <w:t>=s</w:t>
      </w:r>
      <w:r>
        <w:rPr>
          <w:color w:val="000000"/>
          <w:vertAlign w:val="subscript"/>
        </w:rPr>
        <w:t>2</w:t>
      </w:r>
      <w:r>
        <w:rPr>
          <w:rFonts w:hint="eastAsia" w:cs="宋体"/>
          <w:color w:val="000000"/>
        </w:rPr>
        <w:t>﹣</w:t>
      </w:r>
      <w:r>
        <w:rPr>
          <w:color w:val="000000"/>
        </w:rPr>
        <w:t>s</w:t>
      </w:r>
      <w:r>
        <w:rPr>
          <w:rFonts w:hint="eastAsia" w:cs="宋体"/>
          <w:color w:val="000000"/>
          <w:vertAlign w:val="subscript"/>
        </w:rPr>
        <w:t>桥</w:t>
      </w:r>
      <w:r>
        <w:rPr>
          <w:color w:val="000000"/>
        </w:rPr>
        <w:t>=800m</w:t>
      </w:r>
      <w:r>
        <w:rPr>
          <w:rFonts w:hint="eastAsia" w:cs="宋体"/>
          <w:color w:val="000000"/>
        </w:rPr>
        <w:t>﹣</w:t>
      </w:r>
      <w:r>
        <w:rPr>
          <w:color w:val="000000"/>
        </w:rPr>
        <w:t>300m=500m</w:t>
      </w:r>
      <w:r>
        <w:rPr>
          <w:rFonts w:hint="eastAsia" w:cs="宋体"/>
          <w:color w:val="000000"/>
        </w:rPr>
        <w:t>．</w:t>
      </w:r>
      <w:r>
        <w:rPr>
          <w:color w:val="000000"/>
        </w:rPr>
        <w:t xml:space="preserve">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【分析】（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）已知甲乙两地的距离和甲地开往丙地的时间，利用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95" style="width:9pt;height:16.5pt;visibility:visible" alt=" " type="#_x0000_t75">
            <v:imagedata o:title="" r:id="rId16"/>
          </v:shape>
        </w:pict>
      </w:r>
      <w:r>
        <w:rPr>
          <w:rFonts w:hint="eastAsia" w:cs="宋体"/>
          <w:color w:val="000000"/>
        </w:rPr>
        <w:t>即可求得火车从甲地开往丙地的平均速度；（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）已知速度和时间可求火车和桥梁的总长，总长减桥梁长就是火车的长度．</w:t>
      </w:r>
      <w:r>
        <w:rPr>
          <w:color w:val="000000"/>
        </w:rPr>
        <w:t xml:space="preserve">    </w:t>
      </w:r>
    </w:p>
    <w:p w:rsidR="002A4A72" w:rsidRDefault="002A4A72">
      <w:pPr>
        <w:spacing w:after="0"/>
        <w:rPr>
          <w:rFonts w:cs="Times New Roman"/>
        </w:rPr>
      </w:pPr>
      <w:r>
        <w:rPr>
          <w:color w:val="000000"/>
        </w:rPr>
        <w:t>20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rFonts w:hint="eastAsia" w:cs="宋体"/>
          <w:color w:val="000000"/>
        </w:rPr>
        <w:t>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）解：由题可知，轿车通过两个监测点的时间：</w:t>
      </w:r>
      <w:r>
        <w:rPr>
          <w:color w:val="000000"/>
        </w:rPr>
        <w:t xml:space="preserve">t=10min= </w:t>
      </w:r>
      <w:r w:rsidRPr="00D1084C">
        <w:rPr>
          <w:rFonts w:cs="Times New Roman"/>
          <w:noProof/>
          <w:lang w:eastAsia="zh-CN"/>
        </w:rPr>
        <w:pict>
          <v:shape id="_x0000_i1096" style="width:11.25pt;height:30.75pt;visibility:visible" alt=" " type="#_x0000_t75">
            <v:imagedata o:title="" r:id="rId57"/>
          </v:shape>
        </w:pict>
      </w:r>
      <w:r>
        <w:rPr>
          <w:color w:val="000000"/>
        </w:rPr>
        <w:t>h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则速度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97" style="width:11.25pt;height:30.75pt;visibility:visible" alt=" " type="#_x0000_t75">
            <v:imagedata o:title="" r:id="rId53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098" style="width:30pt;height:45.75pt;visibility:visible" alt=" " type="#_x0000_t75">
            <v:imagedata o:title="" r:id="rId58"/>
          </v:shape>
        </w:pict>
      </w:r>
      <w:r>
        <w:rPr>
          <w:color w:val="000000"/>
        </w:rPr>
        <w:t>=108km/h</w:t>
      </w:r>
      <w:r>
        <w:rPr>
          <w:rFonts w:hint="eastAsia" w:cs="宋体"/>
          <w:color w:val="000000"/>
        </w:rPr>
        <w:t>，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因</w:t>
      </w:r>
      <w:r>
        <w:rPr>
          <w:color w:val="000000"/>
        </w:rPr>
        <w:t>108km/h</w:t>
      </w:r>
      <w:r>
        <w:rPr>
          <w:rFonts w:hint="eastAsia" w:cs="宋体"/>
          <w:color w:val="000000"/>
        </w:rPr>
        <w:t>＞</w:t>
      </w:r>
      <w:r>
        <w:rPr>
          <w:color w:val="000000"/>
        </w:rPr>
        <w:t>90km/h</w:t>
      </w:r>
      <w:r>
        <w:rPr>
          <w:rFonts w:hint="eastAsia" w:cs="宋体"/>
          <w:color w:val="000000"/>
        </w:rPr>
        <w:t>，故该轿车会被判超速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）解：若一辆货车以</w:t>
      </w:r>
      <w:r>
        <w:rPr>
          <w:color w:val="000000"/>
        </w:rPr>
        <w:t>100km/h</w:t>
      </w:r>
      <w:r>
        <w:rPr>
          <w:rFonts w:hint="eastAsia" w:cs="宋体"/>
          <w:color w:val="000000"/>
        </w:rPr>
        <w:t>的速度匀速通过</w:t>
      </w:r>
      <w:r>
        <w:rPr>
          <w:color w:val="000000"/>
        </w:rPr>
        <w:t>AB</w:t>
      </w:r>
      <w:r>
        <w:rPr>
          <w:rFonts w:hint="eastAsia" w:cs="宋体"/>
          <w:color w:val="000000"/>
        </w:rPr>
        <w:t>这段路程，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由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099" style="width:11.25pt;height:30.75pt;visibility:visible" alt=" " type="#_x0000_t75">
            <v:imagedata o:title="" r:id="rId53"/>
          </v:shape>
        </w:pict>
      </w:r>
      <w:r>
        <w:rPr>
          <w:rFonts w:hint="eastAsia" w:cs="宋体"/>
          <w:color w:val="000000"/>
        </w:rPr>
        <w:t>变形可得，需要的时间：</w:t>
      </w:r>
      <w:r>
        <w:rPr>
          <w:rFonts w:cs="Times New Roman"/>
        </w:rPr>
        <w:br/>
      </w:r>
      <w:r>
        <w:rPr>
          <w:color w:val="000000"/>
        </w:rPr>
        <w:t xml:space="preserve">t= </w:t>
      </w:r>
      <w:r w:rsidRPr="00D1084C">
        <w:rPr>
          <w:rFonts w:cs="Times New Roman"/>
          <w:noProof/>
          <w:lang w:eastAsia="zh-CN"/>
        </w:rPr>
        <w:pict>
          <v:shape id="_x0000_i1100" style="width:11.25pt;height:30.75pt;visibility:visible" alt=" " type="#_x0000_t75">
            <v:imagedata o:title="" r:id="rId59"/>
          </v:shape>
        </w:pict>
      </w:r>
      <w:r>
        <w:rPr>
          <w:color w:val="000000"/>
        </w:rPr>
        <w:t xml:space="preserve">= </w:t>
      </w:r>
      <w:r w:rsidRPr="00D1084C">
        <w:rPr>
          <w:rFonts w:cs="Times New Roman"/>
          <w:noProof/>
          <w:lang w:eastAsia="zh-CN"/>
        </w:rPr>
        <w:pict>
          <v:shape id="_x0000_i1101" style="width:45pt;height:30.75pt;visibility:visible" alt=" " type="#_x0000_t75">
            <v:imagedata o:title="" r:id="rId60"/>
          </v:shape>
        </w:pict>
      </w:r>
      <w:r>
        <w:rPr>
          <w:color w:val="000000"/>
        </w:rPr>
        <w:t xml:space="preserve">=0.225h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变速运动与平均速度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【分析】（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）判断该车是否超速，先利用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102" style="width:9pt;height:16.5pt;visibility:visible" alt=" " type="#_x0000_t75">
            <v:imagedata o:title="" r:id="rId16"/>
          </v:shape>
        </w:pict>
      </w:r>
      <w:r>
        <w:rPr>
          <w:rFonts w:hint="eastAsia" w:cs="宋体"/>
          <w:color w:val="000000"/>
        </w:rPr>
        <w:t>算该车的行驶速度，再与限制速度比较即可知道；（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）根据已知知道车的速度，根据</w:t>
      </w:r>
      <w:r>
        <w:rPr>
          <w:color w:val="000000"/>
        </w:rPr>
        <w:t xml:space="preserve">v= </w:t>
      </w:r>
      <w:r w:rsidRPr="00D1084C">
        <w:rPr>
          <w:rFonts w:cs="Times New Roman"/>
          <w:noProof/>
          <w:lang w:eastAsia="zh-CN"/>
        </w:rPr>
        <w:pict>
          <v:shape id="_x0000_i1103" style="width:9pt;height:16.5pt;visibility:visible" alt=" " type="#_x0000_t75">
            <v:imagedata o:title="" r:id="rId16"/>
          </v:shape>
        </w:pict>
      </w:r>
      <w:r>
        <w:rPr>
          <w:rFonts w:hint="eastAsia" w:cs="宋体"/>
          <w:color w:val="000000"/>
        </w:rPr>
        <w:t>变形公式求出时间．</w:t>
      </w:r>
      <w:r>
        <w:rPr>
          <w:color w:val="000000"/>
        </w:rPr>
        <w:t xml:space="preserve">    </w:t>
      </w:r>
    </w:p>
    <w:sectPr w:rsidR="002A4A72" w:rsidSect="008C20DA"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A72" w:rsidRDefault="002A4A72" w:rsidP="008C20D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A4A72" w:rsidRDefault="002A4A72" w:rsidP="008C20D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??朢痽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A72" w:rsidRDefault="002A4A72" w:rsidP="008C20D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A4A72" w:rsidRDefault="002A4A72" w:rsidP="008C20D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</w:lvl>
    <w:lvl w:ilvl="1">
      <w:start w:val="1"/>
      <w:numFmt w:val="decimalZero"/>
      <w:isLgl/>
      <w:lvlText w:val="Section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">
    <w:nsid w:val="2EEF365E"/>
    <w:multiLevelType w:val="hybridMultilevel"/>
    <w:tmpl w:val="FFFFFFFF"/>
    <w:lvl w:ilvl="0" w:tplc="57706402">
      <w:start w:val="1"/>
      <w:numFmt w:val="decimal"/>
      <w:lvlText w:val="%1."/>
      <w:lvlJc w:val="left"/>
      <w:pPr>
        <w:ind w:left="720" w:hanging="360"/>
      </w:pPr>
    </w:lvl>
    <w:lvl w:ilvl="1" w:tplc="57706402">
      <w:start w:val="1"/>
      <w:numFmt w:val="lowerLetter"/>
      <w:lvlText w:val="%2."/>
      <w:lvlJc w:val="left"/>
      <w:pPr>
        <w:ind w:left="1440" w:hanging="360"/>
      </w:pPr>
    </w:lvl>
    <w:lvl w:ilvl="2" w:tplc="57706402">
      <w:start w:val="1"/>
      <w:numFmt w:val="lowerRoman"/>
      <w:lvlText w:val="%3."/>
      <w:lvlJc w:val="right"/>
      <w:pPr>
        <w:ind w:left="2160" w:hanging="180"/>
      </w:pPr>
    </w:lvl>
    <w:lvl w:ilvl="3" w:tplc="57706402">
      <w:start w:val="1"/>
      <w:numFmt w:val="decimal"/>
      <w:lvlText w:val="%4."/>
      <w:lvlJc w:val="left"/>
      <w:pPr>
        <w:ind w:left="2880" w:hanging="360"/>
      </w:pPr>
    </w:lvl>
    <w:lvl w:ilvl="4" w:tplc="57706402">
      <w:start w:val="1"/>
      <w:numFmt w:val="lowerLetter"/>
      <w:lvlText w:val="%5."/>
      <w:lvlJc w:val="left"/>
      <w:pPr>
        <w:ind w:left="3600" w:hanging="360"/>
      </w:pPr>
    </w:lvl>
    <w:lvl w:ilvl="5" w:tplc="57706402">
      <w:start w:val="1"/>
      <w:numFmt w:val="lowerRoman"/>
      <w:lvlText w:val="%6."/>
      <w:lvlJc w:val="right"/>
      <w:pPr>
        <w:ind w:left="4320" w:hanging="180"/>
      </w:pPr>
    </w:lvl>
    <w:lvl w:ilvl="6" w:tplc="57706402">
      <w:start w:val="1"/>
      <w:numFmt w:val="decimal"/>
      <w:lvlText w:val="%7."/>
      <w:lvlJc w:val="left"/>
      <w:pPr>
        <w:ind w:left="5040" w:hanging="360"/>
      </w:pPr>
    </w:lvl>
    <w:lvl w:ilvl="7" w:tplc="57706402">
      <w:start w:val="1"/>
      <w:numFmt w:val="lowerLetter"/>
      <w:lvlText w:val="%8."/>
      <w:lvlJc w:val="left"/>
      <w:pPr>
        <w:ind w:left="5760" w:hanging="360"/>
      </w:pPr>
    </w:lvl>
    <w:lvl w:ilvl="8" w:tplc="5770640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7619A"/>
    <w:multiLevelType w:val="hybridMultilevel"/>
    <w:tmpl w:val="FFFFFFFF"/>
    <w:lvl w:ilvl="0" w:tplc="16880813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CD1"/>
    <w:rsid w:val="00035A1A"/>
    <w:rsid w:val="00081CD1"/>
    <w:rsid w:val="000C5B4A"/>
    <w:rsid w:val="00105B32"/>
    <w:rsid w:val="0016193D"/>
    <w:rsid w:val="0019595E"/>
    <w:rsid w:val="00243F78"/>
    <w:rsid w:val="00244DEA"/>
    <w:rsid w:val="002A22FB"/>
    <w:rsid w:val="002A4A72"/>
    <w:rsid w:val="002B1B52"/>
    <w:rsid w:val="002B79A1"/>
    <w:rsid w:val="002C5454"/>
    <w:rsid w:val="002F406B"/>
    <w:rsid w:val="003C7056"/>
    <w:rsid w:val="004621D6"/>
    <w:rsid w:val="004A7EC2"/>
    <w:rsid w:val="004B0B79"/>
    <w:rsid w:val="0052166A"/>
    <w:rsid w:val="00570E98"/>
    <w:rsid w:val="006B7A92"/>
    <w:rsid w:val="006D054F"/>
    <w:rsid w:val="00751BBD"/>
    <w:rsid w:val="00777D0A"/>
    <w:rsid w:val="008222E8"/>
    <w:rsid w:val="00827CAC"/>
    <w:rsid w:val="00840D26"/>
    <w:rsid w:val="008512EA"/>
    <w:rsid w:val="008860DB"/>
    <w:rsid w:val="008977BC"/>
    <w:rsid w:val="008C20DA"/>
    <w:rsid w:val="008E0712"/>
    <w:rsid w:val="00903B0A"/>
    <w:rsid w:val="009413CA"/>
    <w:rsid w:val="0099608E"/>
    <w:rsid w:val="009A1E5B"/>
    <w:rsid w:val="009B1FC3"/>
    <w:rsid w:val="00A00BCA"/>
    <w:rsid w:val="00A35226"/>
    <w:rsid w:val="00A45102"/>
    <w:rsid w:val="00A747B5"/>
    <w:rsid w:val="00A8793C"/>
    <w:rsid w:val="00A93CE9"/>
    <w:rsid w:val="00AA525A"/>
    <w:rsid w:val="00AD40B2"/>
    <w:rsid w:val="00AE4496"/>
    <w:rsid w:val="00AF3E37"/>
    <w:rsid w:val="00B255F7"/>
    <w:rsid w:val="00B63FEF"/>
    <w:rsid w:val="00B71ACD"/>
    <w:rsid w:val="00C00B1C"/>
    <w:rsid w:val="00C205D4"/>
    <w:rsid w:val="00C26A2D"/>
    <w:rsid w:val="00C84C25"/>
    <w:rsid w:val="00D035E3"/>
    <w:rsid w:val="00D1084C"/>
    <w:rsid w:val="00D2160C"/>
    <w:rsid w:val="00D36692"/>
    <w:rsid w:val="00D51F5D"/>
    <w:rsid w:val="00D67A68"/>
    <w:rsid w:val="00DA5268"/>
    <w:rsid w:val="00DC3A35"/>
    <w:rsid w:val="00DD58AD"/>
    <w:rsid w:val="00DF1385"/>
    <w:rsid w:val="00E200C6"/>
    <w:rsid w:val="00E629F3"/>
    <w:rsid w:val="00E7434B"/>
    <w:rsid w:val="00E74CE9"/>
    <w:rsid w:val="00E84440"/>
    <w:rsid w:val="00EA7F9A"/>
    <w:rsid w:val="00ED4BBB"/>
    <w:rsid w:val="00EE6DE3"/>
    <w:rsid w:val="00EE7645"/>
    <w:rsid w:val="00F47B26"/>
    <w:rsid w:val="00F86A70"/>
    <w:rsid w:val="00F926C7"/>
    <w:rsid w:val="00FC2F6C"/>
    <w:rsid w:val="12A56D78"/>
    <w:rsid w:val="19304636"/>
    <w:rsid w:val="223C1B9E"/>
    <w:rsid w:val="2A2C37B0"/>
    <w:rsid w:val="30845948"/>
    <w:rsid w:val="36016353"/>
    <w:rsid w:val="3A7F5F3E"/>
    <w:rsid w:val="3AFD626E"/>
    <w:rsid w:val="4BF531BC"/>
    <w:rsid w:val="51C86D51"/>
    <w:rsid w:val="5313089A"/>
    <w:rsid w:val="7F80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0DA"/>
    <w:pPr>
      <w:spacing w:after="120" w:line="288" w:lineRule="auto"/>
      <w:textAlignment w:val="center"/>
    </w:pPr>
    <w:rPr>
      <w:rFonts w:ascii="Calibri" w:hAnsi="Calibri" w:cs="Calibri"/>
      <w:kern w:val="0"/>
      <w:szCs w:val="21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C20DA"/>
    <w:rPr>
      <w:rFonts w:ascii="Times New Roman" w:hAnsi="Times New Roman" w:cs="Times New Roman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20DA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8C20D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C20DA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8C20D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C20DA"/>
    <w:rPr>
      <w:sz w:val="18"/>
      <w:szCs w:val="18"/>
    </w:rPr>
  </w:style>
  <w:style w:type="paragraph" w:customStyle="1" w:styleId="1">
    <w:name w:val="正文1"/>
    <w:uiPriority w:val="99"/>
    <w:rsid w:val="008C20DA"/>
    <w:pPr>
      <w:jc w:val="both"/>
    </w:pPr>
    <w:rPr>
      <w:szCs w:val="21"/>
    </w:rPr>
  </w:style>
  <w:style w:type="character" w:customStyle="1" w:styleId="15">
    <w:name w:val="15"/>
    <w:uiPriority w:val="99"/>
    <w:rsid w:val="008C20DA"/>
    <w:rPr>
      <w:rFonts w:ascii="Times New Roman" w:hAnsi="Times New Roman" w:cs="Times New Roman"/>
      <w:color w:val="0000FF"/>
      <w:u w:val="single"/>
    </w:rPr>
  </w:style>
  <w:style w:type="paragraph" w:customStyle="1" w:styleId="Normal1">
    <w:name w:val="Normal1"/>
    <w:uiPriority w:val="99"/>
    <w:rsid w:val="008C20DA"/>
    <w:pPr>
      <w:jc w:val="both"/>
    </w:pPr>
    <w:rPr>
      <w:szCs w:val="21"/>
    </w:rPr>
  </w:style>
  <w:style w:type="character" w:customStyle="1" w:styleId="DefaultParagraphFontPHPDOCX">
    <w:name w:val="Default Paragraph Font PHPDOCX"/>
    <w:uiPriority w:val="99"/>
    <w:semiHidden/>
    <w:rsid w:val="008C20DA"/>
  </w:style>
  <w:style w:type="paragraph" w:customStyle="1" w:styleId="ListParagraphPHPDOCX">
    <w:name w:val="List Paragraph PHPDOCX"/>
    <w:uiPriority w:val="99"/>
    <w:pPr>
      <w:ind w:left="720"/>
    </w:pPr>
    <w:rPr>
      <w:kern w:val="0"/>
      <w:sz w:val="20"/>
      <w:szCs w:val="20"/>
    </w:rPr>
  </w:style>
  <w:style w:type="paragraph" w:customStyle="1" w:styleId="TitlePHPDOCX">
    <w:name w:val="Title PHPDOCX"/>
    <w:link w:val="TitleCarPHPDOCX"/>
    <w:uiPriority w:val="9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99"/>
    <w:locked/>
    <w:rPr>
      <w:rFonts w:ascii="Cambria" w:eastAsia="宋体" w:hAnsi="Cambria" w:cs="Cambria"/>
      <w:color w:val="17365D"/>
      <w:spacing w:val="5"/>
      <w:kern w:val="28"/>
      <w:sz w:val="52"/>
      <w:szCs w:val="52"/>
      <w:lang w:val="en-US" w:eastAsia="zh-CN"/>
    </w:rPr>
  </w:style>
  <w:style w:type="paragraph" w:customStyle="1" w:styleId="SubtitlePHPDOCX">
    <w:name w:val="Subtitle PHPDOCX"/>
    <w:link w:val="SubtitleCarPHPDOCX"/>
    <w:uiPriority w:val="99"/>
    <w:pPr>
      <w:numPr>
        <w:ilvl w:val="1"/>
      </w:numPr>
    </w:pPr>
    <w:rPr>
      <w:rFonts w:ascii="Cambria" w:hAnsi="Cambria" w:cs="Cambria"/>
      <w:i/>
      <w:iCs/>
      <w:color w:val="4F81BD"/>
      <w:spacing w:val="15"/>
      <w:kern w:val="0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99"/>
    <w:locked/>
    <w:rPr>
      <w:rFonts w:ascii="Cambria" w:eastAsia="宋体" w:hAnsi="Cambria" w:cs="Cambria"/>
      <w:i/>
      <w:iCs/>
      <w:color w:val="4F81BD"/>
      <w:spacing w:val="15"/>
      <w:sz w:val="24"/>
      <w:szCs w:val="24"/>
      <w:lang w:val="en-US" w:eastAsia="zh-CN"/>
    </w:rPr>
  </w:style>
  <w:style w:type="table" w:customStyle="1" w:styleId="NormalTablePHPDOCX">
    <w:name w:val="Normal Table PHPDOCX"/>
    <w:uiPriority w:val="99"/>
    <w:semiHidden/>
    <w:rsid w:val="008C20DA"/>
    <w:rPr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9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rPr>
      <w:kern w:val="0"/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locked/>
    <w:rPr>
      <w:lang w:val="en-US" w:eastAsia="zh-CN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locked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rPr>
      <w:rFonts w:ascii="Tahoma" w:hAnsi="Tahoma" w:cs="Tahoma"/>
      <w:kern w:val="0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locked/>
    <w:rPr>
      <w:rFonts w:ascii="Tahoma" w:hAnsi="Tahoma" w:cs="Tahoma"/>
      <w:sz w:val="16"/>
      <w:szCs w:val="16"/>
      <w:lang w:val="en-US" w:eastAsia="zh-CN"/>
    </w:rPr>
  </w:style>
  <w:style w:type="paragraph" w:customStyle="1" w:styleId="footnoteTextPHPDOCX">
    <w:name w:val="footnote Text PHPDOCX"/>
    <w:link w:val="footnoteTextCarPHPDOCX"/>
    <w:uiPriority w:val="99"/>
    <w:semiHidden/>
    <w:rPr>
      <w:kern w:val="0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locked/>
    <w:rPr>
      <w:lang w:val="en-US" w:eastAsia="zh-CN"/>
    </w:rPr>
  </w:style>
  <w:style w:type="character" w:customStyle="1" w:styleId="footnoteReferencePHPDOCX">
    <w:name w:val="footnote Reference PHPDOCX"/>
    <w:basedOn w:val="DefaultParagraphFontPHPDOCX"/>
    <w:uiPriority w:val="99"/>
    <w:semiHidden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rPr>
      <w:kern w:val="0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locked/>
    <w:rPr>
      <w:lang w:val="en-US" w:eastAsia="zh-CN"/>
    </w:rPr>
  </w:style>
  <w:style w:type="character" w:customStyle="1" w:styleId="endnoteReferencePHPDOCX">
    <w:name w:val="endnote Reference PHPDOCX"/>
    <w:basedOn w:val="DefaultParagraphFontPHPDOCX"/>
    <w:uiPriority w:val="99"/>
    <w:semiHidden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61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6247</Words>
  <Characters>7200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7</cp:revision>
  <dcterms:created xsi:type="dcterms:W3CDTF">2013-12-09T06:44:00Z</dcterms:created>
  <dcterms:modified xsi:type="dcterms:W3CDTF">2017-08-11T21:30:00Z</dcterms:modified>
</cp:coreProperties>
</file>