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590" w:rsidRDefault="009B4590">
      <w:pPr>
        <w:rPr>
          <w:rFonts w:cs="Times New Roman"/>
          <w:lang w:eastAsia="zh-CN"/>
        </w:rPr>
      </w:pPr>
      <w:bookmarkStart w:id="0" w:name="_GoBack"/>
      <w:bookmarkEnd w:id="0"/>
    </w:p>
    <w:p w:rsidR="009B4590" w:rsidRDefault="009B4590">
      <w:pPr>
        <w:jc w:val="center"/>
        <w:rPr>
          <w:rFonts w:cs="Times New Roman"/>
          <w:lang w:eastAsia="zh-CN"/>
        </w:rPr>
      </w:pPr>
      <w:r>
        <w:rPr>
          <w:rFonts w:cs="宋体" w:hint="eastAsia"/>
          <w:b/>
          <w:bCs/>
          <w:sz w:val="28"/>
          <w:szCs w:val="28"/>
          <w:lang w:eastAsia="zh-CN"/>
        </w:rPr>
        <w:t>人教版</w:t>
      </w:r>
      <w:proofErr w:type="gramStart"/>
      <w:r>
        <w:rPr>
          <w:rFonts w:cs="宋体" w:hint="eastAsia"/>
          <w:b/>
          <w:bCs/>
          <w:sz w:val="28"/>
          <w:szCs w:val="28"/>
          <w:lang w:eastAsia="zh-CN"/>
        </w:rPr>
        <w:t>物理八</w:t>
      </w:r>
      <w:proofErr w:type="gramEnd"/>
      <w:r>
        <w:rPr>
          <w:rFonts w:cs="宋体" w:hint="eastAsia"/>
          <w:b/>
          <w:bCs/>
          <w:sz w:val="28"/>
          <w:szCs w:val="28"/>
          <w:lang w:eastAsia="zh-CN"/>
        </w:rPr>
        <w:t>年级上册第二章第一节</w:t>
      </w:r>
      <w:r>
        <w:rPr>
          <w:b/>
          <w:bCs/>
          <w:sz w:val="28"/>
          <w:szCs w:val="28"/>
          <w:lang w:eastAsia="zh-CN"/>
        </w:rPr>
        <w:t xml:space="preserve"> </w:t>
      </w:r>
      <w:r>
        <w:rPr>
          <w:rFonts w:cs="宋体" w:hint="eastAsia"/>
          <w:b/>
          <w:bCs/>
          <w:sz w:val="28"/>
          <w:szCs w:val="28"/>
          <w:lang w:eastAsia="zh-CN"/>
        </w:rPr>
        <w:t>声音的产生和传播</w:t>
      </w:r>
      <w:r>
        <w:rPr>
          <w:b/>
          <w:bCs/>
          <w:sz w:val="28"/>
          <w:szCs w:val="28"/>
          <w:lang w:eastAsia="zh-CN"/>
        </w:rPr>
        <w:t xml:space="preserve"> </w:t>
      </w:r>
      <w:r>
        <w:rPr>
          <w:rFonts w:cs="宋体" w:hint="eastAsia"/>
          <w:b/>
          <w:bCs/>
          <w:sz w:val="28"/>
          <w:szCs w:val="28"/>
          <w:lang w:eastAsia="zh-CN"/>
        </w:rPr>
        <w:t>同步训练</w:t>
      </w:r>
    </w:p>
    <w:p w:rsidR="009B4590" w:rsidRDefault="009B4590">
      <w:pPr>
        <w:rPr>
          <w:rFonts w:cs="Times New Roman"/>
          <w:lang w:eastAsia="zh-CN"/>
        </w:rPr>
      </w:pPr>
      <w:r>
        <w:rPr>
          <w:rFonts w:cs="宋体" w:hint="eastAsia"/>
          <w:b/>
          <w:bCs/>
          <w:sz w:val="24"/>
          <w:szCs w:val="24"/>
          <w:lang w:eastAsia="zh-CN"/>
        </w:rPr>
        <w:t>一、单选题（共</w:t>
      </w:r>
      <w:r>
        <w:rPr>
          <w:b/>
          <w:bCs/>
          <w:sz w:val="24"/>
          <w:szCs w:val="24"/>
          <w:lang w:eastAsia="zh-CN"/>
        </w:rPr>
        <w:t>13</w:t>
      </w:r>
      <w:r>
        <w:rPr>
          <w:rFonts w:cs="宋体" w:hint="eastAsia"/>
          <w:b/>
          <w:bCs/>
          <w:sz w:val="24"/>
          <w:szCs w:val="24"/>
          <w:lang w:eastAsia="zh-CN"/>
        </w:rPr>
        <w:t>题；共</w:t>
      </w:r>
      <w:r>
        <w:rPr>
          <w:b/>
          <w:bCs/>
          <w:sz w:val="24"/>
          <w:szCs w:val="24"/>
          <w:lang w:eastAsia="zh-CN"/>
        </w:rPr>
        <w:t>26</w:t>
      </w:r>
      <w:r>
        <w:rPr>
          <w:rFonts w:cs="宋体" w:hint="eastAsia"/>
          <w:b/>
          <w:bCs/>
          <w:sz w:val="24"/>
          <w:szCs w:val="24"/>
          <w:lang w:eastAsia="zh-CN"/>
        </w:rPr>
        <w:t>分）</w:t>
      </w:r>
    </w:p>
    <w:p w:rsidR="009B4590" w:rsidRDefault="009B4590">
      <w:pPr>
        <w:spacing w:after="0"/>
        <w:rPr>
          <w:rFonts w:cs="Times New Roman"/>
          <w:lang w:eastAsia="zh-CN"/>
        </w:rPr>
      </w:pPr>
      <w:r>
        <w:rPr>
          <w:color w:val="000000"/>
          <w:lang w:eastAsia="zh-CN"/>
        </w:rPr>
        <w:t>1</w:t>
      </w:r>
      <w:r>
        <w:rPr>
          <w:rFonts w:cs="宋体" w:hint="eastAsia"/>
          <w:color w:val="000000"/>
          <w:lang w:eastAsia="zh-CN"/>
        </w:rPr>
        <w:t>、手掌按住正在发声的鼓面，鼓声消失了，原因是（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B4590" w:rsidRDefault="009B4590">
      <w:pPr>
        <w:spacing w:after="0"/>
        <w:ind w:left="150"/>
        <w:rPr>
          <w:rFonts w:cs="Times New Roman"/>
          <w:lang w:eastAsia="zh-CN"/>
        </w:rPr>
      </w:pPr>
      <w:r>
        <w:rPr>
          <w:color w:val="000000"/>
          <w:lang w:eastAsia="zh-CN"/>
        </w:rPr>
        <w:t>A</w:t>
      </w:r>
      <w:r>
        <w:rPr>
          <w:rFonts w:cs="宋体" w:hint="eastAsia"/>
          <w:color w:val="000000"/>
          <w:lang w:eastAsia="zh-CN"/>
        </w:rPr>
        <w:t>、不能传播声音</w:t>
      </w:r>
      <w:r>
        <w:rPr>
          <w:rFonts w:cs="Times New Roman"/>
          <w:lang w:eastAsia="zh-CN"/>
        </w:rPr>
        <w:br/>
      </w:r>
      <w:r>
        <w:rPr>
          <w:color w:val="000000"/>
          <w:lang w:eastAsia="zh-CN"/>
        </w:rPr>
        <w:t>B</w:t>
      </w:r>
      <w:r>
        <w:rPr>
          <w:rFonts w:cs="宋体" w:hint="eastAsia"/>
          <w:color w:val="000000"/>
          <w:lang w:eastAsia="zh-CN"/>
        </w:rPr>
        <w:t>、吸收了声波</w:t>
      </w:r>
      <w:r>
        <w:rPr>
          <w:rFonts w:cs="Times New Roman"/>
          <w:lang w:eastAsia="zh-CN"/>
        </w:rPr>
        <w:br/>
      </w:r>
      <w:r>
        <w:rPr>
          <w:color w:val="000000"/>
          <w:lang w:eastAsia="zh-CN"/>
        </w:rPr>
        <w:t>C</w:t>
      </w:r>
      <w:r>
        <w:rPr>
          <w:rFonts w:cs="宋体" w:hint="eastAsia"/>
          <w:color w:val="000000"/>
          <w:lang w:eastAsia="zh-CN"/>
        </w:rPr>
        <w:t>、把声音反射回去了</w:t>
      </w:r>
      <w:r>
        <w:rPr>
          <w:rFonts w:cs="Times New Roman"/>
          <w:lang w:eastAsia="zh-CN"/>
        </w:rPr>
        <w:br/>
      </w:r>
      <w:r>
        <w:rPr>
          <w:color w:val="000000"/>
          <w:lang w:eastAsia="zh-CN"/>
        </w:rPr>
        <w:t>D</w:t>
      </w:r>
      <w:r>
        <w:rPr>
          <w:rFonts w:cs="宋体" w:hint="eastAsia"/>
          <w:color w:val="000000"/>
          <w:lang w:eastAsia="zh-CN"/>
        </w:rPr>
        <w:t>、使鼓面停止了振动</w:t>
      </w:r>
    </w:p>
    <w:p w:rsidR="009B4590" w:rsidRDefault="009B4590">
      <w:pPr>
        <w:spacing w:after="0"/>
        <w:rPr>
          <w:rFonts w:cs="Times New Roman"/>
          <w:lang w:eastAsia="zh-CN"/>
        </w:rPr>
      </w:pPr>
      <w:r>
        <w:rPr>
          <w:color w:val="000000"/>
          <w:lang w:eastAsia="zh-CN"/>
        </w:rPr>
        <w:t>2</w:t>
      </w:r>
      <w:r>
        <w:rPr>
          <w:rFonts w:cs="宋体" w:hint="eastAsia"/>
          <w:color w:val="000000"/>
          <w:lang w:eastAsia="zh-CN"/>
        </w:rPr>
        <w:t>、如图所示的四幅图中，不能产生声音的是（</w:t>
      </w:r>
      <w:r>
        <w:rPr>
          <w:color w:val="000000"/>
          <w:lang w:eastAsia="zh-CN"/>
        </w:rPr>
        <w:t xml:space="preserve"> </w:t>
      </w:r>
      <w:r>
        <w:rPr>
          <w:rFonts w:cs="宋体" w:hint="eastAsia"/>
          <w:color w:val="000000"/>
          <w:lang w:eastAsia="zh-CN"/>
        </w:rPr>
        <w:t>）</w:t>
      </w:r>
      <w:r>
        <w:rPr>
          <w:color w:val="000000"/>
          <w:lang w:eastAsia="zh-CN"/>
        </w:rPr>
        <w:t xml:space="preserve">        </w:t>
      </w:r>
    </w:p>
    <w:p w:rsidR="009B4590" w:rsidRDefault="009B4590">
      <w:pPr>
        <w:spacing w:after="0"/>
        <w:ind w:left="150"/>
        <w:rPr>
          <w:rFonts w:cs="Times New Roman"/>
          <w:lang w:eastAsia="zh-CN"/>
        </w:rPr>
      </w:pPr>
      <w:r>
        <w:rPr>
          <w:color w:val="000000"/>
          <w:lang w:eastAsia="zh-CN"/>
        </w:rPr>
        <w:t>A</w:t>
      </w:r>
      <w:r>
        <w:rPr>
          <w:rFonts w:cs="宋体" w:hint="eastAsia"/>
          <w:color w:val="000000"/>
          <w:lang w:eastAsia="zh-CN"/>
        </w:rPr>
        <w:t>、</w:t>
      </w:r>
      <w:r w:rsidR="00037D7D">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125.25pt;height:93.75pt;visibility:visible">
            <v:imagedata r:id="rId8" o:title=""/>
          </v:shape>
        </w:pict>
      </w:r>
      <w:r>
        <w:rPr>
          <w:lang w:eastAsia="zh-CN"/>
        </w:rPr>
        <w:t xml:space="preserve">                       </w:t>
      </w:r>
      <w:r>
        <w:rPr>
          <w:color w:val="000000"/>
          <w:lang w:eastAsia="zh-CN"/>
        </w:rPr>
        <w:t>B</w:t>
      </w:r>
      <w:r>
        <w:rPr>
          <w:rFonts w:cs="宋体" w:hint="eastAsia"/>
          <w:color w:val="000000"/>
          <w:lang w:eastAsia="zh-CN"/>
        </w:rPr>
        <w:t>、</w:t>
      </w:r>
      <w:r w:rsidR="00037D7D">
        <w:rPr>
          <w:rFonts w:cs="Times New Roman"/>
          <w:noProof/>
          <w:lang w:eastAsia="zh-CN"/>
        </w:rPr>
        <w:pict>
          <v:shape id="_x0000_i1026" type="#_x0000_t75" alt=" " style="width:84pt;height:95.25pt;visibility:visible">
            <v:imagedata r:id="rId9" o:title=""/>
          </v:shape>
        </w:pict>
      </w:r>
      <w:r>
        <w:rPr>
          <w:rFonts w:cs="Times New Roman"/>
          <w:lang w:eastAsia="zh-CN"/>
        </w:rPr>
        <w:br/>
      </w:r>
      <w:r>
        <w:rPr>
          <w:color w:val="000000"/>
          <w:lang w:eastAsia="zh-CN"/>
        </w:rPr>
        <w:t>C</w:t>
      </w:r>
      <w:r>
        <w:rPr>
          <w:rFonts w:cs="宋体" w:hint="eastAsia"/>
          <w:color w:val="000000"/>
          <w:lang w:eastAsia="zh-CN"/>
        </w:rPr>
        <w:t>、</w:t>
      </w:r>
      <w:r w:rsidR="00037D7D">
        <w:rPr>
          <w:rFonts w:cs="Times New Roman"/>
          <w:noProof/>
          <w:lang w:eastAsia="zh-CN"/>
        </w:rPr>
        <w:pict>
          <v:shape id="_x0000_i1027" type="#_x0000_t75" alt=" " style="width:103.5pt;height:84pt;visibility:visible">
            <v:imagedata r:id="rId10" o:title=""/>
          </v:shape>
        </w:pict>
      </w:r>
      <w:r>
        <w:rPr>
          <w:lang w:eastAsia="zh-CN"/>
        </w:rPr>
        <w:t xml:space="preserve">                           </w:t>
      </w:r>
      <w:r>
        <w:rPr>
          <w:color w:val="000000"/>
          <w:lang w:eastAsia="zh-CN"/>
        </w:rPr>
        <w:t>D</w:t>
      </w:r>
      <w:r>
        <w:rPr>
          <w:rFonts w:cs="宋体" w:hint="eastAsia"/>
          <w:color w:val="000000"/>
          <w:lang w:eastAsia="zh-CN"/>
        </w:rPr>
        <w:t>、</w:t>
      </w:r>
      <w:r w:rsidR="00037D7D">
        <w:rPr>
          <w:rFonts w:cs="Times New Roman"/>
          <w:noProof/>
          <w:lang w:eastAsia="zh-CN"/>
        </w:rPr>
        <w:pict>
          <v:shape id="_x0000_i1028" type="#_x0000_t75" alt=" " style="width:95.25pt;height:92.25pt;visibility:visible">
            <v:imagedata r:id="rId11" o:title=""/>
          </v:shape>
        </w:pict>
      </w:r>
    </w:p>
    <w:p w:rsidR="009B4590" w:rsidRDefault="009B4590">
      <w:pPr>
        <w:spacing w:after="0"/>
        <w:rPr>
          <w:rFonts w:cs="Times New Roman"/>
          <w:lang w:eastAsia="zh-CN"/>
        </w:rPr>
      </w:pPr>
      <w:r>
        <w:rPr>
          <w:color w:val="000000"/>
          <w:lang w:eastAsia="zh-CN"/>
        </w:rPr>
        <w:t>3</w:t>
      </w:r>
      <w:r>
        <w:rPr>
          <w:rFonts w:cs="宋体" w:hint="eastAsia"/>
          <w:color w:val="000000"/>
          <w:lang w:eastAsia="zh-CN"/>
        </w:rPr>
        <w:t>、如图所示，在</w:t>
      </w:r>
      <w:r>
        <w:rPr>
          <w:color w:val="000000"/>
          <w:lang w:eastAsia="zh-CN"/>
        </w:rPr>
        <w:t>“</w:t>
      </w:r>
      <w:r>
        <w:rPr>
          <w:rFonts w:cs="宋体" w:hint="eastAsia"/>
          <w:color w:val="000000"/>
          <w:lang w:eastAsia="zh-CN"/>
        </w:rPr>
        <w:t>探究声音产生的原因</w:t>
      </w:r>
      <w:r>
        <w:rPr>
          <w:color w:val="000000"/>
          <w:lang w:eastAsia="zh-CN"/>
        </w:rPr>
        <w:t>”</w:t>
      </w:r>
      <w:r>
        <w:rPr>
          <w:rFonts w:cs="宋体" w:hint="eastAsia"/>
          <w:color w:val="000000"/>
          <w:lang w:eastAsia="zh-CN"/>
        </w:rPr>
        <w:t>实验中，将正在发声的音叉紧靠悬线下的乒乓球，发现乒乓球被多次弹开．下列说法中正确的是（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sidR="00806C39">
        <w:rPr>
          <w:rFonts w:cs="Times New Roman"/>
          <w:noProof/>
          <w:lang w:eastAsia="zh-CN"/>
        </w:rPr>
        <w:pict>
          <v:shape id="_x0000_i1029" type="#_x0000_t75" alt=" " style="width:120.75pt;height:91.5pt;visibility:visible">
            <v:imagedata r:id="rId12" o:title=""/>
          </v:shape>
        </w:pict>
      </w:r>
    </w:p>
    <w:p w:rsidR="009B4590" w:rsidRDefault="009B4590">
      <w:pPr>
        <w:spacing w:after="0"/>
        <w:ind w:left="150"/>
        <w:rPr>
          <w:rFonts w:cs="Times New Roman"/>
          <w:lang w:eastAsia="zh-CN"/>
        </w:rPr>
      </w:pPr>
      <w:r>
        <w:rPr>
          <w:color w:val="000000"/>
          <w:lang w:eastAsia="zh-CN"/>
        </w:rPr>
        <w:t>A</w:t>
      </w:r>
      <w:r>
        <w:rPr>
          <w:rFonts w:cs="宋体" w:hint="eastAsia"/>
          <w:color w:val="000000"/>
          <w:lang w:eastAsia="zh-CN"/>
        </w:rPr>
        <w:t>、说明音调越高，乒乓球被弹开的幅度越大</w:t>
      </w:r>
      <w:r>
        <w:rPr>
          <w:rFonts w:cs="Times New Roman"/>
          <w:lang w:eastAsia="zh-CN"/>
        </w:rPr>
        <w:br/>
      </w:r>
      <w:r>
        <w:rPr>
          <w:color w:val="000000"/>
          <w:lang w:eastAsia="zh-CN"/>
        </w:rPr>
        <w:t>B</w:t>
      </w:r>
      <w:r>
        <w:rPr>
          <w:rFonts w:cs="宋体" w:hint="eastAsia"/>
          <w:color w:val="000000"/>
          <w:lang w:eastAsia="zh-CN"/>
        </w:rPr>
        <w:t>、说明发声体在振动</w:t>
      </w:r>
      <w:r>
        <w:rPr>
          <w:rFonts w:cs="Times New Roman"/>
          <w:lang w:eastAsia="zh-CN"/>
        </w:rPr>
        <w:br/>
      </w:r>
      <w:r>
        <w:rPr>
          <w:color w:val="000000"/>
          <w:lang w:eastAsia="zh-CN"/>
        </w:rPr>
        <w:t>C</w:t>
      </w:r>
      <w:r>
        <w:rPr>
          <w:rFonts w:cs="宋体" w:hint="eastAsia"/>
          <w:color w:val="000000"/>
          <w:lang w:eastAsia="zh-CN"/>
        </w:rPr>
        <w:t>、便于分辨出音叉振动发声时的音色是否相同</w:t>
      </w:r>
      <w:r>
        <w:rPr>
          <w:rFonts w:cs="Times New Roman"/>
          <w:lang w:eastAsia="zh-CN"/>
        </w:rPr>
        <w:br/>
      </w:r>
      <w:r>
        <w:rPr>
          <w:color w:val="000000"/>
          <w:lang w:eastAsia="zh-CN"/>
        </w:rPr>
        <w:t>D</w:t>
      </w:r>
      <w:r>
        <w:rPr>
          <w:rFonts w:cs="宋体" w:hint="eastAsia"/>
          <w:color w:val="000000"/>
          <w:lang w:eastAsia="zh-CN"/>
        </w:rPr>
        <w:t>、便于分辨出音叉振动所发出的声是次声波还是超声波</w:t>
      </w:r>
    </w:p>
    <w:p w:rsidR="009B4590" w:rsidRDefault="009B4590">
      <w:pPr>
        <w:spacing w:after="0"/>
        <w:rPr>
          <w:rFonts w:cs="Times New Roman"/>
          <w:lang w:eastAsia="zh-CN"/>
        </w:rPr>
      </w:pPr>
      <w:r>
        <w:rPr>
          <w:color w:val="000000"/>
          <w:lang w:eastAsia="zh-CN"/>
        </w:rPr>
        <w:t>4</w:t>
      </w:r>
      <w:r>
        <w:rPr>
          <w:rFonts w:cs="宋体" w:hint="eastAsia"/>
          <w:color w:val="000000"/>
          <w:lang w:eastAsia="zh-CN"/>
        </w:rPr>
        <w:t>、（</w:t>
      </w:r>
      <w:r>
        <w:rPr>
          <w:color w:val="000000"/>
          <w:lang w:eastAsia="zh-CN"/>
        </w:rPr>
        <w:t>2017•</w:t>
      </w:r>
      <w:r>
        <w:rPr>
          <w:rFonts w:cs="宋体" w:hint="eastAsia"/>
          <w:color w:val="000000"/>
          <w:lang w:eastAsia="zh-CN"/>
        </w:rPr>
        <w:t>枣庄）下列</w:t>
      </w:r>
      <w:proofErr w:type="gramStart"/>
      <w:r>
        <w:rPr>
          <w:rFonts w:cs="宋体" w:hint="eastAsia"/>
          <w:color w:val="000000"/>
          <w:lang w:eastAsia="zh-CN"/>
        </w:rPr>
        <w:t>声现象</w:t>
      </w:r>
      <w:proofErr w:type="gramEnd"/>
      <w:r>
        <w:rPr>
          <w:rFonts w:cs="宋体" w:hint="eastAsia"/>
          <w:color w:val="000000"/>
          <w:lang w:eastAsia="zh-CN"/>
        </w:rPr>
        <w:t>中，能说明声音的传播需要介质的是（　　）</w:t>
      </w:r>
      <w:r>
        <w:rPr>
          <w:color w:val="000000"/>
          <w:lang w:eastAsia="zh-CN"/>
        </w:rPr>
        <w:t xml:space="preserve">        </w:t>
      </w:r>
    </w:p>
    <w:p w:rsidR="009B4590" w:rsidRDefault="009B4590">
      <w:pPr>
        <w:spacing w:after="0"/>
        <w:ind w:left="150"/>
        <w:rPr>
          <w:rFonts w:cs="Times New Roman"/>
          <w:lang w:eastAsia="zh-CN"/>
        </w:rPr>
      </w:pPr>
      <w:r>
        <w:rPr>
          <w:color w:val="000000"/>
          <w:lang w:eastAsia="zh-CN"/>
        </w:rPr>
        <w:lastRenderedPageBreak/>
        <w:t>A</w:t>
      </w:r>
      <w:r>
        <w:rPr>
          <w:rFonts w:cs="宋体" w:hint="eastAsia"/>
          <w:color w:val="000000"/>
          <w:lang w:eastAsia="zh-CN"/>
        </w:rPr>
        <w:t>、</w:t>
      </w:r>
      <w:r w:rsidR="00806C39">
        <w:rPr>
          <w:rFonts w:cs="Times New Roman"/>
          <w:noProof/>
          <w:lang w:eastAsia="zh-CN"/>
        </w:rPr>
        <w:pict>
          <v:shape id="_x0000_i1030" type="#_x0000_t75" alt=" " style="width:97.5pt;height:61.5pt;visibility:visible">
            <v:imagedata r:id="rId13" o:title=""/>
          </v:shape>
        </w:pict>
      </w:r>
      <w:r>
        <w:rPr>
          <w:rFonts w:cs="宋体" w:hint="eastAsia"/>
          <w:color w:val="000000"/>
          <w:lang w:eastAsia="zh-CN"/>
        </w:rPr>
        <w:t>蝙蝠靠超声波发现昆虫</w:t>
      </w:r>
      <w:r>
        <w:rPr>
          <w:lang w:eastAsia="zh-CN"/>
        </w:rPr>
        <w:t xml:space="preserve">     </w:t>
      </w:r>
      <w:r>
        <w:rPr>
          <w:color w:val="000000"/>
          <w:lang w:eastAsia="zh-CN"/>
        </w:rPr>
        <w:t>B</w:t>
      </w:r>
      <w:r>
        <w:rPr>
          <w:rFonts w:cs="宋体" w:hint="eastAsia"/>
          <w:color w:val="000000"/>
          <w:lang w:eastAsia="zh-CN"/>
        </w:rPr>
        <w:t>、</w:t>
      </w:r>
      <w:r w:rsidR="00806C39">
        <w:rPr>
          <w:rFonts w:cs="Times New Roman"/>
          <w:noProof/>
          <w:lang w:eastAsia="zh-CN"/>
        </w:rPr>
        <w:pict>
          <v:shape id="_x0000_i1031" type="#_x0000_t75" alt=" " style="width:101.25pt;height:66.75pt;visibility:visible">
            <v:imagedata r:id="rId14" o:title=""/>
          </v:shape>
        </w:pict>
      </w:r>
      <w:r>
        <w:rPr>
          <w:rFonts w:cs="宋体" w:hint="eastAsia"/>
          <w:color w:val="000000"/>
          <w:lang w:eastAsia="zh-CN"/>
        </w:rPr>
        <w:t>倒车雷达</w:t>
      </w:r>
      <w:r>
        <w:rPr>
          <w:rFonts w:cs="Times New Roman"/>
          <w:lang w:eastAsia="zh-CN"/>
        </w:rPr>
        <w:br/>
      </w:r>
      <w:r>
        <w:rPr>
          <w:color w:val="000000"/>
          <w:lang w:eastAsia="zh-CN"/>
        </w:rPr>
        <w:t>C</w:t>
      </w:r>
      <w:r>
        <w:rPr>
          <w:rFonts w:cs="宋体" w:hint="eastAsia"/>
          <w:color w:val="000000"/>
          <w:lang w:eastAsia="zh-CN"/>
        </w:rPr>
        <w:t>、</w:t>
      </w:r>
      <w:r w:rsidR="00806C39">
        <w:rPr>
          <w:rFonts w:cs="Times New Roman"/>
          <w:noProof/>
          <w:lang w:eastAsia="zh-CN"/>
        </w:rPr>
        <w:pict>
          <v:shape id="_x0000_i1032" type="#_x0000_t75" alt=" " style="width:61.5pt;height:67.5pt;visibility:visible">
            <v:imagedata r:id="rId15" o:title=""/>
          </v:shape>
        </w:pict>
      </w:r>
      <w:r>
        <w:rPr>
          <w:rFonts w:cs="宋体" w:hint="eastAsia"/>
          <w:color w:val="000000"/>
          <w:lang w:eastAsia="zh-CN"/>
        </w:rPr>
        <w:t>真空罩中的闹钟</w:t>
      </w:r>
      <w:r>
        <w:rPr>
          <w:lang w:eastAsia="zh-CN"/>
        </w:rPr>
        <w:t xml:space="preserve">                 </w:t>
      </w:r>
      <w:r>
        <w:rPr>
          <w:color w:val="000000"/>
          <w:lang w:eastAsia="zh-CN"/>
        </w:rPr>
        <w:t>D</w:t>
      </w:r>
      <w:r>
        <w:rPr>
          <w:rFonts w:cs="宋体" w:hint="eastAsia"/>
          <w:color w:val="000000"/>
          <w:lang w:eastAsia="zh-CN"/>
        </w:rPr>
        <w:t>、</w:t>
      </w:r>
      <w:r w:rsidR="00806C39">
        <w:rPr>
          <w:rFonts w:cs="Times New Roman"/>
          <w:noProof/>
          <w:lang w:eastAsia="zh-CN"/>
        </w:rPr>
        <w:pict>
          <v:shape id="_x0000_i1033" type="#_x0000_t75" alt=" " style="width:90pt;height:70.5pt;visibility:visible">
            <v:imagedata r:id="rId16" o:title=""/>
          </v:shape>
        </w:pict>
      </w:r>
      <w:r>
        <w:rPr>
          <w:rFonts w:cs="宋体" w:hint="eastAsia"/>
          <w:color w:val="000000"/>
          <w:lang w:eastAsia="zh-CN"/>
        </w:rPr>
        <w:t>超声波清洗机</w:t>
      </w:r>
    </w:p>
    <w:p w:rsidR="009B4590" w:rsidRDefault="009B4590">
      <w:pPr>
        <w:spacing w:after="0"/>
        <w:rPr>
          <w:rFonts w:cs="Times New Roman"/>
          <w:lang w:eastAsia="zh-CN"/>
        </w:rPr>
      </w:pPr>
      <w:r>
        <w:rPr>
          <w:color w:val="000000"/>
          <w:lang w:eastAsia="zh-CN"/>
        </w:rPr>
        <w:t>5</w:t>
      </w:r>
      <w:r>
        <w:rPr>
          <w:rFonts w:cs="宋体" w:hint="eastAsia"/>
          <w:color w:val="000000"/>
          <w:lang w:eastAsia="zh-CN"/>
        </w:rPr>
        <w:t>、在一根里面装有水的较长钢管的一端用力敲打一下，仔细分辨在另一端将会听到（</w:t>
      </w:r>
      <w:r>
        <w:rPr>
          <w:rFonts w:cs="Times New Roman"/>
          <w:color w:val="000000"/>
          <w:lang w:eastAsia="zh-CN"/>
        </w:rPr>
        <w:t>  </w:t>
      </w:r>
      <w:r>
        <w:rPr>
          <w:color w:val="000000"/>
          <w:lang w:eastAsia="zh-CN"/>
        </w:rPr>
        <w:t xml:space="preserve"> </w:t>
      </w:r>
      <w:r>
        <w:rPr>
          <w:rFonts w:cs="宋体" w:hint="eastAsia"/>
          <w:color w:val="000000"/>
          <w:lang w:eastAsia="zh-CN"/>
        </w:rPr>
        <w:t>）次声音．</w:t>
      </w:r>
      <w:r>
        <w:rPr>
          <w:color w:val="000000"/>
          <w:lang w:eastAsia="zh-CN"/>
        </w:rPr>
        <w:t xml:space="preserve">        </w:t>
      </w:r>
    </w:p>
    <w:p w:rsidR="009B4590" w:rsidRDefault="009B4590">
      <w:pPr>
        <w:spacing w:after="0"/>
        <w:ind w:left="150"/>
        <w:rPr>
          <w:rFonts w:cs="Times New Roman"/>
        </w:rPr>
      </w:pPr>
      <w:r>
        <w:rPr>
          <w:color w:val="000000"/>
        </w:rPr>
        <w:t>A</w:t>
      </w:r>
      <w:r>
        <w:rPr>
          <w:rFonts w:cs="宋体" w:hint="eastAsia"/>
          <w:color w:val="000000"/>
        </w:rPr>
        <w:t>、</w:t>
      </w:r>
      <w:r>
        <w:rPr>
          <w:color w:val="000000"/>
        </w:rPr>
        <w:t>2</w:t>
      </w:r>
      <w:r>
        <w:rPr>
          <w:rFonts w:cs="宋体" w:hint="eastAsia"/>
          <w:color w:val="000000"/>
        </w:rPr>
        <w:t>次</w:t>
      </w:r>
      <w:r>
        <w:rPr>
          <w:rFonts w:cs="Times New Roman"/>
        </w:rPr>
        <w:br/>
      </w:r>
      <w:r>
        <w:rPr>
          <w:color w:val="000000"/>
        </w:rPr>
        <w:t>B</w:t>
      </w:r>
      <w:r>
        <w:rPr>
          <w:rFonts w:cs="宋体" w:hint="eastAsia"/>
          <w:color w:val="000000"/>
        </w:rPr>
        <w:t>、</w:t>
      </w:r>
      <w:r>
        <w:rPr>
          <w:color w:val="000000"/>
        </w:rPr>
        <w:t>1</w:t>
      </w:r>
      <w:r>
        <w:rPr>
          <w:rFonts w:cs="宋体" w:hint="eastAsia"/>
          <w:color w:val="000000"/>
        </w:rPr>
        <w:t>次</w:t>
      </w:r>
      <w:r>
        <w:rPr>
          <w:rFonts w:cs="Times New Roman"/>
        </w:rPr>
        <w:br/>
      </w:r>
      <w:r>
        <w:rPr>
          <w:color w:val="000000"/>
        </w:rPr>
        <w:t>C</w:t>
      </w:r>
      <w:r>
        <w:rPr>
          <w:rFonts w:cs="宋体" w:hint="eastAsia"/>
          <w:color w:val="000000"/>
        </w:rPr>
        <w:t>、</w:t>
      </w:r>
      <w:r>
        <w:rPr>
          <w:color w:val="000000"/>
        </w:rPr>
        <w:t>3</w:t>
      </w:r>
      <w:r>
        <w:rPr>
          <w:rFonts w:cs="宋体" w:hint="eastAsia"/>
          <w:color w:val="000000"/>
        </w:rPr>
        <w:t>次</w:t>
      </w:r>
      <w:r>
        <w:rPr>
          <w:rFonts w:cs="Times New Roman"/>
        </w:rPr>
        <w:br/>
      </w:r>
      <w:r>
        <w:rPr>
          <w:color w:val="000000"/>
        </w:rPr>
        <w:t>D</w:t>
      </w:r>
      <w:r>
        <w:rPr>
          <w:rFonts w:cs="宋体" w:hint="eastAsia"/>
          <w:color w:val="000000"/>
        </w:rPr>
        <w:t>、</w:t>
      </w:r>
      <w:r>
        <w:rPr>
          <w:color w:val="000000"/>
        </w:rPr>
        <w:t>4</w:t>
      </w:r>
      <w:r>
        <w:rPr>
          <w:rFonts w:cs="宋体" w:hint="eastAsia"/>
          <w:color w:val="000000"/>
        </w:rPr>
        <w:t>次</w:t>
      </w:r>
    </w:p>
    <w:p w:rsidR="009B4590" w:rsidRDefault="009B4590">
      <w:pPr>
        <w:spacing w:after="0"/>
        <w:rPr>
          <w:rFonts w:cs="Times New Roman"/>
          <w:lang w:eastAsia="zh-CN"/>
        </w:rPr>
      </w:pPr>
      <w:r>
        <w:rPr>
          <w:color w:val="000000"/>
          <w:lang w:eastAsia="zh-CN"/>
        </w:rPr>
        <w:t>6</w:t>
      </w:r>
      <w:r>
        <w:rPr>
          <w:rFonts w:cs="宋体" w:hint="eastAsia"/>
          <w:color w:val="000000"/>
          <w:lang w:eastAsia="zh-CN"/>
        </w:rPr>
        <w:t>、一艘快艇在平静的湖面上启动并向岸边驶去，水中的鱼可听到马达声，岸边飞翔的鸟，散步的人也可听到，若距离快艇的距离都相同，觉察快艇启动的先后是（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B4590" w:rsidRDefault="009B4590">
      <w:pPr>
        <w:spacing w:after="0"/>
        <w:ind w:left="150"/>
        <w:rPr>
          <w:rFonts w:cs="Times New Roman"/>
          <w:lang w:eastAsia="zh-CN"/>
        </w:rPr>
      </w:pPr>
      <w:r>
        <w:rPr>
          <w:color w:val="000000"/>
          <w:lang w:eastAsia="zh-CN"/>
        </w:rPr>
        <w:t>A</w:t>
      </w:r>
      <w:r>
        <w:rPr>
          <w:rFonts w:cs="宋体" w:hint="eastAsia"/>
          <w:color w:val="000000"/>
          <w:lang w:eastAsia="zh-CN"/>
        </w:rPr>
        <w:t>、鸟先于人</w:t>
      </w:r>
      <w:r>
        <w:rPr>
          <w:rFonts w:cs="Times New Roman"/>
          <w:lang w:eastAsia="zh-CN"/>
        </w:rPr>
        <w:br/>
      </w:r>
      <w:r>
        <w:rPr>
          <w:color w:val="000000"/>
          <w:lang w:eastAsia="zh-CN"/>
        </w:rPr>
        <w:t>B</w:t>
      </w:r>
      <w:r>
        <w:rPr>
          <w:rFonts w:cs="宋体" w:hint="eastAsia"/>
          <w:color w:val="000000"/>
          <w:lang w:eastAsia="zh-CN"/>
        </w:rPr>
        <w:t>、鱼先于鸟</w:t>
      </w:r>
      <w:r>
        <w:rPr>
          <w:rFonts w:cs="Times New Roman"/>
          <w:lang w:eastAsia="zh-CN"/>
        </w:rPr>
        <w:br/>
      </w:r>
      <w:r>
        <w:rPr>
          <w:color w:val="000000"/>
          <w:lang w:eastAsia="zh-CN"/>
        </w:rPr>
        <w:t>C</w:t>
      </w:r>
      <w:r>
        <w:rPr>
          <w:rFonts w:cs="宋体" w:hint="eastAsia"/>
          <w:color w:val="000000"/>
          <w:lang w:eastAsia="zh-CN"/>
        </w:rPr>
        <w:t>、人先于鱼</w:t>
      </w:r>
      <w:r>
        <w:rPr>
          <w:rFonts w:cs="Times New Roman"/>
          <w:lang w:eastAsia="zh-CN"/>
        </w:rPr>
        <w:br/>
      </w:r>
      <w:r>
        <w:rPr>
          <w:color w:val="000000"/>
          <w:lang w:eastAsia="zh-CN"/>
        </w:rPr>
        <w:t>D</w:t>
      </w:r>
      <w:r>
        <w:rPr>
          <w:rFonts w:cs="宋体" w:hint="eastAsia"/>
          <w:color w:val="000000"/>
          <w:lang w:eastAsia="zh-CN"/>
        </w:rPr>
        <w:t>、鸟先于鱼</w:t>
      </w:r>
    </w:p>
    <w:p w:rsidR="009B4590" w:rsidRDefault="009B4590">
      <w:pPr>
        <w:spacing w:after="0"/>
        <w:rPr>
          <w:rFonts w:cs="Times New Roman"/>
          <w:lang w:eastAsia="zh-CN"/>
        </w:rPr>
      </w:pPr>
      <w:r>
        <w:rPr>
          <w:color w:val="000000"/>
          <w:lang w:eastAsia="zh-CN"/>
        </w:rPr>
        <w:t>7</w:t>
      </w:r>
      <w:r>
        <w:rPr>
          <w:rFonts w:cs="宋体" w:hint="eastAsia"/>
          <w:color w:val="000000"/>
          <w:lang w:eastAsia="zh-CN"/>
        </w:rPr>
        <w:t>、如果</w:t>
      </w:r>
      <w:r>
        <w:rPr>
          <w:color w:val="000000"/>
          <w:lang w:eastAsia="zh-CN"/>
        </w:rPr>
        <w:t>“</w:t>
      </w:r>
      <w:r>
        <w:rPr>
          <w:rFonts w:cs="宋体" w:hint="eastAsia"/>
          <w:color w:val="000000"/>
          <w:lang w:eastAsia="zh-CN"/>
        </w:rPr>
        <w:t>声音在空气中的传播的速度变为</w:t>
      </w:r>
      <w:r>
        <w:rPr>
          <w:color w:val="000000"/>
          <w:lang w:eastAsia="zh-CN"/>
        </w:rPr>
        <w:t>1</w:t>
      </w:r>
      <w:r>
        <w:rPr>
          <w:rFonts w:cs="宋体" w:hint="eastAsia"/>
          <w:color w:val="000000"/>
          <w:lang w:eastAsia="zh-CN"/>
        </w:rPr>
        <w:t>米</w:t>
      </w:r>
      <w:r>
        <w:rPr>
          <w:color w:val="000000"/>
          <w:lang w:eastAsia="zh-CN"/>
        </w:rPr>
        <w:t>/</w:t>
      </w:r>
      <w:r>
        <w:rPr>
          <w:rFonts w:cs="宋体" w:hint="eastAsia"/>
          <w:color w:val="000000"/>
          <w:lang w:eastAsia="zh-CN"/>
        </w:rPr>
        <w:t>秒，则我们周围的世界会有什么变化？</w:t>
      </w:r>
      <w:r>
        <w:rPr>
          <w:color w:val="000000"/>
          <w:lang w:eastAsia="zh-CN"/>
        </w:rPr>
        <w:t>”</w:t>
      </w:r>
      <w:r>
        <w:rPr>
          <w:rFonts w:cs="宋体" w:hint="eastAsia"/>
          <w:color w:val="000000"/>
          <w:lang w:eastAsia="zh-CN"/>
        </w:rPr>
        <w:t>关于这一问题的讨论，一位学生提出了下列四个有关的场景，请你判断不正确的是（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B4590" w:rsidRDefault="009B4590">
      <w:pPr>
        <w:spacing w:after="0"/>
        <w:ind w:left="150"/>
        <w:rPr>
          <w:rFonts w:cs="Times New Roman"/>
          <w:lang w:eastAsia="zh-CN"/>
        </w:rPr>
      </w:pPr>
      <w:r>
        <w:rPr>
          <w:color w:val="000000"/>
          <w:lang w:eastAsia="zh-CN"/>
        </w:rPr>
        <w:t>A</w:t>
      </w:r>
      <w:r>
        <w:rPr>
          <w:rFonts w:cs="宋体" w:hint="eastAsia"/>
          <w:color w:val="000000"/>
          <w:lang w:eastAsia="zh-CN"/>
        </w:rPr>
        <w:t>、我们听到万米高空传来的</w:t>
      </w:r>
      <w:proofErr w:type="gramStart"/>
      <w:r>
        <w:rPr>
          <w:rFonts w:cs="宋体" w:hint="eastAsia"/>
          <w:color w:val="000000"/>
          <w:lang w:eastAsia="zh-CN"/>
        </w:rPr>
        <w:t>客机声</w:t>
      </w:r>
      <w:proofErr w:type="gramEnd"/>
      <w:r>
        <w:rPr>
          <w:rFonts w:cs="宋体" w:hint="eastAsia"/>
          <w:color w:val="000000"/>
          <w:lang w:eastAsia="zh-CN"/>
        </w:rPr>
        <w:t>时，却不能看到该飞机</w:t>
      </w:r>
      <w:r>
        <w:rPr>
          <w:rFonts w:cs="Times New Roman"/>
          <w:lang w:eastAsia="zh-CN"/>
        </w:rPr>
        <w:br/>
      </w:r>
      <w:r>
        <w:rPr>
          <w:color w:val="000000"/>
          <w:lang w:eastAsia="zh-CN"/>
        </w:rPr>
        <w:t>B</w:t>
      </w:r>
      <w:r>
        <w:rPr>
          <w:rFonts w:cs="宋体" w:hint="eastAsia"/>
          <w:color w:val="000000"/>
          <w:lang w:eastAsia="zh-CN"/>
        </w:rPr>
        <w:t>、汽车的喇叭不能再起到原来的作用</w:t>
      </w:r>
      <w:r>
        <w:rPr>
          <w:rFonts w:cs="Times New Roman"/>
          <w:lang w:eastAsia="zh-CN"/>
        </w:rPr>
        <w:br/>
      </w:r>
      <w:r>
        <w:rPr>
          <w:color w:val="000000"/>
          <w:lang w:eastAsia="zh-CN"/>
        </w:rPr>
        <w:t>C</w:t>
      </w:r>
      <w:r>
        <w:rPr>
          <w:rFonts w:cs="宋体" w:hint="eastAsia"/>
          <w:color w:val="000000"/>
          <w:lang w:eastAsia="zh-CN"/>
        </w:rPr>
        <w:t>、铜管乐队在会场内的演奏效果将变差</w:t>
      </w:r>
      <w:r>
        <w:rPr>
          <w:rFonts w:cs="Times New Roman"/>
          <w:lang w:eastAsia="zh-CN"/>
        </w:rPr>
        <w:br/>
      </w:r>
      <w:r>
        <w:rPr>
          <w:color w:val="000000"/>
          <w:lang w:eastAsia="zh-CN"/>
        </w:rPr>
        <w:t>D</w:t>
      </w:r>
      <w:r>
        <w:rPr>
          <w:rFonts w:cs="宋体" w:hint="eastAsia"/>
          <w:color w:val="000000"/>
          <w:lang w:eastAsia="zh-CN"/>
        </w:rPr>
        <w:t>、教室内学生能更快地听到教师的讲课声</w:t>
      </w:r>
    </w:p>
    <w:p w:rsidR="009B4590" w:rsidRDefault="009B4590">
      <w:pPr>
        <w:spacing w:after="0"/>
        <w:rPr>
          <w:rFonts w:cs="Times New Roman"/>
          <w:lang w:eastAsia="zh-CN"/>
        </w:rPr>
      </w:pPr>
      <w:r>
        <w:rPr>
          <w:color w:val="000000"/>
          <w:lang w:eastAsia="zh-CN"/>
        </w:rPr>
        <w:t>8</w:t>
      </w:r>
      <w:r>
        <w:rPr>
          <w:rFonts w:cs="宋体" w:hint="eastAsia"/>
          <w:color w:val="000000"/>
          <w:lang w:eastAsia="zh-CN"/>
        </w:rPr>
        <w:t>、百米赛跑的终点计时员如果依据发令枪的声音而不是看发令枪的白烟按下秒表，则记录的成绩跟运动员的真实成绩相比（</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B4590" w:rsidRDefault="009B4590">
      <w:pPr>
        <w:spacing w:after="0"/>
        <w:ind w:left="150"/>
        <w:rPr>
          <w:rFonts w:cs="Times New Roman"/>
          <w:lang w:eastAsia="zh-CN"/>
        </w:rPr>
      </w:pPr>
      <w:r>
        <w:rPr>
          <w:color w:val="000000"/>
          <w:lang w:eastAsia="zh-CN"/>
        </w:rPr>
        <w:t>A</w:t>
      </w:r>
      <w:r>
        <w:rPr>
          <w:rFonts w:cs="宋体" w:hint="eastAsia"/>
          <w:color w:val="000000"/>
          <w:lang w:eastAsia="zh-CN"/>
        </w:rPr>
        <w:t>、会提高</w:t>
      </w:r>
      <w:r>
        <w:rPr>
          <w:rFonts w:cs="Times New Roman"/>
          <w:lang w:eastAsia="zh-CN"/>
        </w:rPr>
        <w:br/>
      </w:r>
      <w:r>
        <w:rPr>
          <w:color w:val="000000"/>
          <w:lang w:eastAsia="zh-CN"/>
        </w:rPr>
        <w:t>B</w:t>
      </w:r>
      <w:r>
        <w:rPr>
          <w:rFonts w:cs="宋体" w:hint="eastAsia"/>
          <w:color w:val="000000"/>
          <w:lang w:eastAsia="zh-CN"/>
        </w:rPr>
        <w:t>、会降低</w:t>
      </w:r>
      <w:r>
        <w:rPr>
          <w:rFonts w:cs="Times New Roman"/>
          <w:lang w:eastAsia="zh-CN"/>
        </w:rPr>
        <w:br/>
      </w:r>
      <w:r>
        <w:rPr>
          <w:color w:val="000000"/>
          <w:lang w:eastAsia="zh-CN"/>
        </w:rPr>
        <w:t>C</w:t>
      </w:r>
      <w:r>
        <w:rPr>
          <w:rFonts w:cs="宋体" w:hint="eastAsia"/>
          <w:color w:val="000000"/>
          <w:lang w:eastAsia="zh-CN"/>
        </w:rPr>
        <w:t>、准确</w:t>
      </w:r>
      <w:r>
        <w:rPr>
          <w:rFonts w:cs="Times New Roman"/>
          <w:lang w:eastAsia="zh-CN"/>
        </w:rPr>
        <w:br/>
      </w:r>
      <w:r>
        <w:rPr>
          <w:color w:val="000000"/>
          <w:lang w:eastAsia="zh-CN"/>
        </w:rPr>
        <w:t>D</w:t>
      </w:r>
      <w:r>
        <w:rPr>
          <w:rFonts w:cs="宋体" w:hint="eastAsia"/>
          <w:color w:val="000000"/>
          <w:lang w:eastAsia="zh-CN"/>
        </w:rPr>
        <w:t>、看不看白烟对记录成绩无影响</w:t>
      </w:r>
    </w:p>
    <w:p w:rsidR="009B4590" w:rsidRDefault="009B4590">
      <w:pPr>
        <w:spacing w:after="0"/>
        <w:rPr>
          <w:rFonts w:cs="Times New Roman"/>
          <w:lang w:eastAsia="zh-CN"/>
        </w:rPr>
      </w:pPr>
      <w:r>
        <w:rPr>
          <w:color w:val="000000"/>
          <w:lang w:eastAsia="zh-CN"/>
        </w:rPr>
        <w:t>9</w:t>
      </w:r>
      <w:r>
        <w:rPr>
          <w:rFonts w:cs="宋体" w:hint="eastAsia"/>
          <w:color w:val="000000"/>
          <w:lang w:eastAsia="zh-CN"/>
        </w:rPr>
        <w:t>、下列关于声速的说法正确的是（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B4590" w:rsidRDefault="009B4590">
      <w:pPr>
        <w:spacing w:after="0"/>
        <w:ind w:left="150"/>
        <w:rPr>
          <w:rFonts w:cs="Times New Roman"/>
          <w:lang w:eastAsia="zh-CN"/>
        </w:rPr>
      </w:pPr>
      <w:r>
        <w:rPr>
          <w:color w:val="000000"/>
          <w:lang w:eastAsia="zh-CN"/>
        </w:rPr>
        <w:t>A</w:t>
      </w:r>
      <w:r>
        <w:rPr>
          <w:rFonts w:cs="宋体" w:hint="eastAsia"/>
          <w:color w:val="000000"/>
          <w:lang w:eastAsia="zh-CN"/>
        </w:rPr>
        <w:t>、声音在真空中传播速度最快</w:t>
      </w:r>
      <w:r>
        <w:rPr>
          <w:rFonts w:cs="Times New Roman"/>
          <w:lang w:eastAsia="zh-CN"/>
        </w:rPr>
        <w:br/>
      </w:r>
      <w:r>
        <w:rPr>
          <w:color w:val="000000"/>
          <w:lang w:eastAsia="zh-CN"/>
        </w:rPr>
        <w:t>B</w:t>
      </w:r>
      <w:r>
        <w:rPr>
          <w:rFonts w:cs="宋体" w:hint="eastAsia"/>
          <w:color w:val="000000"/>
          <w:lang w:eastAsia="zh-CN"/>
        </w:rPr>
        <w:t>、声音在空气中传播速度比在固体中慢</w:t>
      </w:r>
      <w:r>
        <w:rPr>
          <w:rFonts w:cs="Times New Roman"/>
          <w:lang w:eastAsia="zh-CN"/>
        </w:rPr>
        <w:br/>
      </w:r>
      <w:r>
        <w:rPr>
          <w:color w:val="000000"/>
          <w:lang w:eastAsia="zh-CN"/>
        </w:rPr>
        <w:t>C</w:t>
      </w:r>
      <w:r>
        <w:rPr>
          <w:rFonts w:cs="宋体" w:hint="eastAsia"/>
          <w:color w:val="000000"/>
          <w:lang w:eastAsia="zh-CN"/>
        </w:rPr>
        <w:t>、空气中的声速为</w:t>
      </w:r>
      <w:r>
        <w:rPr>
          <w:color w:val="000000"/>
          <w:lang w:eastAsia="zh-CN"/>
        </w:rPr>
        <w:t>340m/s</w:t>
      </w:r>
      <w:r>
        <w:rPr>
          <w:rFonts w:cs="Times New Roman"/>
          <w:lang w:eastAsia="zh-CN"/>
        </w:rPr>
        <w:br/>
      </w:r>
      <w:r>
        <w:rPr>
          <w:color w:val="000000"/>
          <w:lang w:eastAsia="zh-CN"/>
        </w:rPr>
        <w:t>D</w:t>
      </w:r>
      <w:r>
        <w:rPr>
          <w:rFonts w:cs="宋体" w:hint="eastAsia"/>
          <w:color w:val="000000"/>
          <w:lang w:eastAsia="zh-CN"/>
        </w:rPr>
        <w:t>、声音在不同介质中的传播速度相同</w:t>
      </w:r>
    </w:p>
    <w:p w:rsidR="009B4590" w:rsidRDefault="009B4590">
      <w:pPr>
        <w:spacing w:after="0"/>
        <w:rPr>
          <w:rFonts w:cs="Times New Roman"/>
          <w:lang w:eastAsia="zh-CN"/>
        </w:rPr>
      </w:pPr>
      <w:r>
        <w:rPr>
          <w:color w:val="000000"/>
          <w:lang w:eastAsia="zh-CN"/>
        </w:rPr>
        <w:lastRenderedPageBreak/>
        <w:t>10</w:t>
      </w:r>
      <w:r>
        <w:rPr>
          <w:rFonts w:cs="宋体" w:hint="eastAsia"/>
          <w:color w:val="000000"/>
          <w:lang w:eastAsia="zh-CN"/>
        </w:rPr>
        <w:t>、我国已进行了</w:t>
      </w:r>
      <w:r>
        <w:rPr>
          <w:color w:val="000000"/>
          <w:lang w:eastAsia="zh-CN"/>
        </w:rPr>
        <w:t>“</w:t>
      </w:r>
      <w:r>
        <w:rPr>
          <w:rFonts w:cs="宋体" w:hint="eastAsia"/>
          <w:color w:val="000000"/>
          <w:lang w:eastAsia="zh-CN"/>
        </w:rPr>
        <w:t>神舟</w:t>
      </w:r>
      <w:r>
        <w:rPr>
          <w:color w:val="000000"/>
          <w:lang w:eastAsia="zh-CN"/>
        </w:rPr>
        <w:t>”</w:t>
      </w:r>
      <w:r>
        <w:rPr>
          <w:rFonts w:cs="宋体" w:hint="eastAsia"/>
          <w:color w:val="000000"/>
          <w:lang w:eastAsia="zh-CN"/>
        </w:rPr>
        <w:t>号载人航天飞船的试验，不久的将来我国的宇航员将乘</w:t>
      </w:r>
      <w:proofErr w:type="gramStart"/>
      <w:r>
        <w:rPr>
          <w:rFonts w:cs="宋体" w:hint="eastAsia"/>
          <w:color w:val="000000"/>
          <w:lang w:eastAsia="zh-CN"/>
        </w:rPr>
        <w:t>座着</w:t>
      </w:r>
      <w:proofErr w:type="gramEnd"/>
      <w:r>
        <w:rPr>
          <w:rFonts w:cs="宋体" w:hint="eastAsia"/>
          <w:color w:val="000000"/>
          <w:lang w:eastAsia="zh-CN"/>
        </w:rPr>
        <w:t>宇宙飞船邀游太空．宇航员在太空舱中可以直接对话，但在飞船外作业时，他们之间不能直接对话，必须借助电子通信设备进行交流，其原因是（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B4590" w:rsidRDefault="009B4590">
      <w:pPr>
        <w:spacing w:after="0"/>
        <w:ind w:left="150"/>
        <w:rPr>
          <w:rFonts w:cs="Times New Roman"/>
          <w:lang w:eastAsia="zh-CN"/>
        </w:rPr>
      </w:pPr>
      <w:r>
        <w:rPr>
          <w:color w:val="000000"/>
          <w:lang w:eastAsia="zh-CN"/>
        </w:rPr>
        <w:t>A</w:t>
      </w:r>
      <w:r>
        <w:rPr>
          <w:rFonts w:cs="宋体" w:hint="eastAsia"/>
          <w:color w:val="000000"/>
          <w:lang w:eastAsia="zh-CN"/>
        </w:rPr>
        <w:t>、用通信设备对话是</w:t>
      </w:r>
      <w:proofErr w:type="gramStart"/>
      <w:r>
        <w:rPr>
          <w:rFonts w:cs="宋体" w:hint="eastAsia"/>
          <w:color w:val="000000"/>
          <w:lang w:eastAsia="zh-CN"/>
        </w:rPr>
        <w:t>为了方便</w:t>
      </w:r>
      <w:proofErr w:type="gramEnd"/>
      <w:r>
        <w:rPr>
          <w:rFonts w:cs="Times New Roman"/>
          <w:lang w:eastAsia="zh-CN"/>
        </w:rPr>
        <w:br/>
      </w:r>
      <w:r>
        <w:rPr>
          <w:color w:val="000000"/>
          <w:lang w:eastAsia="zh-CN"/>
        </w:rPr>
        <w:t>B</w:t>
      </w:r>
      <w:r>
        <w:rPr>
          <w:rFonts w:cs="宋体" w:hint="eastAsia"/>
          <w:color w:val="000000"/>
          <w:lang w:eastAsia="zh-CN"/>
        </w:rPr>
        <w:t>、声音的传播需要介质</w:t>
      </w:r>
      <w:r>
        <w:rPr>
          <w:rFonts w:cs="Times New Roman"/>
          <w:lang w:eastAsia="zh-CN"/>
        </w:rPr>
        <w:br/>
      </w:r>
      <w:r>
        <w:rPr>
          <w:color w:val="000000"/>
          <w:lang w:eastAsia="zh-CN"/>
        </w:rPr>
        <w:t>C</w:t>
      </w:r>
      <w:r>
        <w:rPr>
          <w:rFonts w:cs="宋体" w:hint="eastAsia"/>
          <w:color w:val="000000"/>
          <w:lang w:eastAsia="zh-CN"/>
        </w:rPr>
        <w:t>、太空中噪声太大</w:t>
      </w:r>
      <w:r>
        <w:rPr>
          <w:rFonts w:cs="Times New Roman"/>
          <w:lang w:eastAsia="zh-CN"/>
        </w:rPr>
        <w:br/>
      </w:r>
      <w:r>
        <w:rPr>
          <w:color w:val="000000"/>
          <w:lang w:eastAsia="zh-CN"/>
        </w:rPr>
        <w:t>D</w:t>
      </w:r>
      <w:r>
        <w:rPr>
          <w:rFonts w:cs="宋体" w:hint="eastAsia"/>
          <w:color w:val="000000"/>
          <w:lang w:eastAsia="zh-CN"/>
        </w:rPr>
        <w:t>、声音只能在地面上传播</w:t>
      </w:r>
    </w:p>
    <w:p w:rsidR="009B4590" w:rsidRDefault="009B4590">
      <w:pPr>
        <w:spacing w:after="0"/>
        <w:rPr>
          <w:rFonts w:cs="Times New Roman"/>
          <w:lang w:eastAsia="zh-CN"/>
        </w:rPr>
      </w:pPr>
      <w:r>
        <w:rPr>
          <w:color w:val="000000"/>
          <w:lang w:eastAsia="zh-CN"/>
        </w:rPr>
        <w:t>11</w:t>
      </w:r>
      <w:r>
        <w:rPr>
          <w:rFonts w:cs="宋体" w:hint="eastAsia"/>
          <w:color w:val="000000"/>
          <w:lang w:eastAsia="zh-CN"/>
        </w:rPr>
        <w:t>、如图所示，将正在发出声音的音叉放入水中，能观察到音叉周围溅起许多水花．这说明（</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806C39">
        <w:rPr>
          <w:rFonts w:cs="Times New Roman"/>
          <w:noProof/>
          <w:lang w:eastAsia="zh-CN"/>
        </w:rPr>
        <w:pict>
          <v:shape id="_x0000_i1034" type="#_x0000_t75" alt=" " style="width:63pt;height:77.25pt;visibility:visible">
            <v:imagedata r:id="rId17" o:title=""/>
          </v:shape>
        </w:pict>
      </w:r>
    </w:p>
    <w:p w:rsidR="009B4590" w:rsidRDefault="009B4590">
      <w:pPr>
        <w:spacing w:after="0"/>
        <w:ind w:left="150"/>
        <w:rPr>
          <w:rFonts w:cs="Times New Roman"/>
          <w:lang w:eastAsia="zh-CN"/>
        </w:rPr>
      </w:pPr>
      <w:r>
        <w:rPr>
          <w:color w:val="000000"/>
          <w:lang w:eastAsia="zh-CN"/>
        </w:rPr>
        <w:t>A</w:t>
      </w:r>
      <w:r>
        <w:rPr>
          <w:rFonts w:cs="宋体" w:hint="eastAsia"/>
          <w:color w:val="000000"/>
          <w:lang w:eastAsia="zh-CN"/>
        </w:rPr>
        <w:t>、发出声音的音叉在振动</w:t>
      </w:r>
      <w:r>
        <w:rPr>
          <w:rFonts w:cs="Times New Roman"/>
          <w:lang w:eastAsia="zh-CN"/>
        </w:rPr>
        <w:br/>
      </w:r>
      <w:r>
        <w:rPr>
          <w:color w:val="000000"/>
          <w:lang w:eastAsia="zh-CN"/>
        </w:rPr>
        <w:t>B</w:t>
      </w:r>
      <w:r>
        <w:rPr>
          <w:rFonts w:cs="宋体" w:hint="eastAsia"/>
          <w:color w:val="000000"/>
          <w:lang w:eastAsia="zh-CN"/>
        </w:rPr>
        <w:t>、超声波具有能量</w:t>
      </w:r>
      <w:r>
        <w:rPr>
          <w:rFonts w:cs="Times New Roman"/>
          <w:lang w:eastAsia="zh-CN"/>
        </w:rPr>
        <w:br/>
      </w:r>
      <w:r>
        <w:rPr>
          <w:color w:val="000000"/>
          <w:lang w:eastAsia="zh-CN"/>
        </w:rPr>
        <w:t>C</w:t>
      </w:r>
      <w:r>
        <w:rPr>
          <w:rFonts w:cs="宋体" w:hint="eastAsia"/>
          <w:color w:val="000000"/>
          <w:lang w:eastAsia="zh-CN"/>
        </w:rPr>
        <w:t>、声音从空气传入水中响度会变大</w:t>
      </w:r>
      <w:r>
        <w:rPr>
          <w:rFonts w:cs="Times New Roman"/>
          <w:lang w:eastAsia="zh-CN"/>
        </w:rPr>
        <w:br/>
      </w:r>
      <w:r>
        <w:rPr>
          <w:color w:val="000000"/>
          <w:lang w:eastAsia="zh-CN"/>
        </w:rPr>
        <w:t>D</w:t>
      </w:r>
      <w:r>
        <w:rPr>
          <w:rFonts w:cs="宋体" w:hint="eastAsia"/>
          <w:color w:val="000000"/>
          <w:lang w:eastAsia="zh-CN"/>
        </w:rPr>
        <w:t>、声音从空气传入水中速度会变小</w:t>
      </w:r>
    </w:p>
    <w:p w:rsidR="009B4590" w:rsidRDefault="009B4590">
      <w:pPr>
        <w:spacing w:after="0"/>
        <w:rPr>
          <w:rFonts w:cs="Times New Roman"/>
          <w:lang w:eastAsia="zh-CN"/>
        </w:rPr>
      </w:pPr>
      <w:r>
        <w:rPr>
          <w:color w:val="000000"/>
          <w:lang w:eastAsia="zh-CN"/>
        </w:rPr>
        <w:t>12</w:t>
      </w:r>
      <w:r>
        <w:rPr>
          <w:rFonts w:cs="宋体" w:hint="eastAsia"/>
          <w:color w:val="000000"/>
          <w:lang w:eastAsia="zh-CN"/>
        </w:rPr>
        <w:t>、将电铃扣在抽气盘上的玻璃钟罩内，如图所示．通电后可以看到电铃在振动，听到电铃发出的声音．用抽气机向外抽气的过程中，仍可清晰地看到电铃在振动，但铃声越来越小．对以上现象的解释，下列说法错误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806C39">
        <w:rPr>
          <w:rFonts w:cs="Times New Roman"/>
          <w:noProof/>
          <w:lang w:eastAsia="zh-CN"/>
        </w:rPr>
        <w:pict>
          <v:shape id="_x0000_i1035" type="#_x0000_t75" alt=" " style="width:61.5pt;height:96pt;visibility:visible">
            <v:imagedata r:id="rId18" o:title=""/>
          </v:shape>
        </w:pict>
      </w:r>
    </w:p>
    <w:p w:rsidR="009B4590" w:rsidRDefault="009B4590">
      <w:pPr>
        <w:spacing w:after="0"/>
        <w:ind w:left="150"/>
        <w:rPr>
          <w:rFonts w:cs="Times New Roman"/>
          <w:lang w:eastAsia="zh-CN"/>
        </w:rPr>
      </w:pPr>
      <w:r>
        <w:rPr>
          <w:color w:val="000000"/>
          <w:lang w:eastAsia="zh-CN"/>
        </w:rPr>
        <w:t>A</w:t>
      </w:r>
      <w:r>
        <w:rPr>
          <w:rFonts w:cs="宋体" w:hint="eastAsia"/>
          <w:color w:val="000000"/>
          <w:lang w:eastAsia="zh-CN"/>
        </w:rPr>
        <w:t>、听到铃声又看到电铃在振动，说明声音是由物体的振动发生的</w:t>
      </w:r>
      <w:r>
        <w:rPr>
          <w:rFonts w:cs="Times New Roman"/>
          <w:lang w:eastAsia="zh-CN"/>
        </w:rPr>
        <w:br/>
      </w:r>
      <w:r>
        <w:rPr>
          <w:color w:val="000000"/>
          <w:lang w:eastAsia="zh-CN"/>
        </w:rPr>
        <w:t>B</w:t>
      </w:r>
      <w:r>
        <w:rPr>
          <w:rFonts w:cs="宋体" w:hint="eastAsia"/>
          <w:color w:val="000000"/>
          <w:lang w:eastAsia="zh-CN"/>
        </w:rPr>
        <w:t>、看到电铃在振动，说明光的传播一定要借助于介质</w:t>
      </w:r>
      <w:r>
        <w:rPr>
          <w:rFonts w:cs="Times New Roman"/>
          <w:lang w:eastAsia="zh-CN"/>
        </w:rPr>
        <w:br/>
      </w:r>
      <w:r>
        <w:rPr>
          <w:color w:val="000000"/>
          <w:lang w:eastAsia="zh-CN"/>
        </w:rPr>
        <w:t>C</w:t>
      </w:r>
      <w:r>
        <w:rPr>
          <w:rFonts w:cs="宋体" w:hint="eastAsia"/>
          <w:color w:val="000000"/>
          <w:lang w:eastAsia="zh-CN"/>
        </w:rPr>
        <w:t>、看到电铃在振动，说明光能穿透玻璃等透明物质</w:t>
      </w:r>
      <w:r>
        <w:rPr>
          <w:rFonts w:cs="Times New Roman"/>
          <w:lang w:eastAsia="zh-CN"/>
        </w:rPr>
        <w:br/>
      </w:r>
      <w:r>
        <w:rPr>
          <w:color w:val="000000"/>
          <w:lang w:eastAsia="zh-CN"/>
        </w:rPr>
        <w:t>D</w:t>
      </w:r>
      <w:r>
        <w:rPr>
          <w:rFonts w:cs="宋体" w:hint="eastAsia"/>
          <w:color w:val="000000"/>
          <w:lang w:eastAsia="zh-CN"/>
        </w:rPr>
        <w:t>、听到铃声越来越小，说明声音要借助介质才能传播</w:t>
      </w:r>
    </w:p>
    <w:p w:rsidR="009B4590" w:rsidRDefault="009B4590">
      <w:pPr>
        <w:spacing w:after="0"/>
        <w:rPr>
          <w:rFonts w:cs="Times New Roman"/>
          <w:lang w:eastAsia="zh-CN"/>
        </w:rPr>
      </w:pPr>
      <w:r>
        <w:rPr>
          <w:color w:val="000000"/>
          <w:lang w:eastAsia="zh-CN"/>
        </w:rPr>
        <w:t>13</w:t>
      </w:r>
      <w:r>
        <w:rPr>
          <w:rFonts w:cs="宋体" w:hint="eastAsia"/>
          <w:color w:val="000000"/>
          <w:lang w:eastAsia="zh-CN"/>
        </w:rPr>
        <w:t>、</w:t>
      </w:r>
      <w:proofErr w:type="gramStart"/>
      <w:r>
        <w:rPr>
          <w:rFonts w:cs="宋体" w:hint="eastAsia"/>
          <w:color w:val="000000"/>
          <w:lang w:eastAsia="zh-CN"/>
        </w:rPr>
        <w:t>一</w:t>
      </w:r>
      <w:proofErr w:type="gramEnd"/>
      <w:r>
        <w:rPr>
          <w:rFonts w:cs="宋体" w:hint="eastAsia"/>
          <w:color w:val="000000"/>
          <w:lang w:eastAsia="zh-CN"/>
        </w:rPr>
        <w:t>歌手在柳江河上的明珠大舞台演唱，小明在距离舞台</w:t>
      </w:r>
      <w:r>
        <w:rPr>
          <w:color w:val="000000"/>
          <w:lang w:eastAsia="zh-CN"/>
        </w:rPr>
        <w:t>170</w:t>
      </w:r>
      <w:r>
        <w:rPr>
          <w:rFonts w:cs="宋体" w:hint="eastAsia"/>
          <w:color w:val="000000"/>
          <w:lang w:eastAsia="zh-CN"/>
        </w:rPr>
        <w:t>米远的地方，当小</w:t>
      </w:r>
      <w:proofErr w:type="gramStart"/>
      <w:r>
        <w:rPr>
          <w:rFonts w:cs="宋体" w:hint="eastAsia"/>
          <w:color w:val="000000"/>
          <w:lang w:eastAsia="zh-CN"/>
        </w:rPr>
        <w:t>明听到</w:t>
      </w:r>
      <w:proofErr w:type="gramEnd"/>
      <w:r>
        <w:rPr>
          <w:rFonts w:cs="宋体" w:hint="eastAsia"/>
          <w:color w:val="000000"/>
          <w:lang w:eastAsia="zh-CN"/>
        </w:rPr>
        <w:t>歌声时，声音在空气中传播了多久？（当时气温为</w:t>
      </w:r>
      <w:r>
        <w:rPr>
          <w:color w:val="000000"/>
          <w:lang w:eastAsia="zh-CN"/>
        </w:rPr>
        <w:t>15</w:t>
      </w:r>
      <w:r>
        <w:rPr>
          <w:rFonts w:ascii="宋体" w:hAnsi="宋体" w:cs="宋体" w:hint="eastAsia"/>
          <w:color w:val="000000"/>
          <w:lang w:eastAsia="zh-CN"/>
        </w:rPr>
        <w:t>℃</w:t>
      </w:r>
      <w:r>
        <w:rPr>
          <w:rFonts w:cs="宋体" w:hint="eastAsia"/>
          <w:color w:val="000000"/>
          <w:lang w:eastAsia="zh-CN"/>
        </w:rPr>
        <w:t>）（</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9B4590" w:rsidRDefault="009B4590">
      <w:pPr>
        <w:spacing w:after="0"/>
        <w:ind w:left="150"/>
        <w:rPr>
          <w:rFonts w:cs="Times New Roman"/>
        </w:rPr>
      </w:pPr>
      <w:r>
        <w:rPr>
          <w:color w:val="000000"/>
        </w:rPr>
        <w:t>A</w:t>
      </w:r>
      <w:r>
        <w:rPr>
          <w:rFonts w:cs="宋体" w:hint="eastAsia"/>
          <w:color w:val="000000"/>
        </w:rPr>
        <w:t>、</w:t>
      </w:r>
      <w:r>
        <w:rPr>
          <w:color w:val="000000"/>
        </w:rPr>
        <w:t>0.5</w:t>
      </w:r>
      <w:r>
        <w:rPr>
          <w:rFonts w:cs="宋体" w:hint="eastAsia"/>
          <w:color w:val="000000"/>
        </w:rPr>
        <w:t>秒</w:t>
      </w:r>
      <w:r>
        <w:rPr>
          <w:rFonts w:cs="Times New Roman"/>
        </w:rPr>
        <w:br/>
      </w:r>
      <w:r>
        <w:rPr>
          <w:color w:val="000000"/>
        </w:rPr>
        <w:t>B</w:t>
      </w:r>
      <w:r>
        <w:rPr>
          <w:rFonts w:cs="宋体" w:hint="eastAsia"/>
          <w:color w:val="000000"/>
        </w:rPr>
        <w:t>、</w:t>
      </w:r>
      <w:r>
        <w:rPr>
          <w:color w:val="000000"/>
        </w:rPr>
        <w:t>1</w:t>
      </w:r>
      <w:r>
        <w:rPr>
          <w:rFonts w:cs="宋体" w:hint="eastAsia"/>
          <w:color w:val="000000"/>
        </w:rPr>
        <w:t>秒</w:t>
      </w:r>
      <w:r>
        <w:rPr>
          <w:rFonts w:cs="Times New Roman"/>
        </w:rPr>
        <w:br/>
      </w:r>
      <w:r>
        <w:rPr>
          <w:color w:val="000000"/>
        </w:rPr>
        <w:t>C</w:t>
      </w:r>
      <w:r>
        <w:rPr>
          <w:rFonts w:cs="宋体" w:hint="eastAsia"/>
          <w:color w:val="000000"/>
        </w:rPr>
        <w:t>、</w:t>
      </w:r>
      <w:r>
        <w:rPr>
          <w:color w:val="000000"/>
        </w:rPr>
        <w:t>2</w:t>
      </w:r>
      <w:r>
        <w:rPr>
          <w:rFonts w:cs="宋体" w:hint="eastAsia"/>
          <w:color w:val="000000"/>
        </w:rPr>
        <w:t>秒</w:t>
      </w:r>
      <w:r>
        <w:rPr>
          <w:rFonts w:cs="Times New Roman"/>
        </w:rPr>
        <w:br/>
      </w:r>
      <w:r>
        <w:rPr>
          <w:color w:val="000000"/>
        </w:rPr>
        <w:t>D</w:t>
      </w:r>
      <w:r>
        <w:rPr>
          <w:rFonts w:cs="宋体" w:hint="eastAsia"/>
          <w:color w:val="000000"/>
        </w:rPr>
        <w:t>、</w:t>
      </w:r>
      <w:r>
        <w:rPr>
          <w:color w:val="000000"/>
        </w:rPr>
        <w:t>4</w:t>
      </w:r>
      <w:r>
        <w:rPr>
          <w:rFonts w:cs="宋体" w:hint="eastAsia"/>
          <w:color w:val="000000"/>
        </w:rPr>
        <w:t>秒</w:t>
      </w:r>
    </w:p>
    <w:p w:rsidR="009B4590" w:rsidRDefault="009B4590">
      <w:pPr>
        <w:rPr>
          <w:rFonts w:cs="Times New Roman"/>
          <w:lang w:eastAsia="zh-CN"/>
        </w:rPr>
      </w:pPr>
      <w:r>
        <w:rPr>
          <w:rFonts w:cs="宋体" w:hint="eastAsia"/>
          <w:b/>
          <w:bCs/>
          <w:sz w:val="24"/>
          <w:szCs w:val="24"/>
          <w:lang w:eastAsia="zh-CN"/>
        </w:rPr>
        <w:t>二、填空题（共</w:t>
      </w:r>
      <w:r>
        <w:rPr>
          <w:b/>
          <w:bCs/>
          <w:sz w:val="24"/>
          <w:szCs w:val="24"/>
          <w:lang w:eastAsia="zh-CN"/>
        </w:rPr>
        <w:t>6</w:t>
      </w:r>
      <w:r>
        <w:rPr>
          <w:rFonts w:cs="宋体" w:hint="eastAsia"/>
          <w:b/>
          <w:bCs/>
          <w:sz w:val="24"/>
          <w:szCs w:val="24"/>
          <w:lang w:eastAsia="zh-CN"/>
        </w:rPr>
        <w:t>题；共</w:t>
      </w:r>
      <w:r>
        <w:rPr>
          <w:b/>
          <w:bCs/>
          <w:sz w:val="24"/>
          <w:szCs w:val="24"/>
          <w:lang w:eastAsia="zh-CN"/>
        </w:rPr>
        <w:t>11</w:t>
      </w:r>
      <w:r>
        <w:rPr>
          <w:rFonts w:cs="宋体" w:hint="eastAsia"/>
          <w:b/>
          <w:bCs/>
          <w:sz w:val="24"/>
          <w:szCs w:val="24"/>
          <w:lang w:eastAsia="zh-CN"/>
        </w:rPr>
        <w:t>分）</w:t>
      </w:r>
    </w:p>
    <w:p w:rsidR="009B4590" w:rsidRDefault="009B4590">
      <w:pPr>
        <w:spacing w:after="0"/>
        <w:rPr>
          <w:rFonts w:cs="Times New Roman"/>
          <w:lang w:eastAsia="zh-CN"/>
        </w:rPr>
      </w:pPr>
      <w:r>
        <w:rPr>
          <w:color w:val="000000"/>
          <w:lang w:eastAsia="zh-CN"/>
        </w:rPr>
        <w:t>14</w:t>
      </w:r>
      <w:r>
        <w:rPr>
          <w:rFonts w:cs="宋体" w:hint="eastAsia"/>
          <w:color w:val="000000"/>
          <w:lang w:eastAsia="zh-CN"/>
        </w:rPr>
        <w:t>、超音速飞机每小时正常飞行距离至少在</w:t>
      </w:r>
      <w:r>
        <w:rPr>
          <w:color w:val="000000"/>
          <w:lang w:eastAsia="zh-CN"/>
        </w:rPr>
        <w:t>________km</w:t>
      </w:r>
      <w:r>
        <w:rPr>
          <w:rFonts w:cs="宋体" w:hint="eastAsia"/>
          <w:color w:val="000000"/>
          <w:lang w:eastAsia="zh-CN"/>
        </w:rPr>
        <w:t>以上．声音在液体中比在空气中传播得</w:t>
      </w:r>
      <w:r>
        <w:rPr>
          <w:color w:val="000000"/>
          <w:lang w:eastAsia="zh-CN"/>
        </w:rPr>
        <w:t>________</w:t>
      </w:r>
      <w:r>
        <w:rPr>
          <w:rFonts w:cs="宋体" w:hint="eastAsia"/>
          <w:color w:val="000000"/>
          <w:lang w:eastAsia="zh-CN"/>
        </w:rPr>
        <w:t>（填</w:t>
      </w:r>
      <w:r>
        <w:rPr>
          <w:color w:val="000000"/>
          <w:lang w:eastAsia="zh-CN"/>
        </w:rPr>
        <w:t>“</w:t>
      </w:r>
      <w:r>
        <w:rPr>
          <w:rFonts w:cs="宋体" w:hint="eastAsia"/>
          <w:color w:val="000000"/>
          <w:lang w:eastAsia="zh-CN"/>
        </w:rPr>
        <w:t>快</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慢</w:t>
      </w:r>
      <w:r>
        <w:rPr>
          <w:color w:val="000000"/>
          <w:lang w:eastAsia="zh-CN"/>
        </w:rPr>
        <w:t>”</w:t>
      </w:r>
      <w:r>
        <w:rPr>
          <w:rFonts w:cs="宋体" w:hint="eastAsia"/>
          <w:color w:val="000000"/>
          <w:lang w:eastAsia="zh-CN"/>
        </w:rPr>
        <w:t>）；</w:t>
      </w:r>
      <w:r>
        <w:rPr>
          <w:color w:val="000000"/>
          <w:lang w:eastAsia="zh-CN"/>
        </w:rPr>
        <w:t>15</w:t>
      </w:r>
      <w:r>
        <w:rPr>
          <w:rFonts w:ascii="宋体" w:hAnsi="宋体" w:cs="宋体" w:hint="eastAsia"/>
          <w:color w:val="000000"/>
          <w:lang w:eastAsia="zh-CN"/>
        </w:rPr>
        <w:t>℃</w:t>
      </w:r>
      <w:r>
        <w:rPr>
          <w:rFonts w:cs="宋体" w:hint="eastAsia"/>
          <w:color w:val="000000"/>
          <w:lang w:eastAsia="zh-CN"/>
        </w:rPr>
        <w:t>时，在空气中，声音的传播速度约</w:t>
      </w:r>
      <w:r>
        <w:rPr>
          <w:color w:val="000000"/>
          <w:lang w:eastAsia="zh-CN"/>
        </w:rPr>
        <w:t>________m/s</w:t>
      </w:r>
      <w:r>
        <w:rPr>
          <w:rFonts w:cs="宋体" w:hint="eastAsia"/>
          <w:color w:val="000000"/>
          <w:lang w:eastAsia="zh-CN"/>
        </w:rPr>
        <w:t>．</w:t>
      </w:r>
      <w:r>
        <w:rPr>
          <w:color w:val="000000"/>
          <w:lang w:eastAsia="zh-CN"/>
        </w:rPr>
        <w:t xml:space="preserve">    </w:t>
      </w:r>
    </w:p>
    <w:p w:rsidR="009B4590" w:rsidRDefault="009B4590">
      <w:pPr>
        <w:spacing w:after="0"/>
        <w:rPr>
          <w:rFonts w:cs="Times New Roman"/>
          <w:lang w:eastAsia="zh-CN"/>
        </w:rPr>
      </w:pPr>
      <w:r>
        <w:rPr>
          <w:color w:val="000000"/>
          <w:lang w:eastAsia="zh-CN"/>
        </w:rPr>
        <w:t>15</w:t>
      </w:r>
      <w:r>
        <w:rPr>
          <w:rFonts w:cs="宋体" w:hint="eastAsia"/>
          <w:color w:val="000000"/>
          <w:lang w:eastAsia="zh-CN"/>
        </w:rPr>
        <w:t>、声音是由于物体</w:t>
      </w:r>
      <w:r>
        <w:rPr>
          <w:color w:val="000000"/>
          <w:lang w:eastAsia="zh-CN"/>
        </w:rPr>
        <w:t>________ </w:t>
      </w:r>
      <w:r>
        <w:rPr>
          <w:rFonts w:cs="宋体" w:hint="eastAsia"/>
          <w:color w:val="000000"/>
          <w:lang w:eastAsia="zh-CN"/>
        </w:rPr>
        <w:t>产生的，振动停止了，</w:t>
      </w:r>
      <w:r>
        <w:rPr>
          <w:color w:val="000000"/>
          <w:lang w:eastAsia="zh-CN"/>
        </w:rPr>
        <w:t>________ </w:t>
      </w:r>
      <w:r>
        <w:rPr>
          <w:rFonts w:cs="宋体" w:hint="eastAsia"/>
          <w:color w:val="000000"/>
          <w:lang w:eastAsia="zh-CN"/>
        </w:rPr>
        <w:t>就停止了．</w:t>
      </w:r>
      <w:r>
        <w:rPr>
          <w:color w:val="000000"/>
          <w:lang w:eastAsia="zh-CN"/>
        </w:rPr>
        <w:t xml:space="preserve">    </w:t>
      </w:r>
    </w:p>
    <w:p w:rsidR="009B4590" w:rsidRDefault="009B4590">
      <w:pPr>
        <w:spacing w:after="0"/>
        <w:rPr>
          <w:rFonts w:cs="Times New Roman"/>
          <w:lang w:eastAsia="zh-CN"/>
        </w:rPr>
      </w:pPr>
      <w:r>
        <w:rPr>
          <w:color w:val="000000"/>
          <w:lang w:eastAsia="zh-CN"/>
        </w:rPr>
        <w:lastRenderedPageBreak/>
        <w:t>16</w:t>
      </w:r>
      <w:r>
        <w:rPr>
          <w:rFonts w:cs="宋体" w:hint="eastAsia"/>
          <w:color w:val="000000"/>
          <w:lang w:eastAsia="zh-CN"/>
        </w:rPr>
        <w:t>、电影《铁道游击队》中有这样一个镜头：游击队员将耳朵贴在铁轨上，能及早听到远处火车的轰鸣声，这是因为声音在铁轨中的传播速度比空气</w:t>
      </w:r>
      <w:r>
        <w:rPr>
          <w:color w:val="000000"/>
          <w:lang w:eastAsia="zh-CN"/>
        </w:rPr>
        <w:t xml:space="preserve"> ________</w:t>
      </w:r>
      <w:r>
        <w:rPr>
          <w:rFonts w:cs="宋体" w:hint="eastAsia"/>
          <w:color w:val="000000"/>
          <w:lang w:eastAsia="zh-CN"/>
        </w:rPr>
        <w:t>（快</w:t>
      </w:r>
      <w:r>
        <w:rPr>
          <w:color w:val="000000"/>
          <w:lang w:eastAsia="zh-CN"/>
        </w:rPr>
        <w:t>/</w:t>
      </w:r>
      <w:r>
        <w:rPr>
          <w:rFonts w:cs="宋体" w:hint="eastAsia"/>
          <w:color w:val="000000"/>
          <w:lang w:eastAsia="zh-CN"/>
        </w:rPr>
        <w:t>慢）的缘故</w:t>
      </w:r>
      <w:r>
        <w:rPr>
          <w:color w:val="000000"/>
          <w:lang w:eastAsia="zh-CN"/>
        </w:rPr>
        <w:t xml:space="preserve">    </w:t>
      </w:r>
    </w:p>
    <w:p w:rsidR="009B4590" w:rsidRDefault="009B4590">
      <w:pPr>
        <w:spacing w:after="0"/>
        <w:rPr>
          <w:rFonts w:cs="Times New Roman"/>
          <w:lang w:eastAsia="zh-CN"/>
        </w:rPr>
      </w:pPr>
      <w:r>
        <w:rPr>
          <w:color w:val="000000"/>
          <w:lang w:eastAsia="zh-CN"/>
        </w:rPr>
        <w:t>17</w:t>
      </w:r>
      <w:r>
        <w:rPr>
          <w:rFonts w:cs="宋体" w:hint="eastAsia"/>
          <w:color w:val="000000"/>
          <w:lang w:eastAsia="zh-CN"/>
        </w:rPr>
        <w:t>、相传</w:t>
      </w:r>
      <w:r>
        <w:rPr>
          <w:color w:val="000000"/>
          <w:lang w:eastAsia="zh-CN"/>
        </w:rPr>
        <w:t>“</w:t>
      </w:r>
      <w:r>
        <w:rPr>
          <w:rFonts w:cs="宋体" w:hint="eastAsia"/>
          <w:color w:val="000000"/>
          <w:lang w:eastAsia="zh-CN"/>
        </w:rPr>
        <w:t>舜作箫，其形参差</w:t>
      </w:r>
      <w:r>
        <w:rPr>
          <w:color w:val="000000"/>
          <w:lang w:eastAsia="zh-CN"/>
        </w:rPr>
        <w:t>”</w:t>
      </w:r>
      <w:r>
        <w:rPr>
          <w:rFonts w:cs="宋体" w:hint="eastAsia"/>
          <w:color w:val="000000"/>
          <w:lang w:eastAsia="zh-CN"/>
        </w:rPr>
        <w:t>．说明那时的箫是由许多长短不同的竹管排成，如图所示．演奏时，美妙的声音是由</w:t>
      </w:r>
      <w:r>
        <w:rPr>
          <w:color w:val="000000"/>
          <w:lang w:eastAsia="zh-CN"/>
        </w:rPr>
        <w:t>________</w:t>
      </w:r>
      <w:r>
        <w:rPr>
          <w:rFonts w:cs="宋体" w:hint="eastAsia"/>
          <w:color w:val="000000"/>
          <w:lang w:eastAsia="zh-CN"/>
        </w:rPr>
        <w:t>振动产生的；竹管参差不齐，目的是为了吹出</w:t>
      </w:r>
      <w:r>
        <w:rPr>
          <w:color w:val="000000"/>
          <w:lang w:eastAsia="zh-CN"/>
        </w:rPr>
        <w:t>________</w:t>
      </w:r>
      <w:r>
        <w:rPr>
          <w:rFonts w:cs="宋体" w:hint="eastAsia"/>
          <w:color w:val="000000"/>
          <w:lang w:eastAsia="zh-CN"/>
        </w:rPr>
        <w:t>不同的声音．</w:t>
      </w:r>
      <w:r>
        <w:rPr>
          <w:color w:val="000000"/>
          <w:lang w:eastAsia="zh-CN"/>
        </w:rPr>
        <w:t xml:space="preserve">  </w:t>
      </w:r>
      <w:r w:rsidR="00806C39">
        <w:rPr>
          <w:rFonts w:cs="Times New Roman"/>
          <w:noProof/>
          <w:lang w:eastAsia="zh-CN"/>
        </w:rPr>
        <w:pict>
          <v:shape id="_x0000_i1036" type="#_x0000_t75" alt=" " style="width:101.25pt;height:69pt;visibility:visible">
            <v:imagedata r:id="rId19" o:title=""/>
          </v:shape>
        </w:pict>
      </w:r>
    </w:p>
    <w:p w:rsidR="009B4590" w:rsidRDefault="009B4590">
      <w:pPr>
        <w:spacing w:after="0"/>
        <w:rPr>
          <w:rFonts w:cs="Times New Roman"/>
          <w:lang w:eastAsia="zh-CN"/>
        </w:rPr>
      </w:pPr>
      <w:r>
        <w:rPr>
          <w:color w:val="000000"/>
          <w:lang w:eastAsia="zh-CN"/>
        </w:rPr>
        <w:t>18</w:t>
      </w:r>
      <w:r>
        <w:rPr>
          <w:rFonts w:cs="宋体" w:hint="eastAsia"/>
          <w:color w:val="000000"/>
          <w:lang w:eastAsia="zh-CN"/>
        </w:rPr>
        <w:t>、（</w:t>
      </w:r>
      <w:r>
        <w:rPr>
          <w:color w:val="000000"/>
          <w:lang w:eastAsia="zh-CN"/>
        </w:rPr>
        <w:t>2017•</w:t>
      </w:r>
      <w:r>
        <w:rPr>
          <w:rFonts w:cs="宋体" w:hint="eastAsia"/>
          <w:color w:val="000000"/>
          <w:lang w:eastAsia="zh-CN"/>
        </w:rPr>
        <w:t>邵阳）君</w:t>
      </w:r>
      <w:proofErr w:type="gramStart"/>
      <w:r>
        <w:rPr>
          <w:rFonts w:cs="宋体" w:hint="eastAsia"/>
          <w:color w:val="000000"/>
          <w:lang w:eastAsia="zh-CN"/>
        </w:rPr>
        <w:t>君</w:t>
      </w:r>
      <w:proofErr w:type="gramEnd"/>
      <w:r>
        <w:rPr>
          <w:rFonts w:cs="宋体" w:hint="eastAsia"/>
          <w:color w:val="000000"/>
          <w:lang w:eastAsia="zh-CN"/>
        </w:rPr>
        <w:t>同学在游览某文化长廊时拍下了一幅如图所示的古诗碑帖．诗中寒山寺的钟声是通过</w:t>
      </w:r>
      <w:r>
        <w:rPr>
          <w:color w:val="000000"/>
          <w:lang w:eastAsia="zh-CN"/>
        </w:rPr>
        <w:t>________</w:t>
      </w:r>
      <w:r>
        <w:rPr>
          <w:rFonts w:cs="宋体" w:hint="eastAsia"/>
          <w:color w:val="000000"/>
          <w:lang w:eastAsia="zh-CN"/>
        </w:rPr>
        <w:t>传播到客船上．</w:t>
      </w:r>
      <w:r>
        <w:rPr>
          <w:color w:val="000000"/>
          <w:lang w:eastAsia="zh-CN"/>
        </w:rPr>
        <w:t xml:space="preserve">  </w:t>
      </w:r>
      <w:r w:rsidR="00806C39">
        <w:rPr>
          <w:rFonts w:cs="Times New Roman"/>
          <w:noProof/>
          <w:lang w:eastAsia="zh-CN"/>
        </w:rPr>
        <w:pict>
          <v:shape id="_x0000_i1037" type="#_x0000_t75" alt=" " style="width:62.25pt;height:111pt;visibility:visible">
            <v:imagedata r:id="rId20" o:title=""/>
          </v:shape>
        </w:pict>
      </w:r>
    </w:p>
    <w:p w:rsidR="009B4590" w:rsidRDefault="009B4590">
      <w:pPr>
        <w:spacing w:after="0"/>
        <w:rPr>
          <w:rFonts w:cs="Times New Roman"/>
          <w:lang w:eastAsia="zh-CN"/>
        </w:rPr>
      </w:pPr>
      <w:r>
        <w:rPr>
          <w:color w:val="000000"/>
          <w:lang w:eastAsia="zh-CN"/>
        </w:rPr>
        <w:t>19</w:t>
      </w:r>
      <w:r>
        <w:rPr>
          <w:rFonts w:cs="宋体" w:hint="eastAsia"/>
          <w:color w:val="000000"/>
          <w:lang w:eastAsia="zh-CN"/>
        </w:rPr>
        <w:t>、如图所示，当用抽气筒向外抽气时，玻璃罩内空气逐渐减少，听到声音</w:t>
      </w:r>
      <w:r>
        <w:rPr>
          <w:color w:val="000000"/>
          <w:lang w:eastAsia="zh-CN"/>
        </w:rPr>
        <w:t>________</w:t>
      </w:r>
      <w:r>
        <w:rPr>
          <w:rFonts w:cs="宋体" w:hint="eastAsia"/>
          <w:color w:val="000000"/>
          <w:lang w:eastAsia="zh-CN"/>
        </w:rPr>
        <w:t>，由此可推理得出</w:t>
      </w:r>
      <w:r>
        <w:rPr>
          <w:color w:val="000000"/>
          <w:lang w:eastAsia="zh-CN"/>
        </w:rPr>
        <w:t>________</w:t>
      </w:r>
      <w:r>
        <w:rPr>
          <w:rFonts w:cs="宋体" w:hint="eastAsia"/>
          <w:color w:val="000000"/>
          <w:lang w:eastAsia="zh-CN"/>
        </w:rPr>
        <w:t>．</w:t>
      </w:r>
      <w:r>
        <w:rPr>
          <w:color w:val="000000"/>
          <w:lang w:eastAsia="zh-CN"/>
        </w:rPr>
        <w:t xml:space="preserve">  </w:t>
      </w:r>
      <w:r w:rsidR="00806C39">
        <w:rPr>
          <w:rFonts w:cs="Times New Roman"/>
          <w:noProof/>
          <w:lang w:eastAsia="zh-CN"/>
        </w:rPr>
        <w:pict>
          <v:shape id="_x0000_i1038" type="#_x0000_t75" alt=" " style="width:57.75pt;height:72.75pt;visibility:visible">
            <v:imagedata r:id="rId21" o:title=""/>
          </v:shape>
        </w:pict>
      </w:r>
    </w:p>
    <w:p w:rsidR="009B4590" w:rsidRDefault="009B4590">
      <w:pPr>
        <w:rPr>
          <w:rFonts w:cs="Times New Roman"/>
          <w:lang w:eastAsia="zh-CN"/>
        </w:rPr>
      </w:pPr>
      <w:r>
        <w:rPr>
          <w:rFonts w:cs="宋体" w:hint="eastAsia"/>
          <w:b/>
          <w:bCs/>
          <w:sz w:val="24"/>
          <w:szCs w:val="24"/>
          <w:lang w:eastAsia="zh-CN"/>
        </w:rPr>
        <w:t>三、解答题（共</w:t>
      </w:r>
      <w:r>
        <w:rPr>
          <w:b/>
          <w:bCs/>
          <w:sz w:val="24"/>
          <w:szCs w:val="24"/>
          <w:lang w:eastAsia="zh-CN"/>
        </w:rPr>
        <w:t>1</w:t>
      </w:r>
      <w:r>
        <w:rPr>
          <w:rFonts w:cs="宋体" w:hint="eastAsia"/>
          <w:b/>
          <w:bCs/>
          <w:sz w:val="24"/>
          <w:szCs w:val="24"/>
          <w:lang w:eastAsia="zh-CN"/>
        </w:rPr>
        <w:t>题；共</w:t>
      </w:r>
      <w:r>
        <w:rPr>
          <w:b/>
          <w:bCs/>
          <w:sz w:val="24"/>
          <w:szCs w:val="24"/>
          <w:lang w:eastAsia="zh-CN"/>
        </w:rPr>
        <w:t>5</w:t>
      </w:r>
      <w:r>
        <w:rPr>
          <w:rFonts w:cs="宋体" w:hint="eastAsia"/>
          <w:b/>
          <w:bCs/>
          <w:sz w:val="24"/>
          <w:szCs w:val="24"/>
          <w:lang w:eastAsia="zh-CN"/>
        </w:rPr>
        <w:t>分）</w:t>
      </w:r>
    </w:p>
    <w:p w:rsidR="009B4590" w:rsidRDefault="009B4590">
      <w:pPr>
        <w:spacing w:after="0"/>
        <w:rPr>
          <w:rFonts w:cs="Times New Roman"/>
          <w:lang w:eastAsia="zh-CN"/>
        </w:rPr>
      </w:pPr>
      <w:r>
        <w:rPr>
          <w:color w:val="000000"/>
          <w:lang w:eastAsia="zh-CN"/>
        </w:rPr>
        <w:t>20</w:t>
      </w:r>
      <w:r>
        <w:rPr>
          <w:rFonts w:cs="宋体" w:hint="eastAsia"/>
          <w:color w:val="000000"/>
          <w:lang w:eastAsia="zh-CN"/>
        </w:rPr>
        <w:t>、参照一些物质中的声速表，你可以得出什么结论？写出两条．</w:t>
      </w:r>
      <w:r>
        <w:rPr>
          <w:color w:val="000000"/>
          <w:lang w:eastAsia="zh-CN"/>
        </w:rPr>
        <w:t xml:space="preserve">  </w:t>
      </w:r>
      <w:r>
        <w:rPr>
          <w:rFonts w:cs="宋体" w:hint="eastAsia"/>
          <w:color w:val="000000"/>
          <w:lang w:eastAsia="zh-CN"/>
        </w:rPr>
        <w:t>几种物质的声速</w:t>
      </w:r>
      <w:r>
        <w:rPr>
          <w:color w:val="000000"/>
          <w:lang w:eastAsia="zh-CN"/>
        </w:rPr>
        <w:t>v</w:t>
      </w:r>
      <w:r>
        <w:rPr>
          <w:rFonts w:cs="宋体" w:hint="eastAsia"/>
          <w:color w:val="000000"/>
          <w:lang w:eastAsia="zh-CN"/>
        </w:rPr>
        <w:t>（</w:t>
      </w:r>
      <w:r>
        <w:rPr>
          <w:color w:val="000000"/>
          <w:lang w:eastAsia="zh-CN"/>
        </w:rPr>
        <w:t>m</w:t>
      </w:r>
      <w:r>
        <w:rPr>
          <w:rFonts w:cs="宋体" w:hint="eastAsia"/>
          <w:color w:val="000000"/>
          <w:lang w:eastAsia="zh-CN"/>
        </w:rPr>
        <w:t>．</w:t>
      </w:r>
      <w:r>
        <w:rPr>
          <w:color w:val="000000"/>
          <w:lang w:eastAsia="zh-CN"/>
        </w:rPr>
        <w:t>s</w:t>
      </w:r>
      <w:r>
        <w:rPr>
          <w:rFonts w:cs="宋体" w:hint="eastAsia"/>
          <w:color w:val="000000"/>
          <w:vertAlign w:val="superscript"/>
          <w:lang w:eastAsia="zh-CN"/>
        </w:rPr>
        <w:t>﹣</w:t>
      </w:r>
      <w:r>
        <w:rPr>
          <w:color w:val="000000"/>
          <w:vertAlign w:val="superscript"/>
          <w:lang w:eastAsia="zh-CN"/>
        </w:rPr>
        <w:t>1</w:t>
      </w:r>
      <w:r>
        <w:rPr>
          <w:rFonts w:cs="宋体" w:hint="eastAsia"/>
          <w:color w:val="000000"/>
          <w:lang w:eastAsia="zh-CN"/>
        </w:rPr>
        <w:t>）</w:t>
      </w:r>
    </w:p>
    <w:tbl>
      <w:tblPr>
        <w:tblW w:w="0" w:type="auto"/>
        <w:tblInd w:w="-10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1503"/>
        <w:gridCol w:w="456"/>
        <w:gridCol w:w="1293"/>
        <w:gridCol w:w="456"/>
      </w:tblGrid>
      <w:tr w:rsidR="009B459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r>
              <w:rPr>
                <w:rFonts w:cs="宋体" w:hint="eastAsia"/>
                <w:color w:val="000000"/>
              </w:rPr>
              <w:t>空气（</w:t>
            </w:r>
            <w:r>
              <w:rPr>
                <w:color w:val="000000"/>
              </w:rPr>
              <w:t>15</w:t>
            </w:r>
            <w:r>
              <w:rPr>
                <w:rFonts w:ascii="宋体" w:hAnsi="宋体" w:cs="宋体" w:hint="eastAsia"/>
                <w:color w:val="000000"/>
              </w:rPr>
              <w:t>℃</w:t>
            </w:r>
            <w:r>
              <w:rPr>
                <w:rFonts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r>
              <w:rPr>
                <w:color w:val="000000"/>
              </w:rPr>
              <w:t>340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r>
              <w:rPr>
                <w:rFonts w:cs="宋体" w:hint="eastAsia"/>
                <w:color w:val="000000"/>
              </w:rPr>
              <w:t>海水（</w:t>
            </w:r>
            <w:r>
              <w:rPr>
                <w:color w:val="000000"/>
              </w:rPr>
              <w:t>25</w:t>
            </w:r>
            <w:r>
              <w:rPr>
                <w:rFonts w:ascii="宋体" w:hAnsi="宋体" w:cs="宋体" w:hint="eastAsia"/>
                <w:color w:val="000000"/>
              </w:rPr>
              <w:t>℃</w:t>
            </w:r>
            <w:r>
              <w:rPr>
                <w:rFonts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r>
              <w:rPr>
                <w:color w:val="000000"/>
              </w:rPr>
              <w:t>1531</w:t>
            </w:r>
          </w:p>
        </w:tc>
      </w:tr>
      <w:tr w:rsidR="009B459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r>
              <w:rPr>
                <w:rFonts w:cs="宋体" w:hint="eastAsia"/>
                <w:color w:val="000000"/>
              </w:rPr>
              <w:t>空气（</w:t>
            </w:r>
            <w:r>
              <w:rPr>
                <w:color w:val="000000"/>
              </w:rPr>
              <w:t>25</w:t>
            </w:r>
            <w:r>
              <w:rPr>
                <w:rFonts w:ascii="宋体" w:hAnsi="宋体" w:cs="宋体" w:hint="eastAsia"/>
                <w:color w:val="000000"/>
              </w:rPr>
              <w:t>℃</w:t>
            </w:r>
            <w:r>
              <w:rPr>
                <w:rFonts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r>
              <w:rPr>
                <w:color w:val="000000"/>
              </w:rPr>
              <w:t>346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proofErr w:type="spellStart"/>
            <w:r>
              <w:rPr>
                <w:rFonts w:cs="宋体" w:hint="eastAsia"/>
                <w:color w:val="000000"/>
              </w:rPr>
              <w:t>铜（棒</w:t>
            </w:r>
            <w:proofErr w:type="spellEnd"/>
            <w:r>
              <w:rPr>
                <w:rFonts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r>
              <w:rPr>
                <w:color w:val="000000"/>
              </w:rPr>
              <w:t>3750</w:t>
            </w:r>
          </w:p>
        </w:tc>
      </w:tr>
      <w:tr w:rsidR="009B459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proofErr w:type="spellStart"/>
            <w:r>
              <w:rPr>
                <w:rFonts w:cs="宋体" w:hint="eastAsia"/>
                <w:color w:val="000000"/>
              </w:rPr>
              <w:t>软木</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r>
              <w:rPr>
                <w:color w:val="000000"/>
              </w:rPr>
              <w:t>500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proofErr w:type="spellStart"/>
            <w:r>
              <w:rPr>
                <w:rFonts w:cs="宋体" w:hint="eastAsia"/>
                <w:color w:val="000000"/>
              </w:rPr>
              <w:t>大理石</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r>
              <w:rPr>
                <w:color w:val="000000"/>
              </w:rPr>
              <w:t>3810</w:t>
            </w:r>
          </w:p>
        </w:tc>
      </w:tr>
      <w:tr w:rsidR="009B459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r>
              <w:rPr>
                <w:rFonts w:cs="宋体" w:hint="eastAsia"/>
                <w:color w:val="000000"/>
              </w:rPr>
              <w:t>煤油（</w:t>
            </w:r>
            <w:r>
              <w:rPr>
                <w:color w:val="000000"/>
              </w:rPr>
              <w:t>25</w:t>
            </w:r>
            <w:r>
              <w:rPr>
                <w:rFonts w:ascii="宋体" w:hAnsi="宋体" w:cs="宋体" w:hint="eastAsia"/>
                <w:color w:val="000000"/>
              </w:rPr>
              <w:t>℃</w:t>
            </w:r>
            <w:r>
              <w:rPr>
                <w:rFonts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r>
              <w:rPr>
                <w:color w:val="000000"/>
              </w:rPr>
              <w:t>1324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proofErr w:type="spellStart"/>
            <w:r>
              <w:rPr>
                <w:rFonts w:cs="宋体" w:hint="eastAsia"/>
                <w:color w:val="000000"/>
              </w:rPr>
              <w:t>铝（棒</w:t>
            </w:r>
            <w:proofErr w:type="spellEnd"/>
            <w:r>
              <w:rPr>
                <w:rFonts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r>
              <w:rPr>
                <w:color w:val="000000"/>
              </w:rPr>
              <w:t>5000</w:t>
            </w:r>
          </w:p>
        </w:tc>
      </w:tr>
      <w:tr w:rsidR="009B459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r>
              <w:rPr>
                <w:rFonts w:cs="宋体" w:hint="eastAsia"/>
                <w:color w:val="000000"/>
              </w:rPr>
              <w:t>蒸馏水（</w:t>
            </w:r>
            <w:r>
              <w:rPr>
                <w:color w:val="000000"/>
              </w:rPr>
              <w:t>25</w:t>
            </w:r>
            <w:r>
              <w:rPr>
                <w:rFonts w:ascii="宋体" w:hAnsi="宋体" w:cs="宋体" w:hint="eastAsia"/>
                <w:color w:val="000000"/>
              </w:rPr>
              <w:t>℃</w:t>
            </w:r>
            <w:r>
              <w:rPr>
                <w:rFonts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r>
              <w:rPr>
                <w:color w:val="000000"/>
              </w:rPr>
              <w:t>1497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proofErr w:type="spellStart"/>
            <w:r>
              <w:rPr>
                <w:rFonts w:cs="宋体" w:hint="eastAsia"/>
                <w:color w:val="000000"/>
              </w:rPr>
              <w:t>铁（棒</w:t>
            </w:r>
            <w:proofErr w:type="spellEnd"/>
            <w:r>
              <w:rPr>
                <w:rFonts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B4590" w:rsidRDefault="009B4590">
            <w:pPr>
              <w:spacing w:after="0"/>
              <w:rPr>
                <w:rFonts w:cs="Times New Roman"/>
              </w:rPr>
            </w:pPr>
            <w:r>
              <w:rPr>
                <w:color w:val="000000"/>
              </w:rPr>
              <w:t>5200</w:t>
            </w:r>
          </w:p>
        </w:tc>
      </w:tr>
    </w:tbl>
    <w:p w:rsidR="009B4590" w:rsidRDefault="009B4590">
      <w:pPr>
        <w:rPr>
          <w:rFonts w:cs="Times New Roman"/>
          <w:lang w:eastAsia="zh-CN"/>
        </w:rPr>
      </w:pPr>
      <w:r>
        <w:rPr>
          <w:rFonts w:cs="宋体" w:hint="eastAsia"/>
          <w:b/>
          <w:bCs/>
          <w:sz w:val="24"/>
          <w:szCs w:val="24"/>
          <w:lang w:eastAsia="zh-CN"/>
        </w:rPr>
        <w:t>四、计算题（共</w:t>
      </w:r>
      <w:r>
        <w:rPr>
          <w:b/>
          <w:bCs/>
          <w:sz w:val="24"/>
          <w:szCs w:val="24"/>
          <w:lang w:eastAsia="zh-CN"/>
        </w:rPr>
        <w:t>1</w:t>
      </w:r>
      <w:r>
        <w:rPr>
          <w:rFonts w:cs="宋体" w:hint="eastAsia"/>
          <w:b/>
          <w:bCs/>
          <w:sz w:val="24"/>
          <w:szCs w:val="24"/>
          <w:lang w:eastAsia="zh-CN"/>
        </w:rPr>
        <w:t>题；共</w:t>
      </w:r>
      <w:r>
        <w:rPr>
          <w:b/>
          <w:bCs/>
          <w:sz w:val="24"/>
          <w:szCs w:val="24"/>
          <w:lang w:eastAsia="zh-CN"/>
        </w:rPr>
        <w:t>5</w:t>
      </w:r>
      <w:r>
        <w:rPr>
          <w:rFonts w:cs="宋体" w:hint="eastAsia"/>
          <w:b/>
          <w:bCs/>
          <w:sz w:val="24"/>
          <w:szCs w:val="24"/>
          <w:lang w:eastAsia="zh-CN"/>
        </w:rPr>
        <w:t>分）</w:t>
      </w:r>
    </w:p>
    <w:p w:rsidR="009B4590" w:rsidRDefault="009B4590">
      <w:pPr>
        <w:spacing w:after="0"/>
        <w:rPr>
          <w:rFonts w:cs="Times New Roman"/>
          <w:lang w:eastAsia="zh-CN"/>
        </w:rPr>
      </w:pPr>
      <w:r>
        <w:rPr>
          <w:color w:val="000000"/>
          <w:lang w:eastAsia="zh-CN"/>
        </w:rPr>
        <w:t>21</w:t>
      </w:r>
      <w:r>
        <w:rPr>
          <w:rFonts w:cs="宋体" w:hint="eastAsia"/>
          <w:color w:val="000000"/>
          <w:lang w:eastAsia="zh-CN"/>
        </w:rPr>
        <w:t>、每年到正月十五的时候，小梦家总能看到附近广场上有很多市民放烟花，他在家看到烟花后</w:t>
      </w:r>
      <w:r>
        <w:rPr>
          <w:color w:val="000000"/>
          <w:lang w:eastAsia="zh-CN"/>
        </w:rPr>
        <w:t xml:space="preserve"> 2.5s </w:t>
      </w:r>
      <w:r>
        <w:rPr>
          <w:rFonts w:cs="宋体" w:hint="eastAsia"/>
          <w:color w:val="000000"/>
          <w:lang w:eastAsia="zh-CN"/>
        </w:rPr>
        <w:t>听到声音，请问小梦家离该广场大概多远？</w:t>
      </w:r>
      <w:r>
        <w:rPr>
          <w:color w:val="000000"/>
          <w:lang w:eastAsia="zh-CN"/>
        </w:rPr>
        <w:t xml:space="preserve">    </w:t>
      </w:r>
    </w:p>
    <w:p w:rsidR="009B4590" w:rsidRDefault="009B4590">
      <w:pPr>
        <w:rPr>
          <w:rFonts w:cs="Times New Roman"/>
          <w:lang w:eastAsia="zh-CN"/>
        </w:rPr>
      </w:pPr>
      <w:r>
        <w:rPr>
          <w:rFonts w:cs="宋体" w:hint="eastAsia"/>
          <w:b/>
          <w:bCs/>
          <w:sz w:val="24"/>
          <w:szCs w:val="24"/>
          <w:lang w:eastAsia="zh-CN"/>
        </w:rPr>
        <w:t>五、综合题（共</w:t>
      </w:r>
      <w:r>
        <w:rPr>
          <w:b/>
          <w:bCs/>
          <w:sz w:val="24"/>
          <w:szCs w:val="24"/>
          <w:lang w:eastAsia="zh-CN"/>
        </w:rPr>
        <w:t>3</w:t>
      </w:r>
      <w:r>
        <w:rPr>
          <w:rFonts w:cs="宋体" w:hint="eastAsia"/>
          <w:b/>
          <w:bCs/>
          <w:sz w:val="24"/>
          <w:szCs w:val="24"/>
          <w:lang w:eastAsia="zh-CN"/>
        </w:rPr>
        <w:t>题；共</w:t>
      </w:r>
      <w:r>
        <w:rPr>
          <w:b/>
          <w:bCs/>
          <w:sz w:val="24"/>
          <w:szCs w:val="24"/>
          <w:lang w:eastAsia="zh-CN"/>
        </w:rPr>
        <w:t>12</w:t>
      </w:r>
      <w:r>
        <w:rPr>
          <w:rFonts w:cs="宋体" w:hint="eastAsia"/>
          <w:b/>
          <w:bCs/>
          <w:sz w:val="24"/>
          <w:szCs w:val="24"/>
          <w:lang w:eastAsia="zh-CN"/>
        </w:rPr>
        <w:t>分）</w:t>
      </w:r>
    </w:p>
    <w:p w:rsidR="009B4590" w:rsidRDefault="009B4590">
      <w:pPr>
        <w:spacing w:after="0"/>
        <w:rPr>
          <w:rFonts w:cs="Times New Roman"/>
          <w:lang w:eastAsia="zh-CN"/>
        </w:rPr>
      </w:pPr>
      <w:r>
        <w:rPr>
          <w:color w:val="000000"/>
          <w:lang w:eastAsia="zh-CN"/>
        </w:rPr>
        <w:lastRenderedPageBreak/>
        <w:t>22</w:t>
      </w:r>
      <w:r>
        <w:rPr>
          <w:rFonts w:cs="宋体" w:hint="eastAsia"/>
          <w:color w:val="000000"/>
          <w:lang w:eastAsia="zh-CN"/>
        </w:rPr>
        <w:t>、小强找来</w:t>
      </w:r>
      <w:r>
        <w:rPr>
          <w:color w:val="000000"/>
          <w:lang w:eastAsia="zh-CN"/>
        </w:rPr>
        <w:t>7</w:t>
      </w:r>
      <w:r>
        <w:rPr>
          <w:rFonts w:cs="宋体" w:hint="eastAsia"/>
          <w:color w:val="000000"/>
          <w:lang w:eastAsia="zh-CN"/>
        </w:rPr>
        <w:t>个相同的啤酒瓶，装入不同高度的水，如图所示．用嘴贴着瓶口吹气，发现能吹出</w:t>
      </w:r>
      <w:r>
        <w:rPr>
          <w:color w:val="000000"/>
          <w:lang w:eastAsia="zh-CN"/>
        </w:rPr>
        <w:t>“1</w:t>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4</w:t>
      </w:r>
      <w:r>
        <w:rPr>
          <w:rFonts w:cs="宋体" w:hint="eastAsia"/>
          <w:color w:val="000000"/>
          <w:lang w:eastAsia="zh-CN"/>
        </w:rPr>
        <w:t>、</w:t>
      </w:r>
      <w:r>
        <w:rPr>
          <w:color w:val="000000"/>
          <w:lang w:eastAsia="zh-CN"/>
        </w:rPr>
        <w:t>5</w:t>
      </w:r>
      <w:r>
        <w:rPr>
          <w:rFonts w:cs="宋体" w:hint="eastAsia"/>
          <w:color w:val="000000"/>
          <w:lang w:eastAsia="zh-CN"/>
        </w:rPr>
        <w:t>、</w:t>
      </w:r>
      <w:r>
        <w:rPr>
          <w:color w:val="000000"/>
          <w:lang w:eastAsia="zh-CN"/>
        </w:rPr>
        <w:t>6</w:t>
      </w:r>
      <w:r>
        <w:rPr>
          <w:rFonts w:cs="宋体" w:hint="eastAsia"/>
          <w:color w:val="000000"/>
          <w:lang w:eastAsia="zh-CN"/>
        </w:rPr>
        <w:t>、</w:t>
      </w:r>
      <w:r>
        <w:rPr>
          <w:color w:val="000000"/>
          <w:lang w:eastAsia="zh-CN"/>
        </w:rPr>
        <w:t>7”</w:t>
      </w:r>
      <w:r>
        <w:rPr>
          <w:rFonts w:cs="宋体" w:hint="eastAsia"/>
          <w:color w:val="000000"/>
          <w:lang w:eastAsia="zh-CN"/>
        </w:rPr>
        <w:t>的声音来．请你回答下列问题：</w:t>
      </w:r>
      <w:r>
        <w:rPr>
          <w:color w:val="000000"/>
          <w:lang w:eastAsia="zh-CN"/>
        </w:rPr>
        <w:t xml:space="preserve">  </w:t>
      </w:r>
      <w:r>
        <w:rPr>
          <w:rFonts w:cs="Times New Roman"/>
          <w:lang w:eastAsia="zh-CN"/>
        </w:rPr>
        <w:br/>
      </w:r>
      <w:r w:rsidR="00806C39">
        <w:rPr>
          <w:rFonts w:cs="Times New Roman"/>
          <w:noProof/>
          <w:lang w:eastAsia="zh-CN"/>
        </w:rPr>
        <w:pict>
          <v:shape id="_x0000_i1039" type="#_x0000_t75" alt=" " style="width:257.25pt;height:64.5pt;visibility:visible">
            <v:imagedata r:id="rId22" o:title=""/>
          </v:shape>
        </w:pict>
      </w:r>
    </w:p>
    <w:p w:rsidR="009B4590" w:rsidRDefault="009B4590">
      <w:pPr>
        <w:spacing w:after="0"/>
        <w:rPr>
          <w:rFonts w:cs="Times New Roman"/>
          <w:lang w:eastAsia="zh-CN"/>
        </w:rPr>
      </w:pPr>
      <w:r>
        <w:rPr>
          <w:color w:val="000000"/>
          <w:lang w:eastAsia="zh-CN"/>
        </w:rPr>
        <w:t>(1)</w:t>
      </w:r>
      <w:r>
        <w:rPr>
          <w:rFonts w:cs="宋体" w:hint="eastAsia"/>
          <w:color w:val="000000"/>
          <w:lang w:eastAsia="zh-CN"/>
        </w:rPr>
        <w:t>用嘴贴着瓶口吹气，发出的响声是由瓶内</w:t>
      </w:r>
      <w:r>
        <w:rPr>
          <w:color w:val="000000"/>
          <w:lang w:eastAsia="zh-CN"/>
        </w:rPr>
        <w:t>________</w:t>
      </w:r>
      <w:r>
        <w:rPr>
          <w:rFonts w:cs="宋体" w:hint="eastAsia"/>
          <w:color w:val="000000"/>
          <w:lang w:eastAsia="zh-CN"/>
        </w:rPr>
        <w:t>的振动引起的．</w:t>
      </w:r>
      <w:r>
        <w:rPr>
          <w:color w:val="000000"/>
          <w:lang w:eastAsia="zh-CN"/>
        </w:rPr>
        <w:t xml:space="preserve">    </w:t>
      </w:r>
    </w:p>
    <w:p w:rsidR="009B4590" w:rsidRDefault="009B4590">
      <w:pPr>
        <w:spacing w:after="0"/>
        <w:rPr>
          <w:rFonts w:cs="Times New Roman"/>
          <w:lang w:eastAsia="zh-CN"/>
        </w:rPr>
      </w:pPr>
      <w:r>
        <w:rPr>
          <w:color w:val="000000"/>
          <w:lang w:eastAsia="zh-CN"/>
        </w:rPr>
        <w:t>(2)</w:t>
      </w:r>
      <w:r>
        <w:rPr>
          <w:rFonts w:cs="宋体" w:hint="eastAsia"/>
          <w:color w:val="000000"/>
          <w:lang w:eastAsia="zh-CN"/>
        </w:rPr>
        <w:t>吹</w:t>
      </w:r>
      <w:r>
        <w:rPr>
          <w:color w:val="000000"/>
          <w:lang w:eastAsia="zh-CN"/>
        </w:rPr>
        <w:t>________</w:t>
      </w:r>
      <w:r>
        <w:rPr>
          <w:rFonts w:cs="宋体" w:hint="eastAsia"/>
          <w:color w:val="000000"/>
          <w:lang w:eastAsia="zh-CN"/>
        </w:rPr>
        <w:t>瓶时，发出的声音音调最高，其原因是该瓶内空气柱振动的</w:t>
      </w:r>
      <w:r>
        <w:rPr>
          <w:color w:val="000000"/>
          <w:lang w:eastAsia="zh-CN"/>
        </w:rPr>
        <w:t>________</w:t>
      </w:r>
      <w:r>
        <w:rPr>
          <w:rFonts w:cs="宋体" w:hint="eastAsia"/>
          <w:color w:val="000000"/>
          <w:lang w:eastAsia="zh-CN"/>
        </w:rPr>
        <w:t>最快，所以发声的音调最高．</w:t>
      </w:r>
      <w:r>
        <w:rPr>
          <w:color w:val="000000"/>
          <w:lang w:eastAsia="zh-CN"/>
        </w:rPr>
        <w:t xml:space="preserve">    </w:t>
      </w:r>
    </w:p>
    <w:p w:rsidR="009B4590" w:rsidRDefault="009B4590">
      <w:pPr>
        <w:spacing w:after="0"/>
        <w:rPr>
          <w:rFonts w:cs="Times New Roman"/>
          <w:lang w:eastAsia="zh-CN"/>
        </w:rPr>
      </w:pPr>
      <w:r>
        <w:rPr>
          <w:color w:val="000000"/>
          <w:lang w:eastAsia="zh-CN"/>
        </w:rPr>
        <w:t>23</w:t>
      </w:r>
      <w:r>
        <w:rPr>
          <w:rFonts w:cs="宋体" w:hint="eastAsia"/>
          <w:color w:val="000000"/>
          <w:lang w:eastAsia="zh-CN"/>
        </w:rPr>
        <w:t>、如图是真空</w:t>
      </w:r>
      <w:proofErr w:type="gramStart"/>
      <w:r>
        <w:rPr>
          <w:rFonts w:cs="宋体" w:hint="eastAsia"/>
          <w:color w:val="000000"/>
          <w:lang w:eastAsia="zh-CN"/>
        </w:rPr>
        <w:t>铃</w:t>
      </w:r>
      <w:proofErr w:type="gramEnd"/>
      <w:r>
        <w:rPr>
          <w:rFonts w:cs="宋体" w:hint="eastAsia"/>
          <w:color w:val="000000"/>
          <w:lang w:eastAsia="zh-CN"/>
        </w:rPr>
        <w:t>实验装置，把正在响着的铃放在玻璃罩内，可以清楚地听到铃声．</w:t>
      </w:r>
      <w:r>
        <w:rPr>
          <w:color w:val="000000"/>
          <w:lang w:eastAsia="zh-CN"/>
        </w:rPr>
        <w:t xml:space="preserve">  </w:t>
      </w:r>
      <w:r w:rsidR="00037D7D">
        <w:rPr>
          <w:rFonts w:cs="Times New Roman"/>
          <w:noProof/>
          <w:lang w:eastAsia="zh-CN"/>
        </w:rPr>
        <w:pict>
          <v:shape id="_x0000_i1040" type="#_x0000_t75" alt=" " style="width:52.5pt;height:61.5pt;visibility:visible">
            <v:imagedata r:id="rId23" o:title=""/>
          </v:shape>
        </w:pict>
      </w:r>
    </w:p>
    <w:p w:rsidR="009B4590" w:rsidRDefault="009B4590">
      <w:pPr>
        <w:spacing w:after="0"/>
        <w:rPr>
          <w:rFonts w:cs="Times New Roman"/>
          <w:lang w:eastAsia="zh-CN"/>
        </w:rPr>
      </w:pPr>
      <w:r>
        <w:rPr>
          <w:color w:val="000000"/>
          <w:lang w:eastAsia="zh-CN"/>
        </w:rPr>
        <w:t>(1)</w:t>
      </w:r>
      <w:r>
        <w:rPr>
          <w:rFonts w:cs="宋体" w:hint="eastAsia"/>
          <w:color w:val="000000"/>
          <w:lang w:eastAsia="zh-CN"/>
        </w:rPr>
        <w:t>当用抽气机逐渐抽去玻璃罩内的空气，铃声将会</w:t>
      </w:r>
      <w:r>
        <w:rPr>
          <w:color w:val="000000"/>
          <w:lang w:eastAsia="zh-CN"/>
        </w:rPr>
        <w:t>________</w:t>
      </w:r>
      <w:r>
        <w:rPr>
          <w:rFonts w:cs="宋体" w:hint="eastAsia"/>
          <w:color w:val="000000"/>
          <w:lang w:eastAsia="zh-CN"/>
        </w:rPr>
        <w:t>；停止抽气，并让空气重新进入玻璃罩内，铃声将会</w:t>
      </w:r>
      <w:r>
        <w:rPr>
          <w:color w:val="000000"/>
          <w:lang w:eastAsia="zh-CN"/>
        </w:rPr>
        <w:t>________</w:t>
      </w:r>
      <w:r>
        <w:rPr>
          <w:rFonts w:cs="宋体" w:hint="eastAsia"/>
          <w:color w:val="000000"/>
          <w:lang w:eastAsia="zh-CN"/>
        </w:rPr>
        <w:t>．（填</w:t>
      </w:r>
      <w:r>
        <w:rPr>
          <w:color w:val="000000"/>
          <w:lang w:eastAsia="zh-CN"/>
        </w:rPr>
        <w:t>“</w:t>
      </w:r>
      <w:r>
        <w:rPr>
          <w:rFonts w:cs="宋体" w:hint="eastAsia"/>
          <w:color w:val="000000"/>
          <w:lang w:eastAsia="zh-CN"/>
        </w:rPr>
        <w:t>变大</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变小</w:t>
      </w:r>
      <w:r>
        <w:rPr>
          <w:color w:val="000000"/>
          <w:lang w:eastAsia="zh-CN"/>
        </w:rPr>
        <w:t>”</w:t>
      </w:r>
      <w:r>
        <w:rPr>
          <w:rFonts w:cs="宋体" w:hint="eastAsia"/>
          <w:color w:val="000000"/>
          <w:lang w:eastAsia="zh-CN"/>
        </w:rPr>
        <w:t>）</w:t>
      </w:r>
      <w:r>
        <w:rPr>
          <w:color w:val="000000"/>
          <w:lang w:eastAsia="zh-CN"/>
        </w:rPr>
        <w:t xml:space="preserve">    </w:t>
      </w:r>
    </w:p>
    <w:p w:rsidR="009B4590" w:rsidRDefault="009B4590">
      <w:pPr>
        <w:spacing w:after="0"/>
        <w:rPr>
          <w:rFonts w:cs="Times New Roman"/>
          <w:lang w:eastAsia="zh-CN"/>
        </w:rPr>
      </w:pPr>
      <w:r>
        <w:rPr>
          <w:color w:val="000000"/>
          <w:lang w:eastAsia="zh-CN"/>
        </w:rPr>
        <w:t>(2)</w:t>
      </w:r>
      <w:r>
        <w:rPr>
          <w:rFonts w:cs="宋体" w:hint="eastAsia"/>
          <w:color w:val="000000"/>
          <w:lang w:eastAsia="zh-CN"/>
        </w:rPr>
        <w:t>假如抽气机若把罩内空气全部抽去，当你靠近玻璃罩时</w:t>
      </w:r>
      <w:r>
        <w:rPr>
          <w:color w:val="000000"/>
          <w:lang w:eastAsia="zh-CN"/>
        </w:rPr>
        <w:t>________</w:t>
      </w:r>
      <w:r>
        <w:rPr>
          <w:rFonts w:cs="宋体" w:hint="eastAsia"/>
          <w:color w:val="000000"/>
          <w:lang w:eastAsia="zh-CN"/>
        </w:rPr>
        <w:t>（能</w:t>
      </w:r>
      <w:r>
        <w:rPr>
          <w:color w:val="000000"/>
          <w:lang w:eastAsia="zh-CN"/>
        </w:rPr>
        <w:t>/</w:t>
      </w:r>
      <w:r>
        <w:rPr>
          <w:rFonts w:cs="宋体" w:hint="eastAsia"/>
          <w:color w:val="000000"/>
          <w:lang w:eastAsia="zh-CN"/>
        </w:rPr>
        <w:t>不能）听到铃声；我们可以由此推理得出</w:t>
      </w:r>
      <w:r>
        <w:rPr>
          <w:color w:val="000000"/>
          <w:lang w:eastAsia="zh-CN"/>
        </w:rPr>
        <w:t>________</w:t>
      </w:r>
      <w:r>
        <w:rPr>
          <w:rFonts w:cs="宋体" w:hint="eastAsia"/>
          <w:color w:val="000000"/>
          <w:lang w:eastAsia="zh-CN"/>
        </w:rPr>
        <w:t>．</w:t>
      </w:r>
      <w:r>
        <w:rPr>
          <w:color w:val="000000"/>
          <w:lang w:eastAsia="zh-CN"/>
        </w:rPr>
        <w:t xml:space="preserve">    </w:t>
      </w:r>
    </w:p>
    <w:p w:rsidR="009B4590" w:rsidRDefault="009B4590">
      <w:pPr>
        <w:spacing w:after="0"/>
        <w:rPr>
          <w:rFonts w:cs="Times New Roman"/>
          <w:lang w:eastAsia="zh-CN"/>
        </w:rPr>
      </w:pPr>
      <w:r>
        <w:rPr>
          <w:color w:val="000000"/>
          <w:lang w:eastAsia="zh-CN"/>
        </w:rPr>
        <w:t>24</w:t>
      </w:r>
      <w:r>
        <w:rPr>
          <w:rFonts w:cs="宋体" w:hint="eastAsia"/>
          <w:color w:val="000000"/>
          <w:lang w:eastAsia="zh-CN"/>
        </w:rPr>
        <w:t>、气体、液体和固体都可以做媒介将声音传播出去，那么声音在不同介质中传播的快慢一样吗？请同学们阅读课本图表：几种物质中的声速，并回答下列问题：</w:t>
      </w:r>
      <w:r>
        <w:rPr>
          <w:color w:val="000000"/>
          <w:lang w:eastAsia="zh-CN"/>
        </w:rPr>
        <w:t xml:space="preserve">    </w:t>
      </w:r>
    </w:p>
    <w:p w:rsidR="009B4590" w:rsidRDefault="009B4590">
      <w:pPr>
        <w:spacing w:after="0"/>
        <w:rPr>
          <w:rFonts w:cs="Times New Roman"/>
          <w:lang w:eastAsia="zh-CN"/>
        </w:rPr>
      </w:pPr>
      <w:r>
        <w:rPr>
          <w:color w:val="000000"/>
          <w:lang w:eastAsia="zh-CN"/>
        </w:rPr>
        <w:t>(1)</w:t>
      </w:r>
      <w:r>
        <w:rPr>
          <w:rFonts w:cs="宋体" w:hint="eastAsia"/>
          <w:color w:val="000000"/>
          <w:lang w:eastAsia="zh-CN"/>
        </w:rPr>
        <w:t>问题</w:t>
      </w:r>
      <w:r>
        <w:rPr>
          <w:color w:val="000000"/>
          <w:lang w:eastAsia="zh-CN"/>
        </w:rPr>
        <w:t>1</w:t>
      </w:r>
      <w:r>
        <w:rPr>
          <w:rFonts w:cs="宋体" w:hint="eastAsia"/>
          <w:color w:val="000000"/>
          <w:lang w:eastAsia="zh-CN"/>
        </w:rPr>
        <w:t>：声音在</w:t>
      </w:r>
      <w:r>
        <w:rPr>
          <w:color w:val="000000"/>
          <w:lang w:eastAsia="zh-CN"/>
        </w:rPr>
        <w:t>15</w:t>
      </w:r>
      <w:r>
        <w:rPr>
          <w:rFonts w:ascii="宋体" w:hAnsi="宋体" w:cs="宋体" w:hint="eastAsia"/>
          <w:color w:val="000000"/>
          <w:lang w:eastAsia="zh-CN"/>
        </w:rPr>
        <w:t>℃</w:t>
      </w:r>
      <w:r>
        <w:rPr>
          <w:rFonts w:cs="宋体" w:hint="eastAsia"/>
          <w:color w:val="000000"/>
          <w:lang w:eastAsia="zh-CN"/>
        </w:rPr>
        <w:t>和</w:t>
      </w:r>
      <w:r>
        <w:rPr>
          <w:color w:val="000000"/>
          <w:lang w:eastAsia="zh-CN"/>
        </w:rPr>
        <w:t>25</w:t>
      </w:r>
      <w:r>
        <w:rPr>
          <w:rFonts w:ascii="宋体" w:hAnsi="宋体" w:cs="宋体" w:hint="eastAsia"/>
          <w:color w:val="000000"/>
          <w:lang w:eastAsia="zh-CN"/>
        </w:rPr>
        <w:t>℃</w:t>
      </w:r>
      <w:r>
        <w:rPr>
          <w:rFonts w:cs="宋体" w:hint="eastAsia"/>
          <w:color w:val="000000"/>
          <w:lang w:eastAsia="zh-CN"/>
        </w:rPr>
        <w:t>的空气中传播的速度分别是多大？这说明声速跟什么因素有关？</w:t>
      </w:r>
      <w:r>
        <w:rPr>
          <w:color w:val="000000"/>
          <w:lang w:eastAsia="zh-CN"/>
        </w:rPr>
        <w:t>________</w:t>
      </w:r>
      <w:r>
        <w:rPr>
          <w:rFonts w:cs="宋体" w:hint="eastAsia"/>
          <w:color w:val="000000"/>
          <w:lang w:eastAsia="zh-CN"/>
        </w:rPr>
        <w:t>．</w:t>
      </w:r>
      <w:r>
        <w:rPr>
          <w:color w:val="000000"/>
          <w:lang w:eastAsia="zh-CN"/>
        </w:rPr>
        <w:t xml:space="preserve">    </w:t>
      </w:r>
    </w:p>
    <w:p w:rsidR="009B4590" w:rsidRDefault="009B4590">
      <w:pPr>
        <w:spacing w:after="0"/>
        <w:rPr>
          <w:rFonts w:cs="Times New Roman"/>
          <w:lang w:eastAsia="zh-CN"/>
        </w:rPr>
      </w:pPr>
      <w:r>
        <w:rPr>
          <w:color w:val="000000"/>
          <w:lang w:eastAsia="zh-CN"/>
        </w:rPr>
        <w:t>(2)</w:t>
      </w:r>
      <w:r>
        <w:rPr>
          <w:rFonts w:cs="宋体" w:hint="eastAsia"/>
          <w:color w:val="000000"/>
          <w:lang w:eastAsia="zh-CN"/>
        </w:rPr>
        <w:t>问题</w:t>
      </w:r>
      <w:r>
        <w:rPr>
          <w:color w:val="000000"/>
          <w:lang w:eastAsia="zh-CN"/>
        </w:rPr>
        <w:t>2</w:t>
      </w:r>
      <w:r>
        <w:rPr>
          <w:rFonts w:cs="宋体" w:hint="eastAsia"/>
          <w:color w:val="000000"/>
          <w:lang w:eastAsia="zh-CN"/>
        </w:rPr>
        <w:t>：声音在</w:t>
      </w:r>
      <w:r>
        <w:rPr>
          <w:color w:val="000000"/>
          <w:lang w:eastAsia="zh-CN"/>
        </w:rPr>
        <w:t>25</w:t>
      </w:r>
      <w:r>
        <w:rPr>
          <w:rFonts w:ascii="宋体" w:hAnsi="宋体" w:cs="宋体" w:hint="eastAsia"/>
          <w:color w:val="000000"/>
          <w:lang w:eastAsia="zh-CN"/>
        </w:rPr>
        <w:t>℃</w:t>
      </w:r>
      <w:r>
        <w:rPr>
          <w:rFonts w:cs="宋体" w:hint="eastAsia"/>
          <w:color w:val="000000"/>
          <w:lang w:eastAsia="zh-CN"/>
        </w:rPr>
        <w:t>的空气和蒸馏水中传播的速度分别是多大？这说明声速跟什么因素有关？</w:t>
      </w:r>
      <w:r>
        <w:rPr>
          <w:color w:val="000000"/>
          <w:lang w:eastAsia="zh-CN"/>
        </w:rPr>
        <w:t>________</w:t>
      </w:r>
      <w:r>
        <w:rPr>
          <w:rFonts w:cs="宋体" w:hint="eastAsia"/>
          <w:color w:val="000000"/>
          <w:lang w:eastAsia="zh-CN"/>
        </w:rPr>
        <w:t>．</w:t>
      </w:r>
      <w:r>
        <w:rPr>
          <w:color w:val="000000"/>
          <w:lang w:eastAsia="zh-CN"/>
        </w:rPr>
        <w:t xml:space="preserve">    </w:t>
      </w:r>
    </w:p>
    <w:p w:rsidR="009B4590" w:rsidRDefault="009B4590">
      <w:pPr>
        <w:spacing w:after="0"/>
        <w:rPr>
          <w:rFonts w:cs="Times New Roman"/>
          <w:lang w:eastAsia="zh-CN"/>
        </w:rPr>
      </w:pPr>
      <w:r>
        <w:rPr>
          <w:color w:val="000000"/>
          <w:lang w:eastAsia="zh-CN"/>
        </w:rPr>
        <w:t>(3)</w:t>
      </w:r>
      <w:r>
        <w:rPr>
          <w:rFonts w:cs="宋体" w:hint="eastAsia"/>
          <w:color w:val="000000"/>
          <w:lang w:eastAsia="zh-CN"/>
        </w:rPr>
        <w:t>问题</w:t>
      </w:r>
      <w:r>
        <w:rPr>
          <w:color w:val="000000"/>
          <w:lang w:eastAsia="zh-CN"/>
        </w:rPr>
        <w:t>3</w:t>
      </w:r>
      <w:r>
        <w:rPr>
          <w:rFonts w:cs="宋体" w:hint="eastAsia"/>
          <w:color w:val="000000"/>
          <w:lang w:eastAsia="zh-CN"/>
        </w:rPr>
        <w:t>：对比表中的数据，你可以发现什么？</w:t>
      </w:r>
      <w:r>
        <w:rPr>
          <w:color w:val="000000"/>
          <w:lang w:eastAsia="zh-CN"/>
        </w:rPr>
        <w:t xml:space="preserve">  15</w:t>
      </w:r>
      <w:r>
        <w:rPr>
          <w:rFonts w:ascii="宋体" w:hAnsi="宋体" w:cs="宋体" w:hint="eastAsia"/>
          <w:color w:val="000000"/>
          <w:lang w:eastAsia="zh-CN"/>
        </w:rPr>
        <w:t>℃</w:t>
      </w:r>
      <w:r>
        <w:rPr>
          <w:rFonts w:cs="宋体" w:hint="eastAsia"/>
          <w:color w:val="000000"/>
          <w:lang w:eastAsia="zh-CN"/>
        </w:rPr>
        <w:t>时空气中的声速为</w:t>
      </w:r>
      <w:r>
        <w:rPr>
          <w:color w:val="000000"/>
          <w:lang w:eastAsia="zh-CN"/>
        </w:rPr>
        <w:t>340m/s</w:t>
      </w:r>
      <w:r>
        <w:rPr>
          <w:rFonts w:cs="宋体" w:hint="eastAsia"/>
          <w:color w:val="000000"/>
          <w:lang w:eastAsia="zh-CN"/>
        </w:rPr>
        <w:t>，</w:t>
      </w:r>
      <w:r>
        <w:rPr>
          <w:color w:val="000000"/>
          <w:lang w:eastAsia="zh-CN"/>
        </w:rPr>
        <w:t>25</w:t>
      </w:r>
      <w:r>
        <w:rPr>
          <w:rFonts w:ascii="宋体" w:hAnsi="宋体" w:cs="宋体" w:hint="eastAsia"/>
          <w:color w:val="000000"/>
          <w:lang w:eastAsia="zh-CN"/>
        </w:rPr>
        <w:t>℃</w:t>
      </w:r>
      <w:r>
        <w:rPr>
          <w:rFonts w:cs="宋体" w:hint="eastAsia"/>
          <w:color w:val="000000"/>
          <w:lang w:eastAsia="zh-CN"/>
        </w:rPr>
        <w:t>时空气中的声速为</w:t>
      </w:r>
      <w:r>
        <w:rPr>
          <w:color w:val="000000"/>
          <w:lang w:eastAsia="zh-CN"/>
        </w:rPr>
        <w:t>346m/s</w:t>
      </w:r>
      <w:r>
        <w:rPr>
          <w:rFonts w:cs="宋体" w:hint="eastAsia"/>
          <w:color w:val="000000"/>
          <w:lang w:eastAsia="zh-CN"/>
        </w:rPr>
        <w:t>．说明声速跟介质的</w:t>
      </w:r>
      <w:r>
        <w:rPr>
          <w:color w:val="000000"/>
          <w:lang w:eastAsia="zh-CN"/>
        </w:rPr>
        <w:t>________</w:t>
      </w:r>
      <w:r>
        <w:rPr>
          <w:rFonts w:cs="宋体" w:hint="eastAsia"/>
          <w:color w:val="000000"/>
          <w:lang w:eastAsia="zh-CN"/>
        </w:rPr>
        <w:t>有关．</w:t>
      </w:r>
      <w:r>
        <w:rPr>
          <w:rFonts w:cs="Times New Roman"/>
          <w:lang w:eastAsia="zh-CN"/>
        </w:rPr>
        <w:br/>
      </w:r>
      <w:r>
        <w:rPr>
          <w:color w:val="000000"/>
          <w:lang w:eastAsia="zh-CN"/>
        </w:rPr>
        <w:t>25</w:t>
      </w:r>
      <w:r>
        <w:rPr>
          <w:rFonts w:ascii="宋体" w:hAnsi="宋体" w:cs="宋体" w:hint="eastAsia"/>
          <w:color w:val="000000"/>
          <w:lang w:eastAsia="zh-CN"/>
        </w:rPr>
        <w:t>℃</w:t>
      </w:r>
      <w:r>
        <w:rPr>
          <w:rFonts w:cs="宋体" w:hint="eastAsia"/>
          <w:color w:val="000000"/>
          <w:lang w:eastAsia="zh-CN"/>
        </w:rPr>
        <w:t>时空气中的声速为</w:t>
      </w:r>
      <w:r>
        <w:rPr>
          <w:color w:val="000000"/>
          <w:lang w:eastAsia="zh-CN"/>
        </w:rPr>
        <w:t>346m/s</w:t>
      </w:r>
      <w:r>
        <w:rPr>
          <w:rFonts w:cs="宋体" w:hint="eastAsia"/>
          <w:color w:val="000000"/>
          <w:lang w:eastAsia="zh-CN"/>
        </w:rPr>
        <w:t>，</w:t>
      </w:r>
      <w:r>
        <w:rPr>
          <w:color w:val="000000"/>
          <w:lang w:eastAsia="zh-CN"/>
        </w:rPr>
        <w:t>25</w:t>
      </w:r>
      <w:r>
        <w:rPr>
          <w:rFonts w:ascii="宋体" w:hAnsi="宋体" w:cs="宋体" w:hint="eastAsia"/>
          <w:color w:val="000000"/>
          <w:lang w:eastAsia="zh-CN"/>
        </w:rPr>
        <w:t>℃</w:t>
      </w:r>
      <w:r>
        <w:rPr>
          <w:rFonts w:cs="宋体" w:hint="eastAsia"/>
          <w:color w:val="000000"/>
          <w:lang w:eastAsia="zh-CN"/>
        </w:rPr>
        <w:t>时蒸馏水中的声速为</w:t>
      </w:r>
      <w:r>
        <w:rPr>
          <w:color w:val="000000"/>
          <w:lang w:eastAsia="zh-CN"/>
        </w:rPr>
        <w:t>1497m/s</w:t>
      </w:r>
      <w:r>
        <w:rPr>
          <w:rFonts w:cs="宋体" w:hint="eastAsia"/>
          <w:color w:val="000000"/>
          <w:lang w:eastAsia="zh-CN"/>
        </w:rPr>
        <w:t>．说明声速跟介质的</w:t>
      </w:r>
      <w:r>
        <w:rPr>
          <w:color w:val="000000"/>
          <w:lang w:eastAsia="zh-CN"/>
        </w:rPr>
        <w:t>________</w:t>
      </w:r>
      <w:r>
        <w:rPr>
          <w:rFonts w:cs="宋体" w:hint="eastAsia"/>
          <w:color w:val="000000"/>
          <w:lang w:eastAsia="zh-CN"/>
        </w:rPr>
        <w:t>有关．</w:t>
      </w:r>
      <w:r>
        <w:rPr>
          <w:rFonts w:cs="Times New Roman"/>
          <w:lang w:eastAsia="zh-CN"/>
        </w:rPr>
        <w:br/>
      </w:r>
      <w:r>
        <w:rPr>
          <w:rFonts w:cs="宋体" w:hint="eastAsia"/>
          <w:color w:val="000000"/>
          <w:lang w:eastAsia="zh-CN"/>
        </w:rPr>
        <w:t>声音在固体、液体中比在空气中传播得</w:t>
      </w:r>
      <w:r>
        <w:rPr>
          <w:color w:val="000000"/>
          <w:lang w:eastAsia="zh-CN"/>
        </w:rPr>
        <w:t>________</w:t>
      </w:r>
      <w:r>
        <w:rPr>
          <w:rFonts w:cs="宋体" w:hint="eastAsia"/>
          <w:color w:val="000000"/>
          <w:lang w:eastAsia="zh-CN"/>
        </w:rPr>
        <w:t>．</w:t>
      </w:r>
      <w:r>
        <w:rPr>
          <w:color w:val="000000"/>
          <w:lang w:eastAsia="zh-CN"/>
        </w:rPr>
        <w:t xml:space="preserve">    </w:t>
      </w:r>
    </w:p>
    <w:p w:rsidR="009B4590" w:rsidRDefault="009B4590">
      <w:pPr>
        <w:rPr>
          <w:rFonts w:cs="Times New Roman"/>
          <w:lang w:eastAsia="zh-CN"/>
        </w:rPr>
      </w:pPr>
      <w:r>
        <w:rPr>
          <w:rFonts w:cs="Times New Roman"/>
          <w:lang w:eastAsia="zh-CN"/>
        </w:rPr>
        <w:br w:type="page"/>
      </w:r>
    </w:p>
    <w:p w:rsidR="009B4590" w:rsidRDefault="009B4590">
      <w:pPr>
        <w:jc w:val="center"/>
        <w:rPr>
          <w:rFonts w:cs="Times New Roman"/>
          <w:lang w:eastAsia="zh-CN"/>
        </w:rPr>
      </w:pPr>
      <w:r>
        <w:rPr>
          <w:rFonts w:cs="宋体" w:hint="eastAsia"/>
          <w:b/>
          <w:bCs/>
          <w:sz w:val="28"/>
          <w:szCs w:val="28"/>
          <w:lang w:eastAsia="zh-CN"/>
        </w:rPr>
        <w:t>答案解析部分</w:t>
      </w:r>
    </w:p>
    <w:p w:rsidR="009B4590" w:rsidRDefault="009B4590">
      <w:pPr>
        <w:rPr>
          <w:rFonts w:cs="Times New Roman"/>
          <w:lang w:eastAsia="zh-CN"/>
        </w:rPr>
      </w:pPr>
      <w:r>
        <w:rPr>
          <w:rFonts w:cs="宋体" w:hint="eastAsia"/>
          <w:lang w:eastAsia="zh-CN"/>
        </w:rPr>
        <w:t>一、单选题</w:t>
      </w:r>
    </w:p>
    <w:p w:rsidR="009B4590" w:rsidRDefault="009B4590">
      <w:pPr>
        <w:spacing w:after="0"/>
        <w:rPr>
          <w:rFonts w:cs="Times New Roman"/>
          <w:lang w:eastAsia="zh-CN"/>
        </w:rPr>
      </w:pPr>
      <w:r>
        <w:rPr>
          <w:color w:val="000000"/>
          <w:lang w:eastAsia="zh-CN"/>
        </w:rPr>
        <w:t>1</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声音的产生</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【解答】解：敲鼓时鼓面振动发出声音，手掌按住鼓面，鼓面停止振动，因此鼓声消失．</w:t>
      </w:r>
      <w:r>
        <w:rPr>
          <w:color w:val="000000"/>
          <w:lang w:eastAsia="zh-CN"/>
        </w:rPr>
        <w:t xml:space="preserve">  </w:t>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【分析】声音是由物体的振动产生的，振动停止，发声也停止．</w:t>
      </w:r>
      <w:r>
        <w:rPr>
          <w:color w:val="000000"/>
          <w:lang w:eastAsia="zh-CN"/>
        </w:rPr>
        <w:t xml:space="preserve">    </w:t>
      </w:r>
    </w:p>
    <w:p w:rsidR="009B4590" w:rsidRDefault="009B4590">
      <w:pPr>
        <w:spacing w:after="0"/>
        <w:rPr>
          <w:rFonts w:cs="Times New Roman"/>
          <w:lang w:eastAsia="zh-CN"/>
        </w:rPr>
      </w:pPr>
      <w:r>
        <w:rPr>
          <w:color w:val="000000"/>
          <w:lang w:eastAsia="zh-CN"/>
        </w:rPr>
        <w:t>2</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声音的产生</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w:t>
      </w:r>
      <w:r>
        <w:rPr>
          <w:color w:val="000000"/>
          <w:lang w:eastAsia="zh-CN"/>
        </w:rPr>
        <w:t xml:space="preserve">A. </w:t>
      </w:r>
      <w:r>
        <w:rPr>
          <w:rFonts w:cs="宋体" w:hint="eastAsia"/>
          <w:color w:val="000000"/>
          <w:lang w:eastAsia="zh-CN"/>
        </w:rPr>
        <w:t>敲击水瓶，水瓶会振动，所以会发出声音，不符合题意；</w:t>
      </w:r>
      <w:r>
        <w:rPr>
          <w:rFonts w:cs="Times New Roman"/>
          <w:lang w:eastAsia="zh-CN"/>
        </w:rPr>
        <w:br/>
      </w:r>
      <w:r>
        <w:rPr>
          <w:color w:val="000000"/>
          <w:lang w:eastAsia="zh-CN"/>
        </w:rPr>
        <w:t xml:space="preserve">B. </w:t>
      </w:r>
      <w:r>
        <w:rPr>
          <w:rFonts w:cs="宋体" w:hint="eastAsia"/>
          <w:color w:val="000000"/>
          <w:lang w:eastAsia="zh-CN"/>
        </w:rPr>
        <w:t>响铃的闹钟在振动，所以能够产生声音，不符合题意；</w:t>
      </w:r>
      <w:r>
        <w:rPr>
          <w:rFonts w:cs="Times New Roman"/>
          <w:lang w:eastAsia="zh-CN"/>
        </w:rPr>
        <w:br/>
      </w:r>
      <w:r>
        <w:rPr>
          <w:color w:val="000000"/>
          <w:lang w:eastAsia="zh-CN"/>
        </w:rPr>
        <w:t xml:space="preserve">C. </w:t>
      </w:r>
      <w:r>
        <w:rPr>
          <w:rFonts w:cs="宋体" w:hint="eastAsia"/>
          <w:color w:val="000000"/>
          <w:lang w:eastAsia="zh-CN"/>
        </w:rPr>
        <w:t>收音机没有打开，没有电流喇叭不振动，就没有声音，符合题意；</w:t>
      </w:r>
      <w:r>
        <w:rPr>
          <w:rFonts w:cs="Times New Roman"/>
          <w:lang w:eastAsia="zh-CN"/>
        </w:rPr>
        <w:br/>
      </w:r>
      <w:r>
        <w:rPr>
          <w:color w:val="000000"/>
          <w:lang w:eastAsia="zh-CN"/>
        </w:rPr>
        <w:t xml:space="preserve">D. </w:t>
      </w:r>
      <w:r>
        <w:rPr>
          <w:rFonts w:cs="宋体" w:hint="eastAsia"/>
          <w:color w:val="000000"/>
          <w:lang w:eastAsia="zh-CN"/>
        </w:rPr>
        <w:t>吹着哨子是哨子内的空气振动，能够产生声音，不符合题意；</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【分析】根据声音的产生条件可以知道：要想产生声音，发声体必须是振动的，如果物体没有振动就不会产生声音，</w:t>
      </w:r>
      <w:r>
        <w:rPr>
          <w:color w:val="000000"/>
          <w:lang w:eastAsia="zh-CN"/>
        </w:rPr>
        <w:t xml:space="preserve">    </w:t>
      </w:r>
    </w:p>
    <w:p w:rsidR="009B4590" w:rsidRDefault="009B4590">
      <w:pPr>
        <w:spacing w:after="0"/>
        <w:rPr>
          <w:rFonts w:cs="Times New Roman"/>
          <w:lang w:eastAsia="zh-CN"/>
        </w:rPr>
      </w:pPr>
      <w:r>
        <w:rPr>
          <w:color w:val="000000"/>
          <w:lang w:eastAsia="zh-CN"/>
        </w:rPr>
        <w:t>3</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声音的产生</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【解答】解：在探究</w:t>
      </w:r>
      <w:r>
        <w:rPr>
          <w:color w:val="000000"/>
          <w:lang w:eastAsia="zh-CN"/>
        </w:rPr>
        <w:t>“</w:t>
      </w:r>
      <w:r>
        <w:rPr>
          <w:rFonts w:cs="宋体" w:hint="eastAsia"/>
          <w:color w:val="000000"/>
          <w:lang w:eastAsia="zh-CN"/>
        </w:rPr>
        <w:t>声音是由物体振动产生的</w:t>
      </w:r>
      <w:r>
        <w:rPr>
          <w:color w:val="000000"/>
          <w:lang w:eastAsia="zh-CN"/>
        </w:rPr>
        <w:t>”</w:t>
      </w:r>
      <w:r>
        <w:rPr>
          <w:rFonts w:cs="宋体" w:hint="eastAsia"/>
          <w:color w:val="000000"/>
          <w:lang w:eastAsia="zh-CN"/>
        </w:rPr>
        <w:t>实验中，将正在发声的音叉紧靠悬线下的乒乓球，发现乒乓球被多次被弹起，这样做是为了把音叉的微小振动放大，便于观察，该现象说明了音叉在振动．故选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【分析】本题是把音叉的振动转化为乒乓球的运动，这样可以把音叉的微小振动进行放大，我们能够听到声音，是由于声音经过空气传递到耳朵里的．</w:t>
      </w:r>
      <w:r>
        <w:rPr>
          <w:color w:val="000000"/>
          <w:lang w:eastAsia="zh-CN"/>
        </w:rPr>
        <w:t xml:space="preserve">    </w:t>
      </w:r>
    </w:p>
    <w:p w:rsidR="009B4590" w:rsidRDefault="009B4590">
      <w:pPr>
        <w:spacing w:after="0"/>
        <w:rPr>
          <w:rFonts w:cs="Times New Roman"/>
          <w:lang w:eastAsia="zh-CN"/>
        </w:rPr>
      </w:pPr>
      <w:r>
        <w:rPr>
          <w:color w:val="000000"/>
          <w:lang w:eastAsia="zh-CN"/>
        </w:rPr>
        <w:t>4</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声音的传播条件</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、蝙蝠是靠发出的超声波被昆虫反射发现目标的，此现象说明声音能够反射，形成回声．故</w:t>
      </w:r>
      <w:r>
        <w:rPr>
          <w:color w:val="000000"/>
          <w:lang w:eastAsia="zh-CN"/>
        </w:rPr>
        <w:t>A</w:t>
      </w:r>
      <w:r>
        <w:rPr>
          <w:rFonts w:cs="宋体" w:hint="eastAsia"/>
          <w:color w:val="000000"/>
          <w:lang w:eastAsia="zh-CN"/>
        </w:rPr>
        <w:t>错误；</w:t>
      </w:r>
      <w:r>
        <w:rPr>
          <w:rFonts w:cs="Times New Roman"/>
          <w:lang w:eastAsia="zh-CN"/>
        </w:rPr>
        <w:br/>
      </w:r>
      <w:r>
        <w:rPr>
          <w:color w:val="000000"/>
          <w:lang w:eastAsia="zh-CN"/>
        </w:rPr>
        <w:t>B</w:t>
      </w:r>
      <w:r>
        <w:rPr>
          <w:rFonts w:cs="宋体" w:hint="eastAsia"/>
          <w:color w:val="000000"/>
          <w:lang w:eastAsia="zh-CN"/>
        </w:rPr>
        <w:t>、倒车雷达是靠发出的超声波被障碍物反射发现车后物体的，此现象说明声音能够反射，形成回声．故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w:t>
      </w:r>
      <w:proofErr w:type="gramStart"/>
      <w:r>
        <w:rPr>
          <w:rFonts w:cs="宋体" w:hint="eastAsia"/>
          <w:color w:val="000000"/>
          <w:lang w:eastAsia="zh-CN"/>
        </w:rPr>
        <w:t>当逐渐</w:t>
      </w:r>
      <w:proofErr w:type="gramEnd"/>
      <w:r>
        <w:rPr>
          <w:rFonts w:cs="宋体" w:hint="eastAsia"/>
          <w:color w:val="000000"/>
          <w:lang w:eastAsia="zh-CN"/>
        </w:rPr>
        <w:t>抽掉罩内空气时，闹钟声音减小，由此可以推论，当罩内是真空时，声音将完全消失．说明声音的传播需要介质．故</w:t>
      </w:r>
      <w:r>
        <w:rPr>
          <w:color w:val="000000"/>
          <w:lang w:eastAsia="zh-CN"/>
        </w:rPr>
        <w:t>C</w:t>
      </w:r>
      <w:r>
        <w:rPr>
          <w:rFonts w:cs="宋体" w:hint="eastAsia"/>
          <w:color w:val="000000"/>
          <w:lang w:eastAsia="zh-CN"/>
        </w:rPr>
        <w:t>正确；</w:t>
      </w:r>
      <w:r>
        <w:rPr>
          <w:rFonts w:cs="Times New Roman"/>
          <w:lang w:eastAsia="zh-CN"/>
        </w:rPr>
        <w:br/>
      </w:r>
      <w:r>
        <w:rPr>
          <w:color w:val="000000"/>
          <w:lang w:eastAsia="zh-CN"/>
        </w:rPr>
        <w:t>D</w:t>
      </w:r>
      <w:r>
        <w:rPr>
          <w:rFonts w:cs="宋体" w:hint="eastAsia"/>
          <w:color w:val="000000"/>
          <w:lang w:eastAsia="zh-CN"/>
        </w:rPr>
        <w:t>、利用超声波可以清洗精密仪器，说明声音能够传递能量．故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【分析】①声音在传播过程中遇到障碍物，从而反射回来的现象叫回声；</w:t>
      </w:r>
      <w:r>
        <w:rPr>
          <w:rFonts w:cs="Times New Roman"/>
          <w:lang w:eastAsia="zh-CN"/>
        </w:rPr>
        <w:br/>
      </w:r>
      <w:r>
        <w:rPr>
          <w:rFonts w:cs="宋体" w:hint="eastAsia"/>
          <w:color w:val="000000"/>
          <w:lang w:eastAsia="zh-CN"/>
        </w:rPr>
        <w:lastRenderedPageBreak/>
        <w:t>②声音能够传递能量；</w:t>
      </w:r>
      <w:r>
        <w:rPr>
          <w:rFonts w:cs="Times New Roman"/>
          <w:lang w:eastAsia="zh-CN"/>
        </w:rPr>
        <w:br/>
      </w:r>
      <w:r>
        <w:rPr>
          <w:rFonts w:cs="宋体" w:hint="eastAsia"/>
          <w:color w:val="000000"/>
          <w:lang w:eastAsia="zh-CN"/>
        </w:rPr>
        <w:t>③声音传播需要介质，真空不能传声．</w:t>
      </w:r>
      <w:r>
        <w:rPr>
          <w:color w:val="000000"/>
          <w:lang w:eastAsia="zh-CN"/>
        </w:rPr>
        <w:t xml:space="preserve">    </w:t>
      </w:r>
    </w:p>
    <w:p w:rsidR="009B4590" w:rsidRDefault="009B4590">
      <w:pPr>
        <w:spacing w:after="0"/>
        <w:rPr>
          <w:rFonts w:cs="Times New Roman"/>
          <w:lang w:eastAsia="zh-CN"/>
        </w:rPr>
      </w:pPr>
      <w:r>
        <w:rPr>
          <w:color w:val="000000"/>
          <w:lang w:eastAsia="zh-CN"/>
        </w:rPr>
        <w:t>5</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声音在不同介质中的传播速度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【解答】解：在一根较长的装有水的钢管的一端敲一下，声音能够通过固体（钢管）、液体（水）和空气传播，因此会听到</w:t>
      </w:r>
      <w:r>
        <w:rPr>
          <w:color w:val="000000"/>
          <w:lang w:eastAsia="zh-CN"/>
        </w:rPr>
        <w:t>3</w:t>
      </w:r>
      <w:r>
        <w:rPr>
          <w:rFonts w:cs="宋体" w:hint="eastAsia"/>
          <w:color w:val="000000"/>
          <w:lang w:eastAsia="zh-CN"/>
        </w:rPr>
        <w:t>次声音，分别是通过钢管、水和空气传来的．</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【分析】声音在不同的介质中的传播速度不同，在固体中传播速度最快，在液体中次之，最慢的是在气体中传播．</w:t>
      </w:r>
      <w:r>
        <w:rPr>
          <w:color w:val="000000"/>
          <w:lang w:eastAsia="zh-CN"/>
        </w:rPr>
        <w:t xml:space="preserve">    </w:t>
      </w:r>
    </w:p>
    <w:p w:rsidR="009B4590" w:rsidRDefault="009B4590">
      <w:pPr>
        <w:spacing w:after="0"/>
        <w:rPr>
          <w:rFonts w:cs="Times New Roman"/>
          <w:lang w:eastAsia="zh-CN"/>
        </w:rPr>
      </w:pPr>
      <w:r>
        <w:rPr>
          <w:color w:val="000000"/>
          <w:lang w:eastAsia="zh-CN"/>
        </w:rPr>
        <w:t>6</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声音在不同介质中的传播速度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【解答】解：声速的大小跟介质的种类有关，声音在水中的传播速度比在空气中快（水中的声速是</w:t>
      </w:r>
      <w:r>
        <w:rPr>
          <w:color w:val="000000"/>
          <w:lang w:eastAsia="zh-CN"/>
        </w:rPr>
        <w:t>1500m/s</w:t>
      </w:r>
      <w:r>
        <w:rPr>
          <w:rFonts w:cs="宋体" w:hint="eastAsia"/>
          <w:color w:val="000000"/>
          <w:lang w:eastAsia="zh-CN"/>
        </w:rPr>
        <w:t>，空气中的声速是</w:t>
      </w:r>
      <w:r>
        <w:rPr>
          <w:color w:val="000000"/>
          <w:lang w:eastAsia="zh-CN"/>
        </w:rPr>
        <w:t>340m/s</w:t>
      </w:r>
      <w:r>
        <w:rPr>
          <w:rFonts w:cs="宋体" w:hint="eastAsia"/>
          <w:color w:val="000000"/>
          <w:lang w:eastAsia="zh-CN"/>
        </w:rPr>
        <w:t>），所以在距离相同情况下，最先听到快艇启动的马达声的是鱼，而鸟与人都在空气中，所以同时听到马达声．</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【分析】声速的大小跟介质的种类有关，声音在水中的传播速度比在空气中快（水中的声速是</w:t>
      </w:r>
      <w:r>
        <w:rPr>
          <w:color w:val="000000"/>
          <w:lang w:eastAsia="zh-CN"/>
        </w:rPr>
        <w:t>1500m/s</w:t>
      </w:r>
      <w:r>
        <w:rPr>
          <w:rFonts w:cs="宋体" w:hint="eastAsia"/>
          <w:color w:val="000000"/>
          <w:lang w:eastAsia="zh-CN"/>
        </w:rPr>
        <w:t>，空气中的声速是</w:t>
      </w:r>
      <w:r>
        <w:rPr>
          <w:color w:val="000000"/>
          <w:lang w:eastAsia="zh-CN"/>
        </w:rPr>
        <w:t>340m/s</w:t>
      </w:r>
      <w:r>
        <w:rPr>
          <w:rFonts w:cs="宋体" w:hint="eastAsia"/>
          <w:color w:val="000000"/>
          <w:lang w:eastAsia="zh-CN"/>
        </w:rPr>
        <w:t>）．</w:t>
      </w:r>
      <w:r>
        <w:rPr>
          <w:color w:val="000000"/>
          <w:lang w:eastAsia="zh-CN"/>
        </w:rPr>
        <w:t xml:space="preserve">    </w:t>
      </w:r>
    </w:p>
    <w:p w:rsidR="009B4590" w:rsidRDefault="009B4590">
      <w:pPr>
        <w:spacing w:after="0"/>
        <w:rPr>
          <w:rFonts w:cs="Times New Roman"/>
          <w:lang w:eastAsia="zh-CN"/>
        </w:rPr>
      </w:pPr>
      <w:r>
        <w:rPr>
          <w:color w:val="000000"/>
          <w:lang w:eastAsia="zh-CN"/>
        </w:rPr>
        <w:t>7</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声速</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、万米高空中客机声音传来，所需时间很长，飞机早已飞出视线，故</w:t>
      </w:r>
      <w:r>
        <w:rPr>
          <w:color w:val="000000"/>
          <w:lang w:eastAsia="zh-CN"/>
        </w:rPr>
        <w:t>A</w:t>
      </w:r>
      <w:r>
        <w:rPr>
          <w:rFonts w:cs="宋体" w:hint="eastAsia"/>
          <w:color w:val="000000"/>
          <w:lang w:eastAsia="zh-CN"/>
        </w:rPr>
        <w:t>正确．</w:t>
      </w:r>
      <w:r>
        <w:rPr>
          <w:color w:val="000000"/>
          <w:lang w:eastAsia="zh-CN"/>
        </w:rPr>
        <w:t xml:space="preserve">  B</w:t>
      </w:r>
      <w:r>
        <w:rPr>
          <w:rFonts w:cs="宋体" w:hint="eastAsia"/>
          <w:color w:val="000000"/>
          <w:lang w:eastAsia="zh-CN"/>
        </w:rPr>
        <w:t>、汽车的喇叭声传播的太慢，不能再起到原来的作用，故</w:t>
      </w:r>
      <w:r>
        <w:rPr>
          <w:color w:val="000000"/>
          <w:lang w:eastAsia="zh-CN"/>
        </w:rPr>
        <w:t>B</w:t>
      </w:r>
      <w:r>
        <w:rPr>
          <w:rFonts w:cs="宋体" w:hint="eastAsia"/>
          <w:color w:val="000000"/>
          <w:lang w:eastAsia="zh-CN"/>
        </w:rPr>
        <w:t>正确；</w:t>
      </w:r>
      <w:r>
        <w:rPr>
          <w:rFonts w:cs="Times New Roman"/>
          <w:lang w:eastAsia="zh-CN"/>
        </w:rPr>
        <w:br/>
      </w:r>
      <w:r>
        <w:rPr>
          <w:color w:val="000000"/>
          <w:lang w:eastAsia="zh-CN"/>
        </w:rPr>
        <w:t>C</w:t>
      </w:r>
      <w:r>
        <w:rPr>
          <w:rFonts w:cs="宋体" w:hint="eastAsia"/>
          <w:color w:val="000000"/>
          <w:lang w:eastAsia="zh-CN"/>
        </w:rPr>
        <w:t>、声音在空气中的传播的速度变为</w:t>
      </w:r>
      <w:r>
        <w:rPr>
          <w:color w:val="000000"/>
          <w:lang w:eastAsia="zh-CN"/>
        </w:rPr>
        <w:t>1</w:t>
      </w:r>
      <w:r>
        <w:rPr>
          <w:rFonts w:cs="宋体" w:hint="eastAsia"/>
          <w:color w:val="000000"/>
          <w:lang w:eastAsia="zh-CN"/>
        </w:rPr>
        <w:t>米</w:t>
      </w:r>
      <w:r>
        <w:rPr>
          <w:color w:val="000000"/>
          <w:lang w:eastAsia="zh-CN"/>
        </w:rPr>
        <w:t>/</w:t>
      </w:r>
      <w:r>
        <w:rPr>
          <w:rFonts w:cs="宋体" w:hint="eastAsia"/>
          <w:color w:val="000000"/>
          <w:lang w:eastAsia="zh-CN"/>
        </w:rPr>
        <w:t>秒，是正常时的</w:t>
      </w:r>
      <w:r>
        <w:rPr>
          <w:color w:val="000000"/>
          <w:lang w:eastAsia="zh-CN"/>
        </w:rPr>
        <w:t xml:space="preserve"> </w:t>
      </w:r>
      <w:r w:rsidR="00037D7D">
        <w:rPr>
          <w:rFonts w:cs="Times New Roman"/>
          <w:noProof/>
          <w:lang w:eastAsia="zh-CN"/>
        </w:rPr>
        <w:pict>
          <v:shape id="_x0000_i1041" type="#_x0000_t75" alt=" " style="width:21.75pt;height:21pt;visibility:visible">
            <v:imagedata r:id="rId24" o:title=""/>
          </v:shape>
        </w:pict>
      </w:r>
      <w:r>
        <w:rPr>
          <w:rFonts w:cs="宋体" w:hint="eastAsia"/>
          <w:color w:val="000000"/>
          <w:lang w:eastAsia="zh-CN"/>
        </w:rPr>
        <w:t>，听得的声音与表演不一致，影响欣赏效果，故</w:t>
      </w:r>
      <w:r>
        <w:rPr>
          <w:color w:val="000000"/>
          <w:lang w:eastAsia="zh-CN"/>
        </w:rPr>
        <w:t>C</w:t>
      </w:r>
      <w:r>
        <w:rPr>
          <w:rFonts w:cs="宋体" w:hint="eastAsia"/>
          <w:color w:val="000000"/>
          <w:lang w:eastAsia="zh-CN"/>
        </w:rPr>
        <w:t>正确；</w:t>
      </w:r>
      <w:r>
        <w:rPr>
          <w:rFonts w:cs="Times New Roman"/>
          <w:lang w:eastAsia="zh-CN"/>
        </w:rPr>
        <w:br/>
      </w:r>
      <w:r>
        <w:rPr>
          <w:color w:val="000000"/>
          <w:lang w:eastAsia="zh-CN"/>
        </w:rPr>
        <w:t>D</w:t>
      </w:r>
      <w:r>
        <w:rPr>
          <w:rFonts w:cs="宋体" w:hint="eastAsia"/>
          <w:color w:val="000000"/>
          <w:lang w:eastAsia="zh-CN"/>
        </w:rPr>
        <w:t>、从假设学生离老师</w:t>
      </w:r>
      <w:r>
        <w:rPr>
          <w:color w:val="000000"/>
          <w:lang w:eastAsia="zh-CN"/>
        </w:rPr>
        <w:t>6m</w:t>
      </w:r>
      <w:r>
        <w:rPr>
          <w:rFonts w:cs="宋体" w:hint="eastAsia"/>
          <w:color w:val="000000"/>
          <w:lang w:eastAsia="zh-CN"/>
        </w:rPr>
        <w:t>远，老师发出声音后，经过</w:t>
      </w:r>
      <w:r>
        <w:rPr>
          <w:color w:val="000000"/>
          <w:lang w:eastAsia="zh-CN"/>
        </w:rPr>
        <w:t>6s</w:t>
      </w:r>
      <w:r>
        <w:rPr>
          <w:rFonts w:cs="宋体" w:hint="eastAsia"/>
          <w:color w:val="000000"/>
          <w:lang w:eastAsia="zh-CN"/>
        </w:rPr>
        <w:t>学生才能听到，故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【分析】声音在</w:t>
      </w:r>
      <w:r>
        <w:rPr>
          <w:color w:val="000000"/>
          <w:lang w:eastAsia="zh-CN"/>
        </w:rPr>
        <w:t>15</w:t>
      </w:r>
      <w:r>
        <w:rPr>
          <w:rFonts w:ascii="宋体" w:hAnsi="宋体" w:cs="宋体" w:hint="eastAsia"/>
          <w:color w:val="000000"/>
          <w:lang w:eastAsia="zh-CN"/>
        </w:rPr>
        <w:t>℃</w:t>
      </w:r>
      <w:r>
        <w:rPr>
          <w:rFonts w:cs="宋体" w:hint="eastAsia"/>
          <w:color w:val="000000"/>
          <w:lang w:eastAsia="zh-CN"/>
        </w:rPr>
        <w:t>的空气中的传播速度为</w:t>
      </w:r>
      <w:r>
        <w:rPr>
          <w:color w:val="000000"/>
          <w:lang w:eastAsia="zh-CN"/>
        </w:rPr>
        <w:t>340m/s</w:t>
      </w:r>
      <w:r>
        <w:rPr>
          <w:rFonts w:cs="宋体" w:hint="eastAsia"/>
          <w:color w:val="000000"/>
          <w:lang w:eastAsia="zh-CN"/>
        </w:rPr>
        <w:t>，通过想象，</w:t>
      </w:r>
      <w:proofErr w:type="gramStart"/>
      <w:r>
        <w:rPr>
          <w:rFonts w:cs="宋体" w:hint="eastAsia"/>
          <w:color w:val="000000"/>
          <w:lang w:eastAsia="zh-CN"/>
        </w:rPr>
        <w:t>用变化</w:t>
      </w:r>
      <w:proofErr w:type="gramEnd"/>
      <w:r>
        <w:rPr>
          <w:rFonts w:cs="宋体" w:hint="eastAsia"/>
          <w:color w:val="000000"/>
          <w:lang w:eastAsia="zh-CN"/>
        </w:rPr>
        <w:t>后的声速以及产生的现象与现实情况相对比，进行判断．</w:t>
      </w:r>
      <w:r>
        <w:rPr>
          <w:color w:val="000000"/>
          <w:lang w:eastAsia="zh-CN"/>
        </w:rPr>
        <w:t xml:space="preserve">    </w:t>
      </w:r>
    </w:p>
    <w:p w:rsidR="009B4590" w:rsidRDefault="009B4590">
      <w:pPr>
        <w:spacing w:after="0"/>
        <w:rPr>
          <w:rFonts w:cs="Times New Roman"/>
          <w:lang w:eastAsia="zh-CN"/>
        </w:rPr>
      </w:pPr>
      <w:r>
        <w:rPr>
          <w:color w:val="000000"/>
          <w:lang w:eastAsia="zh-CN"/>
        </w:rPr>
        <w:t>8</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声速</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【解答】解：终点计时员看到发令枪冒烟开始计时，而不是听到枪声开始计时，是因为声音传播速度比光传播速度慢，听到枪声再计时，记录时间会偏小，导致运动员成绩偏高．</w:t>
      </w:r>
      <w:r>
        <w:rPr>
          <w:color w:val="000000"/>
          <w:lang w:eastAsia="zh-CN"/>
        </w:rPr>
        <w:t xml:space="preserve">  </w:t>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【分析】知道光的传播速度是</w:t>
      </w:r>
      <w:r>
        <w:rPr>
          <w:color w:val="000000"/>
          <w:lang w:eastAsia="zh-CN"/>
        </w:rPr>
        <w:t>3×10</w:t>
      </w:r>
      <w:r>
        <w:rPr>
          <w:color w:val="000000"/>
          <w:vertAlign w:val="superscript"/>
          <w:lang w:eastAsia="zh-CN"/>
        </w:rPr>
        <w:t>8</w:t>
      </w:r>
      <w:r>
        <w:rPr>
          <w:color w:val="000000"/>
          <w:lang w:eastAsia="zh-CN"/>
        </w:rPr>
        <w:t>m/s</w:t>
      </w:r>
      <w:r>
        <w:rPr>
          <w:rFonts w:cs="宋体" w:hint="eastAsia"/>
          <w:color w:val="000000"/>
          <w:lang w:eastAsia="zh-CN"/>
        </w:rPr>
        <w:t>，声音的速度是</w:t>
      </w:r>
      <w:r>
        <w:rPr>
          <w:color w:val="000000"/>
          <w:lang w:eastAsia="zh-CN"/>
        </w:rPr>
        <w:t>340m/s</w:t>
      </w:r>
      <w:r>
        <w:rPr>
          <w:rFonts w:cs="宋体" w:hint="eastAsia"/>
          <w:color w:val="000000"/>
          <w:lang w:eastAsia="zh-CN"/>
        </w:rPr>
        <w:t>，光速比声速大．据此分析回答．</w:t>
      </w:r>
      <w:r>
        <w:rPr>
          <w:color w:val="000000"/>
          <w:lang w:eastAsia="zh-CN"/>
        </w:rPr>
        <w:t xml:space="preserve">    </w:t>
      </w:r>
    </w:p>
    <w:p w:rsidR="009B4590" w:rsidRDefault="009B4590">
      <w:pPr>
        <w:spacing w:after="0"/>
        <w:rPr>
          <w:rFonts w:cs="Times New Roman"/>
          <w:lang w:eastAsia="zh-CN"/>
        </w:rPr>
      </w:pPr>
      <w:r>
        <w:rPr>
          <w:color w:val="000000"/>
          <w:lang w:eastAsia="zh-CN"/>
        </w:rPr>
        <w:t>9</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声速</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、声音不能在真空中传播，该选项说法不正确；</w:t>
      </w:r>
      <w:r>
        <w:rPr>
          <w:color w:val="000000"/>
          <w:lang w:eastAsia="zh-CN"/>
        </w:rPr>
        <w:t xml:space="preserve">  B</w:t>
      </w:r>
      <w:r>
        <w:rPr>
          <w:rFonts w:cs="宋体" w:hint="eastAsia"/>
          <w:color w:val="000000"/>
          <w:lang w:eastAsia="zh-CN"/>
        </w:rPr>
        <w:t>、声音在空气中传播速度比固体中慢，该选项说法正确；</w:t>
      </w:r>
      <w:r>
        <w:rPr>
          <w:rFonts w:cs="Times New Roman"/>
          <w:lang w:eastAsia="zh-CN"/>
        </w:rPr>
        <w:br/>
      </w:r>
      <w:r>
        <w:rPr>
          <w:color w:val="000000"/>
          <w:lang w:eastAsia="zh-CN"/>
        </w:rPr>
        <w:t>C</w:t>
      </w:r>
      <w:r>
        <w:rPr>
          <w:rFonts w:cs="宋体" w:hint="eastAsia"/>
          <w:color w:val="000000"/>
          <w:lang w:eastAsia="zh-CN"/>
        </w:rPr>
        <w:t>、声音在</w:t>
      </w:r>
      <w:r>
        <w:rPr>
          <w:color w:val="000000"/>
          <w:lang w:eastAsia="zh-CN"/>
        </w:rPr>
        <w:t>15</w:t>
      </w:r>
      <w:r>
        <w:rPr>
          <w:rFonts w:ascii="宋体" w:hAnsi="宋体" w:cs="宋体" w:hint="eastAsia"/>
          <w:color w:val="000000"/>
          <w:lang w:eastAsia="zh-CN"/>
        </w:rPr>
        <w:t>℃</w:t>
      </w:r>
      <w:r>
        <w:rPr>
          <w:rFonts w:cs="宋体" w:hint="eastAsia"/>
          <w:color w:val="000000"/>
          <w:lang w:eastAsia="zh-CN"/>
        </w:rPr>
        <w:t>的空气中传播速度是</w:t>
      </w:r>
      <w:r>
        <w:rPr>
          <w:color w:val="000000"/>
          <w:lang w:eastAsia="zh-CN"/>
        </w:rPr>
        <w:t>340m/s</w:t>
      </w:r>
      <w:r>
        <w:rPr>
          <w:rFonts w:cs="宋体" w:hint="eastAsia"/>
          <w:color w:val="000000"/>
          <w:lang w:eastAsia="zh-CN"/>
        </w:rPr>
        <w:t>，温度</w:t>
      </w:r>
      <w:proofErr w:type="gramStart"/>
      <w:r>
        <w:rPr>
          <w:rFonts w:cs="宋体" w:hint="eastAsia"/>
          <w:color w:val="000000"/>
          <w:lang w:eastAsia="zh-CN"/>
        </w:rPr>
        <w:t>越高传声速</w:t>
      </w:r>
      <w:proofErr w:type="gramEnd"/>
      <w:r>
        <w:rPr>
          <w:rFonts w:cs="宋体" w:hint="eastAsia"/>
          <w:color w:val="000000"/>
          <w:lang w:eastAsia="zh-CN"/>
        </w:rPr>
        <w:t>度越大，该选项说法不正确；</w:t>
      </w:r>
      <w:r>
        <w:rPr>
          <w:rFonts w:cs="Times New Roman"/>
          <w:lang w:eastAsia="zh-CN"/>
        </w:rPr>
        <w:br/>
      </w:r>
      <w:r>
        <w:rPr>
          <w:color w:val="000000"/>
          <w:lang w:eastAsia="zh-CN"/>
        </w:rPr>
        <w:t>D</w:t>
      </w:r>
      <w:r>
        <w:rPr>
          <w:rFonts w:cs="宋体" w:hint="eastAsia"/>
          <w:color w:val="000000"/>
          <w:lang w:eastAsia="zh-CN"/>
        </w:rPr>
        <w:t>、声音在不同介质中传播速度不同，固体传声最快，液体次之，气体传声最慢，该选项说法不正确．</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lastRenderedPageBreak/>
        <w:t>【分析】声音的传播速度与传播介质有关，声音在不同的介质中的传播速度不同，在固体中传播速度最快，在液体中次之，在气体中传播最慢．</w:t>
      </w:r>
      <w:r>
        <w:rPr>
          <w:color w:val="000000"/>
          <w:lang w:eastAsia="zh-CN"/>
        </w:rPr>
        <w:t xml:space="preserve">    </w:t>
      </w:r>
    </w:p>
    <w:p w:rsidR="009B4590" w:rsidRDefault="009B4590">
      <w:pPr>
        <w:spacing w:after="0"/>
        <w:rPr>
          <w:rFonts w:cs="Times New Roman"/>
          <w:lang w:eastAsia="zh-CN"/>
        </w:rPr>
      </w:pPr>
      <w:r>
        <w:rPr>
          <w:color w:val="000000"/>
          <w:lang w:eastAsia="zh-CN"/>
        </w:rPr>
        <w:t>10</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声音的传播条件</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【解答】解：声音的传播需要介质，真空不能传播声音．飞船内有空气，可以直接对话，但在飞船外是真空，所以工作时，必须借助电子通讯设备才能进行对话．</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【分析】要解答本题需掌握：声音传播需要媒介，真空不能传声．</w:t>
      </w:r>
      <w:r>
        <w:rPr>
          <w:color w:val="000000"/>
          <w:lang w:eastAsia="zh-CN"/>
        </w:rPr>
        <w:t xml:space="preserve">    </w:t>
      </w:r>
    </w:p>
    <w:p w:rsidR="009B4590" w:rsidRDefault="009B4590">
      <w:pPr>
        <w:spacing w:after="0"/>
        <w:rPr>
          <w:rFonts w:cs="Times New Roman"/>
          <w:lang w:eastAsia="zh-CN"/>
        </w:rPr>
      </w:pPr>
      <w:r>
        <w:rPr>
          <w:color w:val="000000"/>
          <w:lang w:eastAsia="zh-CN"/>
        </w:rPr>
        <w:t>11</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声音的产生</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正在发声的音叉是否振动，不容易观察，把它放到水里后，能够激起水花，看到水花飞溅，就能够说明插入水中的发声音叉是在振动的．</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【分析】声音是由物体的振动产生的．把不容易观察到的现象，转换成可以明显观察到的现象，这种方法称为转换法．在物理实验中经常要用到转换法来研究物理现象．</w:t>
      </w:r>
      <w:r>
        <w:rPr>
          <w:color w:val="000000"/>
          <w:lang w:eastAsia="zh-CN"/>
        </w:rPr>
        <w:t xml:space="preserve">    </w:t>
      </w:r>
    </w:p>
    <w:p w:rsidR="009B4590" w:rsidRDefault="009B4590">
      <w:pPr>
        <w:spacing w:after="0"/>
        <w:rPr>
          <w:rFonts w:cs="Times New Roman"/>
          <w:lang w:eastAsia="zh-CN"/>
        </w:rPr>
      </w:pPr>
      <w:r>
        <w:rPr>
          <w:color w:val="000000"/>
          <w:lang w:eastAsia="zh-CN"/>
        </w:rPr>
        <w:t>12</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声音的传播条件</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【解答】解：用抽气机向外抽气的过程中，玻璃罩内的空气越来越少，声音越来越弱，说明声音的传播需要介质，而仍能看见电铃在振动，说明光能穿透玻璃，说明光传播不需要介质．</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【分析】由实验现象可知：空气越来越少，声音减弱，而光的传播没有减弱，说明声音传播需要介质，而光传播不需要介质．</w:t>
      </w:r>
      <w:r>
        <w:rPr>
          <w:color w:val="000000"/>
          <w:lang w:eastAsia="zh-CN"/>
        </w:rPr>
        <w:t xml:space="preserve">    </w:t>
      </w:r>
    </w:p>
    <w:p w:rsidR="009B4590" w:rsidRDefault="009B4590">
      <w:pPr>
        <w:spacing w:after="0"/>
        <w:rPr>
          <w:rFonts w:cs="Times New Roman"/>
          <w:lang w:eastAsia="zh-CN"/>
        </w:rPr>
      </w:pPr>
      <w:r>
        <w:rPr>
          <w:color w:val="000000"/>
          <w:lang w:eastAsia="zh-CN"/>
        </w:rPr>
        <w:t>13</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声速</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声音在</w:t>
      </w:r>
      <w:r>
        <w:rPr>
          <w:color w:val="000000"/>
          <w:lang w:eastAsia="zh-CN"/>
        </w:rPr>
        <w:t>15</w:t>
      </w:r>
      <w:r>
        <w:rPr>
          <w:rFonts w:ascii="宋体" w:hAnsi="宋体" w:cs="宋体" w:hint="eastAsia"/>
          <w:color w:val="000000"/>
          <w:lang w:eastAsia="zh-CN"/>
        </w:rPr>
        <w:t>℃</w:t>
      </w:r>
      <w:r>
        <w:rPr>
          <w:rFonts w:cs="宋体" w:hint="eastAsia"/>
          <w:color w:val="000000"/>
          <w:lang w:eastAsia="zh-CN"/>
        </w:rPr>
        <w:t>空气中的传播速度是</w:t>
      </w:r>
      <w:r>
        <w:rPr>
          <w:color w:val="000000"/>
          <w:lang w:eastAsia="zh-CN"/>
        </w:rPr>
        <w:t>340m/s</w:t>
      </w:r>
      <w:r>
        <w:rPr>
          <w:rFonts w:cs="宋体" w:hint="eastAsia"/>
          <w:color w:val="000000"/>
          <w:lang w:eastAsia="zh-CN"/>
        </w:rPr>
        <w:t>，声音传播</w:t>
      </w:r>
      <w:r>
        <w:rPr>
          <w:color w:val="000000"/>
          <w:lang w:eastAsia="zh-CN"/>
        </w:rPr>
        <w:t>170m</w:t>
      </w:r>
      <w:r>
        <w:rPr>
          <w:rFonts w:cs="宋体" w:hint="eastAsia"/>
          <w:color w:val="000000"/>
          <w:lang w:eastAsia="zh-CN"/>
        </w:rPr>
        <w:t>距离所需的时间为</w:t>
      </w:r>
      <w:r>
        <w:rPr>
          <w:color w:val="000000"/>
          <w:lang w:eastAsia="zh-CN"/>
        </w:rPr>
        <w:t xml:space="preserve">t= </w:t>
      </w:r>
      <w:r w:rsidR="00037D7D">
        <w:rPr>
          <w:rFonts w:cs="Times New Roman"/>
          <w:noProof/>
          <w:lang w:eastAsia="zh-CN"/>
        </w:rPr>
        <w:pict>
          <v:shape id="_x0000_i1042" type="#_x0000_t75" alt=" " style="width:9.75pt;height:15pt;visibility:visible">
            <v:imagedata r:id="rId25" o:title=""/>
          </v:shape>
        </w:pict>
      </w:r>
      <w:r>
        <w:rPr>
          <w:color w:val="000000"/>
          <w:lang w:eastAsia="zh-CN"/>
        </w:rPr>
        <w:t xml:space="preserve">= </w:t>
      </w:r>
      <w:r w:rsidR="00037D7D">
        <w:rPr>
          <w:rFonts w:cs="Times New Roman"/>
          <w:noProof/>
          <w:lang w:eastAsia="zh-CN"/>
        </w:rPr>
        <w:pict>
          <v:shape id="_x0000_i1043" type="#_x0000_t75" alt=" " style="width:37.5pt;height:21.75pt;visibility:visible">
            <v:imagedata r:id="rId26" o:title=""/>
          </v:shape>
        </w:pict>
      </w:r>
      <w:r>
        <w:rPr>
          <w:color w:val="000000"/>
          <w:lang w:eastAsia="zh-CN"/>
        </w:rPr>
        <w:t>=0.5s</w:t>
      </w:r>
      <w:r>
        <w:rPr>
          <w:rFonts w:cs="宋体" w:hint="eastAsia"/>
          <w:color w:val="000000"/>
          <w:lang w:eastAsia="zh-CN"/>
        </w:rPr>
        <w:t>，故</w:t>
      </w:r>
      <w:r>
        <w:rPr>
          <w:color w:val="000000"/>
          <w:lang w:eastAsia="zh-CN"/>
        </w:rPr>
        <w:t>A</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【分析】已知声音的传播速度和传播的距离，根据公式</w:t>
      </w:r>
      <w:r>
        <w:rPr>
          <w:color w:val="000000"/>
          <w:lang w:eastAsia="zh-CN"/>
        </w:rPr>
        <w:t xml:space="preserve">t= </w:t>
      </w:r>
      <w:r w:rsidR="00037D7D">
        <w:rPr>
          <w:rFonts w:cs="Times New Roman"/>
          <w:noProof/>
          <w:lang w:eastAsia="zh-CN"/>
        </w:rPr>
        <w:pict>
          <v:shape id="_x0000_i1044" type="#_x0000_t75" alt=" " style="width:9.75pt;height:15pt;visibility:visible">
            <v:imagedata r:id="rId25" o:title=""/>
          </v:shape>
        </w:pict>
      </w:r>
      <w:r>
        <w:rPr>
          <w:rFonts w:cs="宋体" w:hint="eastAsia"/>
          <w:color w:val="000000"/>
          <w:lang w:eastAsia="zh-CN"/>
        </w:rPr>
        <w:t>可求所需时间．</w:t>
      </w:r>
      <w:r>
        <w:rPr>
          <w:color w:val="000000"/>
          <w:lang w:eastAsia="zh-CN"/>
        </w:rPr>
        <w:t xml:space="preserve">    </w:t>
      </w:r>
    </w:p>
    <w:p w:rsidR="009B4590" w:rsidRDefault="009B4590">
      <w:pPr>
        <w:rPr>
          <w:rFonts w:cs="Times New Roman"/>
          <w:lang w:eastAsia="zh-CN"/>
        </w:rPr>
      </w:pPr>
      <w:r>
        <w:rPr>
          <w:rFonts w:cs="宋体" w:hint="eastAsia"/>
          <w:lang w:eastAsia="zh-CN"/>
        </w:rPr>
        <w:t>二、填空题</w:t>
      </w:r>
    </w:p>
    <w:p w:rsidR="009B4590" w:rsidRDefault="009B4590">
      <w:pPr>
        <w:spacing w:after="0"/>
        <w:rPr>
          <w:rFonts w:cs="Times New Roman"/>
          <w:lang w:eastAsia="zh-CN"/>
        </w:rPr>
      </w:pPr>
      <w:r>
        <w:rPr>
          <w:color w:val="000000"/>
          <w:lang w:eastAsia="zh-CN"/>
        </w:rPr>
        <w:t>14</w:t>
      </w:r>
      <w:r>
        <w:rPr>
          <w:rFonts w:cs="宋体" w:hint="eastAsia"/>
          <w:color w:val="000000"/>
          <w:lang w:eastAsia="zh-CN"/>
        </w:rPr>
        <w:t>、</w:t>
      </w:r>
      <w:r>
        <w:rPr>
          <w:rFonts w:cs="宋体" w:hint="eastAsia"/>
          <w:color w:val="0000FF"/>
          <w:lang w:eastAsia="zh-CN"/>
        </w:rPr>
        <w:t>【答案】</w:t>
      </w:r>
      <w:r>
        <w:rPr>
          <w:color w:val="000000"/>
          <w:lang w:eastAsia="zh-CN"/>
        </w:rPr>
        <w:t>1224</w:t>
      </w:r>
      <w:r>
        <w:rPr>
          <w:rFonts w:cs="宋体" w:hint="eastAsia"/>
          <w:color w:val="000000"/>
          <w:lang w:eastAsia="zh-CN"/>
        </w:rPr>
        <w:t>；快；</w:t>
      </w:r>
      <w:r>
        <w:rPr>
          <w:color w:val="000000"/>
          <w:lang w:eastAsia="zh-CN"/>
        </w:rPr>
        <w:t xml:space="preserve">340                    </w:t>
      </w:r>
      <w:r>
        <w:rPr>
          <w:rFonts w:cs="Times New Roman"/>
          <w:lang w:eastAsia="zh-CN"/>
        </w:rPr>
        <w:br/>
      </w:r>
      <w:r>
        <w:rPr>
          <w:rFonts w:cs="宋体" w:hint="eastAsia"/>
          <w:color w:val="0000FF"/>
          <w:lang w:eastAsia="zh-CN"/>
        </w:rPr>
        <w:t>【考点】</w:t>
      </w:r>
      <w:r>
        <w:rPr>
          <w:rFonts w:cs="宋体" w:hint="eastAsia"/>
          <w:color w:val="000000"/>
          <w:lang w:eastAsia="zh-CN"/>
        </w:rPr>
        <w:t>声速</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【解答】解：声音的速度是</w:t>
      </w:r>
      <w:r>
        <w:rPr>
          <w:color w:val="000000"/>
          <w:lang w:eastAsia="zh-CN"/>
        </w:rPr>
        <w:t>340m/s</w:t>
      </w:r>
      <w:r>
        <w:rPr>
          <w:rFonts w:cs="宋体" w:hint="eastAsia"/>
          <w:color w:val="000000"/>
          <w:lang w:eastAsia="zh-CN"/>
        </w:rPr>
        <w:t>，则超音速飞机至少为</w:t>
      </w:r>
      <w:r>
        <w:rPr>
          <w:color w:val="000000"/>
          <w:lang w:eastAsia="zh-CN"/>
        </w:rPr>
        <w:t>340m/s</w:t>
      </w:r>
      <w:r>
        <w:rPr>
          <w:rFonts w:cs="宋体" w:hint="eastAsia"/>
          <w:color w:val="000000"/>
          <w:lang w:eastAsia="zh-CN"/>
        </w:rPr>
        <w:t>；</w:t>
      </w:r>
      <w:r>
        <w:rPr>
          <w:color w:val="000000"/>
          <w:lang w:eastAsia="zh-CN"/>
        </w:rPr>
        <w:t xml:space="preserve">  </w:t>
      </w:r>
      <w:r>
        <w:rPr>
          <w:rFonts w:cs="宋体" w:hint="eastAsia"/>
          <w:color w:val="000000"/>
          <w:lang w:eastAsia="zh-CN"/>
        </w:rPr>
        <w:t>因为</w:t>
      </w:r>
      <w:r>
        <w:rPr>
          <w:color w:val="000000"/>
          <w:lang w:eastAsia="zh-CN"/>
        </w:rPr>
        <w:t xml:space="preserve">v= </w:t>
      </w:r>
      <w:r w:rsidR="00037D7D">
        <w:rPr>
          <w:rFonts w:cs="Times New Roman"/>
          <w:noProof/>
          <w:lang w:eastAsia="zh-CN"/>
        </w:rPr>
        <w:pict>
          <v:shape id="_x0000_i1045" type="#_x0000_t75" alt=" " style="width:9pt;height:16.5pt;visibility:visible">
            <v:imagedata r:id="rId27" o:title=""/>
          </v:shape>
        </w:pict>
      </w:r>
      <w:r>
        <w:rPr>
          <w:rFonts w:cs="宋体" w:hint="eastAsia"/>
          <w:color w:val="000000"/>
          <w:lang w:eastAsia="zh-CN"/>
        </w:rPr>
        <w:t>，</w:t>
      </w:r>
      <w:r>
        <w:rPr>
          <w:rFonts w:cs="Times New Roman"/>
          <w:lang w:eastAsia="zh-CN"/>
        </w:rPr>
        <w:br/>
      </w:r>
      <w:r>
        <w:rPr>
          <w:rFonts w:cs="宋体" w:hint="eastAsia"/>
          <w:color w:val="000000"/>
          <w:lang w:eastAsia="zh-CN"/>
        </w:rPr>
        <w:t>所以超音速飞机每小时飞行的距离至少为：</w:t>
      </w:r>
      <w:r>
        <w:rPr>
          <w:color w:val="000000"/>
          <w:lang w:eastAsia="zh-CN"/>
        </w:rPr>
        <w:t>s=</w:t>
      </w:r>
      <w:proofErr w:type="spellStart"/>
      <w:r>
        <w:rPr>
          <w:color w:val="000000"/>
          <w:lang w:eastAsia="zh-CN"/>
        </w:rPr>
        <w:t>vt</w:t>
      </w:r>
      <w:proofErr w:type="spellEnd"/>
      <w:r>
        <w:rPr>
          <w:color w:val="000000"/>
          <w:lang w:eastAsia="zh-CN"/>
        </w:rPr>
        <w:t>=340m/s×3600s=1224000m=1224km</w:t>
      </w:r>
      <w:r>
        <w:rPr>
          <w:rFonts w:cs="宋体" w:hint="eastAsia"/>
          <w:color w:val="000000"/>
          <w:lang w:eastAsia="zh-CN"/>
        </w:rPr>
        <w:t>．</w:t>
      </w:r>
      <w:r>
        <w:rPr>
          <w:rFonts w:cs="Times New Roman"/>
          <w:lang w:eastAsia="zh-CN"/>
        </w:rPr>
        <w:br/>
      </w:r>
      <w:r>
        <w:rPr>
          <w:rFonts w:cs="宋体" w:hint="eastAsia"/>
          <w:color w:val="000000"/>
          <w:lang w:eastAsia="zh-CN"/>
        </w:rPr>
        <w:t>在不同介质中声音的传播速度是不同的，在固体中最大，其次是液体，再次是气体；</w:t>
      </w:r>
      <w:r>
        <w:rPr>
          <w:rFonts w:cs="Times New Roman"/>
          <w:lang w:eastAsia="zh-CN"/>
        </w:rPr>
        <w:br/>
      </w:r>
      <w:r>
        <w:rPr>
          <w:rFonts w:cs="宋体" w:hint="eastAsia"/>
          <w:color w:val="000000"/>
          <w:lang w:eastAsia="zh-CN"/>
        </w:rPr>
        <w:t>声音在空气中的传播速度与温度有关；在</w:t>
      </w:r>
      <w:r>
        <w:rPr>
          <w:color w:val="000000"/>
          <w:lang w:eastAsia="zh-CN"/>
        </w:rPr>
        <w:t>15</w:t>
      </w:r>
      <w:r>
        <w:rPr>
          <w:rFonts w:ascii="宋体" w:hAnsi="宋体" w:cs="宋体" w:hint="eastAsia"/>
          <w:color w:val="000000"/>
          <w:lang w:eastAsia="zh-CN"/>
        </w:rPr>
        <w:t>℃</w:t>
      </w:r>
      <w:r>
        <w:rPr>
          <w:rFonts w:cs="宋体" w:hint="eastAsia"/>
          <w:color w:val="000000"/>
          <w:lang w:eastAsia="zh-CN"/>
        </w:rPr>
        <w:t>时，声音在空气中的传播速度是</w:t>
      </w:r>
      <w:r>
        <w:rPr>
          <w:color w:val="000000"/>
          <w:lang w:eastAsia="zh-CN"/>
        </w:rPr>
        <w:t>340m/s</w:t>
      </w:r>
      <w:r>
        <w:rPr>
          <w:rFonts w:cs="宋体" w:hint="eastAsia"/>
          <w:color w:val="000000"/>
          <w:lang w:eastAsia="zh-CN"/>
        </w:rPr>
        <w:t>．</w:t>
      </w:r>
      <w:r>
        <w:rPr>
          <w:rFonts w:cs="Times New Roman"/>
          <w:lang w:eastAsia="zh-CN"/>
        </w:rPr>
        <w:br/>
      </w:r>
      <w:r>
        <w:rPr>
          <w:rFonts w:cs="宋体" w:hint="eastAsia"/>
          <w:color w:val="000000"/>
          <w:lang w:eastAsia="zh-CN"/>
        </w:rPr>
        <w:t>故答案为：</w:t>
      </w:r>
      <w:r>
        <w:rPr>
          <w:color w:val="000000"/>
          <w:lang w:eastAsia="zh-CN"/>
        </w:rPr>
        <w:t>1224</w:t>
      </w:r>
      <w:r>
        <w:rPr>
          <w:rFonts w:cs="宋体" w:hint="eastAsia"/>
          <w:color w:val="000000"/>
          <w:lang w:eastAsia="zh-CN"/>
        </w:rPr>
        <w:t>；快；</w:t>
      </w:r>
      <w:r>
        <w:rPr>
          <w:color w:val="000000"/>
          <w:lang w:eastAsia="zh-CN"/>
        </w:rPr>
        <w:t>340</w:t>
      </w:r>
      <w:r>
        <w:rPr>
          <w:rFonts w:cs="宋体" w:hint="eastAsia"/>
          <w:color w:val="000000"/>
          <w:lang w:eastAsia="zh-CN"/>
        </w:rPr>
        <w:t>．</w:t>
      </w:r>
      <w:r>
        <w:rPr>
          <w:rFonts w:cs="Times New Roman"/>
          <w:lang w:eastAsia="zh-CN"/>
        </w:rPr>
        <w:br/>
      </w:r>
      <w:r>
        <w:rPr>
          <w:rFonts w:cs="宋体" w:hint="eastAsia"/>
          <w:color w:val="000000"/>
          <w:lang w:eastAsia="zh-CN"/>
        </w:rPr>
        <w:t>【分析】知道声音的传播速度和时间，根据速度计算公式变形求出飞机飞行的距离．</w:t>
      </w:r>
      <w:r>
        <w:rPr>
          <w:rFonts w:cs="Times New Roman"/>
          <w:lang w:eastAsia="zh-CN"/>
        </w:rPr>
        <w:br/>
      </w:r>
      <w:r>
        <w:rPr>
          <w:rFonts w:cs="宋体" w:hint="eastAsia"/>
          <w:color w:val="000000"/>
          <w:lang w:eastAsia="zh-CN"/>
        </w:rPr>
        <w:lastRenderedPageBreak/>
        <w:t>声音的传播需要介质，在不同介质中声音的传播速度是不同的，在固体中最大，其次是液体，再次是气体，真空不能传声．</w:t>
      </w:r>
      <w:r>
        <w:rPr>
          <w:color w:val="000000"/>
          <w:lang w:eastAsia="zh-CN"/>
        </w:rPr>
        <w:t xml:space="preserve">    </w:t>
      </w:r>
    </w:p>
    <w:p w:rsidR="009B4590" w:rsidRDefault="009B4590">
      <w:pPr>
        <w:spacing w:after="0"/>
        <w:rPr>
          <w:rFonts w:cs="Times New Roman"/>
          <w:lang w:eastAsia="zh-CN"/>
        </w:rPr>
      </w:pPr>
      <w:r>
        <w:rPr>
          <w:color w:val="000000"/>
          <w:lang w:eastAsia="zh-CN"/>
        </w:rPr>
        <w:t>15</w:t>
      </w:r>
      <w:r>
        <w:rPr>
          <w:rFonts w:cs="宋体" w:hint="eastAsia"/>
          <w:color w:val="000000"/>
          <w:lang w:eastAsia="zh-CN"/>
        </w:rPr>
        <w:t>、</w:t>
      </w:r>
      <w:r>
        <w:rPr>
          <w:rFonts w:cs="宋体" w:hint="eastAsia"/>
          <w:color w:val="0000FF"/>
          <w:lang w:eastAsia="zh-CN"/>
        </w:rPr>
        <w:t>【答案】</w:t>
      </w:r>
      <w:r>
        <w:rPr>
          <w:rFonts w:cs="宋体" w:hint="eastAsia"/>
          <w:color w:val="000000"/>
          <w:lang w:eastAsia="zh-CN"/>
        </w:rPr>
        <w:t>振动；发声</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声音的产生</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【解答】解：声音是由物体振动产生的，振动停止，发声也就停止．</w:t>
      </w:r>
      <w:r>
        <w:rPr>
          <w:color w:val="000000"/>
          <w:lang w:eastAsia="zh-CN"/>
        </w:rPr>
        <w:t xml:space="preserve">  </w:t>
      </w:r>
      <w:r>
        <w:rPr>
          <w:rFonts w:cs="宋体" w:hint="eastAsia"/>
          <w:color w:val="000000"/>
          <w:lang w:eastAsia="zh-CN"/>
        </w:rPr>
        <w:t>故答案为：振动；发声．</w:t>
      </w:r>
      <w:r>
        <w:rPr>
          <w:rFonts w:cs="Times New Roman"/>
          <w:lang w:eastAsia="zh-CN"/>
        </w:rPr>
        <w:br/>
      </w:r>
      <w:r>
        <w:rPr>
          <w:rFonts w:cs="宋体" w:hint="eastAsia"/>
          <w:color w:val="000000"/>
          <w:lang w:eastAsia="zh-CN"/>
        </w:rPr>
        <w:t>【分析】声音是由物体的振动产生的，振动停止，发声停止．</w:t>
      </w:r>
      <w:r>
        <w:rPr>
          <w:color w:val="000000"/>
          <w:lang w:eastAsia="zh-CN"/>
        </w:rPr>
        <w:t xml:space="preserve">    </w:t>
      </w:r>
    </w:p>
    <w:p w:rsidR="009B4590" w:rsidRDefault="009B4590">
      <w:pPr>
        <w:spacing w:after="0"/>
        <w:rPr>
          <w:rFonts w:cs="Times New Roman"/>
          <w:lang w:eastAsia="zh-CN"/>
        </w:rPr>
      </w:pPr>
      <w:r>
        <w:rPr>
          <w:color w:val="000000"/>
          <w:lang w:eastAsia="zh-CN"/>
        </w:rPr>
        <w:t>16</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快</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声音在不同介质中的传播速度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【解答】解：声音在固体中的传播速度最快，在液体中其次，在气体中最慢．</w:t>
      </w:r>
      <w:r>
        <w:rPr>
          <w:color w:val="000000"/>
          <w:lang w:eastAsia="zh-CN"/>
        </w:rPr>
        <w:t xml:space="preserve">  </w:t>
      </w:r>
      <w:r>
        <w:rPr>
          <w:rFonts w:cs="宋体" w:hint="eastAsia"/>
          <w:color w:val="000000"/>
          <w:lang w:eastAsia="zh-CN"/>
        </w:rPr>
        <w:t>所以人们可以通过铁轨传递的火车声，来提前得知信息．</w:t>
      </w:r>
      <w:r>
        <w:rPr>
          <w:rFonts w:cs="Times New Roman"/>
          <w:lang w:eastAsia="zh-CN"/>
        </w:rPr>
        <w:br/>
      </w:r>
      <w:r>
        <w:rPr>
          <w:rFonts w:cs="宋体" w:hint="eastAsia"/>
          <w:color w:val="000000"/>
          <w:lang w:eastAsia="zh-CN"/>
        </w:rPr>
        <w:t>故答案为：快．</w:t>
      </w:r>
      <w:r>
        <w:rPr>
          <w:rFonts w:cs="Times New Roman"/>
          <w:lang w:eastAsia="zh-CN"/>
        </w:rPr>
        <w:br/>
      </w:r>
      <w:r>
        <w:rPr>
          <w:rFonts w:cs="宋体" w:hint="eastAsia"/>
          <w:color w:val="000000"/>
          <w:lang w:eastAsia="zh-CN"/>
        </w:rPr>
        <w:t>【分析】声音的传播需要介质，固体、液体、气体都可以传声．</w:t>
      </w:r>
      <w:r>
        <w:rPr>
          <w:rFonts w:cs="Times New Roman"/>
          <w:lang w:eastAsia="zh-CN"/>
        </w:rPr>
        <w:br/>
      </w:r>
      <w:r>
        <w:rPr>
          <w:rFonts w:cs="宋体" w:hint="eastAsia"/>
          <w:color w:val="000000"/>
          <w:lang w:eastAsia="zh-CN"/>
        </w:rPr>
        <w:t>但是在不同介质中，声音的传播速度是不同的．</w:t>
      </w:r>
      <w:r>
        <w:rPr>
          <w:color w:val="000000"/>
          <w:lang w:eastAsia="zh-CN"/>
        </w:rPr>
        <w:t xml:space="preserve">    </w:t>
      </w:r>
    </w:p>
    <w:p w:rsidR="009B4590" w:rsidRDefault="009B4590">
      <w:pPr>
        <w:spacing w:after="0"/>
        <w:rPr>
          <w:rFonts w:cs="Times New Roman"/>
          <w:lang w:eastAsia="zh-CN"/>
        </w:rPr>
      </w:pPr>
      <w:r>
        <w:rPr>
          <w:color w:val="000000"/>
          <w:lang w:eastAsia="zh-CN"/>
        </w:rPr>
        <w:t>17</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空气柱；音调</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声音的产生</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【解答】解：演奏时，竹管内的空气柱振动发出声音；</w:t>
      </w:r>
      <w:r>
        <w:rPr>
          <w:color w:val="000000"/>
          <w:lang w:eastAsia="zh-CN"/>
        </w:rPr>
        <w:t xml:space="preserve">  </w:t>
      </w:r>
      <w:r>
        <w:rPr>
          <w:rFonts w:cs="宋体" w:hint="eastAsia"/>
          <w:color w:val="000000"/>
          <w:lang w:eastAsia="zh-CN"/>
        </w:rPr>
        <w:t>不同长度的竹管内空气柱长短不一样，因而空气柱振动频率也不同，所以音调也会不同．</w:t>
      </w:r>
      <w:r>
        <w:rPr>
          <w:rFonts w:cs="Times New Roman"/>
          <w:lang w:eastAsia="zh-CN"/>
        </w:rPr>
        <w:br/>
      </w:r>
      <w:r>
        <w:rPr>
          <w:rFonts w:cs="宋体" w:hint="eastAsia"/>
          <w:color w:val="000000"/>
          <w:lang w:eastAsia="zh-CN"/>
        </w:rPr>
        <w:t>故答案为：空气柱；音调．</w:t>
      </w:r>
      <w:r>
        <w:rPr>
          <w:rFonts w:cs="Times New Roman"/>
          <w:lang w:eastAsia="zh-CN"/>
        </w:rPr>
        <w:br/>
      </w:r>
      <w:r>
        <w:rPr>
          <w:rFonts w:cs="宋体" w:hint="eastAsia"/>
          <w:color w:val="000000"/>
          <w:lang w:eastAsia="zh-CN"/>
        </w:rPr>
        <w:t>【分析】声音是由物体振动产生的；振动的频率不同，音调也不同．</w:t>
      </w:r>
      <w:r>
        <w:rPr>
          <w:color w:val="000000"/>
          <w:lang w:eastAsia="zh-CN"/>
        </w:rPr>
        <w:t xml:space="preserve">    </w:t>
      </w:r>
    </w:p>
    <w:p w:rsidR="009B4590" w:rsidRDefault="009B4590">
      <w:pPr>
        <w:spacing w:after="0"/>
        <w:rPr>
          <w:rFonts w:cs="Times New Roman"/>
          <w:lang w:eastAsia="zh-CN"/>
        </w:rPr>
      </w:pPr>
      <w:r>
        <w:rPr>
          <w:color w:val="000000"/>
          <w:lang w:eastAsia="zh-CN"/>
        </w:rPr>
        <w:t>18</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空气</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声音的传播条件</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【解答】解：声音的传播靠介质，气体、液体、固体都可作为传播声音的介质；我们平时听到的声音大多是通过空气这种介质传播的；</w:t>
      </w:r>
      <w:r>
        <w:rPr>
          <w:color w:val="000000"/>
          <w:lang w:eastAsia="zh-CN"/>
        </w:rPr>
        <w:t xml:space="preserve">  </w:t>
      </w:r>
      <w:r>
        <w:rPr>
          <w:rFonts w:cs="宋体" w:hint="eastAsia"/>
          <w:color w:val="000000"/>
          <w:lang w:eastAsia="zh-CN"/>
        </w:rPr>
        <w:t>故答案为：空气（气体）．</w:t>
      </w:r>
      <w:r>
        <w:rPr>
          <w:rFonts w:cs="Times New Roman"/>
          <w:lang w:eastAsia="zh-CN"/>
        </w:rPr>
        <w:br/>
      </w:r>
      <w:r>
        <w:rPr>
          <w:rFonts w:cs="宋体" w:hint="eastAsia"/>
          <w:color w:val="000000"/>
          <w:lang w:eastAsia="zh-CN"/>
        </w:rPr>
        <w:t>【分析】声音的传播需要介质，能够在固体、液体和气体中传播，真空不能传声；</w:t>
      </w:r>
      <w:r>
        <w:rPr>
          <w:color w:val="000000"/>
          <w:lang w:eastAsia="zh-CN"/>
        </w:rPr>
        <w:t xml:space="preserve">    </w:t>
      </w:r>
    </w:p>
    <w:p w:rsidR="009B4590" w:rsidRDefault="009B4590">
      <w:pPr>
        <w:spacing w:after="0"/>
        <w:rPr>
          <w:rFonts w:cs="Times New Roman"/>
          <w:lang w:eastAsia="zh-CN"/>
        </w:rPr>
      </w:pPr>
      <w:r>
        <w:rPr>
          <w:color w:val="000000"/>
          <w:lang w:eastAsia="zh-CN"/>
        </w:rPr>
        <w:t>19</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变小；声音的传播需要介质，真空不能传声</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声音的传播条件</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【解答】解：用抽气筒向外抽气时，玻璃罩内空气逐渐减少，铃声逐渐变小，进一步推理：当玻璃罩内空气完全抽出时，将听不到铃声，说明声音的传播需要介质，真空不能传声．</w:t>
      </w:r>
      <w:r>
        <w:rPr>
          <w:color w:val="000000"/>
          <w:lang w:eastAsia="zh-CN"/>
        </w:rPr>
        <w:t xml:space="preserve">  </w:t>
      </w:r>
      <w:r>
        <w:rPr>
          <w:rFonts w:cs="宋体" w:hint="eastAsia"/>
          <w:color w:val="000000"/>
          <w:lang w:eastAsia="zh-CN"/>
        </w:rPr>
        <w:t>故答案为：变小；声音的传播需要介质，真空不能传声．</w:t>
      </w:r>
      <w:r>
        <w:rPr>
          <w:rFonts w:cs="Times New Roman"/>
          <w:lang w:eastAsia="zh-CN"/>
        </w:rPr>
        <w:br/>
      </w:r>
      <w:r>
        <w:rPr>
          <w:rFonts w:cs="宋体" w:hint="eastAsia"/>
          <w:color w:val="000000"/>
          <w:lang w:eastAsia="zh-CN"/>
        </w:rPr>
        <w:t>【分析】声音的传播是需要介质的，它既可以在气体中传播，也可以在固体和液体中传播，但不能在真空中传播．</w:t>
      </w:r>
      <w:r>
        <w:rPr>
          <w:color w:val="000000"/>
          <w:lang w:eastAsia="zh-CN"/>
        </w:rPr>
        <w:t xml:space="preserve">    </w:t>
      </w:r>
    </w:p>
    <w:p w:rsidR="009B4590" w:rsidRDefault="009B4590">
      <w:pPr>
        <w:rPr>
          <w:rFonts w:cs="Times New Roman"/>
          <w:lang w:eastAsia="zh-CN"/>
        </w:rPr>
      </w:pPr>
      <w:r>
        <w:rPr>
          <w:rFonts w:cs="宋体" w:hint="eastAsia"/>
          <w:lang w:eastAsia="zh-CN"/>
        </w:rPr>
        <w:t>三、解答题</w:t>
      </w:r>
    </w:p>
    <w:p w:rsidR="009B4590" w:rsidRDefault="009B4590">
      <w:pPr>
        <w:spacing w:after="0"/>
        <w:rPr>
          <w:rFonts w:cs="Times New Roman"/>
          <w:lang w:eastAsia="zh-CN"/>
        </w:rPr>
      </w:pPr>
      <w:r>
        <w:rPr>
          <w:color w:val="000000"/>
          <w:lang w:eastAsia="zh-CN"/>
        </w:rPr>
        <w:t>20</w:t>
      </w:r>
      <w:r>
        <w:rPr>
          <w:rFonts w:cs="宋体" w:hint="eastAsia"/>
          <w:color w:val="000000"/>
          <w:lang w:eastAsia="zh-CN"/>
        </w:rPr>
        <w:t>、</w:t>
      </w:r>
      <w:r>
        <w:rPr>
          <w:rFonts w:cs="宋体" w:hint="eastAsia"/>
          <w:color w:val="0000FF"/>
          <w:lang w:eastAsia="zh-CN"/>
        </w:rPr>
        <w:t>【答案】</w:t>
      </w:r>
      <w:r>
        <w:rPr>
          <w:rFonts w:cs="宋体" w:hint="eastAsia"/>
          <w:color w:val="000000"/>
          <w:lang w:eastAsia="zh-CN"/>
        </w:rPr>
        <w:t>解：从表中数据可以看出声速在气体、液体、固体中是依次增大的；</w:t>
      </w:r>
      <w:r>
        <w:rPr>
          <w:color w:val="000000"/>
          <w:lang w:eastAsia="zh-CN"/>
        </w:rPr>
        <w:t xml:space="preserve">  </w:t>
      </w:r>
      <w:r>
        <w:rPr>
          <w:rFonts w:cs="宋体" w:hint="eastAsia"/>
          <w:color w:val="000000"/>
          <w:lang w:eastAsia="zh-CN"/>
        </w:rPr>
        <w:t>所以说声音在空气中的传播速度比在固体、液体中要慢．</w:t>
      </w:r>
      <w:r>
        <w:rPr>
          <w:rFonts w:cs="Times New Roman"/>
          <w:lang w:eastAsia="zh-CN"/>
        </w:rPr>
        <w:br/>
      </w:r>
      <w:r>
        <w:rPr>
          <w:rFonts w:cs="宋体" w:hint="eastAsia"/>
          <w:color w:val="000000"/>
          <w:lang w:eastAsia="zh-CN"/>
        </w:rPr>
        <w:t>比较</w:t>
      </w:r>
      <w:r>
        <w:rPr>
          <w:color w:val="000000"/>
          <w:lang w:eastAsia="zh-CN"/>
        </w:rPr>
        <w:t>15</w:t>
      </w:r>
      <w:r>
        <w:rPr>
          <w:rFonts w:ascii="宋体" w:hAnsi="宋体" w:cs="宋体" w:hint="eastAsia"/>
          <w:color w:val="000000"/>
          <w:lang w:eastAsia="zh-CN"/>
        </w:rPr>
        <w:t>℃</w:t>
      </w:r>
      <w:r>
        <w:rPr>
          <w:rFonts w:cs="宋体" w:hint="eastAsia"/>
          <w:color w:val="000000"/>
          <w:lang w:eastAsia="zh-CN"/>
        </w:rPr>
        <w:t>和</w:t>
      </w:r>
      <w:r>
        <w:rPr>
          <w:color w:val="000000"/>
          <w:lang w:eastAsia="zh-CN"/>
        </w:rPr>
        <w:t>25</w:t>
      </w:r>
      <w:r>
        <w:rPr>
          <w:rFonts w:ascii="宋体" w:hAnsi="宋体" w:cs="宋体" w:hint="eastAsia"/>
          <w:color w:val="000000"/>
          <w:lang w:eastAsia="zh-CN"/>
        </w:rPr>
        <w:t>℃</w:t>
      </w:r>
      <w:r>
        <w:rPr>
          <w:rFonts w:cs="宋体" w:hint="eastAsia"/>
          <w:color w:val="000000"/>
          <w:lang w:eastAsia="zh-CN"/>
        </w:rPr>
        <w:t>空气中的声速可以得出，温度高的空气中，声音的传播速度大；</w:t>
      </w:r>
      <w:r>
        <w:rPr>
          <w:rFonts w:cs="Times New Roman"/>
          <w:lang w:eastAsia="zh-CN"/>
        </w:rPr>
        <w:br/>
      </w:r>
      <w:r>
        <w:rPr>
          <w:rFonts w:cs="宋体" w:hint="eastAsia"/>
          <w:color w:val="000000"/>
          <w:lang w:eastAsia="zh-CN"/>
        </w:rPr>
        <w:t>所以说声音在同种介质中，不同温度下的传播速度不同．</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声速</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【分析】从表格中可以看出，声音可以在气体、液体、固体中传播；</w:t>
      </w:r>
      <w:r>
        <w:rPr>
          <w:color w:val="000000"/>
          <w:lang w:eastAsia="zh-CN"/>
        </w:rPr>
        <w:t xml:space="preserve">  </w:t>
      </w:r>
      <w:r>
        <w:rPr>
          <w:rFonts w:cs="宋体" w:hint="eastAsia"/>
          <w:color w:val="000000"/>
          <w:lang w:eastAsia="zh-CN"/>
        </w:rPr>
        <w:t>在相同的温度下，声音在</w:t>
      </w:r>
      <w:r>
        <w:rPr>
          <w:rFonts w:cs="宋体" w:hint="eastAsia"/>
          <w:color w:val="000000"/>
          <w:lang w:eastAsia="zh-CN"/>
        </w:rPr>
        <w:lastRenderedPageBreak/>
        <w:t>固体中传播速度最快，液体中其次，气体中最慢；</w:t>
      </w:r>
      <w:r>
        <w:rPr>
          <w:rFonts w:cs="Times New Roman"/>
          <w:lang w:eastAsia="zh-CN"/>
        </w:rPr>
        <w:br/>
      </w:r>
      <w:r>
        <w:rPr>
          <w:rFonts w:cs="宋体" w:hint="eastAsia"/>
          <w:color w:val="000000"/>
          <w:lang w:eastAsia="zh-CN"/>
        </w:rPr>
        <w:t>在同种介质中，不同温度下声音的传播速度不同．</w:t>
      </w:r>
      <w:r>
        <w:rPr>
          <w:color w:val="000000"/>
          <w:lang w:eastAsia="zh-CN"/>
        </w:rPr>
        <w:t xml:space="preserve">    </w:t>
      </w:r>
    </w:p>
    <w:p w:rsidR="009B4590" w:rsidRDefault="009B4590">
      <w:pPr>
        <w:rPr>
          <w:rFonts w:cs="Times New Roman"/>
          <w:lang w:eastAsia="zh-CN"/>
        </w:rPr>
      </w:pPr>
      <w:r>
        <w:rPr>
          <w:rFonts w:cs="宋体" w:hint="eastAsia"/>
          <w:lang w:eastAsia="zh-CN"/>
        </w:rPr>
        <w:t>四、计算题</w:t>
      </w:r>
    </w:p>
    <w:p w:rsidR="009B4590" w:rsidRDefault="009B4590">
      <w:pPr>
        <w:spacing w:after="0"/>
        <w:rPr>
          <w:rFonts w:cs="Times New Roman"/>
          <w:lang w:eastAsia="zh-CN"/>
        </w:rPr>
      </w:pPr>
      <w:r>
        <w:rPr>
          <w:color w:val="000000"/>
          <w:lang w:eastAsia="zh-CN"/>
        </w:rPr>
        <w:t>21</w:t>
      </w:r>
      <w:r>
        <w:rPr>
          <w:rFonts w:cs="宋体" w:hint="eastAsia"/>
          <w:color w:val="000000"/>
          <w:lang w:eastAsia="zh-CN"/>
        </w:rPr>
        <w:t>、</w:t>
      </w:r>
      <w:r>
        <w:rPr>
          <w:rFonts w:cs="宋体" w:hint="eastAsia"/>
          <w:color w:val="0000FF"/>
          <w:lang w:eastAsia="zh-CN"/>
        </w:rPr>
        <w:t>【答案】</w:t>
      </w:r>
      <w:r>
        <w:rPr>
          <w:rFonts w:cs="宋体" w:hint="eastAsia"/>
          <w:color w:val="000000"/>
          <w:lang w:eastAsia="zh-CN"/>
        </w:rPr>
        <w:t>解：</w:t>
      </w:r>
      <w:r>
        <w:rPr>
          <w:color w:val="000000"/>
          <w:lang w:eastAsia="zh-CN"/>
        </w:rPr>
        <w:t xml:space="preserve">  </w:t>
      </w:r>
      <w:r>
        <w:rPr>
          <w:rFonts w:cs="宋体" w:hint="eastAsia"/>
          <w:color w:val="000000"/>
          <w:lang w:eastAsia="zh-CN"/>
        </w:rPr>
        <w:t>由题意可知，声音传播的时间</w:t>
      </w:r>
      <w:r>
        <w:rPr>
          <w:color w:val="000000"/>
          <w:lang w:eastAsia="zh-CN"/>
        </w:rPr>
        <w:t>t=2.5s</w:t>
      </w:r>
      <w:r>
        <w:rPr>
          <w:rFonts w:cs="宋体" w:hint="eastAsia"/>
          <w:color w:val="000000"/>
          <w:lang w:eastAsia="zh-CN"/>
        </w:rPr>
        <w:t>，声速</w:t>
      </w:r>
      <w:r>
        <w:rPr>
          <w:color w:val="000000"/>
          <w:lang w:eastAsia="zh-CN"/>
        </w:rPr>
        <w:t>v=340m/s</w:t>
      </w:r>
      <w:r>
        <w:rPr>
          <w:rFonts w:cs="宋体" w:hint="eastAsia"/>
          <w:color w:val="000000"/>
          <w:lang w:eastAsia="zh-CN"/>
        </w:rPr>
        <w:t>，</w:t>
      </w:r>
      <w:r>
        <w:rPr>
          <w:rFonts w:cs="Times New Roman"/>
          <w:lang w:eastAsia="zh-CN"/>
        </w:rPr>
        <w:br/>
      </w:r>
      <w:r>
        <w:rPr>
          <w:rFonts w:cs="宋体" w:hint="eastAsia"/>
          <w:color w:val="000000"/>
          <w:lang w:eastAsia="zh-CN"/>
        </w:rPr>
        <w:t>光的传播时间可以忽略不计，</w:t>
      </w:r>
      <w:r>
        <w:rPr>
          <w:rFonts w:cs="Times New Roman"/>
          <w:lang w:eastAsia="zh-CN"/>
        </w:rPr>
        <w:br/>
      </w:r>
      <w:r>
        <w:rPr>
          <w:rFonts w:cs="宋体" w:hint="eastAsia"/>
          <w:color w:val="000000"/>
          <w:lang w:eastAsia="zh-CN"/>
        </w:rPr>
        <w:t>由</w:t>
      </w:r>
      <w:r>
        <w:rPr>
          <w:color w:val="000000"/>
          <w:lang w:eastAsia="zh-CN"/>
        </w:rPr>
        <w:t xml:space="preserve">v= </w:t>
      </w:r>
      <w:r w:rsidR="00037D7D">
        <w:rPr>
          <w:rFonts w:cs="Times New Roman"/>
          <w:noProof/>
          <w:lang w:eastAsia="zh-CN"/>
        </w:rPr>
        <w:pict>
          <v:shape id="_x0000_i1046" type="#_x0000_t75" alt=" " style="width:11.25pt;height:30.75pt;visibility:visible">
            <v:imagedata r:id="rId28" o:title=""/>
          </v:shape>
        </w:pict>
      </w:r>
      <w:r>
        <w:rPr>
          <w:rFonts w:cs="宋体" w:hint="eastAsia"/>
          <w:color w:val="000000"/>
          <w:lang w:eastAsia="zh-CN"/>
        </w:rPr>
        <w:t>可得，小梦家</w:t>
      </w:r>
      <w:proofErr w:type="gramStart"/>
      <w:r>
        <w:rPr>
          <w:rFonts w:cs="宋体" w:hint="eastAsia"/>
          <w:color w:val="000000"/>
          <w:lang w:eastAsia="zh-CN"/>
        </w:rPr>
        <w:t>离广场</w:t>
      </w:r>
      <w:proofErr w:type="gramEnd"/>
      <w:r>
        <w:rPr>
          <w:rFonts w:cs="宋体" w:hint="eastAsia"/>
          <w:color w:val="000000"/>
          <w:lang w:eastAsia="zh-CN"/>
        </w:rPr>
        <w:t>的距离：</w:t>
      </w:r>
      <w:r>
        <w:rPr>
          <w:rFonts w:cs="Times New Roman"/>
          <w:lang w:eastAsia="zh-CN"/>
        </w:rPr>
        <w:br/>
      </w:r>
      <w:r>
        <w:rPr>
          <w:color w:val="000000"/>
          <w:lang w:eastAsia="zh-CN"/>
        </w:rPr>
        <w:t>s=</w:t>
      </w:r>
      <w:proofErr w:type="spellStart"/>
      <w:r>
        <w:rPr>
          <w:color w:val="000000"/>
          <w:lang w:eastAsia="zh-CN"/>
        </w:rPr>
        <w:t>vt</w:t>
      </w:r>
      <w:proofErr w:type="spellEnd"/>
      <w:r>
        <w:rPr>
          <w:color w:val="000000"/>
          <w:lang w:eastAsia="zh-CN"/>
        </w:rPr>
        <w:t>=340m/s×2.5s=850m</w:t>
      </w:r>
      <w:r>
        <w:rPr>
          <w:rFonts w:cs="宋体" w:hint="eastAsia"/>
          <w:color w:val="000000"/>
          <w:lang w:eastAsia="zh-CN"/>
        </w:rPr>
        <w:t>．</w:t>
      </w:r>
      <w:r>
        <w:rPr>
          <w:rFonts w:cs="Times New Roman"/>
          <w:lang w:eastAsia="zh-CN"/>
        </w:rPr>
        <w:br/>
      </w:r>
      <w:r>
        <w:rPr>
          <w:rFonts w:cs="宋体" w:hint="eastAsia"/>
          <w:color w:val="000000"/>
          <w:lang w:eastAsia="zh-CN"/>
        </w:rPr>
        <w:t>答：小梦家离该广场的距离大概为</w:t>
      </w:r>
      <w:r>
        <w:rPr>
          <w:color w:val="000000"/>
          <w:lang w:eastAsia="zh-CN"/>
        </w:rPr>
        <w:t>850m</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声速</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【分析】在空气中光速远大于声速，光的传播时间可以忽略不计，声音的传播路程就是烟花散开处距小梦家的距离．</w:t>
      </w:r>
      <w:r>
        <w:rPr>
          <w:color w:val="000000"/>
          <w:lang w:eastAsia="zh-CN"/>
        </w:rPr>
        <w:t xml:space="preserve">    </w:t>
      </w:r>
    </w:p>
    <w:p w:rsidR="009B4590" w:rsidRDefault="009B4590">
      <w:pPr>
        <w:rPr>
          <w:rFonts w:cs="Times New Roman"/>
          <w:lang w:eastAsia="zh-CN"/>
        </w:rPr>
      </w:pPr>
      <w:r>
        <w:rPr>
          <w:rFonts w:cs="宋体" w:hint="eastAsia"/>
          <w:lang w:eastAsia="zh-CN"/>
        </w:rPr>
        <w:t>五、综合题</w:t>
      </w:r>
    </w:p>
    <w:p w:rsidR="009B4590" w:rsidRDefault="009B4590">
      <w:pPr>
        <w:spacing w:after="0"/>
        <w:rPr>
          <w:rFonts w:cs="Times New Roman"/>
          <w:lang w:eastAsia="zh-CN"/>
        </w:rPr>
      </w:pPr>
      <w:r>
        <w:rPr>
          <w:color w:val="000000"/>
          <w:lang w:eastAsia="zh-CN"/>
        </w:rPr>
        <w:t>22</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）空气柱</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G</w:t>
      </w:r>
      <w:r>
        <w:rPr>
          <w:rFonts w:cs="宋体" w:hint="eastAsia"/>
          <w:color w:val="000000"/>
          <w:lang w:eastAsia="zh-CN"/>
        </w:rPr>
        <w:t>；频率</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声音的产生</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）声音是物体振动产生的，当用嘴向瓶内吹气时，瓶内的空气柱振动发声；（</w:t>
      </w:r>
      <w:r>
        <w:rPr>
          <w:color w:val="000000"/>
          <w:lang w:eastAsia="zh-CN"/>
        </w:rPr>
        <w:t>2</w:t>
      </w:r>
      <w:r>
        <w:rPr>
          <w:rFonts w:cs="宋体" w:hint="eastAsia"/>
          <w:color w:val="000000"/>
          <w:lang w:eastAsia="zh-CN"/>
        </w:rPr>
        <w:t>）瓶内水位越高，空气柱越短，振动的越快，频率越高，音调也越高，由图知</w:t>
      </w:r>
      <w:r>
        <w:rPr>
          <w:color w:val="000000"/>
          <w:lang w:eastAsia="zh-CN"/>
        </w:rPr>
        <w:t>G</w:t>
      </w:r>
      <w:r>
        <w:rPr>
          <w:rFonts w:cs="宋体" w:hint="eastAsia"/>
          <w:color w:val="000000"/>
          <w:lang w:eastAsia="zh-CN"/>
        </w:rPr>
        <w:t>瓶中的空气柱最短，所以吹</w:t>
      </w:r>
      <w:r>
        <w:rPr>
          <w:color w:val="000000"/>
          <w:lang w:eastAsia="zh-CN"/>
        </w:rPr>
        <w:t>G</w:t>
      </w:r>
      <w:r>
        <w:rPr>
          <w:rFonts w:cs="宋体" w:hint="eastAsia"/>
          <w:color w:val="000000"/>
          <w:lang w:eastAsia="zh-CN"/>
        </w:rPr>
        <w:t>瓶时，发出的声音音调最高．故答案为：（</w:t>
      </w:r>
      <w:r>
        <w:rPr>
          <w:color w:val="000000"/>
          <w:lang w:eastAsia="zh-CN"/>
        </w:rPr>
        <w:t>1</w:t>
      </w:r>
      <w:r>
        <w:rPr>
          <w:rFonts w:cs="宋体" w:hint="eastAsia"/>
          <w:color w:val="000000"/>
          <w:lang w:eastAsia="zh-CN"/>
        </w:rPr>
        <w:t>）空气柱；（</w:t>
      </w:r>
      <w:r>
        <w:rPr>
          <w:color w:val="000000"/>
          <w:lang w:eastAsia="zh-CN"/>
        </w:rPr>
        <w:t>2</w:t>
      </w:r>
      <w:r>
        <w:rPr>
          <w:rFonts w:cs="宋体" w:hint="eastAsia"/>
          <w:color w:val="000000"/>
          <w:lang w:eastAsia="zh-CN"/>
        </w:rPr>
        <w:t>）</w:t>
      </w:r>
      <w:r>
        <w:rPr>
          <w:color w:val="000000"/>
          <w:lang w:eastAsia="zh-CN"/>
        </w:rPr>
        <w:t>G</w:t>
      </w:r>
      <w:r>
        <w:rPr>
          <w:rFonts w:cs="宋体" w:hint="eastAsia"/>
          <w:color w:val="000000"/>
          <w:lang w:eastAsia="zh-CN"/>
        </w:rPr>
        <w:t>；频率．</w:t>
      </w:r>
      <w:r>
        <w:rPr>
          <w:color w:val="000000"/>
          <w:lang w:eastAsia="zh-CN"/>
        </w:rPr>
        <w:t xml:space="preserve">  </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）声音是物体振动产生的；（</w:t>
      </w:r>
      <w:r>
        <w:rPr>
          <w:color w:val="000000"/>
          <w:lang w:eastAsia="zh-CN"/>
        </w:rPr>
        <w:t>2</w:t>
      </w:r>
      <w:r>
        <w:rPr>
          <w:rFonts w:cs="宋体" w:hint="eastAsia"/>
          <w:color w:val="000000"/>
          <w:lang w:eastAsia="zh-CN"/>
        </w:rPr>
        <w:t>）用嘴向瓶内吹气发声，靠的是瓶内空气柱的振动，根据频率和音调的关系，结合水位的不同进行解答．</w:t>
      </w:r>
      <w:r>
        <w:rPr>
          <w:color w:val="000000"/>
          <w:lang w:eastAsia="zh-CN"/>
        </w:rPr>
        <w:t xml:space="preserve">    </w:t>
      </w:r>
    </w:p>
    <w:p w:rsidR="009B4590" w:rsidRDefault="009B4590">
      <w:pPr>
        <w:spacing w:after="0"/>
        <w:rPr>
          <w:rFonts w:cs="Times New Roman"/>
          <w:lang w:eastAsia="zh-CN"/>
        </w:rPr>
      </w:pPr>
      <w:r>
        <w:rPr>
          <w:color w:val="000000"/>
          <w:lang w:eastAsia="zh-CN"/>
        </w:rPr>
        <w:t>23</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）变小；变大</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）不能；真空不能传声</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声音的传播条件</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）当用抽气机逐渐抽去玻璃罩内的空气，玻璃罩内的空气</w:t>
      </w:r>
      <w:proofErr w:type="gramStart"/>
      <w:r>
        <w:rPr>
          <w:rFonts w:cs="宋体" w:hint="eastAsia"/>
          <w:color w:val="000000"/>
          <w:lang w:eastAsia="zh-CN"/>
        </w:rPr>
        <w:t>希薄</w:t>
      </w:r>
      <w:proofErr w:type="gramEnd"/>
      <w:r>
        <w:rPr>
          <w:rFonts w:cs="宋体" w:hint="eastAsia"/>
          <w:color w:val="000000"/>
          <w:lang w:eastAsia="zh-CN"/>
        </w:rPr>
        <w:t>，铃声将会变小；停止抽气，并让空气重新进入玻璃罩内，铃声将会变大．（</w:t>
      </w:r>
      <w:r>
        <w:rPr>
          <w:color w:val="000000"/>
          <w:lang w:eastAsia="zh-CN"/>
        </w:rPr>
        <w:t>2</w:t>
      </w:r>
      <w:r>
        <w:rPr>
          <w:rFonts w:cs="宋体" w:hint="eastAsia"/>
          <w:color w:val="000000"/>
          <w:lang w:eastAsia="zh-CN"/>
        </w:rPr>
        <w:t>）假如抽气机若把罩内空气全部抽去，里面是真空，真空不能传声，当靠近玻璃罩时不能听到铃声；由此推理得出真空不能传声．</w:t>
      </w:r>
      <w:r>
        <w:rPr>
          <w:color w:val="000000"/>
          <w:lang w:eastAsia="zh-CN"/>
        </w:rPr>
        <w:t xml:space="preserve">  </w:t>
      </w:r>
      <w:r>
        <w:rPr>
          <w:rFonts w:cs="宋体" w:hint="eastAsia"/>
          <w:color w:val="000000"/>
          <w:lang w:eastAsia="zh-CN"/>
        </w:rPr>
        <w:t>故答案为：（</w:t>
      </w:r>
      <w:r>
        <w:rPr>
          <w:color w:val="000000"/>
          <w:lang w:eastAsia="zh-CN"/>
        </w:rPr>
        <w:t>1</w:t>
      </w:r>
      <w:r>
        <w:rPr>
          <w:rFonts w:cs="宋体" w:hint="eastAsia"/>
          <w:color w:val="000000"/>
          <w:lang w:eastAsia="zh-CN"/>
        </w:rPr>
        <w:t>）变小；变大；（</w:t>
      </w:r>
      <w:r>
        <w:rPr>
          <w:color w:val="000000"/>
          <w:lang w:eastAsia="zh-CN"/>
        </w:rPr>
        <w:t>2</w:t>
      </w:r>
      <w:r>
        <w:rPr>
          <w:rFonts w:cs="宋体" w:hint="eastAsia"/>
          <w:color w:val="000000"/>
          <w:lang w:eastAsia="zh-CN"/>
        </w:rPr>
        <w:t>）不能；真空不能传声．</w:t>
      </w:r>
      <w:r>
        <w:rPr>
          <w:rFonts w:cs="Times New Roman"/>
          <w:lang w:eastAsia="zh-CN"/>
        </w:rPr>
        <w:br/>
      </w:r>
      <w:r>
        <w:rPr>
          <w:rFonts w:cs="宋体" w:hint="eastAsia"/>
          <w:color w:val="000000"/>
          <w:lang w:eastAsia="zh-CN"/>
        </w:rPr>
        <w:t>【分析】声音的传播需要介质，真空不能传声．本题通过实验来考查这一知识点．</w:t>
      </w:r>
      <w:r>
        <w:rPr>
          <w:color w:val="000000"/>
          <w:lang w:eastAsia="zh-CN"/>
        </w:rPr>
        <w:t xml:space="preserve">    </w:t>
      </w:r>
    </w:p>
    <w:p w:rsidR="009B4590" w:rsidRDefault="009B4590">
      <w:pPr>
        <w:spacing w:after="0"/>
        <w:rPr>
          <w:rFonts w:cs="Times New Roman"/>
          <w:lang w:eastAsia="zh-CN"/>
        </w:rPr>
      </w:pPr>
      <w:r>
        <w:rPr>
          <w:color w:val="000000"/>
          <w:lang w:eastAsia="zh-CN"/>
        </w:rPr>
        <w:t>24</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）声音在</w:t>
      </w:r>
      <w:r>
        <w:rPr>
          <w:color w:val="000000"/>
          <w:lang w:eastAsia="zh-CN"/>
        </w:rPr>
        <w:t>15</w:t>
      </w:r>
      <w:r>
        <w:rPr>
          <w:rFonts w:ascii="宋体" w:hAnsi="宋体" w:cs="宋体" w:hint="eastAsia"/>
          <w:color w:val="000000"/>
          <w:lang w:eastAsia="zh-CN"/>
        </w:rPr>
        <w:t>℃</w:t>
      </w:r>
      <w:r>
        <w:rPr>
          <w:rFonts w:cs="宋体" w:hint="eastAsia"/>
          <w:color w:val="000000"/>
          <w:lang w:eastAsia="zh-CN"/>
        </w:rPr>
        <w:t>和</w:t>
      </w:r>
      <w:r>
        <w:rPr>
          <w:color w:val="000000"/>
          <w:lang w:eastAsia="zh-CN"/>
        </w:rPr>
        <w:t>25</w:t>
      </w:r>
      <w:r>
        <w:rPr>
          <w:rFonts w:ascii="宋体" w:hAnsi="宋体" w:cs="宋体" w:hint="eastAsia"/>
          <w:color w:val="000000"/>
          <w:lang w:eastAsia="zh-CN"/>
        </w:rPr>
        <w:t>℃</w:t>
      </w:r>
      <w:r>
        <w:rPr>
          <w:rFonts w:cs="宋体" w:hint="eastAsia"/>
          <w:color w:val="000000"/>
          <w:lang w:eastAsia="zh-CN"/>
        </w:rPr>
        <w:t>的空气中传播的速度分别是</w:t>
      </w:r>
      <w:r>
        <w:rPr>
          <w:color w:val="000000"/>
          <w:lang w:eastAsia="zh-CN"/>
        </w:rPr>
        <w:t>340m/s</w:t>
      </w:r>
      <w:r>
        <w:rPr>
          <w:rFonts w:cs="宋体" w:hint="eastAsia"/>
          <w:color w:val="000000"/>
          <w:lang w:eastAsia="zh-CN"/>
        </w:rPr>
        <w:t>和</w:t>
      </w:r>
      <w:r>
        <w:rPr>
          <w:color w:val="000000"/>
          <w:lang w:eastAsia="zh-CN"/>
        </w:rPr>
        <w:t>346m/s</w:t>
      </w:r>
      <w:r>
        <w:rPr>
          <w:rFonts w:cs="宋体" w:hint="eastAsia"/>
          <w:color w:val="000000"/>
          <w:lang w:eastAsia="zh-CN"/>
        </w:rPr>
        <w:t>；即表明声速与介质的温度有关</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）声音在</w:t>
      </w:r>
      <w:r>
        <w:rPr>
          <w:color w:val="000000"/>
          <w:lang w:eastAsia="zh-CN"/>
        </w:rPr>
        <w:t>25</w:t>
      </w:r>
      <w:r>
        <w:rPr>
          <w:rFonts w:ascii="宋体" w:hAnsi="宋体" w:cs="宋体" w:hint="eastAsia"/>
          <w:color w:val="000000"/>
          <w:lang w:eastAsia="zh-CN"/>
        </w:rPr>
        <w:t>℃</w:t>
      </w:r>
      <w:r>
        <w:rPr>
          <w:rFonts w:cs="宋体" w:hint="eastAsia"/>
          <w:color w:val="000000"/>
          <w:lang w:eastAsia="zh-CN"/>
        </w:rPr>
        <w:t>的空气和蒸馏水中传播的速度分别是</w:t>
      </w:r>
      <w:r>
        <w:rPr>
          <w:color w:val="000000"/>
          <w:lang w:eastAsia="zh-CN"/>
        </w:rPr>
        <w:t>346m/s</w:t>
      </w:r>
      <w:r>
        <w:rPr>
          <w:rFonts w:cs="宋体" w:hint="eastAsia"/>
          <w:color w:val="000000"/>
          <w:lang w:eastAsia="zh-CN"/>
        </w:rPr>
        <w:t>和</w:t>
      </w:r>
      <w:r>
        <w:rPr>
          <w:color w:val="000000"/>
          <w:lang w:eastAsia="zh-CN"/>
        </w:rPr>
        <w:t>1497m/s</w:t>
      </w:r>
      <w:r>
        <w:rPr>
          <w:rFonts w:cs="宋体" w:hint="eastAsia"/>
          <w:color w:val="000000"/>
          <w:lang w:eastAsia="zh-CN"/>
        </w:rPr>
        <w:t>；即表明声速与介质的种类有关</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）温度；种类；快</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声音在不同介质中的传播速度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）据图表可知：声音在</w:t>
      </w:r>
      <w:r>
        <w:rPr>
          <w:color w:val="000000"/>
          <w:lang w:eastAsia="zh-CN"/>
        </w:rPr>
        <w:t>15</w:t>
      </w:r>
      <w:r>
        <w:rPr>
          <w:rFonts w:ascii="宋体" w:hAnsi="宋体" w:cs="宋体" w:hint="eastAsia"/>
          <w:color w:val="000000"/>
          <w:lang w:eastAsia="zh-CN"/>
        </w:rPr>
        <w:t>℃</w:t>
      </w:r>
      <w:r>
        <w:rPr>
          <w:rFonts w:cs="宋体" w:hint="eastAsia"/>
          <w:color w:val="000000"/>
          <w:lang w:eastAsia="zh-CN"/>
        </w:rPr>
        <w:t>和</w:t>
      </w:r>
      <w:r>
        <w:rPr>
          <w:color w:val="000000"/>
          <w:lang w:eastAsia="zh-CN"/>
        </w:rPr>
        <w:t>25</w:t>
      </w:r>
      <w:r>
        <w:rPr>
          <w:rFonts w:ascii="宋体" w:hAnsi="宋体" w:cs="宋体" w:hint="eastAsia"/>
          <w:color w:val="000000"/>
          <w:lang w:eastAsia="zh-CN"/>
        </w:rPr>
        <w:t>℃</w:t>
      </w:r>
      <w:r>
        <w:rPr>
          <w:rFonts w:cs="宋体" w:hint="eastAsia"/>
          <w:color w:val="000000"/>
          <w:lang w:eastAsia="zh-CN"/>
        </w:rPr>
        <w:t>的空气中传播的速度分别是</w:t>
      </w:r>
      <w:r>
        <w:rPr>
          <w:color w:val="000000"/>
          <w:lang w:eastAsia="zh-CN"/>
        </w:rPr>
        <w:t>340m/s</w:t>
      </w:r>
      <w:r>
        <w:rPr>
          <w:rFonts w:cs="宋体" w:hint="eastAsia"/>
          <w:color w:val="000000"/>
          <w:lang w:eastAsia="zh-CN"/>
        </w:rPr>
        <w:t>和</w:t>
      </w:r>
      <w:r>
        <w:rPr>
          <w:color w:val="000000"/>
          <w:lang w:eastAsia="zh-CN"/>
        </w:rPr>
        <w:t>346m/s</w:t>
      </w:r>
      <w:r>
        <w:rPr>
          <w:rFonts w:cs="宋体" w:hint="eastAsia"/>
          <w:color w:val="000000"/>
          <w:lang w:eastAsia="zh-CN"/>
        </w:rPr>
        <w:t>；即表明声速与介质的温度有关；（</w:t>
      </w:r>
      <w:r>
        <w:rPr>
          <w:color w:val="000000"/>
          <w:lang w:eastAsia="zh-CN"/>
        </w:rPr>
        <w:t>2</w:t>
      </w:r>
      <w:r>
        <w:rPr>
          <w:rFonts w:cs="宋体" w:hint="eastAsia"/>
          <w:color w:val="000000"/>
          <w:lang w:eastAsia="zh-CN"/>
        </w:rPr>
        <w:t>）据图表可知：声音在</w:t>
      </w:r>
      <w:r>
        <w:rPr>
          <w:color w:val="000000"/>
          <w:lang w:eastAsia="zh-CN"/>
        </w:rPr>
        <w:t>25</w:t>
      </w:r>
      <w:r>
        <w:rPr>
          <w:rFonts w:ascii="宋体" w:hAnsi="宋体" w:cs="宋体" w:hint="eastAsia"/>
          <w:color w:val="000000"/>
          <w:lang w:eastAsia="zh-CN"/>
        </w:rPr>
        <w:t>℃</w:t>
      </w:r>
      <w:r>
        <w:rPr>
          <w:rFonts w:cs="宋体" w:hint="eastAsia"/>
          <w:color w:val="000000"/>
          <w:lang w:eastAsia="zh-CN"/>
        </w:rPr>
        <w:t>的空气和蒸馏水中传播的速度分别是</w:t>
      </w:r>
      <w:r>
        <w:rPr>
          <w:color w:val="000000"/>
          <w:lang w:eastAsia="zh-CN"/>
        </w:rPr>
        <w:t>346m/s</w:t>
      </w:r>
      <w:r>
        <w:rPr>
          <w:rFonts w:cs="宋体" w:hint="eastAsia"/>
          <w:color w:val="000000"/>
          <w:lang w:eastAsia="zh-CN"/>
        </w:rPr>
        <w:t>和</w:t>
      </w:r>
      <w:r>
        <w:rPr>
          <w:color w:val="000000"/>
          <w:lang w:eastAsia="zh-CN"/>
        </w:rPr>
        <w:t>1497m/s</w:t>
      </w:r>
      <w:r>
        <w:rPr>
          <w:rFonts w:cs="宋体" w:hint="eastAsia"/>
          <w:color w:val="000000"/>
          <w:lang w:eastAsia="zh-CN"/>
        </w:rPr>
        <w:t>；即表明声速与介质的种类有关；（</w:t>
      </w:r>
      <w:r>
        <w:rPr>
          <w:color w:val="000000"/>
          <w:lang w:eastAsia="zh-CN"/>
        </w:rPr>
        <w:t>3</w:t>
      </w:r>
      <w:r>
        <w:rPr>
          <w:rFonts w:cs="宋体" w:hint="eastAsia"/>
          <w:color w:val="000000"/>
          <w:lang w:eastAsia="zh-CN"/>
        </w:rPr>
        <w:t>）对比表中的数据：</w:t>
      </w:r>
      <w:r>
        <w:rPr>
          <w:color w:val="000000"/>
          <w:lang w:eastAsia="zh-CN"/>
        </w:rPr>
        <w:t>15</w:t>
      </w:r>
      <w:r>
        <w:rPr>
          <w:rFonts w:ascii="宋体" w:hAnsi="宋体" w:cs="宋体" w:hint="eastAsia"/>
          <w:color w:val="000000"/>
          <w:lang w:eastAsia="zh-CN"/>
        </w:rPr>
        <w:t>℃</w:t>
      </w:r>
      <w:r>
        <w:rPr>
          <w:rFonts w:cs="宋体" w:hint="eastAsia"/>
          <w:color w:val="000000"/>
          <w:lang w:eastAsia="zh-CN"/>
        </w:rPr>
        <w:t>时空气中的声速为</w:t>
      </w:r>
      <w:r>
        <w:rPr>
          <w:color w:val="000000"/>
          <w:lang w:eastAsia="zh-CN"/>
        </w:rPr>
        <w:t>340m/s</w:t>
      </w:r>
      <w:r>
        <w:rPr>
          <w:rFonts w:cs="宋体" w:hint="eastAsia"/>
          <w:color w:val="000000"/>
          <w:lang w:eastAsia="zh-CN"/>
        </w:rPr>
        <w:t>，</w:t>
      </w:r>
      <w:r>
        <w:rPr>
          <w:color w:val="000000"/>
          <w:lang w:eastAsia="zh-CN"/>
        </w:rPr>
        <w:t>25</w:t>
      </w:r>
      <w:r>
        <w:rPr>
          <w:rFonts w:ascii="宋体" w:hAnsi="宋体" w:cs="宋体" w:hint="eastAsia"/>
          <w:color w:val="000000"/>
          <w:lang w:eastAsia="zh-CN"/>
        </w:rPr>
        <w:t>℃</w:t>
      </w:r>
      <w:r>
        <w:rPr>
          <w:rFonts w:cs="宋体" w:hint="eastAsia"/>
          <w:color w:val="000000"/>
          <w:lang w:eastAsia="zh-CN"/>
        </w:rPr>
        <w:t>时空气中的声速为</w:t>
      </w:r>
      <w:r>
        <w:rPr>
          <w:color w:val="000000"/>
          <w:lang w:eastAsia="zh-CN"/>
        </w:rPr>
        <w:t>346m/s</w:t>
      </w:r>
      <w:r>
        <w:rPr>
          <w:rFonts w:cs="宋体" w:hint="eastAsia"/>
          <w:color w:val="000000"/>
          <w:lang w:eastAsia="zh-CN"/>
        </w:rPr>
        <w:t>．说明声速跟介质的温度有关；对比表中的数据：</w:t>
      </w:r>
      <w:r>
        <w:rPr>
          <w:color w:val="000000"/>
          <w:lang w:eastAsia="zh-CN"/>
        </w:rPr>
        <w:t>25</w:t>
      </w:r>
      <w:r>
        <w:rPr>
          <w:rFonts w:ascii="宋体" w:hAnsi="宋体" w:cs="宋体" w:hint="eastAsia"/>
          <w:color w:val="000000"/>
          <w:lang w:eastAsia="zh-CN"/>
        </w:rPr>
        <w:t>℃</w:t>
      </w:r>
      <w:r>
        <w:rPr>
          <w:rFonts w:cs="宋体" w:hint="eastAsia"/>
          <w:color w:val="000000"/>
          <w:lang w:eastAsia="zh-CN"/>
        </w:rPr>
        <w:t>时空气中的声速为</w:t>
      </w:r>
      <w:r>
        <w:rPr>
          <w:color w:val="000000"/>
          <w:lang w:eastAsia="zh-CN"/>
        </w:rPr>
        <w:t>346m/s</w:t>
      </w:r>
      <w:r>
        <w:rPr>
          <w:rFonts w:cs="宋体" w:hint="eastAsia"/>
          <w:color w:val="000000"/>
          <w:lang w:eastAsia="zh-CN"/>
        </w:rPr>
        <w:t>，</w:t>
      </w:r>
      <w:r>
        <w:rPr>
          <w:color w:val="000000"/>
          <w:lang w:eastAsia="zh-CN"/>
        </w:rPr>
        <w:lastRenderedPageBreak/>
        <w:t>25</w:t>
      </w:r>
      <w:r>
        <w:rPr>
          <w:rFonts w:ascii="宋体" w:hAnsi="宋体" w:cs="宋体" w:hint="eastAsia"/>
          <w:color w:val="000000"/>
          <w:lang w:eastAsia="zh-CN"/>
        </w:rPr>
        <w:t>℃</w:t>
      </w:r>
      <w:r>
        <w:rPr>
          <w:rFonts w:cs="宋体" w:hint="eastAsia"/>
          <w:color w:val="000000"/>
          <w:lang w:eastAsia="zh-CN"/>
        </w:rPr>
        <w:t>时蒸馏水中的声速为</w:t>
      </w:r>
      <w:r>
        <w:rPr>
          <w:color w:val="000000"/>
          <w:lang w:eastAsia="zh-CN"/>
        </w:rPr>
        <w:t>1497m/s</w:t>
      </w:r>
      <w:r>
        <w:rPr>
          <w:rFonts w:cs="宋体" w:hint="eastAsia"/>
          <w:color w:val="000000"/>
          <w:lang w:eastAsia="zh-CN"/>
        </w:rPr>
        <w:t>．说明声速跟介质的种类有关；同时综合分析还能看出，声音在固体、液体中比在空气中传播得快．</w:t>
      </w:r>
      <w:r>
        <w:rPr>
          <w:color w:val="000000"/>
          <w:lang w:eastAsia="zh-CN"/>
        </w:rPr>
        <w:t xml:space="preserve">  </w:t>
      </w:r>
      <w:r>
        <w:rPr>
          <w:rFonts w:cs="宋体" w:hint="eastAsia"/>
          <w:color w:val="000000"/>
          <w:lang w:eastAsia="zh-CN"/>
        </w:rPr>
        <w:t>故答案为：（</w:t>
      </w:r>
      <w:r>
        <w:rPr>
          <w:color w:val="000000"/>
          <w:lang w:eastAsia="zh-CN"/>
        </w:rPr>
        <w:t>1</w:t>
      </w:r>
      <w:r>
        <w:rPr>
          <w:rFonts w:cs="宋体" w:hint="eastAsia"/>
          <w:color w:val="000000"/>
          <w:lang w:eastAsia="zh-CN"/>
        </w:rPr>
        <w:t>）声音在</w:t>
      </w:r>
      <w:r>
        <w:rPr>
          <w:color w:val="000000"/>
          <w:lang w:eastAsia="zh-CN"/>
        </w:rPr>
        <w:t>15</w:t>
      </w:r>
      <w:r>
        <w:rPr>
          <w:rFonts w:ascii="宋体" w:hAnsi="宋体" w:cs="宋体" w:hint="eastAsia"/>
          <w:color w:val="000000"/>
          <w:lang w:eastAsia="zh-CN"/>
        </w:rPr>
        <w:t>℃</w:t>
      </w:r>
      <w:r>
        <w:rPr>
          <w:rFonts w:cs="宋体" w:hint="eastAsia"/>
          <w:color w:val="000000"/>
          <w:lang w:eastAsia="zh-CN"/>
        </w:rPr>
        <w:t>和</w:t>
      </w:r>
      <w:r>
        <w:rPr>
          <w:color w:val="000000"/>
          <w:lang w:eastAsia="zh-CN"/>
        </w:rPr>
        <w:t>25</w:t>
      </w:r>
      <w:r>
        <w:rPr>
          <w:rFonts w:ascii="宋体" w:hAnsi="宋体" w:cs="宋体" w:hint="eastAsia"/>
          <w:color w:val="000000"/>
          <w:lang w:eastAsia="zh-CN"/>
        </w:rPr>
        <w:t>℃</w:t>
      </w:r>
      <w:r>
        <w:rPr>
          <w:rFonts w:cs="宋体" w:hint="eastAsia"/>
          <w:color w:val="000000"/>
          <w:lang w:eastAsia="zh-CN"/>
        </w:rPr>
        <w:t>的空气中传播的速度分别是</w:t>
      </w:r>
      <w:r>
        <w:rPr>
          <w:color w:val="000000"/>
          <w:lang w:eastAsia="zh-CN"/>
        </w:rPr>
        <w:t>340m/s</w:t>
      </w:r>
      <w:r>
        <w:rPr>
          <w:rFonts w:cs="宋体" w:hint="eastAsia"/>
          <w:color w:val="000000"/>
          <w:lang w:eastAsia="zh-CN"/>
        </w:rPr>
        <w:t>和</w:t>
      </w:r>
      <w:r>
        <w:rPr>
          <w:color w:val="000000"/>
          <w:lang w:eastAsia="zh-CN"/>
        </w:rPr>
        <w:t>346m/s</w:t>
      </w:r>
      <w:r>
        <w:rPr>
          <w:rFonts w:cs="宋体" w:hint="eastAsia"/>
          <w:color w:val="000000"/>
          <w:lang w:eastAsia="zh-CN"/>
        </w:rPr>
        <w:t>；即表明声速与介质的温度有关；（</w:t>
      </w:r>
      <w:r>
        <w:rPr>
          <w:color w:val="000000"/>
          <w:lang w:eastAsia="zh-CN"/>
        </w:rPr>
        <w:t>2</w:t>
      </w:r>
      <w:r>
        <w:rPr>
          <w:rFonts w:cs="宋体" w:hint="eastAsia"/>
          <w:color w:val="000000"/>
          <w:lang w:eastAsia="zh-CN"/>
        </w:rPr>
        <w:t>）声音在</w:t>
      </w:r>
      <w:r>
        <w:rPr>
          <w:color w:val="000000"/>
          <w:lang w:eastAsia="zh-CN"/>
        </w:rPr>
        <w:t>25</w:t>
      </w:r>
      <w:r>
        <w:rPr>
          <w:rFonts w:ascii="宋体" w:hAnsi="宋体" w:cs="宋体" w:hint="eastAsia"/>
          <w:color w:val="000000"/>
          <w:lang w:eastAsia="zh-CN"/>
        </w:rPr>
        <w:t>℃</w:t>
      </w:r>
      <w:r>
        <w:rPr>
          <w:rFonts w:cs="宋体" w:hint="eastAsia"/>
          <w:color w:val="000000"/>
          <w:lang w:eastAsia="zh-CN"/>
        </w:rPr>
        <w:t>的空气和蒸馏水中传播的速度分别是</w:t>
      </w:r>
      <w:r>
        <w:rPr>
          <w:color w:val="000000"/>
          <w:lang w:eastAsia="zh-CN"/>
        </w:rPr>
        <w:t>346m/s</w:t>
      </w:r>
      <w:r>
        <w:rPr>
          <w:rFonts w:cs="宋体" w:hint="eastAsia"/>
          <w:color w:val="000000"/>
          <w:lang w:eastAsia="zh-CN"/>
        </w:rPr>
        <w:t>和</w:t>
      </w:r>
      <w:r>
        <w:rPr>
          <w:color w:val="000000"/>
          <w:lang w:eastAsia="zh-CN"/>
        </w:rPr>
        <w:t>1497m/s</w:t>
      </w:r>
      <w:r>
        <w:rPr>
          <w:rFonts w:cs="宋体" w:hint="eastAsia"/>
          <w:color w:val="000000"/>
          <w:lang w:eastAsia="zh-CN"/>
        </w:rPr>
        <w:t>；即表明声速与介质的种类有关；（</w:t>
      </w:r>
      <w:r>
        <w:rPr>
          <w:color w:val="000000"/>
          <w:lang w:eastAsia="zh-CN"/>
        </w:rPr>
        <w:t>3</w:t>
      </w:r>
      <w:r>
        <w:rPr>
          <w:rFonts w:cs="宋体" w:hint="eastAsia"/>
          <w:color w:val="000000"/>
          <w:lang w:eastAsia="zh-CN"/>
        </w:rPr>
        <w:t>）温度；种类；快．</w:t>
      </w:r>
      <w:r>
        <w:rPr>
          <w:rFonts w:cs="Times New Roman"/>
          <w:lang w:eastAsia="zh-CN"/>
        </w:rPr>
        <w:br/>
      </w:r>
      <w:r>
        <w:rPr>
          <w:rFonts w:cs="宋体" w:hint="eastAsia"/>
          <w:color w:val="000000"/>
          <w:lang w:eastAsia="zh-CN"/>
        </w:rPr>
        <w:t>【分析】据课本图表，结合题中的问题逐个分析即可判断．</w:t>
      </w:r>
      <w:r>
        <w:rPr>
          <w:color w:val="000000"/>
          <w:lang w:eastAsia="zh-CN"/>
        </w:rPr>
        <w:t xml:space="preserve">    </w:t>
      </w:r>
    </w:p>
    <w:sectPr w:rsidR="009B4590" w:rsidSect="000B05EC">
      <w:headerReference w:type="default" r:id="rId29"/>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D7D" w:rsidRDefault="00037D7D" w:rsidP="000B05EC">
      <w:pPr>
        <w:spacing w:after="0" w:line="240" w:lineRule="auto"/>
        <w:rPr>
          <w:rFonts w:cs="Times New Roman"/>
        </w:rPr>
      </w:pPr>
      <w:r>
        <w:rPr>
          <w:rFonts w:cs="Times New Roman"/>
        </w:rPr>
        <w:separator/>
      </w:r>
    </w:p>
  </w:endnote>
  <w:endnote w:type="continuationSeparator" w:id="0">
    <w:p w:rsidR="00037D7D" w:rsidRDefault="00037D7D" w:rsidP="000B05EC">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D7D" w:rsidRDefault="00037D7D" w:rsidP="000B05EC">
      <w:pPr>
        <w:spacing w:after="0" w:line="240" w:lineRule="auto"/>
        <w:rPr>
          <w:rFonts w:cs="Times New Roman"/>
        </w:rPr>
      </w:pPr>
      <w:r>
        <w:rPr>
          <w:rFonts w:cs="Times New Roman"/>
        </w:rPr>
        <w:separator/>
      </w:r>
    </w:p>
  </w:footnote>
  <w:footnote w:type="continuationSeparator" w:id="0">
    <w:p w:rsidR="00037D7D" w:rsidRDefault="00037D7D" w:rsidP="000B05EC">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C39" w:rsidRDefault="00806C39" w:rsidP="00806C39">
    <w:pPr>
      <w:pStyle w:val="a5"/>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57.5pt;height:45pt">
          <v:imagedata r:id="rId1" o:title="初中物理在线word页眉gi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23F73"/>
    <w:multiLevelType w:val="hybridMultilevel"/>
    <w:tmpl w:val="FFFFFFFF"/>
    <w:lvl w:ilvl="0" w:tplc="97146677">
      <w:start w:val="1"/>
      <w:numFmt w:val="decimal"/>
      <w:lvlText w:val="%1."/>
      <w:lvlJc w:val="left"/>
      <w:pPr>
        <w:ind w:left="720" w:hanging="360"/>
      </w:pPr>
    </w:lvl>
    <w:lvl w:ilvl="1" w:tplc="97146677">
      <w:start w:val="1"/>
      <w:numFmt w:val="lowerLetter"/>
      <w:lvlText w:val="%2."/>
      <w:lvlJc w:val="left"/>
      <w:pPr>
        <w:ind w:left="1440" w:hanging="360"/>
      </w:pPr>
    </w:lvl>
    <w:lvl w:ilvl="2" w:tplc="97146677">
      <w:start w:val="1"/>
      <w:numFmt w:val="lowerRoman"/>
      <w:lvlText w:val="%3."/>
      <w:lvlJc w:val="right"/>
      <w:pPr>
        <w:ind w:left="2160" w:hanging="180"/>
      </w:pPr>
    </w:lvl>
    <w:lvl w:ilvl="3" w:tplc="97146677">
      <w:start w:val="1"/>
      <w:numFmt w:val="decimal"/>
      <w:lvlText w:val="%4."/>
      <w:lvlJc w:val="left"/>
      <w:pPr>
        <w:ind w:left="2880" w:hanging="360"/>
      </w:pPr>
    </w:lvl>
    <w:lvl w:ilvl="4" w:tplc="97146677">
      <w:start w:val="1"/>
      <w:numFmt w:val="lowerLetter"/>
      <w:lvlText w:val="%5."/>
      <w:lvlJc w:val="left"/>
      <w:pPr>
        <w:ind w:left="3600" w:hanging="360"/>
      </w:pPr>
    </w:lvl>
    <w:lvl w:ilvl="5" w:tplc="97146677">
      <w:start w:val="1"/>
      <w:numFmt w:val="lowerRoman"/>
      <w:lvlText w:val="%6."/>
      <w:lvlJc w:val="right"/>
      <w:pPr>
        <w:ind w:left="4320" w:hanging="180"/>
      </w:pPr>
    </w:lvl>
    <w:lvl w:ilvl="6" w:tplc="97146677">
      <w:start w:val="1"/>
      <w:numFmt w:val="decimal"/>
      <w:lvlText w:val="%7."/>
      <w:lvlJc w:val="left"/>
      <w:pPr>
        <w:ind w:left="5040" w:hanging="360"/>
      </w:pPr>
    </w:lvl>
    <w:lvl w:ilvl="7" w:tplc="97146677">
      <w:start w:val="1"/>
      <w:numFmt w:val="lowerLetter"/>
      <w:lvlText w:val="%8."/>
      <w:lvlJc w:val="left"/>
      <w:pPr>
        <w:ind w:left="5760" w:hanging="360"/>
      </w:pPr>
    </w:lvl>
    <w:lvl w:ilvl="8" w:tplc="97146677">
      <w:start w:val="1"/>
      <w:numFmt w:val="lowerRoman"/>
      <w:lvlText w:val="%9."/>
      <w:lvlJc w:val="right"/>
      <w:pPr>
        <w:ind w:left="6480" w:hanging="180"/>
      </w:pPr>
    </w:lvl>
  </w:abstractNum>
  <w:abstractNum w:abstractNumId="1">
    <w:nsid w:val="0BD232F1"/>
    <w:multiLevelType w:val="hybridMultilevel"/>
    <w:tmpl w:val="FFFFFFFF"/>
    <w:lvl w:ilvl="0" w:tplc="14545336">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D1"/>
    <w:rsid w:val="00035A1A"/>
    <w:rsid w:val="00037D7D"/>
    <w:rsid w:val="000441C2"/>
    <w:rsid w:val="00081CD1"/>
    <w:rsid w:val="000B05EC"/>
    <w:rsid w:val="00105B32"/>
    <w:rsid w:val="0016193D"/>
    <w:rsid w:val="0019595E"/>
    <w:rsid w:val="00243F78"/>
    <w:rsid w:val="00244DEA"/>
    <w:rsid w:val="002A22FB"/>
    <w:rsid w:val="002B1B52"/>
    <w:rsid w:val="002B79A1"/>
    <w:rsid w:val="002C5454"/>
    <w:rsid w:val="002F406B"/>
    <w:rsid w:val="003C7056"/>
    <w:rsid w:val="004621D6"/>
    <w:rsid w:val="004A7EC2"/>
    <w:rsid w:val="004B0B79"/>
    <w:rsid w:val="0052166A"/>
    <w:rsid w:val="00570E98"/>
    <w:rsid w:val="00591D86"/>
    <w:rsid w:val="00680D9A"/>
    <w:rsid w:val="006B7A92"/>
    <w:rsid w:val="006D054F"/>
    <w:rsid w:val="00751BBD"/>
    <w:rsid w:val="00777D0A"/>
    <w:rsid w:val="007B285F"/>
    <w:rsid w:val="00806C39"/>
    <w:rsid w:val="008222E8"/>
    <w:rsid w:val="00827CAC"/>
    <w:rsid w:val="008512EA"/>
    <w:rsid w:val="008860DB"/>
    <w:rsid w:val="008977BC"/>
    <w:rsid w:val="008C2919"/>
    <w:rsid w:val="008E0712"/>
    <w:rsid w:val="00903B0A"/>
    <w:rsid w:val="009413CA"/>
    <w:rsid w:val="0099608E"/>
    <w:rsid w:val="009A1E5B"/>
    <w:rsid w:val="009B1FC3"/>
    <w:rsid w:val="009B4590"/>
    <w:rsid w:val="00A00BCA"/>
    <w:rsid w:val="00A35226"/>
    <w:rsid w:val="00A45102"/>
    <w:rsid w:val="00A747B5"/>
    <w:rsid w:val="00A8793C"/>
    <w:rsid w:val="00A93CE9"/>
    <w:rsid w:val="00AA525A"/>
    <w:rsid w:val="00AD40B2"/>
    <w:rsid w:val="00AE4496"/>
    <w:rsid w:val="00AF3E37"/>
    <w:rsid w:val="00AF717D"/>
    <w:rsid w:val="00B255F7"/>
    <w:rsid w:val="00B63FEF"/>
    <w:rsid w:val="00B71ACD"/>
    <w:rsid w:val="00BD6985"/>
    <w:rsid w:val="00BE20DF"/>
    <w:rsid w:val="00C00B1C"/>
    <w:rsid w:val="00C205D4"/>
    <w:rsid w:val="00C26A2D"/>
    <w:rsid w:val="00C80E73"/>
    <w:rsid w:val="00C84C25"/>
    <w:rsid w:val="00D035E3"/>
    <w:rsid w:val="00D2160C"/>
    <w:rsid w:val="00D36692"/>
    <w:rsid w:val="00D51F5D"/>
    <w:rsid w:val="00D67A68"/>
    <w:rsid w:val="00DA5268"/>
    <w:rsid w:val="00DC3A35"/>
    <w:rsid w:val="00DD58AD"/>
    <w:rsid w:val="00E200C6"/>
    <w:rsid w:val="00E629F3"/>
    <w:rsid w:val="00E7434B"/>
    <w:rsid w:val="00E74CE9"/>
    <w:rsid w:val="00E84440"/>
    <w:rsid w:val="00EA7F9A"/>
    <w:rsid w:val="00ED4BBB"/>
    <w:rsid w:val="00EE6DE3"/>
    <w:rsid w:val="00EE7645"/>
    <w:rsid w:val="00F47B26"/>
    <w:rsid w:val="00F86A70"/>
    <w:rsid w:val="00F926C7"/>
    <w:rsid w:val="00FC2F6C"/>
    <w:rsid w:val="12A56D78"/>
    <w:rsid w:val="19304636"/>
    <w:rsid w:val="223C1B9E"/>
    <w:rsid w:val="2A2C37B0"/>
    <w:rsid w:val="30845948"/>
    <w:rsid w:val="36016353"/>
    <w:rsid w:val="3A7F5F3E"/>
    <w:rsid w:val="3AFD626E"/>
    <w:rsid w:val="4BF531BC"/>
    <w:rsid w:val="51C86D51"/>
    <w:rsid w:val="5313089A"/>
    <w:rsid w:val="7F80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B05EC"/>
    <w:pPr>
      <w:spacing w:after="120" w:line="288" w:lineRule="auto"/>
      <w:textAlignment w:val="center"/>
    </w:pPr>
    <w:rPr>
      <w:rFonts w:ascii="Calibri" w:hAnsi="Calibri" w:cs="Calibri"/>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0B05EC"/>
    <w:rPr>
      <w:rFonts w:ascii="Times New Roman" w:hAnsi="Times New Roman" w:cs="Times New Roman"/>
      <w:sz w:val="18"/>
      <w:szCs w:val="18"/>
      <w:lang w:eastAsia="zh-CN"/>
    </w:rPr>
  </w:style>
  <w:style w:type="character" w:customStyle="1" w:styleId="Char">
    <w:name w:val="批注框文本 Char"/>
    <w:link w:val="a3"/>
    <w:uiPriority w:val="99"/>
    <w:semiHidden/>
    <w:locked/>
    <w:rsid w:val="000B05EC"/>
    <w:rPr>
      <w:sz w:val="18"/>
      <w:szCs w:val="18"/>
    </w:rPr>
  </w:style>
  <w:style w:type="paragraph" w:styleId="a4">
    <w:name w:val="footer"/>
    <w:basedOn w:val="a"/>
    <w:link w:val="Char0"/>
    <w:uiPriority w:val="99"/>
    <w:rsid w:val="000B05EC"/>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Char0">
    <w:name w:val="页脚 Char"/>
    <w:link w:val="a4"/>
    <w:uiPriority w:val="99"/>
    <w:locked/>
    <w:rsid w:val="000B05EC"/>
    <w:rPr>
      <w:sz w:val="18"/>
      <w:szCs w:val="18"/>
    </w:rPr>
  </w:style>
  <w:style w:type="paragraph" w:styleId="a5">
    <w:name w:val="header"/>
    <w:basedOn w:val="a"/>
    <w:link w:val="Char1"/>
    <w:uiPriority w:val="99"/>
    <w:rsid w:val="000B05EC"/>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Char1">
    <w:name w:val="页眉 Char"/>
    <w:link w:val="a5"/>
    <w:uiPriority w:val="99"/>
    <w:locked/>
    <w:rsid w:val="000B05EC"/>
    <w:rPr>
      <w:sz w:val="18"/>
      <w:szCs w:val="18"/>
    </w:rPr>
  </w:style>
  <w:style w:type="paragraph" w:customStyle="1" w:styleId="1">
    <w:name w:val="正文1"/>
    <w:uiPriority w:val="99"/>
    <w:rsid w:val="000B05EC"/>
    <w:pPr>
      <w:jc w:val="both"/>
    </w:pPr>
    <w:rPr>
      <w:kern w:val="2"/>
      <w:sz w:val="21"/>
      <w:szCs w:val="21"/>
    </w:rPr>
  </w:style>
  <w:style w:type="character" w:customStyle="1" w:styleId="15">
    <w:name w:val="15"/>
    <w:uiPriority w:val="99"/>
    <w:rsid w:val="000B05EC"/>
    <w:rPr>
      <w:rFonts w:ascii="Times New Roman" w:hAnsi="Times New Roman" w:cs="Times New Roman"/>
      <w:color w:val="0000FF"/>
      <w:u w:val="single"/>
    </w:rPr>
  </w:style>
  <w:style w:type="paragraph" w:customStyle="1" w:styleId="Normal1">
    <w:name w:val="Normal1"/>
    <w:uiPriority w:val="99"/>
    <w:rsid w:val="000B05EC"/>
    <w:pPr>
      <w:jc w:val="both"/>
    </w:pPr>
    <w:rPr>
      <w:kern w:val="2"/>
      <w:sz w:val="21"/>
      <w:szCs w:val="21"/>
    </w:rPr>
  </w:style>
  <w:style w:type="character" w:customStyle="1" w:styleId="DefaultParagraphFontPHPDOCX">
    <w:name w:val="Default Paragraph Font PHPDOCX"/>
    <w:uiPriority w:val="99"/>
    <w:semiHidden/>
    <w:rsid w:val="000B05EC"/>
  </w:style>
  <w:style w:type="paragraph" w:customStyle="1" w:styleId="ListParagraphPHPDOCX">
    <w:name w:val="List Paragraph PHPDOCX"/>
    <w:uiPriority w:val="99"/>
    <w:rsid w:val="00C80E73"/>
    <w:pPr>
      <w:ind w:left="720"/>
    </w:pPr>
  </w:style>
  <w:style w:type="paragraph" w:customStyle="1" w:styleId="TitlePHPDOCX">
    <w:name w:val="Title PHPDOCX"/>
    <w:link w:val="TitleCarPHPDOCX"/>
    <w:uiPriority w:val="99"/>
    <w:rsid w:val="00C80E73"/>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link w:val="TitlePHPDOCX"/>
    <w:uiPriority w:val="99"/>
    <w:locked/>
    <w:rsid w:val="00C80E73"/>
    <w:rPr>
      <w:rFonts w:ascii="Cambria" w:hAnsi="Cambria" w:cs="Cambria"/>
      <w:color w:val="17365D"/>
      <w:spacing w:val="5"/>
      <w:kern w:val="28"/>
      <w:sz w:val="52"/>
      <w:szCs w:val="52"/>
      <w:lang w:val="en-US" w:eastAsia="zh-CN"/>
    </w:rPr>
  </w:style>
  <w:style w:type="paragraph" w:customStyle="1" w:styleId="SubtitlePHPDOCX">
    <w:name w:val="Subtitle PHPDOCX"/>
    <w:link w:val="SubtitleCarPHPDOCX"/>
    <w:uiPriority w:val="99"/>
    <w:rsid w:val="00C80E73"/>
    <w:pPr>
      <w:numPr>
        <w:ilvl w:val="1"/>
      </w:numPr>
    </w:pPr>
    <w:rPr>
      <w:rFonts w:ascii="Cambria" w:hAnsi="Cambria" w:cs="Cambria"/>
      <w:i/>
      <w:iCs/>
      <w:color w:val="4F81BD"/>
      <w:spacing w:val="15"/>
      <w:sz w:val="24"/>
      <w:szCs w:val="24"/>
    </w:rPr>
  </w:style>
  <w:style w:type="character" w:customStyle="1" w:styleId="SubtitleCarPHPDOCX">
    <w:name w:val="Subtitle Car PHPDOCX"/>
    <w:link w:val="SubtitlePHPDOCX"/>
    <w:uiPriority w:val="99"/>
    <w:locked/>
    <w:rsid w:val="00C80E73"/>
    <w:rPr>
      <w:rFonts w:ascii="Cambria" w:hAnsi="Cambria" w:cs="Cambria"/>
      <w:i/>
      <w:iCs/>
      <w:color w:val="4F81BD"/>
      <w:spacing w:val="15"/>
      <w:sz w:val="24"/>
      <w:szCs w:val="24"/>
      <w:lang w:val="en-US" w:eastAsia="zh-CN"/>
    </w:rPr>
  </w:style>
  <w:style w:type="table" w:customStyle="1" w:styleId="NormalTablePHPDOCX">
    <w:name w:val="Normal Table PHPDOCX"/>
    <w:uiPriority w:val="99"/>
    <w:semiHidden/>
    <w:rsid w:val="000B05EC"/>
    <w:tblPr>
      <w:tblCellMar>
        <w:top w:w="0" w:type="dxa"/>
        <w:left w:w="108" w:type="dxa"/>
        <w:bottom w:w="0" w:type="dxa"/>
        <w:right w:w="108" w:type="dxa"/>
      </w:tblCellMar>
    </w:tblPr>
  </w:style>
  <w:style w:type="table" w:customStyle="1" w:styleId="TableGridPHPDOCX">
    <w:name w:val="Table Grid PHPDOCX"/>
    <w:uiPriority w:val="99"/>
    <w:rsid w:val="00C8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rsid w:val="00C80E73"/>
    <w:rPr>
      <w:sz w:val="16"/>
      <w:szCs w:val="16"/>
    </w:rPr>
  </w:style>
  <w:style w:type="paragraph" w:customStyle="1" w:styleId="annotationtextPHPDOCX">
    <w:name w:val="annotation text PHPDOCX"/>
    <w:link w:val="CommentTextCharPHPDOCX"/>
    <w:uiPriority w:val="99"/>
    <w:semiHidden/>
    <w:rsid w:val="00C80E73"/>
  </w:style>
  <w:style w:type="character" w:customStyle="1" w:styleId="CommentTextCharPHPDOCX">
    <w:name w:val="Comment Text Char PHPDOCX"/>
    <w:link w:val="annotationtextPHPDOCX"/>
    <w:uiPriority w:val="99"/>
    <w:semiHidden/>
    <w:locked/>
    <w:rsid w:val="00C80E73"/>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sid w:val="00C80E73"/>
    <w:rPr>
      <w:b/>
      <w:bCs/>
    </w:rPr>
  </w:style>
  <w:style w:type="character" w:customStyle="1" w:styleId="CommentSubjectCharPHPDOCX">
    <w:name w:val="Comment Subject Char PHPDOCX"/>
    <w:link w:val="annotationsubjectPHPDOCX"/>
    <w:uiPriority w:val="99"/>
    <w:semiHidden/>
    <w:locked/>
    <w:rsid w:val="00C80E73"/>
    <w:rPr>
      <w:b/>
      <w:bCs/>
      <w:sz w:val="20"/>
      <w:szCs w:val="20"/>
      <w:lang w:val="en-US" w:eastAsia="zh-CN"/>
    </w:rPr>
  </w:style>
  <w:style w:type="paragraph" w:customStyle="1" w:styleId="BalloonTextPHPDOCX">
    <w:name w:val="Balloon Text PHPDOCX"/>
    <w:link w:val="BalloonTextCharPHPDOCX"/>
    <w:uiPriority w:val="99"/>
    <w:semiHidden/>
    <w:rsid w:val="00C80E73"/>
    <w:rPr>
      <w:rFonts w:ascii="Tahoma" w:hAnsi="Tahoma" w:cs="Tahoma"/>
      <w:sz w:val="16"/>
      <w:szCs w:val="16"/>
    </w:rPr>
  </w:style>
  <w:style w:type="character" w:customStyle="1" w:styleId="BalloonTextCharPHPDOCX">
    <w:name w:val="Balloon Text Char PHPDOCX"/>
    <w:link w:val="BalloonTextPHPDOCX"/>
    <w:uiPriority w:val="99"/>
    <w:semiHidden/>
    <w:locked/>
    <w:rsid w:val="00C80E73"/>
    <w:rPr>
      <w:rFonts w:ascii="Tahoma" w:hAnsi="Tahoma" w:cs="Tahoma"/>
      <w:sz w:val="16"/>
      <w:szCs w:val="16"/>
      <w:lang w:val="en-US" w:eastAsia="zh-CN"/>
    </w:rPr>
  </w:style>
  <w:style w:type="paragraph" w:customStyle="1" w:styleId="footnoteTextPHPDOCX">
    <w:name w:val="footnote Text PHPDOCX"/>
    <w:link w:val="footnoteTextCarPHPDOCX"/>
    <w:uiPriority w:val="99"/>
    <w:semiHidden/>
    <w:rsid w:val="00C80E73"/>
  </w:style>
  <w:style w:type="character" w:customStyle="1" w:styleId="footnoteTextCarPHPDOCX">
    <w:name w:val="footnote Text Car PHPDOCX"/>
    <w:link w:val="footnoteTextPHPDOCX"/>
    <w:uiPriority w:val="99"/>
    <w:semiHidden/>
    <w:locked/>
    <w:rsid w:val="00C80E73"/>
    <w:rPr>
      <w:lang w:val="en-US" w:eastAsia="zh-CN"/>
    </w:rPr>
  </w:style>
  <w:style w:type="character" w:customStyle="1" w:styleId="footnoteReferencePHPDOCX">
    <w:name w:val="footnote Reference PHPDOCX"/>
    <w:uiPriority w:val="99"/>
    <w:semiHidden/>
    <w:rsid w:val="00C80E73"/>
    <w:rPr>
      <w:vertAlign w:val="superscript"/>
    </w:rPr>
  </w:style>
  <w:style w:type="paragraph" w:customStyle="1" w:styleId="endnoteTextPHPDOCX">
    <w:name w:val="endnote Text PHPDOCX"/>
    <w:link w:val="endnoteTextCarPHPDOCX"/>
    <w:uiPriority w:val="99"/>
    <w:semiHidden/>
    <w:rsid w:val="00C80E73"/>
  </w:style>
  <w:style w:type="character" w:customStyle="1" w:styleId="endnoteTextCarPHPDOCX">
    <w:name w:val="endnote Text Car PHPDOCX"/>
    <w:link w:val="endnoteTextPHPDOCX"/>
    <w:uiPriority w:val="99"/>
    <w:semiHidden/>
    <w:locked/>
    <w:rsid w:val="00C80E73"/>
    <w:rPr>
      <w:lang w:val="en-US" w:eastAsia="zh-CN"/>
    </w:rPr>
  </w:style>
  <w:style w:type="character" w:customStyle="1" w:styleId="endnoteReferencePHPDOCX">
    <w:name w:val="endnote Reference PHPDOCX"/>
    <w:uiPriority w:val="99"/>
    <w:semiHidden/>
    <w:rsid w:val="00C80E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1347</Words>
  <Characters>7681</Characters>
  <Application>Microsoft Office Word</Application>
  <DocSecurity>0</DocSecurity>
  <Lines>64</Lines>
  <Paragraphs>18</Paragraphs>
  <ScaleCrop>false</ScaleCrop>
  <Company>Microsoft</Company>
  <LinksUpToDate>false</LinksUpToDate>
  <CharactersWithSpaces>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dcterms:created xsi:type="dcterms:W3CDTF">2013-12-09T06:44:00Z</dcterms:created>
  <dcterms:modified xsi:type="dcterms:W3CDTF">2017-10-08T07:21:00Z</dcterms:modified>
</cp:coreProperties>
</file>