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80" w:rsidRDefault="005B3180">
      <w:pPr>
        <w:rPr>
          <w:rFonts w:cs="Times New Roman"/>
          <w:lang w:eastAsia="zh-CN"/>
        </w:rPr>
      </w:pPr>
    </w:p>
    <w:p w:rsidR="005B3180" w:rsidRDefault="005B3180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人教版物理八年级上册第一章第一节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长度和时间的测量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同步训练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15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、有四位同学分别用刻度尺测量同一物体的宽度，如图所示，其中操作方法正确的是（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noProof/>
          <w:lang w:eastAsia="zh-C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</w:t>
      </w:r>
      <w:r w:rsidRPr="00B7368F">
        <w:rPr>
          <w:rFonts w:cs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03.5pt;height:30.75pt;visibility:visible">
            <v:imagedata r:id="rId7" o:title=""/>
          </v:shape>
        </w:pict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26" type="#_x0000_t75" alt=" " style="width:105.75pt;height:29.25pt;visibility:visible">
            <v:imagedata r:id="rId8" o:title=""/>
          </v:shape>
        </w:pict>
      </w:r>
    </w:p>
    <w:p w:rsidR="005B3180" w:rsidRDefault="005B3180">
      <w:pPr>
        <w:spacing w:after="0"/>
        <w:ind w:left="150"/>
        <w:rPr>
          <w:rFonts w:cs="Times New Roman"/>
        </w:rPr>
      </w:pPr>
      <w:r>
        <w:rPr>
          <w:color w:val="000000"/>
        </w:rPr>
        <w:t>C</w:t>
      </w:r>
      <w:r>
        <w:rPr>
          <w:rFonts w:cs="宋体" w:hint="eastAsia"/>
          <w:color w:val="000000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27" type="#_x0000_t75" alt=" " style="width:106.5pt;height:45.75pt;visibility:visible">
            <v:imagedata r:id="rId9" o:title=""/>
          </v:shape>
        </w:pict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28" type="#_x0000_t75" alt=" " style="width:112.5pt;height:30pt;visibility:visible">
            <v:imagedata r:id="rId10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2014•</w:t>
      </w:r>
      <w:r>
        <w:rPr>
          <w:rFonts w:cs="宋体" w:hint="eastAsia"/>
          <w:color w:val="000000"/>
          <w:lang w:eastAsia="zh-CN"/>
        </w:rPr>
        <w:t>柳州）图中所列仪器用于测量时间的是（　　）</w:t>
      </w:r>
      <w:r>
        <w:rPr>
          <w:color w:val="000000"/>
          <w:lang w:eastAsia="zh-CN"/>
        </w:rPr>
        <w:t xml:space="preserve">        </w:t>
      </w:r>
    </w:p>
    <w:p w:rsidR="005B3180" w:rsidRDefault="005B3180" w:rsidP="009F0C9A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29" type="#_x0000_t75" alt=" " style="width:84pt;height:58.5pt;visibility:visible">
            <v:imagedata r:id="rId11" o:title=""/>
          </v:shape>
        </w:pict>
      </w:r>
      <w:r>
        <w:rPr>
          <w:rFonts w:cs="宋体" w:hint="eastAsia"/>
          <w:color w:val="000000"/>
          <w:lang w:eastAsia="zh-CN"/>
        </w:rPr>
        <w:t>卷尺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30" type="#_x0000_t75" alt=" " style="width:87pt;height:64.5pt;visibility:visible">
            <v:imagedata r:id="rId12" o:title=""/>
          </v:shape>
        </w:pict>
      </w:r>
      <w:r>
        <w:rPr>
          <w:rFonts w:cs="宋体" w:hint="eastAsia"/>
          <w:color w:val="000000"/>
          <w:lang w:eastAsia="zh-CN"/>
        </w:rPr>
        <w:t>游标卡尺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31" type="#_x0000_t75" alt=" " style="width:111.75pt;height:56.25pt;visibility:visible">
            <v:imagedata r:id="rId13" o:title=""/>
          </v:shape>
        </w:pict>
      </w:r>
      <w:r>
        <w:rPr>
          <w:rFonts w:cs="宋体" w:hint="eastAsia"/>
          <w:color w:val="000000"/>
          <w:lang w:eastAsia="zh-CN"/>
        </w:rPr>
        <w:t>螺旋测微器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Pr="00B7368F">
        <w:rPr>
          <w:rFonts w:cs="Times New Roman"/>
          <w:noProof/>
          <w:lang w:eastAsia="zh-CN"/>
        </w:rPr>
        <w:pict>
          <v:shape id="_x0000_i1032" type="#_x0000_t75" alt=" " style="width:92.25pt;height:87.75pt;visibility:visible">
            <v:imagedata r:id="rId14" o:title=""/>
          </v:shape>
        </w:pict>
      </w:r>
      <w:r>
        <w:rPr>
          <w:rFonts w:cs="宋体" w:hint="eastAsia"/>
          <w:color w:val="000000"/>
          <w:lang w:eastAsia="zh-CN"/>
        </w:rPr>
        <w:t>挂钟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、某同学测量课本宽度，四次测量结果如下，其中记录错误的一次是（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12.30cm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12.32cm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12.77cm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12.31cm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、用塑料卷尺测量物体的长度，若用力拉伸尺子进行测量，测得的结果将（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、偏大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、偏小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、不受影响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、无法判断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、用一个刚从冰箱里拿出来的金属刻度尺，测量一个机器零件的长度，测量结果为</w:t>
      </w:r>
      <w:r>
        <w:rPr>
          <w:color w:val="000000"/>
          <w:lang w:eastAsia="zh-CN"/>
        </w:rPr>
        <w:t>L</w:t>
      </w:r>
      <w:r>
        <w:rPr>
          <w:rFonts w:cs="宋体" w:hint="eastAsia"/>
          <w:color w:val="000000"/>
          <w:lang w:eastAsia="zh-CN"/>
        </w:rPr>
        <w:t>，用同样规格在室内放置的金属刻度尺，测量同一个机器零件的长度，测量结果为</w:t>
      </w:r>
      <w:r>
        <w:rPr>
          <w:color w:val="000000"/>
          <w:lang w:eastAsia="zh-CN"/>
        </w:rPr>
        <w:t>L′</w:t>
      </w:r>
      <w:r>
        <w:rPr>
          <w:rFonts w:cs="宋体" w:hint="eastAsia"/>
          <w:color w:val="000000"/>
          <w:lang w:eastAsia="zh-CN"/>
        </w:rPr>
        <w:t>，那么（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L=L′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L′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L′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、无法比较二者的大小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、某同学用同一把刻度尺对同一物体的长度进行了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次测量，结果如下：</w:t>
      </w:r>
      <w:r>
        <w:rPr>
          <w:color w:val="000000"/>
          <w:lang w:eastAsia="zh-CN"/>
        </w:rPr>
        <w:t>12.34cm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12.36cm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12.35cm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12.75cm</w:t>
      </w:r>
      <w:r>
        <w:rPr>
          <w:rFonts w:cs="宋体" w:hint="eastAsia"/>
          <w:color w:val="000000"/>
          <w:lang w:eastAsia="zh-CN"/>
        </w:rPr>
        <w:t>，则该物体的长度应记为（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12.45cm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12.34cm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12.35cm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12.36cm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、石英钟的分针转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圈，则它的秒针转（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5</w:t>
      </w:r>
      <w:r>
        <w:rPr>
          <w:rFonts w:cs="宋体" w:hint="eastAsia"/>
          <w:color w:val="000000"/>
        </w:rPr>
        <w:t>圈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60</w:t>
      </w:r>
      <w:r>
        <w:rPr>
          <w:rFonts w:cs="宋体" w:hint="eastAsia"/>
          <w:color w:val="000000"/>
        </w:rPr>
        <w:t>圈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100</w:t>
      </w:r>
      <w:r>
        <w:rPr>
          <w:rFonts w:cs="宋体" w:hint="eastAsia"/>
          <w:color w:val="000000"/>
        </w:rPr>
        <w:t>圈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3 600</w:t>
      </w:r>
      <w:r>
        <w:rPr>
          <w:rFonts w:cs="宋体" w:hint="eastAsia"/>
          <w:color w:val="000000"/>
        </w:rPr>
        <w:t>圈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、打点计时器打出的纸带上各点间距不尽相同，但可以直接得到的数据是（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、长度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、质量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、体积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、时间间隔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、根据列车运行时刻表计算该次列车从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武昌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到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广州东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的行驶时间为（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-106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450"/>
        <w:gridCol w:w="660"/>
        <w:gridCol w:w="870"/>
        <w:gridCol w:w="870"/>
        <w:gridCol w:w="1244"/>
      </w:tblGrid>
      <w:tr w:rsidR="005B318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站次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站名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到达时间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开车时间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运行时间</w:t>
            </w:r>
          </w:p>
        </w:tc>
      </w:tr>
      <w:tr w:rsidR="005B318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宜昌东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始发站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16</w:t>
            </w:r>
            <w:r>
              <w:rPr>
                <w:rFonts w:cs="宋体" w:hint="eastAsia"/>
                <w:color w:val="000000"/>
              </w:rPr>
              <w:t>：</w:t>
            </w: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0</w:t>
            </w:r>
            <w:r>
              <w:rPr>
                <w:rFonts w:cs="宋体" w:hint="eastAsia"/>
                <w:color w:val="000000"/>
              </w:rPr>
              <w:t>分</w:t>
            </w:r>
          </w:p>
        </w:tc>
      </w:tr>
      <w:tr w:rsidR="005B318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武昌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19</w:t>
            </w:r>
            <w:r>
              <w:rPr>
                <w:rFonts w:cs="宋体" w:hint="eastAsia"/>
                <w:color w:val="000000"/>
              </w:rPr>
              <w:t>：</w:t>
            </w: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19</w:t>
            </w:r>
            <w:r>
              <w:rPr>
                <w:rFonts w:cs="宋体" w:hint="eastAsia"/>
                <w:color w:val="000000"/>
              </w:rPr>
              <w:t>：</w:t>
            </w: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2</w:t>
            </w:r>
            <w:r>
              <w:rPr>
                <w:rFonts w:cs="宋体" w:hint="eastAsia"/>
                <w:color w:val="000000"/>
              </w:rPr>
              <w:t>小时</w:t>
            </w:r>
            <w:r>
              <w:rPr>
                <w:color w:val="000000"/>
              </w:rPr>
              <w:t>21</w:t>
            </w:r>
            <w:r>
              <w:rPr>
                <w:rFonts w:cs="宋体" w:hint="eastAsia"/>
                <w:color w:val="000000"/>
              </w:rPr>
              <w:t>分</w:t>
            </w:r>
          </w:p>
        </w:tc>
      </w:tr>
      <w:tr w:rsidR="005B318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广州东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06</w:t>
            </w:r>
            <w:r>
              <w:rPr>
                <w:rFonts w:cs="宋体" w:hint="eastAsia"/>
                <w:color w:val="000000"/>
              </w:rPr>
              <w:t>：</w:t>
            </w: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rFonts w:cs="宋体" w:hint="eastAsia"/>
                <w:color w:val="000000"/>
              </w:rPr>
              <w:t>终点站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3180" w:rsidRDefault="005B3180">
            <w:pPr>
              <w:spacing w:after="0"/>
              <w:rPr>
                <w:rFonts w:cs="Times New Roman"/>
              </w:rPr>
            </w:pPr>
            <w:r>
              <w:rPr>
                <w:color w:val="000000"/>
              </w:rPr>
              <w:t>13</w:t>
            </w:r>
            <w:r>
              <w:rPr>
                <w:rFonts w:cs="宋体" w:hint="eastAsia"/>
                <w:color w:val="000000"/>
              </w:rPr>
              <w:t>小时</w:t>
            </w:r>
            <w:r>
              <w:rPr>
                <w:color w:val="000000"/>
              </w:rPr>
              <w:t>15</w:t>
            </w:r>
            <w:r>
              <w:rPr>
                <w:rFonts w:cs="宋体" w:hint="eastAsia"/>
                <w:color w:val="000000"/>
              </w:rPr>
              <w:t>分</w:t>
            </w:r>
          </w:p>
        </w:tc>
      </w:tr>
    </w:tbl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小时</w:t>
      </w: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小时</w:t>
      </w: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小时</w:t>
      </w: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分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、无法判断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、在一条长绳的一端系一个小铁块就做成了一个摆，某同学测出它摆动一个来回所用的时间（周期）是</w:t>
      </w:r>
      <w:r>
        <w:rPr>
          <w:color w:val="000000"/>
          <w:lang w:eastAsia="zh-CN"/>
        </w:rPr>
        <w:t>0.95s</w:t>
      </w:r>
      <w:r>
        <w:rPr>
          <w:rFonts w:cs="宋体" w:hint="eastAsia"/>
          <w:color w:val="000000"/>
          <w:lang w:eastAsia="zh-CN"/>
        </w:rPr>
        <w:t>，为了使摆的周期刚好是</w:t>
      </w:r>
      <w:r>
        <w:rPr>
          <w:color w:val="000000"/>
          <w:lang w:eastAsia="zh-CN"/>
        </w:rPr>
        <w:t>1s</w:t>
      </w:r>
      <w:r>
        <w:rPr>
          <w:rFonts w:cs="宋体" w:hint="eastAsia"/>
          <w:color w:val="000000"/>
          <w:lang w:eastAsia="zh-CN"/>
        </w:rPr>
        <w:t>，该同学怎样做才行（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、将小铁块改为大一点的铁块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、将小铁块改为更小一点的铁块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、将绳的长度加长一些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、将绳的长度缩短一些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、如图所示的秒表记录的时间是（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 w:rsidRPr="00B7368F">
        <w:rPr>
          <w:rFonts w:cs="Times New Roman"/>
          <w:noProof/>
          <w:lang w:eastAsia="zh-CN"/>
        </w:rPr>
        <w:pict>
          <v:shape id="_x0000_i1033" type="#_x0000_t75" alt=" " style="width:90pt;height:113.25pt;visibility:visible">
            <v:imagedata r:id="rId15" o:title=""/>
          </v:shape>
        </w:pict>
      </w:r>
    </w:p>
    <w:p w:rsidR="005B3180" w:rsidRDefault="005B3180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2min10s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34s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1min34s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</w:t>
      </w:r>
      <w:r>
        <w:rPr>
          <w:color w:val="000000"/>
        </w:rPr>
        <w:t>4min1s</w:t>
      </w:r>
    </w:p>
    <w:p w:rsidR="005B3180" w:rsidRDefault="005B3180">
      <w:pPr>
        <w:spacing w:after="0"/>
        <w:rPr>
          <w:rFonts w:cs="Times New Roman"/>
        </w:rPr>
      </w:pPr>
      <w:r>
        <w:rPr>
          <w:color w:val="000000"/>
        </w:rPr>
        <w:t>12</w:t>
      </w:r>
      <w:r>
        <w:rPr>
          <w:rFonts w:cs="宋体" w:hint="eastAsia"/>
          <w:color w:val="000000"/>
        </w:rPr>
        <w:t>、下列物品的尺度最接近</w:t>
      </w:r>
      <w:r>
        <w:rPr>
          <w:color w:val="000000"/>
        </w:rPr>
        <w:t>2dm</w:t>
      </w:r>
      <w:r>
        <w:rPr>
          <w:rFonts w:cs="宋体" w:hint="eastAsia"/>
          <w:color w:val="000000"/>
        </w:rPr>
        <w:t>的是（</w:t>
      </w:r>
      <w:r>
        <w:rPr>
          <w:rFonts w:cs="Times New Roman"/>
          <w:color w:val="000000"/>
        </w:rPr>
        <w:t>  </w:t>
      </w:r>
      <w:r>
        <w:rPr>
          <w:color w:val="000000"/>
        </w:rPr>
        <w:t xml:space="preserve"> </w:t>
      </w:r>
      <w:r>
        <w:rPr>
          <w:rFonts w:cs="宋体" w:hint="eastAsia"/>
          <w:color w:val="000000"/>
        </w:rPr>
        <w:t>）</w:t>
      </w:r>
      <w:r>
        <w:rPr>
          <w:color w:val="000000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、教室门口的高度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、硬币的直径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、文具盒的长度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、手掌的宽度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、下列记录结果中，用厘米做单位的是（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、一支铅笔的长度约为</w:t>
      </w:r>
      <w:r>
        <w:rPr>
          <w:color w:val="000000"/>
          <w:lang w:eastAsia="zh-CN"/>
        </w:rPr>
        <w:t>18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、教室的宽度约为</w:t>
      </w:r>
      <w:r>
        <w:rPr>
          <w:color w:val="000000"/>
          <w:lang w:eastAsia="zh-CN"/>
        </w:rPr>
        <w:t>60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、小明的身高约为</w:t>
      </w:r>
      <w:r>
        <w:rPr>
          <w:color w:val="000000"/>
          <w:lang w:eastAsia="zh-CN"/>
        </w:rPr>
        <w:t>1.68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、一张物理试卷的厚度约为</w:t>
      </w:r>
      <w:r>
        <w:rPr>
          <w:color w:val="000000"/>
          <w:lang w:eastAsia="zh-CN"/>
        </w:rPr>
        <w:t>70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、小超为了检验躺着和站立时身体长度是否有差异，下列几种尺子哪种最合适（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、量程</w:t>
      </w:r>
      <w:r>
        <w:rPr>
          <w:color w:val="000000"/>
        </w:rPr>
        <w:t>15cm</w:t>
      </w:r>
      <w:r>
        <w:rPr>
          <w:rFonts w:cs="宋体" w:hint="eastAsia"/>
          <w:color w:val="000000"/>
        </w:rPr>
        <w:t>，分度值</w:t>
      </w:r>
      <w:r>
        <w:rPr>
          <w:color w:val="000000"/>
        </w:rPr>
        <w:t>0.5mm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、量程</w:t>
      </w:r>
      <w:r>
        <w:rPr>
          <w:color w:val="000000"/>
        </w:rPr>
        <w:t>10m</w:t>
      </w:r>
      <w:r>
        <w:rPr>
          <w:rFonts w:cs="宋体" w:hint="eastAsia"/>
          <w:color w:val="000000"/>
        </w:rPr>
        <w:t>，分度值</w:t>
      </w:r>
      <w:r>
        <w:rPr>
          <w:color w:val="000000"/>
        </w:rPr>
        <w:t>1dm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、量程</w:t>
      </w:r>
      <w:r>
        <w:rPr>
          <w:color w:val="000000"/>
        </w:rPr>
        <w:t>30cm</w:t>
      </w:r>
      <w:r>
        <w:rPr>
          <w:rFonts w:cs="宋体" w:hint="eastAsia"/>
          <w:color w:val="000000"/>
        </w:rPr>
        <w:t>，分度值</w:t>
      </w:r>
      <w:r>
        <w:rPr>
          <w:color w:val="000000"/>
        </w:rPr>
        <w:t>1mm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、量程</w:t>
      </w:r>
      <w:r>
        <w:rPr>
          <w:color w:val="000000"/>
        </w:rPr>
        <w:t>3m</w:t>
      </w:r>
      <w:r>
        <w:rPr>
          <w:rFonts w:cs="宋体" w:hint="eastAsia"/>
          <w:color w:val="000000"/>
        </w:rPr>
        <w:t>，分度值</w:t>
      </w:r>
      <w:r>
        <w:rPr>
          <w:color w:val="000000"/>
        </w:rPr>
        <w:t>1mm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海南）琼岛四季瓜果香，下列四种海南瓜果成熟后，一般情况下，单个瓜果体积最接近</w:t>
      </w:r>
      <w:r>
        <w:rPr>
          <w:color w:val="000000"/>
          <w:lang w:eastAsia="zh-CN"/>
        </w:rPr>
        <w:t>2cm</w:t>
      </w:r>
      <w:r>
        <w:rPr>
          <w:color w:val="000000"/>
          <w:vertAlign w:val="superscript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5B3180" w:rsidRDefault="005B3180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、木瓜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、菠萝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、龙眼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、椰子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6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12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、小明用电子表测出汽车出发和到达的时刻如图所示，则汽车所用的时间是</w:t>
      </w:r>
      <w:r>
        <w:rPr>
          <w:color w:val="000000"/>
          <w:lang w:eastAsia="zh-CN"/>
        </w:rPr>
        <w:t xml:space="preserve">  ________h</w:t>
      </w:r>
      <w:r>
        <w:rPr>
          <w:rFonts w:cs="宋体" w:hint="eastAsia"/>
          <w:color w:val="000000"/>
          <w:lang w:eastAsia="zh-CN"/>
        </w:rPr>
        <w:t>，合</w:t>
      </w:r>
      <w:r>
        <w:rPr>
          <w:color w:val="000000"/>
          <w:lang w:eastAsia="zh-CN"/>
        </w:rPr>
        <w:t>________min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 w:rsidRPr="00B7368F">
        <w:rPr>
          <w:rFonts w:cs="Times New Roman"/>
          <w:noProof/>
          <w:lang w:eastAsia="zh-CN"/>
        </w:rPr>
        <w:pict>
          <v:shape id="_x0000_i1034" type="#_x0000_t75" alt=" " style="width:2in;height:31.5pt;visibility:visible">
            <v:imagedata r:id="rId16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、王平同学测出自己的脉博每分钟跳动的次数是</w:t>
      </w:r>
      <w:r>
        <w:rPr>
          <w:color w:val="000000"/>
          <w:lang w:eastAsia="zh-CN"/>
        </w:rPr>
        <w:t>75</w:t>
      </w:r>
      <w:r>
        <w:rPr>
          <w:rFonts w:cs="宋体" w:hint="eastAsia"/>
          <w:color w:val="000000"/>
          <w:lang w:eastAsia="zh-CN"/>
        </w:rPr>
        <w:t>次，在一次英语演讲比赛中，王平由于没有带手表，为了测出本班选手陈刚同学的演讲时间，他采用了记录脉博跳动的方式来估测，结果在陈刚同学演讲时，王平测出自己的脉博共跳动</w:t>
      </w:r>
      <w:r>
        <w:rPr>
          <w:color w:val="000000"/>
          <w:lang w:eastAsia="zh-CN"/>
        </w:rPr>
        <w:t>225</w:t>
      </w:r>
      <w:r>
        <w:rPr>
          <w:rFonts w:cs="宋体" w:hint="eastAsia"/>
          <w:color w:val="000000"/>
          <w:lang w:eastAsia="zh-CN"/>
        </w:rPr>
        <w:t>次，则陈刚同学演讲的时间大概是</w:t>
      </w:r>
      <w:r>
        <w:rPr>
          <w:color w:val="000000"/>
          <w:lang w:eastAsia="zh-CN"/>
        </w:rPr>
        <w:t>________ s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、如图所示：（甲）图是秒表，（乙）图为电子表．（甲）图秒表短针刻度的单位是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、长针刻度的单位是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，秒表所显示的时间是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；（乙）电子表所显示的时刻是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 w:rsidRPr="00B7368F">
        <w:rPr>
          <w:rFonts w:cs="Times New Roman"/>
          <w:noProof/>
          <w:lang w:eastAsia="zh-CN"/>
        </w:rPr>
        <w:pict>
          <v:shape id="_x0000_i1035" type="#_x0000_t75" alt=" " style="width:124.5pt;height:96pt;visibility:visible">
            <v:imagedata r:id="rId17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贵州）如图所示，读数时视线正确的是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rFonts w:cs="宋体" w:hint="eastAsia"/>
          <w:color w:val="000000"/>
          <w:lang w:eastAsia="zh-CN"/>
        </w:rPr>
        <w:t>），物体的长度为</w:t>
      </w:r>
      <w:r>
        <w:rPr>
          <w:color w:val="000000"/>
          <w:lang w:eastAsia="zh-CN"/>
        </w:rPr>
        <w:t>________ cm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 w:rsidRPr="00B7368F">
        <w:rPr>
          <w:rFonts w:cs="Times New Roman"/>
          <w:noProof/>
          <w:lang w:eastAsia="zh-CN"/>
        </w:rPr>
        <w:pict>
          <v:shape id="_x0000_i1036" type="#_x0000_t75" alt=" " style="width:113.25pt;height:81.75pt;visibility:visible">
            <v:imagedata r:id="rId18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哈尔滨）使用刻度尺之前，要观察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、分度值及零刻度线在哪里．如图，被测木块的长度为</w:t>
      </w:r>
      <w:r>
        <w:rPr>
          <w:color w:val="000000"/>
          <w:lang w:eastAsia="zh-CN"/>
        </w:rPr>
        <w:t>________cm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 w:rsidRPr="00B7368F">
        <w:rPr>
          <w:rFonts w:cs="Times New Roman"/>
          <w:noProof/>
          <w:lang w:eastAsia="zh-CN"/>
        </w:rPr>
        <w:pict>
          <v:shape id="_x0000_i1037" type="#_x0000_t75" alt=" " style="width:119.25pt;height:49.5pt;visibility:visible">
            <v:imagedata r:id="rId19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、利用如图所示的刻度尺测量一枚纪念币的直径，测得纪念币的直径是</w:t>
      </w:r>
      <w:r>
        <w:rPr>
          <w:color w:val="000000"/>
          <w:lang w:eastAsia="zh-CN"/>
        </w:rPr>
        <w:t>________cm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 w:rsidRPr="00B7368F">
        <w:rPr>
          <w:rFonts w:cs="Times New Roman"/>
          <w:noProof/>
          <w:lang w:eastAsia="zh-CN"/>
        </w:rPr>
        <w:pict>
          <v:shape id="_x0000_i1038" type="#_x0000_t75" alt=" " style="width:183.75pt;height:87.75pt;visibility:visible">
            <v:imagedata r:id="rId20" o:title=""/>
          </v:shape>
        </w:pic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22</w:t>
      </w:r>
      <w:r>
        <w:rPr>
          <w:rFonts w:cs="宋体" w:hint="eastAsia"/>
          <w:color w:val="000000"/>
          <w:lang w:eastAsia="zh-CN"/>
        </w:rPr>
        <w:t>、怎样才能更精确地测量硬币的周长、一张纸的厚度？试着写出测量步骤．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测硬币周长</w:t>
      </w:r>
      <w:r>
        <w:rPr>
          <w:color w:val="000000"/>
          <w:lang w:eastAsia="zh-CN"/>
        </w:rPr>
        <w:t xml:space="preserve">________.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测一张纸的厚度</w:t>
      </w:r>
      <w:r>
        <w:rPr>
          <w:color w:val="000000"/>
          <w:lang w:eastAsia="zh-CN"/>
        </w:rPr>
        <w:t xml:space="preserve">________.    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四、综合题（共</w:t>
      </w:r>
      <w:r>
        <w:rPr>
          <w:b/>
          <w:bCs/>
          <w:sz w:val="24"/>
          <w:szCs w:val="24"/>
          <w:lang w:eastAsia="zh-CN"/>
        </w:rPr>
        <w:t>2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6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23</w:t>
      </w:r>
      <w:r>
        <w:rPr>
          <w:rFonts w:cs="宋体" w:hint="eastAsia"/>
          <w:color w:val="000000"/>
          <w:lang w:eastAsia="zh-CN"/>
        </w:rPr>
        <w:t>、某同学用一把所示的刻度尺，测量物理书的宽，他的测量方法如图所示，图中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是他观察读数时眼睛的位置，请指出这位同学测量中的三个错误之处：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 w:rsidRPr="00B7368F">
        <w:rPr>
          <w:rFonts w:cs="Times New Roman"/>
          <w:noProof/>
          <w:lang w:eastAsia="zh-CN"/>
        </w:rPr>
        <w:pict>
          <v:shape id="_x0000_i1039" type="#_x0000_t75" alt=" " style="width:103.5pt;height:75.75pt;visibility:visible">
            <v:imagedata r:id="rId21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24</w:t>
      </w:r>
      <w:r>
        <w:rPr>
          <w:rFonts w:cs="宋体" w:hint="eastAsia"/>
          <w:color w:val="000000"/>
          <w:lang w:eastAsia="zh-CN"/>
        </w:rPr>
        <w:t>、如图所示是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停表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的示意图．请观察后回答：</w:t>
      </w:r>
      <w:r>
        <w:rPr>
          <w:color w:val="000000"/>
          <w:lang w:eastAsia="zh-CN"/>
        </w:rPr>
        <w:t xml:space="preserve">  </w:t>
      </w:r>
      <w:r w:rsidRPr="00B7368F">
        <w:rPr>
          <w:rFonts w:cs="Times New Roman"/>
          <w:noProof/>
          <w:lang w:eastAsia="zh-CN"/>
        </w:rPr>
        <w:pict>
          <v:shape id="_x0000_i1040" type="#_x0000_t75" alt=" " style="width:86.25pt;height:104.25pt;visibility:visible">
            <v:imagedata r:id="rId22" o:title=""/>
          </v:shape>
        </w:pic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停表的量程是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停表的分度值是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图中停表的示数是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br w:type="page"/>
      </w:r>
    </w:p>
    <w:p w:rsidR="005B3180" w:rsidRDefault="005B3180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答案解析部分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一、单选题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刻度尺的使用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、刻度尺未与被测物体平行放置，故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、有刻度的一边没有紧靠被测物体，故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、读数时视线没与刻度线垂直，故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、刻度尺与被测物体平行且刻度紧贴物体，符合刻度尺的使用方法，故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【分析】在使用刻度尺测量物体的长度时，要正确放置：刻度尺边缘对齐被测对象，必须放正重合，不能歪斜；尺的刻面必须紧贴被测对象，不能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悬空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、卷尺是测量长度的工具，此选项不符合题意；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、游标卡尺是测量长度的工具，此选项不符合题意；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、螺旋测微器是测量长度的工具，此选项不符合题意；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、挂钟是测量时间的仪器，此选项符合题意．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【分析】对每个选项分别分析，明确每种测量工具的用途，就能确定符合题意的选项．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由题意知该刻度尺的分度值为</w:t>
      </w:r>
      <w:r>
        <w:rPr>
          <w:color w:val="000000"/>
          <w:lang w:eastAsia="zh-CN"/>
        </w:rPr>
        <w:t>1mm</w:t>
      </w:r>
      <w:r>
        <w:rPr>
          <w:rFonts w:cs="宋体" w:hint="eastAsia"/>
          <w:color w:val="000000"/>
          <w:lang w:eastAsia="zh-CN"/>
        </w:rPr>
        <w:t>，也就是说测量结果中的</w:t>
      </w:r>
      <w:r>
        <w:rPr>
          <w:color w:val="000000"/>
          <w:lang w:eastAsia="zh-CN"/>
        </w:rPr>
        <w:t>12.3cm</w:t>
      </w:r>
      <w:r>
        <w:rPr>
          <w:rFonts w:cs="宋体" w:hint="eastAsia"/>
          <w:color w:val="000000"/>
          <w:lang w:eastAsia="zh-CN"/>
        </w:rPr>
        <w:t>是准确的，最后一位数值为估读值，由于每次的估读有可能存在差异，所以选项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都是正确的；而选项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中的数据为</w:t>
      </w:r>
      <w:r>
        <w:rPr>
          <w:color w:val="000000"/>
          <w:lang w:eastAsia="zh-CN"/>
        </w:rPr>
        <w:t>12.77cm</w:t>
      </w:r>
      <w:r>
        <w:rPr>
          <w:rFonts w:cs="宋体" w:hint="eastAsia"/>
          <w:color w:val="000000"/>
          <w:lang w:eastAsia="zh-CN"/>
        </w:rPr>
        <w:t>与其它的结果准确值相差较大，不符合测量事实，所以是错误的记录．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【分析】本题主要考查对刻度尺分度值意义的理解．长度的测量中要估读到分度值的下一位，也就是分度值所对应的数值是准确的，分度值所对应的下一位是估读的．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刻度尺的使用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【解答】解：用被拉长了的塑料卷尺测量物体长度，物体的真实值不变，被拉长的塑料卷尺上的分度值的真实长度变大，但分度值的示数没有变化，因此其测得的结果比真实值偏小．故选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【分析】对物体微小变化量的比较判断，以物体的真实长度为准，塑料刻度尺被拉伸后，尽管拉伸后尺变长了，但上面的数字并没变，被测物体长度没变，所以读数就变小了．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刻度尺的使用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【解答】解：由于冰箱里的温度比较低，刻度尺会收缩变短一些，再去测量一个机器零件的长度，刻度尺显示的示数会比实际值要偏大一些，即</w:t>
      </w:r>
      <w:r>
        <w:rPr>
          <w:color w:val="000000"/>
          <w:lang w:eastAsia="zh-CN"/>
        </w:rPr>
        <w:t>L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L′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故选：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【分析】刚从冰箱里拿出来的毫米刻度尺，由于热胀冷缩的缘故，刻度尺会变短一些，再去测量一个机器零件的长度，刻度尺显示的示数会比实际值要大一些．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【解答】解：从题干中提供数据可知，</w:t>
      </w:r>
      <w:r>
        <w:rPr>
          <w:color w:val="000000"/>
          <w:lang w:eastAsia="zh-CN"/>
        </w:rPr>
        <w:t>12.75cm</w:t>
      </w:r>
      <w:r>
        <w:rPr>
          <w:rFonts w:cs="宋体" w:hint="eastAsia"/>
          <w:color w:val="000000"/>
          <w:lang w:eastAsia="zh-CN"/>
        </w:rPr>
        <w:t>与其它数据相差较大，所以</w:t>
      </w:r>
      <w:r>
        <w:rPr>
          <w:color w:val="000000"/>
          <w:lang w:eastAsia="zh-CN"/>
        </w:rPr>
        <w:t>12.75cm</w:t>
      </w:r>
      <w:r>
        <w:rPr>
          <w:rFonts w:cs="宋体" w:hint="eastAsia"/>
          <w:color w:val="000000"/>
          <w:lang w:eastAsia="zh-CN"/>
        </w:rPr>
        <w:t>是错误的，应该去掉；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为减小长度测量的误差，通常采用的方法是取多次测量的平均值；故物体的长度最终应记录为：</w:t>
      </w:r>
      <w:r>
        <w:rPr>
          <w:color w:val="000000"/>
          <w:lang w:eastAsia="zh-CN"/>
        </w:rPr>
        <w:t xml:space="preserve">L= </w:t>
      </w:r>
      <w:r w:rsidRPr="00B7368F">
        <w:rPr>
          <w:rFonts w:cs="Times New Roman"/>
          <w:noProof/>
          <w:lang w:eastAsia="zh-CN"/>
        </w:rPr>
        <w:pict>
          <v:shape id="_x0000_i1041" type="#_x0000_t75" alt=" " style="width:133.5pt;height:21pt;visibility:visible">
            <v:imagedata r:id="rId23" o:title=""/>
          </v:shape>
        </w:pict>
      </w:r>
      <w:r>
        <w:rPr>
          <w:color w:val="000000"/>
          <w:lang w:eastAsia="zh-CN"/>
        </w:rPr>
        <w:t>=12.35cm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故选：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）偏差较大的读数是错误的，去错误读数，取其余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个正确测量值的平均值值即为测量结果．（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）在测量长度时，通常采用取多次测量求平均值的方法来减小误差，故只要计算出四次测量的平均值即可，但是在最后结果的确定时，还要注意小数位数的保留规则与测量值相同．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【解答】解：秒针转一圈是一分钟，分针转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圈是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小时，因为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小时</w:t>
      </w:r>
      <w:r>
        <w:rPr>
          <w:color w:val="000000"/>
          <w:lang w:eastAsia="zh-CN"/>
        </w:rPr>
        <w:t>=60</w:t>
      </w:r>
      <w:r>
        <w:rPr>
          <w:rFonts w:cs="宋体" w:hint="eastAsia"/>
          <w:color w:val="000000"/>
          <w:lang w:eastAsia="zh-CN"/>
        </w:rPr>
        <w:t>分，所以分针转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圈，秒针转</w:t>
      </w:r>
      <w:r>
        <w:rPr>
          <w:color w:val="000000"/>
          <w:lang w:eastAsia="zh-CN"/>
        </w:rPr>
        <w:t>60</w:t>
      </w:r>
      <w:r>
        <w:rPr>
          <w:rFonts w:cs="宋体" w:hint="eastAsia"/>
          <w:color w:val="000000"/>
          <w:lang w:eastAsia="zh-CN"/>
        </w:rPr>
        <w:t>圈．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【分析】分针走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格是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分，分针走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圈是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小时．秒针走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格是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秒，一圈是</w:t>
      </w:r>
      <w:r>
        <w:rPr>
          <w:color w:val="000000"/>
          <w:lang w:eastAsia="zh-CN"/>
        </w:rPr>
        <w:t>60</w:t>
      </w:r>
      <w:r>
        <w:rPr>
          <w:rFonts w:cs="宋体" w:hint="eastAsia"/>
          <w:color w:val="000000"/>
          <w:lang w:eastAsia="zh-CN"/>
        </w:rPr>
        <w:t>秒，分针正好走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格．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【解答】解：由于打点计时器打出的纸带中相邻的点间的时间间隔为</w:t>
      </w:r>
      <w:r>
        <w:rPr>
          <w:color w:val="000000"/>
          <w:lang w:eastAsia="zh-CN"/>
        </w:rPr>
        <w:t>0.02s</w:t>
      </w:r>
      <w:r>
        <w:rPr>
          <w:rFonts w:cs="宋体" w:hint="eastAsia"/>
          <w:color w:val="000000"/>
          <w:lang w:eastAsia="zh-CN"/>
        </w:rPr>
        <w:t>，所以数出两点间的点的个数就可以知道两点间的时间间隔．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【分析】打点计时器打出的纸带中相邻的点间的时间间隔为</w:t>
      </w:r>
      <w:r>
        <w:rPr>
          <w:color w:val="000000"/>
          <w:lang w:eastAsia="zh-CN"/>
        </w:rPr>
        <w:t>0.02s</w:t>
      </w:r>
      <w:r>
        <w:rPr>
          <w:rFonts w:cs="宋体" w:hint="eastAsia"/>
          <w:color w:val="000000"/>
          <w:lang w:eastAsia="zh-CN"/>
        </w:rPr>
        <w:t>，所以数出两点间的点的个数就可以知道两点间的总时间．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【解答】解：列车从武昌到广州东的行驶时间为</w:t>
      </w:r>
      <w:r>
        <w:rPr>
          <w:color w:val="000000"/>
          <w:lang w:eastAsia="zh-CN"/>
        </w:rPr>
        <w:t>t=24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00</w:t>
      </w:r>
      <w:r>
        <w:rPr>
          <w:rFonts w:cs="宋体" w:hint="eastAsia"/>
          <w:color w:val="000000"/>
          <w:lang w:eastAsia="zh-CN"/>
        </w:rPr>
        <w:t>﹣</w:t>
      </w: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45+6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05=10h20min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【分析】由列车运行时刻表找到武昌到广州东的发车时间及到站时间，可以得到列车行驶时间．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【解答】解：单摆的摆动周期的大小只与摆长有关，摆长越长，周期越大，摆长越短，周期越小，与摆的质量无关；所以要使摆的摆动时间（周期）由</w:t>
      </w:r>
      <w:r>
        <w:rPr>
          <w:color w:val="000000"/>
          <w:lang w:eastAsia="zh-CN"/>
        </w:rPr>
        <w:t>0.95s</w:t>
      </w:r>
      <w:r>
        <w:rPr>
          <w:rFonts w:cs="宋体" w:hint="eastAsia"/>
          <w:color w:val="000000"/>
          <w:lang w:eastAsia="zh-CN"/>
        </w:rPr>
        <w:t>变为</w:t>
      </w:r>
      <w:r>
        <w:rPr>
          <w:color w:val="000000"/>
          <w:lang w:eastAsia="zh-CN"/>
        </w:rPr>
        <w:t>1s</w:t>
      </w:r>
      <w:r>
        <w:rPr>
          <w:rFonts w:cs="宋体" w:hint="eastAsia"/>
          <w:color w:val="000000"/>
          <w:lang w:eastAsia="zh-CN"/>
        </w:rPr>
        <w:t>，应该将摆绳的长度加长一些，故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正确．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【分析】摆的摆动周期的大小只与摆长有关，摆长越长，周期越大；摆长越短，周期越小．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【解答】解：由图知：在秒表的中间表盘上，</w:t>
      </w:r>
      <w:r>
        <w:rPr>
          <w:color w:val="000000"/>
          <w:lang w:eastAsia="zh-CN"/>
        </w:rPr>
        <w:t>10min</w:t>
      </w:r>
      <w:r>
        <w:rPr>
          <w:rFonts w:cs="宋体" w:hint="eastAsia"/>
          <w:color w:val="000000"/>
          <w:lang w:eastAsia="zh-CN"/>
        </w:rPr>
        <w:t>中间有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个小格，所以一个小格代表</w:t>
      </w:r>
      <w:r>
        <w:rPr>
          <w:color w:val="000000"/>
          <w:lang w:eastAsia="zh-CN"/>
        </w:rPr>
        <w:t>1min</w:t>
      </w:r>
      <w:r>
        <w:rPr>
          <w:rFonts w:cs="宋体" w:hint="eastAsia"/>
          <w:color w:val="000000"/>
          <w:lang w:eastAsia="zh-CN"/>
        </w:rPr>
        <w:t>，指针在</w:t>
      </w:r>
      <w:r>
        <w:rPr>
          <w:color w:val="000000"/>
          <w:lang w:eastAsia="zh-CN"/>
        </w:rPr>
        <w:t>“2”</w:t>
      </w:r>
      <w:r>
        <w:rPr>
          <w:rFonts w:cs="宋体" w:hint="eastAsia"/>
          <w:color w:val="000000"/>
          <w:lang w:eastAsia="zh-CN"/>
        </w:rPr>
        <w:t>和</w:t>
      </w:r>
      <w:r>
        <w:rPr>
          <w:color w:val="000000"/>
          <w:lang w:eastAsia="zh-CN"/>
        </w:rPr>
        <w:t>“3”</w:t>
      </w:r>
      <w:r>
        <w:rPr>
          <w:rFonts w:cs="宋体" w:hint="eastAsia"/>
          <w:color w:val="000000"/>
          <w:lang w:eastAsia="zh-CN"/>
        </w:rPr>
        <w:t>之间，略偏过</w:t>
      </w:r>
      <w:r>
        <w:rPr>
          <w:color w:val="000000"/>
          <w:lang w:eastAsia="zh-CN"/>
        </w:rPr>
        <w:t>“2”</w:t>
      </w:r>
      <w:r>
        <w:rPr>
          <w:rFonts w:cs="宋体" w:hint="eastAsia"/>
          <w:color w:val="000000"/>
          <w:lang w:eastAsia="zh-CN"/>
        </w:rPr>
        <w:t>一侧，所以分针指示的时间为</w:t>
      </w:r>
      <w:r>
        <w:rPr>
          <w:color w:val="000000"/>
          <w:lang w:eastAsia="zh-CN"/>
        </w:rPr>
        <w:t>2min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在秒表的大表盘上，</w:t>
      </w:r>
      <w:r>
        <w:rPr>
          <w:color w:val="000000"/>
          <w:lang w:eastAsia="zh-CN"/>
        </w:rPr>
        <w:t>10s</w:t>
      </w:r>
      <w:r>
        <w:rPr>
          <w:rFonts w:cs="宋体" w:hint="eastAsia"/>
          <w:color w:val="000000"/>
          <w:lang w:eastAsia="zh-CN"/>
        </w:rPr>
        <w:t>之间有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个小格，所以一个小格代表</w:t>
      </w:r>
      <w:r>
        <w:rPr>
          <w:color w:val="000000"/>
          <w:lang w:eastAsia="zh-CN"/>
        </w:rPr>
        <w:t>1s</w:t>
      </w:r>
      <w:r>
        <w:rPr>
          <w:rFonts w:cs="宋体" w:hint="eastAsia"/>
          <w:color w:val="000000"/>
          <w:lang w:eastAsia="zh-CN"/>
        </w:rPr>
        <w:t>，指针在</w:t>
      </w:r>
      <w:r>
        <w:rPr>
          <w:color w:val="000000"/>
          <w:lang w:eastAsia="zh-CN"/>
        </w:rPr>
        <w:t>10s</w:t>
      </w:r>
      <w:r>
        <w:rPr>
          <w:rFonts w:cs="宋体" w:hint="eastAsia"/>
          <w:color w:val="000000"/>
          <w:lang w:eastAsia="zh-CN"/>
        </w:rPr>
        <w:t>处，所以秒针指示的时间为</w:t>
      </w:r>
      <w:r>
        <w:rPr>
          <w:color w:val="000000"/>
          <w:lang w:eastAsia="zh-CN"/>
        </w:rPr>
        <w:t>10s</w:t>
      </w:r>
      <w:r>
        <w:rPr>
          <w:rFonts w:cs="宋体" w:hint="eastAsia"/>
          <w:color w:val="000000"/>
          <w:lang w:eastAsia="zh-CN"/>
        </w:rPr>
        <w:t>，即秒表记录的时间为</w:t>
      </w:r>
      <w:r>
        <w:rPr>
          <w:color w:val="000000"/>
          <w:lang w:eastAsia="zh-CN"/>
        </w:rPr>
        <w:t>2min10s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【分析】秒表的中间的表盘代表分钟，周围的大表盘代表秒，秒表读数是两个表盘的示数之和．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长度的估测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、教室门口的高度在</w:t>
      </w:r>
      <w:r>
        <w:rPr>
          <w:color w:val="000000"/>
          <w:lang w:eastAsia="zh-CN"/>
        </w:rPr>
        <w:t>2m=20dm</w:t>
      </w:r>
      <w:r>
        <w:rPr>
          <w:rFonts w:cs="宋体" w:hint="eastAsia"/>
          <w:color w:val="000000"/>
          <w:lang w:eastAsia="zh-CN"/>
        </w:rPr>
        <w:t>左右．故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、一枚硬币的直径在</w:t>
      </w:r>
      <w:r>
        <w:rPr>
          <w:color w:val="000000"/>
          <w:lang w:eastAsia="zh-CN"/>
        </w:rPr>
        <w:t>2cm=0.2dm</w:t>
      </w:r>
      <w:r>
        <w:rPr>
          <w:rFonts w:cs="宋体" w:hint="eastAsia"/>
          <w:color w:val="000000"/>
          <w:lang w:eastAsia="zh-CN"/>
        </w:rPr>
        <w:t>左右．故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、文具盒的长度在</w:t>
      </w:r>
      <w:r>
        <w:rPr>
          <w:color w:val="000000"/>
          <w:lang w:eastAsia="zh-CN"/>
        </w:rPr>
        <w:t>20cm=2dm</w:t>
      </w:r>
      <w:r>
        <w:rPr>
          <w:rFonts w:cs="宋体" w:hint="eastAsia"/>
          <w:color w:val="000000"/>
          <w:lang w:eastAsia="zh-CN"/>
        </w:rPr>
        <w:t>左右．故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、手掌的宽度在</w:t>
      </w:r>
      <w:r>
        <w:rPr>
          <w:color w:val="000000"/>
          <w:lang w:eastAsia="zh-CN"/>
        </w:rPr>
        <w:t>10cm=1dm</w:t>
      </w:r>
      <w:r>
        <w:rPr>
          <w:rFonts w:cs="宋体" w:hint="eastAsia"/>
          <w:color w:val="000000"/>
          <w:lang w:eastAsia="zh-CN"/>
        </w:rPr>
        <w:t>左右．故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【分析】此题考查对生活中常见物体长度的估测，结合对生活的了解和对长度单位及其进率的认识，找出符合题意的答案．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长度的估测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、一支铅笔的长度约为</w:t>
      </w:r>
      <w:r>
        <w:rPr>
          <w:color w:val="000000"/>
          <w:lang w:eastAsia="zh-CN"/>
        </w:rPr>
        <w:t>18cm</w:t>
      </w:r>
      <w:r>
        <w:rPr>
          <w:rFonts w:cs="宋体" w:hint="eastAsia"/>
          <w:color w:val="000000"/>
          <w:lang w:eastAsia="zh-CN"/>
        </w:rPr>
        <w:t>，此选项符合题意；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、教室的宽度约为</w:t>
      </w:r>
      <w:r>
        <w:rPr>
          <w:color w:val="000000"/>
          <w:lang w:eastAsia="zh-CN"/>
        </w:rPr>
        <w:t>60dm</w:t>
      </w:r>
      <w:r>
        <w:rPr>
          <w:rFonts w:cs="宋体" w:hint="eastAsia"/>
          <w:color w:val="000000"/>
          <w:lang w:eastAsia="zh-CN"/>
        </w:rPr>
        <w:t>，此选项不符合题意；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、小明的身高约为</w:t>
      </w:r>
      <w:r>
        <w:rPr>
          <w:color w:val="000000"/>
          <w:lang w:eastAsia="zh-CN"/>
        </w:rPr>
        <w:t>1.68m</w:t>
      </w:r>
      <w:r>
        <w:rPr>
          <w:rFonts w:cs="宋体" w:hint="eastAsia"/>
          <w:color w:val="000000"/>
          <w:lang w:eastAsia="zh-CN"/>
        </w:rPr>
        <w:t>，此选项不符合题意；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、一张物理试卷的厚度约为</w:t>
      </w:r>
      <w:r>
        <w:rPr>
          <w:color w:val="000000"/>
          <w:lang w:eastAsia="zh-CN"/>
        </w:rPr>
        <w:t>70</w:t>
      </w:r>
      <w:r>
        <w:rPr>
          <w:color w:val="000000"/>
        </w:rPr>
        <w:t>μ</w:t>
      </w:r>
      <w:r>
        <w:rPr>
          <w:color w:val="000000"/>
          <w:lang w:eastAsia="zh-CN"/>
        </w:rPr>
        <w:t>m</w:t>
      </w:r>
      <w:r>
        <w:rPr>
          <w:rFonts w:cs="宋体" w:hint="eastAsia"/>
          <w:color w:val="000000"/>
          <w:lang w:eastAsia="zh-CN"/>
        </w:rPr>
        <w:t>，此选项不符合题意；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【分析】根据生活中物体的实际长度值逐一分析选择正确答案．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刻度尺的使用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、尺子的量程太小，不能满足测量要求，都不合适；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、量程是</w:t>
      </w:r>
      <w:r>
        <w:rPr>
          <w:color w:val="000000"/>
          <w:lang w:eastAsia="zh-CN"/>
        </w:rPr>
        <w:t>10m</w:t>
      </w:r>
      <w:r>
        <w:rPr>
          <w:rFonts w:cs="宋体" w:hint="eastAsia"/>
          <w:color w:val="000000"/>
          <w:lang w:eastAsia="zh-CN"/>
        </w:rPr>
        <w:t>，满足测量要求，但分度值是</w:t>
      </w:r>
      <w:r>
        <w:rPr>
          <w:color w:val="000000"/>
          <w:lang w:eastAsia="zh-CN"/>
        </w:rPr>
        <w:t>1dm</w:t>
      </w:r>
      <w:r>
        <w:rPr>
          <w:rFonts w:cs="宋体" w:hint="eastAsia"/>
          <w:color w:val="000000"/>
          <w:lang w:eastAsia="zh-CN"/>
        </w:rPr>
        <w:t>，准确程度不高，测量结果误差太大，不合适；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、量程是</w:t>
      </w:r>
      <w:r>
        <w:rPr>
          <w:color w:val="000000"/>
          <w:lang w:eastAsia="zh-CN"/>
        </w:rPr>
        <w:t>3m</w:t>
      </w:r>
      <w:r>
        <w:rPr>
          <w:rFonts w:cs="宋体" w:hint="eastAsia"/>
          <w:color w:val="000000"/>
          <w:lang w:eastAsia="zh-CN"/>
        </w:rPr>
        <w:t>，满足测量要求，分度值是</w:t>
      </w:r>
      <w:r>
        <w:rPr>
          <w:color w:val="000000"/>
          <w:lang w:eastAsia="zh-CN"/>
        </w:rPr>
        <w:t>1mm</w:t>
      </w:r>
      <w:r>
        <w:rPr>
          <w:rFonts w:cs="宋体" w:hint="eastAsia"/>
          <w:color w:val="000000"/>
          <w:lang w:eastAsia="zh-CN"/>
        </w:rPr>
        <w:t>，准确程度较大，测量结果误差较小，合适．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【分析】选择尺子的原则有二：能够满足测量要求，也就是尺子的最大测量值应该大于身高；尺子的精确度要高，因为身体长度差异非常小．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长度的估测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【解答】解：海南瓜果木瓜、菠萝、龙眼、椰子成熟后，一般情况下，单个瓜果体积最接近</w:t>
      </w:r>
      <w:r>
        <w:rPr>
          <w:color w:val="000000"/>
          <w:lang w:eastAsia="zh-CN"/>
        </w:rPr>
        <w:t>2cm</w:t>
      </w:r>
      <w:r>
        <w:rPr>
          <w:color w:val="000000"/>
          <w:vertAlign w:val="superscript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的是龙眼，其余水果的体积都远远大于</w:t>
      </w:r>
      <w:r>
        <w:rPr>
          <w:color w:val="000000"/>
          <w:lang w:eastAsia="zh-CN"/>
        </w:rPr>
        <w:t>2cm</w:t>
      </w:r>
      <w:r>
        <w:rPr>
          <w:color w:val="000000"/>
          <w:vertAlign w:val="superscript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</w:t>
      </w:r>
      <w:r>
        <w:rPr>
          <w:color w:val="000000"/>
          <w:lang w:eastAsia="zh-CN"/>
        </w:rPr>
        <w:t>ABD</w:t>
      </w:r>
      <w:r>
        <w:rPr>
          <w:rFonts w:cs="宋体" w:hint="eastAsia"/>
          <w:color w:val="000000"/>
          <w:lang w:eastAsia="zh-CN"/>
        </w:rPr>
        <w:t>错误；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正确．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【分析】首先要对选项中涉及的几种物理量有个初步的了解，对于选项中的单位，可根据需要进行相应的换算或转换，排除与生活实际相差较远的选项，找出符合生活实际的答案．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二、填空题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180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【解答】解：由图知：汽车出发时，电子表的示数为</w:t>
      </w: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25</w:t>
      </w:r>
      <w:r>
        <w:rPr>
          <w:rFonts w:cs="宋体" w:hint="eastAsia"/>
          <w:color w:val="000000"/>
          <w:lang w:eastAsia="zh-CN"/>
        </w:rPr>
        <w:t>，到达目的地的示数为</w:t>
      </w: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25</w:t>
      </w:r>
      <w:r>
        <w:rPr>
          <w:rFonts w:cs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所以行驶时间为</w:t>
      </w: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25</w:t>
      </w:r>
      <w:r>
        <w:rPr>
          <w:rFonts w:cs="宋体" w:hint="eastAsia"/>
          <w:color w:val="000000"/>
          <w:lang w:eastAsia="zh-CN"/>
        </w:rPr>
        <w:t>﹣</w:t>
      </w: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t>25=3h</w:t>
      </w:r>
      <w:r>
        <w:rPr>
          <w:rFonts w:cs="宋体" w:hint="eastAsia"/>
          <w:color w:val="000000"/>
          <w:lang w:eastAsia="zh-CN"/>
        </w:rPr>
        <w:t>，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而</w:t>
      </w:r>
      <w:r>
        <w:rPr>
          <w:color w:val="000000"/>
          <w:lang w:eastAsia="zh-CN"/>
        </w:rPr>
        <w:t>1h=60min</w:t>
      </w:r>
      <w:r>
        <w:rPr>
          <w:rFonts w:cs="宋体" w:hint="eastAsia"/>
          <w:color w:val="000000"/>
          <w:lang w:eastAsia="zh-CN"/>
        </w:rPr>
        <w:t>，所以</w:t>
      </w:r>
      <w:r>
        <w:rPr>
          <w:color w:val="000000"/>
          <w:lang w:eastAsia="zh-CN"/>
        </w:rPr>
        <w:t>3h=3×60min=180min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180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【分析】已知汽车出发和到达目的地的时刻，两者之差就是汽车行驶时间．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180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【解答】解：脉搏每分钟跳动的次数是</w:t>
      </w:r>
      <w:r>
        <w:rPr>
          <w:color w:val="000000"/>
          <w:lang w:eastAsia="zh-CN"/>
        </w:rPr>
        <w:t>75</w:t>
      </w:r>
      <w:r>
        <w:rPr>
          <w:rFonts w:cs="宋体" w:hint="eastAsia"/>
          <w:color w:val="000000"/>
          <w:lang w:eastAsia="zh-CN"/>
        </w:rPr>
        <w:t>次，脉搏共跳动</w:t>
      </w:r>
      <w:r>
        <w:rPr>
          <w:color w:val="000000"/>
          <w:lang w:eastAsia="zh-CN"/>
        </w:rPr>
        <w:t>225</w:t>
      </w:r>
      <w:r>
        <w:rPr>
          <w:rFonts w:cs="宋体" w:hint="eastAsia"/>
          <w:color w:val="000000"/>
          <w:lang w:eastAsia="zh-CN"/>
        </w:rPr>
        <w:t>次，可计算出时间为：</w:t>
      </w:r>
      <w:r>
        <w:rPr>
          <w:color w:val="000000"/>
          <w:lang w:eastAsia="zh-CN"/>
        </w:rPr>
        <w:t xml:space="preserve">t= </w:t>
      </w:r>
      <w:r w:rsidRPr="00B7368F">
        <w:rPr>
          <w:rFonts w:cs="Times New Roman"/>
          <w:noProof/>
          <w:lang w:eastAsia="zh-CN"/>
        </w:rPr>
        <w:pict>
          <v:shape id="_x0000_i1042" type="#_x0000_t75" alt=" " style="width:21.75pt;height:21pt;visibility:visible">
            <v:imagedata r:id="rId24" o:title=""/>
          </v:shape>
        </w:pict>
      </w:r>
      <w:r>
        <w:rPr>
          <w:color w:val="000000"/>
          <w:lang w:eastAsia="zh-CN"/>
        </w:rPr>
        <w:t>min=3min=180S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</w:t>
      </w:r>
      <w:r>
        <w:rPr>
          <w:color w:val="000000"/>
          <w:lang w:eastAsia="zh-CN"/>
        </w:rPr>
        <w:t>180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【分析】首先要对选项中涉及的几种物理量有个初步的了解，可根据需要进行相应的运算，填入符合生活实际的答案．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分；秒；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秒；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点</w:t>
      </w:r>
      <w:r>
        <w:rPr>
          <w:color w:val="000000"/>
          <w:lang w:eastAsia="zh-CN"/>
        </w:rPr>
        <w:t>58</w:t>
      </w:r>
      <w:r>
        <w:rPr>
          <w:rFonts w:cs="宋体" w:hint="eastAsia"/>
          <w:color w:val="000000"/>
          <w:lang w:eastAsia="zh-CN"/>
        </w:rPr>
        <w:t>分</w:t>
      </w:r>
      <w:r>
        <w:rPr>
          <w:color w:val="000000"/>
          <w:lang w:eastAsia="zh-CN"/>
        </w:rPr>
        <w:t>50</w:t>
      </w:r>
      <w:r>
        <w:rPr>
          <w:rFonts w:cs="宋体" w:hint="eastAsia"/>
          <w:color w:val="000000"/>
          <w:lang w:eastAsia="zh-CN"/>
        </w:rPr>
        <w:t>秒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【解答】解：使用任何测量工具都要先观察量程和分度值，由甲图可知此秒表小盘分度值</w:t>
      </w:r>
      <w:r>
        <w:rPr>
          <w:color w:val="000000"/>
          <w:lang w:eastAsia="zh-CN"/>
        </w:rPr>
        <w:t>1min</w:t>
      </w:r>
      <w:r>
        <w:rPr>
          <w:rFonts w:cs="宋体" w:hint="eastAsia"/>
          <w:color w:val="000000"/>
          <w:lang w:eastAsia="zh-CN"/>
        </w:rPr>
        <w:t>，量程</w:t>
      </w:r>
      <w:r>
        <w:rPr>
          <w:color w:val="000000"/>
          <w:lang w:eastAsia="zh-CN"/>
        </w:rPr>
        <w:t>60min</w:t>
      </w:r>
      <w:r>
        <w:rPr>
          <w:rFonts w:cs="宋体" w:hint="eastAsia"/>
          <w:color w:val="000000"/>
          <w:lang w:eastAsia="zh-CN"/>
        </w:rPr>
        <w:t>，大盘分度值</w:t>
      </w:r>
      <w:r>
        <w:rPr>
          <w:color w:val="000000"/>
          <w:lang w:eastAsia="zh-CN"/>
        </w:rPr>
        <w:t>1s</w:t>
      </w:r>
      <w:r>
        <w:rPr>
          <w:rFonts w:cs="宋体" w:hint="eastAsia"/>
          <w:color w:val="000000"/>
          <w:lang w:eastAsia="zh-CN"/>
        </w:rPr>
        <w:t>，一圈</w:t>
      </w:r>
      <w:r>
        <w:rPr>
          <w:color w:val="000000"/>
          <w:lang w:eastAsia="zh-CN"/>
        </w:rPr>
        <w:t>60s</w:t>
      </w:r>
      <w:r>
        <w:rPr>
          <w:rFonts w:cs="宋体" w:hint="eastAsia"/>
          <w:color w:val="000000"/>
          <w:lang w:eastAsia="zh-CN"/>
        </w:rPr>
        <w:t>．该秒表示数为小盘的分钟数</w:t>
      </w:r>
      <w:r>
        <w:rPr>
          <w:color w:val="000000"/>
          <w:lang w:eastAsia="zh-CN"/>
        </w:rPr>
        <w:t>+</w:t>
      </w:r>
      <w:r>
        <w:rPr>
          <w:rFonts w:cs="宋体" w:hint="eastAsia"/>
          <w:color w:val="000000"/>
          <w:lang w:eastAsia="zh-CN"/>
        </w:rPr>
        <w:t>大盘的秒读数等于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分</w:t>
      </w:r>
      <w:r>
        <w:rPr>
          <w:color w:val="000000"/>
          <w:lang w:eastAsia="zh-CN"/>
        </w:rPr>
        <w:t>+10</w:t>
      </w:r>
      <w:r>
        <w:rPr>
          <w:rFonts w:cs="宋体" w:hint="eastAsia"/>
          <w:color w:val="000000"/>
          <w:lang w:eastAsia="zh-CN"/>
        </w:rPr>
        <w:t>秒</w:t>
      </w:r>
      <w:r>
        <w:rPr>
          <w:color w:val="000000"/>
          <w:lang w:eastAsia="zh-CN"/>
        </w:rPr>
        <w:t>=10</w:t>
      </w:r>
      <w:r>
        <w:rPr>
          <w:rFonts w:cs="宋体" w:hint="eastAsia"/>
          <w:color w:val="000000"/>
          <w:lang w:eastAsia="zh-CN"/>
        </w:rPr>
        <w:t>秒．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乙电子表所显示的时刻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点</w:t>
      </w:r>
      <w:r>
        <w:rPr>
          <w:color w:val="000000"/>
          <w:lang w:eastAsia="zh-CN"/>
        </w:rPr>
        <w:t>58</w:t>
      </w:r>
      <w:r>
        <w:rPr>
          <w:rFonts w:cs="宋体" w:hint="eastAsia"/>
          <w:color w:val="000000"/>
          <w:lang w:eastAsia="zh-CN"/>
        </w:rPr>
        <w:t>分</w:t>
      </w:r>
      <w:r>
        <w:rPr>
          <w:color w:val="000000"/>
          <w:lang w:eastAsia="zh-CN"/>
        </w:rPr>
        <w:t>50</w:t>
      </w:r>
      <w:r>
        <w:rPr>
          <w:rFonts w:cs="宋体" w:hint="eastAsia"/>
          <w:color w:val="000000"/>
          <w:lang w:eastAsia="zh-CN"/>
        </w:rPr>
        <w:t>秒；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故答案为：分，秒，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秒，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点</w:t>
      </w:r>
      <w:r>
        <w:rPr>
          <w:color w:val="000000"/>
          <w:lang w:eastAsia="zh-CN"/>
        </w:rPr>
        <w:t>58</w:t>
      </w:r>
      <w:r>
        <w:rPr>
          <w:rFonts w:cs="宋体" w:hint="eastAsia"/>
          <w:color w:val="000000"/>
          <w:lang w:eastAsia="zh-CN"/>
        </w:rPr>
        <w:t>分</w:t>
      </w:r>
      <w:r>
        <w:rPr>
          <w:color w:val="000000"/>
          <w:lang w:eastAsia="zh-CN"/>
        </w:rPr>
        <w:t>50</w:t>
      </w:r>
      <w:r>
        <w:rPr>
          <w:rFonts w:cs="宋体" w:hint="eastAsia"/>
          <w:color w:val="000000"/>
          <w:lang w:eastAsia="zh-CN"/>
        </w:rPr>
        <w:t>秒．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）读取停表的示数，首先要知道大表盘和小表盘的分度值，然后看指针在什么位置，从而得出示数，最后读数为小盘的分钟数</w:t>
      </w:r>
      <w:r>
        <w:rPr>
          <w:color w:val="000000"/>
          <w:lang w:eastAsia="zh-CN"/>
        </w:rPr>
        <w:t>+</w:t>
      </w:r>
      <w:r>
        <w:rPr>
          <w:rFonts w:cs="宋体" w:hint="eastAsia"/>
          <w:color w:val="000000"/>
          <w:lang w:eastAsia="zh-CN"/>
        </w:rPr>
        <w:t>大盘的秒读数．（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）电子表所显示的时刻的格式是﹣﹣时﹣﹣分﹣﹣秒，直接读出即可．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3.45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刻度尺的使用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【解答】解：读数时视线应该与刻度尺的刻线相垂直，所以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方法是正确的．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刻度尺上</w:t>
      </w:r>
      <w:r>
        <w:rPr>
          <w:color w:val="000000"/>
          <w:lang w:eastAsia="zh-CN"/>
        </w:rPr>
        <w:t>1cm</w:t>
      </w:r>
      <w:r>
        <w:rPr>
          <w:rFonts w:cs="宋体" w:hint="eastAsia"/>
          <w:color w:val="000000"/>
          <w:lang w:eastAsia="zh-CN"/>
        </w:rPr>
        <w:t>之间有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个小格，所以一个小格代表的长度是</w:t>
      </w:r>
      <w:r>
        <w:rPr>
          <w:color w:val="000000"/>
          <w:lang w:eastAsia="zh-CN"/>
        </w:rPr>
        <w:t>0.1cm=1mm</w:t>
      </w:r>
      <w:r>
        <w:rPr>
          <w:rFonts w:cs="宋体" w:hint="eastAsia"/>
          <w:color w:val="000000"/>
          <w:lang w:eastAsia="zh-CN"/>
        </w:rPr>
        <w:t>，即此刻度尺的分度值位</w:t>
      </w:r>
      <w:r>
        <w:rPr>
          <w:color w:val="000000"/>
          <w:lang w:eastAsia="zh-CN"/>
        </w:rPr>
        <w:t>1mm</w:t>
      </w:r>
      <w:r>
        <w:rPr>
          <w:rFonts w:cs="宋体" w:hint="eastAsia"/>
          <w:color w:val="000000"/>
          <w:lang w:eastAsia="zh-CN"/>
        </w:rPr>
        <w:t>；物体左侧与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刻度线对齐，右侧与</w:t>
      </w:r>
      <w:r>
        <w:rPr>
          <w:color w:val="000000"/>
          <w:lang w:eastAsia="zh-CN"/>
        </w:rPr>
        <w:t>3.45cm</w:t>
      </w:r>
      <w:r>
        <w:rPr>
          <w:rFonts w:cs="宋体" w:hint="eastAsia"/>
          <w:color w:val="000000"/>
          <w:lang w:eastAsia="zh-CN"/>
        </w:rPr>
        <w:t>对齐，所以物体的长度为</w:t>
      </w:r>
      <w:r>
        <w:rPr>
          <w:color w:val="000000"/>
          <w:lang w:eastAsia="zh-CN"/>
        </w:rPr>
        <w:t>3.45cm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；</w:t>
      </w:r>
      <w:r>
        <w:rPr>
          <w:color w:val="000000"/>
          <w:lang w:eastAsia="zh-CN"/>
        </w:rPr>
        <w:t>3.45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【分析】刻度尺的使用要注意其量程和分度值，起始端从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刻度线开始，读出末端刻度值即为物体长度；读数时视线要与物体末端所对刻度相垂直，注意刻度尺要估读到分度值的下一位．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量程；</w:t>
      </w:r>
      <w:r>
        <w:rPr>
          <w:color w:val="000000"/>
          <w:lang w:eastAsia="zh-CN"/>
        </w:rPr>
        <w:t xml:space="preserve">1.70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）使用刻度尺之前，要注意观察刻度尺的零刻度线的位置，是否磨损；还要观察刻度尺的分度值和量程；（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）图中刻度尺上</w:t>
      </w:r>
      <w:r>
        <w:rPr>
          <w:color w:val="000000"/>
          <w:lang w:eastAsia="zh-CN"/>
        </w:rPr>
        <w:t>1cm</w:t>
      </w:r>
      <w:r>
        <w:rPr>
          <w:rFonts w:cs="宋体" w:hint="eastAsia"/>
          <w:color w:val="000000"/>
          <w:lang w:eastAsia="zh-CN"/>
        </w:rPr>
        <w:t>之间有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个小格，一个小格的长度是</w:t>
      </w:r>
      <w:r>
        <w:rPr>
          <w:color w:val="000000"/>
          <w:lang w:eastAsia="zh-CN"/>
        </w:rPr>
        <w:t>0.1cm</w:t>
      </w:r>
      <w:r>
        <w:rPr>
          <w:rFonts w:cs="宋体" w:hint="eastAsia"/>
          <w:color w:val="000000"/>
          <w:lang w:eastAsia="zh-CN"/>
        </w:rPr>
        <w:t>，即此刻度尺的分度值为</w:t>
      </w:r>
      <w:r>
        <w:rPr>
          <w:color w:val="000000"/>
          <w:lang w:eastAsia="zh-CN"/>
        </w:rPr>
        <w:t>0.1cm</w:t>
      </w:r>
      <w:r>
        <w:rPr>
          <w:rFonts w:cs="宋体" w:hint="eastAsia"/>
          <w:color w:val="000000"/>
          <w:lang w:eastAsia="zh-CN"/>
        </w:rPr>
        <w:t>；木块左侧与</w:t>
      </w:r>
      <w:r>
        <w:rPr>
          <w:color w:val="000000"/>
          <w:lang w:eastAsia="zh-CN"/>
        </w:rPr>
        <w:t>0.00cm</w:t>
      </w:r>
      <w:r>
        <w:rPr>
          <w:rFonts w:cs="宋体" w:hint="eastAsia"/>
          <w:color w:val="000000"/>
          <w:lang w:eastAsia="zh-CN"/>
        </w:rPr>
        <w:t>对齐，右侧与</w:t>
      </w:r>
      <w:r>
        <w:rPr>
          <w:color w:val="000000"/>
          <w:lang w:eastAsia="zh-CN"/>
        </w:rPr>
        <w:t>1.70cm</w:t>
      </w:r>
      <w:r>
        <w:rPr>
          <w:rFonts w:cs="宋体" w:hint="eastAsia"/>
          <w:color w:val="000000"/>
          <w:lang w:eastAsia="zh-CN"/>
        </w:rPr>
        <w:t>对齐，所以木块的长度为</w:t>
      </w:r>
      <w:r>
        <w:rPr>
          <w:color w:val="000000"/>
          <w:lang w:eastAsia="zh-CN"/>
        </w:rPr>
        <w:t>L=1.70cm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故答案为：量程；</w:t>
      </w:r>
      <w:r>
        <w:rPr>
          <w:color w:val="000000"/>
          <w:lang w:eastAsia="zh-CN"/>
        </w:rPr>
        <w:t>1.70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）刻度尺在测量之前，要观察其量程、分度值和零刻度线；（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）使用刻度尺时要明确其分度值，起始端从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开始，读出末端刻度值，就是物体的长度；起始端没有从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刻度线开始的，读出末端刻度值，减去起始端所对刻度即为物体长度；注意刻度尺要估读到分度值的下一位．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4.00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图示刻度尺</w:t>
      </w:r>
      <w:r>
        <w:rPr>
          <w:color w:val="000000"/>
          <w:lang w:eastAsia="zh-CN"/>
        </w:rPr>
        <w:t>1cm</w:t>
      </w:r>
      <w:r>
        <w:rPr>
          <w:rFonts w:cs="宋体" w:hint="eastAsia"/>
          <w:color w:val="000000"/>
          <w:lang w:eastAsia="zh-CN"/>
        </w:rPr>
        <w:t>分为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个小刻度，故最小刻度值为</w:t>
      </w:r>
      <w:r>
        <w:rPr>
          <w:color w:val="000000"/>
          <w:lang w:eastAsia="zh-CN"/>
        </w:rPr>
        <w:t>1mm</w:t>
      </w:r>
      <w:r>
        <w:rPr>
          <w:rFonts w:cs="宋体" w:hint="eastAsia"/>
          <w:color w:val="000000"/>
          <w:lang w:eastAsia="zh-CN"/>
        </w:rPr>
        <w:t>；左边三角板对应的刻度值为</w:t>
      </w:r>
      <w:r>
        <w:rPr>
          <w:color w:val="000000"/>
          <w:lang w:eastAsia="zh-CN"/>
        </w:rPr>
        <w:t>1.00cm</w:t>
      </w:r>
      <w:r>
        <w:rPr>
          <w:rFonts w:cs="宋体" w:hint="eastAsia"/>
          <w:color w:val="000000"/>
          <w:lang w:eastAsia="zh-CN"/>
        </w:rPr>
        <w:t>，右边三角板对应的刻度值为</w:t>
      </w:r>
      <w:r>
        <w:rPr>
          <w:color w:val="000000"/>
          <w:lang w:eastAsia="zh-CN"/>
        </w:rPr>
        <w:t>5.00cm</w:t>
      </w:r>
      <w:r>
        <w:rPr>
          <w:rFonts w:cs="宋体" w:hint="eastAsia"/>
          <w:color w:val="000000"/>
          <w:lang w:eastAsia="zh-CN"/>
        </w:rPr>
        <w:t>，纪念币的直径为</w:t>
      </w:r>
      <w:r>
        <w:rPr>
          <w:color w:val="000000"/>
          <w:lang w:eastAsia="zh-CN"/>
        </w:rPr>
        <w:t>5.00cm</w:t>
      </w:r>
      <w:r>
        <w:rPr>
          <w:rFonts w:cs="宋体" w:hint="eastAsia"/>
          <w:color w:val="000000"/>
          <w:lang w:eastAsia="zh-CN"/>
        </w:rPr>
        <w:t>﹣</w:t>
      </w:r>
      <w:r>
        <w:rPr>
          <w:color w:val="000000"/>
          <w:lang w:eastAsia="zh-CN"/>
        </w:rPr>
        <w:t>1.00cm=4.00cm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</w:t>
      </w:r>
      <w:r>
        <w:rPr>
          <w:color w:val="000000"/>
          <w:lang w:eastAsia="zh-CN"/>
        </w:rPr>
        <w:t>4.00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【分析】刻度尺的分度值是刻度尺相邻两刻度线表示的长度．使用刻度尺时要明确其分度值，起始端从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开始，读出末端刻度值，就是物体的长度，注意刻度尺要估读到分度值的下一位．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三、解答题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）方法一：用绳子绕硬币一周，用刻度尺测出绳子长即为硬币周长；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方法二：在硬币上用刻度尺作两条弦，分别作它们的垂线，相交的点就是硬币的圆心，有了圆心，就能用刻度尺测出直径，乘以圆周率就得周长；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方法三：取两只三角板和刻度尺，就能用刻度尺测出直径，乘以圆周率就得周长，采用如图所示：</w:t>
      </w:r>
      <w:r>
        <w:rPr>
          <w:rFonts w:cs="Times New Roman"/>
          <w:lang w:eastAsia="zh-CN"/>
        </w:rPr>
        <w:br/>
      </w:r>
      <w:r w:rsidRPr="00B7368F">
        <w:rPr>
          <w:rFonts w:cs="Times New Roman"/>
          <w:noProof/>
          <w:lang w:eastAsia="zh-CN"/>
        </w:rPr>
        <w:pict>
          <v:shape id="_x0000_i1043" type="#_x0000_t75" alt=" " style="width:114pt;height:85.5pt;visibility:visible">
            <v:imagedata r:id="rId25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方法四：让硬币在纸上沿直线滚一圈，记下起点和终点，用刻度尺量出两点之间线段长度就是硬币周长．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）由于一张纸的厚度很薄，无法直接测量，所以测量一张纸的厚度的方法如下：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选取</w:t>
      </w:r>
      <w:r>
        <w:rPr>
          <w:color w:val="000000"/>
          <w:lang w:eastAsia="zh-CN"/>
        </w:rPr>
        <w:t>100</w:t>
      </w:r>
      <w:r>
        <w:rPr>
          <w:rFonts w:cs="宋体" w:hint="eastAsia"/>
          <w:color w:val="000000"/>
          <w:lang w:eastAsia="zh-CN"/>
        </w:rPr>
        <w:t>张纸作为一个整体，测出其总厚度记为</w:t>
      </w:r>
      <w:r>
        <w:rPr>
          <w:color w:val="000000"/>
          <w:lang w:eastAsia="zh-CN"/>
        </w:rPr>
        <w:t>L</w:t>
      </w:r>
      <w:r>
        <w:rPr>
          <w:rFonts w:cs="宋体" w:hint="eastAsia"/>
          <w:color w:val="000000"/>
          <w:lang w:eastAsia="zh-CN"/>
        </w:rPr>
        <w:t>，然后再用总厚度</w:t>
      </w:r>
      <w:r>
        <w:rPr>
          <w:color w:val="000000"/>
          <w:lang w:eastAsia="zh-CN"/>
        </w:rPr>
        <w:t>L</w:t>
      </w:r>
      <w:r>
        <w:rPr>
          <w:rFonts w:cs="宋体" w:hint="eastAsia"/>
          <w:color w:val="000000"/>
          <w:lang w:eastAsia="zh-CN"/>
        </w:rPr>
        <w:t>除以纸的张数</w:t>
      </w:r>
      <w:r>
        <w:rPr>
          <w:color w:val="000000"/>
          <w:lang w:eastAsia="zh-CN"/>
        </w:rPr>
        <w:t>100</w:t>
      </w:r>
      <w:r>
        <w:rPr>
          <w:rFonts w:cs="宋体" w:hint="eastAsia"/>
          <w:color w:val="000000"/>
          <w:lang w:eastAsia="zh-CN"/>
        </w:rPr>
        <w:t>，从而得出一张纸的厚度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长度的测量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）由于一角硬币的直径不便于直接用直尺测量，可借助于三角板、直尺等将硬币的直径转移到刻度尺上进行测量．（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由于测量工具精确度的限制，某些微小量（如一张纸的厚度），无法直接测量，在测量时，可以把若干个相同的微小量，集中起来，做为一个整体进行测量，将测出的总量除以微小量的个数，就可以得出被测量的值，这种测量方法叫做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测多算少法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四、综合题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）刻度尺没有沿着被测长度放置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）刻度尺的刻度没有紧贴被测物体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）读数时视线没有与尺面垂直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刻度尺的使用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【解答】答：由图知：刻度尺的使用有以下错误：（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）刻度尺没有沿着被测长度放置；（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）刻度尺的刻度没有紧贴被测物体；（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）读数时视线没有与尺面垂直．</w:t>
      </w:r>
      <w:r>
        <w:rPr>
          <w:color w:val="000000"/>
          <w:lang w:eastAsia="zh-CN"/>
        </w:rPr>
        <w:t xml:space="preserve">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【分析】刻度尺的使用规则：（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）首先要了解刻度尺：①量程是多少；②零刻度是否磨损；③分度值是多少；（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）使用时：①刻度尺要与被测部分对齐；②让刻度尺有刻度的一面紧贴被测部分，测量的始端与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刻度线对齐，如果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刻度线磨损，可以与其它整格刻线对齐，测量结果要减去前面的数值；③读数时视线要与尺面垂直；④读数时结果要估读到分度值的下一位；⑤记录数据要写单位．</w:t>
      </w:r>
      <w:r>
        <w:rPr>
          <w:color w:val="000000"/>
          <w:lang w:eastAsia="zh-CN"/>
        </w:rPr>
        <w:t xml:space="preserve">    </w:t>
      </w:r>
    </w:p>
    <w:p w:rsidR="005B3180" w:rsidRDefault="005B3180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15min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0.5s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3min20s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时间的测量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）在秒表的中间表盘上，最大示数为</w:t>
      </w:r>
      <w:r>
        <w:rPr>
          <w:color w:val="000000"/>
          <w:lang w:eastAsia="zh-CN"/>
        </w:rPr>
        <w:t>“15”</w:t>
      </w:r>
      <w:r>
        <w:rPr>
          <w:rFonts w:cs="宋体" w:hint="eastAsia"/>
          <w:color w:val="000000"/>
          <w:lang w:eastAsia="zh-CN"/>
        </w:rPr>
        <w:t>，所以秒表的量程为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15min</w:t>
      </w:r>
      <w:r>
        <w:rPr>
          <w:rFonts w:cs="宋体"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1min</w:t>
      </w:r>
      <w:r>
        <w:rPr>
          <w:rFonts w:cs="宋体" w:hint="eastAsia"/>
          <w:color w:val="000000"/>
          <w:lang w:eastAsia="zh-CN"/>
        </w:rPr>
        <w:t>中间有两个小格，所以一个小格代表</w:t>
      </w:r>
      <w:r>
        <w:rPr>
          <w:color w:val="000000"/>
          <w:lang w:eastAsia="zh-CN"/>
        </w:rPr>
        <w:t>0.5min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）在秒表的大表盘上，</w:t>
      </w:r>
      <w:r>
        <w:rPr>
          <w:color w:val="000000"/>
          <w:lang w:eastAsia="zh-CN"/>
        </w:rPr>
        <w:t>5s</w:t>
      </w:r>
      <w:r>
        <w:rPr>
          <w:rFonts w:cs="宋体" w:hint="eastAsia"/>
          <w:color w:val="000000"/>
          <w:lang w:eastAsia="zh-CN"/>
        </w:rPr>
        <w:t>之间有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个小格，所以一个小格代表</w:t>
      </w:r>
      <w:r>
        <w:rPr>
          <w:color w:val="000000"/>
          <w:lang w:eastAsia="zh-CN"/>
        </w:rPr>
        <w:t>0.5s</w:t>
      </w:r>
      <w:r>
        <w:rPr>
          <w:rFonts w:cs="宋体" w:hint="eastAsia"/>
          <w:color w:val="000000"/>
          <w:lang w:eastAsia="zh-CN"/>
        </w:rPr>
        <w:t>，即秒表的分度值为</w:t>
      </w:r>
      <w:r>
        <w:rPr>
          <w:color w:val="000000"/>
          <w:lang w:eastAsia="zh-CN"/>
        </w:rPr>
        <w:t>0.5s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）在停表的中间表盘上，指针在</w:t>
      </w:r>
      <w:r>
        <w:rPr>
          <w:color w:val="000000"/>
          <w:lang w:eastAsia="zh-CN"/>
        </w:rPr>
        <w:t>“3”</w:t>
      </w:r>
      <w:r>
        <w:rPr>
          <w:rFonts w:cs="宋体" w:hint="eastAsia"/>
          <w:color w:val="000000"/>
          <w:lang w:eastAsia="zh-CN"/>
        </w:rPr>
        <w:t>和</w:t>
      </w:r>
      <w:r>
        <w:rPr>
          <w:color w:val="000000"/>
          <w:lang w:eastAsia="zh-CN"/>
        </w:rPr>
        <w:t>“4”</w:t>
      </w:r>
      <w:r>
        <w:rPr>
          <w:rFonts w:cs="宋体" w:hint="eastAsia"/>
          <w:color w:val="000000"/>
          <w:lang w:eastAsia="zh-CN"/>
        </w:rPr>
        <w:t>之间，偏向</w:t>
      </w:r>
      <w:r>
        <w:rPr>
          <w:color w:val="000000"/>
          <w:lang w:eastAsia="zh-CN"/>
        </w:rPr>
        <w:t>“3”</w:t>
      </w:r>
      <w:r>
        <w:rPr>
          <w:rFonts w:cs="宋体" w:hint="eastAsia"/>
          <w:color w:val="000000"/>
          <w:lang w:eastAsia="zh-CN"/>
        </w:rPr>
        <w:t>一侧，所以分针指示的时间为</w:t>
      </w:r>
      <w:r>
        <w:rPr>
          <w:color w:val="000000"/>
          <w:lang w:eastAsia="zh-CN"/>
        </w:rPr>
        <w:t>3min</w:t>
      </w:r>
      <w:r>
        <w:rPr>
          <w:rFonts w:cs="宋体" w:hint="eastAsia"/>
          <w:color w:val="000000"/>
          <w:lang w:eastAsia="zh-CN"/>
        </w:rPr>
        <w:t>，在停表的大表盘上，指针在</w:t>
      </w:r>
      <w:r>
        <w:rPr>
          <w:color w:val="000000"/>
          <w:lang w:eastAsia="zh-CN"/>
        </w:rPr>
        <w:t>20s</w:t>
      </w:r>
      <w:r>
        <w:rPr>
          <w:rFonts w:cs="宋体" w:hint="eastAsia"/>
          <w:color w:val="000000"/>
          <w:lang w:eastAsia="zh-CN"/>
        </w:rPr>
        <w:t>处，所以秒针指示的时间为</w:t>
      </w:r>
      <w:r>
        <w:rPr>
          <w:color w:val="000000"/>
          <w:lang w:eastAsia="zh-CN"/>
        </w:rPr>
        <w:t>20s</w:t>
      </w:r>
      <w:r>
        <w:rPr>
          <w:rFonts w:cs="宋体" w:hint="eastAsia"/>
          <w:color w:val="000000"/>
          <w:lang w:eastAsia="zh-CN"/>
        </w:rPr>
        <w:t>，即停表的读数为</w:t>
      </w:r>
      <w:r>
        <w:rPr>
          <w:color w:val="000000"/>
          <w:lang w:eastAsia="zh-CN"/>
        </w:rPr>
        <w:t>3min20s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15min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0.5s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3min20s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【分析】秒表的中间的表盘代表分钟，周围的大表盘代表秒，秒表读数是两个表盘的示数之和．</w:t>
      </w:r>
      <w:r>
        <w:rPr>
          <w:color w:val="000000"/>
          <w:lang w:eastAsia="zh-CN"/>
        </w:rPr>
        <w:t xml:space="preserve">    </w:t>
      </w:r>
    </w:p>
    <w:sectPr w:rsidR="005B3180" w:rsidSect="00BE5E7B"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180" w:rsidRDefault="005B3180" w:rsidP="00BE5E7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3180" w:rsidRDefault="005B3180" w:rsidP="00BE5E7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180" w:rsidRDefault="005B3180" w:rsidP="00BE5E7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3180" w:rsidRDefault="005B3180" w:rsidP="00BE5E7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8"/>
    <w:multiLevelType w:val="hybridMultilevel"/>
    <w:tmpl w:val="FFFFFFFF"/>
    <w:lvl w:ilvl="0" w:tplc="9863018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3E3A7CE8"/>
    <w:multiLevelType w:val="hybridMultilevel"/>
    <w:tmpl w:val="FFFFFFFF"/>
    <w:lvl w:ilvl="0" w:tplc="25157421">
      <w:start w:val="1"/>
      <w:numFmt w:val="decimal"/>
      <w:lvlText w:val="%1."/>
      <w:lvlJc w:val="left"/>
      <w:pPr>
        <w:ind w:left="720" w:hanging="360"/>
      </w:pPr>
    </w:lvl>
    <w:lvl w:ilvl="1" w:tplc="25157421">
      <w:start w:val="1"/>
      <w:numFmt w:val="lowerLetter"/>
      <w:lvlText w:val="%2."/>
      <w:lvlJc w:val="left"/>
      <w:pPr>
        <w:ind w:left="1440" w:hanging="360"/>
      </w:pPr>
    </w:lvl>
    <w:lvl w:ilvl="2" w:tplc="25157421">
      <w:start w:val="1"/>
      <w:numFmt w:val="lowerRoman"/>
      <w:lvlText w:val="%3."/>
      <w:lvlJc w:val="right"/>
      <w:pPr>
        <w:ind w:left="2160" w:hanging="180"/>
      </w:pPr>
    </w:lvl>
    <w:lvl w:ilvl="3" w:tplc="25157421">
      <w:start w:val="1"/>
      <w:numFmt w:val="decimal"/>
      <w:lvlText w:val="%4."/>
      <w:lvlJc w:val="left"/>
      <w:pPr>
        <w:ind w:left="2880" w:hanging="360"/>
      </w:pPr>
    </w:lvl>
    <w:lvl w:ilvl="4" w:tplc="25157421">
      <w:start w:val="1"/>
      <w:numFmt w:val="lowerLetter"/>
      <w:lvlText w:val="%5."/>
      <w:lvlJc w:val="left"/>
      <w:pPr>
        <w:ind w:left="3600" w:hanging="360"/>
      </w:pPr>
    </w:lvl>
    <w:lvl w:ilvl="5" w:tplc="25157421">
      <w:start w:val="1"/>
      <w:numFmt w:val="lowerRoman"/>
      <w:lvlText w:val="%6."/>
      <w:lvlJc w:val="right"/>
      <w:pPr>
        <w:ind w:left="4320" w:hanging="180"/>
      </w:pPr>
    </w:lvl>
    <w:lvl w:ilvl="6" w:tplc="25157421">
      <w:start w:val="1"/>
      <w:numFmt w:val="decimal"/>
      <w:lvlText w:val="%7."/>
      <w:lvlJc w:val="left"/>
      <w:pPr>
        <w:ind w:left="5040" w:hanging="360"/>
      </w:pPr>
    </w:lvl>
    <w:lvl w:ilvl="7" w:tplc="25157421">
      <w:start w:val="1"/>
      <w:numFmt w:val="lowerLetter"/>
      <w:lvlText w:val="%8."/>
      <w:lvlJc w:val="left"/>
      <w:pPr>
        <w:ind w:left="5760" w:hanging="360"/>
      </w:pPr>
    </w:lvl>
    <w:lvl w:ilvl="8" w:tplc="2515742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CD1"/>
    <w:rsid w:val="00035A1A"/>
    <w:rsid w:val="00081CD1"/>
    <w:rsid w:val="000F1737"/>
    <w:rsid w:val="00105B32"/>
    <w:rsid w:val="0016193D"/>
    <w:rsid w:val="0019595E"/>
    <w:rsid w:val="001E2AD7"/>
    <w:rsid w:val="00243F78"/>
    <w:rsid w:val="00244DEA"/>
    <w:rsid w:val="002A22FB"/>
    <w:rsid w:val="002B1B52"/>
    <w:rsid w:val="002B79A1"/>
    <w:rsid w:val="002C5454"/>
    <w:rsid w:val="002F406B"/>
    <w:rsid w:val="003C7056"/>
    <w:rsid w:val="004621D6"/>
    <w:rsid w:val="004945E2"/>
    <w:rsid w:val="004A7EC2"/>
    <w:rsid w:val="004B0B79"/>
    <w:rsid w:val="0052166A"/>
    <w:rsid w:val="00570E98"/>
    <w:rsid w:val="005B3180"/>
    <w:rsid w:val="006B7A92"/>
    <w:rsid w:val="006D054F"/>
    <w:rsid w:val="00751BBD"/>
    <w:rsid w:val="00777D0A"/>
    <w:rsid w:val="007F687A"/>
    <w:rsid w:val="008222E8"/>
    <w:rsid w:val="00827CAC"/>
    <w:rsid w:val="008512EA"/>
    <w:rsid w:val="008860DB"/>
    <w:rsid w:val="008977BC"/>
    <w:rsid w:val="008E0712"/>
    <w:rsid w:val="00903B0A"/>
    <w:rsid w:val="009413CA"/>
    <w:rsid w:val="0099608E"/>
    <w:rsid w:val="009A1E5B"/>
    <w:rsid w:val="009B1FC3"/>
    <w:rsid w:val="009F0C9A"/>
    <w:rsid w:val="009F7BFD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002B0"/>
    <w:rsid w:val="00B255F7"/>
    <w:rsid w:val="00B63FEF"/>
    <w:rsid w:val="00B71ACD"/>
    <w:rsid w:val="00B7368F"/>
    <w:rsid w:val="00BE5E7B"/>
    <w:rsid w:val="00C00B1C"/>
    <w:rsid w:val="00C205D4"/>
    <w:rsid w:val="00C26A2D"/>
    <w:rsid w:val="00C84C25"/>
    <w:rsid w:val="00D035E3"/>
    <w:rsid w:val="00D2160C"/>
    <w:rsid w:val="00D36692"/>
    <w:rsid w:val="00D51F5D"/>
    <w:rsid w:val="00D67A68"/>
    <w:rsid w:val="00DA5268"/>
    <w:rsid w:val="00DB681D"/>
    <w:rsid w:val="00DC3A35"/>
    <w:rsid w:val="00DD58AD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E5E7B"/>
    <w:pPr>
      <w:spacing w:after="120" w:line="288" w:lineRule="auto"/>
      <w:textAlignment w:val="center"/>
    </w:pPr>
    <w:rPr>
      <w:rFonts w:ascii="Calibri" w:hAnsi="Calibri" w:cs="Calibri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5E7B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E7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E5E7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5E7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E5E7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5E7B"/>
    <w:rPr>
      <w:sz w:val="18"/>
      <w:szCs w:val="18"/>
    </w:rPr>
  </w:style>
  <w:style w:type="paragraph" w:customStyle="1" w:styleId="1">
    <w:name w:val="正文1"/>
    <w:uiPriority w:val="99"/>
    <w:rsid w:val="00BE5E7B"/>
    <w:pPr>
      <w:jc w:val="both"/>
    </w:pPr>
    <w:rPr>
      <w:szCs w:val="21"/>
    </w:rPr>
  </w:style>
  <w:style w:type="character" w:customStyle="1" w:styleId="15">
    <w:name w:val="15"/>
    <w:uiPriority w:val="99"/>
    <w:rsid w:val="00BE5E7B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BE5E7B"/>
    <w:pPr>
      <w:jc w:val="both"/>
    </w:pPr>
    <w:rPr>
      <w:szCs w:val="21"/>
    </w:rPr>
  </w:style>
  <w:style w:type="character" w:customStyle="1" w:styleId="DefaultParagraphFontPHPDOCX">
    <w:name w:val="Default Paragraph Font PHPDOCX"/>
    <w:uiPriority w:val="99"/>
    <w:semiHidden/>
    <w:rsid w:val="00BE5E7B"/>
  </w:style>
  <w:style w:type="paragraph" w:customStyle="1" w:styleId="ListParagraphPHPDOCX">
    <w:name w:val="List Paragraph PHPDOCX"/>
    <w:uiPriority w:val="99"/>
    <w:rsid w:val="00B7368F"/>
    <w:pPr>
      <w:ind w:left="720"/>
    </w:pPr>
    <w:rPr>
      <w:kern w:val="0"/>
      <w:sz w:val="20"/>
      <w:szCs w:val="20"/>
    </w:rPr>
  </w:style>
  <w:style w:type="paragraph" w:customStyle="1" w:styleId="TitlePHPDOCX">
    <w:name w:val="Title PHPDOCX"/>
    <w:link w:val="TitleCarPHPDOCX"/>
    <w:uiPriority w:val="99"/>
    <w:rsid w:val="00B7368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99"/>
    <w:locked/>
    <w:rsid w:val="00B7368F"/>
    <w:rPr>
      <w:rFonts w:ascii="Cambria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rsid w:val="00B7368F"/>
    <w:pPr>
      <w:numPr>
        <w:ilvl w:val="1"/>
      </w:numPr>
    </w:pPr>
    <w:rPr>
      <w:rFonts w:ascii="Cambria" w:hAnsi="Cambria" w:cs="Cambria"/>
      <w:i/>
      <w:iCs/>
      <w:color w:val="4F81BD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99"/>
    <w:locked/>
    <w:rsid w:val="00B7368F"/>
    <w:rPr>
      <w:rFonts w:ascii="Cambria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BE5E7B"/>
    <w:rPr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sid w:val="00B7368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rsid w:val="00B7368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sid w:val="00B7368F"/>
    <w:rPr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B7368F"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B7368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B7368F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rsid w:val="00B7368F"/>
    <w:rPr>
      <w:rFonts w:ascii="Tahoma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B7368F"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sid w:val="00B7368F"/>
    <w:rPr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B7368F"/>
    <w:rPr>
      <w:lang w:val="en-US" w:eastAsia="zh-CN"/>
    </w:rPr>
  </w:style>
  <w:style w:type="character" w:customStyle="1" w:styleId="footnoteReferencePHPDOCX">
    <w:name w:val="footnote Reference PHPDOCX"/>
    <w:basedOn w:val="DefaultParagraphFontPHPDOCX"/>
    <w:uiPriority w:val="99"/>
    <w:semiHidden/>
    <w:rsid w:val="00B7368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sid w:val="00B7368F"/>
    <w:rPr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B7368F"/>
    <w:rPr>
      <w:lang w:val="en-US" w:eastAsia="zh-CN"/>
    </w:rPr>
  </w:style>
  <w:style w:type="character" w:customStyle="1" w:styleId="endnoteReferencePHPDOCX">
    <w:name w:val="endnote Reference PHPDOCX"/>
    <w:basedOn w:val="DefaultParagraphFontPHPDOCX"/>
    <w:uiPriority w:val="99"/>
    <w:semiHidden/>
    <w:rsid w:val="00B736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1291</Words>
  <Characters>7362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2013-12-09T06:44:00Z</dcterms:created>
  <dcterms:modified xsi:type="dcterms:W3CDTF">2017-08-11T21:34:00Z</dcterms:modified>
</cp:coreProperties>
</file>