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AC6" w:rsidRPr="008A3D5F" w:rsidRDefault="008A3D5F">
      <w:pPr>
        <w:rPr>
          <w:rFonts w:cs="Times New Roman"/>
          <w:color w:val="E36C0A"/>
          <w:lang w:eastAsia="zh-CN"/>
        </w:rPr>
      </w:pPr>
    </w:p>
    <w:p w:rsidR="00976AC6" w:rsidRPr="008A3D5F" w:rsidRDefault="008A3D5F">
      <w:pPr>
        <w:jc w:val="center"/>
        <w:rPr>
          <w:rFonts w:cs="Times New Roman"/>
          <w:color w:val="E36C0A"/>
          <w:lang w:eastAsia="zh-CN"/>
        </w:rPr>
      </w:pPr>
      <w:r w:rsidRPr="008A3D5F">
        <w:rPr>
          <w:rFonts w:cs="宋体" w:hint="eastAsia"/>
          <w:b/>
          <w:bCs/>
          <w:color w:val="E36C0A"/>
          <w:sz w:val="28"/>
          <w:szCs w:val="28"/>
          <w:lang w:eastAsia="zh-CN"/>
        </w:rPr>
        <w:t>江苏省苏州市</w:t>
      </w:r>
      <w:r w:rsidRPr="008A3D5F">
        <w:rPr>
          <w:b/>
          <w:bCs/>
          <w:color w:val="E36C0A"/>
          <w:sz w:val="28"/>
          <w:szCs w:val="28"/>
          <w:lang w:eastAsia="zh-CN"/>
        </w:rPr>
        <w:t>2017</w:t>
      </w:r>
      <w:r w:rsidRPr="008A3D5F">
        <w:rPr>
          <w:rFonts w:cs="宋体" w:hint="eastAsia"/>
          <w:b/>
          <w:bCs/>
          <w:color w:val="E36C0A"/>
          <w:sz w:val="28"/>
          <w:szCs w:val="28"/>
          <w:lang w:eastAsia="zh-CN"/>
        </w:rPr>
        <w:t>年中考物理试卷</w:t>
      </w:r>
      <w:r w:rsidRPr="008A3D5F">
        <w:rPr>
          <w:rFonts w:cs="宋体" w:hint="eastAsia"/>
          <w:b/>
          <w:bCs/>
          <w:color w:val="E36C0A"/>
          <w:sz w:val="28"/>
          <w:szCs w:val="28"/>
          <w:lang w:eastAsia="zh-CN"/>
        </w:rPr>
        <w:t>（解析版）</w:t>
      </w:r>
    </w:p>
    <w:p w:rsidR="00976AC6" w:rsidRDefault="008A3D5F">
      <w:pPr>
        <w:rPr>
          <w:rFonts w:cs="Times New Roman"/>
          <w:lang w:eastAsia="zh-CN"/>
        </w:rPr>
      </w:pPr>
      <w:r>
        <w:rPr>
          <w:rFonts w:cs="宋体" w:hint="eastAsia"/>
          <w:b/>
          <w:bCs/>
          <w:sz w:val="24"/>
          <w:szCs w:val="24"/>
          <w:lang w:eastAsia="zh-CN"/>
        </w:rPr>
        <w:t>一、单项选择题</w:t>
      </w:r>
    </w:p>
    <w:p w:rsidR="00976AC6" w:rsidRDefault="008A3D5F">
      <w:pPr>
        <w:spacing w:after="0"/>
        <w:rPr>
          <w:rFonts w:cs="Times New Roman"/>
          <w:lang w:eastAsia="zh-CN"/>
        </w:rPr>
      </w:pPr>
      <w:r>
        <w:rPr>
          <w:color w:val="000000"/>
          <w:lang w:eastAsia="zh-CN"/>
        </w:rPr>
        <w:t>1</w:t>
      </w:r>
      <w:r>
        <w:rPr>
          <w:rFonts w:cs="宋体" w:hint="eastAsia"/>
          <w:color w:val="000000"/>
          <w:lang w:eastAsia="zh-CN"/>
        </w:rPr>
        <w:t>、（</w:t>
      </w:r>
      <w:r>
        <w:rPr>
          <w:color w:val="000000"/>
          <w:lang w:eastAsia="zh-CN"/>
        </w:rPr>
        <w:t>2017•</w:t>
      </w:r>
      <w:r>
        <w:rPr>
          <w:rFonts w:cs="宋体" w:hint="eastAsia"/>
          <w:color w:val="000000"/>
          <w:lang w:eastAsia="zh-CN"/>
        </w:rPr>
        <w:t>苏州）语音智能门禁系统能</w:t>
      </w:r>
      <w:r>
        <w:rPr>
          <w:color w:val="000000"/>
          <w:lang w:eastAsia="zh-CN"/>
        </w:rPr>
        <w:t>“</w:t>
      </w:r>
      <w:r>
        <w:rPr>
          <w:rFonts w:cs="宋体" w:hint="eastAsia"/>
          <w:color w:val="000000"/>
          <w:lang w:eastAsia="zh-CN"/>
        </w:rPr>
        <w:t>辨音识人</w:t>
      </w:r>
      <w:r>
        <w:rPr>
          <w:color w:val="000000"/>
          <w:lang w:eastAsia="zh-CN"/>
        </w:rPr>
        <w:t>”</w:t>
      </w:r>
      <w:r>
        <w:rPr>
          <w:rFonts w:cs="宋体" w:hint="eastAsia"/>
          <w:color w:val="000000"/>
          <w:lang w:eastAsia="zh-CN"/>
        </w:rPr>
        <w:t>，这主要是依据声音的（</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976AC6" w:rsidRDefault="008A3D5F">
      <w:pPr>
        <w:spacing w:after="0"/>
        <w:ind w:left="150"/>
        <w:rPr>
          <w:rFonts w:cs="Times New Roman"/>
          <w:lang w:eastAsia="zh-CN"/>
        </w:rPr>
      </w:pPr>
      <w:r>
        <w:rPr>
          <w:color w:val="000000"/>
          <w:lang w:eastAsia="zh-CN"/>
        </w:rPr>
        <w:t>A</w:t>
      </w:r>
      <w:r>
        <w:rPr>
          <w:rFonts w:cs="宋体" w:hint="eastAsia"/>
          <w:color w:val="000000"/>
          <w:lang w:eastAsia="zh-CN"/>
        </w:rPr>
        <w:t>、音调</w:t>
      </w:r>
      <w:r>
        <w:rPr>
          <w:lang w:eastAsia="zh-CN"/>
        </w:rPr>
        <w:t xml:space="preserve">   </w:t>
      </w:r>
      <w:r>
        <w:rPr>
          <w:color w:val="000000"/>
          <w:lang w:eastAsia="zh-CN"/>
        </w:rPr>
        <w:t>B</w:t>
      </w:r>
      <w:r>
        <w:rPr>
          <w:rFonts w:cs="宋体" w:hint="eastAsia"/>
          <w:color w:val="000000"/>
          <w:lang w:eastAsia="zh-CN"/>
        </w:rPr>
        <w:t>、响度</w:t>
      </w:r>
      <w:r>
        <w:rPr>
          <w:lang w:eastAsia="zh-CN"/>
        </w:rPr>
        <w:t xml:space="preserve">   </w:t>
      </w:r>
      <w:r>
        <w:rPr>
          <w:color w:val="000000"/>
          <w:lang w:eastAsia="zh-CN"/>
        </w:rPr>
        <w:t>C</w:t>
      </w:r>
      <w:r>
        <w:rPr>
          <w:rFonts w:cs="宋体" w:hint="eastAsia"/>
          <w:color w:val="000000"/>
          <w:lang w:eastAsia="zh-CN"/>
        </w:rPr>
        <w:t>、音色</w:t>
      </w:r>
      <w:r>
        <w:rPr>
          <w:lang w:eastAsia="zh-CN"/>
        </w:rPr>
        <w:t xml:space="preserve">     </w:t>
      </w:r>
      <w:r>
        <w:rPr>
          <w:color w:val="000000"/>
          <w:lang w:eastAsia="zh-CN"/>
        </w:rPr>
        <w:t>D</w:t>
      </w:r>
      <w:r>
        <w:rPr>
          <w:rFonts w:cs="宋体" w:hint="eastAsia"/>
          <w:color w:val="000000"/>
          <w:lang w:eastAsia="zh-CN"/>
        </w:rPr>
        <w:t>、频率</w:t>
      </w:r>
    </w:p>
    <w:p w:rsidR="00976AC6" w:rsidRDefault="008A3D5F">
      <w:pPr>
        <w:spacing w:after="0"/>
        <w:rPr>
          <w:rFonts w:cs="Times New Roman"/>
          <w:lang w:eastAsia="zh-CN"/>
        </w:rPr>
      </w:pPr>
      <w:r>
        <w:rPr>
          <w:color w:val="000000"/>
          <w:lang w:eastAsia="zh-CN"/>
        </w:rPr>
        <w:t>2</w:t>
      </w:r>
      <w:r>
        <w:rPr>
          <w:rFonts w:cs="宋体" w:hint="eastAsia"/>
          <w:color w:val="000000"/>
          <w:lang w:eastAsia="zh-CN"/>
        </w:rPr>
        <w:t>、（</w:t>
      </w:r>
      <w:r>
        <w:rPr>
          <w:color w:val="000000"/>
          <w:lang w:eastAsia="zh-CN"/>
        </w:rPr>
        <w:t>2017•</w:t>
      </w:r>
      <w:r>
        <w:rPr>
          <w:rFonts w:cs="宋体" w:hint="eastAsia"/>
          <w:color w:val="000000"/>
          <w:lang w:eastAsia="zh-CN"/>
        </w:rPr>
        <w:t>苏州）以下生活现象中属于汽化的是（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976AC6" w:rsidRDefault="008A3D5F">
      <w:pPr>
        <w:spacing w:after="0"/>
        <w:ind w:left="150"/>
        <w:rPr>
          <w:rFonts w:cs="Times New Roman"/>
          <w:lang w:eastAsia="zh-CN"/>
        </w:rPr>
      </w:pPr>
      <w:r>
        <w:rPr>
          <w:color w:val="000000"/>
          <w:lang w:eastAsia="zh-CN"/>
        </w:rPr>
        <w:t>A</w:t>
      </w:r>
      <w:r>
        <w:rPr>
          <w:rFonts w:cs="宋体" w:hint="eastAsia"/>
          <w:color w:val="000000"/>
          <w:lang w:eastAsia="zh-CN"/>
        </w:rPr>
        <w:t>、用电吹风吹干头发</w:t>
      </w:r>
      <w:r>
        <w:rPr>
          <w:rFonts w:cs="Times New Roman"/>
          <w:lang w:eastAsia="zh-CN"/>
        </w:rPr>
        <w:br/>
      </w:r>
      <w:r>
        <w:rPr>
          <w:color w:val="000000"/>
          <w:lang w:eastAsia="zh-CN"/>
        </w:rPr>
        <w:t>B</w:t>
      </w:r>
      <w:r>
        <w:rPr>
          <w:rFonts w:cs="宋体" w:hint="eastAsia"/>
          <w:color w:val="000000"/>
          <w:lang w:eastAsia="zh-CN"/>
        </w:rPr>
        <w:t>、舞台上用干冰制造白雾</w:t>
      </w:r>
      <w:r>
        <w:rPr>
          <w:rFonts w:cs="Times New Roman"/>
          <w:lang w:eastAsia="zh-CN"/>
        </w:rPr>
        <w:br/>
      </w:r>
      <w:r>
        <w:rPr>
          <w:color w:val="000000"/>
          <w:lang w:eastAsia="zh-CN"/>
        </w:rPr>
        <w:t>C</w:t>
      </w:r>
      <w:r>
        <w:rPr>
          <w:rFonts w:cs="宋体" w:hint="eastAsia"/>
          <w:color w:val="000000"/>
          <w:lang w:eastAsia="zh-CN"/>
        </w:rPr>
        <w:t>、冬天，冰冻的衣服能晾干</w:t>
      </w:r>
      <w:r>
        <w:rPr>
          <w:rFonts w:cs="Times New Roman"/>
          <w:lang w:eastAsia="zh-CN"/>
        </w:rPr>
        <w:br/>
      </w:r>
      <w:r>
        <w:rPr>
          <w:color w:val="000000"/>
          <w:lang w:eastAsia="zh-CN"/>
        </w:rPr>
        <w:t>D</w:t>
      </w:r>
      <w:r>
        <w:rPr>
          <w:rFonts w:cs="宋体" w:hint="eastAsia"/>
          <w:color w:val="000000"/>
          <w:lang w:eastAsia="zh-CN"/>
        </w:rPr>
        <w:t>、夏天，打开冰柜门会看到冒</w:t>
      </w:r>
      <w:r>
        <w:rPr>
          <w:color w:val="000000"/>
          <w:lang w:eastAsia="zh-CN"/>
        </w:rPr>
        <w:t>“</w:t>
      </w:r>
      <w:r>
        <w:rPr>
          <w:rFonts w:cs="宋体" w:hint="eastAsia"/>
          <w:color w:val="000000"/>
          <w:lang w:eastAsia="zh-CN"/>
        </w:rPr>
        <w:t>白气</w:t>
      </w:r>
      <w:r>
        <w:rPr>
          <w:color w:val="000000"/>
          <w:lang w:eastAsia="zh-CN"/>
        </w:rPr>
        <w:t>”</w:t>
      </w:r>
    </w:p>
    <w:p w:rsidR="00976AC6" w:rsidRDefault="008A3D5F">
      <w:pPr>
        <w:spacing w:after="0"/>
        <w:rPr>
          <w:rFonts w:cs="Times New Roman"/>
          <w:lang w:eastAsia="zh-CN"/>
        </w:rPr>
      </w:pPr>
      <w:r>
        <w:rPr>
          <w:color w:val="000000"/>
          <w:lang w:eastAsia="zh-CN"/>
        </w:rPr>
        <w:t>3</w:t>
      </w:r>
      <w:r>
        <w:rPr>
          <w:rFonts w:cs="宋体" w:hint="eastAsia"/>
          <w:color w:val="000000"/>
          <w:lang w:eastAsia="zh-CN"/>
        </w:rPr>
        <w:t>、（</w:t>
      </w:r>
      <w:r>
        <w:rPr>
          <w:color w:val="000000"/>
          <w:lang w:eastAsia="zh-CN"/>
        </w:rPr>
        <w:t>2017•</w:t>
      </w:r>
      <w:r>
        <w:rPr>
          <w:rFonts w:cs="宋体" w:hint="eastAsia"/>
          <w:color w:val="000000"/>
          <w:lang w:eastAsia="zh-CN"/>
        </w:rPr>
        <w:t>苏州）下列图示的光现象中，属于光的折射形成的是（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976AC6" w:rsidRDefault="008A3D5F">
      <w:pPr>
        <w:spacing w:after="0"/>
        <w:ind w:left="150"/>
        <w:rPr>
          <w:rFonts w:cs="Times New Roman"/>
          <w:lang w:eastAsia="zh-CN"/>
        </w:rPr>
      </w:pPr>
      <w:r>
        <w:rPr>
          <w:color w:val="000000"/>
          <w:lang w:eastAsia="zh-CN"/>
        </w:rPr>
        <w:t>A</w:t>
      </w:r>
      <w:r>
        <w:rPr>
          <w:rFonts w:cs="宋体" w:hint="eastAsia"/>
          <w:color w:val="000000"/>
          <w:lang w:eastAsia="zh-CN"/>
        </w:rPr>
        <w:t>、</w:t>
      </w:r>
      <w:r>
        <w:rPr>
          <w:rFonts w:cs="Times New Roman"/>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99pt;height:82.5pt;visibility:visible">
            <v:imagedata r:id="rId8" o:title=""/>
          </v:shape>
        </w:pict>
      </w:r>
      <w:r>
        <w:rPr>
          <w:rFonts w:cs="宋体" w:hint="eastAsia"/>
          <w:color w:val="000000"/>
          <w:lang w:eastAsia="zh-CN"/>
        </w:rPr>
        <w:t>水中倒影</w:t>
      </w:r>
      <w:r>
        <w:rPr>
          <w:lang w:eastAsia="zh-CN"/>
        </w:rPr>
        <w:t xml:space="preserve">      </w:t>
      </w:r>
      <w:r>
        <w:rPr>
          <w:color w:val="000000"/>
          <w:lang w:eastAsia="zh-CN"/>
        </w:rPr>
        <w:t>B</w:t>
      </w:r>
      <w:r>
        <w:rPr>
          <w:rFonts w:cs="宋体" w:hint="eastAsia"/>
          <w:color w:val="000000"/>
          <w:lang w:eastAsia="zh-CN"/>
        </w:rPr>
        <w:t>、</w:t>
      </w:r>
      <w:r>
        <w:rPr>
          <w:rFonts w:cs="Times New Roman"/>
          <w:noProof/>
          <w:lang w:eastAsia="zh-CN"/>
        </w:rPr>
        <w:pict>
          <v:shape id="_x0000_i1026" type="#_x0000_t75" alt=" " style="width:105.75pt;height:82.5pt;visibility:visible">
            <v:imagedata r:id="rId9" o:title=""/>
          </v:shape>
        </w:pict>
      </w:r>
      <w:r>
        <w:rPr>
          <w:rFonts w:cs="宋体" w:hint="eastAsia"/>
          <w:color w:val="000000"/>
          <w:lang w:eastAsia="zh-CN"/>
        </w:rPr>
        <w:t>雨后彩虹</w:t>
      </w:r>
      <w:r>
        <w:rPr>
          <w:rFonts w:cs="Times New Roman"/>
          <w:lang w:eastAsia="zh-CN"/>
        </w:rPr>
        <w:br/>
      </w:r>
      <w:r>
        <w:rPr>
          <w:color w:val="000000"/>
          <w:lang w:eastAsia="zh-CN"/>
        </w:rPr>
        <w:t>C</w:t>
      </w:r>
      <w:r>
        <w:rPr>
          <w:rFonts w:cs="宋体" w:hint="eastAsia"/>
          <w:color w:val="000000"/>
          <w:lang w:eastAsia="zh-CN"/>
        </w:rPr>
        <w:t>、</w:t>
      </w:r>
      <w:r>
        <w:rPr>
          <w:rFonts w:cs="Times New Roman"/>
          <w:noProof/>
          <w:lang w:eastAsia="zh-CN"/>
        </w:rPr>
        <w:pict>
          <v:shape id="_x0000_i1027" type="#_x0000_t75" alt=" " style="width:111.75pt;height:81pt;visibility:visible">
            <v:imagedata r:id="rId10" o:title=""/>
          </v:shape>
        </w:pict>
      </w:r>
      <w:proofErr w:type="gramStart"/>
      <w:r>
        <w:rPr>
          <w:rFonts w:cs="宋体" w:hint="eastAsia"/>
          <w:color w:val="000000"/>
          <w:lang w:eastAsia="zh-CN"/>
        </w:rPr>
        <w:t>树荫</w:t>
      </w:r>
      <w:proofErr w:type="gramEnd"/>
      <w:r>
        <w:rPr>
          <w:rFonts w:cs="宋体" w:hint="eastAsia"/>
          <w:color w:val="000000"/>
          <w:lang w:eastAsia="zh-CN"/>
        </w:rPr>
        <w:t>下的光斑</w:t>
      </w:r>
      <w:r>
        <w:rPr>
          <w:lang w:eastAsia="zh-CN"/>
        </w:rPr>
        <w:t xml:space="preserve">   </w:t>
      </w:r>
      <w:r>
        <w:rPr>
          <w:color w:val="000000"/>
          <w:lang w:eastAsia="zh-CN"/>
        </w:rPr>
        <w:t>D</w:t>
      </w:r>
      <w:r>
        <w:rPr>
          <w:rFonts w:cs="宋体" w:hint="eastAsia"/>
          <w:color w:val="000000"/>
          <w:lang w:eastAsia="zh-CN"/>
        </w:rPr>
        <w:t>、</w:t>
      </w:r>
      <w:r>
        <w:rPr>
          <w:rFonts w:cs="Times New Roman"/>
          <w:noProof/>
          <w:lang w:eastAsia="zh-CN"/>
        </w:rPr>
        <w:pict>
          <v:shape id="_x0000_i1028" type="#_x0000_t75" alt=" " style="width:110.25pt;height:79.5pt;visibility:visible">
            <v:imagedata r:id="rId11" o:title=""/>
          </v:shape>
        </w:pict>
      </w:r>
      <w:r>
        <w:rPr>
          <w:rFonts w:cs="宋体" w:hint="eastAsia"/>
          <w:color w:val="000000"/>
          <w:lang w:eastAsia="zh-CN"/>
        </w:rPr>
        <w:t>汽车后视镜</w:t>
      </w:r>
    </w:p>
    <w:p w:rsidR="00976AC6" w:rsidRDefault="008A3D5F">
      <w:pPr>
        <w:spacing w:after="0"/>
        <w:rPr>
          <w:rFonts w:cs="Times New Roman"/>
          <w:lang w:eastAsia="zh-CN"/>
        </w:rPr>
      </w:pPr>
      <w:r>
        <w:rPr>
          <w:color w:val="000000"/>
          <w:lang w:eastAsia="zh-CN"/>
        </w:rPr>
        <w:t>4</w:t>
      </w:r>
      <w:r>
        <w:rPr>
          <w:rFonts w:cs="宋体" w:hint="eastAsia"/>
          <w:color w:val="000000"/>
          <w:lang w:eastAsia="zh-CN"/>
        </w:rPr>
        <w:t>、（</w:t>
      </w:r>
      <w:r>
        <w:rPr>
          <w:color w:val="000000"/>
          <w:lang w:eastAsia="zh-CN"/>
        </w:rPr>
        <w:t>2017•</w:t>
      </w:r>
      <w:r>
        <w:rPr>
          <w:rFonts w:cs="宋体" w:hint="eastAsia"/>
          <w:color w:val="000000"/>
          <w:lang w:eastAsia="zh-CN"/>
        </w:rPr>
        <w:t>苏州）关于粒子和宇宙，下列说法正确的是（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976AC6" w:rsidRDefault="008A3D5F">
      <w:pPr>
        <w:spacing w:after="0"/>
        <w:ind w:left="150"/>
        <w:rPr>
          <w:rFonts w:cs="Times New Roman"/>
          <w:lang w:eastAsia="zh-CN"/>
        </w:rPr>
      </w:pPr>
      <w:r>
        <w:rPr>
          <w:color w:val="000000"/>
          <w:lang w:eastAsia="zh-CN"/>
        </w:rPr>
        <w:t>A</w:t>
      </w:r>
      <w:r>
        <w:rPr>
          <w:rFonts w:cs="宋体" w:hint="eastAsia"/>
          <w:color w:val="000000"/>
          <w:lang w:eastAsia="zh-CN"/>
        </w:rPr>
        <w:t>、摩擦起电可以产生电子</w:t>
      </w:r>
      <w:r>
        <w:rPr>
          <w:rFonts w:cs="Times New Roman"/>
          <w:lang w:eastAsia="zh-CN"/>
        </w:rPr>
        <w:br/>
      </w:r>
      <w:r>
        <w:rPr>
          <w:color w:val="000000"/>
          <w:lang w:eastAsia="zh-CN"/>
        </w:rPr>
        <w:t>B</w:t>
      </w:r>
      <w:r>
        <w:rPr>
          <w:rFonts w:cs="宋体" w:hint="eastAsia"/>
          <w:color w:val="000000"/>
          <w:lang w:eastAsia="zh-CN"/>
        </w:rPr>
        <w:t>、原子核是由质子和电子组成的</w:t>
      </w:r>
      <w:r>
        <w:rPr>
          <w:rFonts w:cs="Times New Roman"/>
          <w:lang w:eastAsia="zh-CN"/>
        </w:rPr>
        <w:br/>
      </w:r>
      <w:r>
        <w:rPr>
          <w:color w:val="000000"/>
          <w:lang w:eastAsia="zh-CN"/>
        </w:rPr>
        <w:t>C</w:t>
      </w:r>
      <w:r>
        <w:rPr>
          <w:rFonts w:cs="宋体" w:hint="eastAsia"/>
          <w:color w:val="000000"/>
          <w:lang w:eastAsia="zh-CN"/>
        </w:rPr>
        <w:t>、</w:t>
      </w:r>
      <w:proofErr w:type="gramStart"/>
      <w:r>
        <w:rPr>
          <w:rFonts w:cs="宋体" w:hint="eastAsia"/>
          <w:color w:val="000000"/>
          <w:lang w:eastAsia="zh-CN"/>
        </w:rPr>
        <w:t>光年是</w:t>
      </w:r>
      <w:proofErr w:type="gramEnd"/>
      <w:r>
        <w:rPr>
          <w:rFonts w:cs="宋体" w:hint="eastAsia"/>
          <w:color w:val="000000"/>
          <w:lang w:eastAsia="zh-CN"/>
        </w:rPr>
        <w:t>长度单位</w:t>
      </w:r>
      <w:r>
        <w:rPr>
          <w:rFonts w:cs="Times New Roman"/>
          <w:lang w:eastAsia="zh-CN"/>
        </w:rPr>
        <w:br/>
      </w:r>
      <w:r>
        <w:rPr>
          <w:color w:val="000000"/>
          <w:lang w:eastAsia="zh-CN"/>
        </w:rPr>
        <w:t>D</w:t>
      </w:r>
      <w:r>
        <w:rPr>
          <w:rFonts w:cs="宋体" w:hint="eastAsia"/>
          <w:color w:val="000000"/>
          <w:lang w:eastAsia="zh-CN"/>
        </w:rPr>
        <w:t>、宇宙中天体的位置是恒定不变的</w:t>
      </w:r>
    </w:p>
    <w:p w:rsidR="00976AC6" w:rsidRDefault="008A3D5F">
      <w:pPr>
        <w:spacing w:after="0"/>
        <w:rPr>
          <w:rFonts w:cs="Times New Roman"/>
          <w:lang w:eastAsia="zh-CN"/>
        </w:rPr>
      </w:pPr>
      <w:r>
        <w:rPr>
          <w:color w:val="000000"/>
          <w:lang w:eastAsia="zh-CN"/>
        </w:rPr>
        <w:t>5</w:t>
      </w:r>
      <w:r>
        <w:rPr>
          <w:rFonts w:cs="宋体" w:hint="eastAsia"/>
          <w:color w:val="000000"/>
          <w:lang w:eastAsia="zh-CN"/>
        </w:rPr>
        <w:t>、（</w:t>
      </w:r>
      <w:r>
        <w:rPr>
          <w:color w:val="000000"/>
          <w:lang w:eastAsia="zh-CN"/>
        </w:rPr>
        <w:t>2017•</w:t>
      </w:r>
      <w:r>
        <w:rPr>
          <w:rFonts w:cs="宋体" w:hint="eastAsia"/>
          <w:color w:val="000000"/>
          <w:lang w:eastAsia="zh-CN"/>
        </w:rPr>
        <w:t>苏州）下列数据中符合实际情况的是</w:t>
      </w:r>
      <w:r>
        <w:rPr>
          <w:color w:val="000000"/>
          <w:lang w:eastAsia="zh-CN"/>
        </w:rPr>
        <w:t xml:space="preserve"> </w:t>
      </w:r>
      <w:r>
        <w:rPr>
          <w:rFonts w:cs="宋体" w:hint="eastAsia"/>
          <w:color w:val="000000"/>
          <w:lang w:eastAsia="zh-CN"/>
        </w:rPr>
        <w:t>（</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976AC6" w:rsidRDefault="008A3D5F">
      <w:pPr>
        <w:spacing w:after="0"/>
        <w:ind w:left="150"/>
        <w:rPr>
          <w:rFonts w:cs="Times New Roman"/>
          <w:lang w:eastAsia="zh-CN"/>
        </w:rPr>
      </w:pPr>
      <w:r>
        <w:rPr>
          <w:color w:val="000000"/>
          <w:lang w:eastAsia="zh-CN"/>
        </w:rPr>
        <w:t>A</w:t>
      </w:r>
      <w:r>
        <w:rPr>
          <w:rFonts w:cs="宋体" w:hint="eastAsia"/>
          <w:color w:val="000000"/>
          <w:lang w:eastAsia="zh-CN"/>
        </w:rPr>
        <w:t>、普通教室层高约为</w:t>
      </w:r>
      <w:r>
        <w:rPr>
          <w:color w:val="000000"/>
          <w:lang w:eastAsia="zh-CN"/>
        </w:rPr>
        <w:t>5m</w:t>
      </w:r>
      <w:r>
        <w:rPr>
          <w:rFonts w:cs="Times New Roman"/>
          <w:lang w:eastAsia="zh-CN"/>
        </w:rPr>
        <w:br/>
      </w:r>
      <w:r>
        <w:rPr>
          <w:color w:val="000000"/>
          <w:lang w:eastAsia="zh-CN"/>
        </w:rPr>
        <w:t>B</w:t>
      </w:r>
      <w:r>
        <w:rPr>
          <w:rFonts w:cs="宋体" w:hint="eastAsia"/>
          <w:color w:val="000000"/>
          <w:lang w:eastAsia="zh-CN"/>
        </w:rPr>
        <w:t>、苏州五月份的平均气温约为</w:t>
      </w:r>
      <w:r>
        <w:rPr>
          <w:color w:val="000000"/>
          <w:lang w:eastAsia="zh-CN"/>
        </w:rPr>
        <w:t>5</w:t>
      </w:r>
      <w:r>
        <w:rPr>
          <w:rFonts w:ascii="宋体" w:hAnsi="宋体" w:cs="宋体" w:hint="eastAsia"/>
          <w:color w:val="000000"/>
          <w:lang w:eastAsia="zh-CN"/>
        </w:rPr>
        <w:t>℃</w:t>
      </w:r>
      <w:r>
        <w:rPr>
          <w:rFonts w:cs="Times New Roman"/>
          <w:lang w:eastAsia="zh-CN"/>
        </w:rPr>
        <w:br/>
      </w:r>
      <w:r>
        <w:rPr>
          <w:color w:val="000000"/>
          <w:lang w:eastAsia="zh-CN"/>
        </w:rPr>
        <w:t>C</w:t>
      </w:r>
      <w:r>
        <w:rPr>
          <w:rFonts w:cs="宋体" w:hint="eastAsia"/>
          <w:color w:val="000000"/>
          <w:lang w:eastAsia="zh-CN"/>
        </w:rPr>
        <w:t>、</w:t>
      </w:r>
      <w:r>
        <w:rPr>
          <w:color w:val="000000"/>
          <w:lang w:eastAsia="zh-CN"/>
        </w:rPr>
        <w:t>1</w:t>
      </w:r>
      <w:r>
        <w:rPr>
          <w:rFonts w:cs="宋体" w:hint="eastAsia"/>
          <w:color w:val="000000"/>
          <w:lang w:eastAsia="zh-CN"/>
        </w:rPr>
        <w:t>元硬币的质量约为</w:t>
      </w:r>
      <w:r>
        <w:rPr>
          <w:color w:val="000000"/>
          <w:lang w:eastAsia="zh-CN"/>
        </w:rPr>
        <w:t>50mg</w:t>
      </w:r>
      <w:r>
        <w:rPr>
          <w:rFonts w:cs="Times New Roman"/>
          <w:lang w:eastAsia="zh-CN"/>
        </w:rPr>
        <w:br/>
      </w:r>
      <w:r>
        <w:rPr>
          <w:color w:val="000000"/>
          <w:lang w:eastAsia="zh-CN"/>
        </w:rPr>
        <w:t>D</w:t>
      </w:r>
      <w:r>
        <w:rPr>
          <w:rFonts w:cs="宋体" w:hint="eastAsia"/>
          <w:color w:val="000000"/>
          <w:lang w:eastAsia="zh-CN"/>
        </w:rPr>
        <w:t>、家用电扇的额定功率约为</w:t>
      </w:r>
      <w:r>
        <w:rPr>
          <w:color w:val="000000"/>
          <w:lang w:eastAsia="zh-CN"/>
        </w:rPr>
        <w:t>50W</w:t>
      </w:r>
    </w:p>
    <w:p w:rsidR="00976AC6" w:rsidRDefault="008A3D5F">
      <w:pPr>
        <w:spacing w:after="0"/>
        <w:rPr>
          <w:rFonts w:cs="Times New Roman"/>
          <w:lang w:eastAsia="zh-CN"/>
        </w:rPr>
      </w:pPr>
      <w:r>
        <w:rPr>
          <w:color w:val="000000"/>
          <w:lang w:eastAsia="zh-CN"/>
        </w:rPr>
        <w:t>6</w:t>
      </w:r>
      <w:r>
        <w:rPr>
          <w:rFonts w:cs="宋体" w:hint="eastAsia"/>
          <w:color w:val="000000"/>
          <w:lang w:eastAsia="zh-CN"/>
        </w:rPr>
        <w:t>、（</w:t>
      </w:r>
      <w:r>
        <w:rPr>
          <w:color w:val="000000"/>
          <w:lang w:eastAsia="zh-CN"/>
        </w:rPr>
        <w:t>2017•</w:t>
      </w:r>
      <w:r>
        <w:rPr>
          <w:rFonts w:cs="宋体" w:hint="eastAsia"/>
          <w:color w:val="000000"/>
          <w:lang w:eastAsia="zh-CN"/>
        </w:rPr>
        <w:t>苏州）带有烘干功能的滚筒洗衣机，要求洗衣和烘干均能独立进行．下列电路设计符合要求的（</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976AC6" w:rsidRDefault="008A3D5F">
      <w:pPr>
        <w:spacing w:after="0"/>
        <w:ind w:left="150"/>
        <w:rPr>
          <w:rFonts w:cs="Times New Roman"/>
          <w:lang w:eastAsia="zh-CN"/>
        </w:rPr>
      </w:pPr>
      <w:r>
        <w:rPr>
          <w:color w:val="000000"/>
          <w:lang w:eastAsia="zh-CN"/>
        </w:rPr>
        <w:lastRenderedPageBreak/>
        <w:t>A</w:t>
      </w:r>
      <w:r>
        <w:rPr>
          <w:rFonts w:cs="宋体" w:hint="eastAsia"/>
          <w:color w:val="000000"/>
          <w:lang w:eastAsia="zh-CN"/>
        </w:rPr>
        <w:t>、</w:t>
      </w:r>
      <w:r>
        <w:rPr>
          <w:rFonts w:cs="Times New Roman"/>
          <w:noProof/>
          <w:lang w:eastAsia="zh-CN"/>
        </w:rPr>
        <w:pict>
          <v:shape id="_x0000_i1029" type="#_x0000_t75" alt=" " style="width:97.5pt;height:90pt;visibility:visible">
            <v:imagedata r:id="rId12" o:title=""/>
          </v:shape>
        </w:pict>
      </w:r>
      <w:r>
        <w:rPr>
          <w:lang w:eastAsia="zh-CN"/>
        </w:rPr>
        <w:t xml:space="preserve">     </w:t>
      </w:r>
      <w:r>
        <w:rPr>
          <w:color w:val="000000"/>
          <w:lang w:eastAsia="zh-CN"/>
        </w:rPr>
        <w:t>B</w:t>
      </w:r>
      <w:r>
        <w:rPr>
          <w:rFonts w:cs="宋体" w:hint="eastAsia"/>
          <w:color w:val="000000"/>
          <w:lang w:eastAsia="zh-CN"/>
        </w:rPr>
        <w:t>、</w:t>
      </w:r>
      <w:r>
        <w:rPr>
          <w:rFonts w:cs="Times New Roman"/>
          <w:noProof/>
          <w:lang w:eastAsia="zh-CN"/>
        </w:rPr>
        <w:pict>
          <v:shape id="_x0000_i1030" type="#_x0000_t75" alt=" " style="width:98.25pt;height:88.5pt;visibility:visible">
            <v:imagedata r:id="rId13" o:title=""/>
          </v:shape>
        </w:pict>
      </w:r>
      <w:r>
        <w:rPr>
          <w:rFonts w:cs="Times New Roman"/>
          <w:color w:val="000000"/>
          <w:lang w:eastAsia="zh-CN"/>
        </w:rPr>
        <w:t> </w:t>
      </w:r>
      <w:r>
        <w:rPr>
          <w:rFonts w:cs="Times New Roman"/>
          <w:lang w:eastAsia="zh-CN"/>
        </w:rPr>
        <w:br/>
      </w:r>
      <w:r>
        <w:rPr>
          <w:color w:val="000000"/>
          <w:lang w:eastAsia="zh-CN"/>
        </w:rPr>
        <w:t>C</w:t>
      </w:r>
      <w:r>
        <w:rPr>
          <w:rFonts w:cs="宋体" w:hint="eastAsia"/>
          <w:color w:val="000000"/>
          <w:lang w:eastAsia="zh-CN"/>
        </w:rPr>
        <w:t>、</w:t>
      </w:r>
      <w:r>
        <w:rPr>
          <w:rFonts w:cs="Times New Roman"/>
          <w:noProof/>
          <w:lang w:eastAsia="zh-CN"/>
        </w:rPr>
        <w:pict>
          <v:shape id="_x0000_i1031" type="#_x0000_t75" alt=" " style="width:98.25pt;height:80.25pt;visibility:visible">
            <v:imagedata r:id="rId14" o:title=""/>
          </v:shape>
        </w:pict>
      </w:r>
      <w:r>
        <w:rPr>
          <w:lang w:eastAsia="zh-CN"/>
        </w:rPr>
        <w:t xml:space="preserve">    </w:t>
      </w:r>
      <w:r>
        <w:rPr>
          <w:color w:val="000000"/>
          <w:lang w:eastAsia="zh-CN"/>
        </w:rPr>
        <w:t>D</w:t>
      </w:r>
      <w:r>
        <w:rPr>
          <w:rFonts w:cs="宋体" w:hint="eastAsia"/>
          <w:color w:val="000000"/>
          <w:lang w:eastAsia="zh-CN"/>
        </w:rPr>
        <w:t>、</w:t>
      </w:r>
      <w:r>
        <w:rPr>
          <w:rFonts w:cs="Times New Roman"/>
          <w:noProof/>
          <w:lang w:eastAsia="zh-CN"/>
        </w:rPr>
        <w:pict>
          <v:shape id="_x0000_i1032" type="#_x0000_t75" alt=" " style="width:98.25pt;height:81pt;visibility:visible">
            <v:imagedata r:id="rId15" o:title=""/>
          </v:shape>
        </w:pict>
      </w:r>
    </w:p>
    <w:p w:rsidR="00976AC6" w:rsidRDefault="008A3D5F">
      <w:pPr>
        <w:spacing w:after="0"/>
        <w:rPr>
          <w:rFonts w:cs="Times New Roman"/>
          <w:lang w:eastAsia="zh-CN"/>
        </w:rPr>
      </w:pPr>
      <w:r>
        <w:rPr>
          <w:color w:val="000000"/>
          <w:lang w:eastAsia="zh-CN"/>
        </w:rPr>
        <w:t>7</w:t>
      </w:r>
      <w:r>
        <w:rPr>
          <w:rFonts w:cs="宋体" w:hint="eastAsia"/>
          <w:color w:val="000000"/>
          <w:lang w:eastAsia="zh-CN"/>
        </w:rPr>
        <w:t>、（</w:t>
      </w:r>
      <w:r>
        <w:rPr>
          <w:color w:val="000000"/>
          <w:lang w:eastAsia="zh-CN"/>
        </w:rPr>
        <w:t>2017•</w:t>
      </w:r>
      <w:r>
        <w:rPr>
          <w:rFonts w:cs="宋体" w:hint="eastAsia"/>
          <w:color w:val="000000"/>
          <w:lang w:eastAsia="zh-CN"/>
        </w:rPr>
        <w:t>苏州）</w:t>
      </w:r>
      <w:r>
        <w:rPr>
          <w:color w:val="000000"/>
          <w:lang w:eastAsia="zh-CN"/>
        </w:rPr>
        <w:t>2017</w:t>
      </w:r>
      <w:r>
        <w:rPr>
          <w:rFonts w:cs="宋体" w:hint="eastAsia"/>
          <w:color w:val="000000"/>
          <w:lang w:eastAsia="zh-CN"/>
        </w:rPr>
        <w:t>年</w:t>
      </w:r>
      <w:r>
        <w:rPr>
          <w:color w:val="000000"/>
          <w:lang w:eastAsia="zh-CN"/>
        </w:rPr>
        <w:t>5</w:t>
      </w:r>
      <w:r>
        <w:rPr>
          <w:rFonts w:cs="宋体" w:hint="eastAsia"/>
          <w:color w:val="000000"/>
          <w:lang w:eastAsia="zh-CN"/>
        </w:rPr>
        <w:t>月，我国首次海域</w:t>
      </w:r>
      <w:r>
        <w:rPr>
          <w:color w:val="000000"/>
          <w:lang w:eastAsia="zh-CN"/>
        </w:rPr>
        <w:t>“</w:t>
      </w:r>
      <w:r>
        <w:rPr>
          <w:rFonts w:cs="宋体" w:hint="eastAsia"/>
          <w:color w:val="000000"/>
          <w:lang w:eastAsia="zh-CN"/>
        </w:rPr>
        <w:t>可燃冰</w:t>
      </w:r>
      <w:r>
        <w:rPr>
          <w:color w:val="000000"/>
          <w:lang w:eastAsia="zh-CN"/>
        </w:rPr>
        <w:t>”</w:t>
      </w:r>
      <w:r>
        <w:rPr>
          <w:rFonts w:cs="宋体" w:hint="eastAsia"/>
          <w:color w:val="000000"/>
          <w:lang w:eastAsia="zh-CN"/>
        </w:rPr>
        <w:t>试采成功．</w:t>
      </w:r>
      <w:r>
        <w:rPr>
          <w:color w:val="000000"/>
          <w:lang w:eastAsia="zh-CN"/>
        </w:rPr>
        <w:t>“</w:t>
      </w:r>
      <w:r>
        <w:rPr>
          <w:rFonts w:cs="宋体" w:hint="eastAsia"/>
          <w:color w:val="000000"/>
          <w:lang w:eastAsia="zh-CN"/>
        </w:rPr>
        <w:t>可燃冰</w:t>
      </w:r>
      <w:r>
        <w:rPr>
          <w:color w:val="000000"/>
          <w:lang w:eastAsia="zh-CN"/>
        </w:rPr>
        <w:t>”</w:t>
      </w:r>
      <w:r>
        <w:rPr>
          <w:rFonts w:cs="宋体" w:hint="eastAsia"/>
          <w:color w:val="000000"/>
          <w:lang w:eastAsia="zh-CN"/>
        </w:rPr>
        <w:t>分布于深海沉积物或陆域的永久冻土中，是由天然气与水在高压低温条件下形成的类冰状结晶物质，主要成分为甲烷．</w:t>
      </w:r>
      <w:r>
        <w:rPr>
          <w:color w:val="000000"/>
          <w:lang w:eastAsia="zh-CN"/>
        </w:rPr>
        <w:t>“</w:t>
      </w:r>
      <w:r>
        <w:rPr>
          <w:rFonts w:cs="宋体" w:hint="eastAsia"/>
          <w:color w:val="000000"/>
          <w:lang w:eastAsia="zh-CN"/>
        </w:rPr>
        <w:t>可燃冰</w:t>
      </w:r>
      <w:r>
        <w:rPr>
          <w:color w:val="000000"/>
          <w:lang w:eastAsia="zh-CN"/>
        </w:rPr>
        <w:t>”</w:t>
      </w:r>
      <w:r>
        <w:rPr>
          <w:rFonts w:cs="宋体" w:hint="eastAsia"/>
          <w:color w:val="000000"/>
          <w:lang w:eastAsia="zh-CN"/>
        </w:rPr>
        <w:t>属于（</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976AC6" w:rsidRDefault="008A3D5F">
      <w:pPr>
        <w:spacing w:after="0"/>
        <w:ind w:left="150"/>
        <w:rPr>
          <w:rFonts w:cs="Times New Roman"/>
          <w:lang w:eastAsia="zh-CN"/>
        </w:rPr>
      </w:pPr>
      <w:r>
        <w:rPr>
          <w:color w:val="000000"/>
          <w:lang w:eastAsia="zh-CN"/>
        </w:rPr>
        <w:t>A</w:t>
      </w:r>
      <w:r>
        <w:rPr>
          <w:rFonts w:cs="宋体" w:hint="eastAsia"/>
          <w:color w:val="000000"/>
          <w:lang w:eastAsia="zh-CN"/>
        </w:rPr>
        <w:t>、化石能源</w:t>
      </w:r>
      <w:r>
        <w:rPr>
          <w:lang w:eastAsia="zh-CN"/>
        </w:rPr>
        <w:t xml:space="preserve">   </w:t>
      </w:r>
      <w:r>
        <w:rPr>
          <w:color w:val="000000"/>
          <w:lang w:eastAsia="zh-CN"/>
        </w:rPr>
        <w:t>B</w:t>
      </w:r>
      <w:r>
        <w:rPr>
          <w:rFonts w:cs="宋体" w:hint="eastAsia"/>
          <w:color w:val="000000"/>
          <w:lang w:eastAsia="zh-CN"/>
        </w:rPr>
        <w:t>、常规能源</w:t>
      </w:r>
      <w:r>
        <w:rPr>
          <w:lang w:eastAsia="zh-CN"/>
        </w:rPr>
        <w:t xml:space="preserve">    </w:t>
      </w:r>
      <w:r>
        <w:rPr>
          <w:color w:val="000000"/>
          <w:lang w:eastAsia="zh-CN"/>
        </w:rPr>
        <w:t>C</w:t>
      </w:r>
      <w:r>
        <w:rPr>
          <w:rFonts w:cs="宋体" w:hint="eastAsia"/>
          <w:color w:val="000000"/>
          <w:lang w:eastAsia="zh-CN"/>
        </w:rPr>
        <w:t>、清洁能源</w:t>
      </w:r>
      <w:r>
        <w:rPr>
          <w:lang w:eastAsia="zh-CN"/>
        </w:rPr>
        <w:t xml:space="preserve">    </w:t>
      </w:r>
      <w:r>
        <w:rPr>
          <w:color w:val="000000"/>
          <w:lang w:eastAsia="zh-CN"/>
        </w:rPr>
        <w:t>D</w:t>
      </w:r>
      <w:r>
        <w:rPr>
          <w:rFonts w:cs="宋体" w:hint="eastAsia"/>
          <w:color w:val="000000"/>
          <w:lang w:eastAsia="zh-CN"/>
        </w:rPr>
        <w:t>、可再生能源</w:t>
      </w:r>
    </w:p>
    <w:p w:rsidR="00976AC6" w:rsidRDefault="008A3D5F">
      <w:pPr>
        <w:spacing w:after="0"/>
        <w:rPr>
          <w:rFonts w:cs="Times New Roman"/>
          <w:lang w:eastAsia="zh-CN"/>
        </w:rPr>
      </w:pPr>
      <w:r>
        <w:rPr>
          <w:color w:val="000000"/>
          <w:lang w:eastAsia="zh-CN"/>
        </w:rPr>
        <w:t>8</w:t>
      </w:r>
      <w:r>
        <w:rPr>
          <w:rFonts w:cs="宋体" w:hint="eastAsia"/>
          <w:color w:val="000000"/>
          <w:lang w:eastAsia="zh-CN"/>
        </w:rPr>
        <w:t>、（</w:t>
      </w:r>
      <w:r>
        <w:rPr>
          <w:color w:val="000000"/>
          <w:lang w:eastAsia="zh-CN"/>
        </w:rPr>
        <w:t>2017•</w:t>
      </w:r>
      <w:r>
        <w:rPr>
          <w:rFonts w:cs="宋体" w:hint="eastAsia"/>
          <w:color w:val="000000"/>
          <w:lang w:eastAsia="zh-CN"/>
        </w:rPr>
        <w:t>苏州）公交驾驶员进行驾驶技能比赛时，可</w:t>
      </w:r>
      <w:r>
        <w:rPr>
          <w:rFonts w:cs="宋体" w:hint="eastAsia"/>
          <w:color w:val="000000"/>
          <w:lang w:eastAsia="zh-CN"/>
        </w:rPr>
        <w:t>通过</w:t>
      </w:r>
      <w:r>
        <w:rPr>
          <w:color w:val="000000"/>
          <w:lang w:eastAsia="zh-CN"/>
        </w:rPr>
        <w:t>“</w:t>
      </w:r>
      <w:r>
        <w:rPr>
          <w:rFonts w:cs="宋体" w:hint="eastAsia"/>
          <w:color w:val="000000"/>
          <w:lang w:eastAsia="zh-CN"/>
        </w:rPr>
        <w:t>一杯水</w:t>
      </w:r>
      <w:r>
        <w:rPr>
          <w:color w:val="000000"/>
          <w:lang w:eastAsia="zh-CN"/>
        </w:rPr>
        <w:t>”</w:t>
      </w:r>
      <w:r>
        <w:rPr>
          <w:rFonts w:cs="宋体" w:hint="eastAsia"/>
          <w:color w:val="000000"/>
          <w:lang w:eastAsia="zh-CN"/>
        </w:rPr>
        <w:t>来考验驾驶员的行车技术．将一杯水静置在公交车的置物台上（如图），司机突然刹车时，杯中水可能发生的情况是（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noProof/>
          <w:lang w:eastAsia="zh-CN"/>
        </w:rPr>
        <w:pict>
          <v:shape id="_x0000_i1033" type="#_x0000_t75" alt=" " style="width:86.25pt;height:80.25pt;visibility:visible">
            <v:imagedata r:id="rId16" o:title=""/>
          </v:shape>
        </w:pict>
      </w:r>
    </w:p>
    <w:p w:rsidR="00976AC6" w:rsidRDefault="008A3D5F">
      <w:pPr>
        <w:spacing w:after="0"/>
        <w:ind w:left="150"/>
        <w:rPr>
          <w:rFonts w:cs="Times New Roman"/>
          <w:lang w:eastAsia="zh-CN"/>
        </w:rPr>
      </w:pPr>
      <w:r>
        <w:rPr>
          <w:color w:val="000000"/>
          <w:lang w:eastAsia="zh-CN"/>
        </w:rPr>
        <w:t>A</w:t>
      </w:r>
      <w:r>
        <w:rPr>
          <w:rFonts w:cs="宋体" w:hint="eastAsia"/>
          <w:color w:val="000000"/>
          <w:lang w:eastAsia="zh-CN"/>
        </w:rPr>
        <w:t>、仍保持水平</w:t>
      </w:r>
      <w:r>
        <w:rPr>
          <w:lang w:eastAsia="zh-CN"/>
        </w:rPr>
        <w:t xml:space="preserve">    </w:t>
      </w:r>
      <w:r>
        <w:rPr>
          <w:color w:val="000000"/>
          <w:lang w:eastAsia="zh-CN"/>
        </w:rPr>
        <w:t>B</w:t>
      </w:r>
      <w:r>
        <w:rPr>
          <w:rFonts w:cs="宋体" w:hint="eastAsia"/>
          <w:color w:val="000000"/>
          <w:lang w:eastAsia="zh-CN"/>
        </w:rPr>
        <w:t>、将向前溢出</w:t>
      </w:r>
      <w:r>
        <w:rPr>
          <w:lang w:eastAsia="zh-CN"/>
        </w:rPr>
        <w:t xml:space="preserve">    </w:t>
      </w:r>
      <w:r>
        <w:rPr>
          <w:color w:val="000000"/>
          <w:lang w:eastAsia="zh-CN"/>
        </w:rPr>
        <w:t>C</w:t>
      </w:r>
      <w:r>
        <w:rPr>
          <w:rFonts w:cs="宋体" w:hint="eastAsia"/>
          <w:color w:val="000000"/>
          <w:lang w:eastAsia="zh-CN"/>
        </w:rPr>
        <w:t>、将向后溢出</w:t>
      </w:r>
      <w:r>
        <w:rPr>
          <w:lang w:eastAsia="zh-CN"/>
        </w:rPr>
        <w:t xml:space="preserve">    </w:t>
      </w:r>
      <w:r>
        <w:rPr>
          <w:color w:val="000000"/>
          <w:lang w:eastAsia="zh-CN"/>
        </w:rPr>
        <w:t>D</w:t>
      </w:r>
      <w:r>
        <w:rPr>
          <w:rFonts w:cs="宋体" w:hint="eastAsia"/>
          <w:color w:val="000000"/>
          <w:lang w:eastAsia="zh-CN"/>
        </w:rPr>
        <w:t>、会溢出，但不能确定溢出方向</w:t>
      </w:r>
    </w:p>
    <w:p w:rsidR="00976AC6" w:rsidRDefault="008A3D5F">
      <w:pPr>
        <w:spacing w:after="0"/>
        <w:rPr>
          <w:rFonts w:cs="Times New Roman"/>
          <w:lang w:eastAsia="zh-CN"/>
        </w:rPr>
      </w:pPr>
      <w:r>
        <w:rPr>
          <w:color w:val="000000"/>
          <w:lang w:eastAsia="zh-CN"/>
        </w:rPr>
        <w:t>9</w:t>
      </w:r>
      <w:r>
        <w:rPr>
          <w:rFonts w:cs="宋体" w:hint="eastAsia"/>
          <w:color w:val="000000"/>
          <w:lang w:eastAsia="zh-CN"/>
        </w:rPr>
        <w:t>、（</w:t>
      </w:r>
      <w:r>
        <w:rPr>
          <w:color w:val="000000"/>
          <w:lang w:eastAsia="zh-CN"/>
        </w:rPr>
        <w:t>2017•</w:t>
      </w:r>
      <w:r>
        <w:rPr>
          <w:rFonts w:cs="宋体" w:hint="eastAsia"/>
          <w:color w:val="000000"/>
          <w:lang w:eastAsia="zh-CN"/>
        </w:rPr>
        <w:t>苏州）下列图示实验中，能用电磁感应现象原理解释的是（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976AC6" w:rsidRDefault="008A3D5F">
      <w:pPr>
        <w:spacing w:after="0"/>
        <w:ind w:left="150"/>
        <w:rPr>
          <w:rFonts w:cs="Times New Roman"/>
          <w:lang w:eastAsia="zh-CN"/>
        </w:rPr>
      </w:pPr>
      <w:r>
        <w:rPr>
          <w:color w:val="000000"/>
          <w:lang w:eastAsia="zh-CN"/>
        </w:rPr>
        <w:t>A</w:t>
      </w:r>
      <w:r>
        <w:rPr>
          <w:rFonts w:cs="宋体" w:hint="eastAsia"/>
          <w:color w:val="000000"/>
          <w:lang w:eastAsia="zh-CN"/>
        </w:rPr>
        <w:t>、</w:t>
      </w:r>
      <w:r>
        <w:rPr>
          <w:rFonts w:cs="Times New Roman"/>
          <w:noProof/>
          <w:lang w:eastAsia="zh-CN"/>
        </w:rPr>
        <w:pict>
          <v:shape id="_x0000_i1034" type="#_x0000_t75" alt=" " style="width:105.75pt;height:78pt;visibility:visible">
            <v:imagedata r:id="rId17" o:title=""/>
          </v:shape>
        </w:pict>
      </w:r>
      <w:r>
        <w:rPr>
          <w:rFonts w:cs="宋体" w:hint="eastAsia"/>
          <w:color w:val="000000"/>
          <w:lang w:eastAsia="zh-CN"/>
        </w:rPr>
        <w:t>水果电池</w:t>
      </w:r>
      <w:r>
        <w:rPr>
          <w:color w:val="000000"/>
          <w:lang w:eastAsia="zh-CN"/>
        </w:rPr>
        <w:t>B</w:t>
      </w:r>
      <w:r>
        <w:rPr>
          <w:rFonts w:cs="宋体" w:hint="eastAsia"/>
          <w:color w:val="000000"/>
          <w:lang w:eastAsia="zh-CN"/>
        </w:rPr>
        <w:t>、</w:t>
      </w:r>
      <w:r>
        <w:rPr>
          <w:rFonts w:cs="Times New Roman"/>
          <w:noProof/>
          <w:lang w:eastAsia="zh-CN"/>
        </w:rPr>
        <w:pict>
          <v:shape id="_x0000_i1035" type="#_x0000_t75" alt=" " style="width:97.5pt;height:78.75pt;visibility:visible">
            <v:imagedata r:id="rId18" o:title=""/>
          </v:shape>
        </w:pict>
      </w:r>
      <w:r>
        <w:rPr>
          <w:rFonts w:cs="宋体" w:hint="eastAsia"/>
          <w:color w:val="000000"/>
          <w:lang w:eastAsia="zh-CN"/>
        </w:rPr>
        <w:t>导线框绕底部有磁铁的电池转动</w:t>
      </w:r>
      <w:r>
        <w:rPr>
          <w:rFonts w:cs="Times New Roman"/>
          <w:lang w:eastAsia="zh-CN"/>
        </w:rPr>
        <w:br/>
      </w:r>
      <w:r>
        <w:rPr>
          <w:color w:val="000000"/>
          <w:lang w:eastAsia="zh-CN"/>
        </w:rPr>
        <w:t>C</w:t>
      </w:r>
      <w:r>
        <w:rPr>
          <w:rFonts w:cs="宋体" w:hint="eastAsia"/>
          <w:color w:val="000000"/>
          <w:lang w:eastAsia="zh-CN"/>
        </w:rPr>
        <w:t>、</w:t>
      </w:r>
      <w:r>
        <w:rPr>
          <w:rFonts w:cs="Times New Roman"/>
          <w:noProof/>
          <w:lang w:eastAsia="zh-CN"/>
        </w:rPr>
        <w:pict>
          <v:shape id="_x0000_i1036" type="#_x0000_t75" alt=" " style="width:96.75pt;height:78.75pt;visibility:visible">
            <v:imagedata r:id="rId19" o:title=""/>
          </v:shape>
        </w:pict>
      </w:r>
      <w:r>
        <w:rPr>
          <w:rFonts w:cs="宋体" w:hint="eastAsia"/>
          <w:color w:val="000000"/>
          <w:lang w:eastAsia="zh-CN"/>
        </w:rPr>
        <w:t>旋转电扇叶片让二极管发光</w:t>
      </w:r>
      <w:r>
        <w:rPr>
          <w:color w:val="000000"/>
          <w:lang w:eastAsia="zh-CN"/>
        </w:rPr>
        <w:t>D</w:t>
      </w:r>
      <w:r>
        <w:rPr>
          <w:rFonts w:cs="宋体" w:hint="eastAsia"/>
          <w:color w:val="000000"/>
          <w:lang w:eastAsia="zh-CN"/>
        </w:rPr>
        <w:t>、</w:t>
      </w:r>
      <w:r>
        <w:rPr>
          <w:rFonts w:cs="Times New Roman"/>
          <w:noProof/>
          <w:lang w:eastAsia="zh-CN"/>
        </w:rPr>
        <w:pict>
          <v:shape id="_x0000_i1037" type="#_x0000_t75" alt=" " style="width:100.5pt;height:81.75pt;visibility:visible">
            <v:imagedata r:id="rId20" o:title=""/>
          </v:shape>
        </w:pict>
      </w:r>
      <w:r>
        <w:rPr>
          <w:rFonts w:cs="宋体" w:hint="eastAsia"/>
          <w:color w:val="000000"/>
          <w:lang w:eastAsia="zh-CN"/>
        </w:rPr>
        <w:t>自制电磁铁吸起大头针</w:t>
      </w:r>
    </w:p>
    <w:p w:rsidR="00976AC6" w:rsidRDefault="008A3D5F">
      <w:pPr>
        <w:spacing w:after="0"/>
        <w:rPr>
          <w:rFonts w:cs="Times New Roman"/>
          <w:lang w:eastAsia="zh-CN"/>
        </w:rPr>
      </w:pPr>
      <w:r>
        <w:rPr>
          <w:color w:val="000000"/>
          <w:lang w:eastAsia="zh-CN"/>
        </w:rPr>
        <w:lastRenderedPageBreak/>
        <w:t>10</w:t>
      </w:r>
      <w:r>
        <w:rPr>
          <w:rFonts w:cs="宋体" w:hint="eastAsia"/>
          <w:color w:val="000000"/>
          <w:lang w:eastAsia="zh-CN"/>
        </w:rPr>
        <w:t>、（</w:t>
      </w:r>
      <w:r>
        <w:rPr>
          <w:color w:val="000000"/>
          <w:lang w:eastAsia="zh-CN"/>
        </w:rPr>
        <w:t>2017•</w:t>
      </w:r>
      <w:r>
        <w:rPr>
          <w:rFonts w:cs="宋体" w:hint="eastAsia"/>
          <w:color w:val="000000"/>
          <w:lang w:eastAsia="zh-CN"/>
        </w:rPr>
        <w:t>苏州）在</w:t>
      </w:r>
      <w:r>
        <w:rPr>
          <w:color w:val="000000"/>
          <w:lang w:eastAsia="zh-CN"/>
        </w:rPr>
        <w:t>“</w:t>
      </w:r>
      <w:r>
        <w:rPr>
          <w:rFonts w:cs="宋体" w:hint="eastAsia"/>
          <w:color w:val="000000"/>
          <w:lang w:eastAsia="zh-CN"/>
        </w:rPr>
        <w:t>探究影响电流热效应的因素</w:t>
      </w:r>
      <w:r>
        <w:rPr>
          <w:color w:val="000000"/>
          <w:lang w:eastAsia="zh-CN"/>
        </w:rPr>
        <w:t>”</w:t>
      </w:r>
      <w:r>
        <w:rPr>
          <w:rFonts w:cs="宋体" w:hint="eastAsia"/>
          <w:color w:val="000000"/>
          <w:lang w:eastAsia="zh-CN"/>
        </w:rPr>
        <w:t>实验中．可通过观察玻璃管中煤油柱的高度变化来比较电阻丝产生热量的多少（如图）．以下研究中所采用方法与此相同的（</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E25876">
        <w:rPr>
          <w:rFonts w:cs="Times New Roman"/>
          <w:noProof/>
          <w:lang w:eastAsia="zh-CN"/>
        </w:rPr>
        <w:pict>
          <v:shape id="_x0000_i1038" type="#_x0000_t75" alt=" " style="width:107.25pt;height:122.25pt;visibility:visible">
            <v:imagedata r:id="rId21" o:title=""/>
          </v:shape>
        </w:pict>
      </w:r>
    </w:p>
    <w:p w:rsidR="00976AC6" w:rsidRDefault="008A3D5F">
      <w:pPr>
        <w:spacing w:after="0"/>
        <w:ind w:left="150"/>
        <w:rPr>
          <w:rFonts w:cs="Times New Roman"/>
          <w:lang w:eastAsia="zh-CN"/>
        </w:rPr>
      </w:pPr>
      <w:r>
        <w:rPr>
          <w:color w:val="000000"/>
          <w:lang w:eastAsia="zh-CN"/>
        </w:rPr>
        <w:t>A</w:t>
      </w:r>
      <w:r>
        <w:rPr>
          <w:rFonts w:cs="宋体" w:hint="eastAsia"/>
          <w:color w:val="000000"/>
          <w:lang w:eastAsia="zh-CN"/>
        </w:rPr>
        <w:t>、用水流类比电流来建立电流的概念</w:t>
      </w:r>
      <w:r>
        <w:rPr>
          <w:rFonts w:cs="Times New Roman"/>
          <w:lang w:eastAsia="zh-CN"/>
        </w:rPr>
        <w:br/>
      </w:r>
      <w:r>
        <w:rPr>
          <w:color w:val="000000"/>
          <w:lang w:eastAsia="zh-CN"/>
        </w:rPr>
        <w:t>B</w:t>
      </w:r>
      <w:r>
        <w:rPr>
          <w:rFonts w:cs="宋体" w:hint="eastAsia"/>
          <w:color w:val="000000"/>
          <w:lang w:eastAsia="zh-CN"/>
        </w:rPr>
        <w:t>、探究导体电阻大小与横截面积的关系时需保持材料和长度不变</w:t>
      </w:r>
      <w:r>
        <w:rPr>
          <w:rFonts w:cs="Times New Roman"/>
          <w:lang w:eastAsia="zh-CN"/>
        </w:rPr>
        <w:br/>
      </w:r>
      <w:r>
        <w:rPr>
          <w:color w:val="000000"/>
          <w:lang w:eastAsia="zh-CN"/>
        </w:rPr>
        <w:t>C</w:t>
      </w:r>
      <w:r>
        <w:rPr>
          <w:rFonts w:cs="宋体" w:hint="eastAsia"/>
          <w:color w:val="000000"/>
          <w:lang w:eastAsia="zh-CN"/>
        </w:rPr>
        <w:t>、用图象描述电流与电压的关系</w:t>
      </w:r>
      <w:r>
        <w:rPr>
          <w:rFonts w:cs="Times New Roman"/>
          <w:lang w:eastAsia="zh-CN"/>
        </w:rPr>
        <w:br/>
      </w:r>
      <w:r>
        <w:rPr>
          <w:color w:val="000000"/>
          <w:lang w:eastAsia="zh-CN"/>
        </w:rPr>
        <w:t>D</w:t>
      </w:r>
      <w:r>
        <w:rPr>
          <w:rFonts w:cs="宋体" w:hint="eastAsia"/>
          <w:color w:val="000000"/>
          <w:lang w:eastAsia="zh-CN"/>
        </w:rPr>
        <w:t>、根据小磁针的偏转情况判定电流周围是否存在磁场</w:t>
      </w:r>
    </w:p>
    <w:p w:rsidR="00976AC6" w:rsidRDefault="008A3D5F">
      <w:pPr>
        <w:spacing w:after="0"/>
        <w:rPr>
          <w:rFonts w:cs="Times New Roman"/>
          <w:lang w:eastAsia="zh-CN"/>
        </w:rPr>
      </w:pPr>
      <w:r>
        <w:rPr>
          <w:color w:val="000000"/>
          <w:lang w:eastAsia="zh-CN"/>
        </w:rPr>
        <w:t>11</w:t>
      </w:r>
      <w:r>
        <w:rPr>
          <w:rFonts w:cs="宋体" w:hint="eastAsia"/>
          <w:color w:val="000000"/>
          <w:lang w:eastAsia="zh-CN"/>
        </w:rPr>
        <w:t>、（</w:t>
      </w:r>
      <w:r>
        <w:rPr>
          <w:color w:val="000000"/>
          <w:lang w:eastAsia="zh-CN"/>
        </w:rPr>
        <w:t>2017•</w:t>
      </w:r>
      <w:r>
        <w:rPr>
          <w:rFonts w:cs="宋体" w:hint="eastAsia"/>
          <w:color w:val="000000"/>
          <w:lang w:eastAsia="zh-CN"/>
        </w:rPr>
        <w:t>苏州）小明用矿泉水瓶和小玻璃瓶制作了一个</w:t>
      </w:r>
      <w:r>
        <w:rPr>
          <w:color w:val="000000"/>
          <w:lang w:eastAsia="zh-CN"/>
        </w:rPr>
        <w:t>“</w:t>
      </w:r>
      <w:r>
        <w:rPr>
          <w:rFonts w:cs="宋体" w:hint="eastAsia"/>
          <w:color w:val="000000"/>
          <w:lang w:eastAsia="zh-CN"/>
        </w:rPr>
        <w:t>浮沉子</w:t>
      </w:r>
      <w:r>
        <w:rPr>
          <w:color w:val="000000"/>
          <w:lang w:eastAsia="zh-CN"/>
        </w:rPr>
        <w:t>”</w:t>
      </w:r>
      <w:r>
        <w:rPr>
          <w:rFonts w:cs="宋体" w:hint="eastAsia"/>
          <w:color w:val="000000"/>
          <w:lang w:eastAsia="zh-CN"/>
        </w:rPr>
        <w:t>（如图），他将装有适量水的小玻璃瓶瓶口朝下，使其漂浮在矿泉水瓶内的水面上，矿泉水瓶内留有少量空气，拧紧瓶盖使其密封，用力挤压矿泉水瓶侧面时</w:t>
      </w:r>
      <w:r>
        <w:rPr>
          <w:color w:val="000000"/>
          <w:lang w:eastAsia="zh-CN"/>
        </w:rPr>
        <w:t>“</w:t>
      </w:r>
      <w:r>
        <w:rPr>
          <w:rFonts w:cs="宋体" w:hint="eastAsia"/>
          <w:color w:val="000000"/>
          <w:lang w:eastAsia="zh-CN"/>
        </w:rPr>
        <w:t>浮沉子</w:t>
      </w:r>
      <w:r>
        <w:rPr>
          <w:color w:val="000000"/>
          <w:lang w:eastAsia="zh-CN"/>
        </w:rPr>
        <w:t>”</w:t>
      </w:r>
      <w:r>
        <w:rPr>
          <w:rFonts w:cs="宋体" w:hint="eastAsia"/>
          <w:color w:val="000000"/>
          <w:lang w:eastAsia="zh-CN"/>
        </w:rPr>
        <w:t>下沉，松手后</w:t>
      </w:r>
      <w:r>
        <w:rPr>
          <w:color w:val="000000"/>
          <w:lang w:eastAsia="zh-CN"/>
        </w:rPr>
        <w:t>“</w:t>
      </w:r>
      <w:r>
        <w:rPr>
          <w:rFonts w:cs="宋体" w:hint="eastAsia"/>
          <w:color w:val="000000"/>
          <w:lang w:eastAsia="zh-CN"/>
        </w:rPr>
        <w:t>浮沉子</w:t>
      </w:r>
      <w:r>
        <w:rPr>
          <w:color w:val="000000"/>
          <w:lang w:eastAsia="zh-CN"/>
        </w:rPr>
        <w:t>”</w:t>
      </w:r>
      <w:r>
        <w:rPr>
          <w:rFonts w:cs="宋体" w:hint="eastAsia"/>
          <w:color w:val="000000"/>
          <w:lang w:eastAsia="zh-CN"/>
        </w:rPr>
        <w:t>即上浮．下列说法错误的是（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E25876">
        <w:rPr>
          <w:rFonts w:cs="Times New Roman"/>
          <w:noProof/>
          <w:lang w:eastAsia="zh-CN"/>
        </w:rPr>
        <w:pict>
          <v:shape id="_x0000_i1039" type="#_x0000_t75" alt=" " style="width:65.25pt;height:107.25pt;visibility:visible">
            <v:imagedata r:id="rId22" o:title=""/>
          </v:shape>
        </w:pict>
      </w:r>
    </w:p>
    <w:p w:rsidR="00976AC6" w:rsidRDefault="008A3D5F">
      <w:pPr>
        <w:spacing w:after="0"/>
        <w:ind w:left="150"/>
        <w:rPr>
          <w:rFonts w:cs="Times New Roman"/>
          <w:lang w:eastAsia="zh-CN"/>
        </w:rPr>
      </w:pPr>
      <w:r>
        <w:rPr>
          <w:color w:val="000000"/>
          <w:lang w:eastAsia="zh-CN"/>
        </w:rPr>
        <w:t>A</w:t>
      </w:r>
      <w:r>
        <w:rPr>
          <w:rFonts w:cs="宋体" w:hint="eastAsia"/>
          <w:color w:val="000000"/>
          <w:lang w:eastAsia="zh-CN"/>
        </w:rPr>
        <w:t>、</w:t>
      </w:r>
      <w:r>
        <w:rPr>
          <w:color w:val="000000"/>
          <w:lang w:eastAsia="zh-CN"/>
        </w:rPr>
        <w:t>“</w:t>
      </w:r>
      <w:r>
        <w:rPr>
          <w:rFonts w:cs="宋体" w:hint="eastAsia"/>
          <w:color w:val="000000"/>
          <w:lang w:eastAsia="zh-CN"/>
        </w:rPr>
        <w:t>浮沉子</w:t>
      </w:r>
      <w:r>
        <w:rPr>
          <w:color w:val="000000"/>
          <w:lang w:eastAsia="zh-CN"/>
        </w:rPr>
        <w:t>”</w:t>
      </w:r>
      <w:r>
        <w:rPr>
          <w:rFonts w:cs="宋体" w:hint="eastAsia"/>
          <w:color w:val="000000"/>
          <w:lang w:eastAsia="zh-CN"/>
        </w:rPr>
        <w:t>下沉时，所受重力大于它受到的浮力</w:t>
      </w:r>
      <w:r>
        <w:rPr>
          <w:rFonts w:cs="Times New Roman"/>
          <w:lang w:eastAsia="zh-CN"/>
        </w:rPr>
        <w:br/>
      </w:r>
      <w:r>
        <w:rPr>
          <w:color w:val="000000"/>
          <w:lang w:eastAsia="zh-CN"/>
        </w:rPr>
        <w:t>B</w:t>
      </w:r>
      <w:r>
        <w:rPr>
          <w:rFonts w:cs="宋体" w:hint="eastAsia"/>
          <w:color w:val="000000"/>
          <w:lang w:eastAsia="zh-CN"/>
        </w:rPr>
        <w:t>、无论怎样挤压矿泉水瓶侧面，</w:t>
      </w:r>
      <w:r>
        <w:rPr>
          <w:color w:val="000000"/>
          <w:lang w:eastAsia="zh-CN"/>
        </w:rPr>
        <w:t>“</w:t>
      </w:r>
      <w:r>
        <w:rPr>
          <w:rFonts w:cs="宋体" w:hint="eastAsia"/>
          <w:color w:val="000000"/>
          <w:lang w:eastAsia="zh-CN"/>
        </w:rPr>
        <w:t>浮沉子</w:t>
      </w:r>
      <w:r>
        <w:rPr>
          <w:color w:val="000000"/>
          <w:lang w:eastAsia="zh-CN"/>
        </w:rPr>
        <w:t>”</w:t>
      </w:r>
      <w:r>
        <w:rPr>
          <w:rFonts w:cs="宋体" w:hint="eastAsia"/>
          <w:color w:val="000000"/>
          <w:lang w:eastAsia="zh-CN"/>
        </w:rPr>
        <w:t>不可能悬浮在水中</w:t>
      </w:r>
      <w:r>
        <w:rPr>
          <w:rFonts w:cs="Times New Roman"/>
          <w:lang w:eastAsia="zh-CN"/>
        </w:rPr>
        <w:br/>
      </w:r>
      <w:r>
        <w:rPr>
          <w:color w:val="000000"/>
          <w:lang w:eastAsia="zh-CN"/>
        </w:rPr>
        <w:t>C</w:t>
      </w:r>
      <w:r>
        <w:rPr>
          <w:rFonts w:cs="宋体" w:hint="eastAsia"/>
          <w:color w:val="000000"/>
          <w:lang w:eastAsia="zh-CN"/>
        </w:rPr>
        <w:t>、</w:t>
      </w:r>
      <w:r>
        <w:rPr>
          <w:color w:val="000000"/>
          <w:lang w:eastAsia="zh-CN"/>
        </w:rPr>
        <w:t>“</w:t>
      </w:r>
      <w:r>
        <w:rPr>
          <w:rFonts w:cs="宋体" w:hint="eastAsia"/>
          <w:color w:val="000000"/>
          <w:lang w:eastAsia="zh-CN"/>
        </w:rPr>
        <w:t>浮沉子</w:t>
      </w:r>
      <w:r>
        <w:rPr>
          <w:color w:val="000000"/>
          <w:lang w:eastAsia="zh-CN"/>
        </w:rPr>
        <w:t>”</w:t>
      </w:r>
      <w:r>
        <w:rPr>
          <w:rFonts w:cs="宋体" w:hint="eastAsia"/>
          <w:color w:val="000000"/>
          <w:lang w:eastAsia="zh-CN"/>
        </w:rPr>
        <w:t>上浮时，小瓶内的压缩空气会将内部的水压出</w:t>
      </w:r>
      <w:r>
        <w:rPr>
          <w:rFonts w:cs="Times New Roman"/>
          <w:lang w:eastAsia="zh-CN"/>
        </w:rPr>
        <w:br/>
      </w:r>
      <w:r>
        <w:rPr>
          <w:color w:val="000000"/>
          <w:lang w:eastAsia="zh-CN"/>
        </w:rPr>
        <w:t>D</w:t>
      </w:r>
      <w:r>
        <w:rPr>
          <w:rFonts w:cs="宋体" w:hint="eastAsia"/>
          <w:color w:val="000000"/>
          <w:lang w:eastAsia="zh-CN"/>
        </w:rPr>
        <w:t>、潜水艇与</w:t>
      </w:r>
      <w:r>
        <w:rPr>
          <w:color w:val="000000"/>
          <w:lang w:eastAsia="zh-CN"/>
        </w:rPr>
        <w:t>“</w:t>
      </w:r>
      <w:r>
        <w:rPr>
          <w:rFonts w:cs="宋体" w:hint="eastAsia"/>
          <w:color w:val="000000"/>
          <w:lang w:eastAsia="zh-CN"/>
        </w:rPr>
        <w:t>浮沉子</w:t>
      </w:r>
      <w:r>
        <w:rPr>
          <w:color w:val="000000"/>
          <w:lang w:eastAsia="zh-CN"/>
        </w:rPr>
        <w:t>”</w:t>
      </w:r>
      <w:r>
        <w:rPr>
          <w:rFonts w:cs="宋体" w:hint="eastAsia"/>
          <w:color w:val="000000"/>
          <w:lang w:eastAsia="zh-CN"/>
        </w:rPr>
        <w:t>浮沉的原理相同</w:t>
      </w:r>
    </w:p>
    <w:p w:rsidR="00976AC6" w:rsidRDefault="008A3D5F">
      <w:pPr>
        <w:spacing w:after="0"/>
        <w:rPr>
          <w:rFonts w:cs="Times New Roman"/>
          <w:lang w:eastAsia="zh-CN"/>
        </w:rPr>
      </w:pPr>
      <w:r>
        <w:rPr>
          <w:color w:val="000000"/>
          <w:lang w:eastAsia="zh-CN"/>
        </w:rPr>
        <w:t>12</w:t>
      </w:r>
      <w:r>
        <w:rPr>
          <w:rFonts w:cs="宋体" w:hint="eastAsia"/>
          <w:color w:val="000000"/>
          <w:lang w:eastAsia="zh-CN"/>
        </w:rPr>
        <w:t>、（</w:t>
      </w:r>
      <w:r>
        <w:rPr>
          <w:color w:val="000000"/>
          <w:lang w:eastAsia="zh-CN"/>
        </w:rPr>
        <w:t>2017•</w:t>
      </w:r>
      <w:r>
        <w:rPr>
          <w:rFonts w:cs="宋体" w:hint="eastAsia"/>
          <w:color w:val="000000"/>
          <w:lang w:eastAsia="zh-CN"/>
        </w:rPr>
        <w:t>苏州）如图所示，电源电压</w:t>
      </w:r>
      <w:r>
        <w:rPr>
          <w:color w:val="000000"/>
          <w:lang w:eastAsia="zh-CN"/>
        </w:rPr>
        <w:t>4.5V</w:t>
      </w:r>
      <w:r>
        <w:rPr>
          <w:rFonts w:cs="宋体" w:hint="eastAsia"/>
          <w:color w:val="000000"/>
          <w:lang w:eastAsia="zh-CN"/>
        </w:rPr>
        <w:t>，定值电阻</w:t>
      </w:r>
      <w:r>
        <w:rPr>
          <w:color w:val="000000"/>
          <w:lang w:eastAsia="zh-CN"/>
        </w:rPr>
        <w:t>R</w:t>
      </w:r>
      <w:r>
        <w:rPr>
          <w:color w:val="000000"/>
          <w:vertAlign w:val="subscript"/>
          <w:lang w:eastAsia="zh-CN"/>
        </w:rPr>
        <w:t>0</w:t>
      </w:r>
      <w:r>
        <w:rPr>
          <w:rFonts w:cs="宋体" w:hint="eastAsia"/>
          <w:color w:val="000000"/>
          <w:lang w:eastAsia="zh-CN"/>
        </w:rPr>
        <w:t>为</w:t>
      </w:r>
      <w:r>
        <w:rPr>
          <w:color w:val="000000"/>
          <w:lang w:eastAsia="zh-CN"/>
        </w:rPr>
        <w:t>l0</w:t>
      </w:r>
      <w:r>
        <w:rPr>
          <w:color w:val="000000"/>
        </w:rPr>
        <w:t>Ω</w:t>
      </w:r>
      <w:r>
        <w:rPr>
          <w:rFonts w:cs="宋体" w:hint="eastAsia"/>
          <w:color w:val="000000"/>
          <w:lang w:eastAsia="zh-CN"/>
        </w:rPr>
        <w:t>，滑动变阻器</w:t>
      </w:r>
      <w:r>
        <w:rPr>
          <w:color w:val="000000"/>
          <w:lang w:eastAsia="zh-CN"/>
        </w:rPr>
        <w:t>R</w:t>
      </w:r>
      <w:r>
        <w:rPr>
          <w:rFonts w:cs="宋体" w:hint="eastAsia"/>
          <w:color w:val="000000"/>
          <w:lang w:eastAsia="zh-CN"/>
        </w:rPr>
        <w:t>规格为</w:t>
      </w:r>
      <w:r>
        <w:rPr>
          <w:color w:val="000000"/>
          <w:lang w:eastAsia="zh-CN"/>
        </w:rPr>
        <w:t>“20</w:t>
      </w:r>
      <w:r>
        <w:rPr>
          <w:color w:val="000000"/>
        </w:rPr>
        <w:t>Ω</w:t>
      </w:r>
      <w:r>
        <w:rPr>
          <w:rFonts w:cs="Times New Roman"/>
          <w:color w:val="000000"/>
          <w:lang w:eastAsia="zh-CN"/>
        </w:rPr>
        <w:t> </w:t>
      </w:r>
      <w:r>
        <w:rPr>
          <w:color w:val="000000"/>
          <w:lang w:eastAsia="zh-CN"/>
        </w:rPr>
        <w:t xml:space="preserve"> 2A”</w:t>
      </w:r>
      <w:r>
        <w:rPr>
          <w:rFonts w:cs="宋体" w:hint="eastAsia"/>
          <w:color w:val="000000"/>
          <w:lang w:eastAsia="zh-CN"/>
        </w:rPr>
        <w:t>，电流表和电压表量程分别选择</w:t>
      </w:r>
      <w:proofErr w:type="gramStart"/>
      <w:r>
        <w:rPr>
          <w:color w:val="000000"/>
          <w:lang w:eastAsia="zh-CN"/>
        </w:rPr>
        <w:t>“</w:t>
      </w:r>
      <w:proofErr w:type="gramEnd"/>
      <w:r>
        <w:rPr>
          <w:color w:val="000000"/>
          <w:lang w:eastAsia="zh-CN"/>
        </w:rPr>
        <w:t>0</w:t>
      </w:r>
      <w:r>
        <w:rPr>
          <w:rFonts w:ascii="PMingLiU" w:eastAsia="PMingLiU" w:hAnsi="PMingLiU" w:cs="PMingLiU" w:hint="eastAsia"/>
          <w:color w:val="000000"/>
          <w:lang w:eastAsia="zh-CN"/>
        </w:rPr>
        <w:t>〜</w:t>
      </w:r>
      <w:r>
        <w:rPr>
          <w:color w:val="000000"/>
          <w:lang w:eastAsia="zh-CN"/>
        </w:rPr>
        <w:t>0.6A</w:t>
      </w:r>
      <w:proofErr w:type="gramStart"/>
      <w:r>
        <w:rPr>
          <w:color w:val="000000"/>
          <w:lang w:eastAsia="zh-CN"/>
        </w:rPr>
        <w:t>“</w:t>
      </w:r>
      <w:proofErr w:type="gramEnd"/>
      <w:r>
        <w:rPr>
          <w:rFonts w:cs="宋体" w:hint="eastAsia"/>
          <w:color w:val="000000"/>
          <w:lang w:eastAsia="zh-CN"/>
        </w:rPr>
        <w:t>、</w:t>
      </w:r>
      <w:r>
        <w:rPr>
          <w:color w:val="000000"/>
          <w:lang w:eastAsia="zh-CN"/>
        </w:rPr>
        <w:t>“0</w:t>
      </w:r>
      <w:r>
        <w:rPr>
          <w:rFonts w:ascii="PMingLiU" w:eastAsia="PMingLiU" w:hAnsi="PMingLiU" w:cs="PMingLiU" w:hint="eastAsia"/>
          <w:color w:val="000000"/>
          <w:lang w:eastAsia="zh-CN"/>
        </w:rPr>
        <w:t>〜</w:t>
      </w:r>
      <w:r>
        <w:rPr>
          <w:color w:val="000000"/>
          <w:lang w:eastAsia="zh-CN"/>
        </w:rPr>
        <w:t>3V”</w:t>
      </w:r>
      <w:r>
        <w:rPr>
          <w:rFonts w:cs="宋体" w:hint="eastAsia"/>
          <w:color w:val="000000"/>
          <w:lang w:eastAsia="zh-CN"/>
        </w:rPr>
        <w:t>．闭合开关</w:t>
      </w:r>
      <w:r>
        <w:rPr>
          <w:color w:val="000000"/>
          <w:lang w:eastAsia="zh-CN"/>
        </w:rPr>
        <w:t>S</w:t>
      </w:r>
      <w:r>
        <w:rPr>
          <w:rFonts w:cs="宋体" w:hint="eastAsia"/>
          <w:color w:val="000000"/>
          <w:lang w:eastAsia="zh-CN"/>
        </w:rPr>
        <w:t>，电路正常工作时，下列叙述正确的是（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E25876">
        <w:rPr>
          <w:rFonts w:cs="Times New Roman"/>
          <w:noProof/>
          <w:lang w:eastAsia="zh-CN"/>
        </w:rPr>
        <w:pict>
          <v:shape id="_x0000_i1040" type="#_x0000_t75" alt=" " style="width:104.25pt;height:85.5pt;visibility:visible">
            <v:imagedata r:id="rId23" o:title=""/>
          </v:shape>
        </w:pict>
      </w:r>
    </w:p>
    <w:p w:rsidR="00976AC6" w:rsidRDefault="008A3D5F">
      <w:pPr>
        <w:spacing w:after="0"/>
        <w:ind w:left="150"/>
        <w:rPr>
          <w:rFonts w:cs="Times New Roman"/>
          <w:lang w:eastAsia="zh-CN"/>
        </w:rPr>
      </w:pPr>
      <w:r>
        <w:rPr>
          <w:color w:val="000000"/>
          <w:lang w:eastAsia="zh-CN"/>
        </w:rPr>
        <w:t>A</w:t>
      </w:r>
      <w:r>
        <w:rPr>
          <w:rFonts w:cs="宋体" w:hint="eastAsia"/>
          <w:color w:val="000000"/>
          <w:lang w:eastAsia="zh-CN"/>
        </w:rPr>
        <w:t>、电流表示数最大值为</w:t>
      </w:r>
      <w:r>
        <w:rPr>
          <w:color w:val="000000"/>
          <w:lang w:eastAsia="zh-CN"/>
        </w:rPr>
        <w:t>0.6A</w:t>
      </w:r>
      <w:r>
        <w:rPr>
          <w:lang w:eastAsia="zh-CN"/>
        </w:rPr>
        <w:t xml:space="preserve">       </w:t>
      </w:r>
      <w:r>
        <w:rPr>
          <w:color w:val="000000"/>
          <w:lang w:eastAsia="zh-CN"/>
        </w:rPr>
        <w:t>B</w:t>
      </w:r>
      <w:r>
        <w:rPr>
          <w:rFonts w:cs="宋体" w:hint="eastAsia"/>
          <w:color w:val="000000"/>
          <w:lang w:eastAsia="zh-CN"/>
        </w:rPr>
        <w:t>、电压表示数范围为</w:t>
      </w:r>
      <w:r>
        <w:rPr>
          <w:color w:val="000000"/>
          <w:lang w:eastAsia="zh-CN"/>
        </w:rPr>
        <w:t>1V</w:t>
      </w:r>
      <w:r>
        <w:rPr>
          <w:rFonts w:cs="宋体" w:hint="eastAsia"/>
          <w:color w:val="000000"/>
          <w:lang w:eastAsia="zh-CN"/>
        </w:rPr>
        <w:t>～</w:t>
      </w:r>
      <w:r>
        <w:rPr>
          <w:color w:val="000000"/>
          <w:lang w:eastAsia="zh-CN"/>
        </w:rPr>
        <w:t>3V</w:t>
      </w:r>
      <w:r>
        <w:rPr>
          <w:rFonts w:cs="Times New Roman"/>
          <w:lang w:eastAsia="zh-CN"/>
        </w:rPr>
        <w:br/>
      </w:r>
      <w:r>
        <w:rPr>
          <w:color w:val="000000"/>
          <w:lang w:eastAsia="zh-CN"/>
        </w:rPr>
        <w:t>C</w:t>
      </w:r>
      <w:r>
        <w:rPr>
          <w:rFonts w:cs="宋体" w:hint="eastAsia"/>
          <w:color w:val="000000"/>
          <w:lang w:eastAsia="zh-CN"/>
        </w:rPr>
        <w:t>、滑动变阻器的功率达</w:t>
      </w:r>
      <w:r>
        <w:rPr>
          <w:color w:val="000000"/>
          <w:lang w:eastAsia="zh-CN"/>
        </w:rPr>
        <w:t>0.5W</w:t>
      </w:r>
      <w:r>
        <w:rPr>
          <w:lang w:eastAsia="zh-CN"/>
        </w:rPr>
        <w:t xml:space="preserve">     </w:t>
      </w:r>
      <w:r>
        <w:rPr>
          <w:color w:val="000000"/>
          <w:lang w:eastAsia="zh-CN"/>
        </w:rPr>
        <w:t>D</w:t>
      </w:r>
      <w:r>
        <w:rPr>
          <w:rFonts w:cs="宋体" w:hint="eastAsia"/>
          <w:color w:val="000000"/>
          <w:lang w:eastAsia="zh-CN"/>
        </w:rPr>
        <w:t>、滑动变阻器阻值变化范围为</w:t>
      </w:r>
      <w:r>
        <w:rPr>
          <w:color w:val="000000"/>
          <w:lang w:eastAsia="zh-CN"/>
        </w:rPr>
        <w:t>5</w:t>
      </w:r>
      <w:r>
        <w:rPr>
          <w:color w:val="000000"/>
        </w:rPr>
        <w:t>Ω</w:t>
      </w:r>
      <w:r>
        <w:rPr>
          <w:rFonts w:cs="宋体" w:hint="eastAsia"/>
          <w:color w:val="000000"/>
          <w:lang w:eastAsia="zh-CN"/>
        </w:rPr>
        <w:t>～</w:t>
      </w:r>
      <w:r>
        <w:rPr>
          <w:color w:val="000000"/>
          <w:lang w:eastAsia="zh-CN"/>
        </w:rPr>
        <w:t>10</w:t>
      </w:r>
      <w:r>
        <w:rPr>
          <w:color w:val="000000"/>
        </w:rPr>
        <w:t>Ω</w:t>
      </w:r>
    </w:p>
    <w:p w:rsidR="00976AC6" w:rsidRDefault="008A3D5F">
      <w:pPr>
        <w:rPr>
          <w:rFonts w:cs="Times New Roman"/>
          <w:lang w:eastAsia="zh-CN"/>
        </w:rPr>
      </w:pPr>
      <w:r>
        <w:rPr>
          <w:rFonts w:cs="宋体" w:hint="eastAsia"/>
          <w:b/>
          <w:bCs/>
          <w:sz w:val="24"/>
          <w:szCs w:val="24"/>
          <w:lang w:eastAsia="zh-CN"/>
        </w:rPr>
        <w:t>二、填空题</w:t>
      </w:r>
    </w:p>
    <w:p w:rsidR="00976AC6" w:rsidRDefault="008A3D5F">
      <w:pPr>
        <w:spacing w:after="0"/>
        <w:rPr>
          <w:rFonts w:cs="Times New Roman"/>
          <w:lang w:eastAsia="zh-CN"/>
        </w:rPr>
      </w:pPr>
      <w:r>
        <w:rPr>
          <w:color w:val="000000"/>
          <w:lang w:eastAsia="zh-CN"/>
        </w:rPr>
        <w:lastRenderedPageBreak/>
        <w:t>13</w:t>
      </w:r>
      <w:r>
        <w:rPr>
          <w:rFonts w:cs="宋体" w:hint="eastAsia"/>
          <w:color w:val="000000"/>
          <w:lang w:eastAsia="zh-CN"/>
        </w:rPr>
        <w:t>、（</w:t>
      </w:r>
      <w:r>
        <w:rPr>
          <w:color w:val="000000"/>
          <w:lang w:eastAsia="zh-CN"/>
        </w:rPr>
        <w:t>2017•</w:t>
      </w:r>
      <w:r>
        <w:rPr>
          <w:rFonts w:cs="宋体" w:hint="eastAsia"/>
          <w:color w:val="000000"/>
          <w:lang w:eastAsia="zh-CN"/>
        </w:rPr>
        <w:t>苏州）甲乙两图中，物体长度是</w:t>
      </w:r>
      <w:r>
        <w:rPr>
          <w:color w:val="000000"/>
          <w:lang w:eastAsia="zh-CN"/>
        </w:rPr>
        <w:t>________ cm</w:t>
      </w:r>
      <w:r>
        <w:rPr>
          <w:rFonts w:cs="宋体" w:hint="eastAsia"/>
          <w:color w:val="000000"/>
          <w:lang w:eastAsia="zh-CN"/>
        </w:rPr>
        <w:t>；温度计示数是</w:t>
      </w:r>
      <w:r>
        <w:rPr>
          <w:color w:val="000000"/>
          <w:lang w:eastAsia="zh-CN"/>
        </w:rPr>
        <w:t>________</w:t>
      </w:r>
      <w:r>
        <w:rPr>
          <w:rFonts w:ascii="宋体" w:hAnsi="宋体" w:cs="宋体" w:hint="eastAsia"/>
          <w:color w:val="000000"/>
          <w:lang w:eastAsia="zh-CN"/>
        </w:rPr>
        <w:t>℃</w:t>
      </w:r>
      <w:r>
        <w:rPr>
          <w:rFonts w:cs="宋体" w:hint="eastAsia"/>
          <w:color w:val="000000"/>
          <w:lang w:eastAsia="zh-CN"/>
        </w:rPr>
        <w:t>．</w:t>
      </w:r>
      <w:r>
        <w:rPr>
          <w:color w:val="000000"/>
          <w:lang w:eastAsia="zh-CN"/>
        </w:rPr>
        <w:t xml:space="preserve">  </w:t>
      </w:r>
      <w:r w:rsidR="00E25876">
        <w:rPr>
          <w:rFonts w:cs="Times New Roman"/>
          <w:noProof/>
          <w:lang w:eastAsia="zh-CN"/>
        </w:rPr>
        <w:pict>
          <v:shape id="_x0000_i1041" type="#_x0000_t75" alt=" " style="width:226.5pt;height:101.25pt;visibility:visible">
            <v:imagedata r:id="rId24" o:title=""/>
          </v:shape>
        </w:pict>
      </w:r>
    </w:p>
    <w:p w:rsidR="00976AC6" w:rsidRDefault="008A3D5F">
      <w:pPr>
        <w:spacing w:after="0"/>
        <w:rPr>
          <w:rFonts w:cs="Times New Roman"/>
          <w:lang w:eastAsia="zh-CN"/>
        </w:rPr>
      </w:pPr>
      <w:r>
        <w:rPr>
          <w:color w:val="000000"/>
          <w:lang w:eastAsia="zh-CN"/>
        </w:rPr>
        <w:t>14</w:t>
      </w:r>
      <w:r>
        <w:rPr>
          <w:rFonts w:cs="宋体" w:hint="eastAsia"/>
          <w:color w:val="000000"/>
          <w:lang w:eastAsia="zh-CN"/>
        </w:rPr>
        <w:t>、（</w:t>
      </w:r>
      <w:r>
        <w:rPr>
          <w:color w:val="000000"/>
          <w:lang w:eastAsia="zh-CN"/>
        </w:rPr>
        <w:t>2017•</w:t>
      </w:r>
      <w:r>
        <w:rPr>
          <w:rFonts w:cs="宋体" w:hint="eastAsia"/>
          <w:color w:val="000000"/>
          <w:lang w:eastAsia="zh-CN"/>
        </w:rPr>
        <w:t>苏州）如图所示，按照家庭电路安全用电的要求，电线接头</w:t>
      </w:r>
      <w:r>
        <w:rPr>
          <w:color w:val="000000"/>
          <w:lang w:eastAsia="zh-CN"/>
        </w:rPr>
        <w:t>B</w:t>
      </w:r>
      <w:r>
        <w:rPr>
          <w:rFonts w:cs="宋体" w:hint="eastAsia"/>
          <w:color w:val="000000"/>
          <w:lang w:eastAsia="zh-CN"/>
        </w:rPr>
        <w:t>应接在</w:t>
      </w:r>
      <w:r>
        <w:rPr>
          <w:color w:val="000000"/>
          <w:lang w:eastAsia="zh-CN"/>
        </w:rPr>
        <w:t>________</w:t>
      </w:r>
      <w:r>
        <w:rPr>
          <w:rFonts w:cs="宋体" w:hint="eastAsia"/>
          <w:color w:val="000000"/>
          <w:lang w:eastAsia="zh-CN"/>
        </w:rPr>
        <w:t>线上，三线插座的插孔</w:t>
      </w:r>
      <w:r>
        <w:rPr>
          <w:color w:val="000000"/>
          <w:lang w:eastAsia="zh-CN"/>
        </w:rPr>
        <w:t>________</w:t>
      </w:r>
      <w:r>
        <w:rPr>
          <w:rFonts w:cs="宋体" w:hint="eastAsia"/>
          <w:color w:val="000000"/>
          <w:lang w:eastAsia="zh-CN"/>
        </w:rPr>
        <w:t>应与地线相连．</w:t>
      </w:r>
      <w:r>
        <w:rPr>
          <w:color w:val="000000"/>
          <w:lang w:eastAsia="zh-CN"/>
        </w:rPr>
        <w:t xml:space="preserve">  </w:t>
      </w:r>
      <w:r w:rsidR="00E25876">
        <w:rPr>
          <w:rFonts w:cs="Times New Roman"/>
          <w:noProof/>
          <w:lang w:eastAsia="zh-CN"/>
        </w:rPr>
        <w:pict>
          <v:shape id="_x0000_i1042" type="#_x0000_t75" alt=" " style="width:184.5pt;height:92.25pt;visibility:visible">
            <v:imagedata r:id="rId25" o:title=""/>
          </v:shape>
        </w:pict>
      </w:r>
    </w:p>
    <w:p w:rsidR="00976AC6" w:rsidRDefault="008A3D5F">
      <w:pPr>
        <w:spacing w:after="0"/>
        <w:rPr>
          <w:rFonts w:cs="Times New Roman"/>
          <w:lang w:eastAsia="zh-CN"/>
        </w:rPr>
      </w:pPr>
      <w:r>
        <w:rPr>
          <w:color w:val="000000"/>
          <w:lang w:eastAsia="zh-CN"/>
        </w:rPr>
        <w:t>15</w:t>
      </w:r>
      <w:r>
        <w:rPr>
          <w:rFonts w:cs="宋体" w:hint="eastAsia"/>
          <w:color w:val="000000"/>
          <w:lang w:eastAsia="zh-CN"/>
        </w:rPr>
        <w:t>、（</w:t>
      </w:r>
      <w:r>
        <w:rPr>
          <w:color w:val="000000"/>
          <w:lang w:eastAsia="zh-CN"/>
        </w:rPr>
        <w:t>2017•</w:t>
      </w:r>
      <w:r>
        <w:rPr>
          <w:rFonts w:cs="宋体" w:hint="eastAsia"/>
          <w:color w:val="000000"/>
          <w:lang w:eastAsia="zh-CN"/>
        </w:rPr>
        <w:t>苏州）自然界的一些生物自身能发光，如萤火虫、水母等，这是生物通过自身化学反应将化学能转化为</w:t>
      </w:r>
      <w:r>
        <w:rPr>
          <w:color w:val="000000"/>
          <w:lang w:eastAsia="zh-CN"/>
        </w:rPr>
        <w:t>________</w:t>
      </w:r>
      <w:r>
        <w:rPr>
          <w:rFonts w:cs="宋体" w:hint="eastAsia"/>
          <w:color w:val="000000"/>
          <w:lang w:eastAsia="zh-CN"/>
        </w:rPr>
        <w:t>能的现象．超导材料在超低温的情况下电阻会突然减小为零，如用这种材料制成输电线．将有效降低输电过程中</w:t>
      </w:r>
      <w:r>
        <w:rPr>
          <w:color w:val="000000"/>
          <w:lang w:eastAsia="zh-CN"/>
        </w:rPr>
        <w:t>________</w:t>
      </w:r>
      <w:r>
        <w:rPr>
          <w:rFonts w:cs="宋体" w:hint="eastAsia"/>
          <w:color w:val="000000"/>
          <w:lang w:eastAsia="zh-CN"/>
        </w:rPr>
        <w:t>的损耗．</w:t>
      </w:r>
      <w:r>
        <w:rPr>
          <w:color w:val="000000"/>
          <w:lang w:eastAsia="zh-CN"/>
        </w:rPr>
        <w:t xml:space="preserve">    </w:t>
      </w:r>
    </w:p>
    <w:p w:rsidR="00976AC6" w:rsidRDefault="008A3D5F">
      <w:pPr>
        <w:spacing w:after="0"/>
        <w:rPr>
          <w:rFonts w:cs="Times New Roman"/>
          <w:lang w:eastAsia="zh-CN"/>
        </w:rPr>
      </w:pPr>
      <w:r>
        <w:rPr>
          <w:color w:val="000000"/>
          <w:lang w:eastAsia="zh-CN"/>
        </w:rPr>
        <w:t>16</w:t>
      </w:r>
      <w:r>
        <w:rPr>
          <w:rFonts w:cs="宋体" w:hint="eastAsia"/>
          <w:color w:val="000000"/>
          <w:lang w:eastAsia="zh-CN"/>
        </w:rPr>
        <w:t>、（</w:t>
      </w:r>
      <w:r>
        <w:rPr>
          <w:color w:val="000000"/>
          <w:lang w:eastAsia="zh-CN"/>
        </w:rPr>
        <w:t>2017•</w:t>
      </w:r>
      <w:r>
        <w:rPr>
          <w:rFonts w:cs="宋体" w:hint="eastAsia"/>
          <w:color w:val="000000"/>
          <w:lang w:eastAsia="zh-CN"/>
        </w:rPr>
        <w:t>苏州）</w:t>
      </w:r>
      <w:r>
        <w:rPr>
          <w:color w:val="000000"/>
          <w:lang w:eastAsia="zh-CN"/>
        </w:rPr>
        <w:t>2016</w:t>
      </w:r>
      <w:r>
        <w:rPr>
          <w:rFonts w:cs="宋体" w:hint="eastAsia"/>
          <w:color w:val="000000"/>
          <w:lang w:eastAsia="zh-CN"/>
        </w:rPr>
        <w:t>年</w:t>
      </w:r>
      <w:r>
        <w:rPr>
          <w:color w:val="000000"/>
          <w:lang w:eastAsia="zh-CN"/>
        </w:rPr>
        <w:t>8</w:t>
      </w:r>
      <w:r>
        <w:rPr>
          <w:rFonts w:cs="宋体" w:hint="eastAsia"/>
          <w:color w:val="000000"/>
          <w:lang w:eastAsia="zh-CN"/>
        </w:rPr>
        <w:t>月，我国成功发射了全球首颗量子科学实验卫星</w:t>
      </w:r>
      <w:r>
        <w:rPr>
          <w:color w:val="000000"/>
          <w:lang w:eastAsia="zh-CN"/>
        </w:rPr>
        <w:t>“</w:t>
      </w:r>
      <w:r>
        <w:rPr>
          <w:rFonts w:cs="宋体" w:hint="eastAsia"/>
          <w:color w:val="000000"/>
          <w:lang w:eastAsia="zh-CN"/>
        </w:rPr>
        <w:t>墨子号</w:t>
      </w:r>
      <w:r>
        <w:rPr>
          <w:color w:val="000000"/>
          <w:lang w:eastAsia="zh-CN"/>
        </w:rPr>
        <w:t>”</w:t>
      </w:r>
      <w:r>
        <w:rPr>
          <w:rFonts w:cs="宋体" w:hint="eastAsia"/>
          <w:color w:val="000000"/>
          <w:lang w:eastAsia="zh-CN"/>
        </w:rPr>
        <w:t>，在火箭携带卫星加速升空的过程中，以火箭为参照物，卫星是</w:t>
      </w:r>
      <w:r>
        <w:rPr>
          <w:color w:val="000000"/>
          <w:lang w:eastAsia="zh-CN"/>
        </w:rPr>
        <w:t>________</w:t>
      </w:r>
      <w:r>
        <w:rPr>
          <w:rFonts w:cs="宋体" w:hint="eastAsia"/>
          <w:color w:val="000000"/>
          <w:lang w:eastAsia="zh-CN"/>
        </w:rPr>
        <w:t>的，卫星的机械能</w:t>
      </w:r>
      <w:r>
        <w:rPr>
          <w:color w:val="000000"/>
          <w:lang w:eastAsia="zh-CN"/>
        </w:rPr>
        <w:t>________</w:t>
      </w:r>
      <w:r>
        <w:rPr>
          <w:rFonts w:cs="宋体" w:hint="eastAsia"/>
          <w:color w:val="000000"/>
          <w:lang w:eastAsia="zh-CN"/>
        </w:rPr>
        <w:t>（增大</w:t>
      </w:r>
      <w:r>
        <w:rPr>
          <w:color w:val="000000"/>
          <w:lang w:eastAsia="zh-CN"/>
        </w:rPr>
        <w:t>/</w:t>
      </w:r>
      <w:r>
        <w:rPr>
          <w:rFonts w:cs="宋体" w:hint="eastAsia"/>
          <w:color w:val="000000"/>
          <w:lang w:eastAsia="zh-CN"/>
        </w:rPr>
        <w:t>减小</w:t>
      </w:r>
      <w:r>
        <w:rPr>
          <w:color w:val="000000"/>
          <w:lang w:eastAsia="zh-CN"/>
        </w:rPr>
        <w:t>/</w:t>
      </w:r>
      <w:r>
        <w:rPr>
          <w:rFonts w:cs="宋体" w:hint="eastAsia"/>
          <w:color w:val="000000"/>
          <w:lang w:eastAsia="zh-CN"/>
        </w:rPr>
        <w:t>不变）．</w:t>
      </w:r>
      <w:r>
        <w:rPr>
          <w:color w:val="000000"/>
          <w:lang w:eastAsia="zh-CN"/>
        </w:rPr>
        <w:t xml:space="preserve">    </w:t>
      </w:r>
    </w:p>
    <w:p w:rsidR="00976AC6" w:rsidRDefault="008A3D5F">
      <w:pPr>
        <w:spacing w:after="0"/>
        <w:rPr>
          <w:rFonts w:cs="Times New Roman"/>
          <w:lang w:eastAsia="zh-CN"/>
        </w:rPr>
      </w:pPr>
      <w:r>
        <w:rPr>
          <w:color w:val="000000"/>
          <w:lang w:eastAsia="zh-CN"/>
        </w:rPr>
        <w:t>17</w:t>
      </w:r>
      <w:r>
        <w:rPr>
          <w:rFonts w:cs="宋体" w:hint="eastAsia"/>
          <w:color w:val="000000"/>
          <w:lang w:eastAsia="zh-CN"/>
        </w:rPr>
        <w:t>、（</w:t>
      </w:r>
      <w:r>
        <w:rPr>
          <w:color w:val="000000"/>
          <w:lang w:eastAsia="zh-CN"/>
        </w:rPr>
        <w:t>2017•</w:t>
      </w:r>
      <w:r>
        <w:rPr>
          <w:rFonts w:cs="宋体" w:hint="eastAsia"/>
          <w:color w:val="000000"/>
          <w:lang w:eastAsia="zh-CN"/>
        </w:rPr>
        <w:t>苏州）酒精和水充分混合后总体积小</w:t>
      </w:r>
      <w:r>
        <w:rPr>
          <w:rFonts w:cs="宋体" w:hint="eastAsia"/>
          <w:color w:val="000000"/>
          <w:lang w:eastAsia="zh-CN"/>
        </w:rPr>
        <w:t>于混合前的总体积，此现象说明组成物质的分子间有</w:t>
      </w:r>
      <w:r>
        <w:rPr>
          <w:color w:val="000000"/>
          <w:lang w:eastAsia="zh-CN"/>
        </w:rPr>
        <w:t>________</w:t>
      </w:r>
      <w:r>
        <w:rPr>
          <w:rFonts w:cs="宋体" w:hint="eastAsia"/>
          <w:color w:val="000000"/>
          <w:lang w:eastAsia="zh-CN"/>
        </w:rPr>
        <w:t>，汽车发动机常用水做冷却剂，这是因为水的</w:t>
      </w:r>
      <w:r>
        <w:rPr>
          <w:color w:val="000000"/>
          <w:lang w:eastAsia="zh-CN"/>
        </w:rPr>
        <w:t>________</w:t>
      </w:r>
      <w:r>
        <w:rPr>
          <w:rFonts w:cs="宋体" w:hint="eastAsia"/>
          <w:color w:val="000000"/>
          <w:lang w:eastAsia="zh-CN"/>
        </w:rPr>
        <w:t>较大．</w:t>
      </w:r>
      <w:r>
        <w:rPr>
          <w:color w:val="000000"/>
          <w:lang w:eastAsia="zh-CN"/>
        </w:rPr>
        <w:t xml:space="preserve">    </w:t>
      </w:r>
    </w:p>
    <w:p w:rsidR="00976AC6" w:rsidRDefault="008A3D5F">
      <w:pPr>
        <w:spacing w:after="0"/>
        <w:rPr>
          <w:rFonts w:cs="Times New Roman"/>
          <w:lang w:eastAsia="zh-CN"/>
        </w:rPr>
      </w:pPr>
      <w:r>
        <w:rPr>
          <w:color w:val="000000"/>
          <w:lang w:eastAsia="zh-CN"/>
        </w:rPr>
        <w:t>18</w:t>
      </w:r>
      <w:r>
        <w:rPr>
          <w:rFonts w:cs="宋体" w:hint="eastAsia"/>
          <w:color w:val="000000"/>
          <w:lang w:eastAsia="zh-CN"/>
        </w:rPr>
        <w:t>、（</w:t>
      </w:r>
      <w:r>
        <w:rPr>
          <w:color w:val="000000"/>
          <w:lang w:eastAsia="zh-CN"/>
        </w:rPr>
        <w:t>2017•</w:t>
      </w:r>
      <w:r>
        <w:rPr>
          <w:rFonts w:cs="宋体" w:hint="eastAsia"/>
          <w:color w:val="000000"/>
          <w:lang w:eastAsia="zh-CN"/>
        </w:rPr>
        <w:t>苏州）电火花发生器点燃塑料盒内的酒精气体能将盒盖喷出很远（如图）．此过程中的能量转化方式与汽油机的</w:t>
      </w:r>
      <w:r>
        <w:rPr>
          <w:color w:val="000000"/>
          <w:lang w:eastAsia="zh-CN"/>
        </w:rPr>
        <w:t>________</w:t>
      </w:r>
      <w:r>
        <w:rPr>
          <w:rFonts w:cs="宋体" w:hint="eastAsia"/>
          <w:color w:val="000000"/>
          <w:lang w:eastAsia="zh-CN"/>
        </w:rPr>
        <w:t>冲程相类似．实验时在盒内滴入</w:t>
      </w:r>
      <w:r>
        <w:rPr>
          <w:color w:val="000000"/>
          <w:lang w:eastAsia="zh-CN"/>
        </w:rPr>
        <w:t>2×10</w:t>
      </w:r>
      <w:r>
        <w:rPr>
          <w:rFonts w:cs="宋体" w:hint="eastAsia"/>
          <w:color w:val="000000"/>
          <w:vertAlign w:val="superscript"/>
          <w:lang w:eastAsia="zh-CN"/>
        </w:rPr>
        <w:t>﹣</w:t>
      </w:r>
      <w:r>
        <w:rPr>
          <w:color w:val="000000"/>
          <w:vertAlign w:val="superscript"/>
          <w:lang w:eastAsia="zh-CN"/>
        </w:rPr>
        <w:t>4</w:t>
      </w:r>
      <w:r>
        <w:rPr>
          <w:color w:val="000000"/>
          <w:lang w:eastAsia="zh-CN"/>
        </w:rPr>
        <w:t xml:space="preserve"> kg</w:t>
      </w:r>
      <w:r>
        <w:rPr>
          <w:rFonts w:cs="宋体" w:hint="eastAsia"/>
          <w:color w:val="000000"/>
          <w:lang w:eastAsia="zh-CN"/>
        </w:rPr>
        <w:t>的酒精，这些酒精完全燃烧放出的热量是</w:t>
      </w:r>
      <w:r>
        <w:rPr>
          <w:color w:val="000000"/>
          <w:lang w:eastAsia="zh-CN"/>
        </w:rPr>
        <w:t>________ J</w:t>
      </w:r>
      <w:r>
        <w:rPr>
          <w:rFonts w:cs="宋体" w:hint="eastAsia"/>
          <w:color w:val="000000"/>
          <w:lang w:eastAsia="zh-CN"/>
        </w:rPr>
        <w:t>．（</w:t>
      </w:r>
      <w:r>
        <w:rPr>
          <w:color w:val="000000"/>
          <w:lang w:eastAsia="zh-CN"/>
        </w:rPr>
        <w:t>q</w:t>
      </w:r>
      <w:r>
        <w:rPr>
          <w:rFonts w:cs="宋体" w:hint="eastAsia"/>
          <w:color w:val="000000"/>
          <w:vertAlign w:val="subscript"/>
          <w:lang w:eastAsia="zh-CN"/>
        </w:rPr>
        <w:t>酒精</w:t>
      </w:r>
      <w:r>
        <w:rPr>
          <w:color w:val="000000"/>
          <w:lang w:eastAsia="zh-CN"/>
        </w:rPr>
        <w:t>=3×10</w:t>
      </w:r>
      <w:r>
        <w:rPr>
          <w:color w:val="000000"/>
          <w:vertAlign w:val="superscript"/>
          <w:lang w:eastAsia="zh-CN"/>
        </w:rPr>
        <w:t>7</w:t>
      </w:r>
      <w:r>
        <w:rPr>
          <w:color w:val="000000"/>
          <w:lang w:eastAsia="zh-CN"/>
        </w:rPr>
        <w:t>J/kg</w:t>
      </w:r>
      <w:r>
        <w:rPr>
          <w:rFonts w:cs="宋体" w:hint="eastAsia"/>
          <w:color w:val="000000"/>
          <w:lang w:eastAsia="zh-CN"/>
        </w:rPr>
        <w:t>）</w:t>
      </w:r>
      <w:r>
        <w:rPr>
          <w:color w:val="000000"/>
          <w:lang w:eastAsia="zh-CN"/>
        </w:rPr>
        <w:t xml:space="preserve">  </w:t>
      </w:r>
      <w:r w:rsidR="00E25876">
        <w:rPr>
          <w:rFonts w:cs="Times New Roman"/>
          <w:noProof/>
          <w:lang w:eastAsia="zh-CN"/>
        </w:rPr>
        <w:pict>
          <v:shape id="_x0000_i1043" type="#_x0000_t75" alt=" " style="width:92.25pt;height:59.25pt;visibility:visible">
            <v:imagedata r:id="rId26" o:title=""/>
          </v:shape>
        </w:pict>
      </w:r>
    </w:p>
    <w:p w:rsidR="00976AC6" w:rsidRDefault="008A3D5F">
      <w:pPr>
        <w:spacing w:after="0"/>
        <w:rPr>
          <w:rFonts w:cs="Times New Roman"/>
          <w:lang w:eastAsia="zh-CN"/>
        </w:rPr>
      </w:pPr>
      <w:r>
        <w:rPr>
          <w:color w:val="000000"/>
          <w:lang w:eastAsia="zh-CN"/>
        </w:rPr>
        <w:t>19</w:t>
      </w:r>
      <w:r>
        <w:rPr>
          <w:rFonts w:cs="宋体" w:hint="eastAsia"/>
          <w:color w:val="000000"/>
          <w:lang w:eastAsia="zh-CN"/>
        </w:rPr>
        <w:t>、（</w:t>
      </w:r>
      <w:r>
        <w:rPr>
          <w:color w:val="000000"/>
          <w:lang w:eastAsia="zh-CN"/>
        </w:rPr>
        <w:t>2017•</w:t>
      </w:r>
      <w:r>
        <w:rPr>
          <w:rFonts w:cs="宋体" w:hint="eastAsia"/>
          <w:color w:val="000000"/>
          <w:lang w:eastAsia="zh-CN"/>
        </w:rPr>
        <w:t>苏州）根据所学知识完成填空：</w:t>
      </w:r>
      <w:r>
        <w:rPr>
          <w:color w:val="000000"/>
          <w:lang w:eastAsia="zh-CN"/>
        </w:rPr>
        <w:t xml:space="preserve">    </w:t>
      </w:r>
    </w:p>
    <w:p w:rsidR="00976AC6" w:rsidRDefault="008A3D5F">
      <w:pPr>
        <w:spacing w:after="0"/>
        <w:rPr>
          <w:rFonts w:cs="Times New Roman"/>
          <w:lang w:eastAsia="zh-CN"/>
        </w:rPr>
      </w:pPr>
      <w:r>
        <w:rPr>
          <w:color w:val="000000"/>
          <w:lang w:eastAsia="zh-CN"/>
        </w:rPr>
        <w:t>(1)</w:t>
      </w:r>
      <w:proofErr w:type="gramStart"/>
      <w:r>
        <w:rPr>
          <w:rFonts w:cs="宋体" w:hint="eastAsia"/>
          <w:color w:val="000000"/>
          <w:lang w:eastAsia="zh-CN"/>
        </w:rPr>
        <w:t>利用微信</w:t>
      </w:r>
      <w:r>
        <w:rPr>
          <w:color w:val="000000"/>
          <w:lang w:eastAsia="zh-CN"/>
        </w:rPr>
        <w:t>“</w:t>
      </w:r>
      <w:r>
        <w:rPr>
          <w:rFonts w:cs="宋体" w:hint="eastAsia"/>
          <w:color w:val="000000"/>
          <w:lang w:eastAsia="zh-CN"/>
        </w:rPr>
        <w:t>扫一妇</w:t>
      </w:r>
      <w:r>
        <w:rPr>
          <w:color w:val="000000"/>
          <w:lang w:eastAsia="zh-CN"/>
        </w:rPr>
        <w:t>”</w:t>
      </w:r>
      <w:proofErr w:type="gramEnd"/>
      <w:r>
        <w:rPr>
          <w:rFonts w:cs="宋体" w:hint="eastAsia"/>
          <w:color w:val="000000"/>
          <w:lang w:eastAsia="zh-CN"/>
        </w:rPr>
        <w:t>功能，通过智能手机的摄像头扫描二维码（如图甲）可快速获取网络信息，手机摄像头相当于一个凸透镜，二维码到摄像头的距离应满足</w:t>
      </w:r>
      <w:r>
        <w:rPr>
          <w:color w:val="000000"/>
          <w:lang w:eastAsia="zh-CN"/>
        </w:rPr>
        <w:t>________</w:t>
      </w:r>
      <w:r>
        <w:rPr>
          <w:rFonts w:cs="宋体" w:hint="eastAsia"/>
          <w:color w:val="000000"/>
          <w:lang w:eastAsia="zh-CN"/>
        </w:rPr>
        <w:t>的条件．</w:t>
      </w:r>
      <w:r>
        <w:rPr>
          <w:color w:val="000000"/>
          <w:lang w:eastAsia="zh-CN"/>
        </w:rPr>
        <w:t xml:space="preserve">  </w:t>
      </w:r>
      <w:r>
        <w:rPr>
          <w:rFonts w:cs="Times New Roman"/>
          <w:noProof/>
          <w:lang w:eastAsia="zh-CN"/>
        </w:rPr>
        <w:pict>
          <v:shape id="_x0000_i1044" type="#_x0000_t75" alt=" " style="width:75.75pt;height:100.5pt;visibility:visible">
            <v:imagedata r:id="rId27" o:title=""/>
          </v:shape>
        </w:pict>
      </w:r>
    </w:p>
    <w:p w:rsidR="00976AC6" w:rsidRDefault="008A3D5F">
      <w:pPr>
        <w:spacing w:after="0"/>
        <w:rPr>
          <w:rFonts w:cs="Times New Roman"/>
          <w:lang w:eastAsia="zh-CN"/>
        </w:rPr>
      </w:pPr>
      <w:r>
        <w:rPr>
          <w:color w:val="000000"/>
          <w:lang w:eastAsia="zh-CN"/>
        </w:rPr>
        <w:lastRenderedPageBreak/>
        <w:t>(2)</w:t>
      </w:r>
      <w:r>
        <w:rPr>
          <w:rFonts w:cs="宋体" w:hint="eastAsia"/>
          <w:color w:val="000000"/>
          <w:lang w:eastAsia="zh-CN"/>
        </w:rPr>
        <w:t>如图乙所示，蜡烛恰好在光屏上成清晰的像．将光屏移至刻度线</w:t>
      </w:r>
      <w:r>
        <w:rPr>
          <w:color w:val="000000"/>
          <w:lang w:eastAsia="zh-CN"/>
        </w:rPr>
        <w:t>10cm</w:t>
      </w:r>
      <w:r>
        <w:rPr>
          <w:rFonts w:cs="宋体" w:hint="eastAsia"/>
          <w:color w:val="000000"/>
          <w:lang w:eastAsia="zh-CN"/>
        </w:rPr>
        <w:t>处，蜡烛向</w:t>
      </w:r>
      <w:r>
        <w:rPr>
          <w:color w:val="000000"/>
          <w:lang w:eastAsia="zh-CN"/>
        </w:rPr>
        <w:t>________</w:t>
      </w:r>
      <w:r>
        <w:rPr>
          <w:rFonts w:cs="宋体" w:hint="eastAsia"/>
          <w:color w:val="000000"/>
          <w:lang w:eastAsia="zh-CN"/>
        </w:rPr>
        <w:t>（远离</w:t>
      </w:r>
      <w:r>
        <w:rPr>
          <w:color w:val="000000"/>
          <w:lang w:eastAsia="zh-CN"/>
        </w:rPr>
        <w:t>/</w:t>
      </w:r>
      <w:r>
        <w:rPr>
          <w:rFonts w:cs="宋体" w:hint="eastAsia"/>
          <w:color w:val="000000"/>
          <w:lang w:eastAsia="zh-CN"/>
        </w:rPr>
        <w:t>靠近）透镜方向移动，光屏上能再次成清晰的像．保持透镜位置不变，仅将蜡烛和光屏位置交换，光屏上可观察到倒立</w:t>
      </w:r>
      <w:r>
        <w:rPr>
          <w:color w:val="000000"/>
          <w:lang w:eastAsia="zh-CN"/>
        </w:rPr>
        <w:t>________</w:t>
      </w:r>
      <w:r>
        <w:rPr>
          <w:rFonts w:cs="宋体" w:hint="eastAsia"/>
          <w:color w:val="000000"/>
          <w:lang w:eastAsia="zh-CN"/>
        </w:rPr>
        <w:t>的实像．</w:t>
      </w:r>
      <w:r>
        <w:rPr>
          <w:color w:val="000000"/>
          <w:lang w:eastAsia="zh-CN"/>
        </w:rPr>
        <w:t xml:space="preserve">  </w:t>
      </w:r>
      <w:r>
        <w:rPr>
          <w:rFonts w:cs="Times New Roman"/>
          <w:noProof/>
          <w:lang w:eastAsia="zh-CN"/>
        </w:rPr>
        <w:pict>
          <v:shape id="_x0000_i1045" type="#_x0000_t75" alt=" " style="width:264.75pt;height:105pt;visibility:visible">
            <v:imagedata r:id="rId28" o:title=""/>
          </v:shape>
        </w:pict>
      </w:r>
    </w:p>
    <w:p w:rsidR="00976AC6" w:rsidRDefault="008A3D5F">
      <w:pPr>
        <w:spacing w:after="0"/>
        <w:rPr>
          <w:rFonts w:cs="Times New Roman"/>
          <w:lang w:eastAsia="zh-CN"/>
        </w:rPr>
      </w:pPr>
      <w:r>
        <w:rPr>
          <w:color w:val="000000"/>
          <w:lang w:eastAsia="zh-CN"/>
        </w:rPr>
        <w:t>20</w:t>
      </w:r>
      <w:r>
        <w:rPr>
          <w:rFonts w:cs="宋体" w:hint="eastAsia"/>
          <w:color w:val="000000"/>
          <w:lang w:eastAsia="zh-CN"/>
        </w:rPr>
        <w:t>、（</w:t>
      </w:r>
      <w:r>
        <w:rPr>
          <w:color w:val="000000"/>
          <w:lang w:eastAsia="zh-CN"/>
        </w:rPr>
        <w:t>2017•</w:t>
      </w:r>
      <w:r>
        <w:rPr>
          <w:rFonts w:cs="宋体" w:hint="eastAsia"/>
          <w:color w:val="000000"/>
          <w:lang w:eastAsia="zh-CN"/>
        </w:rPr>
        <w:t>苏州）电工常用的老虎钳手柄上套有橡胶套，这是利用了橡胶</w:t>
      </w:r>
      <w:r>
        <w:rPr>
          <w:color w:val="000000"/>
          <w:lang w:eastAsia="zh-CN"/>
        </w:rPr>
        <w:t>________</w:t>
      </w:r>
      <w:r>
        <w:rPr>
          <w:rFonts w:cs="宋体" w:hint="eastAsia"/>
          <w:color w:val="000000"/>
          <w:lang w:eastAsia="zh-CN"/>
        </w:rPr>
        <w:t>性能好的特点．橡胶套表面刻有凹凸</w:t>
      </w:r>
      <w:r>
        <w:rPr>
          <w:rFonts w:cs="宋体" w:hint="eastAsia"/>
          <w:color w:val="000000"/>
          <w:lang w:eastAsia="zh-CN"/>
        </w:rPr>
        <w:t>不平的花纹，这是通过增大接触面的</w:t>
      </w:r>
      <w:r>
        <w:rPr>
          <w:color w:val="000000"/>
          <w:lang w:eastAsia="zh-CN"/>
        </w:rPr>
        <w:t>________</w:t>
      </w:r>
      <w:r>
        <w:rPr>
          <w:rFonts w:cs="宋体" w:hint="eastAsia"/>
          <w:color w:val="000000"/>
          <w:lang w:eastAsia="zh-CN"/>
        </w:rPr>
        <w:t>来増大摩擦的．</w:t>
      </w:r>
      <w:r>
        <w:rPr>
          <w:color w:val="000000"/>
          <w:lang w:eastAsia="zh-CN"/>
        </w:rPr>
        <w:t xml:space="preserve">    </w:t>
      </w:r>
    </w:p>
    <w:p w:rsidR="00976AC6" w:rsidRDefault="008A3D5F">
      <w:pPr>
        <w:spacing w:after="0"/>
        <w:rPr>
          <w:rFonts w:cs="Times New Roman"/>
          <w:lang w:eastAsia="zh-CN"/>
        </w:rPr>
      </w:pPr>
      <w:r>
        <w:rPr>
          <w:color w:val="000000"/>
          <w:lang w:eastAsia="zh-CN"/>
        </w:rPr>
        <w:t>21</w:t>
      </w:r>
      <w:r>
        <w:rPr>
          <w:rFonts w:cs="宋体" w:hint="eastAsia"/>
          <w:color w:val="000000"/>
          <w:lang w:eastAsia="zh-CN"/>
        </w:rPr>
        <w:t>、（</w:t>
      </w:r>
      <w:r>
        <w:rPr>
          <w:color w:val="000000"/>
          <w:lang w:eastAsia="zh-CN"/>
        </w:rPr>
        <w:t>2017•</w:t>
      </w:r>
      <w:r>
        <w:rPr>
          <w:rFonts w:cs="宋体" w:hint="eastAsia"/>
          <w:color w:val="000000"/>
          <w:lang w:eastAsia="zh-CN"/>
        </w:rPr>
        <w:t>苏州）如图所示，用滑轮组将</w:t>
      </w:r>
      <w:r>
        <w:rPr>
          <w:color w:val="000000"/>
          <w:lang w:eastAsia="zh-CN"/>
        </w:rPr>
        <w:t>1.5kg</w:t>
      </w:r>
      <w:r>
        <w:rPr>
          <w:rFonts w:cs="宋体" w:hint="eastAsia"/>
          <w:color w:val="000000"/>
          <w:lang w:eastAsia="zh-CN"/>
        </w:rPr>
        <w:t>的物体匀速提高</w:t>
      </w:r>
      <w:r>
        <w:rPr>
          <w:color w:val="000000"/>
          <w:lang w:eastAsia="zh-CN"/>
        </w:rPr>
        <w:t>0.5m</w:t>
      </w:r>
      <w:r>
        <w:rPr>
          <w:rFonts w:cs="宋体" w:hint="eastAsia"/>
          <w:color w:val="000000"/>
          <w:lang w:eastAsia="zh-CN"/>
        </w:rPr>
        <w:t>，拉力</w:t>
      </w:r>
      <w:r>
        <w:rPr>
          <w:color w:val="000000"/>
          <w:lang w:eastAsia="zh-CN"/>
        </w:rPr>
        <w:t>F</w:t>
      </w:r>
      <w:r>
        <w:rPr>
          <w:rFonts w:cs="宋体" w:hint="eastAsia"/>
          <w:color w:val="000000"/>
          <w:lang w:eastAsia="zh-CN"/>
        </w:rPr>
        <w:t>为</w:t>
      </w:r>
      <w:r>
        <w:rPr>
          <w:color w:val="000000"/>
          <w:lang w:eastAsia="zh-CN"/>
        </w:rPr>
        <w:t>10N</w:t>
      </w:r>
      <w:r>
        <w:rPr>
          <w:rFonts w:cs="宋体" w:hint="eastAsia"/>
          <w:color w:val="000000"/>
          <w:lang w:eastAsia="zh-CN"/>
        </w:rPr>
        <w:t>，则有用功为</w:t>
      </w:r>
      <w:r>
        <w:rPr>
          <w:color w:val="000000"/>
          <w:lang w:eastAsia="zh-CN"/>
        </w:rPr>
        <w:t>________ J</w:t>
      </w:r>
      <w:r>
        <w:rPr>
          <w:rFonts w:cs="宋体" w:hint="eastAsia"/>
          <w:color w:val="000000"/>
          <w:lang w:eastAsia="zh-CN"/>
        </w:rPr>
        <w:t>，滑轮组机械效率为</w:t>
      </w:r>
      <w:r>
        <w:rPr>
          <w:color w:val="000000"/>
          <w:lang w:eastAsia="zh-CN"/>
        </w:rPr>
        <w:t>________</w:t>
      </w:r>
      <w:r>
        <w:rPr>
          <w:rFonts w:cs="宋体" w:hint="eastAsia"/>
          <w:color w:val="000000"/>
          <w:lang w:eastAsia="zh-CN"/>
        </w:rPr>
        <w:t>．若增加所提物体的重力，滑轮组机械效率</w:t>
      </w:r>
      <w:r>
        <w:rPr>
          <w:color w:val="000000"/>
          <w:lang w:eastAsia="zh-CN"/>
        </w:rPr>
        <w:t>________</w:t>
      </w:r>
      <w:r>
        <w:rPr>
          <w:rFonts w:cs="宋体" w:hint="eastAsia"/>
          <w:color w:val="000000"/>
          <w:lang w:eastAsia="zh-CN"/>
        </w:rPr>
        <w:t>（变大</w:t>
      </w:r>
      <w:r>
        <w:rPr>
          <w:color w:val="000000"/>
          <w:lang w:eastAsia="zh-CN"/>
        </w:rPr>
        <w:t>/</w:t>
      </w:r>
      <w:r>
        <w:rPr>
          <w:rFonts w:cs="宋体" w:hint="eastAsia"/>
          <w:color w:val="000000"/>
          <w:lang w:eastAsia="zh-CN"/>
        </w:rPr>
        <w:t>变小</w:t>
      </w:r>
      <w:r>
        <w:rPr>
          <w:color w:val="000000"/>
          <w:lang w:eastAsia="zh-CN"/>
        </w:rPr>
        <w:t>/</w:t>
      </w:r>
      <w:r>
        <w:rPr>
          <w:rFonts w:cs="宋体" w:hint="eastAsia"/>
          <w:color w:val="000000"/>
          <w:lang w:eastAsia="zh-CN"/>
        </w:rPr>
        <w:t>不变）．（不计</w:t>
      </w:r>
      <w:proofErr w:type="gramStart"/>
      <w:r>
        <w:rPr>
          <w:rFonts w:cs="宋体" w:hint="eastAsia"/>
          <w:color w:val="000000"/>
          <w:lang w:eastAsia="zh-CN"/>
        </w:rPr>
        <w:t>绳</w:t>
      </w:r>
      <w:proofErr w:type="gramEnd"/>
      <w:r>
        <w:rPr>
          <w:rFonts w:cs="宋体" w:hint="eastAsia"/>
          <w:color w:val="000000"/>
          <w:lang w:eastAsia="zh-CN"/>
        </w:rPr>
        <w:t>重和摩擦，</w:t>
      </w:r>
      <w:r>
        <w:rPr>
          <w:color w:val="000000"/>
          <w:lang w:eastAsia="zh-CN"/>
        </w:rPr>
        <w:t>g</w:t>
      </w:r>
      <w:r>
        <w:rPr>
          <w:rFonts w:cs="宋体" w:hint="eastAsia"/>
          <w:color w:val="000000"/>
          <w:lang w:eastAsia="zh-CN"/>
        </w:rPr>
        <w:t>取</w:t>
      </w:r>
      <w:r>
        <w:rPr>
          <w:color w:val="000000"/>
          <w:lang w:eastAsia="zh-CN"/>
        </w:rPr>
        <w:t>10N/kg</w:t>
      </w:r>
      <w:r>
        <w:rPr>
          <w:rFonts w:cs="宋体" w:hint="eastAsia"/>
          <w:color w:val="000000"/>
          <w:lang w:eastAsia="zh-CN"/>
        </w:rPr>
        <w:t>）</w:t>
      </w:r>
      <w:r>
        <w:rPr>
          <w:color w:val="000000"/>
          <w:lang w:eastAsia="zh-CN"/>
        </w:rPr>
        <w:t xml:space="preserve">  </w:t>
      </w:r>
      <w:r w:rsidR="00E25876">
        <w:rPr>
          <w:rFonts w:cs="Times New Roman"/>
          <w:noProof/>
          <w:lang w:eastAsia="zh-CN"/>
        </w:rPr>
        <w:pict>
          <v:shape id="_x0000_i1046" type="#_x0000_t75" alt=" " style="width:41.25pt;height:98.25pt;visibility:visible">
            <v:imagedata r:id="rId29" o:title=""/>
          </v:shape>
        </w:pict>
      </w:r>
    </w:p>
    <w:p w:rsidR="00976AC6" w:rsidRDefault="008A3D5F">
      <w:pPr>
        <w:spacing w:after="0"/>
        <w:rPr>
          <w:rFonts w:cs="Times New Roman"/>
          <w:lang w:eastAsia="zh-CN"/>
        </w:rPr>
      </w:pPr>
      <w:r>
        <w:rPr>
          <w:color w:val="000000"/>
          <w:lang w:eastAsia="zh-CN"/>
        </w:rPr>
        <w:t>22</w:t>
      </w:r>
      <w:r>
        <w:rPr>
          <w:rFonts w:cs="宋体" w:hint="eastAsia"/>
          <w:color w:val="000000"/>
          <w:lang w:eastAsia="zh-CN"/>
        </w:rPr>
        <w:t>、（</w:t>
      </w:r>
      <w:r>
        <w:rPr>
          <w:color w:val="000000"/>
          <w:lang w:eastAsia="zh-CN"/>
        </w:rPr>
        <w:t>2017•</w:t>
      </w:r>
      <w:r>
        <w:rPr>
          <w:rFonts w:cs="宋体" w:hint="eastAsia"/>
          <w:color w:val="000000"/>
          <w:lang w:eastAsia="zh-CN"/>
        </w:rPr>
        <w:t>苏州）无人驾驶飞机简称</w:t>
      </w:r>
      <w:proofErr w:type="gramStart"/>
      <w:r>
        <w:rPr>
          <w:color w:val="000000"/>
          <w:lang w:eastAsia="zh-CN"/>
        </w:rPr>
        <w:t>”</w:t>
      </w:r>
      <w:proofErr w:type="gramEnd"/>
      <w:r>
        <w:rPr>
          <w:rFonts w:cs="宋体" w:hint="eastAsia"/>
          <w:color w:val="000000"/>
          <w:lang w:eastAsia="zh-CN"/>
        </w:rPr>
        <w:t>无人机</w:t>
      </w:r>
      <w:proofErr w:type="gramStart"/>
      <w:r>
        <w:rPr>
          <w:color w:val="000000"/>
          <w:lang w:eastAsia="zh-CN"/>
        </w:rPr>
        <w:t>”</w:t>
      </w:r>
      <w:proofErr w:type="gramEnd"/>
      <w:r>
        <w:rPr>
          <w:rFonts w:cs="宋体" w:hint="eastAsia"/>
          <w:color w:val="000000"/>
          <w:lang w:eastAsia="zh-CN"/>
        </w:rPr>
        <w:t>，无人机的飞行控制系统简称</w:t>
      </w:r>
      <w:r>
        <w:rPr>
          <w:color w:val="000000"/>
          <w:lang w:eastAsia="zh-CN"/>
        </w:rPr>
        <w:t>“</w:t>
      </w:r>
      <w:r>
        <w:rPr>
          <w:rFonts w:cs="宋体" w:hint="eastAsia"/>
          <w:color w:val="000000"/>
          <w:lang w:eastAsia="zh-CN"/>
        </w:rPr>
        <w:t>飞控</w:t>
      </w:r>
      <w:r>
        <w:rPr>
          <w:color w:val="000000"/>
          <w:lang w:eastAsia="zh-CN"/>
        </w:rPr>
        <w:t>”</w:t>
      </w:r>
      <w:r>
        <w:rPr>
          <w:rFonts w:cs="宋体" w:hint="eastAsia"/>
          <w:color w:val="000000"/>
          <w:lang w:eastAsia="zh-CN"/>
        </w:rPr>
        <w:t>．无人机悬停还是飞行、向哪个方向飞行、上升还是下降等飞行指令都</w:t>
      </w:r>
      <w:proofErr w:type="gramStart"/>
      <w:r>
        <w:rPr>
          <w:rFonts w:cs="宋体" w:hint="eastAsia"/>
          <w:color w:val="000000"/>
          <w:lang w:eastAsia="zh-CN"/>
        </w:rPr>
        <w:t>由飞控下达</w:t>
      </w:r>
      <w:proofErr w:type="gramEnd"/>
      <w:r>
        <w:rPr>
          <w:rFonts w:cs="宋体" w:hint="eastAsia"/>
          <w:color w:val="000000"/>
          <w:lang w:eastAsia="zh-CN"/>
        </w:rPr>
        <w:t>，</w:t>
      </w:r>
      <w:proofErr w:type="gramStart"/>
      <w:r>
        <w:rPr>
          <w:rFonts w:cs="宋体" w:hint="eastAsia"/>
          <w:color w:val="000000"/>
          <w:lang w:eastAsia="zh-CN"/>
        </w:rPr>
        <w:t>飞控</w:t>
      </w:r>
      <w:r>
        <w:rPr>
          <w:rFonts w:cs="宋体" w:hint="eastAsia"/>
          <w:color w:val="000000"/>
          <w:lang w:eastAsia="zh-CN"/>
        </w:rPr>
        <w:t>主要</w:t>
      </w:r>
      <w:proofErr w:type="gramEnd"/>
      <w:r>
        <w:rPr>
          <w:rFonts w:cs="宋体" w:hint="eastAsia"/>
          <w:color w:val="000000"/>
          <w:lang w:eastAsia="zh-CN"/>
        </w:rPr>
        <w:t>由感知飞行姿态的陀螺仪、</w:t>
      </w:r>
      <w:r>
        <w:rPr>
          <w:color w:val="000000"/>
          <w:lang w:eastAsia="zh-CN"/>
        </w:rPr>
        <w:t>GPS</w:t>
      </w:r>
      <w:r>
        <w:rPr>
          <w:rFonts w:cs="宋体" w:hint="eastAsia"/>
          <w:color w:val="000000"/>
          <w:lang w:eastAsia="zh-CN"/>
        </w:rPr>
        <w:t>定位模块、超声波传感器、气压传感器等各种功能的传感器及控制电路组成．</w:t>
      </w:r>
      <w:r>
        <w:rPr>
          <w:color w:val="000000"/>
          <w:lang w:eastAsia="zh-CN"/>
        </w:rPr>
        <w:t xml:space="preserve">    </w:t>
      </w:r>
    </w:p>
    <w:p w:rsidR="00976AC6" w:rsidRDefault="008A3D5F">
      <w:pPr>
        <w:spacing w:after="0"/>
        <w:rPr>
          <w:rFonts w:cs="Times New Roman"/>
          <w:lang w:eastAsia="zh-CN"/>
        </w:rPr>
      </w:pPr>
      <w:r>
        <w:rPr>
          <w:color w:val="000000"/>
          <w:lang w:eastAsia="zh-CN"/>
        </w:rPr>
        <w:t>(1)GPS</w:t>
      </w:r>
      <w:r>
        <w:rPr>
          <w:rFonts w:cs="宋体" w:hint="eastAsia"/>
          <w:color w:val="000000"/>
          <w:lang w:eastAsia="zh-CN"/>
        </w:rPr>
        <w:t>定位模块利用</w:t>
      </w:r>
      <w:r>
        <w:rPr>
          <w:color w:val="000000"/>
          <w:lang w:eastAsia="zh-CN"/>
        </w:rPr>
        <w:t>________</w:t>
      </w:r>
      <w:r>
        <w:rPr>
          <w:rFonts w:cs="宋体" w:hint="eastAsia"/>
          <w:color w:val="000000"/>
          <w:lang w:eastAsia="zh-CN"/>
        </w:rPr>
        <w:t>传递信息，其在真空中的传播速度为</w:t>
      </w:r>
      <w:r>
        <w:rPr>
          <w:color w:val="000000"/>
          <w:lang w:eastAsia="zh-CN"/>
        </w:rPr>
        <w:t>________ m/s</w:t>
      </w:r>
      <w:r>
        <w:rPr>
          <w:rFonts w:cs="宋体" w:hint="eastAsia"/>
          <w:color w:val="000000"/>
          <w:lang w:eastAsia="zh-CN"/>
        </w:rPr>
        <w:t>．</w:t>
      </w:r>
      <w:r>
        <w:rPr>
          <w:color w:val="000000"/>
          <w:lang w:eastAsia="zh-CN"/>
        </w:rPr>
        <w:t xml:space="preserve">    </w:t>
      </w:r>
    </w:p>
    <w:p w:rsidR="00976AC6" w:rsidRDefault="008A3D5F">
      <w:pPr>
        <w:spacing w:after="0"/>
        <w:rPr>
          <w:rFonts w:cs="Times New Roman"/>
          <w:lang w:eastAsia="zh-CN"/>
        </w:rPr>
      </w:pPr>
      <w:r>
        <w:rPr>
          <w:color w:val="000000"/>
          <w:lang w:eastAsia="zh-CN"/>
        </w:rPr>
        <w:t>(2)</w:t>
      </w:r>
      <w:r>
        <w:rPr>
          <w:rFonts w:cs="宋体" w:hint="eastAsia"/>
          <w:color w:val="000000"/>
          <w:lang w:eastAsia="zh-CN"/>
        </w:rPr>
        <w:t>超声波传感器可探测无人机在飞行时遇到的障碍物，这是因为超声波具有</w:t>
      </w:r>
      <w:r>
        <w:rPr>
          <w:color w:val="000000"/>
          <w:lang w:eastAsia="zh-CN"/>
        </w:rPr>
        <w:t>________</w:t>
      </w:r>
      <w:r>
        <w:rPr>
          <w:rFonts w:cs="宋体" w:hint="eastAsia"/>
          <w:color w:val="000000"/>
          <w:lang w:eastAsia="zh-CN"/>
        </w:rPr>
        <w:t>的特点．</w:t>
      </w:r>
      <w:r>
        <w:rPr>
          <w:color w:val="000000"/>
          <w:lang w:eastAsia="zh-CN"/>
        </w:rPr>
        <w:t xml:space="preserve">    </w:t>
      </w:r>
    </w:p>
    <w:p w:rsidR="00976AC6" w:rsidRDefault="008A3D5F">
      <w:pPr>
        <w:spacing w:after="0"/>
        <w:rPr>
          <w:rFonts w:cs="Times New Roman"/>
          <w:lang w:eastAsia="zh-CN"/>
        </w:rPr>
      </w:pPr>
      <w:r>
        <w:rPr>
          <w:color w:val="000000"/>
          <w:lang w:eastAsia="zh-CN"/>
        </w:rPr>
        <w:t>(3)</w:t>
      </w:r>
      <w:r>
        <w:rPr>
          <w:rFonts w:cs="宋体" w:hint="eastAsia"/>
          <w:color w:val="000000"/>
          <w:lang w:eastAsia="zh-CN"/>
        </w:rPr>
        <w:t>气压传感器可通过测定大气压值获知无人机所在位置的</w:t>
      </w:r>
      <w:r>
        <w:rPr>
          <w:color w:val="000000"/>
          <w:lang w:eastAsia="zh-CN"/>
        </w:rPr>
        <w:t>________</w:t>
      </w:r>
      <w:r>
        <w:rPr>
          <w:rFonts w:cs="宋体" w:hint="eastAsia"/>
          <w:color w:val="000000"/>
          <w:lang w:eastAsia="zh-CN"/>
        </w:rPr>
        <w:t>．</w:t>
      </w:r>
      <w:r>
        <w:rPr>
          <w:color w:val="000000"/>
          <w:lang w:eastAsia="zh-CN"/>
        </w:rPr>
        <w:t xml:space="preserve">    </w:t>
      </w:r>
    </w:p>
    <w:p w:rsidR="00976AC6" w:rsidRDefault="008A3D5F">
      <w:pPr>
        <w:spacing w:after="0"/>
        <w:rPr>
          <w:rFonts w:cs="Times New Roman"/>
          <w:lang w:eastAsia="zh-CN"/>
        </w:rPr>
      </w:pPr>
      <w:r>
        <w:rPr>
          <w:color w:val="000000"/>
          <w:lang w:eastAsia="zh-CN"/>
        </w:rPr>
        <w:t>(4)</w:t>
      </w:r>
      <w:r>
        <w:rPr>
          <w:rFonts w:cs="宋体" w:hint="eastAsia"/>
          <w:color w:val="000000"/>
          <w:lang w:eastAsia="zh-CN"/>
        </w:rPr>
        <w:t>某无人机由输出电压</w:t>
      </w:r>
      <w:r>
        <w:rPr>
          <w:color w:val="000000"/>
          <w:lang w:eastAsia="zh-CN"/>
        </w:rPr>
        <w:t>14.8V</w:t>
      </w:r>
      <w:r>
        <w:rPr>
          <w:rFonts w:cs="宋体" w:hint="eastAsia"/>
          <w:color w:val="000000"/>
          <w:lang w:eastAsia="zh-CN"/>
        </w:rPr>
        <w:t>、容量</w:t>
      </w:r>
      <w:r>
        <w:rPr>
          <w:color w:val="000000"/>
          <w:lang w:eastAsia="zh-CN"/>
        </w:rPr>
        <w:t xml:space="preserve"> l0000mAh</w:t>
      </w:r>
      <w:r>
        <w:rPr>
          <w:rFonts w:cs="宋体" w:hint="eastAsia"/>
          <w:color w:val="000000"/>
          <w:lang w:eastAsia="zh-CN"/>
        </w:rPr>
        <w:t>的电池提供飞行能量，该电池最多可提供</w:t>
      </w:r>
      <w:r>
        <w:rPr>
          <w:color w:val="000000"/>
          <w:lang w:eastAsia="zh-CN"/>
        </w:rPr>
        <w:t>________ </w:t>
      </w:r>
      <w:proofErr w:type="spellStart"/>
      <w:r>
        <w:rPr>
          <w:color w:val="000000"/>
          <w:lang w:eastAsia="zh-CN"/>
        </w:rPr>
        <w:t>kW•h</w:t>
      </w:r>
      <w:proofErr w:type="spellEnd"/>
      <w:r>
        <w:rPr>
          <w:rFonts w:cs="宋体" w:hint="eastAsia"/>
          <w:color w:val="000000"/>
          <w:lang w:eastAsia="zh-CN"/>
        </w:rPr>
        <w:t>的电能，若这些电能的</w:t>
      </w:r>
      <w:r>
        <w:rPr>
          <w:color w:val="000000"/>
          <w:lang w:eastAsia="zh-CN"/>
        </w:rPr>
        <w:t>80%</w:t>
      </w:r>
      <w:r>
        <w:rPr>
          <w:rFonts w:cs="宋体" w:hint="eastAsia"/>
          <w:color w:val="000000"/>
          <w:lang w:eastAsia="zh-CN"/>
        </w:rPr>
        <w:t>用于飞行，当飞行功率为</w:t>
      </w:r>
      <w:r>
        <w:rPr>
          <w:color w:val="000000"/>
          <w:lang w:eastAsia="zh-CN"/>
        </w:rPr>
        <w:t xml:space="preserve">200W </w:t>
      </w:r>
      <w:r>
        <w:rPr>
          <w:rFonts w:cs="宋体" w:hint="eastAsia"/>
          <w:color w:val="000000"/>
          <w:lang w:eastAsia="zh-CN"/>
        </w:rPr>
        <w:t>时，最长飞行时间为</w:t>
      </w:r>
      <w:r>
        <w:rPr>
          <w:color w:val="000000"/>
          <w:lang w:eastAsia="zh-CN"/>
        </w:rPr>
        <w:t>________ h</w:t>
      </w:r>
      <w:r>
        <w:rPr>
          <w:rFonts w:cs="宋体" w:hint="eastAsia"/>
          <w:color w:val="000000"/>
          <w:lang w:eastAsia="zh-CN"/>
        </w:rPr>
        <w:t>．</w:t>
      </w:r>
      <w:r>
        <w:rPr>
          <w:color w:val="000000"/>
          <w:lang w:eastAsia="zh-CN"/>
        </w:rPr>
        <w:t xml:space="preserve">    </w:t>
      </w:r>
    </w:p>
    <w:p w:rsidR="00976AC6" w:rsidRDefault="008A3D5F">
      <w:pPr>
        <w:rPr>
          <w:rFonts w:cs="Times New Roman"/>
          <w:lang w:eastAsia="zh-CN"/>
        </w:rPr>
      </w:pPr>
      <w:r>
        <w:rPr>
          <w:rFonts w:cs="宋体" w:hint="eastAsia"/>
          <w:b/>
          <w:bCs/>
          <w:sz w:val="24"/>
          <w:szCs w:val="24"/>
          <w:lang w:eastAsia="zh-CN"/>
        </w:rPr>
        <w:t>三、简答题</w:t>
      </w:r>
    </w:p>
    <w:p w:rsidR="00976AC6" w:rsidRDefault="008A3D5F">
      <w:pPr>
        <w:spacing w:after="0"/>
        <w:rPr>
          <w:rFonts w:cs="Times New Roman"/>
          <w:lang w:eastAsia="zh-CN"/>
        </w:rPr>
      </w:pPr>
      <w:r>
        <w:rPr>
          <w:color w:val="000000"/>
          <w:lang w:eastAsia="zh-CN"/>
        </w:rPr>
        <w:t>23</w:t>
      </w:r>
      <w:r>
        <w:rPr>
          <w:rFonts w:cs="宋体" w:hint="eastAsia"/>
          <w:color w:val="000000"/>
          <w:lang w:eastAsia="zh-CN"/>
        </w:rPr>
        <w:t>、（</w:t>
      </w:r>
      <w:r>
        <w:rPr>
          <w:color w:val="000000"/>
          <w:lang w:eastAsia="zh-CN"/>
        </w:rPr>
        <w:t>2017•</w:t>
      </w:r>
      <w:r>
        <w:rPr>
          <w:rFonts w:cs="宋体" w:hint="eastAsia"/>
          <w:color w:val="000000"/>
          <w:lang w:eastAsia="zh-CN"/>
        </w:rPr>
        <w:t>苏州）按要求作图：</w:t>
      </w:r>
      <w:r>
        <w:rPr>
          <w:color w:val="000000"/>
          <w:lang w:eastAsia="zh-CN"/>
        </w:rPr>
        <w:t xml:space="preserve">  </w:t>
      </w:r>
      <w:r w:rsidR="00E25876">
        <w:rPr>
          <w:rFonts w:cs="Times New Roman"/>
          <w:noProof/>
          <w:lang w:eastAsia="zh-CN"/>
        </w:rPr>
        <w:pict>
          <v:shape id="_x0000_i1047" type="#_x0000_t75" alt=" " style="width:338.25pt;height:111.75pt;visibility:visible">
            <v:imagedata r:id="rId30" o:title=""/>
          </v:shape>
        </w:pict>
      </w:r>
    </w:p>
    <w:p w:rsidR="00976AC6" w:rsidRDefault="008A3D5F">
      <w:pPr>
        <w:spacing w:after="0"/>
        <w:rPr>
          <w:rFonts w:cs="Times New Roman"/>
          <w:lang w:eastAsia="zh-CN"/>
        </w:rPr>
      </w:pPr>
      <w:r>
        <w:rPr>
          <w:color w:val="000000"/>
          <w:lang w:eastAsia="zh-CN"/>
        </w:rPr>
        <w:t>(1)</w:t>
      </w:r>
      <w:r>
        <w:rPr>
          <w:rFonts w:cs="宋体" w:hint="eastAsia"/>
          <w:color w:val="000000"/>
          <w:lang w:eastAsia="zh-CN"/>
        </w:rPr>
        <w:t>在图甲中，画出静止在水平桌面上物体受到重力</w:t>
      </w:r>
      <w:r>
        <w:rPr>
          <w:color w:val="000000"/>
          <w:lang w:eastAsia="zh-CN"/>
        </w:rPr>
        <w:t>G</w:t>
      </w:r>
      <w:r>
        <w:rPr>
          <w:rFonts w:cs="宋体" w:hint="eastAsia"/>
          <w:color w:val="000000"/>
          <w:lang w:eastAsia="zh-CN"/>
        </w:rPr>
        <w:t>的示意图．</w:t>
      </w:r>
      <w:r>
        <w:rPr>
          <w:color w:val="000000"/>
          <w:lang w:eastAsia="zh-CN"/>
        </w:rPr>
        <w:t xml:space="preserve">    </w:t>
      </w:r>
    </w:p>
    <w:p w:rsidR="00976AC6" w:rsidRDefault="008A3D5F">
      <w:pPr>
        <w:spacing w:after="0"/>
        <w:rPr>
          <w:rFonts w:cs="Times New Roman"/>
          <w:lang w:eastAsia="zh-CN"/>
        </w:rPr>
      </w:pPr>
      <w:r>
        <w:rPr>
          <w:color w:val="000000"/>
          <w:lang w:eastAsia="zh-CN"/>
        </w:rPr>
        <w:t>(2)</w:t>
      </w:r>
      <w:r>
        <w:rPr>
          <w:rFonts w:cs="宋体" w:hint="eastAsia"/>
          <w:color w:val="000000"/>
          <w:lang w:eastAsia="zh-CN"/>
        </w:rPr>
        <w:t>在图乙中画出力</w:t>
      </w:r>
      <w:r>
        <w:rPr>
          <w:color w:val="000000"/>
          <w:lang w:eastAsia="zh-CN"/>
        </w:rPr>
        <w:t>F</w:t>
      </w:r>
      <w:r>
        <w:rPr>
          <w:rFonts w:cs="宋体" w:hint="eastAsia"/>
          <w:color w:val="000000"/>
          <w:lang w:eastAsia="zh-CN"/>
        </w:rPr>
        <w:t>的力臂，并标上字母</w:t>
      </w:r>
      <w:r>
        <w:rPr>
          <w:color w:val="000000"/>
          <w:lang w:eastAsia="zh-CN"/>
        </w:rPr>
        <w:t>l</w:t>
      </w:r>
      <w:r>
        <w:rPr>
          <w:rFonts w:cs="宋体" w:hint="eastAsia"/>
          <w:color w:val="000000"/>
          <w:lang w:eastAsia="zh-CN"/>
        </w:rPr>
        <w:t>．</w:t>
      </w:r>
      <w:r>
        <w:rPr>
          <w:color w:val="000000"/>
          <w:lang w:eastAsia="zh-CN"/>
        </w:rPr>
        <w:t xml:space="preserve">    </w:t>
      </w:r>
    </w:p>
    <w:p w:rsidR="00976AC6" w:rsidRDefault="008A3D5F">
      <w:pPr>
        <w:spacing w:after="0"/>
        <w:rPr>
          <w:rFonts w:cs="Times New Roman"/>
          <w:lang w:eastAsia="zh-CN"/>
        </w:rPr>
      </w:pPr>
      <w:r>
        <w:rPr>
          <w:color w:val="000000"/>
          <w:lang w:eastAsia="zh-CN"/>
        </w:rPr>
        <w:t>(3)</w:t>
      </w:r>
      <w:r>
        <w:rPr>
          <w:rFonts w:cs="宋体" w:hint="eastAsia"/>
          <w:color w:val="000000"/>
          <w:lang w:eastAsia="zh-CN"/>
        </w:rPr>
        <w:t>在图丙中，画出光线</w:t>
      </w:r>
      <w:r>
        <w:rPr>
          <w:color w:val="000000"/>
          <w:lang w:eastAsia="zh-CN"/>
        </w:rPr>
        <w:t>AO</w:t>
      </w:r>
      <w:r>
        <w:rPr>
          <w:rFonts w:cs="宋体" w:hint="eastAsia"/>
          <w:color w:val="000000"/>
          <w:lang w:eastAsia="zh-CN"/>
        </w:rPr>
        <w:t>从空气斜射入水中的大致折射光线，并标出折射角</w:t>
      </w:r>
      <w:r>
        <w:rPr>
          <w:color w:val="000000"/>
        </w:rPr>
        <w:t>γ</w:t>
      </w:r>
      <w:r>
        <w:rPr>
          <w:rFonts w:cs="宋体" w:hint="eastAsia"/>
          <w:color w:val="000000"/>
          <w:lang w:eastAsia="zh-CN"/>
        </w:rPr>
        <w:t>．</w:t>
      </w:r>
      <w:r>
        <w:rPr>
          <w:color w:val="000000"/>
          <w:lang w:eastAsia="zh-CN"/>
        </w:rPr>
        <w:t xml:space="preserve">    </w:t>
      </w:r>
    </w:p>
    <w:p w:rsidR="00976AC6" w:rsidRDefault="008A3D5F">
      <w:pPr>
        <w:spacing w:after="0"/>
        <w:rPr>
          <w:rFonts w:cs="Times New Roman"/>
          <w:lang w:eastAsia="zh-CN"/>
        </w:rPr>
      </w:pPr>
      <w:r>
        <w:rPr>
          <w:color w:val="000000"/>
          <w:lang w:eastAsia="zh-CN"/>
        </w:rPr>
        <w:t>(4)</w:t>
      </w:r>
      <w:r>
        <w:rPr>
          <w:rFonts w:cs="宋体" w:hint="eastAsia"/>
          <w:color w:val="000000"/>
          <w:lang w:eastAsia="zh-CN"/>
        </w:rPr>
        <w:t>在</w:t>
      </w:r>
      <w:proofErr w:type="gramStart"/>
      <w:r>
        <w:rPr>
          <w:rFonts w:cs="宋体" w:hint="eastAsia"/>
          <w:color w:val="000000"/>
          <w:lang w:eastAsia="zh-CN"/>
        </w:rPr>
        <w:t>图丁</w:t>
      </w:r>
      <w:proofErr w:type="gramEnd"/>
      <w:r>
        <w:rPr>
          <w:rFonts w:cs="宋体" w:hint="eastAsia"/>
          <w:color w:val="000000"/>
          <w:lang w:eastAsia="zh-CN"/>
        </w:rPr>
        <w:t>中，标出通电螺线管的</w:t>
      </w:r>
      <w:r>
        <w:rPr>
          <w:color w:val="000000"/>
          <w:lang w:eastAsia="zh-CN"/>
        </w:rPr>
        <w:t>N</w:t>
      </w:r>
      <w:proofErr w:type="gramStart"/>
      <w:r>
        <w:rPr>
          <w:rFonts w:cs="宋体" w:hint="eastAsia"/>
          <w:color w:val="000000"/>
          <w:lang w:eastAsia="zh-CN"/>
        </w:rPr>
        <w:t>极</w:t>
      </w:r>
      <w:proofErr w:type="gramEnd"/>
      <w:r>
        <w:rPr>
          <w:rFonts w:cs="宋体" w:hint="eastAsia"/>
          <w:color w:val="000000"/>
          <w:lang w:eastAsia="zh-CN"/>
        </w:rPr>
        <w:t>和磁感线的方向．</w:t>
      </w:r>
      <w:r>
        <w:rPr>
          <w:color w:val="000000"/>
          <w:lang w:eastAsia="zh-CN"/>
        </w:rPr>
        <w:t xml:space="preserve">    </w:t>
      </w:r>
    </w:p>
    <w:p w:rsidR="00976AC6" w:rsidRDefault="008A3D5F">
      <w:pPr>
        <w:spacing w:after="0"/>
        <w:rPr>
          <w:rFonts w:cs="Times New Roman"/>
          <w:lang w:eastAsia="zh-CN"/>
        </w:rPr>
      </w:pPr>
      <w:r>
        <w:rPr>
          <w:color w:val="000000"/>
          <w:lang w:eastAsia="zh-CN"/>
        </w:rPr>
        <w:lastRenderedPageBreak/>
        <w:t>24</w:t>
      </w:r>
      <w:r>
        <w:rPr>
          <w:rFonts w:cs="宋体" w:hint="eastAsia"/>
          <w:color w:val="000000"/>
          <w:lang w:eastAsia="zh-CN"/>
        </w:rPr>
        <w:t>、（</w:t>
      </w:r>
      <w:r>
        <w:rPr>
          <w:color w:val="000000"/>
          <w:lang w:eastAsia="zh-CN"/>
        </w:rPr>
        <w:t>2017•</w:t>
      </w:r>
      <w:r>
        <w:rPr>
          <w:rFonts w:cs="宋体" w:hint="eastAsia"/>
          <w:color w:val="000000"/>
          <w:lang w:eastAsia="zh-CN"/>
        </w:rPr>
        <w:t>苏州）小华和妈妈去超市购物，她们</w:t>
      </w:r>
      <w:r>
        <w:rPr>
          <w:rFonts w:cs="宋体" w:hint="eastAsia"/>
          <w:color w:val="000000"/>
          <w:lang w:eastAsia="zh-CN"/>
        </w:rPr>
        <w:t>将</w:t>
      </w:r>
      <w:r>
        <w:rPr>
          <w:color w:val="000000"/>
          <w:lang w:eastAsia="zh-CN"/>
        </w:rPr>
        <w:t>17kg</w:t>
      </w:r>
      <w:r>
        <w:rPr>
          <w:rFonts w:cs="宋体" w:hint="eastAsia"/>
          <w:color w:val="000000"/>
          <w:lang w:eastAsia="zh-CN"/>
        </w:rPr>
        <w:t>物品放在小推车中推行，小推车在某段时间内速度</w:t>
      </w:r>
      <w:r>
        <w:rPr>
          <w:color w:val="000000"/>
          <w:lang w:eastAsia="zh-CN"/>
        </w:rPr>
        <w:t>v</w:t>
      </w:r>
      <w:r>
        <w:rPr>
          <w:rFonts w:cs="宋体" w:hint="eastAsia"/>
          <w:color w:val="000000"/>
          <w:lang w:eastAsia="zh-CN"/>
        </w:rPr>
        <w:t>随时间</w:t>
      </w:r>
      <w:r>
        <w:rPr>
          <w:color w:val="000000"/>
          <w:lang w:eastAsia="zh-CN"/>
        </w:rPr>
        <w:t>t</w:t>
      </w:r>
      <w:r>
        <w:rPr>
          <w:rFonts w:cs="宋体" w:hint="eastAsia"/>
          <w:color w:val="000000"/>
          <w:lang w:eastAsia="zh-CN"/>
        </w:rPr>
        <w:t>变化的关系</w:t>
      </w:r>
      <w:proofErr w:type="gramStart"/>
      <w:r>
        <w:rPr>
          <w:rFonts w:cs="宋体" w:hint="eastAsia"/>
          <w:color w:val="000000"/>
          <w:lang w:eastAsia="zh-CN"/>
        </w:rPr>
        <w:t>图象</w:t>
      </w:r>
      <w:proofErr w:type="gramEnd"/>
      <w:r>
        <w:rPr>
          <w:rFonts w:cs="宋体" w:hint="eastAsia"/>
          <w:color w:val="000000"/>
          <w:lang w:eastAsia="zh-CN"/>
        </w:rPr>
        <w:t>如图所示．已知小推车重</w:t>
      </w:r>
      <w:r>
        <w:rPr>
          <w:color w:val="000000"/>
          <w:lang w:eastAsia="zh-CN"/>
        </w:rPr>
        <w:t>130N</w:t>
      </w:r>
      <w:r>
        <w:rPr>
          <w:rFonts w:cs="宋体" w:hint="eastAsia"/>
          <w:color w:val="000000"/>
          <w:lang w:eastAsia="zh-CN"/>
        </w:rPr>
        <w:t>，所受阻力是总重的</w:t>
      </w:r>
      <w:r>
        <w:rPr>
          <w:color w:val="000000"/>
          <w:lang w:eastAsia="zh-CN"/>
        </w:rPr>
        <w:t>0.15</w:t>
      </w:r>
      <w:r>
        <w:rPr>
          <w:rFonts w:cs="宋体" w:hint="eastAsia"/>
          <w:color w:val="000000"/>
          <w:lang w:eastAsia="zh-CN"/>
        </w:rPr>
        <w:t>倍．（</w:t>
      </w:r>
      <w:r>
        <w:rPr>
          <w:color w:val="000000"/>
          <w:lang w:eastAsia="zh-CN"/>
        </w:rPr>
        <w:t>g</w:t>
      </w:r>
      <w:r>
        <w:rPr>
          <w:rFonts w:cs="宋体" w:hint="eastAsia"/>
          <w:color w:val="000000"/>
          <w:lang w:eastAsia="zh-CN"/>
        </w:rPr>
        <w:t>取</w:t>
      </w:r>
      <w:r>
        <w:rPr>
          <w:color w:val="000000"/>
          <w:lang w:eastAsia="zh-CN"/>
        </w:rPr>
        <w:t>10N/kg</w:t>
      </w:r>
      <w:r>
        <w:rPr>
          <w:rFonts w:cs="宋体" w:hint="eastAsia"/>
          <w:color w:val="000000"/>
          <w:lang w:eastAsia="zh-CN"/>
        </w:rPr>
        <w:t>）</w:t>
      </w:r>
      <w:r>
        <w:rPr>
          <w:color w:val="000000"/>
          <w:lang w:eastAsia="zh-CN"/>
        </w:rPr>
        <w:t xml:space="preserve">  </w:t>
      </w:r>
      <w:r w:rsidR="00E25876">
        <w:rPr>
          <w:rFonts w:cs="Times New Roman"/>
          <w:noProof/>
          <w:lang w:eastAsia="zh-CN"/>
        </w:rPr>
        <w:pict>
          <v:shape id="_x0000_i1048" type="#_x0000_t75" alt=" " style="width:122.25pt;height:96pt;visibility:visible">
            <v:imagedata r:id="rId31" o:title=""/>
          </v:shape>
        </w:pict>
      </w:r>
    </w:p>
    <w:p w:rsidR="00976AC6" w:rsidRDefault="008A3D5F">
      <w:pPr>
        <w:spacing w:after="0"/>
        <w:rPr>
          <w:rFonts w:cs="Times New Roman"/>
          <w:lang w:eastAsia="zh-CN"/>
        </w:rPr>
      </w:pPr>
      <w:r>
        <w:rPr>
          <w:color w:val="000000"/>
          <w:lang w:eastAsia="zh-CN"/>
        </w:rPr>
        <w:t>(1)</w:t>
      </w:r>
      <w:r>
        <w:rPr>
          <w:rFonts w:cs="宋体" w:hint="eastAsia"/>
          <w:color w:val="000000"/>
          <w:lang w:eastAsia="zh-CN"/>
        </w:rPr>
        <w:t>在</w:t>
      </w:r>
      <w:r>
        <w:rPr>
          <w:color w:val="000000"/>
          <w:lang w:eastAsia="zh-CN"/>
        </w:rPr>
        <w:t>0</w:t>
      </w:r>
      <w:r>
        <w:rPr>
          <w:rFonts w:cs="宋体" w:hint="eastAsia"/>
          <w:color w:val="000000"/>
          <w:lang w:eastAsia="zh-CN"/>
        </w:rPr>
        <w:t>～</w:t>
      </w:r>
      <w:r>
        <w:rPr>
          <w:color w:val="000000"/>
          <w:lang w:eastAsia="zh-CN"/>
        </w:rPr>
        <w:t>10s</w:t>
      </w:r>
      <w:r>
        <w:rPr>
          <w:rFonts w:cs="宋体" w:hint="eastAsia"/>
          <w:color w:val="000000"/>
          <w:lang w:eastAsia="zh-CN"/>
        </w:rPr>
        <w:t>内，水平推力</w:t>
      </w:r>
      <w:r>
        <w:rPr>
          <w:color w:val="000000"/>
          <w:lang w:eastAsia="zh-CN"/>
        </w:rPr>
        <w:t>________</w:t>
      </w:r>
      <w:r>
        <w:rPr>
          <w:rFonts w:cs="宋体" w:hint="eastAsia"/>
          <w:color w:val="000000"/>
          <w:lang w:eastAsia="zh-CN"/>
        </w:rPr>
        <w:t>（大于</w:t>
      </w:r>
      <w:r>
        <w:rPr>
          <w:color w:val="000000"/>
          <w:lang w:eastAsia="zh-CN"/>
        </w:rPr>
        <w:t>/</w:t>
      </w:r>
      <w:r>
        <w:rPr>
          <w:rFonts w:cs="宋体" w:hint="eastAsia"/>
          <w:color w:val="000000"/>
          <w:lang w:eastAsia="zh-CN"/>
        </w:rPr>
        <w:t>小于</w:t>
      </w:r>
      <w:r>
        <w:rPr>
          <w:color w:val="000000"/>
          <w:lang w:eastAsia="zh-CN"/>
        </w:rPr>
        <w:t>/</w:t>
      </w:r>
      <w:r>
        <w:rPr>
          <w:rFonts w:cs="宋体" w:hint="eastAsia"/>
          <w:color w:val="000000"/>
          <w:lang w:eastAsia="zh-CN"/>
        </w:rPr>
        <w:t>等于）阻力，阻力大小为</w:t>
      </w:r>
      <w:r>
        <w:rPr>
          <w:color w:val="000000"/>
          <w:lang w:eastAsia="zh-CN"/>
        </w:rPr>
        <w:t>________ N</w:t>
      </w:r>
      <w:r>
        <w:rPr>
          <w:rFonts w:cs="宋体" w:hint="eastAsia"/>
          <w:color w:val="000000"/>
          <w:lang w:eastAsia="zh-CN"/>
        </w:rPr>
        <w:t>．</w:t>
      </w:r>
      <w:r>
        <w:rPr>
          <w:color w:val="000000"/>
          <w:lang w:eastAsia="zh-CN"/>
        </w:rPr>
        <w:t xml:space="preserve">    </w:t>
      </w:r>
    </w:p>
    <w:p w:rsidR="00976AC6" w:rsidRDefault="008A3D5F">
      <w:pPr>
        <w:spacing w:after="0"/>
        <w:rPr>
          <w:rFonts w:cs="Times New Roman"/>
          <w:lang w:eastAsia="zh-CN"/>
        </w:rPr>
      </w:pPr>
      <w:r>
        <w:rPr>
          <w:color w:val="000000"/>
          <w:lang w:eastAsia="zh-CN"/>
        </w:rPr>
        <w:t>(2)10</w:t>
      </w:r>
      <w:r>
        <w:rPr>
          <w:rFonts w:cs="宋体" w:hint="eastAsia"/>
          <w:color w:val="000000"/>
          <w:lang w:eastAsia="zh-CN"/>
        </w:rPr>
        <w:t>～</w:t>
      </w:r>
      <w:r>
        <w:rPr>
          <w:color w:val="000000"/>
          <w:lang w:eastAsia="zh-CN"/>
        </w:rPr>
        <w:t>20s</w:t>
      </w:r>
      <w:r>
        <w:rPr>
          <w:rFonts w:cs="宋体" w:hint="eastAsia"/>
          <w:color w:val="000000"/>
          <w:lang w:eastAsia="zh-CN"/>
        </w:rPr>
        <w:t>内水平推力做了多少功？</w:t>
      </w:r>
      <w:r>
        <w:rPr>
          <w:color w:val="000000"/>
          <w:lang w:eastAsia="zh-CN"/>
        </w:rPr>
        <w:t xml:space="preserve">    </w:t>
      </w:r>
    </w:p>
    <w:p w:rsidR="00976AC6" w:rsidRDefault="008A3D5F">
      <w:pPr>
        <w:spacing w:after="0"/>
        <w:rPr>
          <w:rFonts w:cs="Times New Roman"/>
          <w:lang w:eastAsia="zh-CN"/>
        </w:rPr>
      </w:pPr>
      <w:r>
        <w:rPr>
          <w:color w:val="000000"/>
          <w:lang w:eastAsia="zh-CN"/>
        </w:rPr>
        <w:t>(3)10</w:t>
      </w:r>
      <w:r>
        <w:rPr>
          <w:rFonts w:cs="宋体" w:hint="eastAsia"/>
          <w:color w:val="000000"/>
          <w:lang w:eastAsia="zh-CN"/>
        </w:rPr>
        <w:t>～</w:t>
      </w:r>
      <w:r>
        <w:rPr>
          <w:color w:val="000000"/>
          <w:lang w:eastAsia="zh-CN"/>
        </w:rPr>
        <w:t>20s</w:t>
      </w:r>
      <w:r>
        <w:rPr>
          <w:rFonts w:cs="宋体" w:hint="eastAsia"/>
          <w:color w:val="000000"/>
          <w:lang w:eastAsia="zh-CN"/>
        </w:rPr>
        <w:t>内水平推力的功率多大？</w:t>
      </w:r>
      <w:r>
        <w:rPr>
          <w:color w:val="000000"/>
          <w:lang w:eastAsia="zh-CN"/>
        </w:rPr>
        <w:t xml:space="preserve">    </w:t>
      </w:r>
    </w:p>
    <w:p w:rsidR="00976AC6" w:rsidRDefault="008A3D5F">
      <w:pPr>
        <w:spacing w:after="0"/>
        <w:rPr>
          <w:rFonts w:cs="Times New Roman"/>
          <w:lang w:eastAsia="zh-CN"/>
        </w:rPr>
      </w:pPr>
      <w:r>
        <w:rPr>
          <w:color w:val="000000"/>
          <w:lang w:eastAsia="zh-CN"/>
        </w:rPr>
        <w:t>25</w:t>
      </w:r>
      <w:r>
        <w:rPr>
          <w:rFonts w:cs="宋体" w:hint="eastAsia"/>
          <w:color w:val="000000"/>
          <w:lang w:eastAsia="zh-CN"/>
        </w:rPr>
        <w:t>、（</w:t>
      </w:r>
      <w:r>
        <w:rPr>
          <w:color w:val="000000"/>
          <w:lang w:eastAsia="zh-CN"/>
        </w:rPr>
        <w:t>2017•</w:t>
      </w:r>
      <w:r>
        <w:rPr>
          <w:rFonts w:cs="宋体" w:hint="eastAsia"/>
          <w:color w:val="000000"/>
          <w:lang w:eastAsia="zh-CN"/>
        </w:rPr>
        <w:t>苏州）如图是某家用电热水器的简化电路图，温控开关</w:t>
      </w:r>
      <w:r>
        <w:rPr>
          <w:color w:val="000000"/>
          <w:lang w:eastAsia="zh-CN"/>
        </w:rPr>
        <w:t>S</w:t>
      </w:r>
      <w:r>
        <w:rPr>
          <w:rFonts w:cs="宋体" w:hint="eastAsia"/>
          <w:color w:val="000000"/>
          <w:lang w:eastAsia="zh-CN"/>
        </w:rPr>
        <w:t>可根据水温自动切换加热和保温两种状态，</w:t>
      </w:r>
      <w:r>
        <w:rPr>
          <w:color w:val="000000"/>
          <w:lang w:eastAsia="zh-CN"/>
        </w:rPr>
        <w:t>R</w:t>
      </w:r>
      <w:r>
        <w:rPr>
          <w:color w:val="000000"/>
          <w:vertAlign w:val="subscript"/>
          <w:lang w:eastAsia="zh-CN"/>
        </w:rPr>
        <w:t>1</w:t>
      </w:r>
      <w:r>
        <w:rPr>
          <w:rFonts w:cs="宋体" w:hint="eastAsia"/>
          <w:color w:val="000000"/>
          <w:lang w:eastAsia="zh-CN"/>
        </w:rPr>
        <w:t>、</w:t>
      </w:r>
      <w:r>
        <w:rPr>
          <w:color w:val="000000"/>
          <w:lang w:eastAsia="zh-CN"/>
        </w:rPr>
        <w:t>R</w:t>
      </w:r>
      <w:r>
        <w:rPr>
          <w:color w:val="000000"/>
          <w:vertAlign w:val="subscript"/>
          <w:lang w:eastAsia="zh-CN"/>
        </w:rPr>
        <w:t>2</w:t>
      </w:r>
      <w:r>
        <w:rPr>
          <w:rFonts w:cs="宋体" w:hint="eastAsia"/>
          <w:color w:val="000000"/>
          <w:lang w:eastAsia="zh-CN"/>
        </w:rPr>
        <w:t>是发热电阻，热水器主要参数如下表．</w:t>
      </w:r>
      <w:r>
        <w:rPr>
          <w:color w:val="000000"/>
          <w:lang w:eastAsia="zh-CN"/>
        </w:rPr>
        <w:t>[</w:t>
      </w:r>
      <w:r>
        <w:rPr>
          <w:rFonts w:cs="宋体" w:hint="eastAsia"/>
          <w:color w:val="000000"/>
          <w:lang w:eastAsia="zh-CN"/>
        </w:rPr>
        <w:t>水的比热容为</w:t>
      </w:r>
      <w:r>
        <w:rPr>
          <w:color w:val="000000"/>
          <w:lang w:eastAsia="zh-CN"/>
        </w:rPr>
        <w:t>4.2×10</w:t>
      </w:r>
      <w:r>
        <w:rPr>
          <w:color w:val="000000"/>
          <w:vertAlign w:val="superscript"/>
          <w:lang w:eastAsia="zh-CN"/>
        </w:rPr>
        <w:t>3</w:t>
      </w:r>
      <w:r>
        <w:rPr>
          <w:color w:val="000000"/>
          <w:lang w:eastAsia="zh-CN"/>
        </w:rPr>
        <w:t>J/</w:t>
      </w:r>
      <w:r>
        <w:rPr>
          <w:rFonts w:cs="宋体" w:hint="eastAsia"/>
          <w:color w:val="000000"/>
          <w:lang w:eastAsia="zh-CN"/>
        </w:rPr>
        <w:t>（</w:t>
      </w:r>
      <w:r>
        <w:rPr>
          <w:color w:val="000000"/>
          <w:lang w:eastAsia="zh-CN"/>
        </w:rPr>
        <w:t>kg•</w:t>
      </w:r>
      <w:r>
        <w:rPr>
          <w:rFonts w:ascii="宋体" w:hAnsi="宋体" w:cs="宋体" w:hint="eastAsia"/>
          <w:color w:val="000000"/>
          <w:lang w:eastAsia="zh-CN"/>
        </w:rPr>
        <w:t>℃</w:t>
      </w:r>
      <w:r>
        <w:rPr>
          <w:rFonts w:cs="宋体" w:hint="eastAsia"/>
          <w:color w:val="000000"/>
          <w:lang w:eastAsia="zh-CN"/>
        </w:rPr>
        <w:t>）</w:t>
      </w:r>
      <w:r>
        <w:rPr>
          <w:color w:val="000000"/>
          <w:lang w:eastAsia="zh-CN"/>
        </w:rPr>
        <w:t xml:space="preserve">]  </w:t>
      </w:r>
      <w:r w:rsidR="00E25876">
        <w:rPr>
          <w:rFonts w:cs="Times New Roman"/>
          <w:noProof/>
          <w:lang w:eastAsia="zh-CN"/>
        </w:rPr>
        <w:pict>
          <v:shape id="_x0000_i1049" type="#_x0000_t75" alt=" " style="width:120.75pt;height:80.25pt;visibility:visible">
            <v:imagedata r:id="rId32" o:title=""/>
          </v:shape>
        </w:pict>
      </w:r>
    </w:p>
    <w:tbl>
      <w:tblPr>
        <w:tblW w:w="0" w:type="auto"/>
        <w:tblInd w:w="-106"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918"/>
        <w:gridCol w:w="643"/>
        <w:gridCol w:w="918"/>
        <w:gridCol w:w="584"/>
      </w:tblGrid>
      <w:tr w:rsidR="00B451D5">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rFonts w:cs="Times New Roman"/>
                <w:color w:val="000000"/>
                <w:lang w:eastAsia="zh-CN"/>
              </w:rPr>
              <w:t> </w:t>
            </w:r>
            <w:proofErr w:type="spellStart"/>
            <w:r>
              <w:rPr>
                <w:rFonts w:cs="宋体" w:hint="eastAsia"/>
                <w:color w:val="000000"/>
              </w:rPr>
              <w:t>额定电压</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color w:val="000000"/>
              </w:rPr>
              <w:t xml:space="preserve">220V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rFonts w:cs="Times New Roman"/>
                <w:color w:val="000000"/>
              </w:rPr>
              <w:t> </w:t>
            </w:r>
            <w:proofErr w:type="spellStart"/>
            <w:r>
              <w:rPr>
                <w:rFonts w:cs="宋体" w:hint="eastAsia"/>
                <w:color w:val="000000"/>
              </w:rPr>
              <w:t>容积</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color w:val="000000"/>
              </w:rPr>
              <w:t xml:space="preserve">30L   </w:t>
            </w:r>
          </w:p>
        </w:tc>
      </w:tr>
      <w:tr w:rsidR="00B451D5">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rFonts w:cs="Times New Roman"/>
                <w:color w:val="000000"/>
              </w:rPr>
              <w:t> </w:t>
            </w:r>
            <w:proofErr w:type="spellStart"/>
            <w:r>
              <w:rPr>
                <w:rFonts w:cs="宋体" w:hint="eastAsia"/>
                <w:color w:val="000000"/>
              </w:rPr>
              <w:t>加热功率</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color w:val="000000"/>
              </w:rPr>
              <w:t xml:space="preserve">2000W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rFonts w:cs="Times New Roman"/>
                <w:color w:val="000000"/>
              </w:rPr>
              <w:t> </w:t>
            </w:r>
            <w:proofErr w:type="spellStart"/>
            <w:r>
              <w:rPr>
                <w:rFonts w:cs="宋体" w:hint="eastAsia"/>
                <w:color w:val="000000"/>
              </w:rPr>
              <w:t>保温功率</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rFonts w:cs="Times New Roman"/>
                <w:color w:val="000000"/>
              </w:rPr>
              <w:t> </w:t>
            </w:r>
            <w:r>
              <w:rPr>
                <w:color w:val="000000"/>
              </w:rPr>
              <w:t>800W</w:t>
            </w:r>
          </w:p>
        </w:tc>
      </w:tr>
    </w:tbl>
    <w:p w:rsidR="00976AC6" w:rsidRDefault="008A3D5F">
      <w:pPr>
        <w:spacing w:after="0"/>
        <w:rPr>
          <w:rFonts w:cs="Times New Roman"/>
          <w:lang w:eastAsia="zh-CN"/>
        </w:rPr>
      </w:pPr>
      <w:r>
        <w:rPr>
          <w:color w:val="000000"/>
          <w:lang w:eastAsia="zh-CN"/>
        </w:rPr>
        <w:t>(1)</w:t>
      </w:r>
      <w:r>
        <w:rPr>
          <w:rFonts w:cs="宋体" w:hint="eastAsia"/>
          <w:color w:val="000000"/>
          <w:lang w:eastAsia="zh-CN"/>
        </w:rPr>
        <w:t>开关</w:t>
      </w:r>
      <w:r>
        <w:rPr>
          <w:color w:val="000000"/>
          <w:lang w:eastAsia="zh-CN"/>
        </w:rPr>
        <w:t>S</w:t>
      </w:r>
      <w:r>
        <w:rPr>
          <w:rFonts w:cs="宋体" w:hint="eastAsia"/>
          <w:color w:val="000000"/>
          <w:lang w:eastAsia="zh-CN"/>
        </w:rPr>
        <w:t>跳至</w:t>
      </w:r>
      <w:r>
        <w:rPr>
          <w:color w:val="000000"/>
          <w:lang w:eastAsia="zh-CN"/>
        </w:rPr>
        <w:t>________</w:t>
      </w:r>
      <w:r>
        <w:rPr>
          <w:rFonts w:cs="宋体" w:hint="eastAsia"/>
          <w:color w:val="000000"/>
          <w:lang w:eastAsia="zh-CN"/>
        </w:rPr>
        <w:t>触点位置时，热水器进入保温状态，水箱内装满水时，水的质量为</w:t>
      </w:r>
      <w:r>
        <w:rPr>
          <w:color w:val="000000"/>
          <w:lang w:eastAsia="zh-CN"/>
        </w:rPr>
        <w:t>________ kg</w:t>
      </w:r>
      <w:r>
        <w:rPr>
          <w:rFonts w:cs="宋体" w:hint="eastAsia"/>
          <w:color w:val="000000"/>
          <w:lang w:eastAsia="zh-CN"/>
        </w:rPr>
        <w:t>．</w:t>
      </w:r>
      <w:r>
        <w:rPr>
          <w:color w:val="000000"/>
          <w:lang w:eastAsia="zh-CN"/>
        </w:rPr>
        <w:t xml:space="preserve">    </w:t>
      </w:r>
    </w:p>
    <w:p w:rsidR="00976AC6" w:rsidRDefault="008A3D5F">
      <w:pPr>
        <w:spacing w:after="0"/>
        <w:rPr>
          <w:rFonts w:cs="Times New Roman"/>
          <w:lang w:eastAsia="zh-CN"/>
        </w:rPr>
      </w:pPr>
      <w:r>
        <w:rPr>
          <w:color w:val="000000"/>
          <w:lang w:eastAsia="zh-CN"/>
        </w:rPr>
        <w:t>(2)R</w:t>
      </w:r>
      <w:r>
        <w:rPr>
          <w:color w:val="000000"/>
          <w:vertAlign w:val="subscript"/>
          <w:lang w:eastAsia="zh-CN"/>
        </w:rPr>
        <w:t>2</w:t>
      </w:r>
      <w:r>
        <w:rPr>
          <w:rFonts w:cs="宋体" w:hint="eastAsia"/>
          <w:color w:val="000000"/>
          <w:lang w:eastAsia="zh-CN"/>
        </w:rPr>
        <w:t>的阻值为多大？</w:t>
      </w:r>
      <w:r>
        <w:rPr>
          <w:color w:val="000000"/>
          <w:lang w:eastAsia="zh-CN"/>
        </w:rPr>
        <w:t xml:space="preserve">    </w:t>
      </w:r>
    </w:p>
    <w:p w:rsidR="00976AC6" w:rsidRDefault="008A3D5F">
      <w:pPr>
        <w:spacing w:after="0"/>
        <w:rPr>
          <w:rFonts w:cs="Times New Roman"/>
          <w:lang w:eastAsia="zh-CN"/>
        </w:rPr>
      </w:pPr>
      <w:r>
        <w:rPr>
          <w:color w:val="000000"/>
          <w:lang w:eastAsia="zh-CN"/>
        </w:rPr>
        <w:t>(3)</w:t>
      </w:r>
      <w:r>
        <w:rPr>
          <w:rFonts w:cs="宋体" w:hint="eastAsia"/>
          <w:color w:val="000000"/>
          <w:lang w:eastAsia="zh-CN"/>
        </w:rPr>
        <w:t>水箱中装满初温为</w:t>
      </w:r>
      <w:r>
        <w:rPr>
          <w:color w:val="000000"/>
          <w:lang w:eastAsia="zh-CN"/>
        </w:rPr>
        <w:t>25</w:t>
      </w:r>
      <w:r>
        <w:rPr>
          <w:rFonts w:ascii="宋体" w:hAnsi="宋体" w:cs="宋体" w:hint="eastAsia"/>
          <w:color w:val="000000"/>
          <w:lang w:eastAsia="zh-CN"/>
        </w:rPr>
        <w:t>℃</w:t>
      </w:r>
      <w:r>
        <w:rPr>
          <w:rFonts w:cs="宋体" w:hint="eastAsia"/>
          <w:color w:val="000000"/>
          <w:lang w:eastAsia="zh-CN"/>
        </w:rPr>
        <w:t>的水，加热使温度升高到</w:t>
      </w:r>
      <w:r>
        <w:rPr>
          <w:color w:val="000000"/>
          <w:lang w:eastAsia="zh-CN"/>
        </w:rPr>
        <w:t>55</w:t>
      </w:r>
      <w:r>
        <w:rPr>
          <w:rFonts w:ascii="宋体" w:hAnsi="宋体" w:cs="宋体" w:hint="eastAsia"/>
          <w:color w:val="000000"/>
          <w:lang w:eastAsia="zh-CN"/>
        </w:rPr>
        <w:t>℃</w:t>
      </w:r>
      <w:r>
        <w:rPr>
          <w:rFonts w:cs="宋体" w:hint="eastAsia"/>
          <w:color w:val="000000"/>
          <w:lang w:eastAsia="zh-CN"/>
        </w:rPr>
        <w:t>，水需要吸收多少热量？</w:t>
      </w:r>
      <w:r>
        <w:rPr>
          <w:color w:val="000000"/>
          <w:lang w:eastAsia="zh-CN"/>
        </w:rPr>
        <w:t xml:space="preserve">    </w:t>
      </w:r>
    </w:p>
    <w:p w:rsidR="00976AC6" w:rsidRDefault="008A3D5F">
      <w:pPr>
        <w:spacing w:after="0"/>
        <w:rPr>
          <w:rFonts w:cs="Times New Roman"/>
          <w:lang w:eastAsia="zh-CN"/>
        </w:rPr>
      </w:pPr>
      <w:r>
        <w:rPr>
          <w:color w:val="000000"/>
          <w:lang w:eastAsia="zh-CN"/>
        </w:rPr>
        <w:t>(4)</w:t>
      </w:r>
      <w:r>
        <w:rPr>
          <w:rFonts w:cs="宋体" w:hint="eastAsia"/>
          <w:color w:val="000000"/>
          <w:lang w:eastAsia="zh-CN"/>
        </w:rPr>
        <w:t>在上述加热状态下，热水器正常工作</w:t>
      </w:r>
      <w:r>
        <w:rPr>
          <w:color w:val="000000"/>
          <w:lang w:eastAsia="zh-CN"/>
        </w:rPr>
        <w:t>35min</w:t>
      </w:r>
      <w:r>
        <w:rPr>
          <w:rFonts w:cs="宋体" w:hint="eastAsia"/>
          <w:color w:val="000000"/>
          <w:lang w:eastAsia="zh-CN"/>
        </w:rPr>
        <w:t>需消耗多少电能？加热效率是多少？</w:t>
      </w:r>
      <w:r>
        <w:rPr>
          <w:color w:val="000000"/>
          <w:lang w:eastAsia="zh-CN"/>
        </w:rPr>
        <w:t xml:space="preserve">    </w:t>
      </w:r>
    </w:p>
    <w:p w:rsidR="00976AC6" w:rsidRDefault="008A3D5F">
      <w:pPr>
        <w:spacing w:after="0"/>
        <w:rPr>
          <w:rFonts w:cs="Times New Roman"/>
          <w:lang w:eastAsia="zh-CN"/>
        </w:rPr>
      </w:pPr>
      <w:r>
        <w:rPr>
          <w:color w:val="000000"/>
          <w:lang w:eastAsia="zh-CN"/>
        </w:rPr>
        <w:t>26</w:t>
      </w:r>
      <w:r>
        <w:rPr>
          <w:rFonts w:cs="宋体" w:hint="eastAsia"/>
          <w:color w:val="000000"/>
          <w:lang w:eastAsia="zh-CN"/>
        </w:rPr>
        <w:t>、（</w:t>
      </w:r>
      <w:r>
        <w:rPr>
          <w:color w:val="000000"/>
          <w:lang w:eastAsia="zh-CN"/>
        </w:rPr>
        <w:t>2017•</w:t>
      </w:r>
      <w:r>
        <w:rPr>
          <w:rFonts w:cs="宋体" w:hint="eastAsia"/>
          <w:color w:val="000000"/>
          <w:lang w:eastAsia="zh-CN"/>
        </w:rPr>
        <w:t>苏州）在</w:t>
      </w:r>
      <w:r>
        <w:rPr>
          <w:color w:val="000000"/>
          <w:lang w:eastAsia="zh-CN"/>
        </w:rPr>
        <w:t>“</w:t>
      </w:r>
      <w:r>
        <w:rPr>
          <w:rFonts w:cs="宋体" w:hint="eastAsia"/>
          <w:color w:val="000000"/>
          <w:lang w:eastAsia="zh-CN"/>
        </w:rPr>
        <w:t>探究光的反射规律</w:t>
      </w:r>
      <w:r>
        <w:rPr>
          <w:color w:val="000000"/>
          <w:lang w:eastAsia="zh-CN"/>
        </w:rPr>
        <w:t>”</w:t>
      </w:r>
      <w:r>
        <w:rPr>
          <w:rFonts w:cs="宋体" w:hint="eastAsia"/>
          <w:color w:val="000000"/>
          <w:lang w:eastAsia="zh-CN"/>
        </w:rPr>
        <w:t>的实验中，平面镜</w:t>
      </w:r>
      <w:r>
        <w:rPr>
          <w:color w:val="000000"/>
          <w:lang w:eastAsia="zh-CN"/>
        </w:rPr>
        <w:t>M</w:t>
      </w:r>
      <w:r>
        <w:rPr>
          <w:rFonts w:cs="宋体" w:hint="eastAsia"/>
          <w:color w:val="000000"/>
          <w:lang w:eastAsia="zh-CN"/>
        </w:rPr>
        <w:t>水平放置，白色纸板竖直立在平面镜上，纸板由</w:t>
      </w:r>
      <w:r>
        <w:rPr>
          <w:color w:val="000000"/>
          <w:lang w:eastAsia="zh-CN"/>
        </w:rPr>
        <w:t>E</w:t>
      </w:r>
      <w:r>
        <w:rPr>
          <w:rFonts w:cs="宋体" w:hint="eastAsia"/>
          <w:color w:val="000000"/>
          <w:lang w:eastAsia="zh-CN"/>
        </w:rPr>
        <w:t>、</w:t>
      </w:r>
      <w:r>
        <w:rPr>
          <w:color w:val="000000"/>
          <w:lang w:eastAsia="zh-CN"/>
        </w:rPr>
        <w:t>F</w:t>
      </w:r>
      <w:r>
        <w:rPr>
          <w:rFonts w:cs="宋体" w:hint="eastAsia"/>
          <w:color w:val="000000"/>
          <w:lang w:eastAsia="zh-CN"/>
        </w:rPr>
        <w:t>两部分组成，可绕竖直接缝</w:t>
      </w:r>
      <w:r>
        <w:rPr>
          <w:color w:val="000000"/>
          <w:lang w:eastAsia="zh-CN"/>
        </w:rPr>
        <w:t>ON</w:t>
      </w:r>
      <w:r>
        <w:rPr>
          <w:rFonts w:cs="宋体" w:hint="eastAsia"/>
          <w:color w:val="000000"/>
          <w:lang w:eastAsia="zh-CN"/>
        </w:rPr>
        <w:t>翻折．</w:t>
      </w:r>
      <w:r>
        <w:rPr>
          <w:color w:val="000000"/>
          <w:lang w:eastAsia="zh-CN"/>
        </w:rPr>
        <w:t xml:space="preserve">    </w:t>
      </w:r>
    </w:p>
    <w:p w:rsidR="00976AC6" w:rsidRDefault="008A3D5F">
      <w:pPr>
        <w:spacing w:after="0"/>
        <w:rPr>
          <w:rFonts w:cs="Times New Roman"/>
          <w:lang w:eastAsia="zh-CN"/>
        </w:rPr>
      </w:pPr>
      <w:r>
        <w:rPr>
          <w:color w:val="000000"/>
          <w:lang w:eastAsia="zh-CN"/>
        </w:rPr>
        <w:t>(1)</w:t>
      </w:r>
      <w:r>
        <w:rPr>
          <w:rFonts w:cs="宋体" w:hint="eastAsia"/>
          <w:color w:val="000000"/>
          <w:lang w:eastAsia="zh-CN"/>
        </w:rPr>
        <w:t>如图，将一束光贴着纸板</w:t>
      </w:r>
      <w:r>
        <w:rPr>
          <w:color w:val="000000"/>
          <w:lang w:eastAsia="zh-CN"/>
        </w:rPr>
        <w:t>E</w:t>
      </w:r>
      <w:r>
        <w:rPr>
          <w:rFonts w:cs="宋体" w:hint="eastAsia"/>
          <w:color w:val="000000"/>
          <w:lang w:eastAsia="zh-CN"/>
        </w:rPr>
        <w:t>沿</w:t>
      </w:r>
      <w:r>
        <w:rPr>
          <w:color w:val="000000"/>
          <w:lang w:eastAsia="zh-CN"/>
        </w:rPr>
        <w:t>AO</w:t>
      </w:r>
      <w:r>
        <w:rPr>
          <w:rFonts w:cs="宋体" w:hint="eastAsia"/>
          <w:color w:val="000000"/>
          <w:lang w:eastAsia="zh-CN"/>
        </w:rPr>
        <w:t>射到镜面上</w:t>
      </w:r>
      <w:r>
        <w:rPr>
          <w:color w:val="000000"/>
          <w:lang w:eastAsia="zh-CN"/>
        </w:rPr>
        <w:t>O</w:t>
      </w:r>
      <w:r>
        <w:rPr>
          <w:rFonts w:cs="宋体" w:hint="eastAsia"/>
          <w:color w:val="000000"/>
          <w:lang w:eastAsia="zh-CN"/>
        </w:rPr>
        <w:t>点，纸板</w:t>
      </w:r>
      <w:r>
        <w:rPr>
          <w:color w:val="000000"/>
          <w:lang w:eastAsia="zh-CN"/>
        </w:rPr>
        <w:t>F</w:t>
      </w:r>
      <w:r>
        <w:rPr>
          <w:rFonts w:cs="宋体" w:hint="eastAsia"/>
          <w:color w:val="000000"/>
          <w:lang w:eastAsia="zh-CN"/>
        </w:rPr>
        <w:t>上会显示出反射光束</w:t>
      </w:r>
      <w:r>
        <w:rPr>
          <w:color w:val="000000"/>
          <w:lang w:eastAsia="zh-CN"/>
        </w:rPr>
        <w:t>OB</w:t>
      </w:r>
      <w:r>
        <w:rPr>
          <w:rFonts w:cs="宋体" w:hint="eastAsia"/>
          <w:color w:val="000000"/>
          <w:lang w:eastAsia="zh-CN"/>
        </w:rPr>
        <w:t>，接着将纸板</w:t>
      </w:r>
      <w:r>
        <w:rPr>
          <w:color w:val="000000"/>
          <w:lang w:eastAsia="zh-CN"/>
        </w:rPr>
        <w:t>F</w:t>
      </w:r>
      <w:r>
        <w:rPr>
          <w:rFonts w:cs="宋体" w:hint="eastAsia"/>
          <w:color w:val="000000"/>
          <w:lang w:eastAsia="zh-CN"/>
        </w:rPr>
        <w:t>绕</w:t>
      </w:r>
      <w:r>
        <w:rPr>
          <w:color w:val="000000"/>
          <w:lang w:eastAsia="zh-CN"/>
        </w:rPr>
        <w:t>ON</w:t>
      </w:r>
      <w:r>
        <w:rPr>
          <w:rFonts w:cs="宋体" w:hint="eastAsia"/>
          <w:color w:val="000000"/>
          <w:lang w:eastAsia="zh-CN"/>
        </w:rPr>
        <w:t>向后翻折，则纸板</w:t>
      </w:r>
      <w:r>
        <w:rPr>
          <w:color w:val="000000"/>
          <w:lang w:eastAsia="zh-CN"/>
        </w:rPr>
        <w:t>F</w:t>
      </w:r>
      <w:r>
        <w:rPr>
          <w:rFonts w:cs="宋体" w:hint="eastAsia"/>
          <w:color w:val="000000"/>
          <w:lang w:eastAsia="zh-CN"/>
        </w:rPr>
        <w:t>上</w:t>
      </w:r>
      <w:r>
        <w:rPr>
          <w:color w:val="000000"/>
          <w:lang w:eastAsia="zh-CN"/>
        </w:rPr>
        <w:t>________</w:t>
      </w:r>
      <w:r>
        <w:rPr>
          <w:rFonts w:cs="宋体" w:hint="eastAsia"/>
          <w:color w:val="000000"/>
          <w:lang w:eastAsia="zh-CN"/>
        </w:rPr>
        <w:t>（能</w:t>
      </w:r>
      <w:r>
        <w:rPr>
          <w:color w:val="000000"/>
          <w:lang w:eastAsia="zh-CN"/>
        </w:rPr>
        <w:t>/</w:t>
      </w:r>
      <w:r>
        <w:rPr>
          <w:rFonts w:cs="宋体" w:hint="eastAsia"/>
          <w:color w:val="000000"/>
          <w:lang w:eastAsia="zh-CN"/>
        </w:rPr>
        <w:t>不能）显示出反射光朿，由此说明反射光线、入射光线与</w:t>
      </w:r>
      <w:r>
        <w:rPr>
          <w:color w:val="000000"/>
          <w:lang w:eastAsia="zh-CN"/>
        </w:rPr>
        <w:t>ON</w:t>
      </w:r>
      <w:r>
        <w:rPr>
          <w:rFonts w:cs="宋体" w:hint="eastAsia"/>
          <w:color w:val="000000"/>
          <w:lang w:eastAsia="zh-CN"/>
        </w:rPr>
        <w:t>在</w:t>
      </w:r>
      <w:r>
        <w:rPr>
          <w:color w:val="000000"/>
          <w:lang w:eastAsia="zh-CN"/>
        </w:rPr>
        <w:t>________</w:t>
      </w:r>
      <w:r>
        <w:rPr>
          <w:rFonts w:cs="宋体" w:hint="eastAsia"/>
          <w:color w:val="000000"/>
          <w:lang w:eastAsia="zh-CN"/>
        </w:rPr>
        <w:t>内．</w:t>
      </w:r>
      <w:r>
        <w:rPr>
          <w:color w:val="000000"/>
          <w:lang w:eastAsia="zh-CN"/>
        </w:rPr>
        <w:t xml:space="preserve">  </w:t>
      </w:r>
      <w:r w:rsidR="00E25876">
        <w:rPr>
          <w:rFonts w:cs="Times New Roman"/>
          <w:noProof/>
          <w:lang w:eastAsia="zh-CN"/>
        </w:rPr>
        <w:pict>
          <v:shape id="_x0000_i1050" type="#_x0000_t75" alt=" " style="width:113.25pt;height:74.25pt;visibility:visible">
            <v:imagedata r:id="rId33" o:title=""/>
          </v:shape>
        </w:pict>
      </w:r>
    </w:p>
    <w:p w:rsidR="00976AC6" w:rsidRDefault="008A3D5F">
      <w:pPr>
        <w:spacing w:after="0"/>
        <w:rPr>
          <w:rFonts w:cs="Times New Roman"/>
          <w:lang w:eastAsia="zh-CN"/>
        </w:rPr>
      </w:pPr>
      <w:r>
        <w:rPr>
          <w:color w:val="000000"/>
          <w:lang w:eastAsia="zh-CN"/>
        </w:rPr>
        <w:t>(2)</w:t>
      </w:r>
      <w:r>
        <w:rPr>
          <w:rFonts w:cs="宋体" w:hint="eastAsia"/>
          <w:color w:val="000000"/>
          <w:lang w:eastAsia="zh-CN"/>
        </w:rPr>
        <w:t>小明在测入射角和反射角大小时只记录了一组数据（如表），根据这组数据，他</w:t>
      </w:r>
      <w:r>
        <w:rPr>
          <w:color w:val="000000"/>
          <w:lang w:eastAsia="zh-CN"/>
        </w:rPr>
        <w:t>________</w:t>
      </w:r>
      <w:r>
        <w:rPr>
          <w:rFonts w:cs="宋体" w:hint="eastAsia"/>
          <w:color w:val="000000"/>
          <w:lang w:eastAsia="zh-CN"/>
        </w:rPr>
        <w:t>（能</w:t>
      </w:r>
      <w:r>
        <w:rPr>
          <w:color w:val="000000"/>
          <w:lang w:eastAsia="zh-CN"/>
        </w:rPr>
        <w:t>/</w:t>
      </w:r>
      <w:r>
        <w:rPr>
          <w:rFonts w:cs="宋体" w:hint="eastAsia"/>
          <w:color w:val="000000"/>
          <w:lang w:eastAsia="zh-CN"/>
        </w:rPr>
        <w:t>不能）得出关于光反射时反射角与入射角关系的结论，理由：</w:t>
      </w:r>
      <w:r>
        <w:rPr>
          <w:color w:val="000000"/>
          <w:lang w:eastAsia="zh-CN"/>
        </w:rPr>
        <w:t>________</w:t>
      </w:r>
      <w:r>
        <w:rPr>
          <w:rFonts w:cs="宋体" w:hint="eastAsia"/>
          <w:color w:val="000000"/>
          <w:lang w:eastAsia="zh-CN"/>
        </w:rPr>
        <w:t>．</w:t>
      </w:r>
      <w:r>
        <w:rPr>
          <w:color w:val="000000"/>
          <w:lang w:eastAsia="zh-CN"/>
        </w:rPr>
        <w:t xml:space="preserve">  </w:t>
      </w:r>
    </w:p>
    <w:tbl>
      <w:tblPr>
        <w:tblW w:w="0" w:type="auto"/>
        <w:tblInd w:w="-106"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870"/>
        <w:gridCol w:w="832"/>
        <w:gridCol w:w="825"/>
      </w:tblGrid>
      <w:tr w:rsidR="00B451D5">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proofErr w:type="spellStart"/>
            <w:r>
              <w:rPr>
                <w:rFonts w:cs="宋体" w:hint="eastAsia"/>
                <w:color w:val="000000"/>
              </w:rPr>
              <w:t>实验序号</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proofErr w:type="spellStart"/>
            <w:r>
              <w:rPr>
                <w:rFonts w:cs="宋体" w:hint="eastAsia"/>
                <w:color w:val="000000"/>
              </w:rPr>
              <w:t>入射角</w:t>
            </w:r>
            <w:proofErr w:type="spellEnd"/>
            <w:r>
              <w:rPr>
                <w:color w:val="000000"/>
              </w:rPr>
              <w:t>α</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proofErr w:type="spellStart"/>
            <w:r>
              <w:rPr>
                <w:rFonts w:cs="宋体" w:hint="eastAsia"/>
                <w:color w:val="000000"/>
              </w:rPr>
              <w:t>反射角</w:t>
            </w:r>
            <w:proofErr w:type="spellEnd"/>
            <w:r>
              <w:rPr>
                <w:color w:val="000000"/>
              </w:rPr>
              <w:t>β</w:t>
            </w:r>
          </w:p>
        </w:tc>
      </w:tr>
      <w:tr w:rsidR="00B451D5">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rFonts w:cs="宋体" w:hint="eastAsia"/>
                <w:color w:val="000000"/>
              </w:rPr>
              <w:t>①</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color w:val="000000"/>
              </w:rPr>
              <w:t>50°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color w:val="000000"/>
              </w:rPr>
              <w:t>50°</w:t>
            </w:r>
          </w:p>
        </w:tc>
      </w:tr>
      <w:tr w:rsidR="00B451D5">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rFonts w:cs="Times New Roman"/>
                <w:color w:val="000000"/>
              </w:rPr>
              <w:t>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rFonts w:cs="Times New Roman"/>
                <w:color w:val="000000"/>
              </w:rPr>
              <w:t>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rFonts w:cs="Times New Roman"/>
                <w:color w:val="000000"/>
              </w:rPr>
              <w:t> </w:t>
            </w:r>
          </w:p>
        </w:tc>
      </w:tr>
      <w:tr w:rsidR="00B451D5">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rFonts w:cs="Times New Roman"/>
                <w:color w:val="000000"/>
              </w:rPr>
              <w:lastRenderedPageBreak/>
              <w:t>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rFonts w:cs="Times New Roman"/>
                <w:color w:val="000000"/>
              </w:rPr>
              <w:t>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rFonts w:cs="Times New Roman"/>
                <w:color w:val="000000"/>
              </w:rPr>
              <w:t> </w:t>
            </w:r>
          </w:p>
        </w:tc>
      </w:tr>
    </w:tbl>
    <w:p w:rsidR="00976AC6" w:rsidRDefault="008A3D5F">
      <w:pPr>
        <w:spacing w:after="0"/>
        <w:rPr>
          <w:rFonts w:cs="Times New Roman"/>
          <w:lang w:eastAsia="zh-CN"/>
        </w:rPr>
      </w:pPr>
      <w:r>
        <w:rPr>
          <w:color w:val="000000"/>
          <w:lang w:eastAsia="zh-CN"/>
        </w:rPr>
        <w:t>27</w:t>
      </w:r>
      <w:r>
        <w:rPr>
          <w:rFonts w:cs="宋体" w:hint="eastAsia"/>
          <w:color w:val="000000"/>
          <w:lang w:eastAsia="zh-CN"/>
        </w:rPr>
        <w:t>、（</w:t>
      </w:r>
      <w:r>
        <w:rPr>
          <w:color w:val="000000"/>
          <w:lang w:eastAsia="zh-CN"/>
        </w:rPr>
        <w:t>2017•</w:t>
      </w:r>
      <w:r>
        <w:rPr>
          <w:rFonts w:cs="宋体" w:hint="eastAsia"/>
          <w:color w:val="000000"/>
          <w:lang w:eastAsia="zh-CN"/>
        </w:rPr>
        <w:t>苏州）在</w:t>
      </w:r>
      <w:r>
        <w:rPr>
          <w:color w:val="000000"/>
          <w:lang w:eastAsia="zh-CN"/>
        </w:rPr>
        <w:t>“</w:t>
      </w:r>
      <w:r>
        <w:rPr>
          <w:rFonts w:cs="宋体" w:hint="eastAsia"/>
          <w:color w:val="000000"/>
          <w:lang w:eastAsia="zh-CN"/>
        </w:rPr>
        <w:t>探究杠杆的平衡条件</w:t>
      </w:r>
      <w:r>
        <w:rPr>
          <w:color w:val="000000"/>
          <w:lang w:eastAsia="zh-CN"/>
        </w:rPr>
        <w:t>”</w:t>
      </w:r>
      <w:r>
        <w:rPr>
          <w:rFonts w:cs="宋体" w:hint="eastAsia"/>
          <w:color w:val="000000"/>
          <w:lang w:eastAsia="zh-CN"/>
        </w:rPr>
        <w:t>实验中：</w:t>
      </w:r>
      <w:r>
        <w:rPr>
          <w:color w:val="000000"/>
          <w:lang w:eastAsia="zh-CN"/>
        </w:rPr>
        <w:t xml:space="preserve">  </w:t>
      </w:r>
      <w:r w:rsidR="00E25876">
        <w:rPr>
          <w:rFonts w:cs="Times New Roman"/>
          <w:noProof/>
          <w:lang w:eastAsia="zh-CN"/>
        </w:rPr>
        <w:pict>
          <v:shape id="_x0000_i1051" type="#_x0000_t75" alt=" " style="width:317.25pt;height:109.5pt;visibility:visible">
            <v:imagedata r:id="rId34" o:title=""/>
          </v:shape>
        </w:pict>
      </w:r>
    </w:p>
    <w:p w:rsidR="00976AC6" w:rsidRDefault="008A3D5F">
      <w:pPr>
        <w:spacing w:after="0"/>
        <w:rPr>
          <w:rFonts w:cs="Times New Roman"/>
          <w:lang w:eastAsia="zh-CN"/>
        </w:rPr>
      </w:pPr>
      <w:r>
        <w:rPr>
          <w:color w:val="000000"/>
          <w:lang w:eastAsia="zh-CN"/>
        </w:rPr>
        <w:t>(1)</w:t>
      </w:r>
      <w:r>
        <w:rPr>
          <w:rFonts w:cs="宋体" w:hint="eastAsia"/>
          <w:color w:val="000000"/>
          <w:lang w:eastAsia="zh-CN"/>
        </w:rPr>
        <w:t>图甲中，为使杠杆在水平位置平衡，应将右端的平衡螺母向</w:t>
      </w:r>
      <w:r>
        <w:rPr>
          <w:color w:val="000000"/>
          <w:lang w:eastAsia="zh-CN"/>
        </w:rPr>
        <w:t>________</w:t>
      </w:r>
      <w:r>
        <w:rPr>
          <w:rFonts w:cs="宋体" w:hint="eastAsia"/>
          <w:color w:val="000000"/>
          <w:lang w:eastAsia="zh-CN"/>
        </w:rPr>
        <w:t>侧调节．</w:t>
      </w:r>
      <w:r>
        <w:rPr>
          <w:color w:val="000000"/>
          <w:lang w:eastAsia="zh-CN"/>
        </w:rPr>
        <w:t xml:space="preserve">    </w:t>
      </w:r>
    </w:p>
    <w:p w:rsidR="00976AC6" w:rsidRDefault="008A3D5F">
      <w:pPr>
        <w:spacing w:after="0"/>
        <w:rPr>
          <w:rFonts w:cs="Times New Roman"/>
          <w:lang w:eastAsia="zh-CN"/>
        </w:rPr>
      </w:pPr>
      <w:r>
        <w:rPr>
          <w:color w:val="000000"/>
          <w:lang w:eastAsia="zh-CN"/>
        </w:rPr>
        <w:t>(2)</w:t>
      </w:r>
      <w:r>
        <w:rPr>
          <w:rFonts w:cs="宋体" w:hint="eastAsia"/>
          <w:color w:val="000000"/>
          <w:lang w:eastAsia="zh-CN"/>
        </w:rPr>
        <w:t>图乙中，杠杆恰好处于水平平衡状态，若在</w:t>
      </w:r>
      <w:r>
        <w:rPr>
          <w:color w:val="000000"/>
          <w:lang w:eastAsia="zh-CN"/>
        </w:rPr>
        <w:t>A</w:t>
      </w:r>
      <w:r>
        <w:rPr>
          <w:rFonts w:cs="宋体" w:hint="eastAsia"/>
          <w:color w:val="000000"/>
          <w:lang w:eastAsia="zh-CN"/>
        </w:rPr>
        <w:t>处下方再挂一个钩码，则</w:t>
      </w:r>
      <w:r>
        <w:rPr>
          <w:color w:val="000000"/>
          <w:lang w:eastAsia="zh-CN"/>
        </w:rPr>
        <w:t>B</w:t>
      </w:r>
      <w:r>
        <w:rPr>
          <w:rFonts w:cs="宋体" w:hint="eastAsia"/>
          <w:color w:val="000000"/>
          <w:lang w:eastAsia="zh-CN"/>
        </w:rPr>
        <w:t>处所</w:t>
      </w:r>
      <w:proofErr w:type="gramStart"/>
      <w:r>
        <w:rPr>
          <w:rFonts w:cs="宋体" w:hint="eastAsia"/>
          <w:color w:val="000000"/>
          <w:lang w:eastAsia="zh-CN"/>
        </w:rPr>
        <w:t>挂钩码须向右</w:t>
      </w:r>
      <w:proofErr w:type="gramEnd"/>
      <w:r>
        <w:rPr>
          <w:rFonts w:cs="宋体" w:hint="eastAsia"/>
          <w:color w:val="000000"/>
          <w:lang w:eastAsia="zh-CN"/>
        </w:rPr>
        <w:t>移动</w:t>
      </w:r>
      <w:r>
        <w:rPr>
          <w:color w:val="000000"/>
          <w:lang w:eastAsia="zh-CN"/>
        </w:rPr>
        <w:t>________</w:t>
      </w:r>
      <w:r>
        <w:rPr>
          <w:rFonts w:cs="宋体" w:hint="eastAsia"/>
          <w:color w:val="000000"/>
          <w:lang w:eastAsia="zh-CN"/>
        </w:rPr>
        <w:t>格，可使杠杆在水平位置再次平衡．</w:t>
      </w:r>
      <w:r>
        <w:rPr>
          <w:color w:val="000000"/>
          <w:lang w:eastAsia="zh-CN"/>
        </w:rPr>
        <w:t xml:space="preserve">    </w:t>
      </w:r>
    </w:p>
    <w:p w:rsidR="00976AC6" w:rsidRDefault="008A3D5F">
      <w:pPr>
        <w:spacing w:after="0"/>
        <w:rPr>
          <w:rFonts w:cs="Times New Roman"/>
          <w:lang w:eastAsia="zh-CN"/>
        </w:rPr>
      </w:pPr>
      <w:r>
        <w:rPr>
          <w:color w:val="000000"/>
          <w:lang w:eastAsia="zh-CN"/>
        </w:rPr>
        <w:t>(3)</w:t>
      </w:r>
      <w:r>
        <w:rPr>
          <w:rFonts w:cs="宋体" w:hint="eastAsia"/>
          <w:color w:val="000000"/>
          <w:lang w:eastAsia="zh-CN"/>
        </w:rPr>
        <w:t>杠杆处于图甲所示位置时，小李同学就在杠杆上挂钩码进行实验，小明认为这样操作会对实验产生以下影响：</w:t>
      </w:r>
      <w:r>
        <w:rPr>
          <w:color w:val="000000"/>
          <w:lang w:eastAsia="zh-CN"/>
        </w:rPr>
        <w:t xml:space="preserve">  ①</w:t>
      </w:r>
      <w:r>
        <w:rPr>
          <w:rFonts w:cs="宋体" w:hint="eastAsia"/>
          <w:color w:val="000000"/>
          <w:lang w:eastAsia="zh-CN"/>
        </w:rPr>
        <w:t>杠杆自身重力可能会对实验产生影响</w:t>
      </w:r>
      <w:r>
        <w:rPr>
          <w:rFonts w:cs="Times New Roman"/>
          <w:lang w:eastAsia="zh-CN"/>
        </w:rPr>
        <w:br/>
      </w:r>
      <w:r>
        <w:rPr>
          <w:rFonts w:cs="宋体" w:hint="eastAsia"/>
          <w:color w:val="000000"/>
          <w:lang w:eastAsia="zh-CN"/>
        </w:rPr>
        <w:t>②可能不便于测量力臂或出现力臂测量错误</w:t>
      </w:r>
      <w:r>
        <w:rPr>
          <w:rFonts w:cs="Times New Roman"/>
          <w:lang w:eastAsia="zh-CN"/>
        </w:rPr>
        <w:br/>
      </w:r>
      <w:r>
        <w:rPr>
          <w:rFonts w:cs="宋体" w:hint="eastAsia"/>
          <w:color w:val="000000"/>
          <w:lang w:eastAsia="zh-CN"/>
        </w:rPr>
        <w:t>③无法得出杠杆平衡条件</w:t>
      </w:r>
      <w:r>
        <w:rPr>
          <w:color w:val="000000"/>
          <w:lang w:eastAsia="zh-CN"/>
        </w:rPr>
        <w:t xml:space="preserve"> </w:t>
      </w:r>
      <w:r>
        <w:rPr>
          <w:rFonts w:cs="Times New Roman"/>
          <w:lang w:eastAsia="zh-CN"/>
        </w:rPr>
        <w:br/>
      </w:r>
      <w:r>
        <w:rPr>
          <w:rFonts w:cs="宋体" w:hint="eastAsia"/>
          <w:color w:val="000000"/>
          <w:lang w:eastAsia="zh-CN"/>
        </w:rPr>
        <w:t>你认为正确的是</w:t>
      </w:r>
      <w:r>
        <w:rPr>
          <w:color w:val="000000"/>
          <w:u w:val="single"/>
          <w:lang w:eastAsia="zh-CN"/>
        </w:rPr>
        <w:t xml:space="preserve">       </w:t>
      </w:r>
      <w:r>
        <w:rPr>
          <w:color w:val="000000"/>
          <w:lang w:eastAsia="zh-CN"/>
        </w:rPr>
        <w:t xml:space="preserve"> </w:t>
      </w:r>
      <w:r>
        <w:rPr>
          <w:rFonts w:cs="宋体" w:hint="eastAsia"/>
          <w:color w:val="000000"/>
          <w:lang w:eastAsia="zh-CN"/>
        </w:rPr>
        <w:t>．</w:t>
      </w:r>
      <w:r>
        <w:rPr>
          <w:color w:val="000000"/>
          <w:lang w:eastAsia="zh-CN"/>
        </w:rPr>
        <w:t xml:space="preserve">         </w:t>
      </w:r>
    </w:p>
    <w:p w:rsidR="00976AC6" w:rsidRDefault="008A3D5F">
      <w:pPr>
        <w:spacing w:after="0"/>
        <w:ind w:left="150"/>
        <w:rPr>
          <w:rFonts w:cs="Times New Roman"/>
        </w:rPr>
      </w:pPr>
      <w:r>
        <w:rPr>
          <w:color w:val="000000"/>
        </w:rPr>
        <w:t>A</w:t>
      </w:r>
      <w:r>
        <w:rPr>
          <w:rFonts w:cs="宋体" w:hint="eastAsia"/>
          <w:color w:val="000000"/>
        </w:rPr>
        <w:t>、①②</w:t>
      </w:r>
      <w:r>
        <w:rPr>
          <w:rFonts w:cs="Times New Roman"/>
        </w:rPr>
        <w:br/>
      </w:r>
      <w:r>
        <w:rPr>
          <w:color w:val="000000"/>
        </w:rPr>
        <w:t>B</w:t>
      </w:r>
      <w:r>
        <w:rPr>
          <w:rFonts w:cs="宋体" w:hint="eastAsia"/>
          <w:color w:val="000000"/>
        </w:rPr>
        <w:t>、①③</w:t>
      </w:r>
      <w:r>
        <w:rPr>
          <w:rFonts w:cs="Times New Roman"/>
        </w:rPr>
        <w:br/>
      </w:r>
      <w:r>
        <w:rPr>
          <w:color w:val="000000"/>
        </w:rPr>
        <w:t>C</w:t>
      </w:r>
      <w:r>
        <w:rPr>
          <w:rFonts w:cs="宋体" w:hint="eastAsia"/>
          <w:color w:val="000000"/>
        </w:rPr>
        <w:t>、②③</w:t>
      </w:r>
    </w:p>
    <w:p w:rsidR="00976AC6" w:rsidRDefault="008A3D5F">
      <w:pPr>
        <w:spacing w:after="0"/>
        <w:rPr>
          <w:rFonts w:cs="Times New Roman"/>
          <w:lang w:eastAsia="zh-CN"/>
        </w:rPr>
      </w:pPr>
      <w:r>
        <w:rPr>
          <w:color w:val="000000"/>
          <w:lang w:eastAsia="zh-CN"/>
        </w:rPr>
        <w:t>28</w:t>
      </w:r>
      <w:r>
        <w:rPr>
          <w:rFonts w:cs="宋体" w:hint="eastAsia"/>
          <w:color w:val="000000"/>
          <w:lang w:eastAsia="zh-CN"/>
        </w:rPr>
        <w:t>、（</w:t>
      </w:r>
      <w:r>
        <w:rPr>
          <w:color w:val="000000"/>
          <w:lang w:eastAsia="zh-CN"/>
        </w:rPr>
        <w:t>2017•</w:t>
      </w:r>
      <w:r>
        <w:rPr>
          <w:rFonts w:cs="宋体" w:hint="eastAsia"/>
          <w:color w:val="000000"/>
          <w:lang w:eastAsia="zh-CN"/>
        </w:rPr>
        <w:t>苏州）在</w:t>
      </w:r>
      <w:r>
        <w:rPr>
          <w:color w:val="000000"/>
          <w:lang w:eastAsia="zh-CN"/>
        </w:rPr>
        <w:t>“</w:t>
      </w:r>
      <w:r>
        <w:rPr>
          <w:rFonts w:cs="宋体" w:hint="eastAsia"/>
          <w:color w:val="000000"/>
          <w:lang w:eastAsia="zh-CN"/>
        </w:rPr>
        <w:t>测量物质的密度</w:t>
      </w:r>
      <w:r>
        <w:rPr>
          <w:color w:val="000000"/>
          <w:lang w:eastAsia="zh-CN"/>
        </w:rPr>
        <w:t>”</w:t>
      </w:r>
      <w:r>
        <w:rPr>
          <w:rFonts w:cs="宋体" w:hint="eastAsia"/>
          <w:color w:val="000000"/>
          <w:lang w:eastAsia="zh-CN"/>
        </w:rPr>
        <w:t>实验中：</w:t>
      </w:r>
      <w:r>
        <w:rPr>
          <w:color w:val="000000"/>
          <w:lang w:eastAsia="zh-CN"/>
        </w:rPr>
        <w:t xml:space="preserve">    </w:t>
      </w:r>
    </w:p>
    <w:p w:rsidR="00976AC6" w:rsidRDefault="008A3D5F">
      <w:pPr>
        <w:spacing w:after="0"/>
        <w:rPr>
          <w:rFonts w:cs="Times New Roman"/>
          <w:lang w:eastAsia="zh-CN"/>
        </w:rPr>
      </w:pPr>
      <w:r>
        <w:rPr>
          <w:color w:val="000000"/>
          <w:lang w:eastAsia="zh-CN"/>
        </w:rPr>
        <w:t>(1)</w:t>
      </w:r>
      <w:r>
        <w:rPr>
          <w:rFonts w:cs="宋体" w:hint="eastAsia"/>
          <w:color w:val="000000"/>
          <w:lang w:eastAsia="zh-CN"/>
        </w:rPr>
        <w:t>用调好的天平测金属块质量，天平平衡时砝码及游码在标尺上的位置如图甲所示，金属块质量</w:t>
      </w:r>
      <w:r>
        <w:rPr>
          <w:color w:val="000000"/>
          <w:lang w:eastAsia="zh-CN"/>
        </w:rPr>
        <w:t>m</w:t>
      </w:r>
      <w:r>
        <w:rPr>
          <w:rFonts w:cs="宋体" w:hint="eastAsia"/>
          <w:color w:val="000000"/>
          <w:lang w:eastAsia="zh-CN"/>
        </w:rPr>
        <w:t>为</w:t>
      </w:r>
      <w:r>
        <w:rPr>
          <w:color w:val="000000"/>
          <w:lang w:eastAsia="zh-CN"/>
        </w:rPr>
        <w:t>________ g</w:t>
      </w:r>
      <w:r>
        <w:rPr>
          <w:rFonts w:cs="宋体" w:hint="eastAsia"/>
          <w:color w:val="000000"/>
          <w:lang w:eastAsia="zh-CN"/>
        </w:rPr>
        <w:t>．</w:t>
      </w:r>
      <w:r>
        <w:rPr>
          <w:color w:val="000000"/>
          <w:lang w:eastAsia="zh-CN"/>
        </w:rPr>
        <w:t xml:space="preserve">  </w:t>
      </w:r>
      <w:r>
        <w:rPr>
          <w:rFonts w:cs="Times New Roman"/>
          <w:noProof/>
          <w:lang w:eastAsia="zh-CN"/>
        </w:rPr>
        <w:pict>
          <v:shape id="_x0000_i1052" type="#_x0000_t75" alt=" " style="width:104.25pt;height:93.75pt;visibility:visible">
            <v:imagedata r:id="rId35" o:title=""/>
          </v:shape>
        </w:pict>
      </w:r>
    </w:p>
    <w:p w:rsidR="00976AC6" w:rsidRDefault="008A3D5F">
      <w:pPr>
        <w:spacing w:after="0"/>
        <w:rPr>
          <w:rFonts w:cs="Times New Roman"/>
          <w:lang w:eastAsia="zh-CN"/>
        </w:rPr>
      </w:pPr>
      <w:r>
        <w:rPr>
          <w:color w:val="000000"/>
          <w:lang w:eastAsia="zh-CN"/>
        </w:rPr>
        <w:t>(2)</w:t>
      </w:r>
      <w:r>
        <w:rPr>
          <w:rFonts w:cs="宋体" w:hint="eastAsia"/>
          <w:color w:val="000000"/>
          <w:lang w:eastAsia="zh-CN"/>
        </w:rPr>
        <w:t>用细线系住金属块放入装有</w:t>
      </w:r>
      <w:r>
        <w:rPr>
          <w:color w:val="000000"/>
          <w:lang w:eastAsia="zh-CN"/>
        </w:rPr>
        <w:t>20mL</w:t>
      </w:r>
      <w:r>
        <w:rPr>
          <w:rFonts w:cs="宋体" w:hint="eastAsia"/>
          <w:color w:val="000000"/>
          <w:lang w:eastAsia="zh-CN"/>
        </w:rPr>
        <w:t>水的量筒内，水面如图乙所示，则金属块体积</w:t>
      </w:r>
      <w:r>
        <w:rPr>
          <w:color w:val="000000"/>
          <w:lang w:eastAsia="zh-CN"/>
        </w:rPr>
        <w:t>V</w:t>
      </w:r>
      <w:r>
        <w:rPr>
          <w:rFonts w:cs="宋体" w:hint="eastAsia"/>
          <w:color w:val="000000"/>
          <w:lang w:eastAsia="zh-CN"/>
        </w:rPr>
        <w:t>为</w:t>
      </w:r>
      <w:r>
        <w:rPr>
          <w:color w:val="000000"/>
          <w:lang w:eastAsia="zh-CN"/>
        </w:rPr>
        <w:t>________ cm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noProof/>
          <w:lang w:eastAsia="zh-CN"/>
        </w:rPr>
        <w:pict>
          <v:shape id="_x0000_i1053" type="#_x0000_t75" alt=" " style="width:88.5pt;height:174pt;visibility:visible">
            <v:imagedata r:id="rId36" o:title=""/>
          </v:shape>
        </w:pict>
      </w:r>
    </w:p>
    <w:p w:rsidR="00976AC6" w:rsidRDefault="008A3D5F">
      <w:pPr>
        <w:spacing w:after="0"/>
        <w:rPr>
          <w:rFonts w:cs="Times New Roman"/>
          <w:lang w:eastAsia="zh-CN"/>
        </w:rPr>
      </w:pPr>
      <w:r>
        <w:rPr>
          <w:color w:val="000000"/>
          <w:lang w:eastAsia="zh-CN"/>
        </w:rPr>
        <w:lastRenderedPageBreak/>
        <w:t>(3)</w:t>
      </w:r>
      <w:r>
        <w:rPr>
          <w:rFonts w:cs="宋体" w:hint="eastAsia"/>
          <w:color w:val="000000"/>
          <w:lang w:eastAsia="zh-CN"/>
        </w:rPr>
        <w:t>计算出金属块密度</w:t>
      </w:r>
      <w:r>
        <w:rPr>
          <w:color w:val="000000"/>
        </w:rPr>
        <w:t>ρ</w:t>
      </w:r>
      <w:r>
        <w:rPr>
          <w:color w:val="000000"/>
          <w:lang w:eastAsia="zh-CN"/>
        </w:rPr>
        <w:t>=________g/cm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p>
    <w:p w:rsidR="00976AC6" w:rsidRDefault="008A3D5F">
      <w:pPr>
        <w:spacing w:after="0"/>
        <w:rPr>
          <w:rFonts w:cs="Times New Roman"/>
          <w:lang w:eastAsia="zh-CN"/>
        </w:rPr>
      </w:pPr>
      <w:r>
        <w:rPr>
          <w:color w:val="000000"/>
          <w:lang w:eastAsia="zh-CN"/>
        </w:rPr>
        <w:t>(4)</w:t>
      </w:r>
      <w:r>
        <w:rPr>
          <w:rFonts w:cs="宋体" w:hint="eastAsia"/>
          <w:color w:val="000000"/>
          <w:lang w:eastAsia="zh-CN"/>
        </w:rPr>
        <w:t>实验中所用细线会对测量结果造成一定误差，导致所测密度值</w:t>
      </w:r>
      <w:r>
        <w:rPr>
          <w:color w:val="000000"/>
          <w:lang w:eastAsia="zh-CN"/>
        </w:rPr>
        <w:t>________</w:t>
      </w:r>
      <w:r>
        <w:rPr>
          <w:rFonts w:cs="宋体" w:hint="eastAsia"/>
          <w:color w:val="000000"/>
          <w:lang w:eastAsia="zh-CN"/>
        </w:rPr>
        <w:t>（偏大</w:t>
      </w:r>
      <w:r>
        <w:rPr>
          <w:color w:val="000000"/>
          <w:lang w:eastAsia="zh-CN"/>
        </w:rPr>
        <w:t>/</w:t>
      </w:r>
      <w:r>
        <w:rPr>
          <w:rFonts w:cs="宋体" w:hint="eastAsia"/>
          <w:color w:val="000000"/>
          <w:lang w:eastAsia="zh-CN"/>
        </w:rPr>
        <w:t>偏小）．</w:t>
      </w:r>
      <w:r>
        <w:rPr>
          <w:color w:val="000000"/>
          <w:lang w:eastAsia="zh-CN"/>
        </w:rPr>
        <w:t xml:space="preserve">    </w:t>
      </w:r>
    </w:p>
    <w:p w:rsidR="00976AC6" w:rsidRDefault="008A3D5F">
      <w:pPr>
        <w:spacing w:after="0"/>
        <w:rPr>
          <w:rFonts w:cs="Times New Roman"/>
          <w:lang w:eastAsia="zh-CN"/>
        </w:rPr>
      </w:pPr>
      <w:r>
        <w:rPr>
          <w:color w:val="000000"/>
          <w:lang w:eastAsia="zh-CN"/>
        </w:rPr>
        <w:t>(5)</w:t>
      </w:r>
      <w:r>
        <w:rPr>
          <w:rFonts w:cs="宋体" w:hint="eastAsia"/>
          <w:color w:val="000000"/>
          <w:lang w:eastAsia="zh-CN"/>
        </w:rPr>
        <w:t>在上面实验基础上，利用弹簧测力计和该金属块，只需增加一个操作步骤就能测出</w:t>
      </w:r>
      <w:proofErr w:type="gramStart"/>
      <w:r>
        <w:rPr>
          <w:rFonts w:cs="宋体" w:hint="eastAsia"/>
          <w:color w:val="000000"/>
          <w:lang w:eastAsia="zh-CN"/>
        </w:rPr>
        <w:t>图丙内烧杯</w:t>
      </w:r>
      <w:proofErr w:type="gramEnd"/>
      <w:r>
        <w:rPr>
          <w:rFonts w:cs="宋体" w:hint="eastAsia"/>
          <w:color w:val="000000"/>
          <w:lang w:eastAsia="zh-CN"/>
        </w:rPr>
        <w:t>中盐水的密度，增加的步骤是：</w:t>
      </w:r>
      <w:r>
        <w:rPr>
          <w:color w:val="000000"/>
          <w:lang w:eastAsia="zh-CN"/>
        </w:rPr>
        <w:t>________</w:t>
      </w:r>
      <w:r>
        <w:rPr>
          <w:rFonts w:cs="宋体" w:hint="eastAsia"/>
          <w:color w:val="000000"/>
          <w:lang w:eastAsia="zh-CN"/>
        </w:rPr>
        <w:t>．盐水密度表达式</w:t>
      </w:r>
      <w:r>
        <w:rPr>
          <w:color w:val="000000"/>
        </w:rPr>
        <w:t>ρ</w:t>
      </w:r>
      <w:r>
        <w:rPr>
          <w:rFonts w:cs="宋体" w:hint="eastAsia"/>
          <w:color w:val="000000"/>
          <w:vertAlign w:val="subscript"/>
          <w:lang w:eastAsia="zh-CN"/>
        </w:rPr>
        <w:t>盐水</w:t>
      </w:r>
      <w:r>
        <w:rPr>
          <w:color w:val="000000"/>
          <w:lang w:eastAsia="zh-CN"/>
        </w:rPr>
        <w:t>=________</w:t>
      </w:r>
      <w:r>
        <w:rPr>
          <w:rFonts w:cs="宋体" w:hint="eastAsia"/>
          <w:color w:val="000000"/>
          <w:lang w:eastAsia="zh-CN"/>
        </w:rPr>
        <w:t>（选用所测物理量符号表示）．</w:t>
      </w:r>
      <w:r>
        <w:rPr>
          <w:color w:val="000000"/>
          <w:lang w:eastAsia="zh-CN"/>
        </w:rPr>
        <w:t xml:space="preserve">  </w:t>
      </w:r>
      <w:r>
        <w:rPr>
          <w:rFonts w:cs="Times New Roman"/>
          <w:noProof/>
          <w:lang w:eastAsia="zh-CN"/>
        </w:rPr>
        <w:pict>
          <v:shape id="_x0000_i1054" type="#_x0000_t75" alt=" " style="width:72.75pt;height:106.5pt;visibility:visible">
            <v:imagedata r:id="rId37" o:title=""/>
          </v:shape>
        </w:pict>
      </w:r>
    </w:p>
    <w:p w:rsidR="00976AC6" w:rsidRDefault="008A3D5F">
      <w:pPr>
        <w:spacing w:after="0"/>
        <w:rPr>
          <w:rFonts w:cs="Times New Roman"/>
          <w:lang w:eastAsia="zh-CN"/>
        </w:rPr>
      </w:pPr>
      <w:r>
        <w:rPr>
          <w:color w:val="000000"/>
          <w:lang w:eastAsia="zh-CN"/>
        </w:rPr>
        <w:t>29</w:t>
      </w:r>
      <w:r>
        <w:rPr>
          <w:rFonts w:cs="宋体" w:hint="eastAsia"/>
          <w:color w:val="000000"/>
          <w:lang w:eastAsia="zh-CN"/>
        </w:rPr>
        <w:t>、（</w:t>
      </w:r>
      <w:r>
        <w:rPr>
          <w:color w:val="000000"/>
          <w:lang w:eastAsia="zh-CN"/>
        </w:rPr>
        <w:t>2017•</w:t>
      </w:r>
      <w:r>
        <w:rPr>
          <w:rFonts w:cs="宋体" w:hint="eastAsia"/>
          <w:color w:val="000000"/>
          <w:lang w:eastAsia="zh-CN"/>
        </w:rPr>
        <w:t>苏州）在测定额定电压为</w:t>
      </w:r>
      <w:r>
        <w:rPr>
          <w:color w:val="000000"/>
          <w:lang w:eastAsia="zh-CN"/>
        </w:rPr>
        <w:t>“2.5V”</w:t>
      </w:r>
      <w:r>
        <w:rPr>
          <w:rFonts w:cs="宋体" w:hint="eastAsia"/>
          <w:color w:val="000000"/>
          <w:lang w:eastAsia="zh-CN"/>
        </w:rPr>
        <w:t>小灯泡电功率的分组实验中：</w:t>
      </w:r>
      <w:r>
        <w:rPr>
          <w:color w:val="000000"/>
          <w:lang w:eastAsia="zh-CN"/>
        </w:rPr>
        <w:t xml:space="preserve">  </w:t>
      </w:r>
      <w:r>
        <w:rPr>
          <w:rFonts w:cs="Times New Roman"/>
          <w:noProof/>
          <w:lang w:eastAsia="zh-CN"/>
        </w:rPr>
        <w:pict>
          <v:shape id="_x0000_i1055" type="#_x0000_t75" alt=" " style="width:181.5pt;height:125.25pt;visibility:visible">
            <v:imagedata r:id="rId38" o:title=""/>
          </v:shape>
        </w:pict>
      </w:r>
    </w:p>
    <w:p w:rsidR="00976AC6" w:rsidRDefault="008A3D5F">
      <w:pPr>
        <w:spacing w:after="0"/>
        <w:rPr>
          <w:rFonts w:cs="Times New Roman"/>
          <w:lang w:eastAsia="zh-CN"/>
        </w:rPr>
      </w:pPr>
      <w:r>
        <w:rPr>
          <w:color w:val="000000"/>
          <w:lang w:eastAsia="zh-CN"/>
        </w:rPr>
        <w:t>(1)</w:t>
      </w:r>
      <w:r>
        <w:rPr>
          <w:rFonts w:cs="宋体" w:hint="eastAsia"/>
          <w:color w:val="000000"/>
          <w:lang w:eastAsia="zh-CN"/>
        </w:rPr>
        <w:t>请用笔画线代替导线，将图甲中的实物电路连接完整．</w:t>
      </w:r>
      <w:r>
        <w:rPr>
          <w:color w:val="000000"/>
          <w:lang w:eastAsia="zh-CN"/>
        </w:rPr>
        <w:t xml:space="preserve">    </w:t>
      </w:r>
    </w:p>
    <w:p w:rsidR="00976AC6" w:rsidRDefault="008A3D5F">
      <w:pPr>
        <w:spacing w:after="0"/>
        <w:rPr>
          <w:rFonts w:cs="Times New Roman"/>
          <w:lang w:eastAsia="zh-CN"/>
        </w:rPr>
      </w:pPr>
      <w:r>
        <w:rPr>
          <w:color w:val="000000"/>
          <w:lang w:eastAsia="zh-CN"/>
        </w:rPr>
        <w:t>(2)</w:t>
      </w:r>
      <w:r>
        <w:rPr>
          <w:rFonts w:cs="宋体" w:hint="eastAsia"/>
          <w:color w:val="000000"/>
          <w:lang w:eastAsia="zh-CN"/>
        </w:rPr>
        <w:t>小明闭合开关后，发现灯泡不亮，</w:t>
      </w:r>
      <w:proofErr w:type="gramStart"/>
      <w:r>
        <w:rPr>
          <w:rFonts w:cs="宋体" w:hint="eastAsia"/>
          <w:color w:val="000000"/>
          <w:lang w:eastAsia="zh-CN"/>
        </w:rPr>
        <w:t>电流表无示数</w:t>
      </w:r>
      <w:proofErr w:type="gramEnd"/>
      <w:r>
        <w:rPr>
          <w:rFonts w:cs="宋体" w:hint="eastAsia"/>
          <w:color w:val="000000"/>
          <w:lang w:eastAsia="zh-CN"/>
        </w:rPr>
        <w:t>，电压表有示数，则故障可能是</w:t>
      </w:r>
      <w:r>
        <w:rPr>
          <w:color w:val="000000"/>
          <w:lang w:eastAsia="zh-CN"/>
        </w:rPr>
        <w:t>________</w:t>
      </w:r>
      <w:r>
        <w:rPr>
          <w:rFonts w:cs="宋体" w:hint="eastAsia"/>
          <w:color w:val="000000"/>
          <w:lang w:eastAsia="zh-CN"/>
        </w:rPr>
        <w:t>．排除故障后，移动滑片使小灯泡正常发光，此时电流表数如图乙所示，则小灯泡额定功率为</w:t>
      </w:r>
      <w:r>
        <w:rPr>
          <w:color w:val="000000"/>
          <w:lang w:eastAsia="zh-CN"/>
        </w:rPr>
        <w:t>________ W</w:t>
      </w:r>
      <w:r>
        <w:rPr>
          <w:rFonts w:cs="宋体" w:hint="eastAsia"/>
          <w:color w:val="000000"/>
          <w:lang w:eastAsia="zh-CN"/>
        </w:rPr>
        <w:t>．</w:t>
      </w:r>
      <w:r>
        <w:rPr>
          <w:color w:val="000000"/>
          <w:lang w:eastAsia="zh-CN"/>
        </w:rPr>
        <w:t xml:space="preserve">  </w:t>
      </w:r>
      <w:r>
        <w:rPr>
          <w:rFonts w:cs="Times New Roman"/>
          <w:noProof/>
          <w:lang w:eastAsia="zh-CN"/>
        </w:rPr>
        <w:pict>
          <v:shape id="_x0000_i1056" type="#_x0000_t75" alt=" " style="width:117pt;height:123.75pt;visibility:visible">
            <v:imagedata r:id="rId39" o:title=""/>
          </v:shape>
        </w:pict>
      </w:r>
    </w:p>
    <w:p w:rsidR="00976AC6" w:rsidRDefault="008A3D5F">
      <w:pPr>
        <w:spacing w:after="0"/>
        <w:rPr>
          <w:rFonts w:cs="Times New Roman"/>
          <w:lang w:eastAsia="zh-CN"/>
        </w:rPr>
      </w:pPr>
      <w:r>
        <w:rPr>
          <w:color w:val="000000"/>
          <w:lang w:eastAsia="zh-CN"/>
        </w:rPr>
        <w:t>(3)</w:t>
      </w:r>
      <w:r>
        <w:rPr>
          <w:rFonts w:cs="宋体" w:hint="eastAsia"/>
          <w:color w:val="000000"/>
          <w:lang w:eastAsia="zh-CN"/>
        </w:rPr>
        <w:t>小华在进行实验数据处理时，算出了小灯泡的平均功率（如表），你认为这样处理数据是</w:t>
      </w:r>
      <w:r>
        <w:rPr>
          <w:color w:val="000000"/>
          <w:lang w:eastAsia="zh-CN"/>
        </w:rPr>
        <w:t>________</w:t>
      </w:r>
      <w:r>
        <w:rPr>
          <w:rFonts w:cs="宋体" w:hint="eastAsia"/>
          <w:color w:val="000000"/>
          <w:lang w:eastAsia="zh-CN"/>
        </w:rPr>
        <w:t>（合理</w:t>
      </w:r>
      <w:r>
        <w:rPr>
          <w:color w:val="000000"/>
          <w:lang w:eastAsia="zh-CN"/>
        </w:rPr>
        <w:t>/</w:t>
      </w:r>
      <w:r>
        <w:rPr>
          <w:rFonts w:cs="宋体" w:hint="eastAsia"/>
          <w:color w:val="000000"/>
          <w:lang w:eastAsia="zh-CN"/>
        </w:rPr>
        <w:t>不合理）的，理由：</w:t>
      </w:r>
      <w:r>
        <w:rPr>
          <w:color w:val="000000"/>
          <w:lang w:eastAsia="zh-CN"/>
        </w:rPr>
        <w:t>________</w:t>
      </w:r>
      <w:r>
        <w:rPr>
          <w:rFonts w:cs="宋体" w:hint="eastAsia"/>
          <w:color w:val="000000"/>
          <w:lang w:eastAsia="zh-CN"/>
        </w:rPr>
        <w:t>．</w:t>
      </w:r>
      <w:r>
        <w:rPr>
          <w:color w:val="000000"/>
          <w:lang w:eastAsia="zh-CN"/>
        </w:rPr>
        <w:t xml:space="preserve">  </w:t>
      </w:r>
    </w:p>
    <w:tbl>
      <w:tblPr>
        <w:tblW w:w="0" w:type="auto"/>
        <w:tblInd w:w="-106"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918"/>
        <w:gridCol w:w="885"/>
        <w:gridCol w:w="806"/>
        <w:gridCol w:w="927"/>
        <w:gridCol w:w="1456"/>
      </w:tblGrid>
      <w:tr w:rsidR="00B451D5">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rFonts w:cs="Times New Roman"/>
                <w:color w:val="000000"/>
                <w:lang w:eastAsia="zh-CN"/>
              </w:rPr>
              <w:t> </w:t>
            </w:r>
            <w:proofErr w:type="spellStart"/>
            <w:r>
              <w:rPr>
                <w:rFonts w:cs="宋体" w:hint="eastAsia"/>
                <w:color w:val="000000"/>
              </w:rPr>
              <w:t>实验序号</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rFonts w:cs="Times New Roman"/>
                <w:color w:val="000000"/>
              </w:rPr>
              <w:t> </w:t>
            </w:r>
            <w:proofErr w:type="spellStart"/>
            <w:r>
              <w:rPr>
                <w:rFonts w:cs="宋体" w:hint="eastAsia"/>
                <w:color w:val="000000"/>
              </w:rPr>
              <w:t>电压</w:t>
            </w:r>
            <w:r>
              <w:rPr>
                <w:color w:val="000000"/>
              </w:rPr>
              <w:t>U</w:t>
            </w:r>
            <w:proofErr w:type="spellEnd"/>
            <w:r>
              <w:rPr>
                <w:color w:val="000000"/>
              </w:rPr>
              <w:t>/V</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rFonts w:cs="Times New Roman"/>
                <w:color w:val="000000"/>
              </w:rPr>
              <w:t> </w:t>
            </w:r>
            <w:proofErr w:type="spellStart"/>
            <w:r>
              <w:rPr>
                <w:rFonts w:cs="宋体" w:hint="eastAsia"/>
                <w:color w:val="000000"/>
              </w:rPr>
              <w:t>电流</w:t>
            </w:r>
            <w:r>
              <w:rPr>
                <w:color w:val="000000"/>
              </w:rPr>
              <w:t>I</w:t>
            </w:r>
            <w:proofErr w:type="spellEnd"/>
            <w:r>
              <w:rPr>
                <w:color w:val="000000"/>
              </w:rPr>
              <w:t>/A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rFonts w:cs="Times New Roman"/>
                <w:color w:val="000000"/>
              </w:rPr>
              <w:t> </w:t>
            </w:r>
            <w:proofErr w:type="spellStart"/>
            <w:r>
              <w:rPr>
                <w:rFonts w:cs="宋体" w:hint="eastAsia"/>
                <w:color w:val="000000"/>
              </w:rPr>
              <w:t>功率</w:t>
            </w:r>
            <w:r>
              <w:rPr>
                <w:color w:val="000000"/>
              </w:rPr>
              <w:t>P</w:t>
            </w:r>
            <w:proofErr w:type="spellEnd"/>
            <w:r>
              <w:rPr>
                <w:color w:val="000000"/>
              </w:rPr>
              <w:t>/W</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rFonts w:cs="Times New Roman"/>
                <w:color w:val="000000"/>
              </w:rPr>
              <w:t> </w:t>
            </w:r>
            <w:proofErr w:type="spellStart"/>
            <w:r>
              <w:rPr>
                <w:rFonts w:cs="宋体" w:hint="eastAsia"/>
                <w:color w:val="000000"/>
              </w:rPr>
              <w:t>平均功率</w:t>
            </w:r>
            <w:proofErr w:type="spellEnd"/>
            <w:r>
              <w:rPr>
                <w:color w:val="000000"/>
              </w:rPr>
              <w:t xml:space="preserve"> </w:t>
            </w:r>
            <w:r>
              <w:rPr>
                <w:rFonts w:cs="Times New Roman"/>
                <w:noProof/>
                <w:lang w:eastAsia="zh-CN"/>
              </w:rPr>
              <w:pict>
                <v:shape id="_x0000_i1057" type="#_x0000_t75" alt=" " style="width:8.25pt;height:9.75pt;visibility:visible">
                  <v:imagedata r:id="rId40" o:title=""/>
                </v:shape>
              </w:pict>
            </w:r>
            <w:r>
              <w:rPr>
                <w:color w:val="000000"/>
              </w:rPr>
              <w:t>/W</w:t>
            </w:r>
          </w:p>
        </w:tc>
      </w:tr>
      <w:tr w:rsidR="00B451D5">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rFonts w:cs="宋体" w:hint="eastAsia"/>
                <w:color w:val="000000"/>
              </w:rPr>
              <w:t>①</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rFonts w:cs="Times New Roman"/>
                <w:color w:val="000000"/>
              </w:rPr>
              <w:t> </w:t>
            </w:r>
            <w:r>
              <w:rPr>
                <w:color w:val="000000"/>
              </w:rPr>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rFonts w:cs="Times New Roman"/>
                <w:color w:val="000000"/>
              </w:rPr>
              <w:t> </w:t>
            </w:r>
            <w:r>
              <w:rPr>
                <w:color w:val="000000"/>
              </w:rPr>
              <w:t>0.26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rFonts w:cs="Times New Roman"/>
                <w:color w:val="000000"/>
              </w:rPr>
              <w:t> </w:t>
            </w:r>
            <w:r>
              <w:rPr>
                <w:color w:val="000000"/>
              </w:rPr>
              <w:t>0.52</w:t>
            </w:r>
          </w:p>
        </w:tc>
        <w:tc>
          <w:tcPr>
            <w:tcW w:w="0" w:type="auto"/>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rFonts w:cs="Times New Roman"/>
                <w:color w:val="000000"/>
              </w:rPr>
              <w:t> </w:t>
            </w:r>
            <w:r>
              <w:rPr>
                <w:color w:val="000000"/>
              </w:rPr>
              <w:t>0.69</w:t>
            </w:r>
          </w:p>
        </w:tc>
      </w:tr>
      <w:tr w:rsidR="00B451D5">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rFonts w:cs="宋体" w:hint="eastAsia"/>
                <w:color w:val="000000"/>
              </w:rPr>
              <w:t>②</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rFonts w:cs="Times New Roman"/>
                <w:color w:val="000000"/>
              </w:rPr>
              <w:t> </w:t>
            </w:r>
            <w:r>
              <w:rPr>
                <w:color w:val="000000"/>
              </w:rPr>
              <w:t>2.5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rFonts w:cs="Times New Roman"/>
                <w:color w:val="000000"/>
              </w:rPr>
              <w:t> </w:t>
            </w:r>
            <w:r>
              <w:rPr>
                <w:color w:val="000000"/>
              </w:rPr>
              <w:t>0.28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rFonts w:cs="Times New Roman"/>
                <w:color w:val="000000"/>
              </w:rPr>
              <w:t> </w:t>
            </w:r>
            <w:r>
              <w:rPr>
                <w:color w:val="000000"/>
              </w:rPr>
              <w:t>0.70</w:t>
            </w:r>
          </w:p>
        </w:tc>
        <w:tc>
          <w:tcPr>
            <w:tcW w:w="0" w:type="auto"/>
            <w:vMerge/>
          </w:tcPr>
          <w:p w:rsidR="00976AC6" w:rsidRDefault="008A3D5F">
            <w:pPr>
              <w:rPr>
                <w:rFonts w:cs="Times New Roman"/>
              </w:rPr>
            </w:pPr>
          </w:p>
        </w:tc>
      </w:tr>
      <w:tr w:rsidR="00B451D5">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rFonts w:cs="宋体" w:hint="eastAsia"/>
                <w:color w:val="000000"/>
              </w:rPr>
              <w:t>②</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rFonts w:cs="Times New Roman"/>
                <w:color w:val="000000"/>
              </w:rPr>
              <w:t> </w:t>
            </w:r>
            <w:r>
              <w:rPr>
                <w:color w:val="000000"/>
              </w:rPr>
              <w:t>2.8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rFonts w:cs="Times New Roman"/>
                <w:color w:val="000000"/>
              </w:rPr>
              <w:t> </w:t>
            </w:r>
            <w:r>
              <w:rPr>
                <w:color w:val="000000"/>
              </w:rPr>
              <w:t>0.30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76AC6" w:rsidRDefault="008A3D5F">
            <w:pPr>
              <w:spacing w:after="0"/>
              <w:rPr>
                <w:rFonts w:cs="Times New Roman"/>
              </w:rPr>
            </w:pPr>
            <w:r>
              <w:rPr>
                <w:rFonts w:cs="Times New Roman"/>
                <w:color w:val="000000"/>
              </w:rPr>
              <w:t> </w:t>
            </w:r>
            <w:r>
              <w:rPr>
                <w:color w:val="000000"/>
              </w:rPr>
              <w:t>0.84</w:t>
            </w:r>
          </w:p>
        </w:tc>
        <w:tc>
          <w:tcPr>
            <w:tcW w:w="0" w:type="auto"/>
            <w:vMerge/>
            <w:tcBorders>
              <w:bottom w:val="inset" w:sz="8" w:space="0" w:color="000000"/>
            </w:tcBorders>
          </w:tcPr>
          <w:p w:rsidR="00976AC6" w:rsidRDefault="008A3D5F">
            <w:pPr>
              <w:rPr>
                <w:rFonts w:cs="Times New Roman"/>
              </w:rPr>
            </w:pPr>
          </w:p>
        </w:tc>
      </w:tr>
    </w:tbl>
    <w:p w:rsidR="00976AC6" w:rsidRDefault="008A3D5F">
      <w:pPr>
        <w:spacing w:after="0"/>
        <w:rPr>
          <w:rFonts w:cs="Times New Roman"/>
          <w:lang w:eastAsia="zh-CN"/>
        </w:rPr>
      </w:pPr>
      <w:r>
        <w:rPr>
          <w:color w:val="000000"/>
          <w:lang w:eastAsia="zh-CN"/>
        </w:rPr>
        <w:lastRenderedPageBreak/>
        <w:t>(4)</w:t>
      </w:r>
      <w:r>
        <w:rPr>
          <w:rFonts w:cs="宋体" w:hint="eastAsia"/>
          <w:color w:val="000000"/>
          <w:lang w:eastAsia="zh-CN"/>
        </w:rPr>
        <w:t>下列描述小灯泡功率</w:t>
      </w:r>
      <w:r>
        <w:rPr>
          <w:color w:val="000000"/>
          <w:lang w:eastAsia="zh-CN"/>
        </w:rPr>
        <w:t>P</w:t>
      </w:r>
      <w:r>
        <w:rPr>
          <w:rFonts w:cs="宋体" w:hint="eastAsia"/>
          <w:color w:val="000000"/>
          <w:lang w:eastAsia="zh-CN"/>
        </w:rPr>
        <w:t>随滑动变阻器阻值</w:t>
      </w:r>
      <w:r>
        <w:rPr>
          <w:color w:val="000000"/>
          <w:lang w:eastAsia="zh-CN"/>
        </w:rPr>
        <w:t>R</w:t>
      </w:r>
      <w:r>
        <w:rPr>
          <w:rFonts w:cs="宋体" w:hint="eastAsia"/>
          <w:color w:val="000000"/>
          <w:lang w:eastAsia="zh-CN"/>
        </w:rPr>
        <w:t>变化情况的</w:t>
      </w:r>
      <w:proofErr w:type="gramStart"/>
      <w:r>
        <w:rPr>
          <w:rFonts w:cs="宋体" w:hint="eastAsia"/>
          <w:color w:val="000000"/>
          <w:lang w:eastAsia="zh-CN"/>
        </w:rPr>
        <w:t>图象</w:t>
      </w:r>
      <w:proofErr w:type="gramEnd"/>
      <w:r>
        <w:rPr>
          <w:rFonts w:cs="宋体" w:hint="eastAsia"/>
          <w:color w:val="000000"/>
          <w:lang w:eastAsia="zh-CN"/>
        </w:rPr>
        <w:t>中，正确的是</w:t>
      </w:r>
      <w:r>
        <w:rPr>
          <w:color w:val="000000"/>
          <w:lang w:eastAsia="zh-CN"/>
        </w:rPr>
        <w:t xml:space="preserve">________  </w:t>
      </w:r>
      <w:r w:rsidR="00E25876">
        <w:rPr>
          <w:rFonts w:cs="Times New Roman"/>
          <w:noProof/>
          <w:lang w:eastAsia="zh-CN"/>
        </w:rPr>
        <w:pict>
          <v:shape id="_x0000_i1058" type="#_x0000_t75" alt=" " style="width:395.25pt;height:95.25pt;visibility:visible">
            <v:imagedata r:id="rId41" o:title=""/>
          </v:shape>
        </w:pict>
      </w:r>
    </w:p>
    <w:p w:rsidR="00976AC6" w:rsidRDefault="008A3D5F">
      <w:pPr>
        <w:spacing w:after="0"/>
        <w:rPr>
          <w:rFonts w:cs="Times New Roman"/>
          <w:lang w:eastAsia="zh-CN"/>
        </w:rPr>
      </w:pPr>
      <w:r>
        <w:rPr>
          <w:color w:val="000000"/>
          <w:lang w:eastAsia="zh-CN"/>
        </w:rPr>
        <w:t>30</w:t>
      </w:r>
      <w:r>
        <w:rPr>
          <w:rFonts w:cs="宋体" w:hint="eastAsia"/>
          <w:color w:val="000000"/>
          <w:lang w:eastAsia="zh-CN"/>
        </w:rPr>
        <w:t>、（</w:t>
      </w:r>
      <w:r>
        <w:rPr>
          <w:color w:val="000000"/>
          <w:lang w:eastAsia="zh-CN"/>
        </w:rPr>
        <w:t>2017•</w:t>
      </w:r>
      <w:r>
        <w:rPr>
          <w:rFonts w:cs="宋体" w:hint="eastAsia"/>
          <w:color w:val="000000"/>
          <w:lang w:eastAsia="zh-CN"/>
        </w:rPr>
        <w:t>苏州）如用所示，王老师在圆柱形玻璃杯内装满水，用平滑的塑料薄片紧贴水面盖住杯口，压紧后将杯子倒置，水和塑料片都不会掉下来，接着将倒置的杯子悬挂在玻璃钟罩内，封闭</w:t>
      </w:r>
      <w:proofErr w:type="gramStart"/>
      <w:r>
        <w:rPr>
          <w:rFonts w:cs="宋体" w:hint="eastAsia"/>
          <w:color w:val="000000"/>
          <w:lang w:eastAsia="zh-CN"/>
        </w:rPr>
        <w:t>钟罩后用</w:t>
      </w:r>
      <w:proofErr w:type="gramEnd"/>
      <w:r>
        <w:rPr>
          <w:rFonts w:cs="宋体" w:hint="eastAsia"/>
          <w:color w:val="000000"/>
          <w:lang w:eastAsia="zh-CN"/>
        </w:rPr>
        <w:t>抽气机持续抽出钟罩内的空气，直至塑料片掉下．已知杯中水和塑料片总质量为</w:t>
      </w:r>
      <w:r>
        <w:rPr>
          <w:color w:val="000000"/>
          <w:lang w:eastAsia="zh-CN"/>
        </w:rPr>
        <w:t>100g</w:t>
      </w:r>
      <w:r>
        <w:rPr>
          <w:rFonts w:cs="宋体" w:hint="eastAsia"/>
          <w:color w:val="000000"/>
          <w:lang w:eastAsia="zh-CN"/>
        </w:rPr>
        <w:t>，</w:t>
      </w:r>
      <w:proofErr w:type="gramStart"/>
      <w:r>
        <w:rPr>
          <w:rFonts w:cs="宋体" w:hint="eastAsia"/>
          <w:color w:val="000000"/>
          <w:lang w:eastAsia="zh-CN"/>
        </w:rPr>
        <w:t>倒置后杯和</w:t>
      </w:r>
      <w:proofErr w:type="gramEnd"/>
      <w:r>
        <w:rPr>
          <w:rFonts w:cs="宋体" w:hint="eastAsia"/>
          <w:color w:val="000000"/>
          <w:lang w:eastAsia="zh-CN"/>
        </w:rPr>
        <w:t>水与塑料片的接触面积为</w:t>
      </w:r>
      <w:r>
        <w:rPr>
          <w:color w:val="000000"/>
          <w:lang w:eastAsia="zh-CN"/>
        </w:rPr>
        <w:t>12.5cm</w:t>
      </w:r>
      <w:r>
        <w:rPr>
          <w:color w:val="000000"/>
          <w:vertAlign w:val="superscript"/>
          <w:lang w:eastAsia="zh-CN"/>
        </w:rPr>
        <w:t>2</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（不考虑分子间作用力）</w:t>
      </w:r>
      <w:r>
        <w:rPr>
          <w:color w:val="000000"/>
          <w:lang w:eastAsia="zh-CN"/>
        </w:rPr>
        <w:t xml:space="preserve">  </w:t>
      </w:r>
      <w:r w:rsidR="00E25876">
        <w:rPr>
          <w:rFonts w:cs="Times New Roman"/>
          <w:noProof/>
          <w:lang w:eastAsia="zh-CN"/>
        </w:rPr>
        <w:pict>
          <v:shape id="_x0000_i1059" type="#_x0000_t75" alt=" " style="width:383.25pt;height:98.25pt;visibility:visible">
            <v:imagedata r:id="rId42" o:title=""/>
          </v:shape>
        </w:pict>
      </w:r>
    </w:p>
    <w:p w:rsidR="00976AC6" w:rsidRDefault="008A3D5F">
      <w:pPr>
        <w:spacing w:after="0"/>
        <w:rPr>
          <w:rFonts w:cs="Times New Roman"/>
          <w:lang w:eastAsia="zh-CN"/>
        </w:rPr>
      </w:pPr>
      <w:r>
        <w:rPr>
          <w:color w:val="000000"/>
          <w:lang w:eastAsia="zh-CN"/>
        </w:rPr>
        <w:t>(1)</w:t>
      </w:r>
      <w:r>
        <w:rPr>
          <w:rFonts w:cs="宋体" w:hint="eastAsia"/>
          <w:color w:val="000000"/>
          <w:lang w:eastAsia="zh-CN"/>
        </w:rPr>
        <w:t>塑料片</w:t>
      </w:r>
      <w:proofErr w:type="gramStart"/>
      <w:r>
        <w:rPr>
          <w:rFonts w:cs="宋体" w:hint="eastAsia"/>
          <w:color w:val="000000"/>
          <w:lang w:eastAsia="zh-CN"/>
        </w:rPr>
        <w:t>不</w:t>
      </w:r>
      <w:proofErr w:type="gramEnd"/>
      <w:r>
        <w:rPr>
          <w:rFonts w:cs="宋体" w:hint="eastAsia"/>
          <w:color w:val="000000"/>
          <w:lang w:eastAsia="zh-CN"/>
        </w:rPr>
        <w:t>掉下来说明了</w:t>
      </w:r>
      <w:r>
        <w:rPr>
          <w:color w:val="000000"/>
          <w:lang w:eastAsia="zh-CN"/>
        </w:rPr>
        <w:t>________</w:t>
      </w:r>
      <w:r>
        <w:rPr>
          <w:rFonts w:cs="宋体" w:hint="eastAsia"/>
          <w:color w:val="000000"/>
          <w:lang w:eastAsia="zh-CN"/>
        </w:rPr>
        <w:t>的存在，通过计算可知，当钟罩内气压降到</w:t>
      </w:r>
      <w:r>
        <w:rPr>
          <w:color w:val="000000"/>
          <w:lang w:eastAsia="zh-CN"/>
        </w:rPr>
        <w:t>________ Pa</w:t>
      </w:r>
      <w:r>
        <w:rPr>
          <w:rFonts w:cs="宋体" w:hint="eastAsia"/>
          <w:color w:val="000000"/>
          <w:lang w:eastAsia="zh-CN"/>
        </w:rPr>
        <w:t>时，塑料片会掉下．（</w:t>
      </w:r>
      <w:r>
        <w:rPr>
          <w:color w:val="000000"/>
          <w:lang w:eastAsia="zh-CN"/>
        </w:rPr>
        <w:t>g</w:t>
      </w:r>
      <w:r>
        <w:rPr>
          <w:rFonts w:cs="宋体" w:hint="eastAsia"/>
          <w:color w:val="000000"/>
          <w:lang w:eastAsia="zh-CN"/>
        </w:rPr>
        <w:t>取</w:t>
      </w:r>
      <w:r>
        <w:rPr>
          <w:color w:val="000000"/>
          <w:lang w:eastAsia="zh-CN"/>
        </w:rPr>
        <w:t>10N/kg</w:t>
      </w:r>
      <w:r>
        <w:rPr>
          <w:rFonts w:cs="宋体" w:hint="eastAsia"/>
          <w:color w:val="000000"/>
          <w:lang w:eastAsia="zh-CN"/>
        </w:rPr>
        <w:t>）</w:t>
      </w:r>
      <w:r>
        <w:rPr>
          <w:color w:val="000000"/>
          <w:lang w:eastAsia="zh-CN"/>
        </w:rPr>
        <w:t xml:space="preserve">    </w:t>
      </w:r>
    </w:p>
    <w:p w:rsidR="00976AC6" w:rsidRDefault="008A3D5F">
      <w:pPr>
        <w:spacing w:after="0"/>
        <w:rPr>
          <w:rFonts w:cs="Times New Roman"/>
          <w:lang w:eastAsia="zh-CN"/>
        </w:rPr>
      </w:pPr>
      <w:r>
        <w:rPr>
          <w:color w:val="000000"/>
          <w:lang w:eastAsia="zh-CN"/>
        </w:rPr>
        <w:t>(2)</w:t>
      </w:r>
      <w:r>
        <w:rPr>
          <w:rFonts w:cs="宋体" w:hint="eastAsia"/>
          <w:color w:val="000000"/>
          <w:lang w:eastAsia="zh-CN"/>
        </w:rPr>
        <w:t>王老师在实际操作中发现，</w:t>
      </w:r>
      <w:proofErr w:type="gramStart"/>
      <w:r>
        <w:rPr>
          <w:rFonts w:cs="宋体" w:hint="eastAsia"/>
          <w:color w:val="000000"/>
          <w:lang w:eastAsia="zh-CN"/>
        </w:rPr>
        <w:t>抽气至钟罩内</w:t>
      </w:r>
      <w:proofErr w:type="gramEnd"/>
      <w:r>
        <w:rPr>
          <w:rFonts w:cs="宋体" w:hint="eastAsia"/>
          <w:color w:val="000000"/>
          <w:lang w:eastAsia="zh-CN"/>
        </w:rPr>
        <w:t>气压为</w:t>
      </w:r>
      <w:r>
        <w:rPr>
          <w:color w:val="000000"/>
          <w:lang w:eastAsia="zh-CN"/>
        </w:rPr>
        <w:t>30kPa</w:t>
      </w:r>
      <w:r>
        <w:rPr>
          <w:rFonts w:cs="宋体" w:hint="eastAsia"/>
          <w:color w:val="000000"/>
          <w:lang w:eastAsia="zh-CN"/>
        </w:rPr>
        <w:t>时，玻璃杯内出现了一些小气泡，继续</w:t>
      </w:r>
      <w:proofErr w:type="gramStart"/>
      <w:r>
        <w:rPr>
          <w:rFonts w:cs="宋体" w:hint="eastAsia"/>
          <w:color w:val="000000"/>
          <w:lang w:eastAsia="zh-CN"/>
        </w:rPr>
        <w:t>抽气至钟罩内</w:t>
      </w:r>
      <w:proofErr w:type="gramEnd"/>
      <w:r>
        <w:rPr>
          <w:rFonts w:cs="宋体" w:hint="eastAsia"/>
          <w:color w:val="000000"/>
          <w:lang w:eastAsia="zh-CN"/>
        </w:rPr>
        <w:t>气压为</w:t>
      </w:r>
      <w:r>
        <w:rPr>
          <w:color w:val="000000"/>
          <w:lang w:eastAsia="zh-CN"/>
        </w:rPr>
        <w:t>8kPa</w:t>
      </w:r>
      <w:r>
        <w:rPr>
          <w:rFonts w:cs="宋体" w:hint="eastAsia"/>
          <w:color w:val="000000"/>
          <w:lang w:eastAsia="zh-CN"/>
        </w:rPr>
        <w:t>时，塑料片就掉下了，请你对此时塑料片掉下的现象</w:t>
      </w:r>
      <w:proofErr w:type="gramStart"/>
      <w:r>
        <w:rPr>
          <w:rFonts w:cs="宋体" w:hint="eastAsia"/>
          <w:color w:val="000000"/>
          <w:lang w:eastAsia="zh-CN"/>
        </w:rPr>
        <w:t>作出</w:t>
      </w:r>
      <w:proofErr w:type="gramEnd"/>
      <w:r>
        <w:rPr>
          <w:rFonts w:cs="宋体" w:hint="eastAsia"/>
          <w:color w:val="000000"/>
          <w:lang w:eastAsia="zh-CN"/>
        </w:rPr>
        <w:t>合理的解释：</w:t>
      </w:r>
      <w:r>
        <w:rPr>
          <w:color w:val="000000"/>
          <w:lang w:eastAsia="zh-CN"/>
        </w:rPr>
        <w:t>________</w:t>
      </w:r>
      <w:r>
        <w:rPr>
          <w:rFonts w:cs="宋体" w:hint="eastAsia"/>
          <w:color w:val="000000"/>
          <w:lang w:eastAsia="zh-CN"/>
        </w:rPr>
        <w:t>．</w:t>
      </w:r>
      <w:r>
        <w:rPr>
          <w:color w:val="000000"/>
          <w:lang w:eastAsia="zh-CN"/>
        </w:rPr>
        <w:t xml:space="preserve">    </w:t>
      </w:r>
    </w:p>
    <w:p w:rsidR="00976AC6" w:rsidRDefault="008A3D5F">
      <w:pPr>
        <w:rPr>
          <w:rFonts w:cs="Times New Roman"/>
          <w:lang w:eastAsia="zh-CN"/>
        </w:rPr>
      </w:pPr>
      <w:r>
        <w:rPr>
          <w:rFonts w:cs="Times New Roman"/>
          <w:lang w:eastAsia="zh-CN"/>
        </w:rPr>
        <w:br w:type="page"/>
      </w:r>
    </w:p>
    <w:p w:rsidR="00976AC6" w:rsidRPr="008A3D5F" w:rsidRDefault="008A3D5F">
      <w:pPr>
        <w:jc w:val="center"/>
        <w:rPr>
          <w:rFonts w:cs="Times New Roman"/>
          <w:color w:val="E36C0A"/>
          <w:lang w:eastAsia="zh-CN"/>
        </w:rPr>
      </w:pPr>
      <w:r w:rsidRPr="008A3D5F">
        <w:rPr>
          <w:rFonts w:cs="宋体" w:hint="eastAsia"/>
          <w:b/>
          <w:bCs/>
          <w:color w:val="E36C0A"/>
          <w:sz w:val="28"/>
          <w:szCs w:val="28"/>
          <w:lang w:eastAsia="zh-CN"/>
        </w:rPr>
        <w:t>答案解析部分</w:t>
      </w:r>
    </w:p>
    <w:p w:rsidR="00976AC6" w:rsidRDefault="008A3D5F">
      <w:pPr>
        <w:rPr>
          <w:lang w:eastAsia="zh-CN"/>
        </w:rPr>
      </w:pPr>
      <w:r>
        <w:rPr>
          <w:rFonts w:cs="宋体" w:hint="eastAsia"/>
          <w:lang w:eastAsia="zh-CN"/>
        </w:rPr>
        <w:t>一、</w:t>
      </w:r>
      <w:r>
        <w:rPr>
          <w:rFonts w:cs="宋体" w:hint="eastAsia"/>
          <w:lang w:eastAsia="zh-CN"/>
        </w:rPr>
        <w:t>单项选择题</w:t>
      </w:r>
      <w:bookmarkStart w:id="0" w:name="_GoBack"/>
      <w:bookmarkEnd w:id="0"/>
    </w:p>
    <w:p w:rsidR="00976AC6" w:rsidRDefault="008A3D5F">
      <w:pPr>
        <w:spacing w:after="0"/>
        <w:rPr>
          <w:rFonts w:cs="Times New Roman"/>
          <w:lang w:eastAsia="zh-CN"/>
        </w:rPr>
      </w:pPr>
      <w:r>
        <w:rPr>
          <w:color w:val="000000"/>
          <w:lang w:eastAsia="zh-CN"/>
        </w:rPr>
        <w:t>1</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音调、响度与音色的区分</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【解答】解：声音的特征有：音调、响度、音色；音调</w:t>
      </w:r>
      <w:proofErr w:type="gramStart"/>
      <w:r>
        <w:rPr>
          <w:rFonts w:cs="宋体" w:hint="eastAsia"/>
          <w:color w:val="000000"/>
          <w:lang w:eastAsia="zh-CN"/>
        </w:rPr>
        <w:t>指声音</w:t>
      </w:r>
      <w:proofErr w:type="gramEnd"/>
      <w:r>
        <w:rPr>
          <w:rFonts w:cs="宋体" w:hint="eastAsia"/>
          <w:color w:val="000000"/>
          <w:lang w:eastAsia="zh-CN"/>
        </w:rPr>
        <w:t>的高低，响度</w:t>
      </w:r>
      <w:proofErr w:type="gramStart"/>
      <w:r>
        <w:rPr>
          <w:rFonts w:cs="宋体" w:hint="eastAsia"/>
          <w:color w:val="000000"/>
          <w:lang w:eastAsia="zh-CN"/>
        </w:rPr>
        <w:t>指声音</w:t>
      </w:r>
      <w:proofErr w:type="gramEnd"/>
      <w:r>
        <w:rPr>
          <w:rFonts w:cs="宋体" w:hint="eastAsia"/>
          <w:color w:val="000000"/>
          <w:lang w:eastAsia="zh-CN"/>
        </w:rPr>
        <w:t>的大小（或强弱），音色是由发声体本身决定的，不同的发声体，其音调和响度可能相同，但音色一般不同；</w:t>
      </w:r>
      <w:r>
        <w:rPr>
          <w:color w:val="000000"/>
          <w:lang w:eastAsia="zh-CN"/>
        </w:rPr>
        <w:t>“</w:t>
      </w:r>
      <w:r>
        <w:rPr>
          <w:rFonts w:cs="宋体" w:hint="eastAsia"/>
          <w:color w:val="000000"/>
          <w:lang w:eastAsia="zh-CN"/>
        </w:rPr>
        <w:t>辨音识人</w:t>
      </w:r>
      <w:r>
        <w:rPr>
          <w:color w:val="000000"/>
          <w:lang w:eastAsia="zh-CN"/>
        </w:rPr>
        <w:t>”</w:t>
      </w:r>
      <w:r>
        <w:rPr>
          <w:rFonts w:cs="宋体" w:hint="eastAsia"/>
          <w:color w:val="000000"/>
          <w:lang w:eastAsia="zh-CN"/>
        </w:rPr>
        <w:t>，判断的主要依据就是</w:t>
      </w:r>
      <w:proofErr w:type="gramStart"/>
      <w:r>
        <w:rPr>
          <w:rFonts w:cs="宋体" w:hint="eastAsia"/>
          <w:color w:val="000000"/>
          <w:lang w:eastAsia="zh-CN"/>
        </w:rPr>
        <w:t>声根据</w:t>
      </w:r>
      <w:proofErr w:type="gramEnd"/>
      <w:r>
        <w:rPr>
          <w:rFonts w:cs="宋体" w:hint="eastAsia"/>
          <w:color w:val="000000"/>
          <w:lang w:eastAsia="zh-CN"/>
        </w:rPr>
        <w:t>不同人声带振动产生的音色不同．</w:t>
      </w:r>
      <w:r>
        <w:rPr>
          <w:color w:val="000000"/>
          <w:lang w:eastAsia="zh-CN"/>
        </w:rPr>
        <w:t xml:space="preserve">  </w:t>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【分析】不同人的声带振动产生的声音的音色不同；不同人发声的音调、响度是可以相同的．</w:t>
      </w:r>
      <w:r>
        <w:rPr>
          <w:color w:val="000000"/>
          <w:lang w:eastAsia="zh-CN"/>
        </w:rPr>
        <w:t xml:space="preserve">    </w:t>
      </w:r>
    </w:p>
    <w:p w:rsidR="00976AC6" w:rsidRDefault="008A3D5F">
      <w:pPr>
        <w:spacing w:after="0"/>
        <w:rPr>
          <w:rFonts w:cs="Times New Roman"/>
          <w:lang w:eastAsia="zh-CN"/>
        </w:rPr>
      </w:pPr>
      <w:r>
        <w:rPr>
          <w:color w:val="000000"/>
          <w:lang w:eastAsia="zh-CN"/>
        </w:rPr>
        <w:t>2</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汽化及汽化吸热的特点</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A</w:t>
      </w:r>
      <w:r>
        <w:rPr>
          <w:rFonts w:cs="宋体" w:hint="eastAsia"/>
          <w:color w:val="000000"/>
          <w:lang w:eastAsia="zh-CN"/>
        </w:rPr>
        <w:t>、用电吹风将头发吹干，头发之间的水变成水蒸气，属于汽化现象．故</w:t>
      </w:r>
      <w:r>
        <w:rPr>
          <w:color w:val="000000"/>
          <w:lang w:eastAsia="zh-CN"/>
        </w:rPr>
        <w:t>A</w:t>
      </w:r>
      <w:r>
        <w:rPr>
          <w:rFonts w:cs="宋体" w:hint="eastAsia"/>
          <w:color w:val="000000"/>
          <w:lang w:eastAsia="zh-CN"/>
        </w:rPr>
        <w:t>符合题意；</w:t>
      </w:r>
      <w:r>
        <w:rPr>
          <w:rFonts w:cs="Times New Roman"/>
          <w:lang w:eastAsia="zh-CN"/>
        </w:rPr>
        <w:br/>
      </w:r>
      <w:r>
        <w:rPr>
          <w:color w:val="000000"/>
          <w:lang w:eastAsia="zh-CN"/>
        </w:rPr>
        <w:t>B</w:t>
      </w:r>
      <w:r>
        <w:rPr>
          <w:rFonts w:cs="宋体" w:hint="eastAsia"/>
          <w:color w:val="000000"/>
          <w:lang w:eastAsia="zh-CN"/>
        </w:rPr>
        <w:t>、干冰是固态的二氧化碳，在常温下直接升华成为气态，同时吸收热量．舞台上洒上干冰，干冰升华吸热，使空气中的水蒸气温度降低，液化成为</w:t>
      </w:r>
      <w:r>
        <w:rPr>
          <w:color w:val="000000"/>
          <w:lang w:eastAsia="zh-CN"/>
        </w:rPr>
        <w:t>“</w:t>
      </w:r>
      <w:r>
        <w:rPr>
          <w:rFonts w:cs="宋体" w:hint="eastAsia"/>
          <w:color w:val="000000"/>
          <w:lang w:eastAsia="zh-CN"/>
        </w:rPr>
        <w:t>白雾</w:t>
      </w:r>
      <w:r>
        <w:rPr>
          <w:color w:val="000000"/>
          <w:lang w:eastAsia="zh-CN"/>
        </w:rPr>
        <w:t>”</w:t>
      </w:r>
      <w:r>
        <w:rPr>
          <w:rFonts w:cs="宋体" w:hint="eastAsia"/>
          <w:color w:val="000000"/>
          <w:lang w:eastAsia="zh-CN"/>
        </w:rPr>
        <w:t>．故</w:t>
      </w:r>
      <w:r>
        <w:rPr>
          <w:color w:val="000000"/>
          <w:lang w:eastAsia="zh-CN"/>
        </w:rPr>
        <w:t>B</w:t>
      </w:r>
      <w:r>
        <w:rPr>
          <w:rFonts w:cs="宋体" w:hint="eastAsia"/>
          <w:color w:val="000000"/>
          <w:lang w:eastAsia="zh-CN"/>
        </w:rPr>
        <w:t>不符合题意；</w:t>
      </w:r>
      <w:r>
        <w:rPr>
          <w:rFonts w:cs="Times New Roman"/>
          <w:lang w:eastAsia="zh-CN"/>
        </w:rPr>
        <w:br/>
      </w:r>
      <w:r>
        <w:rPr>
          <w:color w:val="000000"/>
          <w:lang w:eastAsia="zh-CN"/>
        </w:rPr>
        <w:t>C</w:t>
      </w:r>
      <w:r>
        <w:rPr>
          <w:rFonts w:cs="宋体" w:hint="eastAsia"/>
          <w:color w:val="000000"/>
          <w:lang w:eastAsia="zh-CN"/>
        </w:rPr>
        <w:t>、冰冻的衣服晾干，冰直接变成水蒸气，是升华现象．故</w:t>
      </w:r>
      <w:r>
        <w:rPr>
          <w:color w:val="000000"/>
          <w:lang w:eastAsia="zh-CN"/>
        </w:rPr>
        <w:t>C</w:t>
      </w:r>
      <w:r>
        <w:rPr>
          <w:rFonts w:cs="宋体" w:hint="eastAsia"/>
          <w:color w:val="000000"/>
          <w:lang w:eastAsia="zh-CN"/>
        </w:rPr>
        <w:t>不符合题意；</w:t>
      </w:r>
      <w:r>
        <w:rPr>
          <w:rFonts w:cs="Times New Roman"/>
          <w:lang w:eastAsia="zh-CN"/>
        </w:rPr>
        <w:br/>
      </w:r>
      <w:r>
        <w:rPr>
          <w:color w:val="000000"/>
          <w:lang w:eastAsia="zh-CN"/>
        </w:rPr>
        <w:t>D</w:t>
      </w:r>
      <w:r>
        <w:rPr>
          <w:rFonts w:cs="宋体" w:hint="eastAsia"/>
          <w:color w:val="000000"/>
          <w:lang w:eastAsia="zh-CN"/>
        </w:rPr>
        <w:t>、</w:t>
      </w:r>
      <w:r>
        <w:rPr>
          <w:color w:val="000000"/>
          <w:lang w:eastAsia="zh-CN"/>
        </w:rPr>
        <w:t>“</w:t>
      </w:r>
      <w:r>
        <w:rPr>
          <w:rFonts w:cs="宋体" w:hint="eastAsia"/>
          <w:color w:val="000000"/>
          <w:lang w:eastAsia="zh-CN"/>
        </w:rPr>
        <w:t>白气</w:t>
      </w:r>
      <w:r>
        <w:rPr>
          <w:color w:val="000000"/>
          <w:lang w:eastAsia="zh-CN"/>
        </w:rPr>
        <w:t>”</w:t>
      </w:r>
      <w:r>
        <w:rPr>
          <w:rFonts w:cs="宋体" w:hint="eastAsia"/>
          <w:color w:val="000000"/>
          <w:lang w:eastAsia="zh-CN"/>
        </w:rPr>
        <w:t>是空气中的水蒸气遇冷液化形成的小水滴．故</w:t>
      </w:r>
      <w:r>
        <w:rPr>
          <w:color w:val="000000"/>
          <w:lang w:eastAsia="zh-CN"/>
        </w:rPr>
        <w:t>D</w:t>
      </w:r>
      <w:r>
        <w:rPr>
          <w:rFonts w:cs="宋体" w:hint="eastAsia"/>
          <w:color w:val="000000"/>
          <w:lang w:eastAsia="zh-CN"/>
        </w:rPr>
        <w:t>不符合题意．</w:t>
      </w:r>
      <w:r>
        <w:rPr>
          <w:rFonts w:cs="Times New Roman"/>
          <w:lang w:eastAsia="zh-CN"/>
        </w:rPr>
        <w:br/>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【分析】物质由液态变成气态的现象叫</w:t>
      </w:r>
      <w:r>
        <w:rPr>
          <w:rFonts w:cs="宋体" w:hint="eastAsia"/>
          <w:color w:val="000000"/>
          <w:lang w:eastAsia="zh-CN"/>
        </w:rPr>
        <w:t>做汽化．汽化包括蒸发和沸腾两种方式．</w:t>
      </w:r>
      <w:r>
        <w:rPr>
          <w:color w:val="000000"/>
          <w:lang w:eastAsia="zh-CN"/>
        </w:rPr>
        <w:t xml:space="preserve">    </w:t>
      </w:r>
    </w:p>
    <w:p w:rsidR="00976AC6" w:rsidRDefault="008A3D5F">
      <w:pPr>
        <w:spacing w:after="0"/>
        <w:rPr>
          <w:rFonts w:cs="Times New Roman"/>
          <w:lang w:eastAsia="zh-CN"/>
        </w:rPr>
      </w:pPr>
      <w:r>
        <w:rPr>
          <w:color w:val="000000"/>
          <w:lang w:eastAsia="zh-CN"/>
        </w:rPr>
        <w:t>3</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光的折射现象及其应用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、湖水中景物的倒影是平面镜成像，是光的反射现象，故</w:t>
      </w:r>
      <w:r>
        <w:rPr>
          <w:color w:val="000000"/>
          <w:lang w:eastAsia="zh-CN"/>
        </w:rPr>
        <w:t>A</w:t>
      </w:r>
      <w:r>
        <w:rPr>
          <w:rFonts w:cs="宋体" w:hint="eastAsia"/>
          <w:color w:val="000000"/>
          <w:lang w:eastAsia="zh-CN"/>
        </w:rPr>
        <w:t>错误．</w:t>
      </w:r>
      <w:r>
        <w:rPr>
          <w:color w:val="000000"/>
          <w:lang w:eastAsia="zh-CN"/>
        </w:rPr>
        <w:t xml:space="preserve">  B</w:t>
      </w:r>
      <w:r>
        <w:rPr>
          <w:rFonts w:cs="宋体" w:hint="eastAsia"/>
          <w:color w:val="000000"/>
          <w:lang w:eastAsia="zh-CN"/>
        </w:rPr>
        <w:t>、雨后彩虹的形成属于光的色散，是光的折射现象，故</w:t>
      </w:r>
      <w:r>
        <w:rPr>
          <w:color w:val="000000"/>
          <w:lang w:eastAsia="zh-CN"/>
        </w:rPr>
        <w:t>B</w:t>
      </w:r>
      <w:r>
        <w:rPr>
          <w:rFonts w:cs="宋体" w:hint="eastAsia"/>
          <w:color w:val="000000"/>
          <w:lang w:eastAsia="zh-CN"/>
        </w:rPr>
        <w:t>正确；</w:t>
      </w:r>
      <w:r>
        <w:rPr>
          <w:rFonts w:cs="Times New Roman"/>
          <w:lang w:eastAsia="zh-CN"/>
        </w:rPr>
        <w:br/>
      </w:r>
      <w:r>
        <w:rPr>
          <w:color w:val="000000"/>
          <w:lang w:eastAsia="zh-CN"/>
        </w:rPr>
        <w:t>C</w:t>
      </w:r>
      <w:r>
        <w:rPr>
          <w:rFonts w:cs="宋体" w:hint="eastAsia"/>
          <w:color w:val="000000"/>
          <w:lang w:eastAsia="zh-CN"/>
        </w:rPr>
        <w:t>、光在均匀介质中沿直线传播，在遇到不透明的树叶时，便在物体后形成影子，而没有树叶的</w:t>
      </w:r>
      <w:proofErr w:type="gramStart"/>
      <w:r>
        <w:rPr>
          <w:rFonts w:cs="宋体" w:hint="eastAsia"/>
          <w:color w:val="000000"/>
          <w:lang w:eastAsia="zh-CN"/>
        </w:rPr>
        <w:t>地方光沿直线传播</w:t>
      </w:r>
      <w:proofErr w:type="gramEnd"/>
      <w:r>
        <w:rPr>
          <w:rFonts w:cs="宋体" w:hint="eastAsia"/>
          <w:color w:val="000000"/>
          <w:lang w:eastAsia="zh-CN"/>
        </w:rPr>
        <w:t>，在地面上形成光斑．故</w:t>
      </w:r>
      <w:r>
        <w:rPr>
          <w:color w:val="000000"/>
          <w:lang w:eastAsia="zh-CN"/>
        </w:rPr>
        <w:t>C</w:t>
      </w:r>
      <w:r>
        <w:rPr>
          <w:rFonts w:cs="宋体" w:hint="eastAsia"/>
          <w:color w:val="000000"/>
          <w:lang w:eastAsia="zh-CN"/>
        </w:rPr>
        <w:t>错误．</w:t>
      </w:r>
      <w:r>
        <w:rPr>
          <w:rFonts w:cs="Times New Roman"/>
          <w:lang w:eastAsia="zh-CN"/>
        </w:rPr>
        <w:br/>
      </w:r>
      <w:r>
        <w:rPr>
          <w:color w:val="000000"/>
          <w:lang w:eastAsia="zh-CN"/>
        </w:rPr>
        <w:t>D</w:t>
      </w:r>
      <w:r>
        <w:rPr>
          <w:rFonts w:cs="宋体" w:hint="eastAsia"/>
          <w:color w:val="000000"/>
          <w:lang w:eastAsia="zh-CN"/>
        </w:rPr>
        <w:t>、汽车观后镜是凸面镜，通过后视镜看到车后的景物是利用光的反射而成的虚像．故</w:t>
      </w:r>
      <w:r>
        <w:rPr>
          <w:color w:val="000000"/>
          <w:lang w:eastAsia="zh-CN"/>
        </w:rPr>
        <w:t>D</w:t>
      </w:r>
      <w:r>
        <w:rPr>
          <w:rFonts w:cs="宋体" w:hint="eastAsia"/>
          <w:color w:val="000000"/>
          <w:lang w:eastAsia="zh-CN"/>
        </w:rPr>
        <w:t>错误．</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）光在同种、均匀、透明介质中沿直线传播，产生的现象有小孔成像、激光准直、影子的形成、日食和月食等；（</w:t>
      </w:r>
      <w:r>
        <w:rPr>
          <w:color w:val="000000"/>
          <w:lang w:eastAsia="zh-CN"/>
        </w:rPr>
        <w:t>2</w:t>
      </w:r>
      <w:r>
        <w:rPr>
          <w:rFonts w:cs="宋体" w:hint="eastAsia"/>
          <w:color w:val="000000"/>
          <w:lang w:eastAsia="zh-CN"/>
        </w:rPr>
        <w:t>）光线传播到两种介质的表面上时会发生光的反射现象，例如水面上出现岸上物体的倒影、平面镜成像、玻璃等光滑物体反光都是光的反射形成的；（</w:t>
      </w:r>
      <w:r>
        <w:rPr>
          <w:color w:val="000000"/>
          <w:lang w:eastAsia="zh-CN"/>
        </w:rPr>
        <w:t>3</w:t>
      </w:r>
      <w:r>
        <w:rPr>
          <w:rFonts w:cs="宋体" w:hint="eastAsia"/>
          <w:color w:val="000000"/>
          <w:lang w:eastAsia="zh-CN"/>
        </w:rPr>
        <w:t>）光线在同种不均匀介质中传播或者从一种介质进入另一种介质时，就会出现光的折射现象，例如水池底变浅、水中筷子变弯、海市蜃楼等都是光的折射形成的．</w:t>
      </w:r>
      <w:r>
        <w:rPr>
          <w:color w:val="000000"/>
          <w:lang w:eastAsia="zh-CN"/>
        </w:rPr>
        <w:t xml:space="preserve">    </w:t>
      </w:r>
    </w:p>
    <w:p w:rsidR="00976AC6" w:rsidRDefault="008A3D5F">
      <w:pPr>
        <w:spacing w:after="0"/>
        <w:rPr>
          <w:rFonts w:cs="Times New Roman"/>
          <w:lang w:eastAsia="zh-CN"/>
        </w:rPr>
      </w:pPr>
      <w:r>
        <w:rPr>
          <w:color w:val="000000"/>
          <w:lang w:eastAsia="zh-CN"/>
        </w:rPr>
        <w:t>4</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原子的核式模型，人类探究太阳系及宇宙的历程，摩擦起电的实质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、摩擦起电过程是得到和失去电子的过程，因此其实质是电子的转移，不是产生电子，故</w:t>
      </w:r>
      <w:r>
        <w:rPr>
          <w:color w:val="000000"/>
          <w:lang w:eastAsia="zh-CN"/>
        </w:rPr>
        <w:t>A</w:t>
      </w:r>
      <w:r>
        <w:rPr>
          <w:rFonts w:cs="宋体" w:hint="eastAsia"/>
          <w:color w:val="000000"/>
          <w:lang w:eastAsia="zh-CN"/>
        </w:rPr>
        <w:t>错误；</w:t>
      </w:r>
      <w:r>
        <w:rPr>
          <w:color w:val="000000"/>
          <w:lang w:eastAsia="zh-CN"/>
        </w:rPr>
        <w:t xml:space="preserve">  B</w:t>
      </w:r>
      <w:r>
        <w:rPr>
          <w:rFonts w:cs="宋体" w:hint="eastAsia"/>
          <w:color w:val="000000"/>
          <w:lang w:eastAsia="zh-CN"/>
        </w:rPr>
        <w:t>、原子核由带正电的质子和不带电的中子组成的，故</w:t>
      </w:r>
      <w:r>
        <w:rPr>
          <w:color w:val="000000"/>
          <w:lang w:eastAsia="zh-CN"/>
        </w:rPr>
        <w:t>B</w:t>
      </w:r>
      <w:r>
        <w:rPr>
          <w:rFonts w:cs="宋体" w:hint="eastAsia"/>
          <w:color w:val="000000"/>
          <w:lang w:eastAsia="zh-CN"/>
        </w:rPr>
        <w:t>错误；</w:t>
      </w:r>
      <w:r>
        <w:rPr>
          <w:rFonts w:cs="Times New Roman"/>
          <w:lang w:eastAsia="zh-CN"/>
        </w:rPr>
        <w:br/>
      </w:r>
      <w:r>
        <w:rPr>
          <w:color w:val="000000"/>
          <w:lang w:eastAsia="zh-CN"/>
        </w:rPr>
        <w:lastRenderedPageBreak/>
        <w:t>C</w:t>
      </w:r>
      <w:r>
        <w:rPr>
          <w:rFonts w:cs="宋体" w:hint="eastAsia"/>
          <w:color w:val="000000"/>
          <w:lang w:eastAsia="zh-CN"/>
        </w:rPr>
        <w:t>、</w:t>
      </w:r>
      <w:proofErr w:type="gramStart"/>
      <w:r>
        <w:rPr>
          <w:rFonts w:cs="宋体" w:hint="eastAsia"/>
          <w:color w:val="000000"/>
          <w:lang w:eastAsia="zh-CN"/>
        </w:rPr>
        <w:t>光年代表</w:t>
      </w:r>
      <w:proofErr w:type="gramEnd"/>
      <w:r>
        <w:rPr>
          <w:rFonts w:cs="宋体" w:hint="eastAsia"/>
          <w:color w:val="000000"/>
          <w:lang w:eastAsia="zh-CN"/>
        </w:rPr>
        <w:t>光在一年内所走的路程，是长度单位，故</w:t>
      </w:r>
      <w:r>
        <w:rPr>
          <w:color w:val="000000"/>
          <w:lang w:eastAsia="zh-CN"/>
        </w:rPr>
        <w:t>C</w:t>
      </w:r>
      <w:r>
        <w:rPr>
          <w:rFonts w:cs="宋体" w:hint="eastAsia"/>
          <w:color w:val="000000"/>
          <w:lang w:eastAsia="zh-CN"/>
        </w:rPr>
        <w:t>正确；</w:t>
      </w:r>
      <w:r>
        <w:rPr>
          <w:rFonts w:cs="Times New Roman"/>
          <w:lang w:eastAsia="zh-CN"/>
        </w:rPr>
        <w:br/>
      </w:r>
      <w:r>
        <w:rPr>
          <w:color w:val="000000"/>
          <w:lang w:eastAsia="zh-CN"/>
        </w:rPr>
        <w:t>D</w:t>
      </w:r>
      <w:r>
        <w:rPr>
          <w:rFonts w:cs="宋体" w:hint="eastAsia"/>
          <w:color w:val="000000"/>
          <w:lang w:eastAsia="zh-CN"/>
        </w:rPr>
        <w:t>、大到天体、小到微观粒子都在不停地运动，宇宙中天体的位置在不停的变化，故</w:t>
      </w:r>
      <w:r>
        <w:rPr>
          <w:color w:val="000000"/>
          <w:lang w:eastAsia="zh-CN"/>
        </w:rPr>
        <w:t>D</w:t>
      </w:r>
      <w:r>
        <w:rPr>
          <w:rFonts w:cs="宋体" w:hint="eastAsia"/>
          <w:color w:val="000000"/>
          <w:lang w:eastAsia="zh-CN"/>
        </w:rPr>
        <w:t>错误．</w:t>
      </w:r>
      <w:r>
        <w:rPr>
          <w:rFonts w:cs="Times New Roman"/>
          <w:lang w:eastAsia="zh-CN"/>
        </w:rPr>
        <w:br/>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）摩擦起电的实质．由于不同物质的原子核对</w:t>
      </w:r>
      <w:r>
        <w:rPr>
          <w:rFonts w:cs="宋体" w:hint="eastAsia"/>
          <w:color w:val="000000"/>
          <w:lang w:eastAsia="zh-CN"/>
        </w:rPr>
        <w:t>核外电子的束缚本领不同造成的，在摩擦的过程中束缚本领强的得电子带负电，束缚本领弱的失电子带正电．（</w:t>
      </w:r>
      <w:r>
        <w:rPr>
          <w:color w:val="000000"/>
          <w:lang w:eastAsia="zh-CN"/>
        </w:rPr>
        <w:t>2</w:t>
      </w:r>
      <w:r>
        <w:rPr>
          <w:rFonts w:cs="宋体" w:hint="eastAsia"/>
          <w:color w:val="000000"/>
          <w:lang w:eastAsia="zh-CN"/>
        </w:rPr>
        <w:t>）分子由原子组成，原子由原子核与核外电子组成，原子核由质子与中子组成．（</w:t>
      </w:r>
      <w:r>
        <w:rPr>
          <w:color w:val="000000"/>
          <w:lang w:eastAsia="zh-CN"/>
        </w:rPr>
        <w:t>3</w:t>
      </w:r>
      <w:r>
        <w:rPr>
          <w:rFonts w:cs="宋体" w:hint="eastAsia"/>
          <w:color w:val="000000"/>
          <w:lang w:eastAsia="zh-CN"/>
        </w:rPr>
        <w:t>）</w:t>
      </w:r>
      <w:proofErr w:type="gramStart"/>
      <w:r>
        <w:rPr>
          <w:rFonts w:cs="宋体" w:hint="eastAsia"/>
          <w:color w:val="000000"/>
          <w:lang w:eastAsia="zh-CN"/>
        </w:rPr>
        <w:t>光年代表</w:t>
      </w:r>
      <w:proofErr w:type="gramEnd"/>
      <w:r>
        <w:rPr>
          <w:rFonts w:cs="宋体" w:hint="eastAsia"/>
          <w:color w:val="000000"/>
          <w:lang w:eastAsia="zh-CN"/>
        </w:rPr>
        <w:t>光在一年内所走的路程；（</w:t>
      </w:r>
      <w:r>
        <w:rPr>
          <w:color w:val="000000"/>
          <w:lang w:eastAsia="zh-CN"/>
        </w:rPr>
        <w:t>4</w:t>
      </w:r>
      <w:r>
        <w:rPr>
          <w:rFonts w:cs="宋体" w:hint="eastAsia"/>
          <w:color w:val="000000"/>
          <w:lang w:eastAsia="zh-CN"/>
        </w:rPr>
        <w:t>）大到天体、小到微观粒子都在不停地运动．</w:t>
      </w:r>
      <w:r>
        <w:rPr>
          <w:color w:val="000000"/>
          <w:lang w:eastAsia="zh-CN"/>
        </w:rPr>
        <w:t xml:space="preserve">    </w:t>
      </w:r>
    </w:p>
    <w:p w:rsidR="00976AC6" w:rsidRDefault="008A3D5F">
      <w:pPr>
        <w:spacing w:after="0"/>
        <w:rPr>
          <w:rFonts w:cs="Times New Roman"/>
          <w:lang w:eastAsia="zh-CN"/>
        </w:rPr>
      </w:pPr>
      <w:r>
        <w:rPr>
          <w:color w:val="000000"/>
          <w:lang w:eastAsia="zh-CN"/>
        </w:rPr>
        <w:t>5</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温度，质量的估测，长度的估测，电功率</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A</w:t>
      </w:r>
      <w:r>
        <w:rPr>
          <w:rFonts w:cs="宋体" w:hint="eastAsia"/>
          <w:color w:val="000000"/>
          <w:lang w:eastAsia="zh-CN"/>
        </w:rPr>
        <w:t>、一层楼的高度在</w:t>
      </w:r>
      <w:r>
        <w:rPr>
          <w:color w:val="000000"/>
          <w:lang w:eastAsia="zh-CN"/>
        </w:rPr>
        <w:t>3m</w:t>
      </w:r>
      <w:r>
        <w:rPr>
          <w:rFonts w:cs="宋体" w:hint="eastAsia"/>
          <w:color w:val="000000"/>
          <w:lang w:eastAsia="zh-CN"/>
        </w:rPr>
        <w:t>左右，教室高度与此差不多，在</w:t>
      </w:r>
      <w:r>
        <w:rPr>
          <w:color w:val="000000"/>
          <w:lang w:eastAsia="zh-CN"/>
        </w:rPr>
        <w:t>3m</w:t>
      </w:r>
      <w:r>
        <w:rPr>
          <w:rFonts w:cs="宋体" w:hint="eastAsia"/>
          <w:color w:val="000000"/>
          <w:lang w:eastAsia="zh-CN"/>
        </w:rPr>
        <w:t>左右．故</w:t>
      </w:r>
      <w:r>
        <w:rPr>
          <w:color w:val="000000"/>
          <w:lang w:eastAsia="zh-CN"/>
        </w:rPr>
        <w:t>A</w:t>
      </w:r>
      <w:r>
        <w:rPr>
          <w:rFonts w:cs="宋体" w:hint="eastAsia"/>
          <w:color w:val="000000"/>
          <w:lang w:eastAsia="zh-CN"/>
        </w:rPr>
        <w:t>不符合实际；</w:t>
      </w:r>
      <w:r>
        <w:rPr>
          <w:rFonts w:cs="Times New Roman"/>
          <w:lang w:eastAsia="zh-CN"/>
        </w:rPr>
        <w:br/>
      </w:r>
      <w:r>
        <w:rPr>
          <w:color w:val="000000"/>
          <w:lang w:eastAsia="zh-CN"/>
        </w:rPr>
        <w:t>B</w:t>
      </w:r>
      <w:r>
        <w:rPr>
          <w:rFonts w:cs="宋体" w:hint="eastAsia"/>
          <w:color w:val="000000"/>
          <w:lang w:eastAsia="zh-CN"/>
        </w:rPr>
        <w:t>、苏州五月份最低气温在</w:t>
      </w:r>
      <w:r>
        <w:rPr>
          <w:color w:val="000000"/>
          <w:lang w:eastAsia="zh-CN"/>
        </w:rPr>
        <w:t>15</w:t>
      </w:r>
      <w:r>
        <w:rPr>
          <w:rFonts w:ascii="宋体" w:hAnsi="宋体" w:cs="宋体" w:hint="eastAsia"/>
          <w:color w:val="000000"/>
          <w:lang w:eastAsia="zh-CN"/>
        </w:rPr>
        <w:t>℃</w:t>
      </w:r>
      <w:r>
        <w:rPr>
          <w:rFonts w:cs="宋体" w:hint="eastAsia"/>
          <w:color w:val="000000"/>
          <w:lang w:eastAsia="zh-CN"/>
        </w:rPr>
        <w:t>以上，平均气温远高于</w:t>
      </w:r>
      <w:r>
        <w:rPr>
          <w:color w:val="000000"/>
          <w:lang w:eastAsia="zh-CN"/>
        </w:rPr>
        <w:t>5</w:t>
      </w:r>
      <w:r>
        <w:rPr>
          <w:rFonts w:ascii="宋体" w:hAnsi="宋体" w:cs="宋体" w:hint="eastAsia"/>
          <w:color w:val="000000"/>
          <w:lang w:eastAsia="zh-CN"/>
        </w:rPr>
        <w:t>℃</w:t>
      </w:r>
      <w:r>
        <w:rPr>
          <w:rFonts w:cs="宋体" w:hint="eastAsia"/>
          <w:color w:val="000000"/>
          <w:lang w:eastAsia="zh-CN"/>
        </w:rPr>
        <w:t>．故</w:t>
      </w:r>
      <w:r>
        <w:rPr>
          <w:color w:val="000000"/>
          <w:lang w:eastAsia="zh-CN"/>
        </w:rPr>
        <w:t>B</w:t>
      </w:r>
      <w:r>
        <w:rPr>
          <w:rFonts w:cs="宋体" w:hint="eastAsia"/>
          <w:color w:val="000000"/>
          <w:lang w:eastAsia="zh-CN"/>
        </w:rPr>
        <w:t>不符合实际；</w:t>
      </w:r>
      <w:r>
        <w:rPr>
          <w:rFonts w:cs="Times New Roman"/>
          <w:lang w:eastAsia="zh-CN"/>
        </w:rPr>
        <w:br/>
      </w:r>
      <w:r>
        <w:rPr>
          <w:color w:val="000000"/>
          <w:lang w:eastAsia="zh-CN"/>
        </w:rPr>
        <w:t>C</w:t>
      </w:r>
      <w:r>
        <w:rPr>
          <w:rFonts w:cs="宋体" w:hint="eastAsia"/>
          <w:color w:val="000000"/>
          <w:lang w:eastAsia="zh-CN"/>
        </w:rPr>
        <w:t>、一块橡皮的质量在</w:t>
      </w:r>
      <w:r>
        <w:rPr>
          <w:color w:val="000000"/>
          <w:lang w:eastAsia="zh-CN"/>
        </w:rPr>
        <w:t>6g</w:t>
      </w:r>
      <w:r>
        <w:rPr>
          <w:rFonts w:cs="宋体" w:hint="eastAsia"/>
          <w:color w:val="000000"/>
          <w:lang w:eastAsia="zh-CN"/>
        </w:rPr>
        <w:t>左右，一枚一元硬币的质量与此差不多，在</w:t>
      </w:r>
      <w:r>
        <w:rPr>
          <w:color w:val="000000"/>
          <w:lang w:eastAsia="zh-CN"/>
        </w:rPr>
        <w:t>6g=6000mg</w:t>
      </w:r>
      <w:r>
        <w:rPr>
          <w:rFonts w:cs="宋体" w:hint="eastAsia"/>
          <w:color w:val="000000"/>
          <w:lang w:eastAsia="zh-CN"/>
        </w:rPr>
        <w:t>左右．故</w:t>
      </w:r>
      <w:r>
        <w:rPr>
          <w:color w:val="000000"/>
          <w:lang w:eastAsia="zh-CN"/>
        </w:rPr>
        <w:t>C</w:t>
      </w:r>
      <w:r>
        <w:rPr>
          <w:rFonts w:cs="宋体" w:hint="eastAsia"/>
          <w:color w:val="000000"/>
          <w:lang w:eastAsia="zh-CN"/>
        </w:rPr>
        <w:t>不符合实际；</w:t>
      </w:r>
      <w:r>
        <w:rPr>
          <w:rFonts w:cs="Times New Roman"/>
          <w:lang w:eastAsia="zh-CN"/>
        </w:rPr>
        <w:br/>
      </w:r>
      <w:r>
        <w:rPr>
          <w:color w:val="000000"/>
          <w:lang w:eastAsia="zh-CN"/>
        </w:rPr>
        <w:t>D</w:t>
      </w:r>
      <w:r>
        <w:rPr>
          <w:rFonts w:cs="宋体" w:hint="eastAsia"/>
          <w:color w:val="000000"/>
          <w:lang w:eastAsia="zh-CN"/>
        </w:rPr>
        <w:t>、日光灯的额定功率在</w:t>
      </w:r>
      <w:r>
        <w:rPr>
          <w:color w:val="000000"/>
          <w:lang w:eastAsia="zh-CN"/>
        </w:rPr>
        <w:t>40W</w:t>
      </w:r>
      <w:r>
        <w:rPr>
          <w:rFonts w:cs="宋体" w:hint="eastAsia"/>
          <w:color w:val="000000"/>
          <w:lang w:eastAsia="zh-CN"/>
        </w:rPr>
        <w:t>左右，家用风扇的额定功率略大于此数值，在</w:t>
      </w:r>
      <w:r>
        <w:rPr>
          <w:color w:val="000000"/>
          <w:lang w:eastAsia="zh-CN"/>
        </w:rPr>
        <w:t>50W</w:t>
      </w:r>
      <w:r>
        <w:rPr>
          <w:rFonts w:cs="宋体" w:hint="eastAsia"/>
          <w:color w:val="000000"/>
          <w:lang w:eastAsia="zh-CN"/>
        </w:rPr>
        <w:t>左右．故</w:t>
      </w:r>
      <w:r>
        <w:rPr>
          <w:color w:val="000000"/>
          <w:lang w:eastAsia="zh-CN"/>
        </w:rPr>
        <w:t>D</w:t>
      </w:r>
      <w:r>
        <w:rPr>
          <w:rFonts w:cs="宋体" w:hint="eastAsia"/>
          <w:color w:val="000000"/>
          <w:lang w:eastAsia="zh-CN"/>
        </w:rPr>
        <w:t>符合实际．</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【分析】不同物理量的估算，有的需要凭借生活经验，有的需要简单的计算，有的要进行单位的换算，最后判断最符合实际的是哪一个．</w:t>
      </w:r>
      <w:r>
        <w:rPr>
          <w:color w:val="000000"/>
          <w:lang w:eastAsia="zh-CN"/>
        </w:rPr>
        <w:t xml:space="preserve">    </w:t>
      </w:r>
    </w:p>
    <w:p w:rsidR="00976AC6" w:rsidRDefault="008A3D5F">
      <w:pPr>
        <w:spacing w:after="0"/>
        <w:rPr>
          <w:rFonts w:cs="Times New Roman"/>
          <w:lang w:eastAsia="zh-CN"/>
        </w:rPr>
      </w:pPr>
      <w:r>
        <w:rPr>
          <w:color w:val="000000"/>
          <w:lang w:eastAsia="zh-CN"/>
        </w:rPr>
        <w:t>6</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串、并联电路的设计</w:t>
      </w:r>
      <w:r>
        <w:rPr>
          <w:color w:val="000000"/>
          <w:lang w:eastAsia="zh-CN"/>
        </w:rPr>
        <w:t xml:space="preserve">         </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A</w:t>
      </w:r>
      <w:r>
        <w:rPr>
          <w:rFonts w:cs="宋体" w:hint="eastAsia"/>
          <w:color w:val="000000"/>
          <w:lang w:eastAsia="zh-CN"/>
        </w:rPr>
        <w:t>．由电路图可知，开关</w:t>
      </w:r>
      <w:r>
        <w:rPr>
          <w:color w:val="000000"/>
          <w:lang w:eastAsia="zh-CN"/>
        </w:rPr>
        <w:t>S</w:t>
      </w:r>
      <w:r>
        <w:rPr>
          <w:color w:val="000000"/>
          <w:vertAlign w:val="subscript"/>
          <w:lang w:eastAsia="zh-CN"/>
        </w:rPr>
        <w:t>1</w:t>
      </w:r>
      <w:r>
        <w:rPr>
          <w:rFonts w:cs="宋体" w:hint="eastAsia"/>
          <w:color w:val="000000"/>
          <w:lang w:eastAsia="zh-CN"/>
        </w:rPr>
        <w:t>闭合时电动机工作，再闭合</w:t>
      </w:r>
      <w:r>
        <w:rPr>
          <w:color w:val="000000"/>
          <w:lang w:eastAsia="zh-CN"/>
        </w:rPr>
        <w:t>S</w:t>
      </w:r>
      <w:r>
        <w:rPr>
          <w:color w:val="000000"/>
          <w:vertAlign w:val="subscript"/>
          <w:lang w:eastAsia="zh-CN"/>
        </w:rPr>
        <w:t>2</w:t>
      </w:r>
      <w:r>
        <w:rPr>
          <w:rFonts w:cs="宋体" w:hint="eastAsia"/>
          <w:color w:val="000000"/>
          <w:lang w:eastAsia="zh-CN"/>
        </w:rPr>
        <w:t>时电动机和加热器并联同时工作，加热器不能独立工作，故</w:t>
      </w:r>
      <w:r>
        <w:rPr>
          <w:color w:val="000000"/>
          <w:lang w:eastAsia="zh-CN"/>
        </w:rPr>
        <w:t>A</w:t>
      </w:r>
      <w:r>
        <w:rPr>
          <w:rFonts w:cs="宋体" w:hint="eastAsia"/>
          <w:color w:val="000000"/>
          <w:lang w:eastAsia="zh-CN"/>
        </w:rPr>
        <w:t>不符合题意；</w:t>
      </w:r>
      <w:r>
        <w:rPr>
          <w:rFonts w:cs="Times New Roman"/>
          <w:lang w:eastAsia="zh-CN"/>
        </w:rPr>
        <w:br/>
      </w:r>
      <w:r>
        <w:rPr>
          <w:color w:val="000000"/>
          <w:lang w:eastAsia="zh-CN"/>
        </w:rPr>
        <w:t>B</w:t>
      </w:r>
      <w:r>
        <w:rPr>
          <w:rFonts w:cs="宋体" w:hint="eastAsia"/>
          <w:color w:val="000000"/>
          <w:lang w:eastAsia="zh-CN"/>
        </w:rPr>
        <w:t>．由电路图可知，开关</w:t>
      </w:r>
      <w:r>
        <w:rPr>
          <w:color w:val="000000"/>
          <w:lang w:eastAsia="zh-CN"/>
        </w:rPr>
        <w:t>S</w:t>
      </w:r>
      <w:r>
        <w:rPr>
          <w:color w:val="000000"/>
          <w:vertAlign w:val="subscript"/>
          <w:lang w:eastAsia="zh-CN"/>
        </w:rPr>
        <w:t>1</w:t>
      </w:r>
      <w:r>
        <w:rPr>
          <w:rFonts w:cs="宋体" w:hint="eastAsia"/>
          <w:color w:val="000000"/>
          <w:lang w:eastAsia="zh-CN"/>
        </w:rPr>
        <w:t>闭合时加热器工作，再闭合</w:t>
      </w:r>
      <w:r>
        <w:rPr>
          <w:color w:val="000000"/>
          <w:lang w:eastAsia="zh-CN"/>
        </w:rPr>
        <w:t>S</w:t>
      </w:r>
      <w:r>
        <w:rPr>
          <w:color w:val="000000"/>
          <w:vertAlign w:val="subscript"/>
          <w:lang w:eastAsia="zh-CN"/>
        </w:rPr>
        <w:t>2</w:t>
      </w:r>
      <w:r>
        <w:rPr>
          <w:rFonts w:cs="宋体" w:hint="eastAsia"/>
          <w:color w:val="000000"/>
          <w:lang w:eastAsia="zh-CN"/>
        </w:rPr>
        <w:t>时电动机和加热器并联同时工作，电动机不能独立工作，故</w:t>
      </w:r>
      <w:r>
        <w:rPr>
          <w:color w:val="000000"/>
          <w:lang w:eastAsia="zh-CN"/>
        </w:rPr>
        <w:t>B</w:t>
      </w:r>
      <w:r>
        <w:rPr>
          <w:rFonts w:cs="宋体" w:hint="eastAsia"/>
          <w:color w:val="000000"/>
          <w:lang w:eastAsia="zh-CN"/>
        </w:rPr>
        <w:t>不符合题意；</w:t>
      </w:r>
      <w:r>
        <w:rPr>
          <w:rFonts w:cs="Times New Roman"/>
          <w:lang w:eastAsia="zh-CN"/>
        </w:rPr>
        <w:br/>
      </w:r>
      <w:r>
        <w:rPr>
          <w:color w:val="000000"/>
          <w:lang w:eastAsia="zh-CN"/>
        </w:rPr>
        <w:t>C</w:t>
      </w:r>
      <w:r>
        <w:rPr>
          <w:rFonts w:cs="宋体" w:hint="eastAsia"/>
          <w:color w:val="000000"/>
          <w:lang w:eastAsia="zh-CN"/>
        </w:rPr>
        <w:t>．由电路图可知，开关</w:t>
      </w:r>
      <w:r>
        <w:rPr>
          <w:color w:val="000000"/>
          <w:lang w:eastAsia="zh-CN"/>
        </w:rPr>
        <w:t>S</w:t>
      </w:r>
      <w:r>
        <w:rPr>
          <w:color w:val="000000"/>
          <w:vertAlign w:val="subscript"/>
          <w:lang w:eastAsia="zh-CN"/>
        </w:rPr>
        <w:t>1</w:t>
      </w:r>
      <w:r>
        <w:rPr>
          <w:rFonts w:cs="宋体" w:hint="eastAsia"/>
          <w:color w:val="000000"/>
          <w:lang w:eastAsia="zh-CN"/>
        </w:rPr>
        <w:t>闭合时电动机和加热器串联同时工作，再闭合</w:t>
      </w:r>
      <w:r>
        <w:rPr>
          <w:color w:val="000000"/>
          <w:lang w:eastAsia="zh-CN"/>
        </w:rPr>
        <w:t>S</w:t>
      </w:r>
      <w:r>
        <w:rPr>
          <w:color w:val="000000"/>
          <w:vertAlign w:val="subscript"/>
          <w:lang w:eastAsia="zh-CN"/>
        </w:rPr>
        <w:t>2</w:t>
      </w:r>
      <w:r>
        <w:rPr>
          <w:rFonts w:cs="宋体" w:hint="eastAsia"/>
          <w:color w:val="000000"/>
          <w:lang w:eastAsia="zh-CN"/>
        </w:rPr>
        <w:t>时电动机工作，加热器不能独立工作，故</w:t>
      </w:r>
      <w:r>
        <w:rPr>
          <w:color w:val="000000"/>
          <w:lang w:eastAsia="zh-CN"/>
        </w:rPr>
        <w:t>C</w:t>
      </w:r>
      <w:r>
        <w:rPr>
          <w:rFonts w:cs="宋体" w:hint="eastAsia"/>
          <w:color w:val="000000"/>
          <w:lang w:eastAsia="zh-CN"/>
        </w:rPr>
        <w:t>不符合题意；</w:t>
      </w:r>
      <w:r>
        <w:rPr>
          <w:rFonts w:cs="Times New Roman"/>
          <w:lang w:eastAsia="zh-CN"/>
        </w:rPr>
        <w:br/>
      </w:r>
      <w:r>
        <w:rPr>
          <w:color w:val="000000"/>
          <w:lang w:eastAsia="zh-CN"/>
        </w:rPr>
        <w:t>D</w:t>
      </w:r>
      <w:r>
        <w:rPr>
          <w:rFonts w:cs="宋体" w:hint="eastAsia"/>
          <w:color w:val="000000"/>
          <w:lang w:eastAsia="zh-CN"/>
        </w:rPr>
        <w:t>．由电路图可知，只闭合</w:t>
      </w:r>
      <w:r>
        <w:rPr>
          <w:color w:val="000000"/>
          <w:lang w:eastAsia="zh-CN"/>
        </w:rPr>
        <w:t>S</w:t>
      </w:r>
      <w:r>
        <w:rPr>
          <w:color w:val="000000"/>
          <w:vertAlign w:val="subscript"/>
          <w:lang w:eastAsia="zh-CN"/>
        </w:rPr>
        <w:t>1</w:t>
      </w:r>
      <w:r>
        <w:rPr>
          <w:rFonts w:cs="宋体" w:hint="eastAsia"/>
          <w:color w:val="000000"/>
          <w:lang w:eastAsia="zh-CN"/>
        </w:rPr>
        <w:t>时电动机工作，只闭合</w:t>
      </w:r>
      <w:r>
        <w:rPr>
          <w:color w:val="000000"/>
          <w:lang w:eastAsia="zh-CN"/>
        </w:rPr>
        <w:t>S</w:t>
      </w:r>
      <w:r>
        <w:rPr>
          <w:color w:val="000000"/>
          <w:vertAlign w:val="subscript"/>
          <w:lang w:eastAsia="zh-CN"/>
        </w:rPr>
        <w:t>2</w:t>
      </w:r>
      <w:r>
        <w:rPr>
          <w:rFonts w:cs="宋体" w:hint="eastAsia"/>
          <w:color w:val="000000"/>
          <w:lang w:eastAsia="zh-CN"/>
        </w:rPr>
        <w:t>时加热器工作，电动机和加热器均能独立进行，故</w:t>
      </w:r>
      <w:r>
        <w:rPr>
          <w:color w:val="000000"/>
          <w:lang w:eastAsia="zh-CN"/>
        </w:rPr>
        <w:t>D</w:t>
      </w:r>
      <w:r>
        <w:rPr>
          <w:rFonts w:cs="宋体" w:hint="eastAsia"/>
          <w:color w:val="000000"/>
          <w:lang w:eastAsia="zh-CN"/>
        </w:rPr>
        <w:t>符合题意．</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【分析】由要求洗衣和烘干均能独立进行可知，加热器和电动机可以独立工作、互不影响即为并联，据此进行解答．</w:t>
      </w:r>
      <w:r>
        <w:rPr>
          <w:color w:val="000000"/>
          <w:lang w:eastAsia="zh-CN"/>
        </w:rPr>
        <w:t xml:space="preserve">    </w:t>
      </w:r>
    </w:p>
    <w:p w:rsidR="00976AC6" w:rsidRDefault="008A3D5F">
      <w:pPr>
        <w:spacing w:after="0"/>
        <w:rPr>
          <w:rFonts w:cs="Times New Roman"/>
          <w:lang w:eastAsia="zh-CN"/>
        </w:rPr>
      </w:pPr>
      <w:r>
        <w:rPr>
          <w:color w:val="000000"/>
          <w:lang w:eastAsia="zh-CN"/>
        </w:rPr>
        <w:t>7</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能源的分类</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【解答】解：可燃</w:t>
      </w:r>
      <w:proofErr w:type="gramStart"/>
      <w:r>
        <w:rPr>
          <w:rFonts w:cs="宋体" w:hint="eastAsia"/>
          <w:color w:val="000000"/>
          <w:lang w:eastAsia="zh-CN"/>
        </w:rPr>
        <w:t>冰主要</w:t>
      </w:r>
      <w:proofErr w:type="gramEnd"/>
      <w:r>
        <w:rPr>
          <w:rFonts w:cs="宋体" w:hint="eastAsia"/>
          <w:color w:val="000000"/>
          <w:lang w:eastAsia="zh-CN"/>
        </w:rPr>
        <w:t>成分为甲烷，燃烧时生成水和二氧化碳，不会污染环境，属于清洁能源；可燃</w:t>
      </w:r>
      <w:proofErr w:type="gramStart"/>
      <w:r>
        <w:rPr>
          <w:rFonts w:cs="宋体" w:hint="eastAsia"/>
          <w:color w:val="000000"/>
          <w:lang w:eastAsia="zh-CN"/>
        </w:rPr>
        <w:t>冰属于</w:t>
      </w:r>
      <w:proofErr w:type="gramEnd"/>
      <w:r>
        <w:rPr>
          <w:rFonts w:cs="宋体" w:hint="eastAsia"/>
          <w:color w:val="000000"/>
          <w:lang w:eastAsia="zh-CN"/>
        </w:rPr>
        <w:t>新能源，也属于化石能源，使用后不能再生，属于不可再生能源；可燃冰不属于常规能源，故</w:t>
      </w:r>
      <w:r>
        <w:rPr>
          <w:color w:val="000000"/>
          <w:lang w:eastAsia="zh-CN"/>
        </w:rPr>
        <w:t>C</w:t>
      </w:r>
      <w:r>
        <w:rPr>
          <w:rFonts w:cs="宋体" w:hint="eastAsia"/>
          <w:color w:val="000000"/>
          <w:lang w:eastAsia="zh-CN"/>
        </w:rPr>
        <w:t>正确．</w:t>
      </w:r>
      <w:r>
        <w:rPr>
          <w:color w:val="000000"/>
          <w:lang w:eastAsia="zh-CN"/>
        </w:rPr>
        <w:t xml:space="preserve">  </w:t>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【分析】能源有不同的分类方式：（</w:t>
      </w:r>
      <w:r>
        <w:rPr>
          <w:color w:val="000000"/>
          <w:lang w:eastAsia="zh-CN"/>
        </w:rPr>
        <w:t>1</w:t>
      </w:r>
      <w:r>
        <w:rPr>
          <w:rFonts w:cs="宋体" w:hint="eastAsia"/>
          <w:color w:val="000000"/>
          <w:lang w:eastAsia="zh-CN"/>
        </w:rPr>
        <w:t>）从产生方式角度划分</w:t>
      </w:r>
      <w:r>
        <w:rPr>
          <w:rFonts w:cs="Times New Roman"/>
          <w:lang w:eastAsia="zh-CN"/>
        </w:rPr>
        <w:br/>
      </w:r>
      <w:r>
        <w:rPr>
          <w:rFonts w:cs="宋体" w:hint="eastAsia"/>
          <w:color w:val="000000"/>
          <w:lang w:eastAsia="zh-CN"/>
        </w:rPr>
        <w:t>一次</w:t>
      </w:r>
      <w:r>
        <w:rPr>
          <w:rFonts w:cs="宋体" w:hint="eastAsia"/>
          <w:color w:val="000000"/>
          <w:lang w:eastAsia="zh-CN"/>
        </w:rPr>
        <w:t>能源：是指可以从自然界直接获取的能源．例：煤炭、石油、天然气、水能、风能、太阳能、地热能、潮汐能、生物质能、核能．</w:t>
      </w:r>
      <w:r>
        <w:rPr>
          <w:rFonts w:cs="Times New Roman"/>
          <w:lang w:eastAsia="zh-CN"/>
        </w:rPr>
        <w:br/>
      </w:r>
      <w:r>
        <w:rPr>
          <w:rFonts w:cs="宋体" w:hint="eastAsia"/>
          <w:color w:val="000000"/>
          <w:lang w:eastAsia="zh-CN"/>
        </w:rPr>
        <w:lastRenderedPageBreak/>
        <w:t>二次能源：是指无法从自然界直接获取，必须经过一次能源的消耗才能得到的能源．例：电能、乙醇汽油、氢能、沼气．（</w:t>
      </w:r>
      <w:r>
        <w:rPr>
          <w:color w:val="000000"/>
          <w:lang w:eastAsia="zh-CN"/>
        </w:rPr>
        <w:t>2</w:t>
      </w:r>
      <w:r>
        <w:rPr>
          <w:rFonts w:cs="宋体" w:hint="eastAsia"/>
          <w:color w:val="000000"/>
          <w:lang w:eastAsia="zh-CN"/>
        </w:rPr>
        <w:t>）从是否可再生角度划分</w:t>
      </w:r>
      <w:r>
        <w:rPr>
          <w:rFonts w:cs="Times New Roman"/>
          <w:lang w:eastAsia="zh-CN"/>
        </w:rPr>
        <w:br/>
      </w:r>
      <w:r>
        <w:rPr>
          <w:rFonts w:cs="宋体" w:hint="eastAsia"/>
          <w:color w:val="000000"/>
          <w:lang w:eastAsia="zh-CN"/>
        </w:rPr>
        <w:t>可再生能源：可以从自然界中源源不断地得到的能源．例：水能、风能、太阳能、生物质能、潮汐能．</w:t>
      </w:r>
      <w:r>
        <w:rPr>
          <w:rFonts w:cs="Times New Roman"/>
          <w:lang w:eastAsia="zh-CN"/>
        </w:rPr>
        <w:br/>
      </w:r>
      <w:r>
        <w:rPr>
          <w:rFonts w:cs="宋体" w:hint="eastAsia"/>
          <w:color w:val="000000"/>
          <w:lang w:eastAsia="zh-CN"/>
        </w:rPr>
        <w:t>不可再生能源：不可能在短期内从自然界得到补充的能源．例：化石能源（煤炭、石油、天然气）、核能．（</w:t>
      </w:r>
      <w:r>
        <w:rPr>
          <w:color w:val="000000"/>
          <w:lang w:eastAsia="zh-CN"/>
        </w:rPr>
        <w:t>3</w:t>
      </w:r>
      <w:r>
        <w:rPr>
          <w:rFonts w:cs="宋体" w:hint="eastAsia"/>
          <w:color w:val="000000"/>
          <w:lang w:eastAsia="zh-CN"/>
        </w:rPr>
        <w:t>）从利用状况划分</w:t>
      </w:r>
      <w:r>
        <w:rPr>
          <w:rFonts w:cs="Times New Roman"/>
          <w:lang w:eastAsia="zh-CN"/>
        </w:rPr>
        <w:br/>
      </w:r>
      <w:r>
        <w:rPr>
          <w:rFonts w:cs="宋体" w:hint="eastAsia"/>
          <w:color w:val="000000"/>
          <w:lang w:eastAsia="zh-CN"/>
        </w:rPr>
        <w:t>常规能源：人类利用多年的，使用技术已经成熟的能源．例：</w:t>
      </w:r>
      <w:r>
        <w:rPr>
          <w:rFonts w:cs="宋体" w:hint="eastAsia"/>
          <w:color w:val="000000"/>
          <w:lang w:eastAsia="zh-CN"/>
        </w:rPr>
        <w:t>化石能源、水能、电能．</w:t>
      </w:r>
      <w:r>
        <w:rPr>
          <w:rFonts w:cs="Times New Roman"/>
          <w:lang w:eastAsia="zh-CN"/>
        </w:rPr>
        <w:br/>
      </w:r>
      <w:r>
        <w:rPr>
          <w:rFonts w:cs="宋体" w:hint="eastAsia"/>
          <w:color w:val="000000"/>
          <w:lang w:eastAsia="zh-CN"/>
        </w:rPr>
        <w:t>新能源：人类新近才开始利用的能源．例：潮汐能、地热能、太阳能、核能、风能．</w:t>
      </w:r>
      <w:r>
        <w:rPr>
          <w:color w:val="000000"/>
          <w:lang w:eastAsia="zh-CN"/>
        </w:rPr>
        <w:t xml:space="preserve">    </w:t>
      </w:r>
    </w:p>
    <w:p w:rsidR="00976AC6" w:rsidRDefault="008A3D5F">
      <w:pPr>
        <w:spacing w:after="0"/>
        <w:rPr>
          <w:rFonts w:cs="Times New Roman"/>
          <w:lang w:eastAsia="zh-CN"/>
        </w:rPr>
      </w:pPr>
      <w:r>
        <w:rPr>
          <w:color w:val="000000"/>
          <w:lang w:eastAsia="zh-CN"/>
        </w:rPr>
        <w:t>8</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惯性</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【解答】解：司机突然刹车时，车的速度减慢，而杯中水由于惯性仍然会向前运动，故水可能会向前溢出．</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【分析】本题中水面发生了变化，这属于惯性现象，所以解答本题需要根据惯性知识去分析．</w:t>
      </w:r>
      <w:r>
        <w:rPr>
          <w:color w:val="000000"/>
          <w:lang w:eastAsia="zh-CN"/>
        </w:rPr>
        <w:t xml:space="preserve">    </w:t>
      </w:r>
    </w:p>
    <w:p w:rsidR="00976AC6" w:rsidRDefault="008A3D5F">
      <w:pPr>
        <w:spacing w:after="0"/>
        <w:rPr>
          <w:rFonts w:cs="Times New Roman"/>
          <w:lang w:eastAsia="zh-CN"/>
        </w:rPr>
      </w:pPr>
      <w:r>
        <w:rPr>
          <w:color w:val="000000"/>
          <w:lang w:eastAsia="zh-CN"/>
        </w:rPr>
        <w:t>9</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电磁感应</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、水果电池在电路中的作用相当于是电源，不能电磁感应现象解释，故</w:t>
      </w:r>
      <w:r>
        <w:rPr>
          <w:color w:val="000000"/>
          <w:lang w:eastAsia="zh-CN"/>
        </w:rPr>
        <w:t>A</w:t>
      </w:r>
      <w:r>
        <w:rPr>
          <w:rFonts w:cs="宋体" w:hint="eastAsia"/>
          <w:color w:val="000000"/>
          <w:lang w:eastAsia="zh-CN"/>
        </w:rPr>
        <w:t>错误；</w:t>
      </w:r>
      <w:r>
        <w:rPr>
          <w:color w:val="000000"/>
          <w:lang w:eastAsia="zh-CN"/>
        </w:rPr>
        <w:t xml:space="preserve">  B</w:t>
      </w:r>
      <w:r>
        <w:rPr>
          <w:rFonts w:cs="宋体" w:hint="eastAsia"/>
          <w:color w:val="000000"/>
          <w:lang w:eastAsia="zh-CN"/>
        </w:rPr>
        <w:t>、导线框绕底部有磁铁的电池转动的原理是电动机，利用通电导体在磁场中受力的原理，故</w:t>
      </w:r>
      <w:r>
        <w:rPr>
          <w:color w:val="000000"/>
          <w:lang w:eastAsia="zh-CN"/>
        </w:rPr>
        <w:t>B</w:t>
      </w:r>
      <w:r>
        <w:rPr>
          <w:rFonts w:cs="宋体" w:hint="eastAsia"/>
          <w:color w:val="000000"/>
          <w:lang w:eastAsia="zh-CN"/>
        </w:rPr>
        <w:t>错误；</w:t>
      </w:r>
      <w:r>
        <w:rPr>
          <w:rFonts w:cs="Times New Roman"/>
          <w:lang w:eastAsia="zh-CN"/>
        </w:rPr>
        <w:br/>
      </w:r>
      <w:r>
        <w:rPr>
          <w:color w:val="000000"/>
          <w:lang w:eastAsia="zh-CN"/>
        </w:rPr>
        <w:t>C</w:t>
      </w:r>
      <w:r>
        <w:rPr>
          <w:rFonts w:cs="宋体" w:hint="eastAsia"/>
          <w:color w:val="000000"/>
          <w:lang w:eastAsia="zh-CN"/>
        </w:rPr>
        <w:t>、旋转电扇叶片，电风扇内部的线圈做切割磁感线运动，产生电流，使二极管发光，利用电磁感应现象原理，故</w:t>
      </w:r>
      <w:r>
        <w:rPr>
          <w:color w:val="000000"/>
          <w:lang w:eastAsia="zh-CN"/>
        </w:rPr>
        <w:t>C</w:t>
      </w:r>
      <w:r>
        <w:rPr>
          <w:rFonts w:cs="宋体" w:hint="eastAsia"/>
          <w:color w:val="000000"/>
          <w:lang w:eastAsia="zh-CN"/>
        </w:rPr>
        <w:t>正确；</w:t>
      </w:r>
      <w:r>
        <w:rPr>
          <w:rFonts w:cs="Times New Roman"/>
          <w:lang w:eastAsia="zh-CN"/>
        </w:rPr>
        <w:br/>
      </w:r>
      <w:r>
        <w:rPr>
          <w:color w:val="000000"/>
          <w:lang w:eastAsia="zh-CN"/>
        </w:rPr>
        <w:t>D</w:t>
      </w:r>
      <w:r>
        <w:rPr>
          <w:rFonts w:cs="宋体" w:hint="eastAsia"/>
          <w:color w:val="000000"/>
          <w:lang w:eastAsia="zh-CN"/>
        </w:rPr>
        <w:t>、电磁铁是利用电流的磁效应的原理工作的，故</w:t>
      </w:r>
      <w:r>
        <w:rPr>
          <w:color w:val="000000"/>
          <w:lang w:eastAsia="zh-CN"/>
        </w:rPr>
        <w:t>D</w:t>
      </w:r>
      <w:r>
        <w:rPr>
          <w:rFonts w:cs="宋体" w:hint="eastAsia"/>
          <w:color w:val="000000"/>
          <w:lang w:eastAsia="zh-CN"/>
        </w:rPr>
        <w:t>错误．</w:t>
      </w:r>
      <w:r>
        <w:rPr>
          <w:rFonts w:cs="Times New Roman"/>
          <w:lang w:eastAsia="zh-CN"/>
        </w:rPr>
        <w:br/>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【分析】电磁感应现象是闭合电路的一部分导体在磁场中切割磁感线运动时，导体中会有感应电流产生，把机械能转化为电能．</w:t>
      </w:r>
      <w:r>
        <w:rPr>
          <w:color w:val="000000"/>
          <w:lang w:eastAsia="zh-CN"/>
        </w:rPr>
        <w:t xml:space="preserve">  </w:t>
      </w:r>
      <w:r>
        <w:rPr>
          <w:color w:val="000000"/>
          <w:lang w:eastAsia="zh-CN"/>
        </w:rPr>
        <w:t xml:space="preserve">  </w:t>
      </w:r>
    </w:p>
    <w:p w:rsidR="00976AC6" w:rsidRDefault="008A3D5F">
      <w:pPr>
        <w:spacing w:after="0"/>
        <w:rPr>
          <w:rFonts w:cs="Times New Roman"/>
          <w:lang w:eastAsia="zh-CN"/>
        </w:rPr>
      </w:pPr>
      <w:r>
        <w:rPr>
          <w:color w:val="000000"/>
          <w:lang w:eastAsia="zh-CN"/>
        </w:rPr>
        <w:t>10</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物理学方法</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【解答】解：在</w:t>
      </w:r>
      <w:r>
        <w:rPr>
          <w:color w:val="000000"/>
          <w:lang w:eastAsia="zh-CN"/>
        </w:rPr>
        <w:t>“</w:t>
      </w:r>
      <w:r>
        <w:rPr>
          <w:rFonts w:cs="宋体" w:hint="eastAsia"/>
          <w:color w:val="000000"/>
          <w:lang w:eastAsia="zh-CN"/>
        </w:rPr>
        <w:t>探究影响电流热效应的因素</w:t>
      </w:r>
      <w:r>
        <w:rPr>
          <w:color w:val="000000"/>
          <w:lang w:eastAsia="zh-CN"/>
        </w:rPr>
        <w:t>”</w:t>
      </w:r>
      <w:r>
        <w:rPr>
          <w:rFonts w:cs="宋体" w:hint="eastAsia"/>
          <w:color w:val="000000"/>
          <w:lang w:eastAsia="zh-CN"/>
        </w:rPr>
        <w:t>实验中采用了转换法；</w:t>
      </w:r>
      <w:r>
        <w:rPr>
          <w:color w:val="000000"/>
          <w:lang w:eastAsia="zh-CN"/>
        </w:rPr>
        <w:t xml:space="preserve">  A</w:t>
      </w:r>
      <w:r>
        <w:rPr>
          <w:rFonts w:cs="宋体" w:hint="eastAsia"/>
          <w:color w:val="000000"/>
          <w:lang w:eastAsia="zh-CN"/>
        </w:rPr>
        <w:t>、用水流类比电流来建立电流的概念采用的是类比法；</w:t>
      </w:r>
      <w:r>
        <w:rPr>
          <w:rFonts w:cs="Times New Roman"/>
          <w:lang w:eastAsia="zh-CN"/>
        </w:rPr>
        <w:br/>
      </w:r>
      <w:r>
        <w:rPr>
          <w:color w:val="000000"/>
          <w:lang w:eastAsia="zh-CN"/>
        </w:rPr>
        <w:t>B</w:t>
      </w:r>
      <w:r>
        <w:rPr>
          <w:rFonts w:cs="宋体" w:hint="eastAsia"/>
          <w:color w:val="000000"/>
          <w:lang w:eastAsia="zh-CN"/>
        </w:rPr>
        <w:t>、探究导体电阻大小与横截面积的关系时需保持材料和长度不变，采用的控制变量法；</w:t>
      </w:r>
      <w:r>
        <w:rPr>
          <w:rFonts w:cs="Times New Roman"/>
          <w:lang w:eastAsia="zh-CN"/>
        </w:rPr>
        <w:br/>
      </w:r>
      <w:r>
        <w:rPr>
          <w:color w:val="000000"/>
          <w:lang w:eastAsia="zh-CN"/>
        </w:rPr>
        <w:t>C</w:t>
      </w:r>
      <w:r>
        <w:rPr>
          <w:rFonts w:cs="宋体" w:hint="eastAsia"/>
          <w:color w:val="000000"/>
          <w:lang w:eastAsia="zh-CN"/>
        </w:rPr>
        <w:t>、用图象描述电流与电压的关系采用的</w:t>
      </w:r>
      <w:proofErr w:type="gramStart"/>
      <w:r>
        <w:rPr>
          <w:rFonts w:cs="宋体" w:hint="eastAsia"/>
          <w:color w:val="000000"/>
          <w:lang w:eastAsia="zh-CN"/>
        </w:rPr>
        <w:t>图象</w:t>
      </w:r>
      <w:proofErr w:type="gramEnd"/>
      <w:r>
        <w:rPr>
          <w:rFonts w:cs="宋体" w:hint="eastAsia"/>
          <w:color w:val="000000"/>
          <w:lang w:eastAsia="zh-CN"/>
        </w:rPr>
        <w:t>法；</w:t>
      </w:r>
      <w:r>
        <w:rPr>
          <w:rFonts w:cs="Times New Roman"/>
          <w:lang w:eastAsia="zh-CN"/>
        </w:rPr>
        <w:br/>
      </w:r>
      <w:r>
        <w:rPr>
          <w:color w:val="000000"/>
          <w:lang w:eastAsia="zh-CN"/>
        </w:rPr>
        <w:t>D</w:t>
      </w:r>
      <w:r>
        <w:rPr>
          <w:rFonts w:cs="宋体" w:hint="eastAsia"/>
          <w:color w:val="000000"/>
          <w:lang w:eastAsia="zh-CN"/>
        </w:rPr>
        <w:t>、根据小磁针的偏转情况来判定磁场是否存在，采用的是转换法．</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【分析】电流通过导体产生热量的多少不能直接观察，但液体温度的变化可以通过液面高度差的变化来反映，这种研究方法叫转换法；</w:t>
      </w:r>
      <w:r>
        <w:rPr>
          <w:color w:val="000000"/>
          <w:lang w:eastAsia="zh-CN"/>
        </w:rPr>
        <w:t xml:space="preserve">    </w:t>
      </w:r>
    </w:p>
    <w:p w:rsidR="00976AC6" w:rsidRDefault="008A3D5F">
      <w:pPr>
        <w:spacing w:after="0"/>
        <w:rPr>
          <w:rFonts w:cs="Times New Roman"/>
          <w:lang w:eastAsia="zh-CN"/>
        </w:rPr>
      </w:pPr>
      <w:r>
        <w:rPr>
          <w:color w:val="000000"/>
          <w:lang w:eastAsia="zh-CN"/>
        </w:rPr>
        <w:t>11</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物体的浮沉条件及其应用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挤压大塑料瓶，瓶内空气被压缩，将压强传递给水，水被压入小瓶中，将瓶体中的空气压缩，这时浮沉子里进入一些水，它的重力增加，大于它受到的浮力，就向下沉．松开手，小瓶内水面上的空气体积增大，压强减小，浮沉子里面被压缩的空气把水压出来，此时浮沉子的重</w:t>
      </w:r>
      <w:r>
        <w:rPr>
          <w:rFonts w:cs="宋体" w:hint="eastAsia"/>
          <w:color w:val="000000"/>
          <w:lang w:eastAsia="zh-CN"/>
        </w:rPr>
        <w:t>力小于它所受的浮力，因此它就向上浮；当浮力等于重力，就会悬浮在水中；潜水艇与</w:t>
      </w:r>
      <w:r>
        <w:rPr>
          <w:color w:val="000000"/>
          <w:lang w:eastAsia="zh-CN"/>
        </w:rPr>
        <w:t>“</w:t>
      </w:r>
      <w:r>
        <w:rPr>
          <w:rFonts w:cs="宋体" w:hint="eastAsia"/>
          <w:color w:val="000000"/>
          <w:lang w:eastAsia="zh-CN"/>
        </w:rPr>
        <w:t>浮沉子</w:t>
      </w:r>
      <w:r>
        <w:rPr>
          <w:color w:val="000000"/>
          <w:lang w:eastAsia="zh-CN"/>
        </w:rPr>
        <w:t>”</w:t>
      </w:r>
      <w:r>
        <w:rPr>
          <w:rFonts w:cs="宋体" w:hint="eastAsia"/>
          <w:color w:val="000000"/>
          <w:lang w:eastAsia="zh-CN"/>
        </w:rPr>
        <w:t>浮沉的原理相同，都是靠</w:t>
      </w:r>
      <w:r>
        <w:rPr>
          <w:rFonts w:cs="宋体" w:hint="eastAsia"/>
          <w:color w:val="000000"/>
          <w:lang w:eastAsia="zh-CN"/>
        </w:rPr>
        <w:lastRenderedPageBreak/>
        <w:t>改变自身重力来实现沉浮的．</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【分析】浮力大于重力，物体上浮；浮力小于重力，物体下沉．在气体质量一定时，气体体积越小压强越大．</w:t>
      </w:r>
      <w:r>
        <w:rPr>
          <w:color w:val="000000"/>
          <w:lang w:eastAsia="zh-CN"/>
        </w:rPr>
        <w:t xml:space="preserve">    </w:t>
      </w:r>
    </w:p>
    <w:p w:rsidR="00976AC6" w:rsidRDefault="008A3D5F">
      <w:pPr>
        <w:spacing w:after="0"/>
        <w:rPr>
          <w:rFonts w:cs="Times New Roman"/>
          <w:lang w:eastAsia="zh-CN"/>
        </w:rPr>
      </w:pPr>
      <w:r>
        <w:rPr>
          <w:color w:val="000000"/>
          <w:lang w:eastAsia="zh-CN"/>
        </w:rPr>
        <w:t>12</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欧姆定律的应用，电功率的计算</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【解答】解：由电路图可知，</w:t>
      </w:r>
      <w:r>
        <w:rPr>
          <w:color w:val="000000"/>
          <w:lang w:eastAsia="zh-CN"/>
        </w:rPr>
        <w:t>R</w:t>
      </w:r>
      <w:r>
        <w:rPr>
          <w:color w:val="000000"/>
          <w:vertAlign w:val="subscript"/>
          <w:lang w:eastAsia="zh-CN"/>
        </w:rPr>
        <w:t>0</w:t>
      </w:r>
      <w:r>
        <w:rPr>
          <w:rFonts w:cs="宋体" w:hint="eastAsia"/>
          <w:color w:val="000000"/>
          <w:lang w:eastAsia="zh-CN"/>
        </w:rPr>
        <w:t>与</w:t>
      </w:r>
      <w:r>
        <w:rPr>
          <w:color w:val="000000"/>
          <w:lang w:eastAsia="zh-CN"/>
        </w:rPr>
        <w:t>R</w:t>
      </w:r>
      <w:r>
        <w:rPr>
          <w:rFonts w:cs="宋体" w:hint="eastAsia"/>
          <w:color w:val="000000"/>
          <w:lang w:eastAsia="zh-CN"/>
        </w:rPr>
        <w:t>串联，电压表测</w:t>
      </w:r>
      <w:r>
        <w:rPr>
          <w:color w:val="000000"/>
          <w:lang w:eastAsia="zh-CN"/>
        </w:rPr>
        <w:t>R</w:t>
      </w:r>
      <w:r>
        <w:rPr>
          <w:color w:val="000000"/>
          <w:vertAlign w:val="subscript"/>
          <w:lang w:eastAsia="zh-CN"/>
        </w:rPr>
        <w:t>0</w:t>
      </w:r>
      <w:r>
        <w:rPr>
          <w:rFonts w:cs="宋体" w:hint="eastAsia"/>
          <w:color w:val="000000"/>
          <w:lang w:eastAsia="zh-CN"/>
        </w:rPr>
        <w:t>两端的电压，电流表测电路中的电流．（</w:t>
      </w:r>
      <w:r>
        <w:rPr>
          <w:color w:val="000000"/>
          <w:lang w:eastAsia="zh-CN"/>
        </w:rPr>
        <w:t>1</w:t>
      </w:r>
      <w:r>
        <w:rPr>
          <w:rFonts w:cs="宋体" w:hint="eastAsia"/>
          <w:color w:val="000000"/>
          <w:lang w:eastAsia="zh-CN"/>
        </w:rPr>
        <w:t>）当电压表的示数</w:t>
      </w:r>
      <w:r>
        <w:rPr>
          <w:color w:val="000000"/>
          <w:lang w:eastAsia="zh-CN"/>
        </w:rPr>
        <w:t>U</w:t>
      </w:r>
      <w:r>
        <w:rPr>
          <w:color w:val="000000"/>
          <w:vertAlign w:val="subscript"/>
          <w:lang w:eastAsia="zh-CN"/>
        </w:rPr>
        <w:t>0</w:t>
      </w:r>
      <w:r>
        <w:rPr>
          <w:color w:val="000000"/>
          <w:lang w:eastAsia="zh-CN"/>
        </w:rPr>
        <w:t>=3V</w:t>
      </w:r>
      <w:r>
        <w:rPr>
          <w:rFonts w:cs="宋体" w:hint="eastAsia"/>
          <w:color w:val="000000"/>
          <w:lang w:eastAsia="zh-CN"/>
        </w:rPr>
        <w:t>时，电</w:t>
      </w:r>
      <w:r>
        <w:rPr>
          <w:rFonts w:cs="宋体" w:hint="eastAsia"/>
          <w:color w:val="000000"/>
          <w:lang w:eastAsia="zh-CN"/>
        </w:rPr>
        <w:t>路中的电流：</w:t>
      </w:r>
      <w:r>
        <w:rPr>
          <w:color w:val="000000"/>
          <w:lang w:eastAsia="zh-CN"/>
        </w:rPr>
        <w:t xml:space="preserve">  I= </w:t>
      </w:r>
      <w:r>
        <w:rPr>
          <w:rFonts w:cs="Times New Roman"/>
          <w:noProof/>
          <w:lang w:eastAsia="zh-CN"/>
        </w:rPr>
        <w:pict>
          <v:shape id="_x0000_i1060" type="#_x0000_t75" alt=" " style="width:18pt;height:26.25pt;visibility:visible">
            <v:imagedata r:id="rId43" o:title=""/>
          </v:shape>
        </w:pict>
      </w:r>
      <w:r>
        <w:rPr>
          <w:color w:val="000000"/>
          <w:lang w:eastAsia="zh-CN"/>
        </w:rPr>
        <w:t xml:space="preserve">= </w:t>
      </w:r>
      <w:r>
        <w:rPr>
          <w:rFonts w:cs="Times New Roman"/>
          <w:noProof/>
          <w:lang w:eastAsia="zh-CN"/>
        </w:rPr>
        <w:pict>
          <v:shape id="_x0000_i1061" type="#_x0000_t75" alt=" " style="width:24.75pt;height:21pt;visibility:visible">
            <v:imagedata r:id="rId44" o:title=""/>
          </v:shape>
        </w:pict>
      </w:r>
      <w:r>
        <w:rPr>
          <w:color w:val="000000"/>
          <w:lang w:eastAsia="zh-CN"/>
        </w:rPr>
        <w:t>=0.3A</w:t>
      </w:r>
      <w:r>
        <w:rPr>
          <w:rFonts w:cs="宋体" w:hint="eastAsia"/>
          <w:color w:val="000000"/>
          <w:lang w:eastAsia="zh-CN"/>
        </w:rPr>
        <w:t>，</w:t>
      </w:r>
      <w:r>
        <w:rPr>
          <w:rFonts w:cs="Times New Roman"/>
          <w:lang w:eastAsia="zh-CN"/>
        </w:rPr>
        <w:br/>
      </w:r>
      <w:r>
        <w:rPr>
          <w:rFonts w:cs="宋体" w:hint="eastAsia"/>
          <w:color w:val="000000"/>
          <w:lang w:eastAsia="zh-CN"/>
        </w:rPr>
        <w:t>因串联电路中各处的电流相等，且电流表的量程为</w:t>
      </w:r>
      <w:r>
        <w:rPr>
          <w:color w:val="000000"/>
          <w:lang w:eastAsia="zh-CN"/>
        </w:rPr>
        <w:t>0</w:t>
      </w:r>
      <w:r>
        <w:rPr>
          <w:rFonts w:cs="宋体" w:hint="eastAsia"/>
          <w:color w:val="000000"/>
          <w:lang w:eastAsia="zh-CN"/>
        </w:rPr>
        <w:t>～</w:t>
      </w:r>
      <w:r>
        <w:rPr>
          <w:color w:val="000000"/>
          <w:lang w:eastAsia="zh-CN"/>
        </w:rPr>
        <w:t>0.6A</w:t>
      </w:r>
      <w:r>
        <w:rPr>
          <w:rFonts w:cs="宋体" w:hint="eastAsia"/>
          <w:color w:val="000000"/>
          <w:lang w:eastAsia="zh-CN"/>
        </w:rPr>
        <w:t>，变阻器允许通过的最大电流为</w:t>
      </w:r>
      <w:r>
        <w:rPr>
          <w:color w:val="000000"/>
          <w:lang w:eastAsia="zh-CN"/>
        </w:rPr>
        <w:t>2A</w:t>
      </w:r>
      <w:r>
        <w:rPr>
          <w:rFonts w:cs="宋体" w:hint="eastAsia"/>
          <w:color w:val="000000"/>
          <w:lang w:eastAsia="zh-CN"/>
        </w:rPr>
        <w:t>，</w:t>
      </w:r>
      <w:r>
        <w:rPr>
          <w:rFonts w:cs="Times New Roman"/>
          <w:lang w:eastAsia="zh-CN"/>
        </w:rPr>
        <w:br/>
      </w:r>
      <w:r>
        <w:rPr>
          <w:rFonts w:cs="宋体" w:hint="eastAsia"/>
          <w:color w:val="000000"/>
          <w:lang w:eastAsia="zh-CN"/>
        </w:rPr>
        <w:t>所以，电路中的最大电流为</w:t>
      </w:r>
      <w:r>
        <w:rPr>
          <w:color w:val="000000"/>
          <w:lang w:eastAsia="zh-CN"/>
        </w:rPr>
        <w:t>0.3A</w:t>
      </w:r>
      <w:r>
        <w:rPr>
          <w:rFonts w:cs="宋体" w:hint="eastAsia"/>
          <w:color w:val="000000"/>
          <w:lang w:eastAsia="zh-CN"/>
        </w:rPr>
        <w:t>，故</w:t>
      </w:r>
      <w:r>
        <w:rPr>
          <w:color w:val="000000"/>
          <w:lang w:eastAsia="zh-CN"/>
        </w:rPr>
        <w:t>A</w:t>
      </w:r>
      <w:r>
        <w:rPr>
          <w:rFonts w:cs="宋体" w:hint="eastAsia"/>
          <w:color w:val="000000"/>
          <w:lang w:eastAsia="zh-CN"/>
        </w:rPr>
        <w:t>错误；</w:t>
      </w:r>
      <w:r>
        <w:rPr>
          <w:rFonts w:cs="Times New Roman"/>
          <w:lang w:eastAsia="zh-CN"/>
        </w:rPr>
        <w:br/>
      </w:r>
      <w:r>
        <w:rPr>
          <w:rFonts w:cs="宋体" w:hint="eastAsia"/>
          <w:color w:val="000000"/>
          <w:lang w:eastAsia="zh-CN"/>
        </w:rPr>
        <w:t>此时电路中的总电阻：</w:t>
      </w:r>
      <w:r>
        <w:rPr>
          <w:rFonts w:cs="Times New Roman"/>
          <w:lang w:eastAsia="zh-CN"/>
        </w:rPr>
        <w:br/>
      </w:r>
      <w:r>
        <w:rPr>
          <w:color w:val="000000"/>
          <w:lang w:eastAsia="zh-CN"/>
        </w:rPr>
        <w:t>R</w:t>
      </w:r>
      <w:r>
        <w:rPr>
          <w:rFonts w:cs="宋体" w:hint="eastAsia"/>
          <w:color w:val="000000"/>
          <w:vertAlign w:val="subscript"/>
          <w:lang w:eastAsia="zh-CN"/>
        </w:rPr>
        <w:t>总</w:t>
      </w:r>
      <w:r>
        <w:rPr>
          <w:color w:val="000000"/>
          <w:lang w:eastAsia="zh-CN"/>
        </w:rPr>
        <w:t xml:space="preserve">= </w:t>
      </w:r>
      <w:r>
        <w:rPr>
          <w:rFonts w:cs="Times New Roman"/>
          <w:noProof/>
          <w:lang w:eastAsia="zh-CN"/>
        </w:rPr>
        <w:pict>
          <v:shape id="_x0000_i1062" type="#_x0000_t75" alt=" " style="width:14.25pt;height:21pt;visibility:visible">
            <v:imagedata r:id="rId45" o:title=""/>
          </v:shape>
        </w:pict>
      </w:r>
      <w:r>
        <w:rPr>
          <w:color w:val="000000"/>
          <w:lang w:eastAsia="zh-CN"/>
        </w:rPr>
        <w:t xml:space="preserve">= </w:t>
      </w:r>
      <w:r>
        <w:rPr>
          <w:rFonts w:cs="Times New Roman"/>
          <w:noProof/>
          <w:lang w:eastAsia="zh-CN"/>
        </w:rPr>
        <w:pict>
          <v:shape id="_x0000_i1063" type="#_x0000_t75" alt=" " style="width:27.75pt;height:21pt;visibility:visible">
            <v:imagedata r:id="rId46" o:title=""/>
          </v:shape>
        </w:pict>
      </w:r>
      <w:r>
        <w:rPr>
          <w:color w:val="000000"/>
          <w:lang w:eastAsia="zh-CN"/>
        </w:rPr>
        <w:t>=15</w:t>
      </w:r>
      <w:r>
        <w:rPr>
          <w:color w:val="000000"/>
        </w:rPr>
        <w:t>Ω</w:t>
      </w:r>
      <w:r>
        <w:rPr>
          <w:rFonts w:cs="宋体" w:hint="eastAsia"/>
          <w:color w:val="000000"/>
          <w:lang w:eastAsia="zh-CN"/>
        </w:rPr>
        <w:t>，</w:t>
      </w:r>
      <w:r>
        <w:rPr>
          <w:rFonts w:cs="Times New Roman"/>
          <w:lang w:eastAsia="zh-CN"/>
        </w:rPr>
        <w:br/>
      </w:r>
      <w:r>
        <w:rPr>
          <w:rFonts w:cs="宋体" w:hint="eastAsia"/>
          <w:color w:val="000000"/>
          <w:lang w:eastAsia="zh-CN"/>
        </w:rPr>
        <w:t>因串联电路中总电阻等于各分电阻之和，</w:t>
      </w:r>
      <w:r>
        <w:rPr>
          <w:rFonts w:cs="Times New Roman"/>
          <w:lang w:eastAsia="zh-CN"/>
        </w:rPr>
        <w:br/>
      </w:r>
      <w:r>
        <w:rPr>
          <w:rFonts w:cs="宋体" w:hint="eastAsia"/>
          <w:color w:val="000000"/>
          <w:lang w:eastAsia="zh-CN"/>
        </w:rPr>
        <w:t>所以，变阻器接入电路中的最小阻值：</w:t>
      </w:r>
      <w:r>
        <w:rPr>
          <w:rFonts w:cs="Times New Roman"/>
          <w:lang w:eastAsia="zh-CN"/>
        </w:rPr>
        <w:br/>
      </w:r>
      <w:r>
        <w:rPr>
          <w:color w:val="000000"/>
          <w:lang w:eastAsia="zh-CN"/>
        </w:rPr>
        <w:t>R</w:t>
      </w:r>
      <w:r>
        <w:rPr>
          <w:rFonts w:cs="宋体" w:hint="eastAsia"/>
          <w:color w:val="000000"/>
          <w:vertAlign w:val="subscript"/>
          <w:lang w:eastAsia="zh-CN"/>
        </w:rPr>
        <w:t>小</w:t>
      </w:r>
      <w:r>
        <w:rPr>
          <w:color w:val="000000"/>
          <w:lang w:eastAsia="zh-CN"/>
        </w:rPr>
        <w:t>=R</w:t>
      </w:r>
      <w:r>
        <w:rPr>
          <w:rFonts w:cs="宋体" w:hint="eastAsia"/>
          <w:color w:val="000000"/>
          <w:vertAlign w:val="subscript"/>
          <w:lang w:eastAsia="zh-CN"/>
        </w:rPr>
        <w:t>总</w:t>
      </w:r>
      <w:r>
        <w:rPr>
          <w:rFonts w:cs="宋体" w:hint="eastAsia"/>
          <w:color w:val="000000"/>
          <w:lang w:eastAsia="zh-CN"/>
        </w:rPr>
        <w:t>﹣</w:t>
      </w:r>
      <w:r>
        <w:rPr>
          <w:color w:val="000000"/>
          <w:lang w:eastAsia="zh-CN"/>
        </w:rPr>
        <w:t>R</w:t>
      </w:r>
      <w:r>
        <w:rPr>
          <w:color w:val="000000"/>
          <w:vertAlign w:val="subscript"/>
          <w:lang w:eastAsia="zh-CN"/>
        </w:rPr>
        <w:t>0</w:t>
      </w:r>
      <w:r>
        <w:rPr>
          <w:color w:val="000000"/>
          <w:lang w:eastAsia="zh-CN"/>
        </w:rPr>
        <w:t>=15</w:t>
      </w:r>
      <w:r>
        <w:rPr>
          <w:color w:val="000000"/>
        </w:rPr>
        <w:t>Ω</w:t>
      </w:r>
      <w:r>
        <w:rPr>
          <w:rFonts w:cs="宋体" w:hint="eastAsia"/>
          <w:color w:val="000000"/>
          <w:lang w:eastAsia="zh-CN"/>
        </w:rPr>
        <w:t>﹣</w:t>
      </w:r>
      <w:r>
        <w:rPr>
          <w:color w:val="000000"/>
          <w:lang w:eastAsia="zh-CN"/>
        </w:rPr>
        <w:t>10</w:t>
      </w:r>
      <w:r>
        <w:rPr>
          <w:color w:val="000000"/>
        </w:rPr>
        <w:t>Ω</w:t>
      </w:r>
      <w:r>
        <w:rPr>
          <w:color w:val="000000"/>
          <w:lang w:eastAsia="zh-CN"/>
        </w:rPr>
        <w:t>=5</w:t>
      </w:r>
      <w:r>
        <w:rPr>
          <w:color w:val="000000"/>
        </w:rPr>
        <w:t>Ω</w:t>
      </w:r>
      <w:r>
        <w:rPr>
          <w:rFonts w:cs="宋体" w:hint="eastAsia"/>
          <w:color w:val="000000"/>
          <w:lang w:eastAsia="zh-CN"/>
        </w:rPr>
        <w:t>，</w:t>
      </w:r>
      <w:r>
        <w:rPr>
          <w:rFonts w:cs="Times New Roman"/>
          <w:lang w:eastAsia="zh-CN"/>
        </w:rPr>
        <w:br/>
      </w:r>
      <w:r>
        <w:rPr>
          <w:rFonts w:cs="宋体" w:hint="eastAsia"/>
          <w:color w:val="000000"/>
          <w:lang w:eastAsia="zh-CN"/>
        </w:rPr>
        <w:t>则滑动变阻器阻值变化范围为</w:t>
      </w:r>
      <w:r>
        <w:rPr>
          <w:color w:val="000000"/>
          <w:lang w:eastAsia="zh-CN"/>
        </w:rPr>
        <w:t>5</w:t>
      </w:r>
      <w:r>
        <w:rPr>
          <w:color w:val="000000"/>
        </w:rPr>
        <w:t>Ω</w:t>
      </w:r>
      <w:r>
        <w:rPr>
          <w:rFonts w:cs="宋体" w:hint="eastAsia"/>
          <w:color w:val="000000"/>
          <w:lang w:eastAsia="zh-CN"/>
        </w:rPr>
        <w:t>～</w:t>
      </w:r>
      <w:r>
        <w:rPr>
          <w:color w:val="000000"/>
          <w:lang w:eastAsia="zh-CN"/>
        </w:rPr>
        <w:t>20</w:t>
      </w:r>
      <w:r>
        <w:rPr>
          <w:color w:val="000000"/>
        </w:rPr>
        <w:t>Ω</w:t>
      </w:r>
      <w:r>
        <w:rPr>
          <w:rFonts w:cs="宋体" w:hint="eastAsia"/>
          <w:color w:val="000000"/>
          <w:lang w:eastAsia="zh-CN"/>
        </w:rPr>
        <w:t>，故</w:t>
      </w:r>
      <w:r>
        <w:rPr>
          <w:color w:val="000000"/>
          <w:lang w:eastAsia="zh-CN"/>
        </w:rPr>
        <w:t>D</w:t>
      </w:r>
      <w:r>
        <w:rPr>
          <w:rFonts w:cs="宋体" w:hint="eastAsia"/>
          <w:color w:val="000000"/>
          <w:lang w:eastAsia="zh-CN"/>
        </w:rPr>
        <w:t>错误；（</w:t>
      </w:r>
      <w:r>
        <w:rPr>
          <w:color w:val="000000"/>
          <w:lang w:eastAsia="zh-CN"/>
        </w:rPr>
        <w:t>2</w:t>
      </w:r>
      <w:r>
        <w:rPr>
          <w:rFonts w:cs="宋体" w:hint="eastAsia"/>
          <w:color w:val="000000"/>
          <w:lang w:eastAsia="zh-CN"/>
        </w:rPr>
        <w:t>）当滑动变阻器接入电路中的电阻最大时，电压表的示数最小，</w:t>
      </w:r>
      <w:r>
        <w:rPr>
          <w:rFonts w:cs="Times New Roman"/>
          <w:lang w:eastAsia="zh-CN"/>
        </w:rPr>
        <w:br/>
      </w:r>
      <w:r>
        <w:rPr>
          <w:rFonts w:cs="宋体" w:hint="eastAsia"/>
          <w:color w:val="000000"/>
          <w:lang w:eastAsia="zh-CN"/>
        </w:rPr>
        <w:t>因串联电路中总电阻等于各分电阻之和，</w:t>
      </w:r>
      <w:r>
        <w:rPr>
          <w:rFonts w:cs="Times New Roman"/>
          <w:lang w:eastAsia="zh-CN"/>
        </w:rPr>
        <w:br/>
      </w:r>
      <w:r>
        <w:rPr>
          <w:rFonts w:cs="宋体" w:hint="eastAsia"/>
          <w:color w:val="000000"/>
          <w:lang w:eastAsia="zh-CN"/>
        </w:rPr>
        <w:t>所以，电路中的最小电流：</w:t>
      </w:r>
      <w:r>
        <w:rPr>
          <w:rFonts w:cs="Times New Roman"/>
          <w:lang w:eastAsia="zh-CN"/>
        </w:rPr>
        <w:br/>
      </w:r>
      <w:r>
        <w:rPr>
          <w:color w:val="000000"/>
          <w:lang w:eastAsia="zh-CN"/>
        </w:rPr>
        <w:t>I</w:t>
      </w:r>
      <w:r>
        <w:rPr>
          <w:rFonts w:cs="宋体" w:hint="eastAsia"/>
          <w:color w:val="000000"/>
          <w:vertAlign w:val="subscript"/>
          <w:lang w:eastAsia="zh-CN"/>
        </w:rPr>
        <w:t>小</w:t>
      </w:r>
      <w:r>
        <w:rPr>
          <w:color w:val="000000"/>
          <w:lang w:eastAsia="zh-CN"/>
        </w:rPr>
        <w:t xml:space="preserve">= </w:t>
      </w:r>
      <w:r>
        <w:rPr>
          <w:rFonts w:cs="Times New Roman"/>
          <w:noProof/>
          <w:lang w:eastAsia="zh-CN"/>
        </w:rPr>
        <w:pict>
          <v:shape id="_x0000_i1064" type="#_x0000_t75" alt=" " style="width:37.5pt;height:24.75pt;visibility:visible">
            <v:imagedata r:id="rId47" o:title=""/>
          </v:shape>
        </w:pict>
      </w:r>
      <w:r>
        <w:rPr>
          <w:color w:val="000000"/>
          <w:lang w:eastAsia="zh-CN"/>
        </w:rPr>
        <w:t xml:space="preserve">= </w:t>
      </w:r>
      <w:r>
        <w:rPr>
          <w:rFonts w:cs="Times New Roman"/>
          <w:noProof/>
          <w:lang w:eastAsia="zh-CN"/>
        </w:rPr>
        <w:pict>
          <v:shape id="_x0000_i1065" type="#_x0000_t75" alt=" " style="width:51pt;height:21pt;visibility:visible">
            <v:imagedata r:id="rId48" o:title=""/>
          </v:shape>
        </w:pict>
      </w:r>
      <w:r>
        <w:rPr>
          <w:color w:val="000000"/>
          <w:lang w:eastAsia="zh-CN"/>
        </w:rPr>
        <w:t>=0.15A</w:t>
      </w:r>
      <w:r>
        <w:rPr>
          <w:rFonts w:cs="宋体" w:hint="eastAsia"/>
          <w:color w:val="000000"/>
          <w:lang w:eastAsia="zh-CN"/>
        </w:rPr>
        <w:t>，</w:t>
      </w:r>
      <w:r>
        <w:rPr>
          <w:rFonts w:cs="Times New Roman"/>
          <w:lang w:eastAsia="zh-CN"/>
        </w:rPr>
        <w:br/>
      </w:r>
      <w:r>
        <w:rPr>
          <w:rFonts w:cs="宋体" w:hint="eastAsia"/>
          <w:color w:val="000000"/>
          <w:lang w:eastAsia="zh-CN"/>
        </w:rPr>
        <w:t>电压表的最小示数：</w:t>
      </w:r>
      <w:r>
        <w:rPr>
          <w:rFonts w:cs="Times New Roman"/>
          <w:lang w:eastAsia="zh-CN"/>
        </w:rPr>
        <w:br/>
      </w:r>
      <w:r>
        <w:rPr>
          <w:color w:val="000000"/>
          <w:lang w:eastAsia="zh-CN"/>
        </w:rPr>
        <w:t>U</w:t>
      </w:r>
      <w:r>
        <w:rPr>
          <w:color w:val="000000"/>
          <w:vertAlign w:val="subscript"/>
          <w:lang w:eastAsia="zh-CN"/>
        </w:rPr>
        <w:t>0</w:t>
      </w:r>
      <w:r>
        <w:rPr>
          <w:color w:val="000000"/>
          <w:lang w:eastAsia="zh-CN"/>
        </w:rPr>
        <w:t>′=I</w:t>
      </w:r>
      <w:r>
        <w:rPr>
          <w:rFonts w:cs="宋体" w:hint="eastAsia"/>
          <w:color w:val="000000"/>
          <w:vertAlign w:val="subscript"/>
          <w:lang w:eastAsia="zh-CN"/>
        </w:rPr>
        <w:t>小</w:t>
      </w:r>
      <w:r>
        <w:rPr>
          <w:color w:val="000000"/>
          <w:lang w:eastAsia="zh-CN"/>
        </w:rPr>
        <w:t>R</w:t>
      </w:r>
      <w:r>
        <w:rPr>
          <w:color w:val="000000"/>
          <w:vertAlign w:val="subscript"/>
          <w:lang w:eastAsia="zh-CN"/>
        </w:rPr>
        <w:t>0</w:t>
      </w:r>
      <w:r>
        <w:rPr>
          <w:color w:val="000000"/>
          <w:lang w:eastAsia="zh-CN"/>
        </w:rPr>
        <w:t>=0.15A×10</w:t>
      </w:r>
      <w:r>
        <w:rPr>
          <w:color w:val="000000"/>
        </w:rPr>
        <w:t>Ω</w:t>
      </w:r>
      <w:r>
        <w:rPr>
          <w:color w:val="000000"/>
          <w:lang w:eastAsia="zh-CN"/>
        </w:rPr>
        <w:t>=1.5V</w:t>
      </w:r>
      <w:r>
        <w:rPr>
          <w:rFonts w:cs="宋体" w:hint="eastAsia"/>
          <w:color w:val="000000"/>
          <w:lang w:eastAsia="zh-CN"/>
        </w:rPr>
        <w:t>，</w:t>
      </w:r>
      <w:r>
        <w:rPr>
          <w:rFonts w:cs="Times New Roman"/>
          <w:lang w:eastAsia="zh-CN"/>
        </w:rPr>
        <w:br/>
      </w:r>
      <w:r>
        <w:rPr>
          <w:rFonts w:cs="宋体" w:hint="eastAsia"/>
          <w:color w:val="000000"/>
          <w:lang w:eastAsia="zh-CN"/>
        </w:rPr>
        <w:t>所以，电压表示数范围为</w:t>
      </w:r>
      <w:r>
        <w:rPr>
          <w:color w:val="000000"/>
          <w:lang w:eastAsia="zh-CN"/>
        </w:rPr>
        <w:t>1.5V</w:t>
      </w:r>
      <w:r>
        <w:rPr>
          <w:rFonts w:cs="宋体" w:hint="eastAsia"/>
          <w:color w:val="000000"/>
          <w:lang w:eastAsia="zh-CN"/>
        </w:rPr>
        <w:t>～</w:t>
      </w:r>
      <w:r>
        <w:rPr>
          <w:color w:val="000000"/>
          <w:lang w:eastAsia="zh-CN"/>
        </w:rPr>
        <w:t>3V</w:t>
      </w:r>
      <w:r>
        <w:rPr>
          <w:rFonts w:cs="宋体" w:hint="eastAsia"/>
          <w:color w:val="000000"/>
          <w:lang w:eastAsia="zh-CN"/>
        </w:rPr>
        <w:t>，故</w:t>
      </w:r>
      <w:r>
        <w:rPr>
          <w:color w:val="000000"/>
          <w:lang w:eastAsia="zh-CN"/>
        </w:rPr>
        <w:t>B</w:t>
      </w:r>
      <w:r>
        <w:rPr>
          <w:rFonts w:cs="宋体" w:hint="eastAsia"/>
          <w:color w:val="000000"/>
          <w:lang w:eastAsia="zh-CN"/>
        </w:rPr>
        <w:t>错误；（</w:t>
      </w:r>
      <w:r>
        <w:rPr>
          <w:color w:val="000000"/>
          <w:lang w:eastAsia="zh-CN"/>
        </w:rPr>
        <w:t>3</w:t>
      </w:r>
      <w:r>
        <w:rPr>
          <w:rFonts w:cs="宋体" w:hint="eastAsia"/>
          <w:color w:val="000000"/>
          <w:lang w:eastAsia="zh-CN"/>
        </w:rPr>
        <w:t>）电路中电流的电流：</w:t>
      </w:r>
      <w:r>
        <w:rPr>
          <w:rFonts w:cs="Times New Roman"/>
          <w:lang w:eastAsia="zh-CN"/>
        </w:rPr>
        <w:br/>
      </w:r>
      <w:r>
        <w:rPr>
          <w:color w:val="000000"/>
          <w:lang w:eastAsia="zh-CN"/>
        </w:rPr>
        <w:t xml:space="preserve">I= </w:t>
      </w:r>
      <w:r>
        <w:rPr>
          <w:rFonts w:cs="Times New Roman"/>
          <w:noProof/>
          <w:lang w:eastAsia="zh-CN"/>
        </w:rPr>
        <w:pict>
          <v:shape id="_x0000_i1066" type="#_x0000_t75" alt=" " style="width:28.5pt;height:23.25pt;visibility:visible">
            <v:imagedata r:id="rId49" o:title=""/>
          </v:shape>
        </w:pict>
      </w:r>
      <w:r>
        <w:rPr>
          <w:rFonts w:cs="宋体" w:hint="eastAsia"/>
          <w:color w:val="000000"/>
          <w:lang w:eastAsia="zh-CN"/>
        </w:rPr>
        <w:t>，</w:t>
      </w:r>
      <w:r>
        <w:rPr>
          <w:rFonts w:cs="Times New Roman"/>
          <w:lang w:eastAsia="zh-CN"/>
        </w:rPr>
        <w:br/>
      </w:r>
      <w:r>
        <w:rPr>
          <w:rFonts w:cs="宋体" w:hint="eastAsia"/>
          <w:color w:val="000000"/>
          <w:lang w:eastAsia="zh-CN"/>
        </w:rPr>
        <w:t>滑动变阻器消耗的电功率：</w:t>
      </w:r>
      <w:r>
        <w:rPr>
          <w:rFonts w:cs="Times New Roman"/>
          <w:lang w:eastAsia="zh-CN"/>
        </w:rPr>
        <w:br/>
      </w:r>
      <w:r>
        <w:rPr>
          <w:color w:val="000000"/>
          <w:lang w:eastAsia="zh-CN"/>
        </w:rPr>
        <w:t>P</w:t>
      </w:r>
      <w:r>
        <w:rPr>
          <w:color w:val="000000"/>
          <w:vertAlign w:val="subscript"/>
          <w:lang w:eastAsia="zh-CN"/>
        </w:rPr>
        <w:t>2</w:t>
      </w:r>
      <w:r>
        <w:rPr>
          <w:color w:val="000000"/>
          <w:lang w:eastAsia="zh-CN"/>
        </w:rPr>
        <w:t>=I</w:t>
      </w:r>
      <w:r>
        <w:rPr>
          <w:color w:val="000000"/>
          <w:vertAlign w:val="superscript"/>
          <w:lang w:eastAsia="zh-CN"/>
        </w:rPr>
        <w:t>2</w:t>
      </w:r>
      <w:r>
        <w:rPr>
          <w:color w:val="000000"/>
          <w:lang w:eastAsia="zh-CN"/>
        </w:rPr>
        <w:t>R=</w:t>
      </w:r>
      <w:r>
        <w:rPr>
          <w:rFonts w:cs="宋体" w:hint="eastAsia"/>
          <w:color w:val="000000"/>
          <w:lang w:eastAsia="zh-CN"/>
        </w:rPr>
        <w:t>（</w:t>
      </w:r>
      <w:r>
        <w:rPr>
          <w:color w:val="000000"/>
          <w:lang w:eastAsia="zh-CN"/>
        </w:rPr>
        <w:t xml:space="preserve"> </w:t>
      </w:r>
      <w:r>
        <w:rPr>
          <w:rFonts w:cs="Times New Roman"/>
          <w:noProof/>
          <w:lang w:eastAsia="zh-CN"/>
        </w:rPr>
        <w:pict>
          <v:shape id="_x0000_i1067" type="#_x0000_t75" alt=" " style="width:28.5pt;height:23.25pt;visibility:visible">
            <v:imagedata r:id="rId49" o:title=""/>
          </v:shape>
        </w:pict>
      </w:r>
      <w:r>
        <w:rPr>
          <w:rFonts w:cs="宋体" w:hint="eastAsia"/>
          <w:color w:val="000000"/>
          <w:lang w:eastAsia="zh-CN"/>
        </w:rPr>
        <w:t>）</w:t>
      </w:r>
      <w:r>
        <w:rPr>
          <w:color w:val="000000"/>
          <w:vertAlign w:val="superscript"/>
          <w:lang w:eastAsia="zh-CN"/>
        </w:rPr>
        <w:t>2</w:t>
      </w:r>
      <w:r>
        <w:rPr>
          <w:color w:val="000000"/>
          <w:lang w:eastAsia="zh-CN"/>
        </w:rPr>
        <w:t xml:space="preserve">R= </w:t>
      </w:r>
      <w:r>
        <w:rPr>
          <w:rFonts w:cs="Times New Roman"/>
          <w:noProof/>
          <w:lang w:eastAsia="zh-CN"/>
        </w:rPr>
        <w:pict>
          <v:shape id="_x0000_i1068" type="#_x0000_t75" alt=" " style="width:31.5pt;height:33.75pt;visibility:visible">
            <v:imagedata r:id="rId50" o:title=""/>
          </v:shape>
        </w:pict>
      </w:r>
      <w:r>
        <w:rPr>
          <w:color w:val="000000"/>
          <w:lang w:eastAsia="zh-CN"/>
        </w:rPr>
        <w:t xml:space="preserve">= </w:t>
      </w:r>
      <w:r>
        <w:rPr>
          <w:rFonts w:cs="Times New Roman"/>
          <w:noProof/>
          <w:lang w:eastAsia="zh-CN"/>
        </w:rPr>
        <w:pict>
          <v:shape id="_x0000_i1069" type="#_x0000_t75" alt=" " style="width:50.25pt;height:33.75pt;visibility:visible">
            <v:imagedata r:id="rId51" o:title=""/>
          </v:shape>
        </w:pict>
      </w:r>
      <w:r>
        <w:rPr>
          <w:color w:val="000000"/>
          <w:lang w:eastAsia="zh-CN"/>
        </w:rPr>
        <w:t xml:space="preserve">= </w:t>
      </w:r>
      <w:r>
        <w:rPr>
          <w:rFonts w:cs="Times New Roman"/>
          <w:noProof/>
          <w:lang w:eastAsia="zh-CN"/>
        </w:rPr>
        <w:pict>
          <v:shape id="_x0000_i1070" type="#_x0000_t75" alt=" " style="width:71.25pt;height:33.75pt;visibility:visible">
            <v:imagedata r:id="rId52" o:title=""/>
          </v:shape>
        </w:pict>
      </w:r>
      <w:r>
        <w:rPr>
          <w:color w:val="000000"/>
          <w:lang w:eastAsia="zh-CN"/>
        </w:rPr>
        <w:t xml:space="preserve">= </w:t>
      </w:r>
      <w:r>
        <w:rPr>
          <w:rFonts w:cs="Times New Roman"/>
          <w:noProof/>
          <w:lang w:eastAsia="zh-CN"/>
        </w:rPr>
        <w:pict>
          <v:shape id="_x0000_i1071" type="#_x0000_t75" alt=" " style="width:54.75pt;height:34.5pt;visibility:visible">
            <v:imagedata r:id="rId53" o:title=""/>
          </v:shape>
        </w:pict>
      </w:r>
      <w:r>
        <w:rPr>
          <w:rFonts w:cs="宋体" w:hint="eastAsia"/>
          <w:color w:val="000000"/>
          <w:lang w:eastAsia="zh-CN"/>
        </w:rPr>
        <w:t>，</w:t>
      </w:r>
      <w:r>
        <w:rPr>
          <w:rFonts w:cs="Times New Roman"/>
          <w:lang w:eastAsia="zh-CN"/>
        </w:rPr>
        <w:br/>
      </w:r>
      <w:r>
        <w:rPr>
          <w:rFonts w:cs="宋体" w:hint="eastAsia"/>
          <w:color w:val="000000"/>
          <w:lang w:eastAsia="zh-CN"/>
        </w:rPr>
        <w:t>当</w:t>
      </w:r>
      <w:r>
        <w:rPr>
          <w:color w:val="000000"/>
          <w:lang w:eastAsia="zh-CN"/>
        </w:rPr>
        <w:t>R=R</w:t>
      </w:r>
      <w:r>
        <w:rPr>
          <w:color w:val="000000"/>
          <w:vertAlign w:val="subscript"/>
          <w:lang w:eastAsia="zh-CN"/>
        </w:rPr>
        <w:t>0</w:t>
      </w:r>
      <w:r>
        <w:rPr>
          <w:color w:val="000000"/>
          <w:lang w:eastAsia="zh-CN"/>
        </w:rPr>
        <w:t>=10</w:t>
      </w:r>
      <w:r>
        <w:rPr>
          <w:color w:val="000000"/>
        </w:rPr>
        <w:t>Ω</w:t>
      </w:r>
      <w:r>
        <w:rPr>
          <w:rFonts w:cs="宋体" w:hint="eastAsia"/>
          <w:color w:val="000000"/>
          <w:lang w:eastAsia="zh-CN"/>
        </w:rPr>
        <w:t>时，滑动变阻器消耗的电功率最大，</w:t>
      </w:r>
      <w:r>
        <w:rPr>
          <w:rFonts w:cs="Times New Roman"/>
          <w:lang w:eastAsia="zh-CN"/>
        </w:rPr>
        <w:br/>
      </w:r>
      <w:r>
        <w:rPr>
          <w:color w:val="000000"/>
          <w:lang w:eastAsia="zh-CN"/>
        </w:rPr>
        <w:t>P</w:t>
      </w:r>
      <w:r>
        <w:rPr>
          <w:color w:val="000000"/>
          <w:vertAlign w:val="subscript"/>
          <w:lang w:eastAsia="zh-CN"/>
        </w:rPr>
        <w:t>2</w:t>
      </w:r>
      <w:r>
        <w:rPr>
          <w:rFonts w:cs="宋体" w:hint="eastAsia"/>
          <w:color w:val="000000"/>
          <w:vertAlign w:val="subscript"/>
          <w:lang w:eastAsia="zh-CN"/>
        </w:rPr>
        <w:t>大</w:t>
      </w:r>
      <w:r>
        <w:rPr>
          <w:color w:val="000000"/>
          <w:lang w:eastAsia="zh-CN"/>
        </w:rPr>
        <w:t xml:space="preserve">= </w:t>
      </w:r>
      <w:r>
        <w:rPr>
          <w:rFonts w:cs="Times New Roman"/>
          <w:noProof/>
          <w:lang w:eastAsia="zh-CN"/>
        </w:rPr>
        <w:pict>
          <v:shape id="_x0000_i1072" type="#_x0000_t75" alt=" " style="width:21pt;height:27pt;visibility:visible">
            <v:imagedata r:id="rId54" o:title=""/>
          </v:shape>
        </w:pict>
      </w:r>
      <w:r>
        <w:rPr>
          <w:color w:val="000000"/>
          <w:lang w:eastAsia="zh-CN"/>
        </w:rPr>
        <w:t xml:space="preserve">= </w:t>
      </w:r>
      <w:r>
        <w:rPr>
          <w:rFonts w:cs="Times New Roman"/>
          <w:noProof/>
          <w:lang w:eastAsia="zh-CN"/>
        </w:rPr>
        <w:pict>
          <v:shape id="_x0000_i1073" type="#_x0000_t75" alt=" " style="width:37.5pt;height:26.25pt;visibility:visible">
            <v:imagedata r:id="rId55" o:title=""/>
          </v:shape>
        </w:pict>
      </w:r>
      <w:r>
        <w:rPr>
          <w:color w:val="000000"/>
          <w:lang w:eastAsia="zh-CN"/>
        </w:rPr>
        <w:t>=0.50625W</w:t>
      </w:r>
      <w:r>
        <w:rPr>
          <w:rFonts w:cs="宋体" w:hint="eastAsia"/>
          <w:color w:val="000000"/>
          <w:lang w:eastAsia="zh-CN"/>
        </w:rPr>
        <w:t>，</w:t>
      </w:r>
      <w:r>
        <w:rPr>
          <w:rFonts w:cs="Times New Roman"/>
          <w:lang w:eastAsia="zh-CN"/>
        </w:rPr>
        <w:br/>
      </w:r>
      <w:r>
        <w:rPr>
          <w:rFonts w:cs="宋体" w:hint="eastAsia"/>
          <w:color w:val="000000"/>
          <w:lang w:eastAsia="zh-CN"/>
        </w:rPr>
        <w:t>所以，滑动变阻器的功率达</w:t>
      </w:r>
      <w:r>
        <w:rPr>
          <w:color w:val="000000"/>
          <w:lang w:eastAsia="zh-CN"/>
        </w:rPr>
        <w:t>0.5W</w:t>
      </w:r>
      <w:r>
        <w:rPr>
          <w:rFonts w:cs="宋体" w:hint="eastAsia"/>
          <w:color w:val="000000"/>
          <w:lang w:eastAsia="zh-CN"/>
        </w:rPr>
        <w:t>，故</w:t>
      </w:r>
      <w:r>
        <w:rPr>
          <w:color w:val="000000"/>
          <w:lang w:eastAsia="zh-CN"/>
        </w:rPr>
        <w:t>C</w:t>
      </w:r>
      <w:r>
        <w:rPr>
          <w:rFonts w:cs="宋体" w:hint="eastAsia"/>
          <w:color w:val="000000"/>
          <w:lang w:eastAsia="zh-CN"/>
        </w:rPr>
        <w:t>正确．</w:t>
      </w:r>
      <w:r>
        <w:rPr>
          <w:rFonts w:cs="Times New Roman"/>
          <w:lang w:eastAsia="zh-CN"/>
        </w:rPr>
        <w:br/>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【分析】由电路图可知，</w:t>
      </w:r>
      <w:r>
        <w:rPr>
          <w:color w:val="000000"/>
          <w:lang w:eastAsia="zh-CN"/>
        </w:rPr>
        <w:t>R</w:t>
      </w:r>
      <w:r>
        <w:rPr>
          <w:color w:val="000000"/>
          <w:vertAlign w:val="subscript"/>
          <w:lang w:eastAsia="zh-CN"/>
        </w:rPr>
        <w:t>0</w:t>
      </w:r>
      <w:r>
        <w:rPr>
          <w:rFonts w:cs="宋体" w:hint="eastAsia"/>
          <w:color w:val="000000"/>
          <w:lang w:eastAsia="zh-CN"/>
        </w:rPr>
        <w:t>与</w:t>
      </w:r>
      <w:r>
        <w:rPr>
          <w:color w:val="000000"/>
          <w:lang w:eastAsia="zh-CN"/>
        </w:rPr>
        <w:t>R</w:t>
      </w:r>
      <w:r>
        <w:rPr>
          <w:rFonts w:cs="宋体" w:hint="eastAsia"/>
          <w:color w:val="000000"/>
          <w:lang w:eastAsia="zh-CN"/>
        </w:rPr>
        <w:t>串联，电压表测</w:t>
      </w:r>
      <w:r>
        <w:rPr>
          <w:color w:val="000000"/>
          <w:lang w:eastAsia="zh-CN"/>
        </w:rPr>
        <w:t>R</w:t>
      </w:r>
      <w:r>
        <w:rPr>
          <w:color w:val="000000"/>
          <w:vertAlign w:val="subscript"/>
          <w:lang w:eastAsia="zh-CN"/>
        </w:rPr>
        <w:t>0</w:t>
      </w:r>
      <w:r>
        <w:rPr>
          <w:rFonts w:cs="宋体" w:hint="eastAsia"/>
          <w:color w:val="000000"/>
          <w:lang w:eastAsia="zh-CN"/>
        </w:rPr>
        <w:t>两端的电压，电流表测电路中的电流．（</w:t>
      </w:r>
      <w:r>
        <w:rPr>
          <w:color w:val="000000"/>
          <w:lang w:eastAsia="zh-CN"/>
        </w:rPr>
        <w:t>1</w:t>
      </w:r>
      <w:r>
        <w:rPr>
          <w:rFonts w:cs="宋体" w:hint="eastAsia"/>
          <w:color w:val="000000"/>
          <w:lang w:eastAsia="zh-CN"/>
        </w:rPr>
        <w:t>）根据欧姆定律求出电压表的示数最大时电路中的电流，然后与电流表的量程和滑动变阻器允许通过的最大电流相比较确定电路中的最大电流，根据欧姆定律求出电路中的总电阻，利用电阻得出串联求出滑动变阻器接入电路中的最小阻值；（</w:t>
      </w:r>
      <w:r>
        <w:rPr>
          <w:color w:val="000000"/>
          <w:lang w:eastAsia="zh-CN"/>
        </w:rPr>
        <w:t>2</w:t>
      </w:r>
      <w:r>
        <w:rPr>
          <w:rFonts w:cs="宋体" w:hint="eastAsia"/>
          <w:color w:val="000000"/>
          <w:lang w:eastAsia="zh-CN"/>
        </w:rPr>
        <w:t>）当滑动变阻器接入电路中的电阻最大时，电压表的示数最小，根据电阻的串联和</w:t>
      </w:r>
      <w:r>
        <w:rPr>
          <w:rFonts w:cs="宋体" w:hint="eastAsia"/>
          <w:color w:val="000000"/>
          <w:lang w:eastAsia="zh-CN"/>
        </w:rPr>
        <w:lastRenderedPageBreak/>
        <w:t>欧姆定律求出电路中的电流，再根据欧姆定律求出电压表的最小示数；（</w:t>
      </w:r>
      <w:r>
        <w:rPr>
          <w:color w:val="000000"/>
          <w:lang w:eastAsia="zh-CN"/>
        </w:rPr>
        <w:t>3</w:t>
      </w:r>
      <w:r>
        <w:rPr>
          <w:rFonts w:cs="宋体" w:hint="eastAsia"/>
          <w:color w:val="000000"/>
          <w:lang w:eastAsia="zh-CN"/>
        </w:rPr>
        <w:t>）根据电阻的串联和欧姆定律表示出电路中的电流，根据</w:t>
      </w:r>
      <w:r>
        <w:rPr>
          <w:color w:val="000000"/>
          <w:lang w:eastAsia="zh-CN"/>
        </w:rPr>
        <w:t>P=I</w:t>
      </w:r>
      <w:r>
        <w:rPr>
          <w:color w:val="000000"/>
          <w:vertAlign w:val="superscript"/>
          <w:lang w:eastAsia="zh-CN"/>
        </w:rPr>
        <w:t>2</w:t>
      </w:r>
      <w:r>
        <w:rPr>
          <w:color w:val="000000"/>
          <w:lang w:eastAsia="zh-CN"/>
        </w:rPr>
        <w:t>R</w:t>
      </w:r>
      <w:r>
        <w:rPr>
          <w:rFonts w:cs="宋体" w:hint="eastAsia"/>
          <w:color w:val="000000"/>
          <w:lang w:eastAsia="zh-CN"/>
        </w:rPr>
        <w:t>表示出滑动变阻器的功率，然后根据变形得出滑动变阻器消耗的最大功率．</w:t>
      </w:r>
      <w:r>
        <w:rPr>
          <w:color w:val="000000"/>
          <w:lang w:eastAsia="zh-CN"/>
        </w:rPr>
        <w:t xml:space="preserve">    </w:t>
      </w:r>
    </w:p>
    <w:p w:rsidR="00976AC6" w:rsidRDefault="008A3D5F">
      <w:pPr>
        <w:rPr>
          <w:lang w:eastAsia="zh-CN"/>
        </w:rPr>
      </w:pPr>
      <w:r>
        <w:rPr>
          <w:rFonts w:cs="宋体" w:hint="eastAsia"/>
          <w:lang w:eastAsia="zh-CN"/>
        </w:rPr>
        <w:t>二、</w:t>
      </w:r>
      <w:r>
        <w:rPr>
          <w:lang w:eastAsia="zh-CN"/>
        </w:rPr>
        <w:t>&lt;b &gt;</w:t>
      </w:r>
      <w:r>
        <w:rPr>
          <w:rFonts w:cs="宋体" w:hint="eastAsia"/>
          <w:lang w:eastAsia="zh-CN"/>
        </w:rPr>
        <w:t>填空题</w:t>
      </w:r>
      <w:r>
        <w:rPr>
          <w:lang w:eastAsia="zh-CN"/>
        </w:rPr>
        <w:t xml:space="preserve">&lt;/b&gt;  </w:t>
      </w:r>
    </w:p>
    <w:p w:rsidR="00976AC6" w:rsidRDefault="008A3D5F">
      <w:pPr>
        <w:spacing w:after="0"/>
        <w:rPr>
          <w:rFonts w:cs="Times New Roman"/>
          <w:lang w:eastAsia="zh-CN"/>
        </w:rPr>
      </w:pPr>
      <w:r>
        <w:rPr>
          <w:color w:val="000000"/>
          <w:lang w:eastAsia="zh-CN"/>
        </w:rPr>
        <w:t>13</w:t>
      </w:r>
      <w:r>
        <w:rPr>
          <w:rFonts w:cs="宋体" w:hint="eastAsia"/>
          <w:color w:val="000000"/>
          <w:lang w:eastAsia="zh-CN"/>
        </w:rPr>
        <w:t>、</w:t>
      </w:r>
      <w:r>
        <w:rPr>
          <w:rFonts w:cs="宋体" w:hint="eastAsia"/>
          <w:color w:val="0000FF"/>
          <w:lang w:eastAsia="zh-CN"/>
        </w:rPr>
        <w:t>【答案】</w:t>
      </w:r>
      <w:r>
        <w:rPr>
          <w:color w:val="000000"/>
          <w:lang w:eastAsia="zh-CN"/>
        </w:rPr>
        <w:t>2.35</w:t>
      </w:r>
      <w:r>
        <w:rPr>
          <w:rFonts w:cs="宋体" w:hint="eastAsia"/>
          <w:color w:val="000000"/>
          <w:lang w:eastAsia="zh-CN"/>
        </w:rPr>
        <w:t>；</w:t>
      </w:r>
      <w:r>
        <w:rPr>
          <w:color w:val="000000"/>
          <w:lang w:eastAsia="zh-CN"/>
        </w:rPr>
        <w:t xml:space="preserve">36                    </w:t>
      </w:r>
      <w:r>
        <w:rPr>
          <w:rFonts w:cs="Times New Roman"/>
          <w:lang w:eastAsia="zh-CN"/>
        </w:rPr>
        <w:br/>
      </w:r>
      <w:r>
        <w:rPr>
          <w:rFonts w:cs="宋体" w:hint="eastAsia"/>
          <w:color w:val="0000FF"/>
          <w:lang w:eastAsia="zh-CN"/>
        </w:rPr>
        <w:t>【考点】</w:t>
      </w:r>
      <w:r>
        <w:rPr>
          <w:rFonts w:cs="宋体" w:hint="eastAsia"/>
          <w:color w:val="000000"/>
          <w:lang w:eastAsia="zh-CN"/>
        </w:rPr>
        <w:t>温度计的使用及其读数，长度的测量</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）刻度尺上</w:t>
      </w:r>
      <w:r>
        <w:rPr>
          <w:color w:val="000000"/>
          <w:lang w:eastAsia="zh-CN"/>
        </w:rPr>
        <w:t>1cm</w:t>
      </w:r>
      <w:r>
        <w:rPr>
          <w:rFonts w:cs="宋体" w:hint="eastAsia"/>
          <w:color w:val="000000"/>
          <w:lang w:eastAsia="zh-CN"/>
        </w:rPr>
        <w:t>之间有</w:t>
      </w:r>
      <w:r>
        <w:rPr>
          <w:color w:val="000000"/>
          <w:lang w:eastAsia="zh-CN"/>
        </w:rPr>
        <w:t>10</w:t>
      </w:r>
      <w:r>
        <w:rPr>
          <w:rFonts w:cs="宋体" w:hint="eastAsia"/>
          <w:color w:val="000000"/>
          <w:lang w:eastAsia="zh-CN"/>
        </w:rPr>
        <w:t>个小格，所以一个小格代表的长度是</w:t>
      </w:r>
      <w:r>
        <w:rPr>
          <w:color w:val="000000"/>
          <w:lang w:eastAsia="zh-CN"/>
        </w:rPr>
        <w:t>0.1cm=1mm</w:t>
      </w:r>
      <w:r>
        <w:rPr>
          <w:rFonts w:cs="宋体" w:hint="eastAsia"/>
          <w:color w:val="000000"/>
          <w:lang w:eastAsia="zh-CN"/>
        </w:rPr>
        <w:t>，即此刻度尺的分度值为</w:t>
      </w:r>
      <w:r>
        <w:rPr>
          <w:color w:val="000000"/>
          <w:lang w:eastAsia="zh-CN"/>
        </w:rPr>
        <w:t>1mm</w:t>
      </w:r>
      <w:r>
        <w:rPr>
          <w:rFonts w:cs="宋体" w:hint="eastAsia"/>
          <w:color w:val="000000"/>
          <w:lang w:eastAsia="zh-CN"/>
        </w:rPr>
        <w:t>；物体左侧与</w:t>
      </w:r>
      <w:r>
        <w:rPr>
          <w:color w:val="000000"/>
          <w:lang w:eastAsia="zh-CN"/>
        </w:rPr>
        <w:t>0.00cm</w:t>
      </w:r>
      <w:r>
        <w:rPr>
          <w:rFonts w:cs="宋体" w:hint="eastAsia"/>
          <w:color w:val="000000"/>
          <w:lang w:eastAsia="zh-CN"/>
        </w:rPr>
        <w:t>对齐，右侧与</w:t>
      </w:r>
      <w:r>
        <w:rPr>
          <w:color w:val="000000"/>
          <w:lang w:eastAsia="zh-CN"/>
        </w:rPr>
        <w:t>2.35cm</w:t>
      </w:r>
      <w:r>
        <w:rPr>
          <w:rFonts w:cs="宋体" w:hint="eastAsia"/>
          <w:color w:val="000000"/>
          <w:lang w:eastAsia="zh-CN"/>
        </w:rPr>
        <w:t>对齐，所以物体的长度为</w:t>
      </w:r>
      <w:r>
        <w:rPr>
          <w:color w:val="000000"/>
          <w:lang w:eastAsia="zh-CN"/>
        </w:rPr>
        <w:t>L=2.35cm</w:t>
      </w:r>
      <w:r>
        <w:rPr>
          <w:rFonts w:cs="宋体" w:hint="eastAsia"/>
          <w:color w:val="000000"/>
          <w:lang w:eastAsia="zh-CN"/>
        </w:rPr>
        <w:t>；（</w:t>
      </w:r>
      <w:r>
        <w:rPr>
          <w:color w:val="000000"/>
          <w:lang w:eastAsia="zh-CN"/>
        </w:rPr>
        <w:t>2</w:t>
      </w:r>
      <w:r>
        <w:rPr>
          <w:rFonts w:cs="宋体" w:hint="eastAsia"/>
          <w:color w:val="000000"/>
          <w:lang w:eastAsia="zh-CN"/>
        </w:rPr>
        <w:t>）在温度计上，</w:t>
      </w:r>
      <w:r>
        <w:rPr>
          <w:color w:val="000000"/>
          <w:lang w:eastAsia="zh-CN"/>
        </w:rPr>
        <w:t>10</w:t>
      </w:r>
      <w:r>
        <w:rPr>
          <w:rFonts w:ascii="宋体" w:hAnsi="宋体" w:cs="宋体" w:hint="eastAsia"/>
          <w:color w:val="000000"/>
          <w:lang w:eastAsia="zh-CN"/>
        </w:rPr>
        <w:t>℃</w:t>
      </w:r>
      <w:r>
        <w:rPr>
          <w:rFonts w:cs="宋体" w:hint="eastAsia"/>
          <w:color w:val="000000"/>
          <w:lang w:eastAsia="zh-CN"/>
        </w:rPr>
        <w:t>之间有</w:t>
      </w:r>
      <w:r>
        <w:rPr>
          <w:color w:val="000000"/>
          <w:lang w:eastAsia="zh-CN"/>
        </w:rPr>
        <w:t>10</w:t>
      </w:r>
      <w:r>
        <w:rPr>
          <w:rFonts w:cs="宋体" w:hint="eastAsia"/>
          <w:color w:val="000000"/>
          <w:lang w:eastAsia="zh-CN"/>
        </w:rPr>
        <w:t>个小格，一</w:t>
      </w:r>
      <w:r>
        <w:rPr>
          <w:rFonts w:cs="宋体" w:hint="eastAsia"/>
          <w:color w:val="000000"/>
          <w:lang w:eastAsia="zh-CN"/>
        </w:rPr>
        <w:t>个小格代表</w:t>
      </w:r>
      <w:r>
        <w:rPr>
          <w:color w:val="000000"/>
          <w:lang w:eastAsia="zh-CN"/>
        </w:rPr>
        <w:t>1</w:t>
      </w:r>
      <w:r>
        <w:rPr>
          <w:rFonts w:ascii="宋体" w:hAnsi="宋体" w:cs="宋体" w:hint="eastAsia"/>
          <w:color w:val="000000"/>
          <w:lang w:eastAsia="zh-CN"/>
        </w:rPr>
        <w:t>℃</w:t>
      </w:r>
      <w:r>
        <w:rPr>
          <w:rFonts w:cs="宋体" w:hint="eastAsia"/>
          <w:color w:val="000000"/>
          <w:lang w:eastAsia="zh-CN"/>
        </w:rPr>
        <w:t>，所以此温度计的分度值为</w:t>
      </w:r>
      <w:r>
        <w:rPr>
          <w:color w:val="000000"/>
          <w:lang w:eastAsia="zh-CN"/>
        </w:rPr>
        <w:t>1</w:t>
      </w:r>
      <w:r>
        <w:rPr>
          <w:rFonts w:ascii="宋体" w:hAnsi="宋体" w:cs="宋体" w:hint="eastAsia"/>
          <w:color w:val="000000"/>
          <w:lang w:eastAsia="zh-CN"/>
        </w:rPr>
        <w:t>℃</w:t>
      </w:r>
      <w:r>
        <w:rPr>
          <w:rFonts w:cs="宋体" w:hint="eastAsia"/>
          <w:color w:val="000000"/>
          <w:lang w:eastAsia="zh-CN"/>
        </w:rPr>
        <w:t>；</w:t>
      </w:r>
      <w:r>
        <w:rPr>
          <w:color w:val="000000"/>
          <w:lang w:eastAsia="zh-CN"/>
        </w:rPr>
        <w:t>“40”</w:t>
      </w:r>
      <w:r>
        <w:rPr>
          <w:rFonts w:cs="宋体" w:hint="eastAsia"/>
          <w:color w:val="000000"/>
          <w:lang w:eastAsia="zh-CN"/>
        </w:rPr>
        <w:t>在</w:t>
      </w:r>
      <w:r>
        <w:rPr>
          <w:color w:val="000000"/>
          <w:lang w:eastAsia="zh-CN"/>
        </w:rPr>
        <w:t>“30”</w:t>
      </w:r>
      <w:r>
        <w:rPr>
          <w:rFonts w:cs="宋体" w:hint="eastAsia"/>
          <w:color w:val="000000"/>
          <w:lang w:eastAsia="zh-CN"/>
        </w:rPr>
        <w:t>以上，说明温度高于</w:t>
      </w:r>
      <w:r>
        <w:rPr>
          <w:color w:val="000000"/>
          <w:lang w:eastAsia="zh-CN"/>
        </w:rPr>
        <w:t>0</w:t>
      </w:r>
      <w:r>
        <w:rPr>
          <w:rFonts w:ascii="宋体" w:hAnsi="宋体" w:cs="宋体" w:hint="eastAsia"/>
          <w:color w:val="000000"/>
          <w:lang w:eastAsia="zh-CN"/>
        </w:rPr>
        <w:t>℃</w:t>
      </w:r>
      <w:r>
        <w:rPr>
          <w:rFonts w:cs="宋体" w:hint="eastAsia"/>
          <w:color w:val="000000"/>
          <w:lang w:eastAsia="zh-CN"/>
        </w:rPr>
        <w:t>，为</w:t>
      </w:r>
      <w:r>
        <w:rPr>
          <w:color w:val="000000"/>
          <w:lang w:eastAsia="zh-CN"/>
        </w:rPr>
        <w:t>36</w:t>
      </w:r>
      <w:r>
        <w:rPr>
          <w:rFonts w:ascii="宋体" w:hAnsi="宋体" w:cs="宋体" w:hint="eastAsia"/>
          <w:color w:val="000000"/>
          <w:lang w:eastAsia="zh-CN"/>
        </w:rPr>
        <w:t>℃</w:t>
      </w:r>
      <w:r>
        <w:rPr>
          <w:rFonts w:cs="宋体" w:hint="eastAsia"/>
          <w:color w:val="000000"/>
          <w:lang w:eastAsia="zh-CN"/>
        </w:rPr>
        <w:t>．</w:t>
      </w:r>
      <w:r>
        <w:rPr>
          <w:color w:val="000000"/>
          <w:lang w:eastAsia="zh-CN"/>
        </w:rPr>
        <w:t xml:space="preserve">  </w:t>
      </w:r>
      <w:r>
        <w:rPr>
          <w:rFonts w:cs="宋体" w:hint="eastAsia"/>
          <w:color w:val="000000"/>
          <w:lang w:eastAsia="zh-CN"/>
        </w:rPr>
        <w:t>故答案为：</w:t>
      </w:r>
      <w:r>
        <w:rPr>
          <w:color w:val="000000"/>
          <w:lang w:eastAsia="zh-CN"/>
        </w:rPr>
        <w:t>2.35</w:t>
      </w:r>
      <w:r>
        <w:rPr>
          <w:rFonts w:cs="宋体" w:hint="eastAsia"/>
          <w:color w:val="000000"/>
          <w:lang w:eastAsia="zh-CN"/>
        </w:rPr>
        <w:t>；</w:t>
      </w:r>
      <w:r>
        <w:rPr>
          <w:color w:val="000000"/>
          <w:lang w:eastAsia="zh-CN"/>
        </w:rPr>
        <w:t>36</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）刻度尺的分度值是刻度尺相邻两刻度线表示的长度．使用刻度尺时要明确其分度值，起始端从</w:t>
      </w:r>
      <w:r>
        <w:rPr>
          <w:color w:val="000000"/>
          <w:lang w:eastAsia="zh-CN"/>
        </w:rPr>
        <w:t>0</w:t>
      </w:r>
      <w:r>
        <w:rPr>
          <w:rFonts w:cs="宋体" w:hint="eastAsia"/>
          <w:color w:val="000000"/>
          <w:lang w:eastAsia="zh-CN"/>
        </w:rPr>
        <w:t>开始，读出末端刻度值，就是物体的长度；起始</w:t>
      </w:r>
      <w:proofErr w:type="gramStart"/>
      <w:r>
        <w:rPr>
          <w:rFonts w:cs="宋体" w:hint="eastAsia"/>
          <w:color w:val="000000"/>
          <w:lang w:eastAsia="zh-CN"/>
        </w:rPr>
        <w:t>端没有</w:t>
      </w:r>
      <w:proofErr w:type="gramEnd"/>
      <w:r>
        <w:rPr>
          <w:rFonts w:cs="宋体" w:hint="eastAsia"/>
          <w:color w:val="000000"/>
          <w:lang w:eastAsia="zh-CN"/>
        </w:rPr>
        <w:t>从</w:t>
      </w:r>
      <w:r>
        <w:rPr>
          <w:color w:val="000000"/>
          <w:lang w:eastAsia="zh-CN"/>
        </w:rPr>
        <w:t>0</w:t>
      </w:r>
      <w:r>
        <w:rPr>
          <w:rFonts w:cs="宋体" w:hint="eastAsia"/>
          <w:color w:val="000000"/>
          <w:lang w:eastAsia="zh-CN"/>
        </w:rPr>
        <w:t>刻度线开始的，要以某一刻度线为起点，读出末端刻度值，减去起始端所对刻度即为物体长度，注意</w:t>
      </w:r>
      <w:proofErr w:type="gramStart"/>
      <w:r>
        <w:rPr>
          <w:rFonts w:cs="宋体" w:hint="eastAsia"/>
          <w:color w:val="000000"/>
          <w:lang w:eastAsia="zh-CN"/>
        </w:rPr>
        <w:t>刻度尺要估读到</w:t>
      </w:r>
      <w:proofErr w:type="gramEnd"/>
      <w:r>
        <w:rPr>
          <w:rFonts w:cs="宋体" w:hint="eastAsia"/>
          <w:color w:val="000000"/>
          <w:lang w:eastAsia="zh-CN"/>
        </w:rPr>
        <w:t>分度值的下一位．（</w:t>
      </w:r>
      <w:r>
        <w:rPr>
          <w:color w:val="000000"/>
          <w:lang w:eastAsia="zh-CN"/>
        </w:rPr>
        <w:t>2</w:t>
      </w:r>
      <w:r>
        <w:rPr>
          <w:rFonts w:cs="宋体" w:hint="eastAsia"/>
          <w:color w:val="000000"/>
          <w:lang w:eastAsia="zh-CN"/>
        </w:rPr>
        <w:t>）常用温度计是根据液体热胀冷缩的原理制成的．使用温度计测量液体温度时，先要弄清楚温度计的分度值，读数时视线与液</w:t>
      </w:r>
      <w:proofErr w:type="gramStart"/>
      <w:r>
        <w:rPr>
          <w:rFonts w:cs="宋体" w:hint="eastAsia"/>
          <w:color w:val="000000"/>
          <w:lang w:eastAsia="zh-CN"/>
        </w:rPr>
        <w:t>柱最高</w:t>
      </w:r>
      <w:proofErr w:type="gramEnd"/>
      <w:r>
        <w:rPr>
          <w:rFonts w:cs="宋体" w:hint="eastAsia"/>
          <w:color w:val="000000"/>
          <w:lang w:eastAsia="zh-CN"/>
        </w:rPr>
        <w:t>处所对刻度相垂直，并注意区分温度是零上还是零下．</w:t>
      </w:r>
      <w:r>
        <w:rPr>
          <w:color w:val="000000"/>
          <w:lang w:eastAsia="zh-CN"/>
        </w:rPr>
        <w:t xml:space="preserve">    </w:t>
      </w:r>
    </w:p>
    <w:p w:rsidR="00976AC6" w:rsidRDefault="008A3D5F">
      <w:pPr>
        <w:spacing w:after="0"/>
        <w:rPr>
          <w:rFonts w:cs="Times New Roman"/>
          <w:lang w:eastAsia="zh-CN"/>
        </w:rPr>
      </w:pPr>
      <w:r>
        <w:rPr>
          <w:color w:val="000000"/>
          <w:lang w:eastAsia="zh-CN"/>
        </w:rPr>
        <w:t>14</w:t>
      </w:r>
      <w:r>
        <w:rPr>
          <w:rFonts w:cs="宋体" w:hint="eastAsia"/>
          <w:color w:val="000000"/>
          <w:lang w:eastAsia="zh-CN"/>
        </w:rPr>
        <w:t>、</w:t>
      </w:r>
      <w:r>
        <w:rPr>
          <w:rFonts w:cs="宋体" w:hint="eastAsia"/>
          <w:color w:val="0000FF"/>
          <w:lang w:eastAsia="zh-CN"/>
        </w:rPr>
        <w:t>【答案】</w:t>
      </w:r>
      <w:r>
        <w:rPr>
          <w:rFonts w:cs="宋体" w:hint="eastAsia"/>
          <w:color w:val="000000"/>
          <w:lang w:eastAsia="zh-CN"/>
        </w:rPr>
        <w:t>火；</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插座的构造与工作方式</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【解答】解：从安全的角度分析，火线首先进入开关，再进入灯泡顶端的金属点，零线直接进入灯泡的螺旋套．这样开关既能控制灯泡，又能在灯泡损坏时，断开开关，切断火线，更换灯泡时更安全，故</w:t>
      </w:r>
      <w:r>
        <w:rPr>
          <w:color w:val="000000"/>
          <w:lang w:eastAsia="zh-CN"/>
        </w:rPr>
        <w:t>B</w:t>
      </w:r>
      <w:r>
        <w:rPr>
          <w:rFonts w:cs="宋体" w:hint="eastAsia"/>
          <w:color w:val="000000"/>
          <w:lang w:eastAsia="zh-CN"/>
        </w:rPr>
        <w:t>接火线，</w:t>
      </w:r>
      <w:r>
        <w:rPr>
          <w:color w:val="000000"/>
          <w:lang w:eastAsia="zh-CN"/>
        </w:rPr>
        <w:t>A</w:t>
      </w:r>
      <w:r>
        <w:rPr>
          <w:rFonts w:cs="宋体" w:hint="eastAsia"/>
          <w:color w:val="000000"/>
          <w:lang w:eastAsia="zh-CN"/>
        </w:rPr>
        <w:t>接零线．</w:t>
      </w:r>
      <w:r>
        <w:rPr>
          <w:color w:val="000000"/>
          <w:lang w:eastAsia="zh-CN"/>
        </w:rPr>
        <w:t xml:space="preserve">  </w:t>
      </w:r>
      <w:r>
        <w:rPr>
          <w:rFonts w:cs="宋体" w:hint="eastAsia"/>
          <w:color w:val="000000"/>
          <w:lang w:eastAsia="zh-CN"/>
        </w:rPr>
        <w:t>三孔</w:t>
      </w:r>
      <w:r>
        <w:rPr>
          <w:rFonts w:cs="宋体" w:hint="eastAsia"/>
          <w:color w:val="000000"/>
          <w:lang w:eastAsia="zh-CN"/>
        </w:rPr>
        <w:t>插座的上孔接地线，</w:t>
      </w:r>
      <w:proofErr w:type="gramStart"/>
      <w:r>
        <w:rPr>
          <w:rFonts w:cs="宋体" w:hint="eastAsia"/>
          <w:color w:val="000000"/>
          <w:lang w:eastAsia="zh-CN"/>
        </w:rPr>
        <w:t>左孔接</w:t>
      </w:r>
      <w:proofErr w:type="gramEnd"/>
      <w:r>
        <w:rPr>
          <w:rFonts w:cs="宋体" w:hint="eastAsia"/>
          <w:color w:val="000000"/>
          <w:lang w:eastAsia="zh-CN"/>
        </w:rPr>
        <w:t>零线，</w:t>
      </w:r>
      <w:proofErr w:type="gramStart"/>
      <w:r>
        <w:rPr>
          <w:rFonts w:cs="宋体" w:hint="eastAsia"/>
          <w:color w:val="000000"/>
          <w:lang w:eastAsia="zh-CN"/>
        </w:rPr>
        <w:t>右孔接火</w:t>
      </w:r>
      <w:proofErr w:type="gramEnd"/>
      <w:r>
        <w:rPr>
          <w:rFonts w:cs="宋体" w:hint="eastAsia"/>
          <w:color w:val="000000"/>
          <w:lang w:eastAsia="zh-CN"/>
        </w:rPr>
        <w:t>线，所以此图中</w:t>
      </w:r>
      <w:r>
        <w:rPr>
          <w:color w:val="000000"/>
          <w:lang w:eastAsia="zh-CN"/>
        </w:rPr>
        <w:t>a</w:t>
      </w:r>
      <w:r>
        <w:rPr>
          <w:rFonts w:cs="宋体" w:hint="eastAsia"/>
          <w:color w:val="000000"/>
          <w:lang w:eastAsia="zh-CN"/>
        </w:rPr>
        <w:t>接地线；</w:t>
      </w:r>
      <w:r>
        <w:rPr>
          <w:rFonts w:cs="Times New Roman"/>
          <w:lang w:eastAsia="zh-CN"/>
        </w:rPr>
        <w:br/>
      </w:r>
      <w:r>
        <w:rPr>
          <w:rFonts w:cs="宋体" w:hint="eastAsia"/>
          <w:color w:val="000000"/>
          <w:lang w:eastAsia="zh-CN"/>
        </w:rPr>
        <w:t>故答案为：火；</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【分析】家庭电路中，开关控制灯泡时，火线首先进入开关，再进入灯泡顶端的金属点，零线直接进入灯泡的螺旋套．</w:t>
      </w:r>
      <w:r>
        <w:rPr>
          <w:rFonts w:cs="Times New Roman"/>
          <w:lang w:eastAsia="zh-CN"/>
        </w:rPr>
        <w:br/>
      </w:r>
      <w:r>
        <w:rPr>
          <w:rFonts w:cs="宋体" w:hint="eastAsia"/>
          <w:color w:val="000000"/>
          <w:lang w:eastAsia="zh-CN"/>
        </w:rPr>
        <w:t>家庭电路中，三孔插座的上孔接地线，</w:t>
      </w:r>
      <w:proofErr w:type="gramStart"/>
      <w:r>
        <w:rPr>
          <w:rFonts w:cs="宋体" w:hint="eastAsia"/>
          <w:color w:val="000000"/>
          <w:lang w:eastAsia="zh-CN"/>
        </w:rPr>
        <w:t>左孔接</w:t>
      </w:r>
      <w:proofErr w:type="gramEnd"/>
      <w:r>
        <w:rPr>
          <w:rFonts w:cs="宋体" w:hint="eastAsia"/>
          <w:color w:val="000000"/>
          <w:lang w:eastAsia="zh-CN"/>
        </w:rPr>
        <w:t>零线，</w:t>
      </w:r>
      <w:proofErr w:type="gramStart"/>
      <w:r>
        <w:rPr>
          <w:rFonts w:cs="宋体" w:hint="eastAsia"/>
          <w:color w:val="000000"/>
          <w:lang w:eastAsia="zh-CN"/>
        </w:rPr>
        <w:t>右孔接火</w:t>
      </w:r>
      <w:proofErr w:type="gramEnd"/>
      <w:r>
        <w:rPr>
          <w:rFonts w:cs="宋体" w:hint="eastAsia"/>
          <w:color w:val="000000"/>
          <w:lang w:eastAsia="zh-CN"/>
        </w:rPr>
        <w:t>线．</w:t>
      </w:r>
      <w:r>
        <w:rPr>
          <w:color w:val="000000"/>
          <w:lang w:eastAsia="zh-CN"/>
        </w:rPr>
        <w:t xml:space="preserve">    </w:t>
      </w:r>
    </w:p>
    <w:p w:rsidR="00976AC6" w:rsidRDefault="008A3D5F">
      <w:pPr>
        <w:spacing w:after="0"/>
        <w:rPr>
          <w:rFonts w:cs="Times New Roman"/>
          <w:lang w:eastAsia="zh-CN"/>
        </w:rPr>
      </w:pPr>
      <w:r>
        <w:rPr>
          <w:color w:val="000000"/>
          <w:lang w:eastAsia="zh-CN"/>
        </w:rPr>
        <w:t>15</w:t>
      </w:r>
      <w:r>
        <w:rPr>
          <w:rFonts w:cs="宋体" w:hint="eastAsia"/>
          <w:color w:val="000000"/>
          <w:lang w:eastAsia="zh-CN"/>
        </w:rPr>
        <w:t>、</w:t>
      </w:r>
      <w:r>
        <w:rPr>
          <w:rFonts w:cs="宋体" w:hint="eastAsia"/>
          <w:color w:val="0000FF"/>
          <w:lang w:eastAsia="zh-CN"/>
        </w:rPr>
        <w:t>【答案】</w:t>
      </w:r>
      <w:r>
        <w:rPr>
          <w:rFonts w:cs="宋体" w:hint="eastAsia"/>
          <w:color w:val="000000"/>
          <w:lang w:eastAsia="zh-CN"/>
        </w:rPr>
        <w:t>光；电能</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超导体的特点，能量的相互转化</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【解答】解：自然界的一些生物自身能发光，如萤火虫、水母等，这是生物通过消耗自身化学能，转化为光能，故是将化学能转</w:t>
      </w:r>
      <w:r>
        <w:rPr>
          <w:rFonts w:cs="宋体" w:hint="eastAsia"/>
          <w:color w:val="000000"/>
          <w:lang w:eastAsia="zh-CN"/>
        </w:rPr>
        <w:t>化为光能的过程；超导材料在超低温的情况下电阻会突然减小为零，用超导体做输电导线，可以减小由电能到内能的损耗，提高传输效率；</w:t>
      </w:r>
      <w:r>
        <w:rPr>
          <w:color w:val="000000"/>
          <w:lang w:eastAsia="zh-CN"/>
        </w:rPr>
        <w:t xml:space="preserve">  </w:t>
      </w:r>
      <w:r>
        <w:rPr>
          <w:rFonts w:cs="宋体" w:hint="eastAsia"/>
          <w:color w:val="000000"/>
          <w:lang w:eastAsia="zh-CN"/>
        </w:rPr>
        <w:t>故答案为：光；电能．</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）分析该过程中消耗了哪种形式的能，进而产生了哪种形式的能即可判断；（</w:t>
      </w:r>
      <w:r>
        <w:rPr>
          <w:color w:val="000000"/>
          <w:lang w:eastAsia="zh-CN"/>
        </w:rPr>
        <w:t>2</w:t>
      </w:r>
      <w:r>
        <w:rPr>
          <w:rFonts w:cs="宋体" w:hint="eastAsia"/>
          <w:color w:val="000000"/>
          <w:lang w:eastAsia="zh-CN"/>
        </w:rPr>
        <w:t>）超导材料是一种电阻为零的材料．超导体的电阻为</w:t>
      </w:r>
      <w:r>
        <w:rPr>
          <w:color w:val="000000"/>
          <w:lang w:eastAsia="zh-CN"/>
        </w:rPr>
        <w:t>0</w:t>
      </w:r>
      <w:r>
        <w:rPr>
          <w:rFonts w:cs="宋体" w:hint="eastAsia"/>
          <w:color w:val="000000"/>
          <w:lang w:eastAsia="zh-CN"/>
        </w:rPr>
        <w:t>，不会放热，所以电能无法转化为内能．</w:t>
      </w:r>
      <w:r>
        <w:rPr>
          <w:color w:val="000000"/>
          <w:lang w:eastAsia="zh-CN"/>
        </w:rPr>
        <w:t xml:space="preserve">    </w:t>
      </w:r>
    </w:p>
    <w:p w:rsidR="00976AC6" w:rsidRDefault="008A3D5F">
      <w:pPr>
        <w:spacing w:after="0"/>
        <w:rPr>
          <w:rFonts w:cs="Times New Roman"/>
          <w:lang w:eastAsia="zh-CN"/>
        </w:rPr>
      </w:pPr>
      <w:r>
        <w:rPr>
          <w:color w:val="000000"/>
          <w:lang w:eastAsia="zh-CN"/>
        </w:rPr>
        <w:t>16</w:t>
      </w:r>
      <w:r>
        <w:rPr>
          <w:rFonts w:cs="宋体" w:hint="eastAsia"/>
          <w:color w:val="000000"/>
          <w:lang w:eastAsia="zh-CN"/>
        </w:rPr>
        <w:t>、</w:t>
      </w:r>
      <w:r>
        <w:rPr>
          <w:rFonts w:cs="宋体" w:hint="eastAsia"/>
          <w:color w:val="0000FF"/>
          <w:lang w:eastAsia="zh-CN"/>
        </w:rPr>
        <w:t>【答案】</w:t>
      </w:r>
      <w:r>
        <w:rPr>
          <w:rFonts w:cs="宋体" w:hint="eastAsia"/>
          <w:color w:val="000000"/>
          <w:lang w:eastAsia="zh-CN"/>
        </w:rPr>
        <w:t>静止；增大</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参照物及其选择，机械能</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【解答】解：在火箭携带卫星加速升空的过程中，以火箭</w:t>
      </w:r>
      <w:r>
        <w:rPr>
          <w:rFonts w:cs="宋体" w:hint="eastAsia"/>
          <w:color w:val="000000"/>
          <w:lang w:eastAsia="zh-CN"/>
        </w:rPr>
        <w:t>为参照物，卫星与火箭的位置没有发生变化，卫星是静止的；</w:t>
      </w:r>
      <w:r>
        <w:rPr>
          <w:color w:val="000000"/>
          <w:lang w:eastAsia="zh-CN"/>
        </w:rPr>
        <w:t xml:space="preserve">  </w:t>
      </w:r>
      <w:r>
        <w:rPr>
          <w:rFonts w:cs="宋体" w:hint="eastAsia"/>
          <w:color w:val="000000"/>
          <w:lang w:eastAsia="zh-CN"/>
        </w:rPr>
        <w:t>卫星在发射升空过程中，加速上升，速度增大，动能增大，高度升高，重力势能增大，机械能增大．</w:t>
      </w:r>
      <w:r>
        <w:rPr>
          <w:rFonts w:cs="Times New Roman"/>
          <w:lang w:eastAsia="zh-CN"/>
        </w:rPr>
        <w:br/>
      </w:r>
      <w:r>
        <w:rPr>
          <w:rFonts w:cs="宋体" w:hint="eastAsia"/>
          <w:color w:val="000000"/>
          <w:lang w:eastAsia="zh-CN"/>
        </w:rPr>
        <w:t>故答案为：静止；增大．</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）判断物体的运动和静止，首先确定一个参照物，被研究的物体和参照物之间如果发生位置</w:t>
      </w:r>
      <w:r>
        <w:rPr>
          <w:rFonts w:cs="宋体" w:hint="eastAsia"/>
          <w:color w:val="000000"/>
          <w:lang w:eastAsia="zh-CN"/>
        </w:rPr>
        <w:lastRenderedPageBreak/>
        <w:t>的变化，被研究的物体是运动的，否则是静止的；（</w:t>
      </w:r>
      <w:r>
        <w:rPr>
          <w:color w:val="000000"/>
          <w:lang w:eastAsia="zh-CN"/>
        </w:rPr>
        <w:t>2</w:t>
      </w:r>
      <w:r>
        <w:rPr>
          <w:rFonts w:cs="宋体" w:hint="eastAsia"/>
          <w:color w:val="000000"/>
          <w:lang w:eastAsia="zh-CN"/>
        </w:rPr>
        <w:t>）物体加速上升，速度增大，动能增大，高度升高，重力势能增大，总机械能增大；</w:t>
      </w:r>
      <w:r>
        <w:rPr>
          <w:color w:val="000000"/>
          <w:lang w:eastAsia="zh-CN"/>
        </w:rPr>
        <w:t xml:space="preserve">    </w:t>
      </w:r>
    </w:p>
    <w:p w:rsidR="00976AC6" w:rsidRDefault="008A3D5F">
      <w:pPr>
        <w:spacing w:after="0"/>
        <w:rPr>
          <w:rFonts w:cs="Times New Roman"/>
          <w:lang w:eastAsia="zh-CN"/>
        </w:rPr>
      </w:pPr>
      <w:r>
        <w:rPr>
          <w:color w:val="000000"/>
          <w:lang w:eastAsia="zh-CN"/>
        </w:rPr>
        <w:t>17</w:t>
      </w:r>
      <w:r>
        <w:rPr>
          <w:rFonts w:cs="宋体" w:hint="eastAsia"/>
          <w:color w:val="000000"/>
          <w:lang w:eastAsia="zh-CN"/>
        </w:rPr>
        <w:t>、</w:t>
      </w:r>
      <w:r>
        <w:rPr>
          <w:rFonts w:cs="宋体" w:hint="eastAsia"/>
          <w:color w:val="0000FF"/>
          <w:lang w:eastAsia="zh-CN"/>
        </w:rPr>
        <w:t>【答案】</w:t>
      </w:r>
      <w:r>
        <w:rPr>
          <w:rFonts w:cs="宋体" w:hint="eastAsia"/>
          <w:color w:val="000000"/>
          <w:lang w:eastAsia="zh-CN"/>
        </w:rPr>
        <w:t>空隙；比热容</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分子动理论的基本观点，水的比热容的特点及应用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）酒精和水都是由分子构成的物质，它们的分子之间都存在一定的空隙．，把酒精和水混合以后，两种物质的分子相互穿插渗透，进入彼此的分子空隙，所以总体积会小于二者的体积之和；（</w:t>
      </w:r>
      <w:r>
        <w:rPr>
          <w:color w:val="000000"/>
          <w:lang w:eastAsia="zh-CN"/>
        </w:rPr>
        <w:t>2</w:t>
      </w:r>
      <w:r>
        <w:rPr>
          <w:rFonts w:cs="宋体" w:hint="eastAsia"/>
          <w:color w:val="000000"/>
          <w:lang w:eastAsia="zh-CN"/>
        </w:rPr>
        <w:t>）汽车发动机工作时产生大量热量，这些热量如果不迅速转移，就可能损害发动机，因此利用水的比热容大的特点把这些</w:t>
      </w:r>
      <w:proofErr w:type="gramStart"/>
      <w:r>
        <w:rPr>
          <w:rFonts w:cs="宋体" w:hint="eastAsia"/>
          <w:color w:val="000000"/>
          <w:lang w:eastAsia="zh-CN"/>
        </w:rPr>
        <w:t>热迅速</w:t>
      </w:r>
      <w:proofErr w:type="gramEnd"/>
      <w:r>
        <w:rPr>
          <w:rFonts w:cs="宋体" w:hint="eastAsia"/>
          <w:color w:val="000000"/>
          <w:lang w:eastAsia="zh-CN"/>
        </w:rPr>
        <w:t>吸收，使发动机的温度不致升得太高．</w:t>
      </w:r>
      <w:r>
        <w:rPr>
          <w:color w:val="000000"/>
          <w:lang w:eastAsia="zh-CN"/>
        </w:rPr>
        <w:t xml:space="preserve">  </w:t>
      </w:r>
      <w:r>
        <w:rPr>
          <w:rFonts w:cs="宋体" w:hint="eastAsia"/>
          <w:color w:val="000000"/>
          <w:lang w:eastAsia="zh-CN"/>
        </w:rPr>
        <w:t>故答案为：空隙；比热容．</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）物质都是由分子组成的，分子之间存在一定的空隙，并且</w:t>
      </w:r>
      <w:r>
        <w:rPr>
          <w:rFonts w:cs="宋体" w:hint="eastAsia"/>
          <w:color w:val="000000"/>
          <w:lang w:eastAsia="zh-CN"/>
        </w:rPr>
        <w:t>分子在永不停息地做无规则运动，分子之间总存在相互作用的引力和斥力；（</w:t>
      </w:r>
      <w:r>
        <w:rPr>
          <w:color w:val="000000"/>
          <w:lang w:eastAsia="zh-CN"/>
        </w:rPr>
        <w:t>2</w:t>
      </w:r>
      <w:r>
        <w:rPr>
          <w:rFonts w:cs="宋体" w:hint="eastAsia"/>
          <w:color w:val="000000"/>
          <w:lang w:eastAsia="zh-CN"/>
        </w:rPr>
        <w:t>）水的比热容较大，质量相同的水和其它液体相比较，升高相同的温度时，吸收的热量多；吸收或放出相同的热量时，温度变化较小，因此常用来做冷却剂、取暖剂、防冻剂等．</w:t>
      </w:r>
      <w:r>
        <w:rPr>
          <w:color w:val="000000"/>
          <w:lang w:eastAsia="zh-CN"/>
        </w:rPr>
        <w:t xml:space="preserve">    </w:t>
      </w:r>
    </w:p>
    <w:p w:rsidR="00976AC6" w:rsidRDefault="008A3D5F">
      <w:pPr>
        <w:spacing w:after="0"/>
        <w:rPr>
          <w:rFonts w:cs="Times New Roman"/>
          <w:lang w:eastAsia="zh-CN"/>
        </w:rPr>
      </w:pPr>
      <w:r>
        <w:rPr>
          <w:color w:val="000000"/>
          <w:lang w:eastAsia="zh-CN"/>
        </w:rPr>
        <w:t>18</w:t>
      </w:r>
      <w:r>
        <w:rPr>
          <w:rFonts w:cs="宋体" w:hint="eastAsia"/>
          <w:color w:val="000000"/>
          <w:lang w:eastAsia="zh-CN"/>
        </w:rPr>
        <w:t>、</w:t>
      </w:r>
      <w:r>
        <w:rPr>
          <w:rFonts w:cs="宋体" w:hint="eastAsia"/>
          <w:color w:val="0000FF"/>
          <w:lang w:eastAsia="zh-CN"/>
        </w:rPr>
        <w:t>【答案】</w:t>
      </w:r>
      <w:r>
        <w:rPr>
          <w:rFonts w:cs="宋体" w:hint="eastAsia"/>
          <w:color w:val="000000"/>
          <w:lang w:eastAsia="zh-CN"/>
        </w:rPr>
        <w:t>做功；</w:t>
      </w:r>
      <w:r>
        <w:rPr>
          <w:color w:val="000000"/>
          <w:lang w:eastAsia="zh-CN"/>
        </w:rPr>
        <w:t xml:space="preserve">6000                    </w:t>
      </w:r>
      <w:r>
        <w:rPr>
          <w:rFonts w:cs="Times New Roman"/>
          <w:lang w:eastAsia="zh-CN"/>
        </w:rPr>
        <w:br/>
      </w:r>
      <w:r>
        <w:rPr>
          <w:rFonts w:cs="宋体" w:hint="eastAsia"/>
          <w:color w:val="0000FF"/>
          <w:lang w:eastAsia="zh-CN"/>
        </w:rPr>
        <w:t>【考点】</w:t>
      </w:r>
      <w:r>
        <w:rPr>
          <w:rFonts w:cs="宋体" w:hint="eastAsia"/>
          <w:color w:val="000000"/>
          <w:lang w:eastAsia="zh-CN"/>
        </w:rPr>
        <w:t>燃料的热值，内燃机的四个冲程</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）如图所示是演示点火爆炸的实验装置，按动电火花发生器的按钮，点燃盒内酒精，盒盖被打出去，这是因为酒精燃烧产生的燃</w:t>
      </w:r>
      <w:r>
        <w:rPr>
          <w:rFonts w:cs="宋体" w:hint="eastAsia"/>
          <w:color w:val="000000"/>
          <w:lang w:eastAsia="zh-CN"/>
        </w:rPr>
        <w:t>气对外做功，消耗燃气的内能，变成盒盖的机械能，故是将内能转化为机械能的过程；四冲程热机中的做功冲程就是利用内能来做功的冲程，将内能转化为机械能．（</w:t>
      </w:r>
      <w:r>
        <w:rPr>
          <w:color w:val="000000"/>
          <w:lang w:eastAsia="zh-CN"/>
        </w:rPr>
        <w:t>2</w:t>
      </w:r>
      <w:r>
        <w:rPr>
          <w:rFonts w:cs="宋体" w:hint="eastAsia"/>
          <w:color w:val="000000"/>
          <w:lang w:eastAsia="zh-CN"/>
        </w:rPr>
        <w:t>）酒精完全燃烧放出的热量：</w:t>
      </w:r>
      <w:r>
        <w:rPr>
          <w:color w:val="000000"/>
          <w:lang w:eastAsia="zh-CN"/>
        </w:rPr>
        <w:t xml:space="preserve">  Q</w:t>
      </w:r>
      <w:r>
        <w:rPr>
          <w:rFonts w:cs="宋体" w:hint="eastAsia"/>
          <w:color w:val="000000"/>
          <w:vertAlign w:val="subscript"/>
          <w:lang w:eastAsia="zh-CN"/>
        </w:rPr>
        <w:t>放</w:t>
      </w:r>
      <w:r>
        <w:rPr>
          <w:color w:val="000000"/>
          <w:lang w:eastAsia="zh-CN"/>
        </w:rPr>
        <w:t>=</w:t>
      </w:r>
      <w:proofErr w:type="spellStart"/>
      <w:r>
        <w:rPr>
          <w:color w:val="000000"/>
          <w:lang w:eastAsia="zh-CN"/>
        </w:rPr>
        <w:t>mq</w:t>
      </w:r>
      <w:proofErr w:type="spellEnd"/>
      <w:r>
        <w:rPr>
          <w:color w:val="000000"/>
          <w:lang w:eastAsia="zh-CN"/>
        </w:rPr>
        <w:t>=2×10</w:t>
      </w:r>
      <w:r>
        <w:rPr>
          <w:rFonts w:cs="宋体" w:hint="eastAsia"/>
          <w:color w:val="000000"/>
          <w:vertAlign w:val="superscript"/>
          <w:lang w:eastAsia="zh-CN"/>
        </w:rPr>
        <w:t>﹣</w:t>
      </w:r>
      <w:r>
        <w:rPr>
          <w:color w:val="000000"/>
          <w:vertAlign w:val="superscript"/>
          <w:lang w:eastAsia="zh-CN"/>
        </w:rPr>
        <w:t>4</w:t>
      </w:r>
      <w:r>
        <w:rPr>
          <w:color w:val="000000"/>
          <w:lang w:eastAsia="zh-CN"/>
        </w:rPr>
        <w:t xml:space="preserve"> kg×3.0×10</w:t>
      </w:r>
      <w:r>
        <w:rPr>
          <w:color w:val="000000"/>
          <w:vertAlign w:val="superscript"/>
          <w:lang w:eastAsia="zh-CN"/>
        </w:rPr>
        <w:t>7</w:t>
      </w:r>
      <w:r>
        <w:rPr>
          <w:color w:val="000000"/>
          <w:lang w:eastAsia="zh-CN"/>
        </w:rPr>
        <w:t>J/kg=6000J</w:t>
      </w:r>
      <w:r>
        <w:rPr>
          <w:rFonts w:cs="宋体" w:hint="eastAsia"/>
          <w:color w:val="000000"/>
          <w:lang w:eastAsia="zh-CN"/>
        </w:rPr>
        <w:t>．</w:t>
      </w:r>
      <w:r>
        <w:rPr>
          <w:rFonts w:cs="Times New Roman"/>
          <w:lang w:eastAsia="zh-CN"/>
        </w:rPr>
        <w:br/>
      </w:r>
      <w:r>
        <w:rPr>
          <w:rFonts w:cs="宋体" w:hint="eastAsia"/>
          <w:color w:val="000000"/>
          <w:lang w:eastAsia="zh-CN"/>
        </w:rPr>
        <w:t>故答案为：做功；</w:t>
      </w:r>
      <w:r>
        <w:rPr>
          <w:color w:val="000000"/>
          <w:lang w:eastAsia="zh-CN"/>
        </w:rPr>
        <w:t>6000</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改变物体内能的方式有两种：做功和热传递；做功改变物体内能的实质是能量的转化，热传递改变物体内能的实质是能量的转移；汽油机有吸气、压缩、做功、排气四个冲程，压缩冲程是将机械能转化为内能，做功冲程将内能转化为机械能；（</w:t>
      </w:r>
      <w:r>
        <w:rPr>
          <w:color w:val="000000"/>
          <w:lang w:eastAsia="zh-CN"/>
        </w:rPr>
        <w:t>2</w:t>
      </w:r>
      <w:r>
        <w:rPr>
          <w:rFonts w:cs="宋体" w:hint="eastAsia"/>
          <w:color w:val="000000"/>
          <w:lang w:eastAsia="zh-CN"/>
        </w:rPr>
        <w:t>）已知</w:t>
      </w:r>
      <w:r>
        <w:rPr>
          <w:rFonts w:cs="宋体" w:hint="eastAsia"/>
          <w:color w:val="000000"/>
          <w:lang w:eastAsia="zh-CN"/>
        </w:rPr>
        <w:t>酒精的热值和质量，利用公式</w:t>
      </w:r>
      <w:r>
        <w:rPr>
          <w:color w:val="000000"/>
          <w:lang w:eastAsia="zh-CN"/>
        </w:rPr>
        <w:t>Q</w:t>
      </w:r>
      <w:r>
        <w:rPr>
          <w:rFonts w:cs="宋体" w:hint="eastAsia"/>
          <w:color w:val="000000"/>
          <w:vertAlign w:val="subscript"/>
          <w:lang w:eastAsia="zh-CN"/>
        </w:rPr>
        <w:t>放</w:t>
      </w:r>
      <w:r>
        <w:rPr>
          <w:color w:val="000000"/>
          <w:lang w:eastAsia="zh-CN"/>
        </w:rPr>
        <w:t>=</w:t>
      </w:r>
      <w:proofErr w:type="spellStart"/>
      <w:r>
        <w:rPr>
          <w:color w:val="000000"/>
          <w:lang w:eastAsia="zh-CN"/>
        </w:rPr>
        <w:t>mq</w:t>
      </w:r>
      <w:proofErr w:type="spellEnd"/>
      <w:r>
        <w:rPr>
          <w:rFonts w:cs="宋体" w:hint="eastAsia"/>
          <w:color w:val="000000"/>
          <w:lang w:eastAsia="zh-CN"/>
        </w:rPr>
        <w:t>计算完全燃烧</w:t>
      </w:r>
      <w:r>
        <w:rPr>
          <w:color w:val="000000"/>
          <w:lang w:eastAsia="zh-CN"/>
        </w:rPr>
        <w:t>2kg</w:t>
      </w:r>
      <w:r>
        <w:rPr>
          <w:rFonts w:cs="宋体" w:hint="eastAsia"/>
          <w:color w:val="000000"/>
          <w:lang w:eastAsia="zh-CN"/>
        </w:rPr>
        <w:t>酒精放出的热量．</w:t>
      </w:r>
      <w:r>
        <w:rPr>
          <w:color w:val="000000"/>
          <w:lang w:eastAsia="zh-CN"/>
        </w:rPr>
        <w:t xml:space="preserve">    </w:t>
      </w:r>
    </w:p>
    <w:p w:rsidR="00976AC6" w:rsidRDefault="008A3D5F">
      <w:pPr>
        <w:spacing w:after="0"/>
        <w:rPr>
          <w:rFonts w:cs="Times New Roman"/>
          <w:lang w:eastAsia="zh-CN"/>
        </w:rPr>
      </w:pPr>
      <w:r>
        <w:rPr>
          <w:color w:val="000000"/>
          <w:lang w:eastAsia="zh-CN"/>
        </w:rPr>
        <w:t>19</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）物距大于二倍焦距</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）靠近；缩小</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凸透镜成像规律及其探究实验</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）摄像头扫描</w:t>
      </w:r>
      <w:proofErr w:type="gramStart"/>
      <w:r>
        <w:rPr>
          <w:rFonts w:cs="宋体" w:hint="eastAsia"/>
          <w:color w:val="000000"/>
          <w:lang w:eastAsia="zh-CN"/>
        </w:rPr>
        <w:t>二维码时</w:t>
      </w:r>
      <w:proofErr w:type="gramEnd"/>
      <w:r>
        <w:rPr>
          <w:rFonts w:cs="宋体" w:hint="eastAsia"/>
          <w:color w:val="000000"/>
          <w:lang w:eastAsia="zh-CN"/>
        </w:rPr>
        <w:t>相当于凸透镜，成倒立缩小实像，此时物距大于二倍焦距；（</w:t>
      </w:r>
      <w:r>
        <w:rPr>
          <w:color w:val="000000"/>
          <w:lang w:eastAsia="zh-CN"/>
        </w:rPr>
        <w:t>2</w:t>
      </w:r>
      <w:r>
        <w:rPr>
          <w:rFonts w:cs="宋体" w:hint="eastAsia"/>
          <w:color w:val="000000"/>
          <w:lang w:eastAsia="zh-CN"/>
        </w:rPr>
        <w:t>）将光屏移至刻度线</w:t>
      </w:r>
      <w:r>
        <w:rPr>
          <w:color w:val="000000"/>
          <w:lang w:eastAsia="zh-CN"/>
        </w:rPr>
        <w:t>10cm</w:t>
      </w:r>
      <w:r>
        <w:rPr>
          <w:rFonts w:cs="宋体" w:hint="eastAsia"/>
          <w:color w:val="000000"/>
          <w:lang w:eastAsia="zh-CN"/>
        </w:rPr>
        <w:t>处，像距变大，则物距应减小，蜡烛向靠近透镜方向移动，光屏上能再次成清晰的像，此时像距大于物距，成的是倒立、放大的实像；保持透镜位置不变，仅将蜡烛和光屏位置交换，此时像距小于物距，成的是倒立缩小的实像．</w:t>
      </w:r>
      <w:r>
        <w:rPr>
          <w:color w:val="000000"/>
          <w:lang w:eastAsia="zh-CN"/>
        </w:rPr>
        <w:t xml:space="preserve">  </w:t>
      </w:r>
      <w:r>
        <w:rPr>
          <w:rFonts w:cs="宋体" w:hint="eastAsia"/>
          <w:color w:val="000000"/>
          <w:lang w:eastAsia="zh-CN"/>
        </w:rPr>
        <w:t>故答案为：（</w:t>
      </w:r>
      <w:r>
        <w:rPr>
          <w:color w:val="000000"/>
          <w:lang w:eastAsia="zh-CN"/>
        </w:rPr>
        <w:t>1</w:t>
      </w:r>
      <w:r>
        <w:rPr>
          <w:rFonts w:cs="宋体" w:hint="eastAsia"/>
          <w:color w:val="000000"/>
          <w:lang w:eastAsia="zh-CN"/>
        </w:rPr>
        <w:t>）物距大于二倍焦距；（</w:t>
      </w:r>
      <w:r>
        <w:rPr>
          <w:color w:val="000000"/>
          <w:lang w:eastAsia="zh-CN"/>
        </w:rPr>
        <w:t>2</w:t>
      </w:r>
      <w:r>
        <w:rPr>
          <w:rFonts w:cs="宋体" w:hint="eastAsia"/>
          <w:color w:val="000000"/>
          <w:lang w:eastAsia="zh-CN"/>
        </w:rPr>
        <w:t>）靠近；缩小．</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）凸透镜成像时，物距</w:t>
      </w:r>
      <w:r>
        <w:rPr>
          <w:color w:val="000000"/>
          <w:lang w:eastAsia="zh-CN"/>
        </w:rPr>
        <w:t>u</w:t>
      </w:r>
      <w:r>
        <w:rPr>
          <w:rFonts w:cs="宋体" w:hint="eastAsia"/>
          <w:color w:val="000000"/>
          <w:lang w:eastAsia="zh-CN"/>
        </w:rPr>
        <w:t>＞</w:t>
      </w:r>
      <w:r>
        <w:rPr>
          <w:color w:val="000000"/>
          <w:lang w:eastAsia="zh-CN"/>
        </w:rPr>
        <w:t>2f</w:t>
      </w:r>
      <w:r>
        <w:rPr>
          <w:rFonts w:cs="宋体" w:hint="eastAsia"/>
          <w:color w:val="000000"/>
          <w:lang w:eastAsia="zh-CN"/>
        </w:rPr>
        <w:t>，成倒立缩小的实像，应用是照相机．（</w:t>
      </w:r>
      <w:r>
        <w:rPr>
          <w:color w:val="000000"/>
          <w:lang w:eastAsia="zh-CN"/>
        </w:rPr>
        <w:t>2</w:t>
      </w:r>
      <w:r>
        <w:rPr>
          <w:rFonts w:cs="宋体" w:hint="eastAsia"/>
          <w:color w:val="000000"/>
          <w:lang w:eastAsia="zh-CN"/>
        </w:rPr>
        <w:t>）物距变大，则像距变小，像变小；在光的折射中，光路是可逆的．</w:t>
      </w:r>
      <w:r>
        <w:rPr>
          <w:color w:val="000000"/>
          <w:lang w:eastAsia="zh-CN"/>
        </w:rPr>
        <w:t xml:space="preserve">    </w:t>
      </w:r>
    </w:p>
    <w:p w:rsidR="00976AC6" w:rsidRDefault="008A3D5F">
      <w:pPr>
        <w:spacing w:after="0"/>
        <w:rPr>
          <w:rFonts w:cs="Times New Roman"/>
          <w:lang w:eastAsia="zh-CN"/>
        </w:rPr>
      </w:pPr>
      <w:r>
        <w:rPr>
          <w:color w:val="000000"/>
          <w:lang w:eastAsia="zh-CN"/>
        </w:rPr>
        <w:t>20</w:t>
      </w:r>
      <w:r>
        <w:rPr>
          <w:rFonts w:cs="宋体" w:hint="eastAsia"/>
          <w:color w:val="000000"/>
          <w:lang w:eastAsia="zh-CN"/>
        </w:rPr>
        <w:t>、</w:t>
      </w:r>
      <w:r>
        <w:rPr>
          <w:rFonts w:cs="宋体" w:hint="eastAsia"/>
          <w:color w:val="0000FF"/>
          <w:lang w:eastAsia="zh-CN"/>
        </w:rPr>
        <w:t>【答案】</w:t>
      </w:r>
      <w:r>
        <w:rPr>
          <w:rFonts w:cs="宋体" w:hint="eastAsia"/>
          <w:color w:val="000000"/>
          <w:lang w:eastAsia="zh-CN"/>
        </w:rPr>
        <w:t>绝缘；粗糙程度</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物质的基本属性，增大或减小摩</w:t>
      </w:r>
      <w:r>
        <w:rPr>
          <w:rFonts w:cs="宋体" w:hint="eastAsia"/>
          <w:color w:val="000000"/>
          <w:lang w:eastAsia="zh-CN"/>
        </w:rPr>
        <w:t>擦的方法</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【解答】解：钳柄上套有橡胶套，因为这种橡胶是绝缘体，这样可防止触电；</w:t>
      </w:r>
      <w:r>
        <w:rPr>
          <w:color w:val="000000"/>
          <w:lang w:eastAsia="zh-CN"/>
        </w:rPr>
        <w:t xml:space="preserve">  </w:t>
      </w:r>
      <w:r>
        <w:rPr>
          <w:rFonts w:cs="宋体" w:hint="eastAsia"/>
          <w:color w:val="000000"/>
          <w:lang w:eastAsia="zh-CN"/>
        </w:rPr>
        <w:t>橡胶套外表面刻有凹凸不平的花纹，目的是通过增大接触面的粗糙程度来增大手与钳柄之间的摩擦的．</w:t>
      </w:r>
      <w:r>
        <w:rPr>
          <w:rFonts w:cs="Times New Roman"/>
          <w:lang w:eastAsia="zh-CN"/>
        </w:rPr>
        <w:br/>
      </w:r>
      <w:r>
        <w:rPr>
          <w:rFonts w:cs="宋体" w:hint="eastAsia"/>
          <w:color w:val="000000"/>
          <w:lang w:eastAsia="zh-CN"/>
        </w:rPr>
        <w:t>故答案为：绝缘；粗糙程度．</w:t>
      </w:r>
      <w:r>
        <w:rPr>
          <w:rFonts w:cs="Times New Roman"/>
          <w:lang w:eastAsia="zh-CN"/>
        </w:rPr>
        <w:br/>
      </w:r>
      <w:r>
        <w:rPr>
          <w:rFonts w:cs="宋体" w:hint="eastAsia"/>
          <w:color w:val="000000"/>
          <w:lang w:eastAsia="zh-CN"/>
        </w:rPr>
        <w:lastRenderedPageBreak/>
        <w:t>【分析】（</w:t>
      </w:r>
      <w:r>
        <w:rPr>
          <w:color w:val="000000"/>
          <w:lang w:eastAsia="zh-CN"/>
        </w:rPr>
        <w:t>1</w:t>
      </w:r>
      <w:r>
        <w:rPr>
          <w:rFonts w:cs="宋体" w:hint="eastAsia"/>
          <w:color w:val="000000"/>
          <w:lang w:eastAsia="zh-CN"/>
        </w:rPr>
        <w:t>）橡胶本身就是绝缘体，用它修理电路时可防止触电，就可说明钳柄上套有橡胶套，是因为橡胶是绝缘体；（</w:t>
      </w:r>
      <w:r>
        <w:rPr>
          <w:color w:val="000000"/>
          <w:lang w:eastAsia="zh-CN"/>
        </w:rPr>
        <w:t>2</w:t>
      </w:r>
      <w:r>
        <w:rPr>
          <w:rFonts w:cs="宋体" w:hint="eastAsia"/>
          <w:color w:val="000000"/>
          <w:lang w:eastAsia="zh-CN"/>
        </w:rPr>
        <w:t>）橡胶套外表面刻有凹凸不平的花纹，说明表面粗糙，根据压力一定，接触面越粗糙摩擦力越大，可知目的是增大手与钳柄之间的摩擦．</w:t>
      </w:r>
      <w:r>
        <w:rPr>
          <w:color w:val="000000"/>
          <w:lang w:eastAsia="zh-CN"/>
        </w:rPr>
        <w:t xml:space="preserve">    </w:t>
      </w:r>
    </w:p>
    <w:p w:rsidR="00976AC6" w:rsidRDefault="008A3D5F">
      <w:pPr>
        <w:spacing w:after="0"/>
        <w:rPr>
          <w:rFonts w:cs="Times New Roman"/>
          <w:lang w:eastAsia="zh-CN"/>
        </w:rPr>
      </w:pPr>
      <w:r>
        <w:rPr>
          <w:color w:val="000000"/>
          <w:lang w:eastAsia="zh-CN"/>
        </w:rPr>
        <w:t>21</w:t>
      </w:r>
      <w:r>
        <w:rPr>
          <w:rFonts w:cs="宋体" w:hint="eastAsia"/>
          <w:color w:val="000000"/>
          <w:lang w:eastAsia="zh-CN"/>
        </w:rPr>
        <w:t>、</w:t>
      </w:r>
      <w:r>
        <w:rPr>
          <w:rFonts w:cs="宋体" w:hint="eastAsia"/>
          <w:color w:val="0000FF"/>
          <w:lang w:eastAsia="zh-CN"/>
        </w:rPr>
        <w:t>【答案】</w:t>
      </w:r>
      <w:r>
        <w:rPr>
          <w:color w:val="000000"/>
          <w:lang w:eastAsia="zh-CN"/>
        </w:rPr>
        <w:t>7.5</w:t>
      </w:r>
      <w:r>
        <w:rPr>
          <w:rFonts w:cs="宋体" w:hint="eastAsia"/>
          <w:color w:val="000000"/>
          <w:lang w:eastAsia="zh-CN"/>
        </w:rPr>
        <w:t>；</w:t>
      </w:r>
      <w:r>
        <w:rPr>
          <w:color w:val="000000"/>
          <w:lang w:eastAsia="zh-CN"/>
        </w:rPr>
        <w:t>75%</w:t>
      </w:r>
      <w:r>
        <w:rPr>
          <w:rFonts w:cs="宋体" w:hint="eastAsia"/>
          <w:color w:val="000000"/>
          <w:lang w:eastAsia="zh-CN"/>
        </w:rPr>
        <w:t>；变大</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有用功和额外功，机械效率的计算，滑轮（组）的机械效率</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）由图可知，</w:t>
      </w:r>
      <w:r>
        <w:rPr>
          <w:color w:val="000000"/>
          <w:lang w:eastAsia="zh-CN"/>
        </w:rPr>
        <w:t>n=2</w:t>
      </w:r>
      <w:r>
        <w:rPr>
          <w:rFonts w:cs="宋体" w:hint="eastAsia"/>
          <w:color w:val="000000"/>
          <w:lang w:eastAsia="zh-CN"/>
        </w:rPr>
        <w:t>，则拉力端移动距离：</w:t>
      </w:r>
      <w:r>
        <w:rPr>
          <w:color w:val="000000"/>
          <w:lang w:eastAsia="zh-CN"/>
        </w:rPr>
        <w:t>s=2h=2×0.5m=1m</w:t>
      </w:r>
      <w:r>
        <w:rPr>
          <w:rFonts w:cs="宋体" w:hint="eastAsia"/>
          <w:color w:val="000000"/>
          <w:lang w:eastAsia="zh-CN"/>
        </w:rPr>
        <w:t>．</w:t>
      </w:r>
      <w:r>
        <w:rPr>
          <w:color w:val="000000"/>
          <w:lang w:eastAsia="zh-CN"/>
        </w:rPr>
        <w:t xml:space="preserve">  </w:t>
      </w:r>
      <w:r>
        <w:rPr>
          <w:rFonts w:cs="宋体" w:hint="eastAsia"/>
          <w:color w:val="000000"/>
          <w:lang w:eastAsia="zh-CN"/>
        </w:rPr>
        <w:t>有用功为：</w:t>
      </w:r>
      <w:r>
        <w:rPr>
          <w:color w:val="000000"/>
          <w:lang w:eastAsia="zh-CN"/>
        </w:rPr>
        <w:t>W</w:t>
      </w:r>
      <w:r>
        <w:rPr>
          <w:rFonts w:cs="宋体" w:hint="eastAsia"/>
          <w:color w:val="000000"/>
          <w:vertAlign w:val="subscript"/>
          <w:lang w:eastAsia="zh-CN"/>
        </w:rPr>
        <w:t>有用</w:t>
      </w:r>
      <w:r>
        <w:rPr>
          <w:color w:val="000000"/>
          <w:lang w:eastAsia="zh-CN"/>
        </w:rPr>
        <w:t>=</w:t>
      </w:r>
      <w:proofErr w:type="spellStart"/>
      <w:r>
        <w:rPr>
          <w:color w:val="000000"/>
          <w:lang w:eastAsia="zh-CN"/>
        </w:rPr>
        <w:t>Gh</w:t>
      </w:r>
      <w:proofErr w:type="spellEnd"/>
      <w:r>
        <w:rPr>
          <w:color w:val="000000"/>
          <w:lang w:eastAsia="zh-CN"/>
        </w:rPr>
        <w:t>=</w:t>
      </w:r>
      <w:proofErr w:type="spellStart"/>
      <w:r>
        <w:rPr>
          <w:color w:val="000000"/>
          <w:lang w:eastAsia="zh-CN"/>
        </w:rPr>
        <w:t>mgh</w:t>
      </w:r>
      <w:proofErr w:type="spellEnd"/>
      <w:r>
        <w:rPr>
          <w:color w:val="000000"/>
          <w:lang w:eastAsia="zh-CN"/>
        </w:rPr>
        <w:t>=1.5kg×10N/kg×0.5m=7.5J</w:t>
      </w:r>
      <w:r>
        <w:rPr>
          <w:rFonts w:cs="宋体" w:hint="eastAsia"/>
          <w:color w:val="000000"/>
          <w:lang w:eastAsia="zh-CN"/>
        </w:rPr>
        <w:t>；（</w:t>
      </w:r>
      <w:r>
        <w:rPr>
          <w:color w:val="000000"/>
          <w:lang w:eastAsia="zh-CN"/>
        </w:rPr>
        <w:t>2</w:t>
      </w:r>
      <w:r>
        <w:rPr>
          <w:rFonts w:cs="宋体" w:hint="eastAsia"/>
          <w:color w:val="000000"/>
          <w:lang w:eastAsia="zh-CN"/>
        </w:rPr>
        <w:t>）拉力做的总功为：</w:t>
      </w:r>
      <w:r>
        <w:rPr>
          <w:color w:val="000000"/>
          <w:lang w:eastAsia="zh-CN"/>
        </w:rPr>
        <w:t>W</w:t>
      </w:r>
      <w:r>
        <w:rPr>
          <w:rFonts w:cs="宋体" w:hint="eastAsia"/>
          <w:color w:val="000000"/>
          <w:vertAlign w:val="subscript"/>
          <w:lang w:eastAsia="zh-CN"/>
        </w:rPr>
        <w:t>总</w:t>
      </w:r>
      <w:r>
        <w:rPr>
          <w:color w:val="000000"/>
          <w:lang w:eastAsia="zh-CN"/>
        </w:rPr>
        <w:t>=</w:t>
      </w:r>
      <w:proofErr w:type="spellStart"/>
      <w:r>
        <w:rPr>
          <w:color w:val="000000"/>
          <w:lang w:eastAsia="zh-CN"/>
        </w:rPr>
        <w:t>Fs</w:t>
      </w:r>
      <w:proofErr w:type="spellEnd"/>
      <w:r>
        <w:rPr>
          <w:color w:val="000000"/>
          <w:lang w:eastAsia="zh-CN"/>
        </w:rPr>
        <w:t>=10N×1m=10J</w:t>
      </w:r>
      <w:r>
        <w:rPr>
          <w:rFonts w:cs="宋体" w:hint="eastAsia"/>
          <w:color w:val="000000"/>
          <w:lang w:eastAsia="zh-CN"/>
        </w:rPr>
        <w:t>，</w:t>
      </w:r>
      <w:r>
        <w:rPr>
          <w:rFonts w:cs="Times New Roman"/>
          <w:lang w:eastAsia="zh-CN"/>
        </w:rPr>
        <w:br/>
      </w:r>
      <w:r>
        <w:rPr>
          <w:rFonts w:cs="宋体" w:hint="eastAsia"/>
          <w:color w:val="000000"/>
          <w:lang w:eastAsia="zh-CN"/>
        </w:rPr>
        <w:t>滑轮组的机械效率：</w:t>
      </w:r>
      <w:r>
        <w:rPr>
          <w:rFonts w:cs="Times New Roman"/>
          <w:lang w:eastAsia="zh-CN"/>
        </w:rPr>
        <w:br/>
      </w:r>
      <w:r>
        <w:rPr>
          <w:color w:val="000000"/>
        </w:rPr>
        <w:t>η</w:t>
      </w:r>
      <w:r>
        <w:rPr>
          <w:color w:val="000000"/>
          <w:lang w:eastAsia="zh-CN"/>
        </w:rPr>
        <w:t xml:space="preserve">= </w:t>
      </w:r>
      <w:r>
        <w:rPr>
          <w:rFonts w:cs="Times New Roman"/>
          <w:noProof/>
          <w:lang w:eastAsia="zh-CN"/>
        </w:rPr>
        <w:pict>
          <v:shape id="_x0000_i1074" type="#_x0000_t75" alt=" " style="width:33pt;height:28.5pt;visibility:visible">
            <v:imagedata r:id="rId56" o:title=""/>
          </v:shape>
        </w:pict>
      </w:r>
      <w:r>
        <w:rPr>
          <w:color w:val="000000"/>
          <w:lang w:eastAsia="zh-CN"/>
        </w:rPr>
        <w:t xml:space="preserve">= </w:t>
      </w:r>
      <w:r>
        <w:rPr>
          <w:rFonts w:cs="Times New Roman"/>
          <w:noProof/>
          <w:lang w:eastAsia="zh-CN"/>
        </w:rPr>
        <w:pict>
          <v:shape id="_x0000_i1075" type="#_x0000_t75" alt=" " style="width:25.5pt;height:21pt;visibility:visible">
            <v:imagedata r:id="rId57" o:title=""/>
          </v:shape>
        </w:pict>
      </w:r>
      <w:r>
        <w:rPr>
          <w:color w:val="000000"/>
          <w:lang w:eastAsia="zh-CN"/>
        </w:rPr>
        <w:t>×100%=75%</w:t>
      </w:r>
      <w:r>
        <w:rPr>
          <w:rFonts w:cs="宋体" w:hint="eastAsia"/>
          <w:color w:val="000000"/>
          <w:lang w:eastAsia="zh-CN"/>
        </w:rPr>
        <w:t>；（</w:t>
      </w:r>
      <w:r>
        <w:rPr>
          <w:color w:val="000000"/>
          <w:lang w:eastAsia="zh-CN"/>
        </w:rPr>
        <w:t>3</w:t>
      </w:r>
      <w:r>
        <w:rPr>
          <w:rFonts w:cs="宋体" w:hint="eastAsia"/>
          <w:color w:val="000000"/>
          <w:lang w:eastAsia="zh-CN"/>
        </w:rPr>
        <w:t>）增加所提物体的重力时，有用功增大，而摩擦不计、动滑轮重不变，额外功不变，这样有</w:t>
      </w:r>
      <w:r>
        <w:rPr>
          <w:rFonts w:cs="宋体" w:hint="eastAsia"/>
          <w:color w:val="000000"/>
          <w:lang w:eastAsia="zh-CN"/>
        </w:rPr>
        <w:t>用功在总功中所占的比例增大，滑轮组的机械效率将变大．</w:t>
      </w:r>
      <w:r>
        <w:rPr>
          <w:rFonts w:cs="Times New Roman"/>
          <w:lang w:eastAsia="zh-CN"/>
        </w:rPr>
        <w:br/>
      </w:r>
      <w:r>
        <w:rPr>
          <w:rFonts w:cs="宋体" w:hint="eastAsia"/>
          <w:color w:val="000000"/>
          <w:lang w:eastAsia="zh-CN"/>
        </w:rPr>
        <w:t>故答案为：</w:t>
      </w:r>
      <w:r>
        <w:rPr>
          <w:color w:val="000000"/>
          <w:lang w:eastAsia="zh-CN"/>
        </w:rPr>
        <w:t>7.5</w:t>
      </w:r>
      <w:r>
        <w:rPr>
          <w:rFonts w:cs="宋体" w:hint="eastAsia"/>
          <w:color w:val="000000"/>
          <w:lang w:eastAsia="zh-CN"/>
        </w:rPr>
        <w:t>；</w:t>
      </w:r>
      <w:r>
        <w:rPr>
          <w:color w:val="000000"/>
          <w:lang w:eastAsia="zh-CN"/>
        </w:rPr>
        <w:t xml:space="preserve"> 75%</w:t>
      </w:r>
      <w:r>
        <w:rPr>
          <w:rFonts w:cs="宋体" w:hint="eastAsia"/>
          <w:color w:val="000000"/>
          <w:lang w:eastAsia="zh-CN"/>
        </w:rPr>
        <w:t>；</w:t>
      </w:r>
      <w:r>
        <w:rPr>
          <w:color w:val="000000"/>
          <w:lang w:eastAsia="zh-CN"/>
        </w:rPr>
        <w:t xml:space="preserve"> </w:t>
      </w:r>
      <w:r>
        <w:rPr>
          <w:rFonts w:cs="宋体" w:hint="eastAsia"/>
          <w:color w:val="000000"/>
          <w:lang w:eastAsia="zh-CN"/>
        </w:rPr>
        <w:t>变大．</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）利用</w:t>
      </w:r>
      <w:r>
        <w:rPr>
          <w:color w:val="000000"/>
          <w:lang w:eastAsia="zh-CN"/>
        </w:rPr>
        <w:t>W=</w:t>
      </w:r>
      <w:proofErr w:type="spellStart"/>
      <w:r>
        <w:rPr>
          <w:color w:val="000000"/>
          <w:lang w:eastAsia="zh-CN"/>
        </w:rPr>
        <w:t>Gh</w:t>
      </w:r>
      <w:proofErr w:type="spellEnd"/>
      <w:r>
        <w:rPr>
          <w:color w:val="000000"/>
          <w:lang w:eastAsia="zh-CN"/>
        </w:rPr>
        <w:t>=</w:t>
      </w:r>
      <w:proofErr w:type="spellStart"/>
      <w:r>
        <w:rPr>
          <w:color w:val="000000"/>
          <w:lang w:eastAsia="zh-CN"/>
        </w:rPr>
        <w:t>mgh</w:t>
      </w:r>
      <w:proofErr w:type="spellEnd"/>
      <w:r>
        <w:rPr>
          <w:rFonts w:cs="宋体" w:hint="eastAsia"/>
          <w:color w:val="000000"/>
          <w:lang w:eastAsia="zh-CN"/>
        </w:rPr>
        <w:t>求有用功；（</w:t>
      </w:r>
      <w:r>
        <w:rPr>
          <w:color w:val="000000"/>
          <w:lang w:eastAsia="zh-CN"/>
        </w:rPr>
        <w:t>2</w:t>
      </w:r>
      <w:r>
        <w:rPr>
          <w:rFonts w:cs="宋体" w:hint="eastAsia"/>
          <w:color w:val="000000"/>
          <w:lang w:eastAsia="zh-CN"/>
        </w:rPr>
        <w:t>）由图可知，有两股绳子在拉重物，即</w:t>
      </w:r>
      <w:r>
        <w:rPr>
          <w:color w:val="000000"/>
          <w:lang w:eastAsia="zh-CN"/>
        </w:rPr>
        <w:t>n=2</w:t>
      </w:r>
      <w:r>
        <w:rPr>
          <w:rFonts w:cs="宋体" w:hint="eastAsia"/>
          <w:color w:val="000000"/>
          <w:lang w:eastAsia="zh-CN"/>
        </w:rPr>
        <w:t>，拉力端移动距离</w:t>
      </w:r>
      <w:r>
        <w:rPr>
          <w:color w:val="000000"/>
          <w:lang w:eastAsia="zh-CN"/>
        </w:rPr>
        <w:t>s=2h</w:t>
      </w:r>
      <w:r>
        <w:rPr>
          <w:rFonts w:cs="宋体" w:hint="eastAsia"/>
          <w:color w:val="000000"/>
          <w:lang w:eastAsia="zh-CN"/>
        </w:rPr>
        <w:t>，利用</w:t>
      </w:r>
      <w:r>
        <w:rPr>
          <w:color w:val="000000"/>
          <w:lang w:eastAsia="zh-CN"/>
        </w:rPr>
        <w:t>W=</w:t>
      </w:r>
      <w:proofErr w:type="spellStart"/>
      <w:r>
        <w:rPr>
          <w:color w:val="000000"/>
          <w:lang w:eastAsia="zh-CN"/>
        </w:rPr>
        <w:t>Fs</w:t>
      </w:r>
      <w:proofErr w:type="spellEnd"/>
      <w:r>
        <w:rPr>
          <w:rFonts w:cs="宋体" w:hint="eastAsia"/>
          <w:color w:val="000000"/>
          <w:lang w:eastAsia="zh-CN"/>
        </w:rPr>
        <w:t>求总功，再利用效率公式求滑轮组的机械效率；（</w:t>
      </w:r>
      <w:r>
        <w:rPr>
          <w:color w:val="000000"/>
          <w:lang w:eastAsia="zh-CN"/>
        </w:rPr>
        <w:t>3</w:t>
      </w:r>
      <w:r>
        <w:rPr>
          <w:rFonts w:cs="宋体" w:hint="eastAsia"/>
          <w:color w:val="000000"/>
          <w:lang w:eastAsia="zh-CN"/>
        </w:rPr>
        <w:t>）增大机械效率的方法有二：一是增大有用功，即拉更重的重物；二是减小额外功，如减小摩擦、减轻动滑轮重．</w:t>
      </w:r>
      <w:r>
        <w:rPr>
          <w:color w:val="000000"/>
          <w:lang w:eastAsia="zh-CN"/>
        </w:rPr>
        <w:t xml:space="preserve">    </w:t>
      </w:r>
    </w:p>
    <w:p w:rsidR="00976AC6" w:rsidRDefault="008A3D5F">
      <w:pPr>
        <w:spacing w:after="0"/>
        <w:rPr>
          <w:rFonts w:cs="Times New Roman"/>
          <w:lang w:eastAsia="zh-CN"/>
        </w:rPr>
      </w:pPr>
      <w:r>
        <w:rPr>
          <w:color w:val="000000"/>
          <w:lang w:eastAsia="zh-CN"/>
        </w:rPr>
        <w:t>22</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）电磁波；</w:t>
      </w:r>
      <w:r>
        <w:rPr>
          <w:color w:val="000000"/>
          <w:lang w:eastAsia="zh-CN"/>
        </w:rPr>
        <w:t>3×10</w:t>
      </w:r>
      <w:r>
        <w:rPr>
          <w:color w:val="000000"/>
          <w:vertAlign w:val="superscript"/>
          <w:lang w:eastAsia="zh-CN"/>
        </w:rPr>
        <w:t>8</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）方向性好、穿透力强</w:t>
      </w:r>
      <w:r>
        <w:rPr>
          <w:rFonts w:cs="Times New Roman"/>
          <w:lang w:eastAsia="zh-CN"/>
        </w:rPr>
        <w:br/>
      </w:r>
      <w:r>
        <w:rPr>
          <w:rFonts w:cs="宋体" w:hint="eastAsia"/>
          <w:color w:val="000000"/>
          <w:lang w:eastAsia="zh-CN"/>
        </w:rPr>
        <w:t>（</w:t>
      </w:r>
      <w:r>
        <w:rPr>
          <w:color w:val="000000"/>
          <w:lang w:eastAsia="zh-CN"/>
        </w:rPr>
        <w:t>3</w:t>
      </w:r>
      <w:r>
        <w:rPr>
          <w:rFonts w:cs="宋体" w:hint="eastAsia"/>
          <w:color w:val="000000"/>
          <w:lang w:eastAsia="zh-CN"/>
        </w:rPr>
        <w:t>）高度</w:t>
      </w:r>
      <w:r>
        <w:rPr>
          <w:rFonts w:cs="Times New Roman"/>
          <w:lang w:eastAsia="zh-CN"/>
        </w:rPr>
        <w:br/>
      </w:r>
      <w:r>
        <w:rPr>
          <w:rFonts w:cs="宋体" w:hint="eastAsia"/>
          <w:color w:val="000000"/>
          <w:lang w:eastAsia="zh-CN"/>
        </w:rPr>
        <w:t>（</w:t>
      </w:r>
      <w:r>
        <w:rPr>
          <w:color w:val="000000"/>
          <w:lang w:eastAsia="zh-CN"/>
        </w:rPr>
        <w:t>4</w:t>
      </w:r>
      <w:r>
        <w:rPr>
          <w:rFonts w:cs="宋体" w:hint="eastAsia"/>
          <w:color w:val="000000"/>
          <w:lang w:eastAsia="zh-CN"/>
        </w:rPr>
        <w:t>）</w:t>
      </w:r>
      <w:r>
        <w:rPr>
          <w:color w:val="000000"/>
          <w:lang w:eastAsia="zh-CN"/>
        </w:rPr>
        <w:t>0.148</w:t>
      </w:r>
      <w:r>
        <w:rPr>
          <w:rFonts w:cs="宋体" w:hint="eastAsia"/>
          <w:color w:val="000000"/>
          <w:lang w:eastAsia="zh-CN"/>
        </w:rPr>
        <w:t>；</w:t>
      </w:r>
      <w:r>
        <w:rPr>
          <w:color w:val="000000"/>
          <w:lang w:eastAsia="zh-CN"/>
        </w:rPr>
        <w:t xml:space="preserve">0.592                    </w:t>
      </w:r>
      <w:r>
        <w:rPr>
          <w:rFonts w:cs="Times New Roman"/>
          <w:lang w:eastAsia="zh-CN"/>
        </w:rPr>
        <w:br/>
      </w:r>
      <w:r>
        <w:rPr>
          <w:rFonts w:cs="宋体" w:hint="eastAsia"/>
          <w:color w:val="0000FF"/>
          <w:lang w:eastAsia="zh-CN"/>
        </w:rPr>
        <w:t>【考点】</w:t>
      </w:r>
      <w:r>
        <w:rPr>
          <w:rFonts w:cs="宋体" w:hint="eastAsia"/>
          <w:color w:val="000000"/>
          <w:lang w:eastAsia="zh-CN"/>
        </w:rPr>
        <w:t>电磁波的传播，功的计算公式的应用，电功的计算</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w:t>
      </w:r>
      <w:r>
        <w:rPr>
          <w:color w:val="000000"/>
          <w:lang w:eastAsia="zh-CN"/>
        </w:rPr>
        <w:t>GPS</w:t>
      </w:r>
      <w:r>
        <w:rPr>
          <w:rFonts w:cs="宋体" w:hint="eastAsia"/>
          <w:color w:val="000000"/>
          <w:lang w:eastAsia="zh-CN"/>
        </w:rPr>
        <w:t>定位模块利用电磁波来传递信息，其在真空中的传播速度为</w:t>
      </w:r>
      <w:r>
        <w:rPr>
          <w:color w:val="000000"/>
          <w:lang w:eastAsia="zh-CN"/>
        </w:rPr>
        <w:t>3×10</w:t>
      </w:r>
      <w:r>
        <w:rPr>
          <w:color w:val="000000"/>
          <w:vertAlign w:val="superscript"/>
          <w:lang w:eastAsia="zh-CN"/>
        </w:rPr>
        <w:t>8</w:t>
      </w:r>
      <w:r>
        <w:rPr>
          <w:color w:val="000000"/>
          <w:lang w:eastAsia="zh-CN"/>
        </w:rPr>
        <w:t>m/s</w:t>
      </w:r>
      <w:r>
        <w:rPr>
          <w:rFonts w:cs="宋体" w:hint="eastAsia"/>
          <w:color w:val="000000"/>
          <w:lang w:eastAsia="zh-CN"/>
        </w:rPr>
        <w:t>．（</w:t>
      </w:r>
      <w:r>
        <w:rPr>
          <w:color w:val="000000"/>
          <w:lang w:eastAsia="zh-CN"/>
        </w:rPr>
        <w:t>2</w:t>
      </w:r>
      <w:r>
        <w:rPr>
          <w:rFonts w:cs="宋体" w:hint="eastAsia"/>
          <w:color w:val="000000"/>
          <w:lang w:eastAsia="zh-CN"/>
        </w:rPr>
        <w:t>）超声波具有方向性好、穿透力强，故利用超声波传感器可探测无人机在飞行时遇到的障碍物；（</w:t>
      </w:r>
      <w:r>
        <w:rPr>
          <w:color w:val="000000"/>
          <w:lang w:eastAsia="zh-CN"/>
        </w:rPr>
        <w:t>3</w:t>
      </w:r>
      <w:r>
        <w:rPr>
          <w:rFonts w:cs="宋体" w:hint="eastAsia"/>
          <w:color w:val="000000"/>
          <w:lang w:eastAsia="zh-CN"/>
        </w:rPr>
        <w:t>）大气压的大小与高度有关，高度越高，气压越小，根据大气压的数值可以测定无人机的高度；（</w:t>
      </w:r>
      <w:r>
        <w:rPr>
          <w:color w:val="000000"/>
          <w:lang w:eastAsia="zh-CN"/>
        </w:rPr>
        <w:t>4</w:t>
      </w:r>
      <w:r>
        <w:rPr>
          <w:rFonts w:cs="宋体" w:hint="eastAsia"/>
          <w:color w:val="000000"/>
          <w:lang w:eastAsia="zh-CN"/>
        </w:rPr>
        <w:t>）无人机提供的电能为：</w:t>
      </w:r>
      <w:r>
        <w:rPr>
          <w:color w:val="000000"/>
          <w:lang w:eastAsia="zh-CN"/>
        </w:rPr>
        <w:t>W=</w:t>
      </w:r>
      <w:proofErr w:type="spellStart"/>
      <w:r>
        <w:rPr>
          <w:color w:val="000000"/>
          <w:lang w:eastAsia="zh-CN"/>
        </w:rPr>
        <w:t>UIt</w:t>
      </w:r>
      <w:proofErr w:type="spellEnd"/>
      <w:r>
        <w:rPr>
          <w:color w:val="000000"/>
          <w:lang w:eastAsia="zh-CN"/>
        </w:rPr>
        <w:t>=14.8V×l0000mAh=14.8V×l0A×3600</w:t>
      </w:r>
      <w:r>
        <w:rPr>
          <w:color w:val="000000"/>
          <w:lang w:eastAsia="zh-CN"/>
        </w:rPr>
        <w:t>s=532800J=0.148kW•h</w:t>
      </w:r>
      <w:r>
        <w:rPr>
          <w:rFonts w:cs="宋体" w:hint="eastAsia"/>
          <w:color w:val="000000"/>
          <w:lang w:eastAsia="zh-CN"/>
        </w:rPr>
        <w:t>；</w:t>
      </w:r>
      <w:r>
        <w:rPr>
          <w:color w:val="000000"/>
          <w:lang w:eastAsia="zh-CN"/>
        </w:rPr>
        <w:t xml:space="preserve">  </w:t>
      </w:r>
      <w:r>
        <w:rPr>
          <w:rFonts w:cs="宋体" w:hint="eastAsia"/>
          <w:color w:val="000000"/>
          <w:lang w:eastAsia="zh-CN"/>
        </w:rPr>
        <w:t>最长飞行时间为：</w:t>
      </w:r>
      <w:r>
        <w:rPr>
          <w:color w:val="000000"/>
          <w:lang w:eastAsia="zh-CN"/>
        </w:rPr>
        <w:t xml:space="preserve">P= </w:t>
      </w:r>
      <w:r>
        <w:rPr>
          <w:rFonts w:cs="Times New Roman"/>
          <w:noProof/>
          <w:lang w:eastAsia="zh-CN"/>
        </w:rPr>
        <w:pict>
          <v:shape id="_x0000_i1076" type="#_x0000_t75" alt=" " style="width:15.75pt;height:19.5pt;visibility:visible">
            <v:imagedata r:id="rId58" o:title=""/>
          </v:shape>
        </w:pict>
      </w:r>
      <w:r>
        <w:rPr>
          <w:color w:val="000000"/>
          <w:lang w:eastAsia="zh-CN"/>
        </w:rPr>
        <w:t xml:space="preserve">= </w:t>
      </w:r>
      <w:r>
        <w:rPr>
          <w:rFonts w:cs="Times New Roman"/>
          <w:noProof/>
          <w:lang w:eastAsia="zh-CN"/>
        </w:rPr>
        <w:pict>
          <v:shape id="_x0000_i1077" type="#_x0000_t75" alt=" " style="width:81pt;height:21.75pt;visibility:visible">
            <v:imagedata r:id="rId59" o:title=""/>
          </v:shape>
        </w:pict>
      </w:r>
      <w:r>
        <w:rPr>
          <w:color w:val="000000"/>
          <w:lang w:eastAsia="zh-CN"/>
        </w:rPr>
        <w:t>=0.592h</w:t>
      </w:r>
      <w:r>
        <w:rPr>
          <w:rFonts w:cs="宋体" w:hint="eastAsia"/>
          <w:color w:val="000000"/>
          <w:lang w:eastAsia="zh-CN"/>
        </w:rPr>
        <w:t>；</w:t>
      </w:r>
      <w:r>
        <w:rPr>
          <w:rFonts w:cs="Times New Roman"/>
          <w:lang w:eastAsia="zh-CN"/>
        </w:rPr>
        <w:br/>
      </w:r>
      <w:r>
        <w:rPr>
          <w:rFonts w:cs="宋体" w:hint="eastAsia"/>
          <w:color w:val="000000"/>
          <w:lang w:eastAsia="zh-CN"/>
        </w:rPr>
        <w:t>故答案为：（</w:t>
      </w:r>
      <w:r>
        <w:rPr>
          <w:color w:val="000000"/>
          <w:lang w:eastAsia="zh-CN"/>
        </w:rPr>
        <w:t>1</w:t>
      </w:r>
      <w:r>
        <w:rPr>
          <w:rFonts w:cs="宋体" w:hint="eastAsia"/>
          <w:color w:val="000000"/>
          <w:lang w:eastAsia="zh-CN"/>
        </w:rPr>
        <w:t>）电磁波；</w:t>
      </w:r>
      <w:r>
        <w:rPr>
          <w:color w:val="000000"/>
          <w:lang w:eastAsia="zh-CN"/>
        </w:rPr>
        <w:t>3×10</w:t>
      </w:r>
      <w:r>
        <w:rPr>
          <w:color w:val="000000"/>
          <w:vertAlign w:val="superscript"/>
          <w:lang w:eastAsia="zh-CN"/>
        </w:rPr>
        <w:t>8</w:t>
      </w:r>
      <w:r>
        <w:rPr>
          <w:rFonts w:cs="宋体" w:hint="eastAsia"/>
          <w:color w:val="000000"/>
          <w:lang w:eastAsia="zh-CN"/>
        </w:rPr>
        <w:t>；（</w:t>
      </w:r>
      <w:r>
        <w:rPr>
          <w:color w:val="000000"/>
          <w:lang w:eastAsia="zh-CN"/>
        </w:rPr>
        <w:t>2</w:t>
      </w:r>
      <w:r>
        <w:rPr>
          <w:rFonts w:cs="宋体" w:hint="eastAsia"/>
          <w:color w:val="000000"/>
          <w:lang w:eastAsia="zh-CN"/>
        </w:rPr>
        <w:t>）方向性好、穿透力强；（</w:t>
      </w:r>
      <w:r>
        <w:rPr>
          <w:color w:val="000000"/>
          <w:lang w:eastAsia="zh-CN"/>
        </w:rPr>
        <w:t>3</w:t>
      </w:r>
      <w:r>
        <w:rPr>
          <w:rFonts w:cs="宋体" w:hint="eastAsia"/>
          <w:color w:val="000000"/>
          <w:lang w:eastAsia="zh-CN"/>
        </w:rPr>
        <w:t>）高度；（</w:t>
      </w:r>
      <w:r>
        <w:rPr>
          <w:color w:val="000000"/>
          <w:lang w:eastAsia="zh-CN"/>
        </w:rPr>
        <w:t>4</w:t>
      </w:r>
      <w:r>
        <w:rPr>
          <w:rFonts w:cs="宋体" w:hint="eastAsia"/>
          <w:color w:val="000000"/>
          <w:lang w:eastAsia="zh-CN"/>
        </w:rPr>
        <w:t>）</w:t>
      </w:r>
      <w:r>
        <w:rPr>
          <w:color w:val="000000"/>
          <w:lang w:eastAsia="zh-CN"/>
        </w:rPr>
        <w:t>0.148</w:t>
      </w:r>
      <w:r>
        <w:rPr>
          <w:rFonts w:cs="宋体" w:hint="eastAsia"/>
          <w:color w:val="000000"/>
          <w:lang w:eastAsia="zh-CN"/>
        </w:rPr>
        <w:t>；</w:t>
      </w:r>
      <w:r>
        <w:rPr>
          <w:color w:val="000000"/>
          <w:lang w:eastAsia="zh-CN"/>
        </w:rPr>
        <w:t>0.592</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）电磁波可以传递信息；电磁波速度等于</w:t>
      </w:r>
      <w:r>
        <w:rPr>
          <w:color w:val="000000"/>
          <w:lang w:eastAsia="zh-CN"/>
        </w:rPr>
        <w:t>3×10</w:t>
      </w:r>
      <w:r>
        <w:rPr>
          <w:color w:val="000000"/>
          <w:vertAlign w:val="superscript"/>
          <w:lang w:eastAsia="zh-CN"/>
        </w:rPr>
        <w:t>8</w:t>
      </w:r>
      <w:r>
        <w:rPr>
          <w:color w:val="000000"/>
          <w:lang w:eastAsia="zh-CN"/>
        </w:rPr>
        <w:t>m/s</w:t>
      </w:r>
      <w:r>
        <w:rPr>
          <w:rFonts w:cs="宋体" w:hint="eastAsia"/>
          <w:color w:val="000000"/>
          <w:lang w:eastAsia="zh-CN"/>
        </w:rPr>
        <w:t>，（</w:t>
      </w:r>
      <w:r>
        <w:rPr>
          <w:color w:val="000000"/>
          <w:lang w:eastAsia="zh-CN"/>
        </w:rPr>
        <w:t>2</w:t>
      </w:r>
      <w:r>
        <w:rPr>
          <w:rFonts w:cs="宋体" w:hint="eastAsia"/>
          <w:color w:val="000000"/>
          <w:lang w:eastAsia="zh-CN"/>
        </w:rPr>
        <w:t>）超声波是频率高于</w:t>
      </w:r>
      <w:r>
        <w:rPr>
          <w:color w:val="000000"/>
          <w:lang w:eastAsia="zh-CN"/>
        </w:rPr>
        <w:t>20000Hz</w:t>
      </w:r>
      <w:r>
        <w:rPr>
          <w:rFonts w:cs="宋体" w:hint="eastAsia"/>
          <w:color w:val="000000"/>
          <w:lang w:eastAsia="zh-CN"/>
        </w:rPr>
        <w:t>的声波，其穿透力强，方向性好等特点．（</w:t>
      </w:r>
      <w:r>
        <w:rPr>
          <w:color w:val="000000"/>
          <w:lang w:eastAsia="zh-CN"/>
        </w:rPr>
        <w:t>3</w:t>
      </w:r>
      <w:r>
        <w:rPr>
          <w:rFonts w:cs="宋体" w:hint="eastAsia"/>
          <w:color w:val="000000"/>
          <w:lang w:eastAsia="zh-CN"/>
        </w:rPr>
        <w:t>）大气压的大小与高度有关；（</w:t>
      </w:r>
      <w:r>
        <w:rPr>
          <w:color w:val="000000"/>
          <w:lang w:eastAsia="zh-CN"/>
        </w:rPr>
        <w:t>4</w:t>
      </w:r>
      <w:r>
        <w:rPr>
          <w:rFonts w:cs="宋体" w:hint="eastAsia"/>
          <w:color w:val="000000"/>
          <w:lang w:eastAsia="zh-CN"/>
        </w:rPr>
        <w:t>）根据</w:t>
      </w:r>
      <w:proofErr w:type="spellStart"/>
      <w:r>
        <w:rPr>
          <w:color w:val="000000"/>
          <w:lang w:eastAsia="zh-CN"/>
        </w:rPr>
        <w:t>UIt</w:t>
      </w:r>
      <w:proofErr w:type="spellEnd"/>
      <w:r>
        <w:rPr>
          <w:rFonts w:cs="宋体" w:hint="eastAsia"/>
          <w:color w:val="000000"/>
          <w:lang w:eastAsia="zh-CN"/>
        </w:rPr>
        <w:t>求出电能；根据公式</w:t>
      </w:r>
      <w:r>
        <w:rPr>
          <w:color w:val="000000"/>
          <w:lang w:eastAsia="zh-CN"/>
        </w:rPr>
        <w:t xml:space="preserve">P= </w:t>
      </w:r>
      <w:r>
        <w:rPr>
          <w:rFonts w:cs="Times New Roman"/>
          <w:noProof/>
          <w:lang w:eastAsia="zh-CN"/>
        </w:rPr>
        <w:pict>
          <v:shape id="_x0000_i1078" type="#_x0000_t75" alt=" " style="width:15.75pt;height:19.5pt;visibility:visible">
            <v:imagedata r:id="rId58" o:title=""/>
          </v:shape>
        </w:pict>
      </w:r>
      <w:r>
        <w:rPr>
          <w:rFonts w:cs="宋体" w:hint="eastAsia"/>
          <w:color w:val="000000"/>
          <w:lang w:eastAsia="zh-CN"/>
        </w:rPr>
        <w:t>求出时间．</w:t>
      </w:r>
      <w:r>
        <w:rPr>
          <w:color w:val="000000"/>
          <w:lang w:eastAsia="zh-CN"/>
        </w:rPr>
        <w:t xml:space="preserve">    </w:t>
      </w:r>
    </w:p>
    <w:p w:rsidR="00976AC6" w:rsidRDefault="008A3D5F">
      <w:pPr>
        <w:rPr>
          <w:lang w:eastAsia="zh-CN"/>
        </w:rPr>
      </w:pPr>
      <w:r>
        <w:rPr>
          <w:rFonts w:cs="宋体" w:hint="eastAsia"/>
          <w:lang w:eastAsia="zh-CN"/>
        </w:rPr>
        <w:t>三、</w:t>
      </w:r>
      <w:r>
        <w:rPr>
          <w:lang w:eastAsia="zh-CN"/>
        </w:rPr>
        <w:t>&lt;b &gt;</w:t>
      </w:r>
      <w:r>
        <w:rPr>
          <w:rFonts w:cs="宋体" w:hint="eastAsia"/>
          <w:lang w:eastAsia="zh-CN"/>
        </w:rPr>
        <w:t>简答题</w:t>
      </w:r>
      <w:r>
        <w:rPr>
          <w:lang w:eastAsia="zh-CN"/>
        </w:rPr>
        <w:t xml:space="preserve">&lt;/b&gt;  </w:t>
      </w:r>
    </w:p>
    <w:p w:rsidR="00976AC6" w:rsidRDefault="008A3D5F">
      <w:pPr>
        <w:spacing w:after="0"/>
        <w:rPr>
          <w:rFonts w:cs="Times New Roman"/>
          <w:lang w:eastAsia="zh-CN"/>
        </w:rPr>
      </w:pPr>
      <w:r>
        <w:rPr>
          <w:color w:val="000000"/>
          <w:lang w:eastAsia="zh-CN"/>
        </w:rPr>
        <w:lastRenderedPageBreak/>
        <w:t>23</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）解：如图所示：</w:t>
      </w:r>
      <w:r>
        <w:rPr>
          <w:color w:val="000000"/>
          <w:lang w:eastAsia="zh-CN"/>
        </w:rPr>
        <w:t xml:space="preserve">  </w:t>
      </w:r>
      <w:r w:rsidR="00E25876">
        <w:rPr>
          <w:rFonts w:cs="Times New Roman"/>
          <w:noProof/>
          <w:lang w:eastAsia="zh-CN"/>
        </w:rPr>
        <w:pict>
          <v:shape id="_x0000_i1079" type="#_x0000_t75" alt=" " style="width:76.5pt;height:76.5pt;visibility:visible">
            <v:imagedata r:id="rId60" o:title=""/>
          </v:shape>
        </w:pic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）解：如图所示：</w:t>
      </w:r>
      <w:r>
        <w:rPr>
          <w:color w:val="000000"/>
          <w:lang w:eastAsia="zh-CN"/>
        </w:rPr>
        <w:t xml:space="preserve">  </w:t>
      </w:r>
      <w:r w:rsidR="00E25876">
        <w:rPr>
          <w:rFonts w:cs="Times New Roman"/>
          <w:noProof/>
          <w:lang w:eastAsia="zh-CN"/>
        </w:rPr>
        <w:pict>
          <v:shape id="_x0000_i1080" type="#_x0000_t75" alt=" " style="width:87pt;height:77.25pt;visibility:visible">
            <v:imagedata r:id="rId61" o:title=""/>
          </v:shape>
        </w:pict>
      </w:r>
      <w:r>
        <w:rPr>
          <w:rFonts w:cs="Times New Roman"/>
          <w:lang w:eastAsia="zh-CN"/>
        </w:rPr>
        <w:br/>
      </w:r>
      <w:r>
        <w:rPr>
          <w:rFonts w:cs="宋体" w:hint="eastAsia"/>
          <w:color w:val="000000"/>
          <w:lang w:eastAsia="zh-CN"/>
        </w:rPr>
        <w:t>（</w:t>
      </w:r>
      <w:r>
        <w:rPr>
          <w:color w:val="000000"/>
          <w:lang w:eastAsia="zh-CN"/>
        </w:rPr>
        <w:t>3</w:t>
      </w:r>
      <w:r>
        <w:rPr>
          <w:rFonts w:cs="宋体" w:hint="eastAsia"/>
          <w:color w:val="000000"/>
          <w:lang w:eastAsia="zh-CN"/>
        </w:rPr>
        <w:t>）解：如下图所示：</w:t>
      </w:r>
      <w:r>
        <w:rPr>
          <w:color w:val="000000"/>
          <w:lang w:eastAsia="zh-CN"/>
        </w:rPr>
        <w:t xml:space="preserve">  </w:t>
      </w:r>
      <w:r w:rsidR="00E25876">
        <w:rPr>
          <w:rFonts w:cs="Times New Roman"/>
          <w:noProof/>
          <w:lang w:eastAsia="zh-CN"/>
        </w:rPr>
        <w:pict>
          <v:shape id="_x0000_i1081" type="#_x0000_t75" alt=" " style="width:94.5pt;height:89.25pt;visibility:visible">
            <v:imagedata r:id="rId62" o:title=""/>
          </v:shape>
        </w:pict>
      </w:r>
      <w:r>
        <w:rPr>
          <w:rFonts w:cs="Times New Roman"/>
          <w:lang w:eastAsia="zh-CN"/>
        </w:rPr>
        <w:br/>
      </w:r>
      <w:r>
        <w:rPr>
          <w:rFonts w:cs="宋体" w:hint="eastAsia"/>
          <w:color w:val="000000"/>
          <w:lang w:eastAsia="zh-CN"/>
        </w:rPr>
        <w:t>（</w:t>
      </w:r>
      <w:r>
        <w:rPr>
          <w:color w:val="000000"/>
          <w:lang w:eastAsia="zh-CN"/>
        </w:rPr>
        <w:t>4</w:t>
      </w:r>
      <w:r>
        <w:rPr>
          <w:rFonts w:cs="宋体" w:hint="eastAsia"/>
          <w:color w:val="000000"/>
          <w:lang w:eastAsia="zh-CN"/>
        </w:rPr>
        <w:t>）解：如图所示：</w:t>
      </w:r>
      <w:r>
        <w:rPr>
          <w:color w:val="000000"/>
          <w:lang w:eastAsia="zh-CN"/>
        </w:rPr>
        <w:t xml:space="preserve">  </w:t>
      </w:r>
      <w:r w:rsidR="00E25876">
        <w:rPr>
          <w:rFonts w:cs="Times New Roman"/>
          <w:noProof/>
          <w:lang w:eastAsia="zh-CN"/>
        </w:rPr>
        <w:pict>
          <v:shape id="_x0000_i1082" type="#_x0000_t75" alt=" " style="width:70.5pt;height:91.5pt;visibility:visible">
            <v:imagedata r:id="rId63" o:title=""/>
          </v:shape>
        </w:pict>
      </w:r>
      <w:r>
        <w:rPr>
          <w:rFonts w:cs="Times New Roman"/>
          <w:lang w:eastAsia="zh-CN"/>
        </w:rPr>
        <w:br/>
      </w:r>
      <w:r>
        <w:rPr>
          <w:rFonts w:cs="宋体" w:hint="eastAsia"/>
          <w:color w:val="0000FF"/>
          <w:lang w:eastAsia="zh-CN"/>
        </w:rPr>
        <w:t>【考点】</w:t>
      </w:r>
      <w:r>
        <w:rPr>
          <w:rFonts w:cs="宋体" w:hint="eastAsia"/>
          <w:color w:val="000000"/>
          <w:lang w:eastAsia="zh-CN"/>
        </w:rPr>
        <w:t>重力示意图，力臂的画法，作光的折射光路图，磁感线及其特点，通电螺线管的磁场</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）重力的方向是竖直向下的，过重心画一个带箭头的竖直向下的有向线段，用</w:t>
      </w:r>
      <w:r>
        <w:rPr>
          <w:color w:val="000000"/>
          <w:lang w:eastAsia="zh-CN"/>
        </w:rPr>
        <w:t>G</w:t>
      </w:r>
      <w:r>
        <w:rPr>
          <w:rFonts w:cs="宋体" w:hint="eastAsia"/>
          <w:color w:val="000000"/>
          <w:lang w:eastAsia="zh-CN"/>
        </w:rPr>
        <w:t>表示；（</w:t>
      </w:r>
      <w:r>
        <w:rPr>
          <w:color w:val="000000"/>
          <w:lang w:eastAsia="zh-CN"/>
        </w:rPr>
        <w:t>2</w:t>
      </w:r>
      <w:r>
        <w:rPr>
          <w:rFonts w:cs="宋体" w:hint="eastAsia"/>
          <w:color w:val="000000"/>
          <w:lang w:eastAsia="zh-CN"/>
        </w:rPr>
        <w:t>）由支点</w:t>
      </w:r>
      <w:r>
        <w:rPr>
          <w:color w:val="000000"/>
          <w:lang w:eastAsia="zh-CN"/>
        </w:rPr>
        <w:t>O</w:t>
      </w:r>
      <w:r>
        <w:rPr>
          <w:rFonts w:cs="宋体" w:hint="eastAsia"/>
          <w:color w:val="000000"/>
          <w:lang w:eastAsia="zh-CN"/>
        </w:rPr>
        <w:t>向</w:t>
      </w:r>
      <w:r>
        <w:rPr>
          <w:color w:val="000000"/>
          <w:lang w:eastAsia="zh-CN"/>
        </w:rPr>
        <w:t>F</w:t>
      </w:r>
      <w:r>
        <w:rPr>
          <w:rFonts w:cs="宋体" w:hint="eastAsia"/>
          <w:color w:val="000000"/>
          <w:lang w:eastAsia="zh-CN"/>
        </w:rPr>
        <w:t>的作用线做垂线，垂线段的长度</w:t>
      </w:r>
      <w:r>
        <w:rPr>
          <w:color w:val="000000"/>
          <w:lang w:eastAsia="zh-CN"/>
        </w:rPr>
        <w:t>L</w:t>
      </w:r>
      <w:r>
        <w:rPr>
          <w:rFonts w:cs="宋体" w:hint="eastAsia"/>
          <w:color w:val="000000"/>
          <w:lang w:eastAsia="zh-CN"/>
        </w:rPr>
        <w:t>为</w:t>
      </w:r>
      <w:r>
        <w:rPr>
          <w:color w:val="000000"/>
          <w:lang w:eastAsia="zh-CN"/>
        </w:rPr>
        <w:t>F</w:t>
      </w:r>
      <w:r>
        <w:rPr>
          <w:rFonts w:cs="宋体" w:hint="eastAsia"/>
          <w:color w:val="000000"/>
          <w:lang w:eastAsia="zh-CN"/>
        </w:rPr>
        <w:t>的力臂；（</w:t>
      </w:r>
      <w:r>
        <w:rPr>
          <w:color w:val="000000"/>
          <w:lang w:eastAsia="zh-CN"/>
        </w:rPr>
        <w:t>3</w:t>
      </w:r>
      <w:r>
        <w:rPr>
          <w:rFonts w:cs="宋体" w:hint="eastAsia"/>
          <w:color w:val="000000"/>
          <w:lang w:eastAsia="zh-CN"/>
        </w:rPr>
        <w:t>）过入射点作法线，再根据光从空气斜射入水中时，折射角小于入射角即可作图；（</w:t>
      </w:r>
      <w:r>
        <w:rPr>
          <w:color w:val="000000"/>
          <w:lang w:eastAsia="zh-CN"/>
        </w:rPr>
        <w:t>4</w:t>
      </w:r>
      <w:r>
        <w:rPr>
          <w:rFonts w:cs="宋体" w:hint="eastAsia"/>
          <w:color w:val="000000"/>
          <w:lang w:eastAsia="zh-CN"/>
        </w:rPr>
        <w:t>）由图可知电流由左侧流入，</w:t>
      </w:r>
      <w:proofErr w:type="gramStart"/>
      <w:r>
        <w:rPr>
          <w:rFonts w:cs="宋体" w:hint="eastAsia"/>
          <w:color w:val="000000"/>
          <w:lang w:eastAsia="zh-CN"/>
        </w:rPr>
        <w:t>则由暗安培</w:t>
      </w:r>
      <w:proofErr w:type="gramEnd"/>
      <w:r>
        <w:rPr>
          <w:rFonts w:cs="宋体" w:hint="eastAsia"/>
          <w:color w:val="000000"/>
          <w:lang w:eastAsia="zh-CN"/>
        </w:rPr>
        <w:t>定则可得螺线管上侧为</w:t>
      </w:r>
      <w:r>
        <w:rPr>
          <w:color w:val="000000"/>
          <w:lang w:eastAsia="zh-CN"/>
        </w:rPr>
        <w:t>N</w:t>
      </w:r>
      <w:r>
        <w:rPr>
          <w:rFonts w:cs="宋体" w:hint="eastAsia"/>
          <w:color w:val="000000"/>
          <w:lang w:eastAsia="zh-CN"/>
        </w:rPr>
        <w:t>极，下侧为</w:t>
      </w:r>
      <w:r>
        <w:rPr>
          <w:color w:val="000000"/>
          <w:lang w:eastAsia="zh-CN"/>
        </w:rPr>
        <w:t>S</w:t>
      </w:r>
      <w:r>
        <w:rPr>
          <w:rFonts w:cs="宋体" w:hint="eastAsia"/>
          <w:color w:val="000000"/>
          <w:lang w:eastAsia="zh-CN"/>
        </w:rPr>
        <w:t>极，</w:t>
      </w:r>
      <w:r>
        <w:rPr>
          <w:rFonts w:cs="宋体" w:hint="eastAsia"/>
          <w:color w:val="000000"/>
          <w:lang w:eastAsia="zh-CN"/>
        </w:rPr>
        <w:t>磁感线是从</w:t>
      </w:r>
      <w:r>
        <w:rPr>
          <w:color w:val="000000"/>
          <w:lang w:eastAsia="zh-CN"/>
        </w:rPr>
        <w:t>N</w:t>
      </w:r>
      <w:proofErr w:type="gramStart"/>
      <w:r>
        <w:rPr>
          <w:rFonts w:cs="宋体" w:hint="eastAsia"/>
          <w:color w:val="000000"/>
          <w:lang w:eastAsia="zh-CN"/>
        </w:rPr>
        <w:t>极出来</w:t>
      </w:r>
      <w:proofErr w:type="gramEnd"/>
      <w:r>
        <w:rPr>
          <w:rFonts w:cs="宋体" w:hint="eastAsia"/>
          <w:color w:val="000000"/>
          <w:lang w:eastAsia="zh-CN"/>
        </w:rPr>
        <w:t>回到</w:t>
      </w:r>
      <w:r>
        <w:rPr>
          <w:color w:val="000000"/>
          <w:lang w:eastAsia="zh-CN"/>
        </w:rPr>
        <w:t>S</w:t>
      </w:r>
      <w:r>
        <w:rPr>
          <w:rFonts w:cs="宋体" w:hint="eastAsia"/>
          <w:color w:val="000000"/>
          <w:lang w:eastAsia="zh-CN"/>
        </w:rPr>
        <w:t>极的．</w:t>
      </w:r>
      <w:r>
        <w:rPr>
          <w:color w:val="000000"/>
          <w:lang w:eastAsia="zh-CN"/>
        </w:rPr>
        <w:t xml:space="preserve">  </w:t>
      </w:r>
      <w:r>
        <w:rPr>
          <w:rFonts w:cs="宋体" w:hint="eastAsia"/>
          <w:color w:val="000000"/>
          <w:lang w:eastAsia="zh-CN"/>
        </w:rPr>
        <w:t>【分析】（</w:t>
      </w:r>
      <w:r>
        <w:rPr>
          <w:color w:val="000000"/>
          <w:lang w:eastAsia="zh-CN"/>
        </w:rPr>
        <w:t>1</w:t>
      </w:r>
      <w:r>
        <w:rPr>
          <w:rFonts w:cs="宋体" w:hint="eastAsia"/>
          <w:color w:val="000000"/>
          <w:lang w:eastAsia="zh-CN"/>
        </w:rPr>
        <w:t>）根据重力的方向是竖直向下的，过重心做竖直向下的力即可．（</w:t>
      </w:r>
      <w:r>
        <w:rPr>
          <w:color w:val="000000"/>
          <w:lang w:eastAsia="zh-CN"/>
        </w:rPr>
        <w:t>2</w:t>
      </w:r>
      <w:r>
        <w:rPr>
          <w:rFonts w:cs="宋体" w:hint="eastAsia"/>
          <w:color w:val="000000"/>
          <w:lang w:eastAsia="zh-CN"/>
        </w:rPr>
        <w:t>）力臂是从支点到力的作用线的距离．由</w:t>
      </w:r>
      <w:proofErr w:type="gramStart"/>
      <w:r>
        <w:rPr>
          <w:rFonts w:cs="宋体" w:hint="eastAsia"/>
          <w:color w:val="000000"/>
          <w:lang w:eastAsia="zh-CN"/>
        </w:rPr>
        <w:t>支点向力的</w:t>
      </w:r>
      <w:proofErr w:type="gramEnd"/>
      <w:r>
        <w:rPr>
          <w:rFonts w:cs="宋体" w:hint="eastAsia"/>
          <w:color w:val="000000"/>
          <w:lang w:eastAsia="zh-CN"/>
        </w:rPr>
        <w:t>作用线做垂线，垂线段的长度即为力臂．（</w:t>
      </w:r>
      <w:r>
        <w:rPr>
          <w:color w:val="000000"/>
          <w:lang w:eastAsia="zh-CN"/>
        </w:rPr>
        <w:t>3</w:t>
      </w:r>
      <w:r>
        <w:rPr>
          <w:rFonts w:cs="宋体" w:hint="eastAsia"/>
          <w:color w:val="000000"/>
          <w:lang w:eastAsia="zh-CN"/>
        </w:rPr>
        <w:t>）根据光的折射规律作图．光从空气斜射入水中时，折射角小于入射角．（</w:t>
      </w:r>
      <w:r>
        <w:rPr>
          <w:color w:val="000000"/>
          <w:lang w:eastAsia="zh-CN"/>
        </w:rPr>
        <w:t>4</w:t>
      </w:r>
      <w:r>
        <w:rPr>
          <w:rFonts w:cs="宋体" w:hint="eastAsia"/>
          <w:color w:val="000000"/>
          <w:lang w:eastAsia="zh-CN"/>
        </w:rPr>
        <w:t>）由安培定则可判出螺线管的磁极，根据磁体外部磁感线的特点标出磁感线的方向．</w:t>
      </w:r>
      <w:r>
        <w:rPr>
          <w:color w:val="000000"/>
          <w:lang w:eastAsia="zh-CN"/>
        </w:rPr>
        <w:t xml:space="preserve">    </w:t>
      </w:r>
    </w:p>
    <w:p w:rsidR="00976AC6" w:rsidRDefault="008A3D5F">
      <w:pPr>
        <w:spacing w:after="0"/>
        <w:rPr>
          <w:rFonts w:cs="Times New Roman"/>
          <w:lang w:eastAsia="zh-CN"/>
        </w:rPr>
      </w:pPr>
      <w:r>
        <w:rPr>
          <w:color w:val="000000"/>
          <w:lang w:eastAsia="zh-CN"/>
        </w:rPr>
        <w:t>24</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）大于；</w:t>
      </w:r>
      <w:r>
        <w:rPr>
          <w:color w:val="000000"/>
          <w:lang w:eastAsia="zh-CN"/>
        </w:rPr>
        <w:t>45</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）解：由</w:t>
      </w:r>
      <w:r>
        <w:rPr>
          <w:color w:val="000000"/>
          <w:lang w:eastAsia="zh-CN"/>
        </w:rPr>
        <w:t>v</w:t>
      </w:r>
      <w:r>
        <w:rPr>
          <w:rFonts w:cs="宋体" w:hint="eastAsia"/>
          <w:color w:val="000000"/>
          <w:lang w:eastAsia="zh-CN"/>
        </w:rPr>
        <w:t>﹣</w:t>
      </w:r>
      <w:r>
        <w:rPr>
          <w:color w:val="000000"/>
          <w:lang w:eastAsia="zh-CN"/>
        </w:rPr>
        <w:t>t</w:t>
      </w:r>
      <w:proofErr w:type="gramStart"/>
      <w:r>
        <w:rPr>
          <w:rFonts w:cs="宋体" w:hint="eastAsia"/>
          <w:color w:val="000000"/>
          <w:lang w:eastAsia="zh-CN"/>
        </w:rPr>
        <w:t>图象</w:t>
      </w:r>
      <w:proofErr w:type="gramEnd"/>
      <w:r>
        <w:rPr>
          <w:rFonts w:cs="宋体" w:hint="eastAsia"/>
          <w:color w:val="000000"/>
          <w:lang w:eastAsia="zh-CN"/>
        </w:rPr>
        <w:t>可知，在</w:t>
      </w:r>
      <w:r>
        <w:rPr>
          <w:color w:val="000000"/>
          <w:lang w:eastAsia="zh-CN"/>
        </w:rPr>
        <w:t>10</w:t>
      </w:r>
      <w:r>
        <w:rPr>
          <w:rFonts w:cs="宋体" w:hint="eastAsia"/>
          <w:color w:val="000000"/>
          <w:lang w:eastAsia="zh-CN"/>
        </w:rPr>
        <w:t>～</w:t>
      </w:r>
      <w:r>
        <w:rPr>
          <w:color w:val="000000"/>
          <w:lang w:eastAsia="zh-CN"/>
        </w:rPr>
        <w:t>20s</w:t>
      </w:r>
      <w:r>
        <w:rPr>
          <w:rFonts w:cs="宋体" w:hint="eastAsia"/>
          <w:color w:val="000000"/>
          <w:lang w:eastAsia="zh-CN"/>
        </w:rPr>
        <w:t>内小推车做匀速运动，处于平衡状态，则水平推力</w:t>
      </w:r>
      <w:r>
        <w:rPr>
          <w:color w:val="000000"/>
          <w:lang w:eastAsia="zh-CN"/>
        </w:rPr>
        <w:t>F=f=45N</w:t>
      </w:r>
      <w:r>
        <w:rPr>
          <w:rFonts w:cs="宋体" w:hint="eastAsia"/>
          <w:color w:val="000000"/>
          <w:lang w:eastAsia="zh-CN"/>
        </w:rPr>
        <w:t>，</w:t>
      </w:r>
      <w:r>
        <w:rPr>
          <w:color w:val="000000"/>
          <w:lang w:eastAsia="zh-CN"/>
        </w:rPr>
        <w:t xml:space="preserve">  </w:t>
      </w:r>
      <w:r>
        <w:rPr>
          <w:rFonts w:cs="宋体" w:hint="eastAsia"/>
          <w:color w:val="000000"/>
          <w:lang w:eastAsia="zh-CN"/>
        </w:rPr>
        <w:t>由</w:t>
      </w:r>
      <w:r>
        <w:rPr>
          <w:color w:val="000000"/>
          <w:lang w:eastAsia="zh-CN"/>
        </w:rPr>
        <w:t xml:space="preserve">v= </w:t>
      </w:r>
      <w:r>
        <w:rPr>
          <w:rFonts w:cs="Times New Roman"/>
          <w:noProof/>
          <w:lang w:eastAsia="zh-CN"/>
        </w:rPr>
        <w:pict>
          <v:shape id="_x0000_i1083" type="#_x0000_t75" alt=" " style="width:10.5pt;height:31.5pt;visibility:visible">
            <v:imagedata r:id="rId64" o:title=""/>
          </v:shape>
        </w:pict>
      </w:r>
      <w:r>
        <w:rPr>
          <w:rFonts w:cs="宋体" w:hint="eastAsia"/>
          <w:color w:val="000000"/>
          <w:lang w:eastAsia="zh-CN"/>
        </w:rPr>
        <w:t>可得，</w:t>
      </w:r>
      <w:r>
        <w:rPr>
          <w:color w:val="000000"/>
          <w:lang w:eastAsia="zh-CN"/>
        </w:rPr>
        <w:t>10</w:t>
      </w:r>
      <w:r>
        <w:rPr>
          <w:rFonts w:cs="宋体" w:hint="eastAsia"/>
          <w:color w:val="000000"/>
          <w:lang w:eastAsia="zh-CN"/>
        </w:rPr>
        <w:t>～</w:t>
      </w:r>
      <w:r>
        <w:rPr>
          <w:color w:val="000000"/>
          <w:lang w:eastAsia="zh-CN"/>
        </w:rPr>
        <w:t>20s</w:t>
      </w:r>
      <w:r>
        <w:rPr>
          <w:rFonts w:cs="宋体" w:hint="eastAsia"/>
          <w:color w:val="000000"/>
          <w:lang w:eastAsia="zh-CN"/>
        </w:rPr>
        <w:t>内小推车运动的距离：</w:t>
      </w:r>
      <w:r>
        <w:rPr>
          <w:color w:val="000000"/>
          <w:lang w:eastAsia="zh-CN"/>
        </w:rPr>
        <w:t>s=</w:t>
      </w:r>
      <w:proofErr w:type="spellStart"/>
      <w:r>
        <w:rPr>
          <w:color w:val="000000"/>
          <w:lang w:eastAsia="zh-CN"/>
        </w:rPr>
        <w:t>vt</w:t>
      </w:r>
      <w:proofErr w:type="spellEnd"/>
      <w:r>
        <w:rPr>
          <w:color w:val="000000"/>
          <w:lang w:eastAsia="zh-CN"/>
        </w:rPr>
        <w:t>=0.8m/s×10s=8m</w:t>
      </w:r>
      <w:r>
        <w:rPr>
          <w:rFonts w:cs="宋体" w:hint="eastAsia"/>
          <w:color w:val="000000"/>
          <w:lang w:eastAsia="zh-CN"/>
        </w:rPr>
        <w:t>，</w:t>
      </w:r>
      <w:r>
        <w:rPr>
          <w:rFonts w:cs="Times New Roman"/>
          <w:lang w:eastAsia="zh-CN"/>
        </w:rPr>
        <w:br/>
      </w:r>
      <w:r>
        <w:rPr>
          <w:color w:val="000000"/>
          <w:lang w:eastAsia="zh-CN"/>
        </w:rPr>
        <w:t>10</w:t>
      </w:r>
      <w:r>
        <w:rPr>
          <w:rFonts w:cs="宋体" w:hint="eastAsia"/>
          <w:color w:val="000000"/>
          <w:lang w:eastAsia="zh-CN"/>
        </w:rPr>
        <w:t>～</w:t>
      </w:r>
      <w:r>
        <w:rPr>
          <w:color w:val="000000"/>
          <w:lang w:eastAsia="zh-CN"/>
        </w:rPr>
        <w:t>20s</w:t>
      </w:r>
      <w:r>
        <w:rPr>
          <w:rFonts w:cs="宋体" w:hint="eastAsia"/>
          <w:color w:val="000000"/>
          <w:lang w:eastAsia="zh-CN"/>
        </w:rPr>
        <w:t>内水平推力做的功：</w:t>
      </w:r>
      <w:r>
        <w:rPr>
          <w:color w:val="000000"/>
          <w:lang w:eastAsia="zh-CN"/>
        </w:rPr>
        <w:t>W=</w:t>
      </w:r>
      <w:proofErr w:type="spellStart"/>
      <w:r>
        <w:rPr>
          <w:color w:val="000000"/>
          <w:lang w:eastAsia="zh-CN"/>
        </w:rPr>
        <w:t>Fs</w:t>
      </w:r>
      <w:proofErr w:type="spellEnd"/>
      <w:r>
        <w:rPr>
          <w:color w:val="000000"/>
          <w:lang w:eastAsia="zh-CN"/>
        </w:rPr>
        <w:t>=45N×8m=360J</w:t>
      </w:r>
      <w:r>
        <w:rPr>
          <w:rFonts w:cs="Times New Roman"/>
          <w:lang w:eastAsia="zh-CN"/>
        </w:rPr>
        <w:br/>
      </w:r>
      <w:r>
        <w:rPr>
          <w:rFonts w:cs="宋体" w:hint="eastAsia"/>
          <w:color w:val="000000"/>
          <w:lang w:eastAsia="zh-CN"/>
        </w:rPr>
        <w:t>（</w:t>
      </w:r>
      <w:r>
        <w:rPr>
          <w:color w:val="000000"/>
          <w:lang w:eastAsia="zh-CN"/>
        </w:rPr>
        <w:t>3</w:t>
      </w:r>
      <w:r>
        <w:rPr>
          <w:rFonts w:cs="宋体" w:hint="eastAsia"/>
          <w:color w:val="000000"/>
          <w:lang w:eastAsia="zh-CN"/>
        </w:rPr>
        <w:t>）解：</w:t>
      </w:r>
      <w:r>
        <w:rPr>
          <w:color w:val="000000"/>
          <w:lang w:eastAsia="zh-CN"/>
        </w:rPr>
        <w:t>10</w:t>
      </w:r>
      <w:r>
        <w:rPr>
          <w:rFonts w:cs="宋体" w:hint="eastAsia"/>
          <w:color w:val="000000"/>
          <w:lang w:eastAsia="zh-CN"/>
        </w:rPr>
        <w:t>～</w:t>
      </w:r>
      <w:r>
        <w:rPr>
          <w:color w:val="000000"/>
          <w:lang w:eastAsia="zh-CN"/>
        </w:rPr>
        <w:t>20s</w:t>
      </w:r>
      <w:r>
        <w:rPr>
          <w:rFonts w:cs="宋体" w:hint="eastAsia"/>
          <w:color w:val="000000"/>
          <w:lang w:eastAsia="zh-CN"/>
        </w:rPr>
        <w:t>内水平推力的功率：</w:t>
      </w:r>
      <w:r>
        <w:rPr>
          <w:color w:val="000000"/>
          <w:lang w:eastAsia="zh-CN"/>
        </w:rPr>
        <w:t xml:space="preserve">P= </w:t>
      </w:r>
      <w:r>
        <w:rPr>
          <w:rFonts w:cs="Times New Roman"/>
          <w:noProof/>
          <w:lang w:eastAsia="zh-CN"/>
        </w:rPr>
        <w:pict>
          <v:shape id="_x0000_i1084" type="#_x0000_t75" alt=" " style="width:16.5pt;height:31.5pt;visibility:visible">
            <v:imagedata r:id="rId65" o:title=""/>
          </v:shape>
        </w:pict>
      </w:r>
      <w:r>
        <w:rPr>
          <w:color w:val="000000"/>
          <w:lang w:eastAsia="zh-CN"/>
        </w:rPr>
        <w:t xml:space="preserve">= </w:t>
      </w:r>
      <w:r>
        <w:rPr>
          <w:rFonts w:cs="Times New Roman"/>
          <w:noProof/>
          <w:lang w:eastAsia="zh-CN"/>
        </w:rPr>
        <w:pict>
          <v:shape id="_x0000_i1085" type="#_x0000_t75" alt=" " style="width:31.5pt;height:31.5pt;visibility:visible">
            <v:imagedata r:id="rId66" o:title=""/>
          </v:shape>
        </w:pict>
      </w:r>
      <w:r>
        <w:rPr>
          <w:color w:val="000000"/>
          <w:lang w:eastAsia="zh-CN"/>
        </w:rPr>
        <w:t xml:space="preserve">=36W                    </w:t>
      </w:r>
      <w:r>
        <w:rPr>
          <w:rFonts w:cs="Times New Roman"/>
          <w:lang w:eastAsia="zh-CN"/>
        </w:rPr>
        <w:br/>
      </w:r>
      <w:r>
        <w:rPr>
          <w:rFonts w:cs="宋体" w:hint="eastAsia"/>
          <w:color w:val="0000FF"/>
          <w:lang w:eastAsia="zh-CN"/>
        </w:rPr>
        <w:t>【考点】</w:t>
      </w:r>
      <w:r>
        <w:rPr>
          <w:rFonts w:cs="宋体" w:hint="eastAsia"/>
          <w:color w:val="000000"/>
          <w:lang w:eastAsia="zh-CN"/>
        </w:rPr>
        <w:t>功的计算，功率的计算</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w:t>
      </w:r>
      <w:r>
        <w:rPr>
          <w:color w:val="000000"/>
          <w:lang w:eastAsia="zh-CN"/>
        </w:rPr>
        <w:t>1</w:t>
      </w:r>
      <w:r>
        <w:rPr>
          <w:rFonts w:cs="宋体" w:hint="eastAsia"/>
          <w:color w:val="000000"/>
          <w:lang w:eastAsia="zh-CN"/>
        </w:rPr>
        <w:t>）由</w:t>
      </w:r>
      <w:r>
        <w:rPr>
          <w:color w:val="000000"/>
          <w:lang w:eastAsia="zh-CN"/>
        </w:rPr>
        <w:t>v</w:t>
      </w:r>
      <w:r>
        <w:rPr>
          <w:rFonts w:cs="宋体" w:hint="eastAsia"/>
          <w:color w:val="000000"/>
          <w:lang w:eastAsia="zh-CN"/>
        </w:rPr>
        <w:t>﹣</w:t>
      </w:r>
      <w:r>
        <w:rPr>
          <w:color w:val="000000"/>
          <w:lang w:eastAsia="zh-CN"/>
        </w:rPr>
        <w:t>t</w:t>
      </w:r>
      <w:proofErr w:type="gramStart"/>
      <w:r>
        <w:rPr>
          <w:rFonts w:cs="宋体" w:hint="eastAsia"/>
          <w:color w:val="000000"/>
          <w:lang w:eastAsia="zh-CN"/>
        </w:rPr>
        <w:t>图象</w:t>
      </w:r>
      <w:proofErr w:type="gramEnd"/>
      <w:r>
        <w:rPr>
          <w:rFonts w:cs="宋体" w:hint="eastAsia"/>
          <w:color w:val="000000"/>
          <w:lang w:eastAsia="zh-CN"/>
        </w:rPr>
        <w:t>可知，在</w:t>
      </w:r>
      <w:r>
        <w:rPr>
          <w:color w:val="000000"/>
          <w:lang w:eastAsia="zh-CN"/>
        </w:rPr>
        <w:t>0</w:t>
      </w:r>
      <w:r>
        <w:rPr>
          <w:rFonts w:cs="宋体" w:hint="eastAsia"/>
          <w:color w:val="000000"/>
          <w:lang w:eastAsia="zh-CN"/>
        </w:rPr>
        <w:t>～</w:t>
      </w:r>
      <w:r>
        <w:rPr>
          <w:color w:val="000000"/>
          <w:lang w:eastAsia="zh-CN"/>
        </w:rPr>
        <w:t>10s</w:t>
      </w:r>
      <w:r>
        <w:rPr>
          <w:rFonts w:cs="宋体" w:hint="eastAsia"/>
          <w:color w:val="000000"/>
          <w:lang w:eastAsia="zh-CN"/>
        </w:rPr>
        <w:t>内小推车做加速运动，处于非平衡状态，水平推力大于阻力；</w:t>
      </w:r>
      <w:r>
        <w:rPr>
          <w:color w:val="000000"/>
          <w:lang w:eastAsia="zh-CN"/>
        </w:rPr>
        <w:t xml:space="preserve">  </w:t>
      </w:r>
      <w:r>
        <w:rPr>
          <w:rFonts w:cs="宋体" w:hint="eastAsia"/>
          <w:color w:val="000000"/>
          <w:lang w:eastAsia="zh-CN"/>
        </w:rPr>
        <w:t>阻力的大小：</w:t>
      </w:r>
      <w:r>
        <w:rPr>
          <w:color w:val="000000"/>
          <w:lang w:eastAsia="zh-CN"/>
        </w:rPr>
        <w:t>f=0.15G</w:t>
      </w:r>
      <w:r>
        <w:rPr>
          <w:rFonts w:cs="宋体" w:hint="eastAsia"/>
          <w:color w:val="000000"/>
          <w:vertAlign w:val="subscript"/>
          <w:lang w:eastAsia="zh-CN"/>
        </w:rPr>
        <w:t>总</w:t>
      </w:r>
      <w:r>
        <w:rPr>
          <w:color w:val="000000"/>
          <w:lang w:eastAsia="zh-CN"/>
        </w:rPr>
        <w:t>=0.15×</w:t>
      </w:r>
      <w:r>
        <w:rPr>
          <w:rFonts w:cs="宋体" w:hint="eastAsia"/>
          <w:color w:val="000000"/>
          <w:lang w:eastAsia="zh-CN"/>
        </w:rPr>
        <w:t>（</w:t>
      </w:r>
      <w:r>
        <w:rPr>
          <w:color w:val="000000"/>
          <w:lang w:eastAsia="zh-CN"/>
        </w:rPr>
        <w:t>m</w:t>
      </w:r>
      <w:r>
        <w:rPr>
          <w:rFonts w:cs="宋体" w:hint="eastAsia"/>
          <w:color w:val="000000"/>
          <w:vertAlign w:val="subscript"/>
          <w:lang w:eastAsia="zh-CN"/>
        </w:rPr>
        <w:t>物品</w:t>
      </w:r>
      <w:proofErr w:type="spellStart"/>
      <w:r>
        <w:rPr>
          <w:color w:val="000000"/>
          <w:lang w:eastAsia="zh-CN"/>
        </w:rPr>
        <w:t>g+G</w:t>
      </w:r>
      <w:proofErr w:type="spellEnd"/>
      <w:r>
        <w:rPr>
          <w:rFonts w:cs="宋体" w:hint="eastAsia"/>
          <w:color w:val="000000"/>
          <w:vertAlign w:val="subscript"/>
          <w:lang w:eastAsia="zh-CN"/>
        </w:rPr>
        <w:t>车</w:t>
      </w:r>
      <w:r>
        <w:rPr>
          <w:rFonts w:cs="宋体" w:hint="eastAsia"/>
          <w:color w:val="000000"/>
          <w:lang w:eastAsia="zh-CN"/>
        </w:rPr>
        <w:t>）</w:t>
      </w:r>
      <w:r>
        <w:rPr>
          <w:color w:val="000000"/>
          <w:lang w:eastAsia="zh-CN"/>
        </w:rPr>
        <w:t>=0.15×</w:t>
      </w:r>
      <w:r>
        <w:rPr>
          <w:rFonts w:cs="宋体" w:hint="eastAsia"/>
          <w:color w:val="000000"/>
          <w:lang w:eastAsia="zh-CN"/>
        </w:rPr>
        <w:t>（</w:t>
      </w:r>
      <w:r>
        <w:rPr>
          <w:color w:val="000000"/>
          <w:lang w:eastAsia="zh-CN"/>
        </w:rPr>
        <w:t>17kg×10N/kg+130N</w:t>
      </w:r>
      <w:r>
        <w:rPr>
          <w:rFonts w:cs="宋体" w:hint="eastAsia"/>
          <w:color w:val="000000"/>
          <w:lang w:eastAsia="zh-CN"/>
        </w:rPr>
        <w:t>）</w:t>
      </w:r>
      <w:r>
        <w:rPr>
          <w:color w:val="000000"/>
          <w:lang w:eastAsia="zh-CN"/>
        </w:rPr>
        <w:t>=45N</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答：（</w:t>
      </w:r>
      <w:r>
        <w:rPr>
          <w:color w:val="000000"/>
          <w:lang w:eastAsia="zh-CN"/>
        </w:rPr>
        <w:t>1</w:t>
      </w:r>
      <w:r>
        <w:rPr>
          <w:rFonts w:cs="宋体" w:hint="eastAsia"/>
          <w:color w:val="000000"/>
          <w:lang w:eastAsia="zh-CN"/>
        </w:rPr>
        <w:t>）大于；</w:t>
      </w:r>
      <w:r>
        <w:rPr>
          <w:color w:val="000000"/>
          <w:lang w:eastAsia="zh-CN"/>
        </w:rPr>
        <w:t>45</w:t>
      </w:r>
      <w:r>
        <w:rPr>
          <w:rFonts w:cs="宋体" w:hint="eastAsia"/>
          <w:color w:val="000000"/>
          <w:lang w:eastAsia="zh-CN"/>
        </w:rPr>
        <w:t>；</w:t>
      </w:r>
      <w:r>
        <w:rPr>
          <w:rFonts w:cs="Times New Roman"/>
          <w:lang w:eastAsia="zh-CN"/>
        </w:rPr>
        <w:br/>
      </w:r>
      <w:r>
        <w:rPr>
          <w:rFonts w:cs="宋体" w:hint="eastAsia"/>
          <w:color w:val="000000"/>
          <w:lang w:eastAsia="zh-CN"/>
        </w:rPr>
        <w:lastRenderedPageBreak/>
        <w:t>【分析】（</w:t>
      </w:r>
      <w:r>
        <w:rPr>
          <w:color w:val="000000"/>
          <w:lang w:eastAsia="zh-CN"/>
        </w:rPr>
        <w:t>1</w:t>
      </w:r>
      <w:r>
        <w:rPr>
          <w:rFonts w:cs="宋体" w:hint="eastAsia"/>
          <w:color w:val="000000"/>
          <w:lang w:eastAsia="zh-CN"/>
        </w:rPr>
        <w:t>）由</w:t>
      </w:r>
      <w:r>
        <w:rPr>
          <w:color w:val="000000"/>
          <w:lang w:eastAsia="zh-CN"/>
        </w:rPr>
        <w:t>v</w:t>
      </w:r>
      <w:r>
        <w:rPr>
          <w:rFonts w:cs="宋体" w:hint="eastAsia"/>
          <w:color w:val="000000"/>
          <w:lang w:eastAsia="zh-CN"/>
        </w:rPr>
        <w:t>﹣</w:t>
      </w:r>
      <w:r>
        <w:rPr>
          <w:color w:val="000000"/>
          <w:lang w:eastAsia="zh-CN"/>
        </w:rPr>
        <w:t>t</w:t>
      </w:r>
      <w:proofErr w:type="gramStart"/>
      <w:r>
        <w:rPr>
          <w:rFonts w:cs="宋体" w:hint="eastAsia"/>
          <w:color w:val="000000"/>
          <w:lang w:eastAsia="zh-CN"/>
        </w:rPr>
        <w:t>图象</w:t>
      </w:r>
      <w:proofErr w:type="gramEnd"/>
      <w:r>
        <w:rPr>
          <w:rFonts w:cs="宋体" w:hint="eastAsia"/>
          <w:color w:val="000000"/>
          <w:lang w:eastAsia="zh-CN"/>
        </w:rPr>
        <w:t>，可知在</w:t>
      </w:r>
      <w:r>
        <w:rPr>
          <w:color w:val="000000"/>
          <w:lang w:eastAsia="zh-CN"/>
        </w:rPr>
        <w:t>0</w:t>
      </w:r>
      <w:r>
        <w:rPr>
          <w:rFonts w:cs="宋体" w:hint="eastAsia"/>
          <w:color w:val="000000"/>
          <w:lang w:eastAsia="zh-CN"/>
        </w:rPr>
        <w:t>～</w:t>
      </w:r>
      <w:r>
        <w:rPr>
          <w:color w:val="000000"/>
          <w:lang w:eastAsia="zh-CN"/>
        </w:rPr>
        <w:t>10s</w:t>
      </w:r>
      <w:r>
        <w:rPr>
          <w:rFonts w:cs="宋体" w:hint="eastAsia"/>
          <w:color w:val="000000"/>
          <w:lang w:eastAsia="zh-CN"/>
        </w:rPr>
        <w:t>内，小推车加速运动，据此分析解答，根据</w:t>
      </w:r>
      <w:r>
        <w:rPr>
          <w:color w:val="000000"/>
          <w:lang w:eastAsia="zh-CN"/>
        </w:rPr>
        <w:t>f=0.15G</w:t>
      </w:r>
      <w:r>
        <w:rPr>
          <w:rFonts w:cs="宋体" w:hint="eastAsia"/>
          <w:color w:val="000000"/>
          <w:lang w:eastAsia="zh-CN"/>
        </w:rPr>
        <w:t>可求；（</w:t>
      </w:r>
      <w:r>
        <w:rPr>
          <w:color w:val="000000"/>
          <w:lang w:eastAsia="zh-CN"/>
        </w:rPr>
        <w:t>2</w:t>
      </w:r>
      <w:r>
        <w:rPr>
          <w:rFonts w:cs="宋体" w:hint="eastAsia"/>
          <w:color w:val="000000"/>
          <w:lang w:eastAsia="zh-CN"/>
        </w:rPr>
        <w:t>）由</w:t>
      </w:r>
      <w:r>
        <w:rPr>
          <w:color w:val="000000"/>
          <w:lang w:eastAsia="zh-CN"/>
        </w:rPr>
        <w:t>v</w:t>
      </w:r>
      <w:r>
        <w:rPr>
          <w:rFonts w:cs="宋体" w:hint="eastAsia"/>
          <w:color w:val="000000"/>
          <w:lang w:eastAsia="zh-CN"/>
        </w:rPr>
        <w:t>﹣</w:t>
      </w:r>
      <w:r>
        <w:rPr>
          <w:color w:val="000000"/>
          <w:lang w:eastAsia="zh-CN"/>
        </w:rPr>
        <w:t>t</w:t>
      </w:r>
      <w:proofErr w:type="gramStart"/>
      <w:r>
        <w:rPr>
          <w:rFonts w:cs="宋体" w:hint="eastAsia"/>
          <w:color w:val="000000"/>
          <w:lang w:eastAsia="zh-CN"/>
        </w:rPr>
        <w:t>图象</w:t>
      </w:r>
      <w:proofErr w:type="gramEnd"/>
      <w:r>
        <w:rPr>
          <w:rFonts w:cs="宋体" w:hint="eastAsia"/>
          <w:color w:val="000000"/>
          <w:lang w:eastAsia="zh-CN"/>
        </w:rPr>
        <w:t>，可知在</w:t>
      </w:r>
      <w:r>
        <w:rPr>
          <w:color w:val="000000"/>
          <w:lang w:eastAsia="zh-CN"/>
        </w:rPr>
        <w:t>10</w:t>
      </w:r>
      <w:r>
        <w:rPr>
          <w:rFonts w:cs="宋体" w:hint="eastAsia"/>
          <w:color w:val="000000"/>
          <w:lang w:eastAsia="zh-CN"/>
        </w:rPr>
        <w:t>～</w:t>
      </w:r>
      <w:r>
        <w:rPr>
          <w:color w:val="000000"/>
          <w:lang w:eastAsia="zh-CN"/>
        </w:rPr>
        <w:t>20s</w:t>
      </w:r>
      <w:r>
        <w:rPr>
          <w:rFonts w:cs="宋体" w:hint="eastAsia"/>
          <w:color w:val="000000"/>
          <w:lang w:eastAsia="zh-CN"/>
        </w:rPr>
        <w:t>内，小推车做匀速运动，处于平衡状态，推力等于阻力，根据</w:t>
      </w:r>
      <w:r>
        <w:rPr>
          <w:color w:val="000000"/>
          <w:lang w:eastAsia="zh-CN"/>
        </w:rPr>
        <w:t>s=</w:t>
      </w:r>
      <w:proofErr w:type="spellStart"/>
      <w:r>
        <w:rPr>
          <w:color w:val="000000"/>
          <w:lang w:eastAsia="zh-CN"/>
        </w:rPr>
        <w:t>vt</w:t>
      </w:r>
      <w:proofErr w:type="spellEnd"/>
      <w:r>
        <w:rPr>
          <w:rFonts w:cs="宋体" w:hint="eastAsia"/>
          <w:color w:val="000000"/>
          <w:lang w:eastAsia="zh-CN"/>
        </w:rPr>
        <w:t>求出路程，再根据</w:t>
      </w:r>
      <w:r>
        <w:rPr>
          <w:color w:val="000000"/>
          <w:lang w:eastAsia="zh-CN"/>
        </w:rPr>
        <w:t>W=</w:t>
      </w:r>
      <w:proofErr w:type="spellStart"/>
      <w:r>
        <w:rPr>
          <w:color w:val="000000"/>
          <w:lang w:eastAsia="zh-CN"/>
        </w:rPr>
        <w:t>Fs</w:t>
      </w:r>
      <w:proofErr w:type="spellEnd"/>
      <w:r>
        <w:rPr>
          <w:rFonts w:cs="宋体" w:hint="eastAsia"/>
          <w:color w:val="000000"/>
          <w:lang w:eastAsia="zh-CN"/>
        </w:rPr>
        <w:t>求功；（</w:t>
      </w:r>
      <w:r>
        <w:rPr>
          <w:color w:val="000000"/>
          <w:lang w:eastAsia="zh-CN"/>
        </w:rPr>
        <w:t>3</w:t>
      </w:r>
      <w:r>
        <w:rPr>
          <w:rFonts w:cs="宋体" w:hint="eastAsia"/>
          <w:color w:val="000000"/>
          <w:lang w:eastAsia="zh-CN"/>
        </w:rPr>
        <w:t>）根据</w:t>
      </w:r>
      <w:r>
        <w:rPr>
          <w:color w:val="000000"/>
          <w:lang w:eastAsia="zh-CN"/>
        </w:rPr>
        <w:t xml:space="preserve">P= </w:t>
      </w:r>
      <w:r>
        <w:rPr>
          <w:rFonts w:cs="Times New Roman"/>
          <w:noProof/>
          <w:lang w:eastAsia="zh-CN"/>
        </w:rPr>
        <w:pict>
          <v:shape id="_x0000_i1086" type="#_x0000_t75" alt=" " style="width:15.75pt;height:19.5pt;visibility:visible">
            <v:imagedata r:id="rId58" o:title=""/>
          </v:shape>
        </w:pict>
      </w:r>
      <w:r>
        <w:rPr>
          <w:rFonts w:cs="宋体" w:hint="eastAsia"/>
          <w:color w:val="000000"/>
          <w:lang w:eastAsia="zh-CN"/>
        </w:rPr>
        <w:t>求出</w:t>
      </w:r>
      <w:r>
        <w:rPr>
          <w:color w:val="000000"/>
          <w:lang w:eastAsia="zh-CN"/>
        </w:rPr>
        <w:t>10</w:t>
      </w:r>
      <w:r>
        <w:rPr>
          <w:rFonts w:cs="宋体" w:hint="eastAsia"/>
          <w:color w:val="000000"/>
          <w:lang w:eastAsia="zh-CN"/>
        </w:rPr>
        <w:t>～</w:t>
      </w:r>
      <w:r>
        <w:rPr>
          <w:color w:val="000000"/>
          <w:lang w:eastAsia="zh-CN"/>
        </w:rPr>
        <w:t>20s</w:t>
      </w:r>
      <w:r>
        <w:rPr>
          <w:rFonts w:cs="宋体" w:hint="eastAsia"/>
          <w:color w:val="000000"/>
          <w:lang w:eastAsia="zh-CN"/>
        </w:rPr>
        <w:t>内水平推力的功率．</w:t>
      </w:r>
      <w:r>
        <w:rPr>
          <w:color w:val="000000"/>
          <w:lang w:eastAsia="zh-CN"/>
        </w:rPr>
        <w:t xml:space="preserve">    </w:t>
      </w:r>
    </w:p>
    <w:p w:rsidR="00976AC6" w:rsidRDefault="008A3D5F">
      <w:pPr>
        <w:spacing w:after="0"/>
        <w:rPr>
          <w:rFonts w:cs="Times New Roman"/>
          <w:lang w:eastAsia="zh-CN"/>
        </w:rPr>
      </w:pPr>
      <w:r>
        <w:rPr>
          <w:color w:val="000000"/>
          <w:lang w:eastAsia="zh-CN"/>
        </w:rPr>
        <w:t>25</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w:t>
      </w:r>
      <w:r>
        <w:rPr>
          <w:color w:val="000000"/>
          <w:lang w:eastAsia="zh-CN"/>
        </w:rPr>
        <w:t>b</w:t>
      </w:r>
      <w:r>
        <w:rPr>
          <w:rFonts w:cs="宋体" w:hint="eastAsia"/>
          <w:color w:val="000000"/>
          <w:lang w:eastAsia="zh-CN"/>
        </w:rPr>
        <w:t>；</w:t>
      </w:r>
      <w:r>
        <w:rPr>
          <w:color w:val="000000"/>
          <w:lang w:eastAsia="zh-CN"/>
        </w:rPr>
        <w:t>30</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）解：当开关</w:t>
      </w:r>
      <w:r>
        <w:rPr>
          <w:color w:val="000000"/>
          <w:lang w:eastAsia="zh-CN"/>
        </w:rPr>
        <w:t>S</w:t>
      </w:r>
      <w:r>
        <w:rPr>
          <w:rFonts w:cs="宋体" w:hint="eastAsia"/>
          <w:color w:val="000000"/>
          <w:lang w:eastAsia="zh-CN"/>
        </w:rPr>
        <w:t>跳至</w:t>
      </w:r>
      <w:r>
        <w:rPr>
          <w:color w:val="000000"/>
          <w:lang w:eastAsia="zh-CN"/>
        </w:rPr>
        <w:t>a</w:t>
      </w:r>
      <w:r>
        <w:rPr>
          <w:rFonts w:cs="宋体" w:hint="eastAsia"/>
          <w:color w:val="000000"/>
          <w:lang w:eastAsia="zh-CN"/>
        </w:rPr>
        <w:t>触点位置时，只有电阻</w:t>
      </w:r>
      <w:r>
        <w:rPr>
          <w:color w:val="000000"/>
          <w:lang w:eastAsia="zh-CN"/>
        </w:rPr>
        <w:t>R</w:t>
      </w:r>
      <w:r>
        <w:rPr>
          <w:color w:val="000000"/>
          <w:vertAlign w:val="subscript"/>
          <w:lang w:eastAsia="zh-CN"/>
        </w:rPr>
        <w:t>1</w:t>
      </w:r>
      <w:r>
        <w:rPr>
          <w:rFonts w:cs="宋体" w:hint="eastAsia"/>
          <w:color w:val="000000"/>
          <w:lang w:eastAsia="zh-CN"/>
        </w:rPr>
        <w:t>接入电路，</w:t>
      </w:r>
      <w:r>
        <w:rPr>
          <w:color w:val="000000"/>
          <w:lang w:eastAsia="zh-CN"/>
        </w:rPr>
        <w:t xml:space="preserve">  </w:t>
      </w:r>
      <w:r>
        <w:rPr>
          <w:rFonts w:cs="宋体" w:hint="eastAsia"/>
          <w:color w:val="000000"/>
          <w:lang w:eastAsia="zh-CN"/>
        </w:rPr>
        <w:t>由</w:t>
      </w:r>
      <w:r>
        <w:rPr>
          <w:color w:val="000000"/>
          <w:lang w:eastAsia="zh-CN"/>
        </w:rPr>
        <w:t xml:space="preserve">P= </w:t>
      </w:r>
      <w:r>
        <w:rPr>
          <w:rFonts w:cs="Times New Roman"/>
          <w:noProof/>
          <w:lang w:eastAsia="zh-CN"/>
        </w:rPr>
        <w:pict>
          <v:shape id="_x0000_i1087" type="#_x0000_t75" alt=" " style="width:19.5pt;height:33pt;visibility:visible">
            <v:imagedata r:id="rId67" o:title=""/>
          </v:shape>
        </w:pict>
      </w:r>
      <w:r>
        <w:rPr>
          <w:rFonts w:cs="宋体" w:hint="eastAsia"/>
          <w:color w:val="000000"/>
          <w:lang w:eastAsia="zh-CN"/>
        </w:rPr>
        <w:t>可知，电阻阻值：</w:t>
      </w:r>
      <w:r>
        <w:rPr>
          <w:rFonts w:cs="Times New Roman"/>
          <w:lang w:eastAsia="zh-CN"/>
        </w:rPr>
        <w:br/>
      </w:r>
      <w:r>
        <w:rPr>
          <w:color w:val="000000"/>
          <w:lang w:eastAsia="zh-CN"/>
        </w:rPr>
        <w:t>R</w:t>
      </w:r>
      <w:r>
        <w:rPr>
          <w:color w:val="000000"/>
          <w:vertAlign w:val="subscript"/>
          <w:lang w:eastAsia="zh-CN"/>
        </w:rPr>
        <w:t>1</w:t>
      </w:r>
      <w:r>
        <w:rPr>
          <w:color w:val="000000"/>
          <w:lang w:eastAsia="zh-CN"/>
        </w:rPr>
        <w:t xml:space="preserve">= </w:t>
      </w:r>
      <w:r>
        <w:rPr>
          <w:rFonts w:cs="Times New Roman"/>
          <w:noProof/>
          <w:lang w:eastAsia="zh-CN"/>
        </w:rPr>
        <w:pict>
          <v:shape id="_x0000_i1088" type="#_x0000_t75" alt=" " style="width:27pt;height:37.5pt;visibility:visible">
            <v:imagedata r:id="rId68" o:title=""/>
          </v:shape>
        </w:pict>
      </w:r>
      <w:r>
        <w:rPr>
          <w:color w:val="000000"/>
          <w:lang w:eastAsia="zh-CN"/>
        </w:rPr>
        <w:t xml:space="preserve">= </w:t>
      </w:r>
      <w:r>
        <w:rPr>
          <w:rFonts w:cs="Times New Roman"/>
          <w:noProof/>
          <w:lang w:eastAsia="zh-CN"/>
        </w:rPr>
        <w:pict>
          <v:shape id="_x0000_i1089" type="#_x0000_t75" alt=" " style="width:46.5pt;height:36pt;visibility:visible">
            <v:imagedata r:id="rId69" o:title=""/>
          </v:shape>
        </w:pict>
      </w:r>
      <w:r>
        <w:rPr>
          <w:color w:val="000000"/>
          <w:lang w:eastAsia="zh-CN"/>
        </w:rPr>
        <w:t>=24.2</w:t>
      </w:r>
      <w:r>
        <w:rPr>
          <w:color w:val="000000"/>
        </w:rPr>
        <w:t>Ω</w:t>
      </w:r>
      <w:r>
        <w:rPr>
          <w:rFonts w:cs="宋体" w:hint="eastAsia"/>
          <w:color w:val="000000"/>
          <w:lang w:eastAsia="zh-CN"/>
        </w:rPr>
        <w:t>，</w:t>
      </w:r>
      <w:r>
        <w:rPr>
          <w:rFonts w:cs="Times New Roman"/>
          <w:lang w:eastAsia="zh-CN"/>
        </w:rPr>
        <w:br/>
      </w:r>
      <w:r>
        <w:rPr>
          <w:rFonts w:cs="宋体" w:hint="eastAsia"/>
          <w:color w:val="000000"/>
          <w:lang w:eastAsia="zh-CN"/>
        </w:rPr>
        <w:t>开关</w:t>
      </w:r>
      <w:r>
        <w:rPr>
          <w:color w:val="000000"/>
          <w:lang w:eastAsia="zh-CN"/>
        </w:rPr>
        <w:t>S</w:t>
      </w:r>
      <w:r>
        <w:rPr>
          <w:rFonts w:cs="宋体" w:hint="eastAsia"/>
          <w:color w:val="000000"/>
          <w:lang w:eastAsia="zh-CN"/>
        </w:rPr>
        <w:t>跳至</w:t>
      </w:r>
      <w:r>
        <w:rPr>
          <w:color w:val="000000"/>
          <w:lang w:eastAsia="zh-CN"/>
        </w:rPr>
        <w:t>b</w:t>
      </w:r>
      <w:r>
        <w:rPr>
          <w:rFonts w:cs="宋体" w:hint="eastAsia"/>
          <w:color w:val="000000"/>
          <w:lang w:eastAsia="zh-CN"/>
        </w:rPr>
        <w:t>触点位置时，两电阻串联，</w:t>
      </w:r>
      <w:r>
        <w:rPr>
          <w:rFonts w:cs="Times New Roman"/>
          <w:lang w:eastAsia="zh-CN"/>
        </w:rPr>
        <w:br/>
      </w:r>
      <w:r>
        <w:rPr>
          <w:rFonts w:cs="宋体" w:hint="eastAsia"/>
          <w:color w:val="000000"/>
          <w:lang w:eastAsia="zh-CN"/>
        </w:rPr>
        <w:t>由</w:t>
      </w:r>
      <w:r>
        <w:rPr>
          <w:color w:val="000000"/>
          <w:lang w:eastAsia="zh-CN"/>
        </w:rPr>
        <w:t xml:space="preserve">P= </w:t>
      </w:r>
      <w:r>
        <w:rPr>
          <w:rFonts w:cs="Times New Roman"/>
          <w:noProof/>
          <w:lang w:eastAsia="zh-CN"/>
        </w:rPr>
        <w:pict>
          <v:shape id="_x0000_i1090" type="#_x0000_t75" alt=" " style="width:19.5pt;height:33pt;visibility:visible">
            <v:imagedata r:id="rId67" o:title=""/>
          </v:shape>
        </w:pict>
      </w:r>
      <w:r>
        <w:rPr>
          <w:rFonts w:cs="宋体" w:hint="eastAsia"/>
          <w:color w:val="000000"/>
          <w:lang w:eastAsia="zh-CN"/>
        </w:rPr>
        <w:t>可知：</w:t>
      </w:r>
      <w:r>
        <w:rPr>
          <w:rFonts w:cs="Times New Roman"/>
          <w:lang w:eastAsia="zh-CN"/>
        </w:rPr>
        <w:br/>
      </w:r>
      <w:r>
        <w:rPr>
          <w:color w:val="000000"/>
          <w:lang w:eastAsia="zh-CN"/>
        </w:rPr>
        <w:t>P</w:t>
      </w:r>
      <w:r>
        <w:rPr>
          <w:rFonts w:cs="宋体" w:hint="eastAsia"/>
          <w:color w:val="000000"/>
          <w:vertAlign w:val="subscript"/>
          <w:lang w:eastAsia="zh-CN"/>
        </w:rPr>
        <w:t>保温</w:t>
      </w:r>
      <w:r>
        <w:rPr>
          <w:color w:val="000000"/>
          <w:lang w:eastAsia="zh-CN"/>
        </w:rPr>
        <w:t xml:space="preserve">= </w:t>
      </w:r>
      <w:r>
        <w:rPr>
          <w:rFonts w:cs="Times New Roman"/>
          <w:noProof/>
          <w:lang w:eastAsia="zh-CN"/>
        </w:rPr>
        <w:pict>
          <v:shape id="_x0000_i1091" type="#_x0000_t75" alt=" " style="width:40.5pt;height:36pt;visibility:visible">
            <v:imagedata r:id="rId70" o:title=""/>
          </v:shape>
        </w:pict>
      </w:r>
      <w:r>
        <w:rPr>
          <w:rFonts w:cs="宋体" w:hint="eastAsia"/>
          <w:color w:val="000000"/>
          <w:lang w:eastAsia="zh-CN"/>
        </w:rPr>
        <w:t>，即</w:t>
      </w:r>
      <w:r>
        <w:rPr>
          <w:color w:val="000000"/>
          <w:lang w:eastAsia="zh-CN"/>
        </w:rPr>
        <w:t xml:space="preserve">800W= </w:t>
      </w:r>
      <w:r>
        <w:rPr>
          <w:rFonts w:cs="Times New Roman"/>
          <w:noProof/>
          <w:lang w:eastAsia="zh-CN"/>
        </w:rPr>
        <w:pict>
          <v:shape id="_x0000_i1092" type="#_x0000_t75" alt=" " style="width:58.5pt;height:39pt;visibility:visible">
            <v:imagedata r:id="rId71" o:title=""/>
          </v:shape>
        </w:pict>
      </w:r>
      <w:r>
        <w:rPr>
          <w:rFonts w:cs="宋体" w:hint="eastAsia"/>
          <w:color w:val="000000"/>
          <w:lang w:eastAsia="zh-CN"/>
        </w:rPr>
        <w:t>，</w:t>
      </w:r>
      <w:r>
        <w:rPr>
          <w:rFonts w:cs="Times New Roman"/>
          <w:lang w:eastAsia="zh-CN"/>
        </w:rPr>
        <w:br/>
      </w:r>
      <w:r>
        <w:rPr>
          <w:rFonts w:cs="宋体" w:hint="eastAsia"/>
          <w:color w:val="000000"/>
          <w:lang w:eastAsia="zh-CN"/>
        </w:rPr>
        <w:t>解得</w:t>
      </w:r>
      <w:r>
        <w:rPr>
          <w:color w:val="000000"/>
          <w:lang w:eastAsia="zh-CN"/>
        </w:rPr>
        <w:t>R</w:t>
      </w:r>
      <w:r>
        <w:rPr>
          <w:color w:val="000000"/>
          <w:vertAlign w:val="subscript"/>
          <w:lang w:eastAsia="zh-CN"/>
        </w:rPr>
        <w:t>2</w:t>
      </w:r>
      <w:r>
        <w:rPr>
          <w:color w:val="000000"/>
          <w:lang w:eastAsia="zh-CN"/>
        </w:rPr>
        <w:t>=36.3</w:t>
      </w:r>
      <w:r>
        <w:rPr>
          <w:color w:val="000000"/>
        </w:rPr>
        <w:t>Ω</w:t>
      </w:r>
      <w:r>
        <w:rPr>
          <w:rFonts w:cs="Times New Roman"/>
          <w:lang w:eastAsia="zh-CN"/>
        </w:rPr>
        <w:br/>
      </w:r>
      <w:r>
        <w:rPr>
          <w:rFonts w:cs="宋体" w:hint="eastAsia"/>
          <w:color w:val="000000"/>
          <w:lang w:eastAsia="zh-CN"/>
        </w:rPr>
        <w:t>（</w:t>
      </w:r>
      <w:r>
        <w:rPr>
          <w:color w:val="000000"/>
          <w:lang w:eastAsia="zh-CN"/>
        </w:rPr>
        <w:t>3</w:t>
      </w:r>
      <w:r>
        <w:rPr>
          <w:rFonts w:cs="宋体" w:hint="eastAsia"/>
          <w:color w:val="000000"/>
          <w:lang w:eastAsia="zh-CN"/>
        </w:rPr>
        <w:t>）解：水吸收的热量</w:t>
      </w:r>
      <w:r>
        <w:rPr>
          <w:color w:val="000000"/>
          <w:lang w:eastAsia="zh-CN"/>
        </w:rPr>
        <w:t>Q=cm</w:t>
      </w:r>
      <w:r>
        <w:rPr>
          <w:rFonts w:ascii="宋体" w:hAnsi="宋体" w:cs="宋体" w:hint="eastAsia"/>
          <w:color w:val="000000"/>
          <w:lang w:eastAsia="zh-CN"/>
        </w:rPr>
        <w:t>△</w:t>
      </w:r>
      <w:r>
        <w:rPr>
          <w:color w:val="000000"/>
          <w:lang w:eastAsia="zh-CN"/>
        </w:rPr>
        <w:t>t=4.2×10</w:t>
      </w:r>
      <w:r>
        <w:rPr>
          <w:color w:val="000000"/>
          <w:vertAlign w:val="superscript"/>
          <w:lang w:eastAsia="zh-CN"/>
        </w:rPr>
        <w:t>3</w:t>
      </w:r>
      <w:r>
        <w:rPr>
          <w:color w:val="000000"/>
          <w:lang w:eastAsia="zh-CN"/>
        </w:rPr>
        <w:t>J/</w:t>
      </w:r>
      <w:r>
        <w:rPr>
          <w:rFonts w:cs="宋体" w:hint="eastAsia"/>
          <w:color w:val="000000"/>
          <w:lang w:eastAsia="zh-CN"/>
        </w:rPr>
        <w:t>（</w:t>
      </w:r>
      <w:r>
        <w:rPr>
          <w:color w:val="000000"/>
          <w:lang w:eastAsia="zh-CN"/>
        </w:rPr>
        <w:t>kg•</w:t>
      </w:r>
      <w:r>
        <w:rPr>
          <w:rFonts w:ascii="宋体" w:hAnsi="宋体" w:cs="宋体" w:hint="eastAsia"/>
          <w:color w:val="000000"/>
          <w:lang w:eastAsia="zh-CN"/>
        </w:rPr>
        <w:t>℃</w:t>
      </w:r>
      <w:r>
        <w:rPr>
          <w:rFonts w:cs="宋体" w:hint="eastAsia"/>
          <w:color w:val="000000"/>
          <w:lang w:eastAsia="zh-CN"/>
        </w:rPr>
        <w:t>）</w:t>
      </w:r>
      <w:r>
        <w:rPr>
          <w:color w:val="000000"/>
          <w:lang w:eastAsia="zh-CN"/>
        </w:rPr>
        <w:t>×30kg×</w:t>
      </w:r>
      <w:r>
        <w:rPr>
          <w:rFonts w:cs="宋体" w:hint="eastAsia"/>
          <w:color w:val="000000"/>
          <w:lang w:eastAsia="zh-CN"/>
        </w:rPr>
        <w:t>（</w:t>
      </w:r>
      <w:r>
        <w:rPr>
          <w:color w:val="000000"/>
          <w:lang w:eastAsia="zh-CN"/>
        </w:rPr>
        <w:t>55</w:t>
      </w:r>
      <w:r>
        <w:rPr>
          <w:rFonts w:ascii="宋体" w:hAnsi="宋体" w:cs="宋体" w:hint="eastAsia"/>
          <w:color w:val="000000"/>
          <w:lang w:eastAsia="zh-CN"/>
        </w:rPr>
        <w:t>℃</w:t>
      </w:r>
      <w:r>
        <w:rPr>
          <w:rFonts w:cs="宋体" w:hint="eastAsia"/>
          <w:color w:val="000000"/>
          <w:lang w:eastAsia="zh-CN"/>
        </w:rPr>
        <w:t>﹣</w:t>
      </w:r>
      <w:r>
        <w:rPr>
          <w:color w:val="000000"/>
          <w:lang w:eastAsia="zh-CN"/>
        </w:rPr>
        <w:t>25</w:t>
      </w:r>
      <w:r>
        <w:rPr>
          <w:rFonts w:ascii="宋体" w:hAnsi="宋体" w:cs="宋体" w:hint="eastAsia"/>
          <w:color w:val="000000"/>
          <w:lang w:eastAsia="zh-CN"/>
        </w:rPr>
        <w:t>℃</w:t>
      </w:r>
      <w:r>
        <w:rPr>
          <w:rFonts w:cs="宋体" w:hint="eastAsia"/>
          <w:color w:val="000000"/>
          <w:lang w:eastAsia="zh-CN"/>
        </w:rPr>
        <w:t>）</w:t>
      </w:r>
      <w:r>
        <w:rPr>
          <w:color w:val="000000"/>
          <w:lang w:eastAsia="zh-CN"/>
        </w:rPr>
        <w:t>=3.78×10</w:t>
      </w:r>
      <w:r>
        <w:rPr>
          <w:color w:val="000000"/>
          <w:vertAlign w:val="superscript"/>
          <w:lang w:eastAsia="zh-CN"/>
        </w:rPr>
        <w:t>6</w:t>
      </w:r>
      <w:r>
        <w:rPr>
          <w:color w:val="000000"/>
          <w:lang w:eastAsia="zh-CN"/>
        </w:rPr>
        <w:t>J</w:t>
      </w:r>
      <w:r>
        <w:rPr>
          <w:rFonts w:cs="Times New Roman"/>
          <w:lang w:eastAsia="zh-CN"/>
        </w:rPr>
        <w:br/>
      </w:r>
      <w:r>
        <w:rPr>
          <w:rFonts w:cs="宋体" w:hint="eastAsia"/>
          <w:color w:val="000000"/>
          <w:lang w:eastAsia="zh-CN"/>
        </w:rPr>
        <w:t>（</w:t>
      </w:r>
      <w:r>
        <w:rPr>
          <w:color w:val="000000"/>
          <w:lang w:eastAsia="zh-CN"/>
        </w:rPr>
        <w:t>4</w:t>
      </w:r>
      <w:r>
        <w:rPr>
          <w:rFonts w:cs="宋体" w:hint="eastAsia"/>
          <w:color w:val="000000"/>
          <w:lang w:eastAsia="zh-CN"/>
        </w:rPr>
        <w:t>）解：由</w:t>
      </w:r>
      <w:r>
        <w:rPr>
          <w:color w:val="000000"/>
          <w:lang w:eastAsia="zh-CN"/>
        </w:rPr>
        <w:t xml:space="preserve">P= </w:t>
      </w:r>
      <w:r>
        <w:rPr>
          <w:rFonts w:cs="Times New Roman"/>
          <w:noProof/>
          <w:lang w:eastAsia="zh-CN"/>
        </w:rPr>
        <w:pict>
          <v:shape id="_x0000_i1093" type="#_x0000_t75" alt=" " style="width:16.5pt;height:31.5pt;visibility:visible">
            <v:imagedata r:id="rId65" o:title=""/>
          </v:shape>
        </w:pict>
      </w:r>
      <w:r>
        <w:rPr>
          <w:rFonts w:cs="宋体" w:hint="eastAsia"/>
          <w:color w:val="000000"/>
          <w:lang w:eastAsia="zh-CN"/>
        </w:rPr>
        <w:t>可得，加热状态下，热水器正常工作</w:t>
      </w:r>
      <w:r>
        <w:rPr>
          <w:color w:val="000000"/>
          <w:lang w:eastAsia="zh-CN"/>
        </w:rPr>
        <w:t>35min</w:t>
      </w:r>
      <w:r>
        <w:rPr>
          <w:rFonts w:cs="宋体" w:hint="eastAsia"/>
          <w:color w:val="000000"/>
          <w:lang w:eastAsia="zh-CN"/>
        </w:rPr>
        <w:t>需消耗电能</w:t>
      </w:r>
      <w:r>
        <w:rPr>
          <w:color w:val="000000"/>
          <w:lang w:eastAsia="zh-CN"/>
        </w:rPr>
        <w:t>W=P</w:t>
      </w:r>
      <w:r>
        <w:rPr>
          <w:rFonts w:cs="宋体" w:hint="eastAsia"/>
          <w:color w:val="000000"/>
          <w:vertAlign w:val="subscript"/>
          <w:lang w:eastAsia="zh-CN"/>
        </w:rPr>
        <w:t>加热</w:t>
      </w:r>
      <w:r>
        <w:rPr>
          <w:color w:val="000000"/>
          <w:lang w:eastAsia="zh-CN"/>
        </w:rPr>
        <w:t>t=2000W×35×60s=4.2×10</w:t>
      </w:r>
      <w:r>
        <w:rPr>
          <w:color w:val="000000"/>
          <w:vertAlign w:val="superscript"/>
          <w:lang w:eastAsia="zh-CN"/>
        </w:rPr>
        <w:t>6</w:t>
      </w:r>
      <w:r>
        <w:rPr>
          <w:color w:val="000000"/>
          <w:lang w:eastAsia="zh-CN"/>
        </w:rPr>
        <w:t>J</w:t>
      </w:r>
      <w:r>
        <w:rPr>
          <w:rFonts w:cs="宋体" w:hint="eastAsia"/>
          <w:color w:val="000000"/>
          <w:lang w:eastAsia="zh-CN"/>
        </w:rPr>
        <w:t>．</w:t>
      </w:r>
      <w:r>
        <w:rPr>
          <w:color w:val="000000"/>
          <w:lang w:eastAsia="zh-CN"/>
        </w:rPr>
        <w:t xml:space="preserve">  </w:t>
      </w:r>
      <w:r>
        <w:rPr>
          <w:rFonts w:cs="宋体" w:hint="eastAsia"/>
          <w:color w:val="000000"/>
          <w:lang w:eastAsia="zh-CN"/>
        </w:rPr>
        <w:t>加热效率</w:t>
      </w:r>
      <w:r>
        <w:rPr>
          <w:color w:val="000000"/>
        </w:rPr>
        <w:t>η</w:t>
      </w:r>
      <w:r>
        <w:rPr>
          <w:color w:val="000000"/>
          <w:lang w:eastAsia="zh-CN"/>
        </w:rPr>
        <w:t xml:space="preserve">= </w:t>
      </w:r>
      <w:r>
        <w:rPr>
          <w:rFonts w:cs="Times New Roman"/>
          <w:noProof/>
          <w:lang w:eastAsia="zh-CN"/>
        </w:rPr>
        <w:pict>
          <v:shape id="_x0000_i1094" type="#_x0000_t75" alt=" " style="width:16.5pt;height:31.5pt;visibility:visible">
            <v:imagedata r:id="rId72" o:title=""/>
          </v:shape>
        </w:pict>
      </w:r>
      <w:r>
        <w:rPr>
          <w:color w:val="000000"/>
          <w:lang w:eastAsia="zh-CN"/>
        </w:rPr>
        <w:t xml:space="preserve">×100%= </w:t>
      </w:r>
      <w:r>
        <w:rPr>
          <w:rFonts w:cs="Times New Roman"/>
          <w:noProof/>
          <w:lang w:eastAsia="zh-CN"/>
        </w:rPr>
        <w:pict>
          <v:shape id="_x0000_i1095" type="#_x0000_t75" alt=" " style="width:60pt;height:33pt;visibility:visible">
            <v:imagedata r:id="rId73" o:title=""/>
          </v:shape>
        </w:pict>
      </w:r>
      <w:r>
        <w:rPr>
          <w:color w:val="000000"/>
          <w:lang w:eastAsia="zh-CN"/>
        </w:rPr>
        <w:t xml:space="preserve">×100%=90%                    </w:t>
      </w:r>
      <w:r>
        <w:rPr>
          <w:rFonts w:cs="Times New Roman"/>
          <w:lang w:eastAsia="zh-CN"/>
        </w:rPr>
        <w:br/>
      </w:r>
      <w:r>
        <w:rPr>
          <w:rFonts w:cs="宋体" w:hint="eastAsia"/>
          <w:color w:val="0000FF"/>
          <w:lang w:eastAsia="zh-CN"/>
        </w:rPr>
        <w:t>【考点】</w:t>
      </w:r>
      <w:r>
        <w:rPr>
          <w:rFonts w:cs="宋体" w:hint="eastAsia"/>
          <w:color w:val="000000"/>
          <w:lang w:eastAsia="zh-CN"/>
        </w:rPr>
        <w:t>电功与热量的综合计算</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）由电路图可知，开关</w:t>
      </w:r>
      <w:r>
        <w:rPr>
          <w:color w:val="000000"/>
          <w:lang w:eastAsia="zh-CN"/>
        </w:rPr>
        <w:t>S</w:t>
      </w:r>
      <w:r>
        <w:rPr>
          <w:rFonts w:cs="宋体" w:hint="eastAsia"/>
          <w:color w:val="000000"/>
          <w:lang w:eastAsia="zh-CN"/>
        </w:rPr>
        <w:t>跳至</w:t>
      </w:r>
      <w:r>
        <w:rPr>
          <w:color w:val="000000"/>
          <w:lang w:eastAsia="zh-CN"/>
        </w:rPr>
        <w:t>b</w:t>
      </w:r>
      <w:r>
        <w:rPr>
          <w:rFonts w:cs="宋体" w:hint="eastAsia"/>
          <w:color w:val="000000"/>
          <w:lang w:eastAsia="zh-CN"/>
        </w:rPr>
        <w:t>触点位置时，两电阻串联，电路电阻较大，开关</w:t>
      </w:r>
      <w:r>
        <w:rPr>
          <w:color w:val="000000"/>
          <w:lang w:eastAsia="zh-CN"/>
        </w:rPr>
        <w:t>S</w:t>
      </w:r>
      <w:r>
        <w:rPr>
          <w:rFonts w:cs="宋体" w:hint="eastAsia"/>
          <w:color w:val="000000"/>
          <w:lang w:eastAsia="zh-CN"/>
        </w:rPr>
        <w:t>跳至</w:t>
      </w:r>
      <w:r>
        <w:rPr>
          <w:color w:val="000000"/>
          <w:lang w:eastAsia="zh-CN"/>
        </w:rPr>
        <w:t>a</w:t>
      </w:r>
      <w:r>
        <w:rPr>
          <w:rFonts w:cs="宋体" w:hint="eastAsia"/>
          <w:color w:val="000000"/>
          <w:lang w:eastAsia="zh-CN"/>
        </w:rPr>
        <w:t>触点位置时，只有电阻</w:t>
      </w:r>
      <w:r>
        <w:rPr>
          <w:color w:val="000000"/>
          <w:lang w:eastAsia="zh-CN"/>
        </w:rPr>
        <w:t>R</w:t>
      </w:r>
      <w:r>
        <w:rPr>
          <w:color w:val="000000"/>
          <w:vertAlign w:val="subscript"/>
          <w:lang w:eastAsia="zh-CN"/>
        </w:rPr>
        <w:t>1</w:t>
      </w:r>
      <w:r>
        <w:rPr>
          <w:rFonts w:cs="宋体" w:hint="eastAsia"/>
          <w:color w:val="000000"/>
          <w:lang w:eastAsia="zh-CN"/>
        </w:rPr>
        <w:t>接入电路，电阻</w:t>
      </w:r>
      <w:r>
        <w:rPr>
          <w:color w:val="000000"/>
          <w:lang w:eastAsia="zh-CN"/>
        </w:rPr>
        <w:t>R</w:t>
      </w:r>
      <w:r>
        <w:rPr>
          <w:color w:val="000000"/>
          <w:vertAlign w:val="subscript"/>
          <w:lang w:eastAsia="zh-CN"/>
        </w:rPr>
        <w:t>2</w:t>
      </w:r>
      <w:r>
        <w:rPr>
          <w:rFonts w:cs="宋体" w:hint="eastAsia"/>
          <w:color w:val="000000"/>
          <w:lang w:eastAsia="zh-CN"/>
        </w:rPr>
        <w:t>被短路，此时电路电阻较小，电源电压</w:t>
      </w:r>
      <w:r>
        <w:rPr>
          <w:color w:val="000000"/>
          <w:lang w:eastAsia="zh-CN"/>
        </w:rPr>
        <w:t>U</w:t>
      </w:r>
      <w:r>
        <w:rPr>
          <w:rFonts w:cs="宋体" w:hint="eastAsia"/>
          <w:color w:val="000000"/>
          <w:lang w:eastAsia="zh-CN"/>
        </w:rPr>
        <w:t>一定，由</w:t>
      </w:r>
      <w:r>
        <w:rPr>
          <w:color w:val="000000"/>
          <w:lang w:eastAsia="zh-CN"/>
        </w:rPr>
        <w:t xml:space="preserve">P= </w:t>
      </w:r>
      <w:r>
        <w:rPr>
          <w:rFonts w:cs="Times New Roman"/>
          <w:noProof/>
          <w:lang w:eastAsia="zh-CN"/>
        </w:rPr>
        <w:pict>
          <v:shape id="_x0000_i1096" type="#_x0000_t75" alt=" " style="width:18pt;height:24pt;visibility:visible">
            <v:imagedata r:id="rId74" o:title=""/>
          </v:shape>
        </w:pict>
      </w:r>
      <w:r>
        <w:rPr>
          <w:rFonts w:cs="宋体" w:hint="eastAsia"/>
          <w:color w:val="000000"/>
          <w:lang w:eastAsia="zh-CN"/>
        </w:rPr>
        <w:t>可知，电阻越大，电路功率越小，电阻越小，电热水器功率越大，因此当开关</w:t>
      </w:r>
      <w:r>
        <w:rPr>
          <w:color w:val="000000"/>
          <w:lang w:eastAsia="zh-CN"/>
        </w:rPr>
        <w:t>S</w:t>
      </w:r>
      <w:r>
        <w:rPr>
          <w:rFonts w:cs="宋体" w:hint="eastAsia"/>
          <w:color w:val="000000"/>
          <w:lang w:eastAsia="zh-CN"/>
        </w:rPr>
        <w:t>跳至</w:t>
      </w:r>
      <w:r>
        <w:rPr>
          <w:color w:val="000000"/>
          <w:lang w:eastAsia="zh-CN"/>
        </w:rPr>
        <w:t>b</w:t>
      </w:r>
      <w:r>
        <w:rPr>
          <w:rFonts w:cs="宋体" w:hint="eastAsia"/>
          <w:color w:val="000000"/>
          <w:lang w:eastAsia="zh-CN"/>
        </w:rPr>
        <w:t>触点位置时，电路阻值较大，电功率较小，电热水器处于保温状态．</w:t>
      </w:r>
      <w:r>
        <w:rPr>
          <w:color w:val="000000"/>
          <w:lang w:eastAsia="zh-CN"/>
        </w:rPr>
        <w:t xml:space="preserve">  </w:t>
      </w:r>
      <w:r>
        <w:rPr>
          <w:rFonts w:cs="宋体" w:hint="eastAsia"/>
          <w:color w:val="000000"/>
          <w:lang w:eastAsia="zh-CN"/>
        </w:rPr>
        <w:t>已知电热水器的容积</w:t>
      </w:r>
      <w:r>
        <w:rPr>
          <w:color w:val="000000"/>
          <w:lang w:eastAsia="zh-CN"/>
        </w:rPr>
        <w:t>V=30L=30dm</w:t>
      </w:r>
      <w:r>
        <w:rPr>
          <w:color w:val="000000"/>
          <w:vertAlign w:val="superscript"/>
          <w:lang w:eastAsia="zh-CN"/>
        </w:rPr>
        <w:t>3</w:t>
      </w:r>
      <w:r>
        <w:rPr>
          <w:color w:val="000000"/>
          <w:lang w:eastAsia="zh-CN"/>
        </w:rPr>
        <w:t>=0.03m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由</w:t>
      </w:r>
      <w:r>
        <w:rPr>
          <w:color w:val="000000"/>
        </w:rPr>
        <w:t>ρ</w:t>
      </w:r>
      <w:r>
        <w:rPr>
          <w:color w:val="000000"/>
          <w:lang w:eastAsia="zh-CN"/>
        </w:rPr>
        <w:t xml:space="preserve">= </w:t>
      </w:r>
      <w:r>
        <w:rPr>
          <w:rFonts w:cs="Times New Roman"/>
          <w:noProof/>
          <w:lang w:eastAsia="zh-CN"/>
        </w:rPr>
        <w:pict>
          <v:shape id="_x0000_i1097" type="#_x0000_t75" alt=" " style="width:12.75pt;height:18pt;visibility:visible">
            <v:imagedata r:id="rId75" o:title=""/>
          </v:shape>
        </w:pict>
      </w:r>
      <w:r>
        <w:rPr>
          <w:rFonts w:cs="宋体" w:hint="eastAsia"/>
          <w:color w:val="000000"/>
          <w:lang w:eastAsia="zh-CN"/>
        </w:rPr>
        <w:t>可知，水的质量：</w:t>
      </w:r>
      <w:r>
        <w:rPr>
          <w:rFonts w:cs="Times New Roman"/>
          <w:lang w:eastAsia="zh-CN"/>
        </w:rPr>
        <w:br/>
      </w:r>
      <w:r>
        <w:rPr>
          <w:color w:val="000000"/>
          <w:lang w:eastAsia="zh-CN"/>
        </w:rPr>
        <w:t>m=</w:t>
      </w:r>
      <w:proofErr w:type="spellStart"/>
      <w:r>
        <w:rPr>
          <w:color w:val="000000"/>
        </w:rPr>
        <w:t>ρ</w:t>
      </w:r>
      <w:r>
        <w:rPr>
          <w:color w:val="000000"/>
          <w:lang w:eastAsia="zh-CN"/>
        </w:rPr>
        <w:t>V</w:t>
      </w:r>
      <w:proofErr w:type="spellEnd"/>
      <w:r>
        <w:rPr>
          <w:color w:val="000000"/>
          <w:lang w:eastAsia="zh-CN"/>
        </w:rPr>
        <w:t>=1.0×10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×0.03m</w:t>
      </w:r>
      <w:r>
        <w:rPr>
          <w:color w:val="000000"/>
          <w:vertAlign w:val="superscript"/>
          <w:lang w:eastAsia="zh-CN"/>
        </w:rPr>
        <w:t>3</w:t>
      </w:r>
      <w:r>
        <w:rPr>
          <w:color w:val="000000"/>
          <w:lang w:eastAsia="zh-CN"/>
        </w:rPr>
        <w:t>=30kg</w:t>
      </w:r>
      <w:r>
        <w:rPr>
          <w:rFonts w:cs="宋体" w:hint="eastAsia"/>
          <w:color w:val="000000"/>
          <w:lang w:eastAsia="zh-CN"/>
        </w:rPr>
        <w:t>，</w:t>
      </w:r>
      <w:r>
        <w:rPr>
          <w:rFonts w:cs="Times New Roman"/>
          <w:lang w:eastAsia="zh-CN"/>
        </w:rPr>
        <w:br/>
      </w:r>
      <w:r>
        <w:rPr>
          <w:rFonts w:cs="宋体" w:hint="eastAsia"/>
          <w:color w:val="000000"/>
          <w:lang w:eastAsia="zh-CN"/>
        </w:rPr>
        <w:t>答：（</w:t>
      </w:r>
      <w:r>
        <w:rPr>
          <w:color w:val="000000"/>
          <w:lang w:eastAsia="zh-CN"/>
        </w:rPr>
        <w:t>1</w:t>
      </w:r>
      <w:r>
        <w:rPr>
          <w:rFonts w:cs="宋体" w:hint="eastAsia"/>
          <w:color w:val="000000"/>
          <w:lang w:eastAsia="zh-CN"/>
        </w:rPr>
        <w:t>）</w:t>
      </w:r>
      <w:r>
        <w:rPr>
          <w:color w:val="000000"/>
          <w:lang w:eastAsia="zh-CN"/>
        </w:rPr>
        <w:t>b</w:t>
      </w:r>
      <w:r>
        <w:rPr>
          <w:rFonts w:cs="宋体" w:hint="eastAsia"/>
          <w:color w:val="000000"/>
          <w:lang w:eastAsia="zh-CN"/>
        </w:rPr>
        <w:t>；</w:t>
      </w:r>
      <w:r>
        <w:rPr>
          <w:color w:val="000000"/>
          <w:lang w:eastAsia="zh-CN"/>
        </w:rPr>
        <w:t>30</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）分析开关接</w:t>
      </w:r>
      <w:r>
        <w:rPr>
          <w:color w:val="000000"/>
          <w:lang w:eastAsia="zh-CN"/>
        </w:rPr>
        <w:t>a</w:t>
      </w:r>
      <w:r>
        <w:rPr>
          <w:rFonts w:cs="宋体" w:hint="eastAsia"/>
          <w:color w:val="000000"/>
          <w:lang w:eastAsia="zh-CN"/>
        </w:rPr>
        <w:t>和</w:t>
      </w:r>
      <w:r>
        <w:rPr>
          <w:color w:val="000000"/>
          <w:lang w:eastAsia="zh-CN"/>
        </w:rPr>
        <w:t>b</w:t>
      </w:r>
      <w:r>
        <w:rPr>
          <w:rFonts w:cs="宋体" w:hint="eastAsia"/>
          <w:color w:val="000000"/>
          <w:lang w:eastAsia="zh-CN"/>
        </w:rPr>
        <w:t>的电路组成及电阻关系，根据</w:t>
      </w:r>
      <w:r>
        <w:rPr>
          <w:color w:val="000000"/>
          <w:lang w:eastAsia="zh-CN"/>
        </w:rPr>
        <w:t xml:space="preserve">P= </w:t>
      </w:r>
      <w:r>
        <w:rPr>
          <w:rFonts w:cs="Times New Roman"/>
          <w:noProof/>
          <w:lang w:eastAsia="zh-CN"/>
        </w:rPr>
        <w:pict>
          <v:shape id="_x0000_i1098" type="#_x0000_t75" alt=" " style="width:18pt;height:24pt;visibility:visible">
            <v:imagedata r:id="rId74" o:title=""/>
          </v:shape>
        </w:pict>
      </w:r>
      <w:r>
        <w:rPr>
          <w:rFonts w:cs="宋体" w:hint="eastAsia"/>
          <w:color w:val="000000"/>
          <w:lang w:eastAsia="zh-CN"/>
        </w:rPr>
        <w:t>分析哪种情况电功率大，电功率大的为加热状态，电功率小的为保温状态；</w:t>
      </w:r>
      <w:r>
        <w:rPr>
          <w:rFonts w:cs="Times New Roman"/>
          <w:lang w:eastAsia="zh-CN"/>
        </w:rPr>
        <w:br/>
      </w:r>
      <w:r>
        <w:rPr>
          <w:rFonts w:cs="宋体" w:hint="eastAsia"/>
          <w:color w:val="000000"/>
          <w:lang w:eastAsia="zh-CN"/>
        </w:rPr>
        <w:t>已知电热水器的容积，利用密度公式可求得水的质量；（</w:t>
      </w:r>
      <w:r>
        <w:rPr>
          <w:color w:val="000000"/>
          <w:lang w:eastAsia="zh-CN"/>
        </w:rPr>
        <w:t>2</w:t>
      </w:r>
      <w:r>
        <w:rPr>
          <w:rFonts w:cs="宋体" w:hint="eastAsia"/>
          <w:color w:val="000000"/>
          <w:lang w:eastAsia="zh-CN"/>
        </w:rPr>
        <w:t>）由电功率公式的变形公式</w:t>
      </w:r>
      <w:r>
        <w:rPr>
          <w:color w:val="000000"/>
          <w:lang w:eastAsia="zh-CN"/>
        </w:rPr>
        <w:t xml:space="preserve">R= </w:t>
      </w:r>
      <w:r>
        <w:rPr>
          <w:rFonts w:cs="Times New Roman"/>
          <w:noProof/>
          <w:lang w:eastAsia="zh-CN"/>
        </w:rPr>
        <w:pict>
          <v:shape id="_x0000_i1099" type="#_x0000_t75" alt=" " style="width:18pt;height:24pt;visibility:visible">
            <v:imagedata r:id="rId76" o:title=""/>
          </v:shape>
        </w:pict>
      </w:r>
      <w:r>
        <w:rPr>
          <w:rFonts w:cs="宋体" w:hint="eastAsia"/>
          <w:color w:val="000000"/>
          <w:lang w:eastAsia="zh-CN"/>
        </w:rPr>
        <w:t>求出电阻阻</w:t>
      </w:r>
      <w:r>
        <w:rPr>
          <w:rFonts w:cs="宋体" w:hint="eastAsia"/>
          <w:color w:val="000000"/>
          <w:lang w:eastAsia="zh-CN"/>
        </w:rPr>
        <w:lastRenderedPageBreak/>
        <w:t>值．（</w:t>
      </w:r>
      <w:r>
        <w:rPr>
          <w:color w:val="000000"/>
          <w:lang w:eastAsia="zh-CN"/>
        </w:rPr>
        <w:t>3</w:t>
      </w:r>
      <w:r>
        <w:rPr>
          <w:rFonts w:cs="宋体" w:hint="eastAsia"/>
          <w:color w:val="000000"/>
          <w:lang w:eastAsia="zh-CN"/>
        </w:rPr>
        <w:t>）根据</w:t>
      </w:r>
      <w:r>
        <w:rPr>
          <w:color w:val="000000"/>
          <w:lang w:eastAsia="zh-CN"/>
        </w:rPr>
        <w:t>Q=cm</w:t>
      </w:r>
      <w:r>
        <w:rPr>
          <w:rFonts w:ascii="宋体" w:hAnsi="宋体" w:cs="宋体" w:hint="eastAsia"/>
          <w:color w:val="000000"/>
          <w:lang w:eastAsia="zh-CN"/>
        </w:rPr>
        <w:t>△</w:t>
      </w:r>
      <w:r>
        <w:rPr>
          <w:color w:val="000000"/>
          <w:lang w:eastAsia="zh-CN"/>
        </w:rPr>
        <w:t>t</w:t>
      </w:r>
      <w:r>
        <w:rPr>
          <w:rFonts w:cs="宋体" w:hint="eastAsia"/>
          <w:color w:val="000000"/>
          <w:lang w:eastAsia="zh-CN"/>
        </w:rPr>
        <w:t>可求得水需要吸收多少热量．（</w:t>
      </w:r>
      <w:r>
        <w:rPr>
          <w:color w:val="000000"/>
          <w:lang w:eastAsia="zh-CN"/>
        </w:rPr>
        <w:t>4</w:t>
      </w:r>
      <w:r>
        <w:rPr>
          <w:rFonts w:cs="宋体" w:hint="eastAsia"/>
          <w:color w:val="000000"/>
          <w:lang w:eastAsia="zh-CN"/>
        </w:rPr>
        <w:t>）根据</w:t>
      </w:r>
      <w:r>
        <w:rPr>
          <w:color w:val="000000"/>
          <w:lang w:eastAsia="zh-CN"/>
        </w:rPr>
        <w:t>W=</w:t>
      </w:r>
      <w:proofErr w:type="spellStart"/>
      <w:r>
        <w:rPr>
          <w:color w:val="000000"/>
          <w:lang w:eastAsia="zh-CN"/>
        </w:rPr>
        <w:t>Pt</w:t>
      </w:r>
      <w:proofErr w:type="spellEnd"/>
      <w:r>
        <w:rPr>
          <w:rFonts w:cs="宋体" w:hint="eastAsia"/>
          <w:color w:val="000000"/>
          <w:lang w:eastAsia="zh-CN"/>
        </w:rPr>
        <w:t>求得需消耗多少电能，利用</w:t>
      </w:r>
      <w:r>
        <w:rPr>
          <w:color w:val="000000"/>
        </w:rPr>
        <w:t>η</w:t>
      </w:r>
      <w:r>
        <w:rPr>
          <w:color w:val="000000"/>
          <w:lang w:eastAsia="zh-CN"/>
        </w:rPr>
        <w:t xml:space="preserve">= </w:t>
      </w:r>
      <w:r>
        <w:rPr>
          <w:rFonts w:cs="Times New Roman"/>
          <w:noProof/>
          <w:lang w:eastAsia="zh-CN"/>
        </w:rPr>
        <w:pict>
          <v:shape id="_x0000_i1100" type="#_x0000_t75" alt=" " style="width:15.75pt;height:23.25pt;visibility:visible">
            <v:imagedata r:id="rId77" o:title=""/>
          </v:shape>
        </w:pict>
      </w:r>
      <w:r>
        <w:rPr>
          <w:rFonts w:cs="宋体" w:hint="eastAsia"/>
          <w:color w:val="000000"/>
          <w:lang w:eastAsia="zh-CN"/>
        </w:rPr>
        <w:t>可求得加热效率．</w:t>
      </w:r>
      <w:r>
        <w:rPr>
          <w:color w:val="000000"/>
          <w:lang w:eastAsia="zh-CN"/>
        </w:rPr>
        <w:t xml:space="preserve">    </w:t>
      </w:r>
    </w:p>
    <w:p w:rsidR="00976AC6" w:rsidRDefault="008A3D5F">
      <w:pPr>
        <w:spacing w:after="0"/>
        <w:rPr>
          <w:rFonts w:cs="Times New Roman"/>
          <w:lang w:eastAsia="zh-CN"/>
        </w:rPr>
      </w:pPr>
      <w:r>
        <w:rPr>
          <w:color w:val="000000"/>
          <w:lang w:eastAsia="zh-CN"/>
        </w:rPr>
        <w:t>26</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）不能；同一平面</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）不能；一次实验具有很大的偶然性</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光的反射定律</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）在实验过程中，若将纸板倾斜，让光线仍贴着纸板沿</w:t>
      </w:r>
      <w:r>
        <w:rPr>
          <w:color w:val="000000"/>
          <w:lang w:eastAsia="zh-CN"/>
        </w:rPr>
        <w:t>AO</w:t>
      </w:r>
      <w:r>
        <w:rPr>
          <w:rFonts w:cs="宋体" w:hint="eastAsia"/>
          <w:color w:val="000000"/>
          <w:lang w:eastAsia="zh-CN"/>
        </w:rPr>
        <w:t>方向射向镜面，此时反射光线、入射光线在同一平面内，由于反射光线和入射光线构成的平面与平面镜垂直，故不能看到反射光线．（</w:t>
      </w:r>
      <w:r>
        <w:rPr>
          <w:color w:val="000000"/>
          <w:lang w:eastAsia="zh-CN"/>
        </w:rPr>
        <w:t>2</w:t>
      </w:r>
      <w:r>
        <w:rPr>
          <w:rFonts w:cs="宋体" w:hint="eastAsia"/>
          <w:color w:val="000000"/>
          <w:lang w:eastAsia="zh-CN"/>
        </w:rPr>
        <w:t>）一次实验具有很大的偶然性，为了得到反射角与入射角大小关系的普遍规律，应当改变入射角进行多次实验．</w:t>
      </w:r>
      <w:r>
        <w:rPr>
          <w:color w:val="000000"/>
          <w:lang w:eastAsia="zh-CN"/>
        </w:rPr>
        <w:t xml:space="preserve">  </w:t>
      </w:r>
      <w:r>
        <w:rPr>
          <w:rFonts w:cs="宋体" w:hint="eastAsia"/>
          <w:color w:val="000000"/>
          <w:lang w:eastAsia="zh-CN"/>
        </w:rPr>
        <w:t>故答案为：（</w:t>
      </w:r>
      <w:r>
        <w:rPr>
          <w:color w:val="000000"/>
          <w:lang w:eastAsia="zh-CN"/>
        </w:rPr>
        <w:t>1</w:t>
      </w:r>
      <w:r>
        <w:rPr>
          <w:rFonts w:cs="宋体" w:hint="eastAsia"/>
          <w:color w:val="000000"/>
          <w:lang w:eastAsia="zh-CN"/>
        </w:rPr>
        <w:t>）不能；同一平面；（</w:t>
      </w:r>
      <w:r>
        <w:rPr>
          <w:color w:val="000000"/>
          <w:lang w:eastAsia="zh-CN"/>
        </w:rPr>
        <w:t>2</w:t>
      </w:r>
      <w:r>
        <w:rPr>
          <w:rFonts w:cs="宋体" w:hint="eastAsia"/>
          <w:color w:val="000000"/>
          <w:lang w:eastAsia="zh-CN"/>
        </w:rPr>
        <w:t>）不能；一次实验具有很大的偶然性．</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）光的反射定律的内容，知道反射角等于入射角．知道反射光线、入射光线和法线在同一平面内．（</w:t>
      </w:r>
      <w:r>
        <w:rPr>
          <w:color w:val="000000"/>
          <w:lang w:eastAsia="zh-CN"/>
        </w:rPr>
        <w:t>2</w:t>
      </w:r>
      <w:r>
        <w:rPr>
          <w:rFonts w:cs="宋体" w:hint="eastAsia"/>
          <w:color w:val="000000"/>
          <w:lang w:eastAsia="zh-CN"/>
        </w:rPr>
        <w:t>）一次</w:t>
      </w:r>
      <w:r>
        <w:rPr>
          <w:rFonts w:cs="宋体" w:hint="eastAsia"/>
          <w:color w:val="000000"/>
          <w:lang w:eastAsia="zh-CN"/>
        </w:rPr>
        <w:t>实验具有很大的偶然性．</w:t>
      </w:r>
      <w:r>
        <w:rPr>
          <w:color w:val="000000"/>
          <w:lang w:eastAsia="zh-CN"/>
        </w:rPr>
        <w:t xml:space="preserve">    </w:t>
      </w:r>
    </w:p>
    <w:p w:rsidR="00976AC6" w:rsidRDefault="008A3D5F">
      <w:pPr>
        <w:spacing w:after="0"/>
        <w:rPr>
          <w:rFonts w:cs="Times New Roman"/>
          <w:lang w:eastAsia="zh-CN"/>
        </w:rPr>
      </w:pPr>
      <w:r>
        <w:rPr>
          <w:color w:val="000000"/>
          <w:lang w:eastAsia="zh-CN"/>
        </w:rPr>
        <w:t>27</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）右</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w:t>
      </w:r>
      <w:r>
        <w:rPr>
          <w:color w:val="000000"/>
          <w:lang w:eastAsia="zh-CN"/>
        </w:rPr>
        <w:t>1</w:t>
      </w:r>
      <w:r>
        <w:rPr>
          <w:rFonts w:cs="Times New Roman"/>
          <w:lang w:eastAsia="zh-CN"/>
        </w:rPr>
        <w:br/>
      </w:r>
      <w:r>
        <w:rPr>
          <w:rFonts w:cs="宋体" w:hint="eastAsia"/>
          <w:color w:val="000000"/>
          <w:lang w:eastAsia="zh-CN"/>
        </w:rPr>
        <w:t>（</w:t>
      </w:r>
      <w:r>
        <w:rPr>
          <w:color w:val="000000"/>
          <w:lang w:eastAsia="zh-CN"/>
        </w:rPr>
        <w:t>3</w:t>
      </w:r>
      <w:r>
        <w:rPr>
          <w:rFonts w:cs="宋体" w:hint="eastAsia"/>
          <w:color w:val="000000"/>
          <w:lang w:eastAsia="zh-CN"/>
        </w:rPr>
        <w:t>）</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探究杠杆的平衡条件实验</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）如图，杠杆的右端上翘，所以平衡螺母向上翘的右端移动．（</w:t>
      </w:r>
      <w:r>
        <w:rPr>
          <w:color w:val="000000"/>
          <w:lang w:eastAsia="zh-CN"/>
        </w:rPr>
        <w:t>2</w:t>
      </w:r>
      <w:r>
        <w:rPr>
          <w:rFonts w:cs="宋体" w:hint="eastAsia"/>
          <w:color w:val="000000"/>
          <w:lang w:eastAsia="zh-CN"/>
        </w:rPr>
        <w:t>）设</w:t>
      </w:r>
      <w:proofErr w:type="gramStart"/>
      <w:r>
        <w:rPr>
          <w:rFonts w:cs="宋体" w:hint="eastAsia"/>
          <w:color w:val="000000"/>
          <w:lang w:eastAsia="zh-CN"/>
        </w:rPr>
        <w:t>一个钩码为</w:t>
      </w:r>
      <w:proofErr w:type="gramEnd"/>
      <w:r>
        <w:rPr>
          <w:color w:val="000000"/>
          <w:lang w:eastAsia="zh-CN"/>
        </w:rPr>
        <w:t>G</w:t>
      </w:r>
      <w:r>
        <w:rPr>
          <w:rFonts w:cs="宋体" w:hint="eastAsia"/>
          <w:color w:val="000000"/>
          <w:lang w:eastAsia="zh-CN"/>
        </w:rPr>
        <w:t>，一格的长度为</w:t>
      </w:r>
      <w:r>
        <w:rPr>
          <w:color w:val="000000"/>
          <w:lang w:eastAsia="zh-CN"/>
        </w:rPr>
        <w:t>L</w:t>
      </w:r>
      <w:r>
        <w:rPr>
          <w:rFonts w:cs="宋体" w:hint="eastAsia"/>
          <w:color w:val="000000"/>
          <w:lang w:eastAsia="zh-CN"/>
        </w:rPr>
        <w:t>；</w:t>
      </w:r>
      <w:r>
        <w:rPr>
          <w:color w:val="000000"/>
          <w:lang w:eastAsia="zh-CN"/>
        </w:rPr>
        <w:t xml:space="preserve">  </w:t>
      </w:r>
      <w:r>
        <w:rPr>
          <w:rFonts w:cs="宋体" w:hint="eastAsia"/>
          <w:color w:val="000000"/>
          <w:lang w:eastAsia="zh-CN"/>
        </w:rPr>
        <w:t>根据杠杆的平衡条件：</w:t>
      </w:r>
      <w:r>
        <w:rPr>
          <w:color w:val="000000"/>
          <w:lang w:eastAsia="zh-CN"/>
        </w:rPr>
        <w:t>4G×2L=2G×nL</w:t>
      </w:r>
      <w:r>
        <w:rPr>
          <w:rFonts w:cs="宋体" w:hint="eastAsia"/>
          <w:color w:val="000000"/>
          <w:lang w:eastAsia="zh-CN"/>
        </w:rPr>
        <w:t>，</w:t>
      </w:r>
      <w:r>
        <w:rPr>
          <w:rFonts w:cs="Times New Roman"/>
          <w:lang w:eastAsia="zh-CN"/>
        </w:rPr>
        <w:br/>
      </w:r>
      <w:r>
        <w:rPr>
          <w:rFonts w:cs="宋体" w:hint="eastAsia"/>
          <w:color w:val="000000"/>
          <w:lang w:eastAsia="zh-CN"/>
        </w:rPr>
        <w:t>解得：</w:t>
      </w:r>
      <w:r>
        <w:rPr>
          <w:color w:val="000000"/>
          <w:lang w:eastAsia="zh-CN"/>
        </w:rPr>
        <w:t>n=4</w:t>
      </w:r>
      <w:r>
        <w:rPr>
          <w:rFonts w:cs="宋体" w:hint="eastAsia"/>
          <w:color w:val="000000"/>
          <w:lang w:eastAsia="zh-CN"/>
        </w:rPr>
        <w:t>，</w:t>
      </w:r>
      <w:r>
        <w:rPr>
          <w:rFonts w:cs="Times New Roman"/>
          <w:lang w:eastAsia="zh-CN"/>
        </w:rPr>
        <w:br/>
      </w:r>
      <w:r>
        <w:rPr>
          <w:rFonts w:cs="宋体" w:hint="eastAsia"/>
          <w:color w:val="000000"/>
          <w:lang w:eastAsia="zh-CN"/>
        </w:rPr>
        <w:t>故应该将</w:t>
      </w:r>
      <w:r>
        <w:rPr>
          <w:color w:val="000000"/>
          <w:lang w:eastAsia="zh-CN"/>
        </w:rPr>
        <w:t>B</w:t>
      </w:r>
      <w:r>
        <w:rPr>
          <w:rFonts w:cs="宋体" w:hint="eastAsia"/>
          <w:color w:val="000000"/>
          <w:lang w:eastAsia="zh-CN"/>
        </w:rPr>
        <w:t>处所</w:t>
      </w:r>
      <w:proofErr w:type="gramStart"/>
      <w:r>
        <w:rPr>
          <w:rFonts w:cs="宋体" w:hint="eastAsia"/>
          <w:color w:val="000000"/>
          <w:lang w:eastAsia="zh-CN"/>
        </w:rPr>
        <w:t>挂钩码须向右</w:t>
      </w:r>
      <w:proofErr w:type="gramEnd"/>
      <w:r>
        <w:rPr>
          <w:rFonts w:cs="宋体" w:hint="eastAsia"/>
          <w:color w:val="000000"/>
          <w:lang w:eastAsia="zh-CN"/>
        </w:rPr>
        <w:t>移动</w:t>
      </w:r>
      <w:r>
        <w:rPr>
          <w:color w:val="000000"/>
          <w:lang w:eastAsia="zh-CN"/>
        </w:rPr>
        <w:t>4</w:t>
      </w:r>
      <w:r>
        <w:rPr>
          <w:rFonts w:cs="宋体" w:hint="eastAsia"/>
          <w:color w:val="000000"/>
          <w:lang w:eastAsia="zh-CN"/>
        </w:rPr>
        <w:t>﹣</w:t>
      </w:r>
      <w:r>
        <w:rPr>
          <w:color w:val="000000"/>
          <w:lang w:eastAsia="zh-CN"/>
        </w:rPr>
        <w:t>3=1</w:t>
      </w:r>
      <w:r>
        <w:rPr>
          <w:rFonts w:cs="宋体" w:hint="eastAsia"/>
          <w:color w:val="000000"/>
          <w:lang w:eastAsia="zh-CN"/>
        </w:rPr>
        <w:t>格；（</w:t>
      </w:r>
      <w:r>
        <w:rPr>
          <w:color w:val="000000"/>
          <w:lang w:eastAsia="zh-CN"/>
        </w:rPr>
        <w:t>3</w:t>
      </w:r>
      <w:r>
        <w:rPr>
          <w:rFonts w:cs="宋体" w:hint="eastAsia"/>
          <w:color w:val="000000"/>
          <w:lang w:eastAsia="zh-CN"/>
        </w:rPr>
        <w:t>）杠杆处于图甲所示位置时，杠杆不在水平位置平衡，杠杆的重心在支点上，杠杆的自重对杠杆平衡产生影响且力臂不在杠杆上，不便于测量力臂，不便于得出杠杆的平衡条件，但可以得出杠杆的平衡条件．①③正确</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故答案为：（</w:t>
      </w:r>
      <w:r>
        <w:rPr>
          <w:color w:val="000000"/>
          <w:lang w:eastAsia="zh-CN"/>
        </w:rPr>
        <w:t>1</w:t>
      </w:r>
      <w:r>
        <w:rPr>
          <w:rFonts w:cs="宋体" w:hint="eastAsia"/>
          <w:color w:val="000000"/>
          <w:lang w:eastAsia="zh-CN"/>
        </w:rPr>
        <w:t>）右；（</w:t>
      </w:r>
      <w:r>
        <w:rPr>
          <w:color w:val="000000"/>
          <w:lang w:eastAsia="zh-CN"/>
        </w:rPr>
        <w:t>2</w:t>
      </w:r>
      <w:r>
        <w:rPr>
          <w:rFonts w:cs="宋体" w:hint="eastAsia"/>
          <w:color w:val="000000"/>
          <w:lang w:eastAsia="zh-CN"/>
        </w:rPr>
        <w:t>）</w:t>
      </w:r>
      <w:r>
        <w:rPr>
          <w:color w:val="000000"/>
          <w:lang w:eastAsia="zh-CN"/>
        </w:rPr>
        <w:t>1</w:t>
      </w:r>
      <w:r>
        <w:rPr>
          <w:rFonts w:cs="宋体" w:hint="eastAsia"/>
          <w:color w:val="000000"/>
          <w:lang w:eastAsia="zh-CN"/>
        </w:rPr>
        <w:t>；（</w:t>
      </w:r>
      <w:r>
        <w:rPr>
          <w:color w:val="000000"/>
          <w:lang w:eastAsia="zh-CN"/>
        </w:rPr>
        <w:t>3</w:t>
      </w:r>
      <w:r>
        <w:rPr>
          <w:rFonts w:cs="宋体" w:hint="eastAsia"/>
          <w:color w:val="000000"/>
          <w:lang w:eastAsia="zh-CN"/>
        </w:rPr>
        <w:t>）</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）调节平衡螺母向上翘的一端移动，使杠杆在水平位置平衡．（</w:t>
      </w:r>
      <w:r>
        <w:rPr>
          <w:color w:val="000000"/>
          <w:lang w:eastAsia="zh-CN"/>
        </w:rPr>
        <w:t>2</w:t>
      </w:r>
      <w:r>
        <w:rPr>
          <w:rFonts w:cs="宋体" w:hint="eastAsia"/>
          <w:color w:val="000000"/>
          <w:lang w:eastAsia="zh-CN"/>
        </w:rPr>
        <w:t>）杠杆的平衡条件：动力</w:t>
      </w:r>
      <w:r>
        <w:rPr>
          <w:color w:val="000000"/>
          <w:lang w:eastAsia="zh-CN"/>
        </w:rPr>
        <w:t>×</w:t>
      </w:r>
      <w:r>
        <w:rPr>
          <w:rFonts w:cs="宋体" w:hint="eastAsia"/>
          <w:color w:val="000000"/>
          <w:lang w:eastAsia="zh-CN"/>
        </w:rPr>
        <w:t>动力臂</w:t>
      </w:r>
      <w:r>
        <w:rPr>
          <w:color w:val="000000"/>
          <w:lang w:eastAsia="zh-CN"/>
        </w:rPr>
        <w:t>=</w:t>
      </w:r>
      <w:r>
        <w:rPr>
          <w:rFonts w:cs="宋体" w:hint="eastAsia"/>
          <w:color w:val="000000"/>
          <w:lang w:eastAsia="zh-CN"/>
        </w:rPr>
        <w:t>阻力</w:t>
      </w:r>
      <w:r>
        <w:rPr>
          <w:color w:val="000000"/>
          <w:lang w:eastAsia="zh-CN"/>
        </w:rPr>
        <w:t>×</w:t>
      </w:r>
      <w:r>
        <w:rPr>
          <w:rFonts w:cs="宋体" w:hint="eastAsia"/>
          <w:color w:val="000000"/>
          <w:lang w:eastAsia="zh-CN"/>
        </w:rPr>
        <w:t>阻力臂；（</w:t>
      </w:r>
      <w:r>
        <w:rPr>
          <w:color w:val="000000"/>
          <w:lang w:eastAsia="zh-CN"/>
        </w:rPr>
        <w:t>3</w:t>
      </w:r>
      <w:r>
        <w:rPr>
          <w:rFonts w:cs="宋体" w:hint="eastAsia"/>
          <w:color w:val="000000"/>
          <w:lang w:eastAsia="zh-CN"/>
        </w:rPr>
        <w:t>）调节杠杆两端的螺母，使杠杆在不挂钩码时处于水平平衡状态，这时杠杆的重心在支点上，使杠杆的自重对杠杆平衡不产生影响，且便于测量力臂．</w:t>
      </w:r>
      <w:r>
        <w:rPr>
          <w:color w:val="000000"/>
          <w:lang w:eastAsia="zh-CN"/>
        </w:rPr>
        <w:t xml:space="preserve">    </w:t>
      </w:r>
    </w:p>
    <w:p w:rsidR="00976AC6" w:rsidRDefault="008A3D5F">
      <w:pPr>
        <w:spacing w:after="0"/>
        <w:rPr>
          <w:rFonts w:cs="Times New Roman"/>
          <w:lang w:eastAsia="zh-CN"/>
        </w:rPr>
      </w:pPr>
      <w:r>
        <w:rPr>
          <w:color w:val="000000"/>
          <w:lang w:eastAsia="zh-CN"/>
        </w:rPr>
        <w:t>28</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w:t>
      </w:r>
      <w:r>
        <w:rPr>
          <w:color w:val="000000"/>
          <w:lang w:eastAsia="zh-CN"/>
        </w:rPr>
        <w:t>27</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w:t>
      </w:r>
      <w:r>
        <w:rPr>
          <w:color w:val="000000"/>
          <w:lang w:eastAsia="zh-CN"/>
        </w:rPr>
        <w:t>10</w:t>
      </w:r>
      <w:r>
        <w:rPr>
          <w:rFonts w:cs="Times New Roman"/>
          <w:lang w:eastAsia="zh-CN"/>
        </w:rPr>
        <w:br/>
      </w:r>
      <w:r>
        <w:rPr>
          <w:rFonts w:cs="宋体" w:hint="eastAsia"/>
          <w:color w:val="000000"/>
          <w:lang w:eastAsia="zh-CN"/>
        </w:rPr>
        <w:t>（</w:t>
      </w:r>
      <w:r>
        <w:rPr>
          <w:color w:val="000000"/>
          <w:lang w:eastAsia="zh-CN"/>
        </w:rPr>
        <w:t>3</w:t>
      </w:r>
      <w:r>
        <w:rPr>
          <w:rFonts w:cs="宋体" w:hint="eastAsia"/>
          <w:color w:val="000000"/>
          <w:lang w:eastAsia="zh-CN"/>
        </w:rPr>
        <w:t>）</w:t>
      </w:r>
      <w:r>
        <w:rPr>
          <w:color w:val="000000"/>
          <w:lang w:eastAsia="zh-CN"/>
        </w:rPr>
        <w:t>2.7</w:t>
      </w:r>
      <w:r>
        <w:rPr>
          <w:rFonts w:cs="Times New Roman"/>
          <w:lang w:eastAsia="zh-CN"/>
        </w:rPr>
        <w:br/>
      </w:r>
      <w:r>
        <w:rPr>
          <w:rFonts w:cs="宋体" w:hint="eastAsia"/>
          <w:color w:val="000000"/>
          <w:lang w:eastAsia="zh-CN"/>
        </w:rPr>
        <w:t>（</w:t>
      </w:r>
      <w:r>
        <w:rPr>
          <w:color w:val="000000"/>
          <w:lang w:eastAsia="zh-CN"/>
        </w:rPr>
        <w:t>4</w:t>
      </w:r>
      <w:r>
        <w:rPr>
          <w:rFonts w:cs="宋体" w:hint="eastAsia"/>
          <w:color w:val="000000"/>
          <w:lang w:eastAsia="zh-CN"/>
        </w:rPr>
        <w:t>）偏小</w:t>
      </w:r>
      <w:r>
        <w:rPr>
          <w:rFonts w:cs="Times New Roman"/>
          <w:lang w:eastAsia="zh-CN"/>
        </w:rPr>
        <w:br/>
      </w:r>
      <w:r>
        <w:rPr>
          <w:rFonts w:cs="宋体" w:hint="eastAsia"/>
          <w:color w:val="000000"/>
          <w:lang w:eastAsia="zh-CN"/>
        </w:rPr>
        <w:t>（</w:t>
      </w:r>
      <w:r>
        <w:rPr>
          <w:color w:val="000000"/>
          <w:lang w:eastAsia="zh-CN"/>
        </w:rPr>
        <w:t>5</w:t>
      </w:r>
      <w:r>
        <w:rPr>
          <w:rFonts w:cs="宋体" w:hint="eastAsia"/>
          <w:color w:val="000000"/>
          <w:lang w:eastAsia="zh-CN"/>
        </w:rPr>
        <w:t>）用弹簧测力计吊着金属块，把金属块浸入水中，读出此时测力计的示数</w:t>
      </w:r>
      <w:r>
        <w:rPr>
          <w:color w:val="000000"/>
          <w:lang w:eastAsia="zh-CN"/>
        </w:rPr>
        <w:t>F</w:t>
      </w:r>
      <w:r>
        <w:rPr>
          <w:rFonts w:cs="宋体" w:hint="eastAsia"/>
          <w:color w:val="000000"/>
          <w:lang w:eastAsia="zh-CN"/>
        </w:rPr>
        <w:t>；</w:t>
      </w:r>
      <w:r>
        <w:rPr>
          <w:rFonts w:cs="Times New Roman"/>
          <w:noProof/>
          <w:lang w:eastAsia="zh-CN"/>
        </w:rPr>
        <w:pict>
          <v:shape id="_x0000_i1101" type="#_x0000_t75" alt=" " style="width:33.75pt;height:25.5pt;visibility:visible">
            <v:imagedata r:id="rId78" o:title=""/>
          </v:shape>
        </w:pict>
      </w:r>
      <w:r>
        <w:rPr>
          <w:rFonts w:cs="Times New Roman"/>
          <w:lang w:eastAsia="zh-CN"/>
        </w:rPr>
        <w:br/>
      </w:r>
      <w:r>
        <w:rPr>
          <w:rFonts w:cs="宋体" w:hint="eastAsia"/>
          <w:color w:val="0000FF"/>
          <w:lang w:eastAsia="zh-CN"/>
        </w:rPr>
        <w:t>【考点】</w:t>
      </w:r>
      <w:r>
        <w:rPr>
          <w:rFonts w:cs="宋体" w:hint="eastAsia"/>
          <w:color w:val="000000"/>
          <w:lang w:eastAsia="zh-CN"/>
        </w:rPr>
        <w:t>固体的密度测量实验</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）金属块的质量</w:t>
      </w:r>
      <w:r>
        <w:rPr>
          <w:color w:val="000000"/>
          <w:lang w:eastAsia="zh-CN"/>
        </w:rPr>
        <w:t>m=20g+5g+2g=27g</w:t>
      </w:r>
      <w:r>
        <w:rPr>
          <w:rFonts w:cs="宋体" w:hint="eastAsia"/>
          <w:color w:val="000000"/>
          <w:lang w:eastAsia="zh-CN"/>
        </w:rPr>
        <w:t>；（</w:t>
      </w:r>
      <w:r>
        <w:rPr>
          <w:color w:val="000000"/>
          <w:lang w:eastAsia="zh-CN"/>
        </w:rPr>
        <w:t>2</w:t>
      </w:r>
      <w:r>
        <w:rPr>
          <w:rFonts w:cs="宋体" w:hint="eastAsia"/>
          <w:color w:val="000000"/>
          <w:lang w:eastAsia="zh-CN"/>
        </w:rPr>
        <w:t>）金属块的体积</w:t>
      </w:r>
      <w:r>
        <w:rPr>
          <w:color w:val="000000"/>
          <w:lang w:eastAsia="zh-CN"/>
        </w:rPr>
        <w:t>V=30mL</w:t>
      </w:r>
      <w:r>
        <w:rPr>
          <w:rFonts w:cs="宋体" w:hint="eastAsia"/>
          <w:color w:val="000000"/>
          <w:lang w:eastAsia="zh-CN"/>
        </w:rPr>
        <w:t>﹣</w:t>
      </w:r>
      <w:r>
        <w:rPr>
          <w:color w:val="000000"/>
          <w:lang w:eastAsia="zh-CN"/>
        </w:rPr>
        <w:t>20mL=10mL</w:t>
      </w:r>
      <w:r>
        <w:rPr>
          <w:rFonts w:cs="宋体" w:hint="eastAsia"/>
          <w:color w:val="000000"/>
          <w:lang w:eastAsia="zh-CN"/>
        </w:rPr>
        <w:t>；（</w:t>
      </w:r>
      <w:r>
        <w:rPr>
          <w:color w:val="000000"/>
          <w:lang w:eastAsia="zh-CN"/>
        </w:rPr>
        <w:t>3</w:t>
      </w:r>
      <w:r>
        <w:rPr>
          <w:rFonts w:cs="宋体" w:hint="eastAsia"/>
          <w:color w:val="000000"/>
          <w:lang w:eastAsia="zh-CN"/>
        </w:rPr>
        <w:t>）金属块的密度</w:t>
      </w:r>
      <w:r>
        <w:rPr>
          <w:color w:val="000000"/>
        </w:rPr>
        <w:t>ρ</w:t>
      </w:r>
      <w:r>
        <w:rPr>
          <w:color w:val="000000"/>
          <w:lang w:eastAsia="zh-CN"/>
        </w:rPr>
        <w:t xml:space="preserve">= </w:t>
      </w:r>
      <w:r>
        <w:rPr>
          <w:rFonts w:cs="Times New Roman"/>
          <w:noProof/>
          <w:lang w:eastAsia="zh-CN"/>
        </w:rPr>
        <w:pict>
          <v:shape id="_x0000_i1102" type="#_x0000_t75" alt=" " style="width:12.75pt;height:18pt;visibility:visible">
            <v:imagedata r:id="rId75" o:title=""/>
          </v:shape>
        </w:pict>
      </w:r>
      <w:r>
        <w:rPr>
          <w:color w:val="000000"/>
          <w:lang w:eastAsia="zh-CN"/>
        </w:rPr>
        <w:t xml:space="preserve">= </w:t>
      </w:r>
      <w:r>
        <w:rPr>
          <w:rFonts w:cs="Times New Roman"/>
          <w:noProof/>
          <w:lang w:eastAsia="zh-CN"/>
        </w:rPr>
        <w:pict>
          <v:shape id="_x0000_i1103" type="#_x0000_t75" alt=" " style="width:32.25pt;height:23.25pt;visibility:visible">
            <v:imagedata r:id="rId79" o:title=""/>
          </v:shape>
        </w:pict>
      </w:r>
      <w:r>
        <w:rPr>
          <w:color w:val="000000"/>
          <w:lang w:eastAsia="zh-CN"/>
        </w:rPr>
        <w:t>=2.7g/cm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w:t>
      </w:r>
      <w:r>
        <w:rPr>
          <w:color w:val="000000"/>
          <w:lang w:eastAsia="zh-CN"/>
        </w:rPr>
        <w:t>4</w:t>
      </w:r>
      <w:r>
        <w:rPr>
          <w:rFonts w:cs="宋体" w:hint="eastAsia"/>
          <w:color w:val="000000"/>
          <w:lang w:eastAsia="zh-CN"/>
        </w:rPr>
        <w:t>）细线会排开一定体积的水，导致测量的金属块的体积变大，质量不变，故密度的测量值要偏小；（</w:t>
      </w:r>
      <w:r>
        <w:rPr>
          <w:color w:val="000000"/>
          <w:lang w:eastAsia="zh-CN"/>
        </w:rPr>
        <w:t>5</w:t>
      </w:r>
      <w:r>
        <w:rPr>
          <w:rFonts w:cs="宋体" w:hint="eastAsia"/>
          <w:color w:val="000000"/>
          <w:lang w:eastAsia="zh-CN"/>
        </w:rPr>
        <w:t>）用弹簧测力计吊着金属块，把金属块浸入水中，读出此时测力计的示数</w:t>
      </w:r>
      <w:r>
        <w:rPr>
          <w:color w:val="000000"/>
          <w:lang w:eastAsia="zh-CN"/>
        </w:rPr>
        <w:t>F</w:t>
      </w:r>
      <w:r>
        <w:rPr>
          <w:rFonts w:cs="宋体" w:hint="eastAsia"/>
          <w:color w:val="000000"/>
          <w:lang w:eastAsia="zh-CN"/>
        </w:rPr>
        <w:t>，则浮力的大小为：</w:t>
      </w:r>
      <w:r>
        <w:rPr>
          <w:color w:val="000000"/>
          <w:lang w:eastAsia="zh-CN"/>
        </w:rPr>
        <w:t>F</w:t>
      </w:r>
      <w:r>
        <w:rPr>
          <w:rFonts w:cs="宋体" w:hint="eastAsia"/>
          <w:color w:val="000000"/>
          <w:vertAlign w:val="subscript"/>
          <w:lang w:eastAsia="zh-CN"/>
        </w:rPr>
        <w:t>浮</w:t>
      </w:r>
      <w:r>
        <w:rPr>
          <w:color w:val="000000"/>
          <w:lang w:eastAsia="zh-CN"/>
        </w:rPr>
        <w:t>=G</w:t>
      </w:r>
      <w:r>
        <w:rPr>
          <w:rFonts w:cs="宋体" w:hint="eastAsia"/>
          <w:color w:val="000000"/>
          <w:lang w:eastAsia="zh-CN"/>
        </w:rPr>
        <w:t>﹣</w:t>
      </w:r>
      <w:r>
        <w:rPr>
          <w:color w:val="000000"/>
          <w:lang w:eastAsia="zh-CN"/>
        </w:rPr>
        <w:t>F=mg</w:t>
      </w:r>
      <w:r>
        <w:rPr>
          <w:rFonts w:cs="宋体" w:hint="eastAsia"/>
          <w:color w:val="000000"/>
          <w:lang w:eastAsia="zh-CN"/>
        </w:rPr>
        <w:t>﹣</w:t>
      </w:r>
      <w:r>
        <w:rPr>
          <w:color w:val="000000"/>
          <w:lang w:eastAsia="zh-CN"/>
        </w:rPr>
        <w:t>F</w:t>
      </w:r>
      <w:r>
        <w:rPr>
          <w:rFonts w:cs="宋体" w:hint="eastAsia"/>
          <w:color w:val="000000"/>
          <w:lang w:eastAsia="zh-CN"/>
        </w:rPr>
        <w:t>；</w:t>
      </w:r>
      <w:r>
        <w:rPr>
          <w:color w:val="000000"/>
          <w:lang w:eastAsia="zh-CN"/>
        </w:rPr>
        <w:t xml:space="preserve">  </w:t>
      </w:r>
      <w:r>
        <w:rPr>
          <w:rFonts w:cs="宋体" w:hint="eastAsia"/>
          <w:color w:val="000000"/>
          <w:lang w:eastAsia="zh-CN"/>
        </w:rPr>
        <w:t>金属块的体积等于其排开的盐水的体积，根</w:t>
      </w:r>
      <w:r>
        <w:rPr>
          <w:rFonts w:cs="宋体" w:hint="eastAsia"/>
          <w:color w:val="000000"/>
          <w:lang w:eastAsia="zh-CN"/>
        </w:rPr>
        <w:lastRenderedPageBreak/>
        <w:t>据阿基米德原理可知，盐水的密度为：</w:t>
      </w:r>
      <w:r>
        <w:rPr>
          <w:rFonts w:cs="Times New Roman"/>
          <w:lang w:eastAsia="zh-CN"/>
        </w:rPr>
        <w:br/>
      </w:r>
      <w:r>
        <w:rPr>
          <w:color w:val="000000"/>
        </w:rPr>
        <w:t>ρ</w:t>
      </w:r>
      <w:r>
        <w:rPr>
          <w:rFonts w:cs="宋体" w:hint="eastAsia"/>
          <w:color w:val="000000"/>
          <w:vertAlign w:val="subscript"/>
          <w:lang w:eastAsia="zh-CN"/>
        </w:rPr>
        <w:t>盐水</w:t>
      </w:r>
      <w:r>
        <w:rPr>
          <w:color w:val="000000"/>
          <w:lang w:eastAsia="zh-CN"/>
        </w:rPr>
        <w:t xml:space="preserve">= </w:t>
      </w:r>
      <w:r>
        <w:rPr>
          <w:rFonts w:cs="Times New Roman"/>
          <w:noProof/>
          <w:lang w:eastAsia="zh-CN"/>
        </w:rPr>
        <w:pict>
          <v:shape id="_x0000_i1104" type="#_x0000_t75" alt=" " style="width:28.5pt;height:27.75pt;visibility:visible">
            <v:imagedata r:id="rId80" o:title=""/>
          </v:shape>
        </w:pict>
      </w:r>
      <w:r>
        <w:rPr>
          <w:color w:val="000000"/>
          <w:lang w:eastAsia="zh-CN"/>
        </w:rPr>
        <w:t xml:space="preserve">= </w:t>
      </w:r>
      <w:r>
        <w:rPr>
          <w:rFonts w:cs="Times New Roman"/>
          <w:noProof/>
          <w:lang w:eastAsia="zh-CN"/>
        </w:rPr>
        <w:pict>
          <v:shape id="_x0000_i1105" type="#_x0000_t75" alt=" " style="width:33.75pt;height:25.5pt;visibility:visible">
            <v:imagedata r:id="rId78" o:title=""/>
          </v:shape>
        </w:pict>
      </w:r>
      <w:r>
        <w:rPr>
          <w:rFonts w:cs="宋体" w:hint="eastAsia"/>
          <w:color w:val="000000"/>
          <w:lang w:eastAsia="zh-CN"/>
        </w:rPr>
        <w:t>．</w:t>
      </w:r>
      <w:r>
        <w:rPr>
          <w:rFonts w:cs="Times New Roman"/>
          <w:lang w:eastAsia="zh-CN"/>
        </w:rPr>
        <w:br/>
      </w:r>
      <w:r>
        <w:rPr>
          <w:rFonts w:cs="宋体" w:hint="eastAsia"/>
          <w:color w:val="000000"/>
          <w:lang w:eastAsia="zh-CN"/>
        </w:rPr>
        <w:t>故答案为：（</w:t>
      </w:r>
      <w:r>
        <w:rPr>
          <w:color w:val="000000"/>
          <w:lang w:eastAsia="zh-CN"/>
        </w:rPr>
        <w:t>1</w:t>
      </w:r>
      <w:r>
        <w:rPr>
          <w:rFonts w:cs="宋体" w:hint="eastAsia"/>
          <w:color w:val="000000"/>
          <w:lang w:eastAsia="zh-CN"/>
        </w:rPr>
        <w:t>）</w:t>
      </w:r>
      <w:r>
        <w:rPr>
          <w:color w:val="000000"/>
          <w:lang w:eastAsia="zh-CN"/>
        </w:rPr>
        <w:t>27</w:t>
      </w:r>
      <w:r>
        <w:rPr>
          <w:rFonts w:cs="宋体" w:hint="eastAsia"/>
          <w:color w:val="000000"/>
          <w:lang w:eastAsia="zh-CN"/>
        </w:rPr>
        <w:t>；（</w:t>
      </w:r>
      <w:r>
        <w:rPr>
          <w:color w:val="000000"/>
          <w:lang w:eastAsia="zh-CN"/>
        </w:rPr>
        <w:t>2</w:t>
      </w:r>
      <w:r>
        <w:rPr>
          <w:rFonts w:cs="宋体" w:hint="eastAsia"/>
          <w:color w:val="000000"/>
          <w:lang w:eastAsia="zh-CN"/>
        </w:rPr>
        <w:t>）</w:t>
      </w:r>
      <w:r>
        <w:rPr>
          <w:color w:val="000000"/>
          <w:lang w:eastAsia="zh-CN"/>
        </w:rPr>
        <w:t>10</w:t>
      </w:r>
      <w:r>
        <w:rPr>
          <w:rFonts w:cs="宋体" w:hint="eastAsia"/>
          <w:color w:val="000000"/>
          <w:lang w:eastAsia="zh-CN"/>
        </w:rPr>
        <w:t>；（</w:t>
      </w:r>
      <w:r>
        <w:rPr>
          <w:color w:val="000000"/>
          <w:lang w:eastAsia="zh-CN"/>
        </w:rPr>
        <w:t>3</w:t>
      </w:r>
      <w:r>
        <w:rPr>
          <w:rFonts w:cs="宋体" w:hint="eastAsia"/>
          <w:color w:val="000000"/>
          <w:lang w:eastAsia="zh-CN"/>
        </w:rPr>
        <w:t>）</w:t>
      </w:r>
      <w:r>
        <w:rPr>
          <w:color w:val="000000"/>
          <w:lang w:eastAsia="zh-CN"/>
        </w:rPr>
        <w:t>2.7</w:t>
      </w:r>
      <w:r>
        <w:rPr>
          <w:rFonts w:cs="宋体" w:hint="eastAsia"/>
          <w:color w:val="000000"/>
          <w:lang w:eastAsia="zh-CN"/>
        </w:rPr>
        <w:t>；（</w:t>
      </w:r>
      <w:r>
        <w:rPr>
          <w:color w:val="000000"/>
          <w:lang w:eastAsia="zh-CN"/>
        </w:rPr>
        <w:t>4</w:t>
      </w:r>
      <w:r>
        <w:rPr>
          <w:rFonts w:cs="宋体" w:hint="eastAsia"/>
          <w:color w:val="000000"/>
          <w:lang w:eastAsia="zh-CN"/>
        </w:rPr>
        <w:t>）偏小；（</w:t>
      </w:r>
      <w:r>
        <w:rPr>
          <w:color w:val="000000"/>
          <w:lang w:eastAsia="zh-CN"/>
        </w:rPr>
        <w:t>5</w:t>
      </w:r>
      <w:r>
        <w:rPr>
          <w:rFonts w:cs="宋体" w:hint="eastAsia"/>
          <w:color w:val="000000"/>
          <w:lang w:eastAsia="zh-CN"/>
        </w:rPr>
        <w:t>）用弹簧测力计吊着金属块，把金属块浸入水中，读出此时测力计的示数</w:t>
      </w:r>
      <w:r>
        <w:rPr>
          <w:color w:val="000000"/>
          <w:lang w:eastAsia="zh-CN"/>
        </w:rPr>
        <w:t>F</w:t>
      </w:r>
      <w:r>
        <w:rPr>
          <w:rFonts w:cs="宋体" w:hint="eastAsia"/>
          <w:color w:val="000000"/>
          <w:lang w:eastAsia="zh-CN"/>
        </w:rPr>
        <w:t>；</w:t>
      </w:r>
      <w:r>
        <w:rPr>
          <w:color w:val="000000"/>
          <w:lang w:eastAsia="zh-CN"/>
        </w:rPr>
        <w:t xml:space="preserve"> </w:t>
      </w:r>
      <w:r>
        <w:rPr>
          <w:rFonts w:cs="Times New Roman"/>
          <w:noProof/>
          <w:lang w:eastAsia="zh-CN"/>
        </w:rPr>
        <w:pict>
          <v:shape id="_x0000_i1106" type="#_x0000_t75" alt=" " style="width:33.75pt;height:25.5pt;visibility:visible">
            <v:imagedata r:id="rId78" o:title=""/>
          </v:shape>
        </w:pic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）天平在读取时要将砝码的质量与游码的示数相加．（</w:t>
      </w:r>
      <w:r>
        <w:rPr>
          <w:color w:val="000000"/>
          <w:lang w:eastAsia="zh-CN"/>
        </w:rPr>
        <w:t>2</w:t>
      </w:r>
      <w:r>
        <w:rPr>
          <w:rFonts w:cs="宋体" w:hint="eastAsia"/>
          <w:color w:val="000000"/>
          <w:lang w:eastAsia="zh-CN"/>
        </w:rPr>
        <w:t>）在用量筒测固体体积时，要用两次的体积之差求出固体的体积．（</w:t>
      </w:r>
      <w:r>
        <w:rPr>
          <w:color w:val="000000"/>
          <w:lang w:eastAsia="zh-CN"/>
        </w:rPr>
        <w:t>3</w:t>
      </w:r>
      <w:r>
        <w:rPr>
          <w:rFonts w:cs="宋体" w:hint="eastAsia"/>
          <w:color w:val="000000"/>
          <w:lang w:eastAsia="zh-CN"/>
        </w:rPr>
        <w:t>）根据密度的公式计算得出金属块的密度．（</w:t>
      </w:r>
      <w:r>
        <w:rPr>
          <w:color w:val="000000"/>
          <w:lang w:eastAsia="zh-CN"/>
        </w:rPr>
        <w:t>4</w:t>
      </w:r>
      <w:r>
        <w:rPr>
          <w:rFonts w:cs="宋体" w:hint="eastAsia"/>
          <w:color w:val="000000"/>
          <w:lang w:eastAsia="zh-CN"/>
        </w:rPr>
        <w:t>）细线会排开一定体积的水；（</w:t>
      </w:r>
      <w:r>
        <w:rPr>
          <w:color w:val="000000"/>
          <w:lang w:eastAsia="zh-CN"/>
        </w:rPr>
        <w:t>5</w:t>
      </w:r>
      <w:r>
        <w:rPr>
          <w:rFonts w:cs="宋体" w:hint="eastAsia"/>
          <w:color w:val="000000"/>
          <w:lang w:eastAsia="zh-CN"/>
        </w:rPr>
        <w:t>）用弹簧测力计吊着金属块，把金属块浸入水中，读出此时测力计的示数，可以求出浮力的大小；根据阿基米德原理求出盐水的密度．</w:t>
      </w:r>
      <w:r>
        <w:rPr>
          <w:color w:val="000000"/>
          <w:lang w:eastAsia="zh-CN"/>
        </w:rPr>
        <w:t xml:space="preserve">    </w:t>
      </w:r>
    </w:p>
    <w:p w:rsidR="00976AC6" w:rsidRDefault="008A3D5F">
      <w:pPr>
        <w:spacing w:after="0"/>
        <w:rPr>
          <w:rFonts w:cs="Times New Roman"/>
          <w:lang w:eastAsia="zh-CN"/>
        </w:rPr>
      </w:pPr>
      <w:r>
        <w:rPr>
          <w:color w:val="000000"/>
          <w:lang w:eastAsia="zh-CN"/>
        </w:rPr>
        <w:t>29</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）解：如下图所示：</w:t>
      </w:r>
      <w:r>
        <w:rPr>
          <w:color w:val="000000"/>
          <w:lang w:eastAsia="zh-CN"/>
        </w:rPr>
        <w:t xml:space="preserve">  </w:t>
      </w:r>
      <w:r w:rsidR="00E25876">
        <w:rPr>
          <w:rFonts w:cs="Times New Roman"/>
          <w:noProof/>
          <w:lang w:eastAsia="zh-CN"/>
        </w:rPr>
        <w:pict>
          <v:shape id="_x0000_i1107" type="#_x0000_t75" alt=" " style="width:202.5pt;height:138.75pt;visibility:visible">
            <v:imagedata r:id="rId81" o:title=""/>
          </v:shape>
        </w:pic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）小灯泡断路；</w:t>
      </w:r>
      <w:r>
        <w:rPr>
          <w:color w:val="000000"/>
          <w:lang w:eastAsia="zh-CN"/>
        </w:rPr>
        <w:t>0.75</w:t>
      </w:r>
      <w:r>
        <w:rPr>
          <w:rFonts w:cs="Times New Roman"/>
          <w:lang w:eastAsia="zh-CN"/>
        </w:rPr>
        <w:br/>
      </w:r>
      <w:r>
        <w:rPr>
          <w:rFonts w:cs="宋体" w:hint="eastAsia"/>
          <w:color w:val="000000"/>
          <w:lang w:eastAsia="zh-CN"/>
        </w:rPr>
        <w:t>（</w:t>
      </w:r>
      <w:r>
        <w:rPr>
          <w:color w:val="000000"/>
          <w:lang w:eastAsia="zh-CN"/>
        </w:rPr>
        <w:t>3</w:t>
      </w:r>
      <w:r>
        <w:rPr>
          <w:rFonts w:cs="宋体" w:hint="eastAsia"/>
          <w:color w:val="000000"/>
          <w:lang w:eastAsia="zh-CN"/>
        </w:rPr>
        <w:t>）不合理；小灯泡在不同实际电压下的实际功率不同反映了小灯泡的明暗程度不同，求平均值没意义</w:t>
      </w:r>
      <w:r>
        <w:rPr>
          <w:rFonts w:cs="Times New Roman"/>
          <w:lang w:eastAsia="zh-CN"/>
        </w:rPr>
        <w:br/>
      </w:r>
      <w:r>
        <w:rPr>
          <w:rFonts w:cs="宋体" w:hint="eastAsia"/>
          <w:color w:val="000000"/>
          <w:lang w:eastAsia="zh-CN"/>
        </w:rPr>
        <w:t>（</w:t>
      </w:r>
      <w:r>
        <w:rPr>
          <w:color w:val="000000"/>
          <w:lang w:eastAsia="zh-CN"/>
        </w:rPr>
        <w:t>4</w:t>
      </w:r>
      <w:r>
        <w:rPr>
          <w:rFonts w:cs="宋体" w:hint="eastAsia"/>
          <w:color w:val="000000"/>
          <w:lang w:eastAsia="zh-CN"/>
        </w:rPr>
        <w:t>）</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电功率的测量</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）由小灯泡额定电压为</w:t>
      </w:r>
      <w:r>
        <w:rPr>
          <w:color w:val="000000"/>
          <w:lang w:eastAsia="zh-CN"/>
        </w:rPr>
        <w:t>“2.5V”</w:t>
      </w:r>
      <w:r>
        <w:rPr>
          <w:rFonts w:cs="宋体" w:hint="eastAsia"/>
          <w:color w:val="000000"/>
          <w:lang w:eastAsia="zh-CN"/>
        </w:rPr>
        <w:t>，可选电压表的量程为</w:t>
      </w:r>
      <w:r>
        <w:rPr>
          <w:color w:val="000000"/>
          <w:lang w:eastAsia="zh-CN"/>
        </w:rPr>
        <w:t>“0</w:t>
      </w:r>
      <w:r>
        <w:rPr>
          <w:rFonts w:cs="宋体" w:hint="eastAsia"/>
          <w:color w:val="000000"/>
          <w:lang w:eastAsia="zh-CN"/>
        </w:rPr>
        <w:t>～</w:t>
      </w:r>
      <w:r>
        <w:rPr>
          <w:color w:val="000000"/>
          <w:lang w:eastAsia="zh-CN"/>
        </w:rPr>
        <w:t>3V”</w:t>
      </w:r>
      <w:r>
        <w:rPr>
          <w:rFonts w:cs="宋体" w:hint="eastAsia"/>
          <w:color w:val="000000"/>
          <w:lang w:eastAsia="zh-CN"/>
        </w:rPr>
        <w:t>，滑动变阻器要一上一下连接，小灯泡的右接线柱与滑动变阻器的上接线柱连接，（</w:t>
      </w:r>
      <w:r>
        <w:rPr>
          <w:color w:val="000000"/>
          <w:lang w:eastAsia="zh-CN"/>
        </w:rPr>
        <w:t>2</w:t>
      </w:r>
      <w:r>
        <w:rPr>
          <w:rFonts w:cs="宋体" w:hint="eastAsia"/>
          <w:color w:val="000000"/>
          <w:lang w:eastAsia="zh-CN"/>
        </w:rPr>
        <w:t>）电压表并联在灯的两端有示数，而灯不亮，说明小灯泡的两接线柱接触不良或小灯泡与灯座接触不良，即小灯泡断路；</w:t>
      </w:r>
      <w:r>
        <w:rPr>
          <w:color w:val="000000"/>
          <w:lang w:eastAsia="zh-CN"/>
        </w:rPr>
        <w:t xml:space="preserve">  </w:t>
      </w:r>
      <w:r>
        <w:rPr>
          <w:rFonts w:cs="宋体" w:hint="eastAsia"/>
          <w:color w:val="000000"/>
          <w:lang w:eastAsia="zh-CN"/>
        </w:rPr>
        <w:t>电流表量程是</w:t>
      </w:r>
      <w:r>
        <w:rPr>
          <w:color w:val="000000"/>
          <w:lang w:eastAsia="zh-CN"/>
        </w:rPr>
        <w:t>0.6A</w:t>
      </w:r>
      <w:r>
        <w:rPr>
          <w:rFonts w:cs="宋体" w:hint="eastAsia"/>
          <w:color w:val="000000"/>
          <w:lang w:eastAsia="zh-CN"/>
        </w:rPr>
        <w:t>，最小分度值是</w:t>
      </w:r>
      <w:r>
        <w:rPr>
          <w:color w:val="000000"/>
          <w:lang w:eastAsia="zh-CN"/>
        </w:rPr>
        <w:t>0.02A</w:t>
      </w:r>
      <w:r>
        <w:rPr>
          <w:rFonts w:cs="宋体" w:hint="eastAsia"/>
          <w:color w:val="000000"/>
          <w:lang w:eastAsia="zh-CN"/>
        </w:rPr>
        <w:t>，电流表的示数</w:t>
      </w:r>
      <w:r>
        <w:rPr>
          <w:color w:val="000000"/>
          <w:lang w:eastAsia="zh-CN"/>
        </w:rPr>
        <w:t>I=0.3A</w:t>
      </w:r>
      <w:r>
        <w:rPr>
          <w:rFonts w:cs="宋体" w:hint="eastAsia"/>
          <w:color w:val="000000"/>
          <w:lang w:eastAsia="zh-CN"/>
        </w:rPr>
        <w:t>，灯泡的额定功率</w:t>
      </w:r>
      <w:r>
        <w:rPr>
          <w:color w:val="000000"/>
          <w:lang w:eastAsia="zh-CN"/>
        </w:rPr>
        <w:t>P=UI=2.5V×0.3A=0.75W</w:t>
      </w:r>
      <w:r>
        <w:rPr>
          <w:rFonts w:cs="宋体" w:hint="eastAsia"/>
          <w:color w:val="000000"/>
          <w:lang w:eastAsia="zh-CN"/>
        </w:rPr>
        <w:t>；（</w:t>
      </w:r>
      <w:r>
        <w:rPr>
          <w:color w:val="000000"/>
          <w:lang w:eastAsia="zh-CN"/>
        </w:rPr>
        <w:t>3</w:t>
      </w:r>
      <w:r>
        <w:rPr>
          <w:rFonts w:cs="宋体" w:hint="eastAsia"/>
          <w:color w:val="000000"/>
          <w:lang w:eastAsia="zh-CN"/>
        </w:rPr>
        <w:t>）灯泡在额定电压下的功率是额定功率，小华的说法是不合理的；小灯泡在不同实际电压下的实际功率不同反映了小灯泡的明暗程度不同，求平均值没意义；（</w:t>
      </w:r>
      <w:r>
        <w:rPr>
          <w:color w:val="000000"/>
          <w:lang w:eastAsia="zh-CN"/>
        </w:rPr>
        <w:t>4</w:t>
      </w:r>
      <w:r>
        <w:rPr>
          <w:rFonts w:cs="宋体" w:hint="eastAsia"/>
          <w:color w:val="000000"/>
          <w:lang w:eastAsia="zh-CN"/>
        </w:rPr>
        <w:t>）小灯泡与滑动变阻器串联，由公式可得，小灯泡功</w:t>
      </w:r>
      <w:r>
        <w:rPr>
          <w:rFonts w:cs="宋体" w:hint="eastAsia"/>
          <w:color w:val="000000"/>
          <w:lang w:eastAsia="zh-CN"/>
        </w:rPr>
        <w:t>率</w:t>
      </w:r>
      <w:r>
        <w:rPr>
          <w:color w:val="000000"/>
          <w:lang w:eastAsia="zh-CN"/>
        </w:rPr>
        <w:t>P=I</w:t>
      </w:r>
      <w:r>
        <w:rPr>
          <w:color w:val="000000"/>
          <w:vertAlign w:val="superscript"/>
          <w:lang w:eastAsia="zh-CN"/>
        </w:rPr>
        <w:t>2</w:t>
      </w:r>
      <w:r>
        <w:rPr>
          <w:color w:val="000000"/>
          <w:lang w:eastAsia="zh-CN"/>
        </w:rPr>
        <w:t>R</w:t>
      </w:r>
      <w:r>
        <w:rPr>
          <w:color w:val="000000"/>
          <w:vertAlign w:val="subscript"/>
          <w:lang w:eastAsia="zh-CN"/>
        </w:rPr>
        <w:t>L</w:t>
      </w:r>
      <w:r>
        <w:rPr>
          <w:color w:val="000000"/>
          <w:lang w:eastAsia="zh-CN"/>
        </w:rPr>
        <w:t>=</w:t>
      </w:r>
      <w:r>
        <w:rPr>
          <w:rFonts w:cs="宋体" w:hint="eastAsia"/>
          <w:color w:val="000000"/>
          <w:lang w:eastAsia="zh-CN"/>
        </w:rPr>
        <w:t>（</w:t>
      </w:r>
      <w:r>
        <w:rPr>
          <w:color w:val="000000"/>
          <w:lang w:eastAsia="zh-CN"/>
        </w:rPr>
        <w:t xml:space="preserve"> </w:t>
      </w:r>
      <w:r>
        <w:rPr>
          <w:rFonts w:cs="Times New Roman"/>
          <w:noProof/>
          <w:lang w:eastAsia="zh-CN"/>
        </w:rPr>
        <w:pict>
          <v:shape id="_x0000_i1108" type="#_x0000_t75" alt=" " style="width:29.25pt;height:23.25pt;visibility:visible">
            <v:imagedata r:id="rId82" o:title=""/>
          </v:shape>
        </w:pict>
      </w:r>
      <w:r>
        <w:rPr>
          <w:rFonts w:cs="宋体" w:hint="eastAsia"/>
          <w:color w:val="000000"/>
          <w:lang w:eastAsia="zh-CN"/>
        </w:rPr>
        <w:t>）</w:t>
      </w:r>
      <w:r>
        <w:rPr>
          <w:color w:val="000000"/>
          <w:vertAlign w:val="superscript"/>
          <w:lang w:eastAsia="zh-CN"/>
        </w:rPr>
        <w:t>2</w:t>
      </w:r>
      <w:r>
        <w:rPr>
          <w:color w:val="000000"/>
          <w:lang w:eastAsia="zh-CN"/>
        </w:rPr>
        <w:t>R</w:t>
      </w:r>
      <w:r>
        <w:rPr>
          <w:color w:val="000000"/>
          <w:vertAlign w:val="subscript"/>
          <w:lang w:eastAsia="zh-CN"/>
        </w:rPr>
        <w:t>L</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小灯泡的功率</w:t>
      </w:r>
      <w:r>
        <w:rPr>
          <w:color w:val="000000"/>
          <w:lang w:eastAsia="zh-CN"/>
        </w:rPr>
        <w:t>P</w:t>
      </w:r>
      <w:r>
        <w:rPr>
          <w:rFonts w:cs="宋体" w:hint="eastAsia"/>
          <w:color w:val="000000"/>
          <w:lang w:eastAsia="zh-CN"/>
        </w:rPr>
        <w:t>随滑动变阻器阻值</w:t>
      </w:r>
      <w:r>
        <w:rPr>
          <w:color w:val="000000"/>
          <w:lang w:eastAsia="zh-CN"/>
        </w:rPr>
        <w:t>R</w:t>
      </w:r>
      <w:r>
        <w:rPr>
          <w:rFonts w:cs="宋体" w:hint="eastAsia"/>
          <w:color w:val="000000"/>
          <w:lang w:eastAsia="zh-CN"/>
        </w:rPr>
        <w:t>增大时，电流减小，功率减小，利用数学知识对比图可选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故答案为：（</w:t>
      </w:r>
      <w:r>
        <w:rPr>
          <w:color w:val="000000"/>
          <w:lang w:eastAsia="zh-CN"/>
        </w:rPr>
        <w:t>1</w:t>
      </w:r>
      <w:r>
        <w:rPr>
          <w:rFonts w:cs="宋体" w:hint="eastAsia"/>
          <w:color w:val="000000"/>
          <w:lang w:eastAsia="zh-CN"/>
        </w:rPr>
        <w:t>）如上图；（</w:t>
      </w:r>
      <w:r>
        <w:rPr>
          <w:color w:val="000000"/>
          <w:lang w:eastAsia="zh-CN"/>
        </w:rPr>
        <w:t>2</w:t>
      </w:r>
      <w:r>
        <w:rPr>
          <w:rFonts w:cs="宋体" w:hint="eastAsia"/>
          <w:color w:val="000000"/>
          <w:lang w:eastAsia="zh-CN"/>
        </w:rPr>
        <w:t>）小灯泡断路；</w:t>
      </w:r>
      <w:r>
        <w:rPr>
          <w:color w:val="000000"/>
          <w:lang w:eastAsia="zh-CN"/>
        </w:rPr>
        <w:t>0.75</w:t>
      </w:r>
      <w:r>
        <w:rPr>
          <w:rFonts w:cs="宋体" w:hint="eastAsia"/>
          <w:color w:val="000000"/>
          <w:lang w:eastAsia="zh-CN"/>
        </w:rPr>
        <w:t>；（</w:t>
      </w:r>
      <w:r>
        <w:rPr>
          <w:color w:val="000000"/>
          <w:lang w:eastAsia="zh-CN"/>
        </w:rPr>
        <w:t>3</w:t>
      </w:r>
      <w:r>
        <w:rPr>
          <w:rFonts w:cs="宋体" w:hint="eastAsia"/>
          <w:color w:val="000000"/>
          <w:lang w:eastAsia="zh-CN"/>
        </w:rPr>
        <w:t>）不合理；小灯泡在不同实际电压下的实际功率不同反映了小灯泡的明暗程度不同，求平均值没意义；（</w:t>
      </w:r>
      <w:r>
        <w:rPr>
          <w:color w:val="000000"/>
          <w:lang w:eastAsia="zh-CN"/>
        </w:rPr>
        <w:t>4</w:t>
      </w:r>
      <w:r>
        <w:rPr>
          <w:rFonts w:cs="宋体" w:hint="eastAsia"/>
          <w:color w:val="000000"/>
          <w:lang w:eastAsia="zh-CN"/>
        </w:rPr>
        <w:t>）</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）由小灯泡额定电压为</w:t>
      </w:r>
      <w:r>
        <w:rPr>
          <w:color w:val="000000"/>
          <w:lang w:eastAsia="zh-CN"/>
        </w:rPr>
        <w:t>“2.5V”</w:t>
      </w:r>
      <w:r>
        <w:rPr>
          <w:rFonts w:cs="宋体" w:hint="eastAsia"/>
          <w:color w:val="000000"/>
          <w:lang w:eastAsia="zh-CN"/>
        </w:rPr>
        <w:t>，可选电压表的量程；滑动变阻器要一上一下连接；（</w:t>
      </w:r>
      <w:r>
        <w:rPr>
          <w:color w:val="000000"/>
          <w:lang w:eastAsia="zh-CN"/>
        </w:rPr>
        <w:t>2</w:t>
      </w:r>
      <w:r>
        <w:rPr>
          <w:rFonts w:cs="宋体" w:hint="eastAsia"/>
          <w:color w:val="000000"/>
          <w:lang w:eastAsia="zh-CN"/>
        </w:rPr>
        <w:t>）在判断故障时，电压表的示数的变化</w:t>
      </w:r>
      <w:proofErr w:type="gramStart"/>
      <w:r>
        <w:rPr>
          <w:rFonts w:cs="宋体" w:hint="eastAsia"/>
          <w:color w:val="000000"/>
          <w:lang w:eastAsia="zh-CN"/>
        </w:rPr>
        <w:t>很</w:t>
      </w:r>
      <w:proofErr w:type="gramEnd"/>
      <w:r>
        <w:rPr>
          <w:rFonts w:cs="宋体" w:hint="eastAsia"/>
          <w:color w:val="000000"/>
          <w:lang w:eastAsia="zh-CN"/>
        </w:rPr>
        <w:t>关键，若电压表有示数，说明电压表与电源能相通，</w:t>
      </w:r>
      <w:proofErr w:type="gramStart"/>
      <w:r>
        <w:rPr>
          <w:rFonts w:cs="宋体" w:hint="eastAsia"/>
          <w:color w:val="000000"/>
          <w:lang w:eastAsia="zh-CN"/>
        </w:rPr>
        <w:t>若无示数</w:t>
      </w:r>
      <w:proofErr w:type="gramEnd"/>
      <w:r>
        <w:rPr>
          <w:rFonts w:cs="宋体" w:hint="eastAsia"/>
          <w:color w:val="000000"/>
          <w:lang w:eastAsia="zh-CN"/>
        </w:rPr>
        <w:t>，说明电压表与电源不能相通；确定电流表的量程及最小分度值，由图读出电流表示数</w:t>
      </w:r>
      <w:r>
        <w:rPr>
          <w:color w:val="000000"/>
          <w:lang w:eastAsia="zh-CN"/>
        </w:rPr>
        <w:t>I</w:t>
      </w:r>
      <w:r>
        <w:rPr>
          <w:rFonts w:cs="宋体" w:hint="eastAsia"/>
          <w:color w:val="000000"/>
          <w:lang w:eastAsia="zh-CN"/>
        </w:rPr>
        <w:t>，由公式</w:t>
      </w:r>
      <w:r>
        <w:rPr>
          <w:color w:val="000000"/>
          <w:lang w:eastAsia="zh-CN"/>
        </w:rPr>
        <w:t>P=UI</w:t>
      </w:r>
      <w:r>
        <w:rPr>
          <w:rFonts w:cs="宋体" w:hint="eastAsia"/>
          <w:color w:val="000000"/>
          <w:lang w:eastAsia="zh-CN"/>
        </w:rPr>
        <w:t>求出灯泡的额定功率；（</w:t>
      </w:r>
      <w:r>
        <w:rPr>
          <w:color w:val="000000"/>
          <w:lang w:eastAsia="zh-CN"/>
        </w:rPr>
        <w:t>3</w:t>
      </w:r>
      <w:r>
        <w:rPr>
          <w:rFonts w:cs="宋体" w:hint="eastAsia"/>
          <w:color w:val="000000"/>
          <w:lang w:eastAsia="zh-CN"/>
        </w:rPr>
        <w:t>）灯泡在额定电压下的功率为额定功率，据此分析答题；（</w:t>
      </w:r>
      <w:r>
        <w:rPr>
          <w:color w:val="000000"/>
          <w:lang w:eastAsia="zh-CN"/>
        </w:rPr>
        <w:t>4</w:t>
      </w:r>
      <w:r>
        <w:rPr>
          <w:rFonts w:cs="宋体" w:hint="eastAsia"/>
          <w:color w:val="000000"/>
          <w:lang w:eastAsia="zh-CN"/>
        </w:rPr>
        <w:t>）小灯泡功率</w:t>
      </w:r>
      <w:r>
        <w:rPr>
          <w:color w:val="000000"/>
          <w:lang w:eastAsia="zh-CN"/>
        </w:rPr>
        <w:t>P=I</w:t>
      </w:r>
      <w:r>
        <w:rPr>
          <w:color w:val="000000"/>
          <w:vertAlign w:val="superscript"/>
          <w:lang w:eastAsia="zh-CN"/>
        </w:rPr>
        <w:t>2</w:t>
      </w:r>
      <w:r>
        <w:rPr>
          <w:color w:val="000000"/>
          <w:lang w:eastAsia="zh-CN"/>
        </w:rPr>
        <w:t>R</w:t>
      </w:r>
      <w:r>
        <w:rPr>
          <w:color w:val="000000"/>
          <w:vertAlign w:val="subscript"/>
          <w:lang w:eastAsia="zh-CN"/>
        </w:rPr>
        <w:t>L</w:t>
      </w:r>
      <w:r>
        <w:rPr>
          <w:color w:val="000000"/>
          <w:lang w:eastAsia="zh-CN"/>
        </w:rPr>
        <w:t>=</w:t>
      </w:r>
      <w:r>
        <w:rPr>
          <w:rFonts w:cs="宋体" w:hint="eastAsia"/>
          <w:color w:val="000000"/>
          <w:lang w:eastAsia="zh-CN"/>
        </w:rPr>
        <w:t>（</w:t>
      </w:r>
      <w:r>
        <w:rPr>
          <w:color w:val="000000"/>
          <w:lang w:eastAsia="zh-CN"/>
        </w:rPr>
        <w:t xml:space="preserve"> </w:t>
      </w:r>
      <w:r>
        <w:rPr>
          <w:rFonts w:cs="Times New Roman"/>
          <w:noProof/>
          <w:lang w:eastAsia="zh-CN"/>
        </w:rPr>
        <w:pict>
          <v:shape id="_x0000_i1109" type="#_x0000_t75" alt=" " style="width:29.25pt;height:23.25pt;visibility:visible">
            <v:imagedata r:id="rId82" o:title=""/>
          </v:shape>
        </w:pict>
      </w:r>
      <w:r>
        <w:rPr>
          <w:rFonts w:cs="宋体" w:hint="eastAsia"/>
          <w:color w:val="000000"/>
          <w:lang w:eastAsia="zh-CN"/>
        </w:rPr>
        <w:t>）</w:t>
      </w:r>
      <w:r>
        <w:rPr>
          <w:color w:val="000000"/>
          <w:vertAlign w:val="superscript"/>
          <w:lang w:eastAsia="zh-CN"/>
        </w:rPr>
        <w:t>2</w:t>
      </w:r>
      <w:r>
        <w:rPr>
          <w:color w:val="000000"/>
          <w:lang w:eastAsia="zh-CN"/>
        </w:rPr>
        <w:t>R</w:t>
      </w:r>
      <w:r>
        <w:rPr>
          <w:color w:val="000000"/>
          <w:vertAlign w:val="subscript"/>
          <w:lang w:eastAsia="zh-CN"/>
        </w:rPr>
        <w:t>L</w:t>
      </w:r>
      <w:r>
        <w:rPr>
          <w:rFonts w:cs="宋体" w:hint="eastAsia"/>
          <w:color w:val="000000"/>
          <w:lang w:eastAsia="zh-CN"/>
        </w:rPr>
        <w:t>分析解答．</w:t>
      </w:r>
      <w:r>
        <w:rPr>
          <w:color w:val="000000"/>
          <w:lang w:eastAsia="zh-CN"/>
        </w:rPr>
        <w:t xml:space="preserve">    </w:t>
      </w:r>
    </w:p>
    <w:p w:rsidR="00976AC6" w:rsidRDefault="008A3D5F">
      <w:pPr>
        <w:spacing w:after="0"/>
        <w:rPr>
          <w:rFonts w:cs="Times New Roman"/>
          <w:lang w:eastAsia="zh-CN"/>
        </w:rPr>
      </w:pPr>
      <w:r>
        <w:rPr>
          <w:color w:val="000000"/>
          <w:lang w:eastAsia="zh-CN"/>
        </w:rPr>
        <w:t>30</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）大气压；</w:t>
      </w:r>
      <w:r>
        <w:rPr>
          <w:color w:val="000000"/>
          <w:lang w:eastAsia="zh-CN"/>
        </w:rPr>
        <w:t>800</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w:t>
      </w:r>
      <w:proofErr w:type="gramStart"/>
      <w:r>
        <w:rPr>
          <w:rFonts w:cs="宋体" w:hint="eastAsia"/>
          <w:color w:val="000000"/>
          <w:lang w:eastAsia="zh-CN"/>
        </w:rPr>
        <w:t>当逐渐</w:t>
      </w:r>
      <w:proofErr w:type="gramEnd"/>
      <w:r>
        <w:rPr>
          <w:rFonts w:cs="宋体" w:hint="eastAsia"/>
          <w:color w:val="000000"/>
          <w:lang w:eastAsia="zh-CN"/>
        </w:rPr>
        <w:t>抽出里面的气体时，里面的压强会慢慢减小，大气对塑料片的压力会减小，当压力小于水和</w:t>
      </w:r>
      <w:r>
        <w:rPr>
          <w:rFonts w:cs="宋体" w:hint="eastAsia"/>
          <w:color w:val="000000"/>
          <w:lang w:eastAsia="zh-CN"/>
        </w:rPr>
        <w:lastRenderedPageBreak/>
        <w:t>塑料片的重力时，塑料片就会下落</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大气压强的存在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）塑料片</w:t>
      </w:r>
      <w:proofErr w:type="gramStart"/>
      <w:r>
        <w:rPr>
          <w:rFonts w:cs="宋体" w:hint="eastAsia"/>
          <w:color w:val="000000"/>
          <w:lang w:eastAsia="zh-CN"/>
        </w:rPr>
        <w:t>不</w:t>
      </w:r>
      <w:proofErr w:type="gramEnd"/>
      <w:r>
        <w:rPr>
          <w:rFonts w:cs="宋体" w:hint="eastAsia"/>
          <w:color w:val="000000"/>
          <w:lang w:eastAsia="zh-CN"/>
        </w:rPr>
        <w:t>掉下来是因为受到了大气压的作用；</w:t>
      </w:r>
      <w:r>
        <w:rPr>
          <w:color w:val="000000"/>
          <w:lang w:eastAsia="zh-CN"/>
        </w:rPr>
        <w:t xml:space="preserve">  </w:t>
      </w:r>
      <w:r>
        <w:rPr>
          <w:rFonts w:cs="宋体" w:hint="eastAsia"/>
          <w:color w:val="000000"/>
          <w:lang w:eastAsia="zh-CN"/>
        </w:rPr>
        <w:t>水和塑料片的总重力为</w:t>
      </w:r>
      <w:r>
        <w:rPr>
          <w:color w:val="000000"/>
          <w:lang w:eastAsia="zh-CN"/>
        </w:rPr>
        <w:t>G=mg=0.1kg×10N/kg=1N</w:t>
      </w:r>
      <w:r>
        <w:rPr>
          <w:rFonts w:cs="宋体" w:hint="eastAsia"/>
          <w:color w:val="000000"/>
          <w:lang w:eastAsia="zh-CN"/>
        </w:rPr>
        <w:t>；由于大气压力的存在使得玻璃片不下落，则大气产生的压力等于水和玻璃片的重力，即</w:t>
      </w:r>
      <w:r>
        <w:rPr>
          <w:color w:val="000000"/>
          <w:lang w:eastAsia="zh-CN"/>
        </w:rPr>
        <w:t>F=1N</w:t>
      </w:r>
      <w:r>
        <w:rPr>
          <w:rFonts w:cs="宋体" w:hint="eastAsia"/>
          <w:color w:val="000000"/>
          <w:lang w:eastAsia="zh-CN"/>
        </w:rPr>
        <w:t>；</w:t>
      </w:r>
      <w:r>
        <w:rPr>
          <w:rFonts w:cs="Times New Roman"/>
          <w:lang w:eastAsia="zh-CN"/>
        </w:rPr>
        <w:br/>
      </w:r>
      <w:r>
        <w:rPr>
          <w:rFonts w:cs="宋体" w:hint="eastAsia"/>
          <w:color w:val="000000"/>
          <w:lang w:eastAsia="zh-CN"/>
        </w:rPr>
        <w:t>则大气的压强为：</w:t>
      </w:r>
      <w:r>
        <w:rPr>
          <w:color w:val="000000"/>
          <w:lang w:eastAsia="zh-CN"/>
        </w:rPr>
        <w:t xml:space="preserve">p= </w:t>
      </w:r>
      <w:r>
        <w:rPr>
          <w:rFonts w:cs="Times New Roman"/>
          <w:noProof/>
          <w:lang w:eastAsia="zh-CN"/>
        </w:rPr>
        <w:pict>
          <v:shape id="_x0000_i1110" type="#_x0000_t75" alt=" " style="width:12.75pt;height:21pt;visibility:visible">
            <v:imagedata r:id="rId83" o:title=""/>
          </v:shape>
        </w:pict>
      </w:r>
      <w:r>
        <w:rPr>
          <w:color w:val="000000"/>
          <w:lang w:eastAsia="zh-CN"/>
        </w:rPr>
        <w:t xml:space="preserve">= </w:t>
      </w:r>
      <w:r>
        <w:rPr>
          <w:rFonts w:cs="Times New Roman"/>
          <w:noProof/>
          <w:lang w:eastAsia="zh-CN"/>
        </w:rPr>
        <w:pict>
          <v:shape id="_x0000_i1111" type="#_x0000_t75" alt=" " style="width:57pt;height:21pt;visibility:visible">
            <v:imagedata r:id="rId84" o:title=""/>
          </v:shape>
        </w:pict>
      </w:r>
      <w:r>
        <w:rPr>
          <w:color w:val="000000"/>
          <w:lang w:eastAsia="zh-CN"/>
        </w:rPr>
        <w:t>=800Pa</w:t>
      </w:r>
      <w:r>
        <w:rPr>
          <w:rFonts w:cs="宋体" w:hint="eastAsia"/>
          <w:color w:val="000000"/>
          <w:lang w:eastAsia="zh-CN"/>
        </w:rPr>
        <w:t>；（</w:t>
      </w:r>
      <w:r>
        <w:rPr>
          <w:color w:val="000000"/>
          <w:lang w:eastAsia="zh-CN"/>
        </w:rPr>
        <w:t>2</w:t>
      </w:r>
      <w:r>
        <w:rPr>
          <w:rFonts w:cs="宋体" w:hint="eastAsia"/>
          <w:color w:val="000000"/>
          <w:lang w:eastAsia="zh-CN"/>
        </w:rPr>
        <w:t>）塑料片由于受到大气的压力，所以才不会下落，</w:t>
      </w:r>
      <w:proofErr w:type="gramStart"/>
      <w:r>
        <w:rPr>
          <w:rFonts w:cs="宋体" w:hint="eastAsia"/>
          <w:color w:val="000000"/>
          <w:lang w:eastAsia="zh-CN"/>
        </w:rPr>
        <w:t>当逐渐</w:t>
      </w:r>
      <w:proofErr w:type="gramEnd"/>
      <w:r>
        <w:rPr>
          <w:rFonts w:cs="宋体" w:hint="eastAsia"/>
          <w:color w:val="000000"/>
          <w:lang w:eastAsia="zh-CN"/>
        </w:rPr>
        <w:t>抽出里面的气体时，里面的压强会慢慢减小，大气对塑料片的压力会减小，当压力小于水和塑料片的重力时，</w:t>
      </w:r>
      <w:r>
        <w:rPr>
          <w:rFonts w:cs="宋体" w:hint="eastAsia"/>
          <w:color w:val="000000"/>
          <w:lang w:eastAsia="zh-CN"/>
        </w:rPr>
        <w:t>塑料片就会下落．</w:t>
      </w:r>
      <w:r>
        <w:rPr>
          <w:rFonts w:cs="Times New Roman"/>
          <w:lang w:eastAsia="zh-CN"/>
        </w:rPr>
        <w:br/>
      </w:r>
      <w:r>
        <w:rPr>
          <w:rFonts w:cs="宋体" w:hint="eastAsia"/>
          <w:color w:val="000000"/>
          <w:lang w:eastAsia="zh-CN"/>
        </w:rPr>
        <w:t>故答案为：（</w:t>
      </w:r>
      <w:r>
        <w:rPr>
          <w:color w:val="000000"/>
          <w:lang w:eastAsia="zh-CN"/>
        </w:rPr>
        <w:t>1</w:t>
      </w:r>
      <w:r>
        <w:rPr>
          <w:rFonts w:cs="宋体" w:hint="eastAsia"/>
          <w:color w:val="000000"/>
          <w:lang w:eastAsia="zh-CN"/>
        </w:rPr>
        <w:t>）大气压；</w:t>
      </w:r>
      <w:r>
        <w:rPr>
          <w:color w:val="000000"/>
          <w:lang w:eastAsia="zh-CN"/>
        </w:rPr>
        <w:t>800</w:t>
      </w:r>
      <w:r>
        <w:rPr>
          <w:rFonts w:cs="宋体" w:hint="eastAsia"/>
          <w:color w:val="000000"/>
          <w:lang w:eastAsia="zh-CN"/>
        </w:rPr>
        <w:t>；（</w:t>
      </w:r>
      <w:r>
        <w:rPr>
          <w:color w:val="000000"/>
          <w:lang w:eastAsia="zh-CN"/>
        </w:rPr>
        <w:t>2</w:t>
      </w:r>
      <w:r>
        <w:rPr>
          <w:rFonts w:cs="宋体" w:hint="eastAsia"/>
          <w:color w:val="000000"/>
          <w:lang w:eastAsia="zh-CN"/>
        </w:rPr>
        <w:t>）</w:t>
      </w:r>
      <w:proofErr w:type="gramStart"/>
      <w:r>
        <w:rPr>
          <w:rFonts w:cs="宋体" w:hint="eastAsia"/>
          <w:color w:val="000000"/>
          <w:lang w:eastAsia="zh-CN"/>
        </w:rPr>
        <w:t>当逐渐</w:t>
      </w:r>
      <w:proofErr w:type="gramEnd"/>
      <w:r>
        <w:rPr>
          <w:rFonts w:cs="宋体" w:hint="eastAsia"/>
          <w:color w:val="000000"/>
          <w:lang w:eastAsia="zh-CN"/>
        </w:rPr>
        <w:t>抽出里面的气体时，里面的压强会慢慢减小，大气对塑料片的压力会减小，当压力小于水和塑料片的重力时，塑料片就会下落．</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）塑料片由于大气压的作用而不会掉下，当塑料片向下落时，说明大气产生的压力小于其重力；根据公式</w:t>
      </w:r>
      <w:r>
        <w:rPr>
          <w:color w:val="000000"/>
          <w:lang w:eastAsia="zh-CN"/>
        </w:rPr>
        <w:t xml:space="preserve">p= </w:t>
      </w:r>
      <w:r>
        <w:rPr>
          <w:rFonts w:cs="Times New Roman"/>
          <w:noProof/>
          <w:lang w:eastAsia="zh-CN"/>
        </w:rPr>
        <w:pict>
          <v:shape id="_x0000_i1112" type="#_x0000_t75" alt=" " style="width:12.75pt;height:21pt;visibility:visible">
            <v:imagedata r:id="rId83" o:title=""/>
          </v:shape>
        </w:pict>
      </w:r>
      <w:r>
        <w:rPr>
          <w:rFonts w:cs="宋体" w:hint="eastAsia"/>
          <w:color w:val="000000"/>
          <w:lang w:eastAsia="zh-CN"/>
        </w:rPr>
        <w:t>求出气压的大小；（</w:t>
      </w:r>
      <w:r>
        <w:rPr>
          <w:color w:val="000000"/>
          <w:lang w:eastAsia="zh-CN"/>
        </w:rPr>
        <w:t>2</w:t>
      </w:r>
      <w:r>
        <w:rPr>
          <w:rFonts w:cs="宋体" w:hint="eastAsia"/>
          <w:color w:val="000000"/>
          <w:lang w:eastAsia="zh-CN"/>
        </w:rPr>
        <w:t>）气压越小，产生的压力就越小，当压力小于水和塑料片的重力时，塑料片就会下落．</w:t>
      </w:r>
      <w:r>
        <w:rPr>
          <w:color w:val="000000"/>
          <w:lang w:eastAsia="zh-CN"/>
        </w:rPr>
        <w:t xml:space="preserve">    </w:t>
      </w:r>
    </w:p>
    <w:sectPr w:rsidR="00976AC6" w:rsidSect="00C127BA">
      <w:headerReference w:type="default" r:id="rId85"/>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D5F" w:rsidRDefault="008A3D5F" w:rsidP="00E25876">
      <w:pPr>
        <w:spacing w:after="0" w:line="240" w:lineRule="auto"/>
      </w:pPr>
      <w:r>
        <w:separator/>
      </w:r>
    </w:p>
  </w:endnote>
  <w:endnote w:type="continuationSeparator" w:id="0">
    <w:p w:rsidR="008A3D5F" w:rsidRDefault="008A3D5F" w:rsidP="00E25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D5F" w:rsidRDefault="008A3D5F" w:rsidP="00E25876">
      <w:pPr>
        <w:spacing w:after="0" w:line="240" w:lineRule="auto"/>
      </w:pPr>
      <w:r>
        <w:separator/>
      </w:r>
    </w:p>
  </w:footnote>
  <w:footnote w:type="continuationSeparator" w:id="0">
    <w:p w:rsidR="008A3D5F" w:rsidRDefault="008A3D5F" w:rsidP="00E258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876" w:rsidRDefault="00E25876" w:rsidP="00E25876">
    <w:pPr>
      <w:pStyle w:val="a5"/>
      <w:pBdr>
        <w:bottom w:val="none" w:sz="0" w:space="0" w:color="auto"/>
      </w:pBd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457.5pt;height:45pt">
          <v:imagedata r:id="rId1" o:title="初中物理在线word页眉gi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A5BB1"/>
    <w:multiLevelType w:val="multilevel"/>
    <w:tmpl w:val="FBB4C078"/>
    <w:lvl w:ilvl="0">
      <w:start w:val="1"/>
      <w:numFmt w:val="upperRoman"/>
      <w:lvlText w:val="Article %1."/>
      <w:lvlJc w:val="left"/>
    </w:lvl>
    <w:lvl w:ilvl="1">
      <w:start w:val="1"/>
      <w:numFmt w:val="decimalZero"/>
      <w:isLgl/>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
    <w:nsid w:val="419B14F9"/>
    <w:multiLevelType w:val="hybridMultilevel"/>
    <w:tmpl w:val="FFFFFFFF"/>
    <w:lvl w:ilvl="0" w:tplc="5246C752">
      <w:start w:val="1"/>
      <w:numFmt w:val="decimal"/>
      <w:lvlText w:val="%1."/>
      <w:lvlJc w:val="left"/>
      <w:pPr>
        <w:ind w:left="720" w:hanging="360"/>
      </w:pPr>
    </w:lvl>
    <w:lvl w:ilvl="1" w:tplc="4166593C">
      <w:start w:val="1"/>
      <w:numFmt w:val="lowerLetter"/>
      <w:lvlText w:val="%2."/>
      <w:lvlJc w:val="left"/>
      <w:pPr>
        <w:ind w:left="1440" w:hanging="360"/>
      </w:pPr>
    </w:lvl>
    <w:lvl w:ilvl="2" w:tplc="B824DA42">
      <w:start w:val="1"/>
      <w:numFmt w:val="lowerRoman"/>
      <w:lvlText w:val="%3."/>
      <w:lvlJc w:val="right"/>
      <w:pPr>
        <w:ind w:left="2160" w:hanging="180"/>
      </w:pPr>
    </w:lvl>
    <w:lvl w:ilvl="3" w:tplc="94FAE908">
      <w:start w:val="1"/>
      <w:numFmt w:val="decimal"/>
      <w:lvlText w:val="%4."/>
      <w:lvlJc w:val="left"/>
      <w:pPr>
        <w:ind w:left="2880" w:hanging="360"/>
      </w:pPr>
    </w:lvl>
    <w:lvl w:ilvl="4" w:tplc="66240392">
      <w:start w:val="1"/>
      <w:numFmt w:val="lowerLetter"/>
      <w:lvlText w:val="%5."/>
      <w:lvlJc w:val="left"/>
      <w:pPr>
        <w:ind w:left="3600" w:hanging="360"/>
      </w:pPr>
    </w:lvl>
    <w:lvl w:ilvl="5" w:tplc="416A0EDC">
      <w:start w:val="1"/>
      <w:numFmt w:val="lowerRoman"/>
      <w:lvlText w:val="%6."/>
      <w:lvlJc w:val="right"/>
      <w:pPr>
        <w:ind w:left="4320" w:hanging="180"/>
      </w:pPr>
    </w:lvl>
    <w:lvl w:ilvl="6" w:tplc="8CE0E056">
      <w:start w:val="1"/>
      <w:numFmt w:val="decimal"/>
      <w:lvlText w:val="%7."/>
      <w:lvlJc w:val="left"/>
      <w:pPr>
        <w:ind w:left="5040" w:hanging="360"/>
      </w:pPr>
    </w:lvl>
    <w:lvl w:ilvl="7" w:tplc="CCC2DFEC">
      <w:start w:val="1"/>
      <w:numFmt w:val="lowerLetter"/>
      <w:lvlText w:val="%8."/>
      <w:lvlJc w:val="left"/>
      <w:pPr>
        <w:ind w:left="5760" w:hanging="360"/>
      </w:pPr>
    </w:lvl>
    <w:lvl w:ilvl="8" w:tplc="DAD6CBDA">
      <w:start w:val="1"/>
      <w:numFmt w:val="lowerRoman"/>
      <w:lvlText w:val="%9."/>
      <w:lvlJc w:val="right"/>
      <w:pPr>
        <w:ind w:left="6480" w:hanging="180"/>
      </w:p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A1F60236">
      <w:start w:val="1"/>
      <w:numFmt w:val="bullet"/>
      <w:lvlText w:val=""/>
      <w:lvlJc w:val="left"/>
      <w:pPr>
        <w:ind w:left="720" w:hanging="360"/>
      </w:pPr>
      <w:rPr>
        <w:rFonts w:ascii="Symbol" w:hAnsi="Symbol" w:cs="Symbol" w:hint="default"/>
      </w:rPr>
    </w:lvl>
    <w:lvl w:ilvl="1" w:tplc="1E503326">
      <w:start w:val="1"/>
      <w:numFmt w:val="bullet"/>
      <w:lvlText w:val="o"/>
      <w:lvlJc w:val="left"/>
      <w:pPr>
        <w:ind w:left="1440" w:hanging="360"/>
      </w:pPr>
      <w:rPr>
        <w:rFonts w:ascii="Courier New" w:hAnsi="Courier New" w:cs="Courier New" w:hint="default"/>
      </w:rPr>
    </w:lvl>
    <w:lvl w:ilvl="2" w:tplc="C15C60FE">
      <w:start w:val="1"/>
      <w:numFmt w:val="bullet"/>
      <w:lvlText w:val=""/>
      <w:lvlJc w:val="left"/>
      <w:pPr>
        <w:ind w:left="2160" w:hanging="360"/>
      </w:pPr>
      <w:rPr>
        <w:rFonts w:ascii="Wingdings" w:hAnsi="Wingdings" w:cs="Wingdings" w:hint="default"/>
      </w:rPr>
    </w:lvl>
    <w:lvl w:ilvl="3" w:tplc="54D4A60C">
      <w:start w:val="1"/>
      <w:numFmt w:val="bullet"/>
      <w:lvlText w:val=""/>
      <w:lvlJc w:val="left"/>
      <w:pPr>
        <w:ind w:left="2880" w:hanging="360"/>
      </w:pPr>
      <w:rPr>
        <w:rFonts w:ascii="Symbol" w:hAnsi="Symbol" w:cs="Symbol" w:hint="default"/>
      </w:rPr>
    </w:lvl>
    <w:lvl w:ilvl="4" w:tplc="B78E519A">
      <w:start w:val="1"/>
      <w:numFmt w:val="bullet"/>
      <w:lvlText w:val="o"/>
      <w:lvlJc w:val="left"/>
      <w:pPr>
        <w:ind w:left="3600" w:hanging="360"/>
      </w:pPr>
      <w:rPr>
        <w:rFonts w:ascii="Courier New" w:hAnsi="Courier New" w:cs="Courier New" w:hint="default"/>
      </w:rPr>
    </w:lvl>
    <w:lvl w:ilvl="5" w:tplc="DDAA6770">
      <w:start w:val="1"/>
      <w:numFmt w:val="bullet"/>
      <w:lvlText w:val=""/>
      <w:lvlJc w:val="left"/>
      <w:pPr>
        <w:ind w:left="4320" w:hanging="360"/>
      </w:pPr>
      <w:rPr>
        <w:rFonts w:ascii="Wingdings" w:hAnsi="Wingdings" w:cs="Wingdings" w:hint="default"/>
      </w:rPr>
    </w:lvl>
    <w:lvl w:ilvl="6" w:tplc="88E42320">
      <w:start w:val="1"/>
      <w:numFmt w:val="bullet"/>
      <w:lvlText w:val=""/>
      <w:lvlJc w:val="left"/>
      <w:pPr>
        <w:ind w:left="5040" w:hanging="360"/>
      </w:pPr>
      <w:rPr>
        <w:rFonts w:ascii="Symbol" w:hAnsi="Symbol" w:cs="Symbol" w:hint="default"/>
      </w:rPr>
    </w:lvl>
    <w:lvl w:ilvl="7" w:tplc="FD7E79B2">
      <w:start w:val="1"/>
      <w:numFmt w:val="bullet"/>
      <w:lvlText w:val="o"/>
      <w:lvlJc w:val="left"/>
      <w:pPr>
        <w:ind w:left="5760" w:hanging="360"/>
      </w:pPr>
      <w:rPr>
        <w:rFonts w:ascii="Courier New" w:hAnsi="Courier New" w:cs="Courier New" w:hint="default"/>
      </w:rPr>
    </w:lvl>
    <w:lvl w:ilvl="8" w:tplc="1F6E108A">
      <w:start w:val="1"/>
      <w:numFmt w:val="bullet"/>
      <w:lvlText w:val=""/>
      <w:lvlJc w:val="left"/>
      <w:pPr>
        <w:ind w:left="6480" w:hanging="360"/>
      </w:pPr>
      <w:rPr>
        <w:rFonts w:ascii="Wingdings" w:hAnsi="Wingdings" w:cs="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22A2EA4A">
      <w:start w:val="1"/>
      <w:numFmt w:val="decimal"/>
      <w:lvlText w:val="%1."/>
      <w:lvlJc w:val="left"/>
      <w:pPr>
        <w:ind w:left="720" w:hanging="360"/>
      </w:pPr>
    </w:lvl>
    <w:lvl w:ilvl="1" w:tplc="BA2E0BCA">
      <w:start w:val="1"/>
      <w:numFmt w:val="lowerLetter"/>
      <w:lvlText w:val="%2."/>
      <w:lvlJc w:val="left"/>
      <w:pPr>
        <w:ind w:left="1440" w:hanging="360"/>
      </w:pPr>
    </w:lvl>
    <w:lvl w:ilvl="2" w:tplc="81C27424">
      <w:start w:val="1"/>
      <w:numFmt w:val="lowerRoman"/>
      <w:lvlText w:val="%3."/>
      <w:lvlJc w:val="right"/>
      <w:pPr>
        <w:ind w:left="2160" w:hanging="180"/>
      </w:pPr>
    </w:lvl>
    <w:lvl w:ilvl="3" w:tplc="112E6736">
      <w:start w:val="1"/>
      <w:numFmt w:val="decimal"/>
      <w:lvlText w:val="%4."/>
      <w:lvlJc w:val="left"/>
      <w:pPr>
        <w:ind w:left="2880" w:hanging="360"/>
      </w:pPr>
    </w:lvl>
    <w:lvl w:ilvl="4" w:tplc="F112EE12">
      <w:start w:val="1"/>
      <w:numFmt w:val="lowerLetter"/>
      <w:lvlText w:val="%5."/>
      <w:lvlJc w:val="left"/>
      <w:pPr>
        <w:ind w:left="3600" w:hanging="360"/>
      </w:pPr>
    </w:lvl>
    <w:lvl w:ilvl="5" w:tplc="F244DCC2">
      <w:start w:val="1"/>
      <w:numFmt w:val="lowerRoman"/>
      <w:lvlText w:val="%6."/>
      <w:lvlJc w:val="right"/>
      <w:pPr>
        <w:ind w:left="4320" w:hanging="180"/>
      </w:pPr>
    </w:lvl>
    <w:lvl w:ilvl="6" w:tplc="98DEE2D8">
      <w:start w:val="1"/>
      <w:numFmt w:val="decimal"/>
      <w:lvlText w:val="%7."/>
      <w:lvlJc w:val="left"/>
      <w:pPr>
        <w:ind w:left="5040" w:hanging="360"/>
      </w:pPr>
    </w:lvl>
    <w:lvl w:ilvl="7" w:tplc="090C4F28">
      <w:start w:val="1"/>
      <w:numFmt w:val="lowerLetter"/>
      <w:lvlText w:val="%8."/>
      <w:lvlJc w:val="left"/>
      <w:pPr>
        <w:ind w:left="5760" w:hanging="360"/>
      </w:pPr>
    </w:lvl>
    <w:lvl w:ilvl="8" w:tplc="392CDD14">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A821C2A"/>
    <w:multiLevelType w:val="hybridMultilevel"/>
    <w:tmpl w:val="FFFFFFFF"/>
    <w:lvl w:ilvl="0" w:tplc="1056F8FC">
      <w:start w:val="1"/>
      <w:numFmt w:val="bullet"/>
      <w:lvlText w:val=""/>
      <w:lvlJc w:val="left"/>
      <w:pPr>
        <w:ind w:left="720" w:hanging="360"/>
      </w:pPr>
      <w:rPr>
        <w:rFonts w:ascii="Symbol" w:hAnsi="Symbol" w:cs="Symbol" w:hint="default"/>
      </w:rPr>
    </w:lvl>
    <w:lvl w:ilvl="1" w:tplc="81CE5D1E">
      <w:start w:val="1"/>
      <w:numFmt w:val="bullet"/>
      <w:lvlText w:val="o"/>
      <w:lvlJc w:val="left"/>
      <w:pPr>
        <w:ind w:left="1440" w:hanging="360"/>
      </w:pPr>
      <w:rPr>
        <w:rFonts w:ascii="Courier New" w:hAnsi="Courier New" w:cs="Courier New" w:hint="default"/>
      </w:rPr>
    </w:lvl>
    <w:lvl w:ilvl="2" w:tplc="D9227A5E">
      <w:start w:val="1"/>
      <w:numFmt w:val="bullet"/>
      <w:lvlText w:val=""/>
      <w:lvlJc w:val="left"/>
      <w:pPr>
        <w:ind w:left="2160" w:hanging="360"/>
      </w:pPr>
      <w:rPr>
        <w:rFonts w:ascii="Wingdings" w:hAnsi="Wingdings" w:cs="Wingdings" w:hint="default"/>
      </w:rPr>
    </w:lvl>
    <w:lvl w:ilvl="3" w:tplc="EE968EC6">
      <w:start w:val="1"/>
      <w:numFmt w:val="bullet"/>
      <w:lvlText w:val=""/>
      <w:lvlJc w:val="left"/>
      <w:pPr>
        <w:ind w:left="2880" w:hanging="360"/>
      </w:pPr>
      <w:rPr>
        <w:rFonts w:ascii="Symbol" w:hAnsi="Symbol" w:cs="Symbol" w:hint="default"/>
      </w:rPr>
    </w:lvl>
    <w:lvl w:ilvl="4" w:tplc="A6C8B940">
      <w:start w:val="1"/>
      <w:numFmt w:val="bullet"/>
      <w:lvlText w:val="o"/>
      <w:lvlJc w:val="left"/>
      <w:pPr>
        <w:ind w:left="3600" w:hanging="360"/>
      </w:pPr>
      <w:rPr>
        <w:rFonts w:ascii="Courier New" w:hAnsi="Courier New" w:cs="Courier New" w:hint="default"/>
      </w:rPr>
    </w:lvl>
    <w:lvl w:ilvl="5" w:tplc="6D722D2A">
      <w:start w:val="1"/>
      <w:numFmt w:val="bullet"/>
      <w:lvlText w:val=""/>
      <w:lvlJc w:val="left"/>
      <w:pPr>
        <w:ind w:left="4320" w:hanging="360"/>
      </w:pPr>
      <w:rPr>
        <w:rFonts w:ascii="Wingdings" w:hAnsi="Wingdings" w:cs="Wingdings" w:hint="default"/>
      </w:rPr>
    </w:lvl>
    <w:lvl w:ilvl="6" w:tplc="F0347B18">
      <w:start w:val="1"/>
      <w:numFmt w:val="bullet"/>
      <w:lvlText w:val=""/>
      <w:lvlJc w:val="left"/>
      <w:pPr>
        <w:ind w:left="5040" w:hanging="360"/>
      </w:pPr>
      <w:rPr>
        <w:rFonts w:ascii="Symbol" w:hAnsi="Symbol" w:cs="Symbol" w:hint="default"/>
      </w:rPr>
    </w:lvl>
    <w:lvl w:ilvl="7" w:tplc="CF5C992A">
      <w:start w:val="1"/>
      <w:numFmt w:val="bullet"/>
      <w:lvlText w:val="o"/>
      <w:lvlJc w:val="left"/>
      <w:pPr>
        <w:ind w:left="5760" w:hanging="360"/>
      </w:pPr>
      <w:rPr>
        <w:rFonts w:ascii="Courier New" w:hAnsi="Courier New" w:cs="Courier New" w:hint="default"/>
      </w:rPr>
    </w:lvl>
    <w:lvl w:ilvl="8" w:tplc="56DC8B82">
      <w:start w:val="1"/>
      <w:numFmt w:val="bullet"/>
      <w:lvlText w:val=""/>
      <w:lvlJc w:val="left"/>
      <w:pPr>
        <w:ind w:left="6480" w:hanging="360"/>
      </w:pPr>
      <w:rPr>
        <w:rFonts w:ascii="Wingdings" w:hAnsi="Wingdings" w:cs="Wingdings" w:hint="default"/>
      </w:r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51D5"/>
    <w:rsid w:val="008A3D5F"/>
    <w:rsid w:val="00B451D5"/>
    <w:rsid w:val="00E25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27BA"/>
    <w:pPr>
      <w:spacing w:after="120" w:line="288" w:lineRule="auto"/>
      <w:textAlignment w:val="center"/>
    </w:pPr>
    <w:rPr>
      <w:rFonts w:ascii="Calibri" w:hAnsi="Calibri" w:cs="Calibri"/>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C127BA"/>
    <w:rPr>
      <w:rFonts w:ascii="Times New Roman" w:hAnsi="Times New Roman" w:cs="Times New Roman"/>
      <w:sz w:val="18"/>
      <w:szCs w:val="18"/>
      <w:lang w:eastAsia="zh-CN"/>
    </w:rPr>
  </w:style>
  <w:style w:type="character" w:customStyle="1" w:styleId="Char">
    <w:name w:val="批注框文本 Char"/>
    <w:link w:val="a3"/>
    <w:uiPriority w:val="99"/>
    <w:semiHidden/>
    <w:locked/>
    <w:rsid w:val="00C127BA"/>
    <w:rPr>
      <w:sz w:val="18"/>
      <w:szCs w:val="18"/>
    </w:rPr>
  </w:style>
  <w:style w:type="paragraph" w:styleId="a4">
    <w:name w:val="footer"/>
    <w:basedOn w:val="a"/>
    <w:link w:val="Char0"/>
    <w:uiPriority w:val="99"/>
    <w:rsid w:val="00C127BA"/>
    <w:pPr>
      <w:widowControl w:val="0"/>
      <w:tabs>
        <w:tab w:val="center" w:pos="4153"/>
        <w:tab w:val="right" w:pos="8306"/>
      </w:tabs>
      <w:snapToGrid w:val="0"/>
      <w:spacing w:after="0" w:line="240" w:lineRule="auto"/>
    </w:pPr>
    <w:rPr>
      <w:rFonts w:ascii="Times New Roman" w:hAnsi="Times New Roman" w:cs="Times New Roman"/>
      <w:sz w:val="18"/>
      <w:szCs w:val="18"/>
      <w:lang w:eastAsia="zh-CN"/>
    </w:rPr>
  </w:style>
  <w:style w:type="character" w:customStyle="1" w:styleId="Char0">
    <w:name w:val="页脚 Char"/>
    <w:link w:val="a4"/>
    <w:uiPriority w:val="99"/>
    <w:locked/>
    <w:rsid w:val="00C127BA"/>
    <w:rPr>
      <w:sz w:val="18"/>
      <w:szCs w:val="18"/>
    </w:rPr>
  </w:style>
  <w:style w:type="paragraph" w:styleId="a5">
    <w:name w:val="header"/>
    <w:basedOn w:val="a"/>
    <w:link w:val="Char1"/>
    <w:uiPriority w:val="99"/>
    <w:rsid w:val="00C127BA"/>
    <w:pPr>
      <w:widowControl w:val="0"/>
      <w:pBdr>
        <w:bottom w:val="single" w:sz="6" w:space="1" w:color="auto"/>
      </w:pBdr>
      <w:tabs>
        <w:tab w:val="center" w:pos="4153"/>
        <w:tab w:val="right" w:pos="8306"/>
      </w:tabs>
      <w:snapToGrid w:val="0"/>
      <w:spacing w:after="0" w:line="240" w:lineRule="auto"/>
      <w:jc w:val="center"/>
    </w:pPr>
    <w:rPr>
      <w:rFonts w:ascii="Times New Roman" w:hAnsi="Times New Roman" w:cs="Times New Roman"/>
      <w:sz w:val="18"/>
      <w:szCs w:val="18"/>
      <w:lang w:eastAsia="zh-CN"/>
    </w:rPr>
  </w:style>
  <w:style w:type="character" w:customStyle="1" w:styleId="Char1">
    <w:name w:val="页眉 Char"/>
    <w:link w:val="a5"/>
    <w:uiPriority w:val="99"/>
    <w:locked/>
    <w:rsid w:val="00C127BA"/>
    <w:rPr>
      <w:sz w:val="18"/>
      <w:szCs w:val="18"/>
    </w:rPr>
  </w:style>
  <w:style w:type="paragraph" w:customStyle="1" w:styleId="1">
    <w:name w:val="正文1"/>
    <w:uiPriority w:val="99"/>
    <w:rsid w:val="00C127BA"/>
    <w:pPr>
      <w:jc w:val="both"/>
    </w:pPr>
    <w:rPr>
      <w:kern w:val="2"/>
      <w:sz w:val="21"/>
      <w:szCs w:val="21"/>
    </w:rPr>
  </w:style>
  <w:style w:type="character" w:customStyle="1" w:styleId="15">
    <w:name w:val="15"/>
    <w:uiPriority w:val="99"/>
    <w:rsid w:val="00C127BA"/>
    <w:rPr>
      <w:rFonts w:ascii="Times New Roman" w:hAnsi="Times New Roman" w:cs="Times New Roman"/>
      <w:color w:val="0000FF"/>
      <w:u w:val="single"/>
    </w:rPr>
  </w:style>
  <w:style w:type="paragraph" w:customStyle="1" w:styleId="Normal1">
    <w:name w:val="Normal1"/>
    <w:uiPriority w:val="99"/>
    <w:rsid w:val="00C127BA"/>
    <w:pPr>
      <w:jc w:val="both"/>
    </w:pPr>
    <w:rPr>
      <w:kern w:val="2"/>
      <w:sz w:val="21"/>
      <w:szCs w:val="21"/>
    </w:rPr>
  </w:style>
  <w:style w:type="character" w:customStyle="1" w:styleId="DefaultParagraphFontPHPDOCX">
    <w:name w:val="Default Paragraph Font PHPDOCX"/>
    <w:uiPriority w:val="99"/>
    <w:semiHidden/>
    <w:rsid w:val="00C127BA"/>
  </w:style>
  <w:style w:type="paragraph" w:customStyle="1" w:styleId="ListParagraphPHPDOCX">
    <w:name w:val="List Paragraph PHPDOCX"/>
    <w:uiPriority w:val="99"/>
    <w:pPr>
      <w:ind w:left="720"/>
    </w:pPr>
  </w:style>
  <w:style w:type="paragraph" w:customStyle="1" w:styleId="TitlePHPDOCX">
    <w:name w:val="Title PHPDOCX"/>
    <w:link w:val="TitleCarPHPDOCX"/>
    <w:uiPriority w:val="99"/>
    <w:pPr>
      <w:pBdr>
        <w:bottom w:val="single" w:sz="8" w:space="4" w:color="4F81BD"/>
      </w:pBdr>
      <w:spacing w:after="300"/>
    </w:pPr>
    <w:rPr>
      <w:rFonts w:ascii="Cambria" w:hAnsi="Cambria" w:cs="Cambria"/>
      <w:color w:val="17365D"/>
      <w:spacing w:val="5"/>
      <w:kern w:val="28"/>
      <w:sz w:val="52"/>
      <w:szCs w:val="52"/>
    </w:rPr>
  </w:style>
  <w:style w:type="character" w:customStyle="1" w:styleId="TitleCarPHPDOCX">
    <w:name w:val="Title Car PHPDOCX"/>
    <w:link w:val="TitlePHPDOCX"/>
    <w:uiPriority w:val="99"/>
    <w:locked/>
    <w:rPr>
      <w:rFonts w:ascii="Cambria" w:eastAsia="宋体" w:hAnsi="Cambria" w:cs="Cambria"/>
      <w:color w:val="17365D"/>
      <w:spacing w:val="5"/>
      <w:kern w:val="28"/>
      <w:sz w:val="52"/>
      <w:szCs w:val="52"/>
      <w:lang w:val="en-US" w:eastAsia="zh-CN"/>
    </w:rPr>
  </w:style>
  <w:style w:type="paragraph" w:customStyle="1" w:styleId="SubtitlePHPDOCX">
    <w:name w:val="Subtitle PHPDOCX"/>
    <w:link w:val="SubtitleCarPHPDOCX"/>
    <w:uiPriority w:val="99"/>
    <w:pPr>
      <w:numPr>
        <w:ilvl w:val="1"/>
      </w:numPr>
    </w:pPr>
    <w:rPr>
      <w:rFonts w:ascii="Cambria" w:hAnsi="Cambria" w:cs="Cambria"/>
      <w:i/>
      <w:iCs/>
      <w:color w:val="4F81BD"/>
      <w:spacing w:val="15"/>
      <w:sz w:val="24"/>
      <w:szCs w:val="24"/>
    </w:rPr>
  </w:style>
  <w:style w:type="character" w:customStyle="1" w:styleId="SubtitleCarPHPDOCX">
    <w:name w:val="Subtitle Car PHPDOCX"/>
    <w:link w:val="SubtitlePHPDOCX"/>
    <w:uiPriority w:val="99"/>
    <w:locked/>
    <w:rPr>
      <w:rFonts w:ascii="Cambria" w:eastAsia="宋体" w:hAnsi="Cambria" w:cs="Cambria"/>
      <w:i/>
      <w:iCs/>
      <w:color w:val="4F81BD"/>
      <w:spacing w:val="15"/>
      <w:sz w:val="24"/>
      <w:szCs w:val="24"/>
      <w:lang w:val="en-US" w:eastAsia="zh-CN"/>
    </w:rPr>
  </w:style>
  <w:style w:type="table" w:customStyle="1" w:styleId="NormalTablePHPDOCX">
    <w:name w:val="Normal Table PHPDOCX"/>
    <w:uiPriority w:val="99"/>
    <w:semiHidden/>
    <w:rsid w:val="00C127BA"/>
    <w:tblPr>
      <w:tblCellMar>
        <w:top w:w="0" w:type="dxa"/>
        <w:left w:w="108" w:type="dxa"/>
        <w:bottom w:w="0" w:type="dxa"/>
        <w:right w:w="108" w:type="dxa"/>
      </w:tblCellMar>
    </w:tblPr>
  </w:style>
  <w:style w:type="table" w:customStyle="1" w:styleId="TableGridPHPDOCX">
    <w:name w:val="Table Grid PHPDOCX"/>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rPr>
      <w:sz w:val="16"/>
      <w:szCs w:val="16"/>
    </w:rPr>
  </w:style>
  <w:style w:type="paragraph" w:customStyle="1" w:styleId="annotationtextPHPDOCX">
    <w:name w:val="annotation text PHPDOCX"/>
    <w:link w:val="CommentTextCharPHPDOCX"/>
    <w:uiPriority w:val="99"/>
    <w:semiHidden/>
  </w:style>
  <w:style w:type="character" w:customStyle="1" w:styleId="CommentTextCharPHPDOCX">
    <w:name w:val="Comment Text Char PHPDOCX"/>
    <w:link w:val="annotationtextPHPDOCX"/>
    <w:uiPriority w:val="99"/>
    <w:semiHidden/>
    <w:locked/>
    <w:rPr>
      <w:lang w:val="en-US" w:eastAsia="zh-CN"/>
    </w:rPr>
  </w:style>
  <w:style w:type="paragraph" w:customStyle="1" w:styleId="annotationsubjectPHPDOCX">
    <w:name w:val="annotation subject PHPDOCX"/>
    <w:basedOn w:val="annotationtextPHPDOCX"/>
    <w:next w:val="annotationtextPHPDOCX"/>
    <w:link w:val="CommentSubjectCharPHPDOCX"/>
    <w:uiPriority w:val="99"/>
    <w:semiHidden/>
    <w:rPr>
      <w:b/>
      <w:bCs/>
    </w:rPr>
  </w:style>
  <w:style w:type="character" w:customStyle="1" w:styleId="CommentSubjectCharPHPDOCX">
    <w:name w:val="Comment Subject Char PHPDOCX"/>
    <w:link w:val="annotationsubjectPHPDOCX"/>
    <w:uiPriority w:val="99"/>
    <w:semiHidden/>
    <w:locked/>
    <w:rPr>
      <w:b/>
      <w:bCs/>
      <w:sz w:val="20"/>
      <w:szCs w:val="20"/>
      <w:lang w:val="en-US" w:eastAsia="zh-CN"/>
    </w:rPr>
  </w:style>
  <w:style w:type="paragraph" w:customStyle="1" w:styleId="BalloonTextPHPDOCX">
    <w:name w:val="Balloon Text PHPDOCX"/>
    <w:link w:val="BalloonTextCharPHPDOCX"/>
    <w:uiPriority w:val="99"/>
    <w:semiHidden/>
    <w:rPr>
      <w:rFonts w:ascii="Tahoma" w:hAnsi="Tahoma" w:cs="Tahoma"/>
      <w:sz w:val="16"/>
      <w:szCs w:val="16"/>
    </w:rPr>
  </w:style>
  <w:style w:type="character" w:customStyle="1" w:styleId="BalloonTextCharPHPDOCX">
    <w:name w:val="Balloon Text Char PHPDOCX"/>
    <w:link w:val="BalloonTextPHPDOCX"/>
    <w:uiPriority w:val="99"/>
    <w:semiHidden/>
    <w:locked/>
    <w:rPr>
      <w:rFonts w:ascii="Tahoma" w:hAnsi="Tahoma" w:cs="Tahoma"/>
      <w:sz w:val="16"/>
      <w:szCs w:val="16"/>
      <w:lang w:val="en-US" w:eastAsia="zh-CN"/>
    </w:rPr>
  </w:style>
  <w:style w:type="paragraph" w:customStyle="1" w:styleId="footnoteTextPHPDOCX">
    <w:name w:val="footnote Text PHPDOCX"/>
    <w:link w:val="footnoteTextCarPHPDOCX"/>
    <w:uiPriority w:val="99"/>
    <w:semiHidden/>
  </w:style>
  <w:style w:type="character" w:customStyle="1" w:styleId="footnoteTextCarPHPDOCX">
    <w:name w:val="footnote Text Car PHPDOCX"/>
    <w:link w:val="footnoteTextPHPDOCX"/>
    <w:uiPriority w:val="99"/>
    <w:semiHidden/>
    <w:locked/>
    <w:rPr>
      <w:lang w:val="en-US" w:eastAsia="zh-CN"/>
    </w:rPr>
  </w:style>
  <w:style w:type="character" w:customStyle="1" w:styleId="footnoteReferencePHPDOCX">
    <w:name w:val="footnote Reference PHPDOCX"/>
    <w:uiPriority w:val="99"/>
    <w:semiHidden/>
    <w:rPr>
      <w:vertAlign w:val="superscript"/>
    </w:rPr>
  </w:style>
  <w:style w:type="paragraph" w:customStyle="1" w:styleId="endnoteTextPHPDOCX">
    <w:name w:val="endnote Text PHPDOCX"/>
    <w:link w:val="endnoteTextCarPHPDOCX"/>
    <w:uiPriority w:val="99"/>
    <w:semiHidden/>
  </w:style>
  <w:style w:type="character" w:customStyle="1" w:styleId="endnoteTextCarPHPDOCX">
    <w:name w:val="endnote Text Car PHPDOCX"/>
    <w:link w:val="endnoteTextPHPDOCX"/>
    <w:uiPriority w:val="99"/>
    <w:semiHidden/>
    <w:locked/>
    <w:rPr>
      <w:lang w:val="en-US" w:eastAsia="zh-CN"/>
    </w:rPr>
  </w:style>
  <w:style w:type="character" w:customStyle="1" w:styleId="endnoteReferencePHPDOCX">
    <w:name w:val="endnote Reference PHPDOCX"/>
    <w:uiPriority w:val="99"/>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6" Type="http://schemas.openxmlformats.org/officeDocument/2006/relationships/image" Target="media/image69.png"/><Relationship Id="rId84" Type="http://schemas.openxmlformats.org/officeDocument/2006/relationships/image" Target="media/image77.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79" Type="http://schemas.openxmlformats.org/officeDocument/2006/relationships/image" Target="media/image72.png"/><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jpe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2724</Words>
  <Characters>15531</Characters>
  <Application>Microsoft Office Word</Application>
  <DocSecurity>0</DocSecurity>
  <Lines>129</Lines>
  <Paragraphs>36</Paragraphs>
  <ScaleCrop>false</ScaleCrop>
  <Company/>
  <LinksUpToDate>false</LinksUpToDate>
  <CharactersWithSpaces>18219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dcterms:created xsi:type="dcterms:W3CDTF">2013-12-09T06:44:00Z</dcterms:created>
  <dcterms:modified xsi:type="dcterms:W3CDTF">2017-06-28T23:18:00Z</dcterms:modified>
</cp:coreProperties>
</file>