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F0" w:rsidRPr="00382614" w:rsidRDefault="0096272F">
      <w:pPr>
        <w:jc w:val="center"/>
        <w:rPr>
          <w:color w:val="FF0000"/>
          <w:lang w:eastAsia="zh-CN"/>
        </w:rPr>
      </w:pPr>
      <w:r w:rsidRPr="00382614">
        <w:rPr>
          <w:b/>
          <w:bCs/>
          <w:color w:val="FF0000"/>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986pt;margin-top:940pt;width:38pt;height:34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382614">
        <w:rPr>
          <w:rFonts w:hint="eastAsia"/>
          <w:b/>
          <w:bCs/>
          <w:color w:val="FF0000"/>
          <w:sz w:val="28"/>
          <w:szCs w:val="28"/>
          <w:lang w:eastAsia="zh-CN"/>
        </w:rPr>
        <w:t>沪科版八年级下册物理跟踪训练</w:t>
      </w:r>
      <w:r w:rsidRPr="00382614">
        <w:rPr>
          <w:rFonts w:hint="eastAsia"/>
          <w:b/>
          <w:bCs/>
          <w:color w:val="FF0000"/>
          <w:sz w:val="28"/>
          <w:szCs w:val="28"/>
          <w:lang w:eastAsia="zh-CN"/>
        </w:rPr>
        <w:t xml:space="preserve"> </w:t>
      </w:r>
      <w:r w:rsidRPr="00382614">
        <w:rPr>
          <w:rFonts w:hint="eastAsia"/>
          <w:b/>
          <w:bCs/>
          <w:color w:val="FF0000"/>
          <w:sz w:val="28"/>
          <w:szCs w:val="28"/>
          <w:lang w:eastAsia="zh-CN"/>
        </w:rPr>
        <w:t>第七章</w:t>
      </w:r>
      <w:r w:rsidRPr="00382614">
        <w:rPr>
          <w:rFonts w:hint="eastAsia"/>
          <w:b/>
          <w:bCs/>
          <w:color w:val="FF0000"/>
          <w:sz w:val="28"/>
          <w:szCs w:val="28"/>
          <w:lang w:eastAsia="zh-CN"/>
        </w:rPr>
        <w:t xml:space="preserve"> </w:t>
      </w:r>
      <w:r w:rsidRPr="00382614">
        <w:rPr>
          <w:rFonts w:hint="eastAsia"/>
          <w:b/>
          <w:bCs/>
          <w:color w:val="FF0000"/>
          <w:sz w:val="28"/>
          <w:szCs w:val="28"/>
          <w:lang w:eastAsia="zh-CN"/>
        </w:rPr>
        <w:t>力与运动</w:t>
      </w:r>
      <w:r w:rsidRPr="00382614">
        <w:rPr>
          <w:rFonts w:hint="eastAsia"/>
          <w:b/>
          <w:bCs/>
          <w:color w:val="FF0000"/>
          <w:sz w:val="28"/>
          <w:szCs w:val="28"/>
          <w:lang w:eastAsia="zh-CN"/>
        </w:rPr>
        <w:t xml:space="preserve"> </w:t>
      </w:r>
    </w:p>
    <w:p w:rsidR="001F26F0" w:rsidRPr="008D07AA" w:rsidRDefault="0096272F">
      <w:pPr>
        <w:rPr>
          <w:lang w:eastAsia="zh-CN"/>
        </w:rPr>
      </w:pPr>
      <w:r w:rsidRPr="008D07AA">
        <w:rPr>
          <w:b/>
          <w:bCs/>
          <w:sz w:val="24"/>
          <w:szCs w:val="24"/>
          <w:lang w:eastAsia="zh-CN"/>
        </w:rPr>
        <w:t>一、单选题</w:t>
      </w:r>
      <w:r w:rsidRPr="008D07AA">
        <w:rPr>
          <w:b/>
          <w:bCs/>
          <w:sz w:val="24"/>
          <w:szCs w:val="24"/>
          <w:lang w:eastAsia="zh-CN"/>
        </w:rPr>
        <w:t xml:space="preserve"> </w:t>
      </w:r>
    </w:p>
    <w:p w:rsidR="001F26F0" w:rsidRPr="008D07AA" w:rsidRDefault="0096272F">
      <w:pPr>
        <w:spacing w:after="0"/>
        <w:rPr>
          <w:lang w:eastAsia="zh-CN"/>
        </w:rPr>
      </w:pPr>
      <w:r w:rsidRPr="008D07AA">
        <w:rPr>
          <w:lang w:eastAsia="zh-CN"/>
        </w:rPr>
        <w:t>1.</w:t>
      </w:r>
      <w:r w:rsidRPr="008D07AA">
        <w:rPr>
          <w:lang w:eastAsia="zh-CN"/>
        </w:rPr>
        <w:t>下列情景中，处于平衡状态的是（</w:t>
      </w:r>
      <w:r w:rsidRPr="008D07AA">
        <w:rPr>
          <w:lang w:eastAsia="zh-CN"/>
        </w:rPr>
        <w:t xml:space="preserve">    </w:t>
      </w:r>
      <w:r w:rsidRPr="008D07AA">
        <w:rPr>
          <w:lang w:eastAsia="zh-CN"/>
        </w:rPr>
        <w:t>）</w:t>
      </w:r>
      <w:r w:rsidRPr="008D07AA">
        <w:rPr>
          <w:lang w:eastAsia="zh-CN"/>
        </w:rPr>
        <w:t xml:space="preserve">            </w:t>
      </w:r>
      <w:bookmarkStart w:id="0" w:name="_GoBack"/>
      <w:bookmarkEnd w:id="0"/>
    </w:p>
    <w:p w:rsidR="001F26F0" w:rsidRPr="008D07AA" w:rsidRDefault="0096272F">
      <w:pPr>
        <w:spacing w:after="0"/>
        <w:ind w:left="150"/>
        <w:rPr>
          <w:lang w:eastAsia="zh-CN"/>
        </w:rPr>
      </w:pPr>
      <w:r w:rsidRPr="008D07AA">
        <w:rPr>
          <w:lang w:eastAsia="zh-CN"/>
        </w:rPr>
        <w:t>A. </w:t>
      </w:r>
      <w:r>
        <w:rPr>
          <w:noProof/>
          <w:lang w:eastAsia="zh-CN"/>
        </w:rPr>
        <w:pict>
          <v:shape id="图片 1" o:spid="_x0000_i1025" type="#_x0000_t75" style="width:76.5pt;height:87pt;visibility:visible;mso-wrap-style:square">
            <v:imagedata r:id="rId11" o:title=""/>
          </v:shape>
        </w:pict>
      </w:r>
      <w:r w:rsidRPr="008D07AA">
        <w:rPr>
          <w:lang w:eastAsia="zh-CN"/>
        </w:rPr>
        <w:t>绕地球匀速运行的卫星</w:t>
      </w:r>
      <w:r w:rsidRPr="008D07AA">
        <w:rPr>
          <w:lang w:eastAsia="zh-CN"/>
        </w:rPr>
        <w:t>             B. </w:t>
      </w:r>
      <w:r>
        <w:rPr>
          <w:noProof/>
          <w:lang w:eastAsia="zh-CN"/>
        </w:rPr>
        <w:pict>
          <v:shape id="图片 2" o:spid="_x0000_i1026" type="#_x0000_t75" style="width:121.5pt;height:86.25pt;visibility:visible;mso-wrap-style:square">
            <v:imagedata r:id="rId12" o:title=""/>
          </v:shape>
        </w:pict>
      </w:r>
      <w:r w:rsidRPr="008D07AA">
        <w:rPr>
          <w:lang w:eastAsia="zh-CN"/>
        </w:rPr>
        <w:t>加速追赶猎物的猎豹</w:t>
      </w:r>
      <w:r w:rsidRPr="008D07AA">
        <w:rPr>
          <w:lang w:eastAsia="zh-CN"/>
        </w:rPr>
        <w:br/>
        <w:t>C. </w:t>
      </w:r>
      <w:r>
        <w:rPr>
          <w:noProof/>
          <w:lang w:eastAsia="zh-CN"/>
        </w:rPr>
        <w:pict>
          <v:shape id="图片 3" o:spid="_x0000_i1027" type="#_x0000_t75" style="width:79.5pt;height:76.5pt;visibility:visible;mso-wrap-style:square">
            <v:imagedata r:id="rId13" o:title=""/>
          </v:shape>
        </w:pict>
      </w:r>
      <w:r w:rsidRPr="008D07AA">
        <w:rPr>
          <w:lang w:eastAsia="zh-CN"/>
        </w:rPr>
        <w:t>下落的苹果</w:t>
      </w:r>
      <w:r w:rsidRPr="008D07AA">
        <w:rPr>
          <w:lang w:eastAsia="zh-CN"/>
        </w:rPr>
        <w:t>                             </w:t>
      </w:r>
      <w:r>
        <w:rPr>
          <w:noProof/>
          <w:lang w:eastAsia="zh-CN"/>
        </w:rPr>
        <w:pict>
          <v:shape id="图片 4" o:spid="_x0000_i1028" type="#_x0000_t75" style="width:1.5pt;height:3pt;visibility:visible;mso-wrap-style:square">
            <v:imagedata r:id="rId14" o:title=""/>
          </v:shape>
        </w:pict>
      </w:r>
      <w:r w:rsidRPr="008D07AA">
        <w:rPr>
          <w:lang w:eastAsia="zh-CN"/>
        </w:rPr>
        <w:t>D. </w:t>
      </w:r>
      <w:r>
        <w:rPr>
          <w:noProof/>
          <w:lang w:eastAsia="zh-CN"/>
        </w:rPr>
        <w:pict>
          <v:shape id="图片 5" o:spid="_x0000_i1029" type="#_x0000_t75" style="width:77.25pt;height:93.75pt;visibility:visible;mso-wrap-style:square">
            <v:imagedata r:id="rId15" o:title=""/>
          </v:shape>
        </w:pict>
      </w:r>
      <w:r w:rsidRPr="008D07AA">
        <w:rPr>
          <w:lang w:eastAsia="zh-CN"/>
        </w:rPr>
        <w:t>匀速下降的跳伞运动员</w:t>
      </w:r>
    </w:p>
    <w:p w:rsidR="008D07AA" w:rsidRPr="008D07AA" w:rsidRDefault="0096272F">
      <w:pPr>
        <w:spacing w:after="0"/>
        <w:rPr>
          <w:lang w:eastAsia="zh-CN"/>
        </w:rPr>
      </w:pPr>
      <w:r w:rsidRPr="008D07AA">
        <w:rPr>
          <w:lang w:eastAsia="zh-CN"/>
        </w:rPr>
        <w:t>2.</w:t>
      </w:r>
      <w:r w:rsidRPr="008D07AA">
        <w:rPr>
          <w:lang w:eastAsia="zh-CN"/>
        </w:rPr>
        <w:t>歼击机在进入战斗状态时要丢掉副油箱，这样做是为了</w:t>
      </w:r>
      <w:r w:rsidRPr="008D07AA">
        <w:rPr>
          <w:lang w:eastAsia="zh-CN"/>
        </w:rPr>
        <w:t xml:space="preserve"> (     )</w:t>
      </w:r>
    </w:p>
    <w:p w:rsidR="001F26F0" w:rsidRPr="008D07AA" w:rsidRDefault="0096272F">
      <w:pPr>
        <w:spacing w:after="0"/>
        <w:ind w:left="150"/>
        <w:rPr>
          <w:lang w:eastAsia="zh-CN"/>
        </w:rPr>
      </w:pPr>
      <w:r w:rsidRPr="008D07AA">
        <w:rPr>
          <w:lang w:eastAsia="zh-CN"/>
        </w:rPr>
        <w:t>A. </w:t>
      </w:r>
      <w:r w:rsidRPr="008D07AA">
        <w:rPr>
          <w:lang w:eastAsia="zh-CN"/>
        </w:rPr>
        <w:t>减小质量，使运动状态易于改变</w:t>
      </w:r>
      <w:r w:rsidRPr="008D07AA">
        <w:rPr>
          <w:lang w:eastAsia="zh-CN"/>
        </w:rPr>
        <w:t>                         </w:t>
      </w:r>
      <w:r>
        <w:rPr>
          <w:noProof/>
          <w:lang w:eastAsia="zh-CN"/>
        </w:rPr>
        <w:pict>
          <v:shape id="图片 6" o:spid="_x0000_i1030" type="#_x0000_t75" style="width:2.25pt;height:3pt;visibility:visible;mso-wrap-style:square">
            <v:imagedata r:id="rId16" o:title=""/>
          </v:shape>
        </w:pict>
      </w:r>
      <w:r w:rsidRPr="008D07AA">
        <w:rPr>
          <w:lang w:eastAsia="zh-CN"/>
        </w:rPr>
        <w:t>B. </w:t>
      </w:r>
      <w:r w:rsidRPr="008D07AA">
        <w:rPr>
          <w:lang w:eastAsia="zh-CN"/>
        </w:rPr>
        <w:t>减小质量，使运动状态不易改变</w:t>
      </w:r>
      <w:r w:rsidRPr="008D07AA">
        <w:rPr>
          <w:lang w:eastAsia="zh-CN"/>
        </w:rPr>
        <w:br/>
        <w:t>C. </w:t>
      </w:r>
      <w:r w:rsidRPr="008D07AA">
        <w:rPr>
          <w:lang w:eastAsia="zh-CN"/>
        </w:rPr>
        <w:t>增大惯性，使运动状态易于改变</w:t>
      </w:r>
      <w:r w:rsidRPr="008D07AA">
        <w:rPr>
          <w:lang w:eastAsia="zh-CN"/>
        </w:rPr>
        <w:t>                         </w:t>
      </w:r>
      <w:r>
        <w:rPr>
          <w:noProof/>
          <w:lang w:eastAsia="zh-CN"/>
        </w:rPr>
        <w:pict>
          <v:shape id="图片 7" o:spid="_x0000_i1031" type="#_x0000_t75" style="width:2.25pt;height:3pt;visibility:visible;mso-wrap-style:square">
            <v:imagedata r:id="rId16" o:title=""/>
          </v:shape>
        </w:pict>
      </w:r>
      <w:r w:rsidRPr="008D07AA">
        <w:rPr>
          <w:lang w:eastAsia="zh-CN"/>
        </w:rPr>
        <w:t>D. </w:t>
      </w:r>
      <w:r w:rsidRPr="008D07AA">
        <w:rPr>
          <w:lang w:eastAsia="zh-CN"/>
        </w:rPr>
        <w:t>增大惯性，使运动状态不易改</w:t>
      </w:r>
    </w:p>
    <w:p w:rsidR="001F26F0" w:rsidRPr="008D07AA" w:rsidRDefault="0096272F">
      <w:pPr>
        <w:spacing w:after="0"/>
        <w:rPr>
          <w:lang w:eastAsia="zh-CN"/>
        </w:rPr>
      </w:pPr>
      <w:r w:rsidRPr="008D07AA">
        <w:rPr>
          <w:lang w:eastAsia="zh-CN"/>
        </w:rPr>
        <w:t>3.</w:t>
      </w:r>
      <w:r w:rsidRPr="008D07AA">
        <w:rPr>
          <w:lang w:eastAsia="zh-CN"/>
        </w:rPr>
        <w:t>在物理学中，牛顿第一运动定律是用什么方法获得的（</w:t>
      </w:r>
      <w:r w:rsidRPr="008D07AA">
        <w:rPr>
          <w:lang w:eastAsia="zh-CN"/>
        </w:rPr>
        <w:t xml:space="preserve">     </w:t>
      </w:r>
      <w:r w:rsidRPr="008D07AA">
        <w:rPr>
          <w:lang w:eastAsia="zh-CN"/>
        </w:rPr>
        <w:t>）</w:t>
      </w:r>
      <w:r w:rsidRPr="008D07AA">
        <w:rPr>
          <w:lang w:eastAsia="zh-CN"/>
        </w:rPr>
        <w:t xml:space="preserve">            </w:t>
      </w:r>
    </w:p>
    <w:p w:rsidR="001F26F0" w:rsidRPr="008D07AA" w:rsidRDefault="0096272F">
      <w:pPr>
        <w:spacing w:after="0"/>
        <w:ind w:left="150"/>
        <w:rPr>
          <w:lang w:eastAsia="zh-CN"/>
        </w:rPr>
      </w:pPr>
      <w:r w:rsidRPr="008D07AA">
        <w:rPr>
          <w:lang w:eastAsia="zh-CN"/>
        </w:rPr>
        <w:t>A. </w:t>
      </w:r>
      <w:r w:rsidRPr="008D07AA">
        <w:rPr>
          <w:lang w:eastAsia="zh-CN"/>
        </w:rPr>
        <w:t>单纯的实验方法</w:t>
      </w:r>
      <w:r w:rsidRPr="008D07AA">
        <w:rPr>
          <w:lang w:eastAsia="zh-CN"/>
        </w:rPr>
        <w:t>           </w:t>
      </w:r>
      <w:r>
        <w:rPr>
          <w:noProof/>
          <w:lang w:eastAsia="zh-CN"/>
        </w:rPr>
        <w:pict>
          <v:shape id="图片 8" o:spid="_x0000_i1032" type="#_x0000_t75" style="width:1.5pt;height:3pt;visibility:visible;mso-wrap-style:square">
            <v:imagedata r:id="rId14" o:title=""/>
          </v:shape>
        </w:pict>
      </w:r>
      <w:r w:rsidRPr="008D07AA">
        <w:rPr>
          <w:lang w:eastAsia="zh-CN"/>
        </w:rPr>
        <w:t>B. </w:t>
      </w:r>
      <w:r w:rsidRPr="008D07AA">
        <w:rPr>
          <w:lang w:eastAsia="zh-CN"/>
        </w:rPr>
        <w:t>单纯的推测方法</w:t>
      </w:r>
      <w:r w:rsidRPr="008D07AA">
        <w:rPr>
          <w:lang w:eastAsia="zh-CN"/>
        </w:rPr>
        <w:t>              </w:t>
      </w:r>
      <w:r>
        <w:rPr>
          <w:noProof/>
          <w:lang w:eastAsia="zh-CN"/>
        </w:rPr>
        <w:pict>
          <v:shape id="图片 9" o:spid="_x0000_i1033" type="#_x0000_t75" style="width:1.5pt;height:3pt;visibility:visible;mso-wrap-style:square">
            <v:imagedata r:id="rId14" o:title=""/>
          </v:shape>
        </w:pict>
      </w:r>
      <w:r w:rsidRPr="008D07AA">
        <w:rPr>
          <w:lang w:eastAsia="zh-CN"/>
        </w:rPr>
        <w:t>C. </w:t>
      </w:r>
      <w:r w:rsidRPr="008D07AA">
        <w:rPr>
          <w:lang w:eastAsia="zh-CN"/>
        </w:rPr>
        <w:t>数学推导的方法</w:t>
      </w:r>
      <w:r w:rsidRPr="008D07AA">
        <w:rPr>
          <w:lang w:eastAsia="zh-CN"/>
        </w:rPr>
        <w:t>           </w:t>
      </w:r>
      <w:r>
        <w:rPr>
          <w:noProof/>
          <w:lang w:eastAsia="zh-CN"/>
        </w:rPr>
        <w:pict>
          <v:shape id="图片 10" o:spid="_x0000_i1034" type="#_x0000_t75" style="width:1.5pt;height:3pt;visibility:visible;mso-wrap-style:square">
            <v:imagedata r:id="rId14" o:title=""/>
          </v:shape>
        </w:pict>
      </w:r>
      <w:r w:rsidRPr="008D07AA">
        <w:rPr>
          <w:lang w:eastAsia="zh-CN"/>
        </w:rPr>
        <w:t>D. </w:t>
      </w:r>
      <w:r w:rsidRPr="008D07AA">
        <w:rPr>
          <w:lang w:eastAsia="zh-CN"/>
        </w:rPr>
        <w:t>实验加推测的方法</w:t>
      </w:r>
    </w:p>
    <w:p w:rsidR="008D07AA" w:rsidRPr="008D07AA" w:rsidRDefault="0096272F">
      <w:pPr>
        <w:spacing w:after="0"/>
        <w:rPr>
          <w:lang w:eastAsia="zh-CN"/>
        </w:rPr>
      </w:pPr>
      <w:r w:rsidRPr="008D07AA">
        <w:rPr>
          <w:lang w:eastAsia="zh-CN"/>
        </w:rPr>
        <w:t>4.</w:t>
      </w:r>
      <w:r w:rsidRPr="008D07AA">
        <w:rPr>
          <w:lang w:eastAsia="zh-CN"/>
        </w:rPr>
        <w:t>如图所示，放在</w:t>
      </w:r>
      <w:r w:rsidRPr="008D07AA">
        <w:rPr>
          <w:lang w:eastAsia="zh-CN"/>
        </w:rPr>
        <w:t>M</w:t>
      </w:r>
      <w:r w:rsidRPr="008D07AA">
        <w:rPr>
          <w:lang w:eastAsia="zh-CN"/>
        </w:rPr>
        <w:t>、</w:t>
      </w:r>
      <w:r w:rsidRPr="008D07AA">
        <w:rPr>
          <w:lang w:eastAsia="zh-CN"/>
        </w:rPr>
        <w:t>N</w:t>
      </w:r>
      <w:r w:rsidRPr="008D07AA">
        <w:rPr>
          <w:lang w:eastAsia="zh-CN"/>
        </w:rPr>
        <w:t>两水平桌面上的</w:t>
      </w:r>
      <w:r w:rsidRPr="008D07AA">
        <w:rPr>
          <w:lang w:eastAsia="zh-CN"/>
        </w:rPr>
        <w:t>P</w:t>
      </w:r>
      <w:r w:rsidRPr="008D07AA">
        <w:rPr>
          <w:lang w:eastAsia="zh-CN"/>
        </w:rPr>
        <w:t>、</w:t>
      </w:r>
      <w:r w:rsidRPr="008D07AA">
        <w:rPr>
          <w:lang w:eastAsia="zh-CN"/>
        </w:rPr>
        <w:t>Q</w:t>
      </w:r>
      <w:r w:rsidRPr="008D07AA">
        <w:rPr>
          <w:lang w:eastAsia="zh-CN"/>
        </w:rPr>
        <w:t>两物体，分别在</w:t>
      </w:r>
      <w:r w:rsidRPr="008D07AA">
        <w:rPr>
          <w:lang w:eastAsia="zh-CN"/>
        </w:rPr>
        <w:t>F</w:t>
      </w:r>
      <w:r w:rsidRPr="008D07AA">
        <w:rPr>
          <w:vertAlign w:val="subscript"/>
          <w:lang w:eastAsia="zh-CN"/>
        </w:rPr>
        <w:t>P</w:t>
      </w:r>
      <w:r w:rsidRPr="008D07AA">
        <w:rPr>
          <w:lang w:eastAsia="zh-CN"/>
        </w:rPr>
        <w:t>＝</w:t>
      </w:r>
      <w:r w:rsidRPr="008D07AA">
        <w:rPr>
          <w:lang w:eastAsia="zh-CN"/>
        </w:rPr>
        <w:t>5N</w:t>
      </w:r>
      <w:r w:rsidRPr="008D07AA">
        <w:rPr>
          <w:lang w:eastAsia="zh-CN"/>
        </w:rPr>
        <w:t>、</w:t>
      </w:r>
      <w:r w:rsidRPr="008D07AA">
        <w:rPr>
          <w:lang w:eastAsia="zh-CN"/>
        </w:rPr>
        <w:t>F</w:t>
      </w:r>
      <w:r w:rsidRPr="008D07AA">
        <w:rPr>
          <w:vertAlign w:val="subscript"/>
          <w:lang w:eastAsia="zh-CN"/>
        </w:rPr>
        <w:t>Q</w:t>
      </w:r>
      <w:r w:rsidRPr="008D07AA">
        <w:rPr>
          <w:lang w:eastAsia="zh-CN"/>
        </w:rPr>
        <w:t>=3N</w:t>
      </w:r>
      <w:r w:rsidRPr="008D07AA">
        <w:rPr>
          <w:lang w:eastAsia="zh-CN"/>
        </w:rPr>
        <w:t>的水平拉力作用下做匀速直线运动</w:t>
      </w:r>
      <w:r w:rsidRPr="008D07AA">
        <w:rPr>
          <w:lang w:eastAsia="zh-CN"/>
        </w:rPr>
        <w:t>，可以确定（</w:t>
      </w:r>
      <w:r w:rsidRPr="008D07AA">
        <w:rPr>
          <w:lang w:eastAsia="zh-CN"/>
        </w:rPr>
        <w:t xml:space="preserve">    </w:t>
      </w:r>
      <w:r w:rsidRPr="008D07AA">
        <w:rPr>
          <w:lang w:eastAsia="zh-CN"/>
        </w:rPr>
        <w:t>）</w:t>
      </w:r>
    </w:p>
    <w:p w:rsidR="001F26F0" w:rsidRPr="008D07AA" w:rsidRDefault="0096272F">
      <w:pPr>
        <w:spacing w:after="0"/>
      </w:pPr>
      <w:r>
        <w:rPr>
          <w:noProof/>
          <w:lang w:eastAsia="zh-CN"/>
        </w:rPr>
        <w:pict>
          <v:shape id="图片 11" o:spid="_x0000_i1035" type="#_x0000_t75" style="width:268.5pt;height:47.25pt;visibility:visible;mso-wrap-style:square">
            <v:imagedata r:id="rId17" o:title=""/>
          </v:shape>
        </w:pict>
      </w:r>
    </w:p>
    <w:p w:rsidR="001F26F0" w:rsidRPr="008D07AA" w:rsidRDefault="0096272F">
      <w:pPr>
        <w:spacing w:after="0"/>
        <w:ind w:left="150"/>
        <w:rPr>
          <w:lang w:eastAsia="zh-CN"/>
        </w:rPr>
      </w:pPr>
      <w:r w:rsidRPr="008D07AA">
        <w:rPr>
          <w:lang w:eastAsia="zh-CN"/>
        </w:rPr>
        <w:t>A. </w:t>
      </w:r>
      <w:r w:rsidRPr="008D07AA">
        <w:rPr>
          <w:lang w:eastAsia="zh-CN"/>
        </w:rPr>
        <w:t>桌面</w:t>
      </w:r>
      <w:r w:rsidRPr="008D07AA">
        <w:rPr>
          <w:lang w:eastAsia="zh-CN"/>
        </w:rPr>
        <w:t>M</w:t>
      </w:r>
      <w:r w:rsidRPr="008D07AA">
        <w:rPr>
          <w:lang w:eastAsia="zh-CN"/>
        </w:rPr>
        <w:t>比桌面</w:t>
      </w:r>
      <w:r w:rsidRPr="008D07AA">
        <w:rPr>
          <w:lang w:eastAsia="zh-CN"/>
        </w:rPr>
        <w:t>N</w:t>
      </w:r>
      <w:r w:rsidRPr="008D07AA">
        <w:rPr>
          <w:lang w:eastAsia="zh-CN"/>
        </w:rPr>
        <w:t>粗糙</w:t>
      </w:r>
      <w:r w:rsidRPr="008D07AA">
        <w:rPr>
          <w:lang w:eastAsia="zh-CN"/>
        </w:rPr>
        <w:t>                                            B. P</w:t>
      </w:r>
      <w:r w:rsidRPr="008D07AA">
        <w:rPr>
          <w:lang w:eastAsia="zh-CN"/>
        </w:rPr>
        <w:t>的速度大于</w:t>
      </w:r>
      <w:r w:rsidRPr="008D07AA">
        <w:rPr>
          <w:lang w:eastAsia="zh-CN"/>
        </w:rPr>
        <w:t>Q</w:t>
      </w:r>
      <w:r w:rsidRPr="008D07AA">
        <w:rPr>
          <w:lang w:eastAsia="zh-CN"/>
        </w:rPr>
        <w:t>的速度</w:t>
      </w:r>
      <w:r w:rsidRPr="008D07AA">
        <w:rPr>
          <w:lang w:eastAsia="zh-CN"/>
        </w:rPr>
        <w:br/>
        <w:t>C. P</w:t>
      </w:r>
      <w:r w:rsidRPr="008D07AA">
        <w:rPr>
          <w:lang w:eastAsia="zh-CN"/>
        </w:rPr>
        <w:t>的质量大于</w:t>
      </w:r>
      <w:r w:rsidRPr="008D07AA">
        <w:rPr>
          <w:lang w:eastAsia="zh-CN"/>
        </w:rPr>
        <w:t>Q</w:t>
      </w:r>
      <w:r w:rsidRPr="008D07AA">
        <w:rPr>
          <w:lang w:eastAsia="zh-CN"/>
        </w:rPr>
        <w:t>的质量</w:t>
      </w:r>
      <w:r w:rsidRPr="008D07AA">
        <w:rPr>
          <w:lang w:eastAsia="zh-CN"/>
        </w:rPr>
        <w:t>                                         </w:t>
      </w:r>
      <w:r>
        <w:rPr>
          <w:noProof/>
          <w:lang w:eastAsia="zh-CN"/>
        </w:rPr>
        <w:pict>
          <v:shape id="图片 12" o:spid="_x0000_i1036" type="#_x0000_t75" style="width:2.25pt;height:3pt;visibility:visible;mso-wrap-style:square">
            <v:imagedata r:id="rId16" o:title=""/>
          </v:shape>
        </w:pict>
      </w:r>
      <w:r w:rsidRPr="008D07AA">
        <w:rPr>
          <w:lang w:eastAsia="zh-CN"/>
        </w:rPr>
        <w:t>D. P</w:t>
      </w:r>
      <w:r w:rsidRPr="008D07AA">
        <w:rPr>
          <w:lang w:eastAsia="zh-CN"/>
        </w:rPr>
        <w:t>受到的摩擦力大于</w:t>
      </w:r>
      <w:r w:rsidRPr="008D07AA">
        <w:rPr>
          <w:lang w:eastAsia="zh-CN"/>
        </w:rPr>
        <w:t>Q</w:t>
      </w:r>
      <w:r w:rsidRPr="008D07AA">
        <w:rPr>
          <w:lang w:eastAsia="zh-CN"/>
        </w:rPr>
        <w:t>受到的摩擦力</w:t>
      </w:r>
    </w:p>
    <w:p w:rsidR="001F26F0" w:rsidRPr="008D07AA" w:rsidRDefault="0096272F">
      <w:pPr>
        <w:spacing w:after="0"/>
        <w:rPr>
          <w:lang w:eastAsia="zh-CN"/>
        </w:rPr>
      </w:pPr>
      <w:r w:rsidRPr="008D07AA">
        <w:rPr>
          <w:lang w:eastAsia="zh-CN"/>
        </w:rPr>
        <w:t>5.</w:t>
      </w:r>
      <w:r w:rsidRPr="008D07AA">
        <w:rPr>
          <w:lang w:eastAsia="zh-CN"/>
        </w:rPr>
        <w:t xml:space="preserve"> </w:t>
      </w:r>
      <w:r w:rsidRPr="008D07AA">
        <w:rPr>
          <w:lang w:eastAsia="zh-CN"/>
        </w:rPr>
        <w:t>如图是足球运动员踢足球时的情景，下列说法正确的是（　　）</w:t>
      </w:r>
      <w:r w:rsidRPr="008D07AA">
        <w:rPr>
          <w:lang w:eastAsia="zh-CN"/>
        </w:rPr>
        <w:t xml:space="preserve">  </w:t>
      </w:r>
    </w:p>
    <w:p w:rsidR="001F26F0" w:rsidRPr="008D07AA" w:rsidRDefault="0096272F">
      <w:pPr>
        <w:spacing w:after="0"/>
      </w:pPr>
      <w:r>
        <w:rPr>
          <w:noProof/>
          <w:lang w:eastAsia="zh-CN"/>
        </w:rPr>
        <w:pict>
          <v:shape id="图片 13" o:spid="_x0000_i1037" type="#_x0000_t75" style="width:79.5pt;height:77.25pt;visibility:visible;mso-wrap-style:square">
            <v:imagedata r:id="rId18" o:title=""/>
          </v:shape>
        </w:pict>
      </w:r>
    </w:p>
    <w:p w:rsidR="001F26F0" w:rsidRPr="008D07AA" w:rsidRDefault="0096272F">
      <w:pPr>
        <w:spacing w:after="0"/>
        <w:ind w:left="150"/>
        <w:rPr>
          <w:lang w:eastAsia="zh-CN"/>
        </w:rPr>
      </w:pPr>
      <w:r w:rsidRPr="008D07AA">
        <w:rPr>
          <w:lang w:eastAsia="zh-CN"/>
        </w:rPr>
        <w:t>A. </w:t>
      </w:r>
      <w:r w:rsidRPr="008D07AA">
        <w:rPr>
          <w:lang w:eastAsia="zh-CN"/>
        </w:rPr>
        <w:t>足球在空中飞行的过程中，只受到空气阻力的作用</w:t>
      </w:r>
      <w:r w:rsidRPr="008D07AA">
        <w:rPr>
          <w:lang w:eastAsia="zh-CN"/>
        </w:rPr>
        <w:br/>
        <w:t>B. </w:t>
      </w:r>
      <w:r w:rsidRPr="008D07AA">
        <w:rPr>
          <w:lang w:eastAsia="zh-CN"/>
        </w:rPr>
        <w:t>足球在空中飞行的过程中，运动状态一定发生改变</w:t>
      </w:r>
      <w:r w:rsidRPr="008D07AA">
        <w:rPr>
          <w:lang w:eastAsia="zh-CN"/>
        </w:rPr>
        <w:br/>
        <w:t>C. </w:t>
      </w:r>
      <w:r w:rsidRPr="008D07AA">
        <w:rPr>
          <w:lang w:eastAsia="zh-CN"/>
        </w:rPr>
        <w:t>脚踢足球使足</w:t>
      </w:r>
      <w:r w:rsidRPr="008D07AA">
        <w:rPr>
          <w:lang w:eastAsia="zh-CN"/>
        </w:rPr>
        <w:t>球飞出去，说明力是物体运动的原因</w:t>
      </w:r>
      <w:r w:rsidRPr="008D07AA">
        <w:rPr>
          <w:lang w:eastAsia="zh-CN"/>
        </w:rPr>
        <w:br/>
        <w:t>D. </w:t>
      </w:r>
      <w:r w:rsidRPr="008D07AA">
        <w:rPr>
          <w:lang w:eastAsia="zh-CN"/>
        </w:rPr>
        <w:t>足球在空中飞行的过程中，若它所受的力全部消失，它一定沿水平方向做匀速直线运动</w:t>
      </w:r>
    </w:p>
    <w:p w:rsidR="001F26F0" w:rsidRPr="008D07AA" w:rsidRDefault="0096272F">
      <w:pPr>
        <w:spacing w:after="0"/>
        <w:rPr>
          <w:lang w:eastAsia="zh-CN"/>
        </w:rPr>
      </w:pPr>
      <w:r w:rsidRPr="008D07AA">
        <w:rPr>
          <w:lang w:eastAsia="zh-CN"/>
        </w:rPr>
        <w:t>6.</w:t>
      </w:r>
      <w:r w:rsidRPr="008D07AA">
        <w:rPr>
          <w:lang w:eastAsia="zh-CN"/>
        </w:rPr>
        <w:t>图是一只猴子在竹杆上玩耍的情景，猴子双手握住竖直竹杆匀速下滑时，它所受的摩擦力为</w:t>
      </w:r>
      <w:r w:rsidRPr="008D07AA">
        <w:rPr>
          <w:lang w:eastAsia="zh-CN"/>
        </w:rPr>
        <w:t>F</w:t>
      </w:r>
      <w:r w:rsidRPr="008D07AA">
        <w:rPr>
          <w:lang w:eastAsia="zh-CN"/>
        </w:rPr>
        <w:t>，下列说法正确的是（</w:t>
      </w:r>
      <w:r w:rsidRPr="008D07AA">
        <w:rPr>
          <w:lang w:eastAsia="zh-CN"/>
        </w:rPr>
        <w:t xml:space="preserve">    </w:t>
      </w:r>
      <w:r w:rsidRPr="008D07AA">
        <w:rPr>
          <w:lang w:eastAsia="zh-CN"/>
        </w:rPr>
        <w:t>）</w:t>
      </w:r>
    </w:p>
    <w:p w:rsidR="001F26F0" w:rsidRPr="008D07AA" w:rsidRDefault="0096272F">
      <w:pPr>
        <w:spacing w:after="0"/>
      </w:pPr>
      <w:r>
        <w:rPr>
          <w:noProof/>
          <w:lang w:eastAsia="zh-CN"/>
        </w:rPr>
        <w:lastRenderedPageBreak/>
        <w:pict>
          <v:shape id="图片 14" o:spid="_x0000_i1038" type="#_x0000_t75" style="width:42pt;height:76.5pt;visibility:visible;mso-wrap-style:square">
            <v:imagedata r:id="rId19" o:title=""/>
          </v:shape>
        </w:pict>
      </w:r>
    </w:p>
    <w:p w:rsidR="001F26F0" w:rsidRPr="008D07AA" w:rsidRDefault="0096272F">
      <w:pPr>
        <w:spacing w:after="0"/>
        <w:ind w:left="150"/>
      </w:pPr>
      <w:r w:rsidRPr="008D07AA">
        <w:t>A. </w:t>
      </w:r>
      <w:r w:rsidRPr="008D07AA">
        <w:t>摩擦力</w:t>
      </w:r>
      <w:r w:rsidRPr="008D07AA">
        <w:t>F</w:t>
      </w:r>
      <w:r w:rsidRPr="008D07AA">
        <w:t>向下，</w:t>
      </w:r>
      <w:r w:rsidRPr="008D07AA">
        <w:t>F=mg                                          </w:t>
      </w:r>
      <w:r>
        <w:rPr>
          <w:noProof/>
          <w:lang w:eastAsia="zh-CN"/>
        </w:rPr>
        <w:pict>
          <v:shape id="图片 15" o:spid="_x0000_i1039" type="#_x0000_t75" style="width:.75pt;height:3pt;visibility:visible;mso-wrap-style:square">
            <v:imagedata r:id="rId20" o:title=""/>
          </v:shape>
        </w:pict>
      </w:r>
      <w:r w:rsidRPr="008D07AA">
        <w:t>B. </w:t>
      </w:r>
      <w:r w:rsidRPr="008D07AA">
        <w:t>摩擦力</w:t>
      </w:r>
      <w:r w:rsidRPr="008D07AA">
        <w:t>F</w:t>
      </w:r>
      <w:r w:rsidRPr="008D07AA">
        <w:t>向上，</w:t>
      </w:r>
      <w:r w:rsidRPr="008D07AA">
        <w:t>F</w:t>
      </w:r>
      <w:r w:rsidRPr="008D07AA">
        <w:t>＜</w:t>
      </w:r>
      <w:r w:rsidRPr="008D07AA">
        <w:t>mg</w:t>
      </w:r>
      <w:r w:rsidRPr="008D07AA">
        <w:br/>
        <w:t>C. </w:t>
      </w:r>
      <w:r w:rsidRPr="008D07AA">
        <w:t>摩擦力</w:t>
      </w:r>
      <w:r w:rsidRPr="008D07AA">
        <w:t>F</w:t>
      </w:r>
      <w:r w:rsidRPr="008D07AA">
        <w:t>向上，</w:t>
      </w:r>
      <w:r w:rsidRPr="008D07AA">
        <w:t>F=mg                                          </w:t>
      </w:r>
      <w:r>
        <w:rPr>
          <w:noProof/>
          <w:lang w:eastAsia="zh-CN"/>
        </w:rPr>
        <w:pict>
          <v:shape id="图片 16" o:spid="_x0000_i1040" type="#_x0000_t75" style="width:.75pt;height:3pt;visibility:visible;mso-wrap-style:square">
            <v:imagedata r:id="rId20" o:title=""/>
          </v:shape>
        </w:pict>
      </w:r>
      <w:r w:rsidRPr="008D07AA">
        <w:t>D. </w:t>
      </w:r>
      <w:r w:rsidRPr="008D07AA">
        <w:t>摩擦力</w:t>
      </w:r>
      <w:r w:rsidRPr="008D07AA">
        <w:t>F</w:t>
      </w:r>
      <w:r w:rsidRPr="008D07AA">
        <w:t>向下，</w:t>
      </w:r>
      <w:r w:rsidRPr="008D07AA">
        <w:t>F</w:t>
      </w:r>
      <w:r w:rsidRPr="008D07AA">
        <w:t>＞</w:t>
      </w:r>
      <w:r w:rsidRPr="008D07AA">
        <w:t>mg</w:t>
      </w:r>
    </w:p>
    <w:p w:rsidR="008D07AA" w:rsidRPr="008D07AA" w:rsidRDefault="0096272F">
      <w:pPr>
        <w:spacing w:after="0"/>
        <w:rPr>
          <w:lang w:eastAsia="zh-CN"/>
        </w:rPr>
      </w:pPr>
      <w:r w:rsidRPr="008D07AA">
        <w:rPr>
          <w:lang w:eastAsia="zh-CN"/>
        </w:rPr>
        <w:t>7.</w:t>
      </w:r>
      <w:r w:rsidRPr="008D07AA">
        <w:rPr>
          <w:lang w:eastAsia="zh-CN"/>
        </w:rPr>
        <w:t>如图所示，升降机以</w:t>
      </w:r>
      <w:r w:rsidRPr="008D07AA">
        <w:rPr>
          <w:lang w:eastAsia="zh-CN"/>
        </w:rPr>
        <w:t>1m/s</w:t>
      </w:r>
      <w:r w:rsidRPr="008D07AA">
        <w:rPr>
          <w:lang w:eastAsia="zh-CN"/>
        </w:rPr>
        <w:t>的速度匀速上升时，升降机对人的支持力为</w:t>
      </w:r>
      <w:r w:rsidRPr="008D07AA">
        <w:rPr>
          <w:lang w:eastAsia="zh-CN"/>
        </w:rPr>
        <w:t>500 N</w:t>
      </w:r>
      <w:r w:rsidRPr="008D07AA">
        <w:rPr>
          <w:lang w:eastAsia="zh-CN"/>
        </w:rPr>
        <w:t>．下列说法正确的是（</w:t>
      </w:r>
      <w:r w:rsidRPr="008D07AA">
        <w:rPr>
          <w:lang w:eastAsia="zh-CN"/>
        </w:rPr>
        <w:t>    </w:t>
      </w:r>
      <w:r w:rsidRPr="008D07AA">
        <w:rPr>
          <w:lang w:eastAsia="zh-CN"/>
        </w:rPr>
        <w:t>）</w:t>
      </w:r>
      <w:r w:rsidRPr="008D07AA">
        <w:rPr>
          <w:lang w:eastAsia="zh-CN"/>
        </w:rPr>
        <w:br/>
      </w:r>
      <w:r>
        <w:rPr>
          <w:noProof/>
          <w:lang w:eastAsia="zh-CN"/>
        </w:rPr>
        <w:pict>
          <v:shape id="图片 17" o:spid="_x0000_i1041" type="#_x0000_t75" style="width:54pt;height:78pt;visibility:visible;mso-wrap-style:square">
            <v:imagedata r:id="rId21" o:title=""/>
          </v:shape>
        </w:pict>
      </w:r>
    </w:p>
    <w:p w:rsidR="001F26F0" w:rsidRPr="008D07AA" w:rsidRDefault="0096272F">
      <w:pPr>
        <w:spacing w:after="0"/>
        <w:ind w:left="150"/>
        <w:rPr>
          <w:lang w:eastAsia="zh-CN"/>
        </w:rPr>
      </w:pPr>
      <w:r w:rsidRPr="008D07AA">
        <w:rPr>
          <w:lang w:eastAsia="zh-CN"/>
        </w:rPr>
        <w:t>A. </w:t>
      </w:r>
      <w:r w:rsidRPr="008D07AA">
        <w:rPr>
          <w:lang w:eastAsia="zh-CN"/>
        </w:rPr>
        <w:t>升降机静止在十楼时对人的支持力小于</w:t>
      </w:r>
      <w:r w:rsidRPr="008D07AA">
        <w:rPr>
          <w:lang w:eastAsia="zh-CN"/>
        </w:rPr>
        <w:t>500 N</w:t>
      </w:r>
      <w:r w:rsidRPr="008D07AA">
        <w:rPr>
          <w:lang w:eastAsia="zh-CN"/>
        </w:rPr>
        <w:br/>
        <w:t>B. </w:t>
      </w:r>
      <w:r w:rsidRPr="008D07AA">
        <w:rPr>
          <w:lang w:eastAsia="zh-CN"/>
        </w:rPr>
        <w:t>升降机以</w:t>
      </w:r>
      <w:r w:rsidRPr="008D07AA">
        <w:rPr>
          <w:lang w:eastAsia="zh-CN"/>
        </w:rPr>
        <w:t>1.5 m /s</w:t>
      </w:r>
      <w:r w:rsidRPr="008D07AA">
        <w:rPr>
          <w:lang w:eastAsia="zh-CN"/>
        </w:rPr>
        <w:t>速度匀速上升时对人的支持力大于</w:t>
      </w:r>
      <w:r w:rsidRPr="008D07AA">
        <w:rPr>
          <w:lang w:eastAsia="zh-CN"/>
        </w:rPr>
        <w:t>500 N</w:t>
      </w:r>
      <w:r w:rsidRPr="008D07AA">
        <w:rPr>
          <w:lang w:eastAsia="zh-CN"/>
        </w:rPr>
        <w:br/>
        <w:t>C. </w:t>
      </w:r>
      <w:r w:rsidRPr="008D07AA">
        <w:rPr>
          <w:lang w:eastAsia="zh-CN"/>
        </w:rPr>
        <w:t>升降机以</w:t>
      </w:r>
      <w:r w:rsidRPr="008D07AA">
        <w:rPr>
          <w:lang w:eastAsia="zh-CN"/>
        </w:rPr>
        <w:t>2m/s</w:t>
      </w:r>
      <w:r w:rsidRPr="008D07AA">
        <w:rPr>
          <w:lang w:eastAsia="zh-CN"/>
        </w:rPr>
        <w:t>速度匀速下降时对人的支持力等于</w:t>
      </w:r>
      <w:r w:rsidRPr="008D07AA">
        <w:rPr>
          <w:lang w:eastAsia="zh-CN"/>
        </w:rPr>
        <w:t>500 N</w:t>
      </w:r>
      <w:r w:rsidRPr="008D07AA">
        <w:rPr>
          <w:lang w:eastAsia="zh-CN"/>
        </w:rPr>
        <w:br/>
        <w:t>D. </w:t>
      </w:r>
      <w:r w:rsidRPr="008D07AA">
        <w:rPr>
          <w:lang w:eastAsia="zh-CN"/>
        </w:rPr>
        <w:t>升降机以</w:t>
      </w:r>
      <w:r w:rsidRPr="008D07AA">
        <w:rPr>
          <w:lang w:eastAsia="zh-CN"/>
        </w:rPr>
        <w:t>1 m /s</w:t>
      </w:r>
      <w:r w:rsidRPr="008D07AA">
        <w:rPr>
          <w:lang w:eastAsia="zh-CN"/>
        </w:rPr>
        <w:t>速度匀速下降时对人的支持力小于</w:t>
      </w:r>
      <w:r w:rsidRPr="008D07AA">
        <w:rPr>
          <w:lang w:eastAsia="zh-CN"/>
        </w:rPr>
        <w:t>500 N</w:t>
      </w:r>
    </w:p>
    <w:p w:rsidR="001F26F0" w:rsidRPr="008D07AA" w:rsidRDefault="0096272F">
      <w:pPr>
        <w:spacing w:after="0"/>
        <w:rPr>
          <w:lang w:eastAsia="zh-CN"/>
        </w:rPr>
      </w:pPr>
      <w:r w:rsidRPr="008D07AA">
        <w:rPr>
          <w:lang w:eastAsia="zh-CN"/>
        </w:rPr>
        <w:t>8.</w:t>
      </w:r>
      <w:r w:rsidRPr="008D07AA">
        <w:rPr>
          <w:lang w:eastAsia="zh-CN"/>
        </w:rPr>
        <w:t>如图所示．铁锤头松动，握住木柄向下撞击坚硬的地面，导致锤头套牢木柄的原因是（</w:t>
      </w:r>
      <w:r w:rsidRPr="008D07AA">
        <w:rPr>
          <w:lang w:eastAsia="zh-CN"/>
        </w:rPr>
        <w:t xml:space="preserve">   </w:t>
      </w:r>
      <w:r w:rsidRPr="008D07AA">
        <w:rPr>
          <w:lang w:eastAsia="zh-CN"/>
        </w:rPr>
        <w:t>）</w:t>
      </w:r>
      <w:r w:rsidRPr="008D07AA">
        <w:rPr>
          <w:lang w:eastAsia="zh-CN"/>
        </w:rPr>
        <w:t xml:space="preserve">  </w:t>
      </w:r>
    </w:p>
    <w:p w:rsidR="001F26F0" w:rsidRPr="008D07AA" w:rsidRDefault="0096272F">
      <w:pPr>
        <w:spacing w:after="0"/>
      </w:pPr>
      <w:r>
        <w:rPr>
          <w:noProof/>
          <w:lang w:eastAsia="zh-CN"/>
        </w:rPr>
        <w:pict>
          <v:shape id="图片 18" o:spid="_x0000_i1042" type="#_x0000_t75" style="width:100.5pt;height:87.75pt;visibility:visible;mso-wrap-style:square">
            <v:imagedata r:id="rId22" o:title=""/>
          </v:shape>
        </w:pict>
      </w:r>
    </w:p>
    <w:p w:rsidR="001F26F0" w:rsidRPr="008D07AA" w:rsidRDefault="0096272F">
      <w:pPr>
        <w:spacing w:after="0"/>
        <w:ind w:left="150"/>
        <w:rPr>
          <w:lang w:eastAsia="zh-CN"/>
        </w:rPr>
      </w:pPr>
      <w:r w:rsidRPr="008D07AA">
        <w:rPr>
          <w:lang w:eastAsia="zh-CN"/>
        </w:rPr>
        <w:t>A. </w:t>
      </w:r>
      <w:r w:rsidRPr="008D07AA">
        <w:rPr>
          <w:lang w:eastAsia="zh-CN"/>
        </w:rPr>
        <w:t>锤头受到重力的作用</w:t>
      </w:r>
      <w:r w:rsidRPr="008D07AA">
        <w:rPr>
          <w:lang w:eastAsia="zh-CN"/>
        </w:rPr>
        <w:t>  </w:t>
      </w:r>
      <w:r w:rsidRPr="008D07AA">
        <w:rPr>
          <w:lang w:eastAsia="zh-CN"/>
        </w:rPr>
        <w:t>        </w:t>
      </w:r>
      <w:r>
        <w:rPr>
          <w:noProof/>
          <w:lang w:eastAsia="zh-CN"/>
        </w:rPr>
        <w:pict>
          <v:shape id="图片 19" o:spid="_x0000_i1043" type="#_x0000_t75" style="width:.75pt;height:3pt;visibility:visible;mso-wrap-style:square">
            <v:imagedata r:id="rId20" o:title=""/>
          </v:shape>
        </w:pict>
      </w:r>
      <w:r w:rsidRPr="008D07AA">
        <w:rPr>
          <w:lang w:eastAsia="zh-CN"/>
        </w:rPr>
        <w:t>B. </w:t>
      </w:r>
      <w:r w:rsidRPr="008D07AA">
        <w:rPr>
          <w:lang w:eastAsia="zh-CN"/>
        </w:rPr>
        <w:t>木柄具有惯性</w:t>
      </w:r>
      <w:r w:rsidRPr="008D07AA">
        <w:rPr>
          <w:lang w:eastAsia="zh-CN"/>
        </w:rPr>
        <w:t>          </w:t>
      </w:r>
      <w:r>
        <w:rPr>
          <w:noProof/>
          <w:lang w:eastAsia="zh-CN"/>
        </w:rPr>
        <w:pict>
          <v:shape id="图片 20" o:spid="_x0000_i1044" type="#_x0000_t75" style="width:.75pt;height:3pt;visibility:visible;mso-wrap-style:square">
            <v:imagedata r:id="rId20" o:title=""/>
          </v:shape>
        </w:pict>
      </w:r>
      <w:r w:rsidRPr="008D07AA">
        <w:rPr>
          <w:lang w:eastAsia="zh-CN"/>
        </w:rPr>
        <w:t>C. </w:t>
      </w:r>
      <w:r w:rsidRPr="008D07AA">
        <w:rPr>
          <w:lang w:eastAsia="zh-CN"/>
        </w:rPr>
        <w:t>没有重力锤头停止运动</w:t>
      </w:r>
      <w:r w:rsidRPr="008D07AA">
        <w:rPr>
          <w:lang w:eastAsia="zh-CN"/>
        </w:rPr>
        <w:t>          </w:t>
      </w:r>
      <w:r>
        <w:rPr>
          <w:noProof/>
          <w:lang w:eastAsia="zh-CN"/>
        </w:rPr>
        <w:pict>
          <v:shape id="图片 21" o:spid="_x0000_i1045" type="#_x0000_t75" style="width:.75pt;height:3pt;visibility:visible;mso-wrap-style:square">
            <v:imagedata r:id="rId20" o:title=""/>
          </v:shape>
        </w:pict>
      </w:r>
      <w:r w:rsidRPr="008D07AA">
        <w:rPr>
          <w:lang w:eastAsia="zh-CN"/>
        </w:rPr>
        <w:t>D. </w:t>
      </w:r>
      <w:r w:rsidRPr="008D07AA">
        <w:rPr>
          <w:lang w:eastAsia="zh-CN"/>
        </w:rPr>
        <w:t>锤头具有惯性</w:t>
      </w:r>
    </w:p>
    <w:p w:rsidR="008D07AA" w:rsidRPr="008D07AA" w:rsidRDefault="0096272F">
      <w:pPr>
        <w:spacing w:after="0"/>
        <w:rPr>
          <w:lang w:eastAsia="zh-CN"/>
        </w:rPr>
      </w:pPr>
      <w:r w:rsidRPr="008D07AA">
        <w:rPr>
          <w:lang w:eastAsia="zh-CN"/>
        </w:rPr>
        <w:t>9.</w:t>
      </w:r>
      <w:r w:rsidRPr="008D07AA">
        <w:rPr>
          <w:lang w:eastAsia="zh-CN"/>
        </w:rPr>
        <w:t>押加是我国少数民族体育项目之一，又称大象拔河．比赛中甲、乙两人通过腿、肩等部位用力拖动布带奋力互拉．在如图中，甲、乙两人僵持不动，若布带的重力不计，下列说法正确的是（　　）</w:t>
      </w:r>
    </w:p>
    <w:p w:rsidR="001F26F0" w:rsidRPr="008D07AA" w:rsidRDefault="0096272F">
      <w:pPr>
        <w:spacing w:after="0"/>
      </w:pPr>
      <w:r>
        <w:rPr>
          <w:noProof/>
          <w:lang w:eastAsia="zh-CN"/>
        </w:rPr>
        <w:pict>
          <v:shape id="图片 22" o:spid="_x0000_i1046" type="#_x0000_t75" style="width:99.75pt;height:1in;visibility:visible;mso-wrap-style:square">
            <v:imagedata r:id="rId23" o:title=""/>
          </v:shape>
        </w:pict>
      </w:r>
    </w:p>
    <w:p w:rsidR="001F26F0" w:rsidRPr="008D07AA" w:rsidRDefault="0096272F">
      <w:pPr>
        <w:spacing w:after="0"/>
        <w:ind w:left="150"/>
        <w:rPr>
          <w:lang w:eastAsia="zh-CN"/>
        </w:rPr>
      </w:pPr>
      <w:r w:rsidRPr="008D07AA">
        <w:rPr>
          <w:lang w:eastAsia="zh-CN"/>
        </w:rPr>
        <w:t>A. </w:t>
      </w:r>
      <w:r w:rsidRPr="008D07AA">
        <w:rPr>
          <w:lang w:eastAsia="zh-CN"/>
        </w:rPr>
        <w:t>甲对布带的拉力和乙对布带的拉力是一对平衡力</w:t>
      </w:r>
      <w:r w:rsidRPr="008D07AA">
        <w:rPr>
          <w:lang w:eastAsia="zh-CN"/>
        </w:rPr>
        <w:br/>
        <w:t>B. </w:t>
      </w:r>
      <w:r w:rsidRPr="008D07AA">
        <w:rPr>
          <w:lang w:eastAsia="zh-CN"/>
        </w:rPr>
        <w:t>甲受到的拉力和乙受到的拉力是一对相互作用力</w:t>
      </w:r>
      <w:r w:rsidRPr="008D07AA">
        <w:rPr>
          <w:lang w:eastAsia="zh-CN"/>
        </w:rPr>
        <w:br/>
        <w:t>C. </w:t>
      </w:r>
      <w:r w:rsidRPr="008D07AA">
        <w:rPr>
          <w:lang w:eastAsia="zh-CN"/>
        </w:rPr>
        <w:t>甲对地面的压力和甲所受的摩擦力是一对平衡力</w:t>
      </w:r>
      <w:r w:rsidRPr="008D07AA">
        <w:rPr>
          <w:lang w:eastAsia="zh-CN"/>
        </w:rPr>
        <w:br/>
        <w:t>D. </w:t>
      </w:r>
      <w:r w:rsidRPr="008D07AA">
        <w:rPr>
          <w:lang w:eastAsia="zh-CN"/>
        </w:rPr>
        <w:t>若甲、乙两人体重相同就一定不能决出胜负</w:t>
      </w:r>
    </w:p>
    <w:p w:rsidR="001F26F0" w:rsidRPr="008D07AA" w:rsidRDefault="0096272F">
      <w:pPr>
        <w:spacing w:after="0"/>
        <w:rPr>
          <w:lang w:eastAsia="zh-CN"/>
        </w:rPr>
      </w:pPr>
      <w:r w:rsidRPr="008D07AA">
        <w:rPr>
          <w:lang w:eastAsia="zh-CN"/>
        </w:rPr>
        <w:t>10.2</w:t>
      </w:r>
      <w:r w:rsidRPr="008D07AA">
        <w:rPr>
          <w:lang w:eastAsia="zh-CN"/>
        </w:rPr>
        <w:t>008</w:t>
      </w:r>
      <w:r w:rsidRPr="008D07AA">
        <w:rPr>
          <w:lang w:eastAsia="zh-CN"/>
        </w:rPr>
        <w:t>年</w:t>
      </w:r>
      <w:r w:rsidRPr="008D07AA">
        <w:rPr>
          <w:lang w:eastAsia="zh-CN"/>
        </w:rPr>
        <w:t>9</w:t>
      </w:r>
      <w:r w:rsidRPr="008D07AA">
        <w:rPr>
          <w:lang w:eastAsia="zh-CN"/>
        </w:rPr>
        <w:t>月，我国成功的实现了</w:t>
      </w:r>
      <w:r w:rsidRPr="008D07AA">
        <w:rPr>
          <w:lang w:eastAsia="zh-CN"/>
        </w:rPr>
        <w:t>“</w:t>
      </w:r>
      <w:r w:rsidRPr="008D07AA">
        <w:rPr>
          <w:lang w:eastAsia="zh-CN"/>
        </w:rPr>
        <w:t>神州七号</w:t>
      </w:r>
      <w:r w:rsidRPr="008D07AA">
        <w:rPr>
          <w:lang w:eastAsia="zh-CN"/>
        </w:rPr>
        <w:t>”</w:t>
      </w:r>
      <w:r w:rsidRPr="008D07AA">
        <w:rPr>
          <w:lang w:eastAsia="zh-CN"/>
        </w:rPr>
        <w:t>宇宙员太空行走实验．</w:t>
      </w:r>
      <w:r w:rsidRPr="008D07AA">
        <w:rPr>
          <w:lang w:eastAsia="zh-CN"/>
        </w:rPr>
        <w:t>“</w:t>
      </w:r>
      <w:r w:rsidRPr="008D07AA">
        <w:rPr>
          <w:lang w:eastAsia="zh-CN"/>
        </w:rPr>
        <w:t>神州七号</w:t>
      </w:r>
      <w:r w:rsidRPr="008D07AA">
        <w:rPr>
          <w:lang w:eastAsia="zh-CN"/>
        </w:rPr>
        <w:t>”</w:t>
      </w:r>
      <w:r w:rsidRPr="008D07AA">
        <w:rPr>
          <w:lang w:eastAsia="zh-CN"/>
        </w:rPr>
        <w:t>进入地球上的椭圆轨道关闭发动机熄火后，仍然能够绕其椭圆轨道运行，这是因为</w:t>
      </w:r>
      <w:r w:rsidRPr="008D07AA">
        <w:rPr>
          <w:lang w:eastAsia="zh-CN"/>
        </w:rPr>
        <w:t>“</w:t>
      </w:r>
      <w:r w:rsidRPr="008D07AA">
        <w:rPr>
          <w:lang w:eastAsia="zh-CN"/>
        </w:rPr>
        <w:t>神州七号</w:t>
      </w:r>
      <w:r w:rsidRPr="008D07AA">
        <w:rPr>
          <w:lang w:eastAsia="zh-CN"/>
        </w:rPr>
        <w:t>”</w:t>
      </w:r>
      <w:r w:rsidRPr="008D07AA">
        <w:rPr>
          <w:lang w:eastAsia="zh-CN"/>
        </w:rPr>
        <w:t>（</w:t>
      </w:r>
      <w:r w:rsidRPr="008D07AA">
        <w:rPr>
          <w:lang w:eastAsia="zh-CN"/>
        </w:rPr>
        <w:t xml:space="preserve">   </w:t>
      </w:r>
      <w:r w:rsidRPr="008D07AA">
        <w:rPr>
          <w:lang w:eastAsia="zh-CN"/>
        </w:rPr>
        <w:t>）</w:t>
      </w:r>
      <w:r w:rsidRPr="008D07AA">
        <w:rPr>
          <w:lang w:eastAsia="zh-CN"/>
        </w:rPr>
        <w:t xml:space="preserve">            </w:t>
      </w:r>
    </w:p>
    <w:p w:rsidR="001F26F0" w:rsidRPr="008D07AA" w:rsidRDefault="0096272F">
      <w:pPr>
        <w:spacing w:after="0"/>
        <w:ind w:left="150"/>
        <w:rPr>
          <w:lang w:eastAsia="zh-CN"/>
        </w:rPr>
      </w:pPr>
      <w:r w:rsidRPr="008D07AA">
        <w:rPr>
          <w:lang w:eastAsia="zh-CN"/>
        </w:rPr>
        <w:t>A. </w:t>
      </w:r>
      <w:r w:rsidRPr="008D07AA">
        <w:rPr>
          <w:lang w:eastAsia="zh-CN"/>
        </w:rPr>
        <w:t>受到平衡力作用</w:t>
      </w:r>
      <w:r w:rsidRPr="008D07AA">
        <w:rPr>
          <w:lang w:eastAsia="zh-CN"/>
        </w:rPr>
        <w:t>        B. </w:t>
      </w:r>
      <w:r w:rsidRPr="008D07AA">
        <w:rPr>
          <w:lang w:eastAsia="zh-CN"/>
        </w:rPr>
        <w:t>受到牵引力的作用</w:t>
      </w:r>
      <w:r w:rsidRPr="008D07AA">
        <w:rPr>
          <w:lang w:eastAsia="zh-CN"/>
        </w:rPr>
        <w:t>        C. </w:t>
      </w:r>
      <w:r w:rsidRPr="008D07AA">
        <w:rPr>
          <w:lang w:eastAsia="zh-CN"/>
        </w:rPr>
        <w:t>受到空气阻力的作用</w:t>
      </w:r>
      <w:r w:rsidRPr="008D07AA">
        <w:rPr>
          <w:lang w:eastAsia="zh-CN"/>
        </w:rPr>
        <w:t>        D. </w:t>
      </w:r>
      <w:r w:rsidRPr="008D07AA">
        <w:rPr>
          <w:lang w:eastAsia="zh-CN"/>
        </w:rPr>
        <w:t>受到地球引力的作用</w:t>
      </w:r>
    </w:p>
    <w:p w:rsidR="008D07AA" w:rsidRPr="008D07AA" w:rsidRDefault="0096272F">
      <w:pPr>
        <w:spacing w:after="0"/>
        <w:rPr>
          <w:lang w:eastAsia="zh-CN"/>
        </w:rPr>
      </w:pPr>
      <w:r w:rsidRPr="008D07AA">
        <w:rPr>
          <w:lang w:eastAsia="zh-CN"/>
        </w:rPr>
        <w:lastRenderedPageBreak/>
        <w:t>11.</w:t>
      </w:r>
      <w:r w:rsidRPr="008D07AA">
        <w:rPr>
          <w:lang w:eastAsia="zh-CN"/>
        </w:rPr>
        <w:t>如图所示，现代汽车除了前、后排座位都有安全带外，还安装有安全气囊系统，这主要是为了减轻下列哪种情况出现时，可能对人身造成的伤害（）</w:t>
      </w:r>
      <w:r w:rsidRPr="008D07AA">
        <w:rPr>
          <w:lang w:eastAsia="zh-CN"/>
        </w:rPr>
        <w:br/>
      </w:r>
      <w:r>
        <w:rPr>
          <w:noProof/>
          <w:lang w:eastAsia="zh-CN"/>
        </w:rPr>
        <w:pict>
          <v:shape id="图片 23" o:spid="_x0000_i1047" type="#_x0000_t75" style="width:1in;height:66.75pt;visibility:visible;mso-wrap-style:square">
            <v:imagedata r:id="rId24" o:title=""/>
          </v:shape>
        </w:pict>
      </w:r>
      <w:r w:rsidRPr="008D07AA">
        <w:rPr>
          <w:lang w:eastAsia="zh-CN"/>
        </w:rPr>
        <w:t> </w:t>
      </w:r>
    </w:p>
    <w:p w:rsidR="001F26F0" w:rsidRPr="008D07AA" w:rsidRDefault="0096272F">
      <w:pPr>
        <w:spacing w:after="0"/>
        <w:ind w:left="150"/>
        <w:rPr>
          <w:lang w:eastAsia="zh-CN"/>
        </w:rPr>
      </w:pPr>
      <w:r w:rsidRPr="008D07AA">
        <w:rPr>
          <w:lang w:eastAsia="zh-CN"/>
        </w:rPr>
        <w:t>A. </w:t>
      </w:r>
      <w:r w:rsidRPr="008D07AA">
        <w:rPr>
          <w:lang w:eastAsia="zh-CN"/>
        </w:rPr>
        <w:t>汽车速度太慢</w:t>
      </w:r>
      <w:r w:rsidRPr="008D07AA">
        <w:rPr>
          <w:lang w:eastAsia="zh-CN"/>
        </w:rPr>
        <w:t>                B. </w:t>
      </w:r>
      <w:r w:rsidRPr="008D07AA">
        <w:rPr>
          <w:lang w:eastAsia="zh-CN"/>
        </w:rPr>
        <w:t>汽车转弯</w:t>
      </w:r>
      <w:r w:rsidRPr="008D07AA">
        <w:rPr>
          <w:lang w:eastAsia="zh-CN"/>
        </w:rPr>
        <w:t>                C. </w:t>
      </w:r>
      <w:r w:rsidRPr="008D07AA">
        <w:rPr>
          <w:lang w:eastAsia="zh-CN"/>
        </w:rPr>
        <w:t>汽车突然启动</w:t>
      </w:r>
      <w:r w:rsidRPr="008D07AA">
        <w:rPr>
          <w:lang w:eastAsia="zh-CN"/>
        </w:rPr>
        <w:t>                D. </w:t>
      </w:r>
      <w:r w:rsidRPr="008D07AA">
        <w:rPr>
          <w:lang w:eastAsia="zh-CN"/>
        </w:rPr>
        <w:t>汽车前端发生严重撞击</w:t>
      </w:r>
    </w:p>
    <w:p w:rsidR="001F26F0" w:rsidRPr="008D07AA" w:rsidRDefault="0096272F">
      <w:pPr>
        <w:spacing w:after="0"/>
        <w:rPr>
          <w:lang w:eastAsia="zh-CN"/>
        </w:rPr>
      </w:pPr>
      <w:r w:rsidRPr="008D07AA">
        <w:rPr>
          <w:lang w:eastAsia="zh-CN"/>
        </w:rPr>
        <w:t>12.</w:t>
      </w:r>
      <w:r w:rsidRPr="008D07AA">
        <w:rPr>
          <w:lang w:eastAsia="zh-CN"/>
        </w:rPr>
        <w:t>质量为</w:t>
      </w:r>
      <w:r w:rsidRPr="008D07AA">
        <w:rPr>
          <w:lang w:eastAsia="zh-CN"/>
        </w:rPr>
        <w:t>m</w:t>
      </w:r>
      <w:r w:rsidRPr="008D07AA">
        <w:rPr>
          <w:lang w:eastAsia="zh-CN"/>
        </w:rPr>
        <w:t>的物体受到拉力</w:t>
      </w:r>
      <w:r w:rsidRPr="008D07AA">
        <w:rPr>
          <w:lang w:eastAsia="zh-CN"/>
        </w:rPr>
        <w:t>F</w:t>
      </w:r>
      <w:r w:rsidRPr="008D07AA">
        <w:rPr>
          <w:lang w:eastAsia="zh-CN"/>
        </w:rPr>
        <w:t>的作用，在水平地面上向左做匀速直线运动．如图所示为其受到拉力</w:t>
      </w:r>
      <w:r w:rsidRPr="008D07AA">
        <w:rPr>
          <w:lang w:eastAsia="zh-CN"/>
        </w:rPr>
        <w:t>F</w:t>
      </w:r>
      <w:r w:rsidRPr="008D07AA">
        <w:rPr>
          <w:lang w:eastAsia="zh-CN"/>
        </w:rPr>
        <w:t>的示意图，其中可能的是（</w:t>
      </w:r>
      <w:r w:rsidRPr="008D07AA">
        <w:rPr>
          <w:lang w:eastAsia="zh-CN"/>
        </w:rPr>
        <w:t xml:space="preserve">   </w:t>
      </w:r>
      <w:r w:rsidRPr="008D07AA">
        <w:rPr>
          <w:lang w:eastAsia="zh-CN"/>
        </w:rPr>
        <w:t>）</w:t>
      </w:r>
      <w:r w:rsidRPr="008D07AA">
        <w:rPr>
          <w:lang w:eastAsia="zh-CN"/>
        </w:rPr>
        <w:t xml:space="preserve">  </w:t>
      </w:r>
    </w:p>
    <w:p w:rsidR="001F26F0" w:rsidRPr="008D07AA" w:rsidRDefault="00382614">
      <w:pPr>
        <w:spacing w:after="0"/>
      </w:pPr>
      <w:r>
        <w:rPr>
          <w:noProof/>
          <w:lang w:eastAsia="zh-CN"/>
        </w:rPr>
        <w:pict>
          <v:shape id="图片 24" o:spid="_x0000_i1048" type="#_x0000_t75" style="width:252.75pt;height:77.25pt;visibility:visible;mso-wrap-style:square">
            <v:imagedata r:id="rId25" o:title=""/>
          </v:shape>
        </w:pict>
      </w:r>
    </w:p>
    <w:p w:rsidR="001F26F0" w:rsidRPr="008D07AA" w:rsidRDefault="0096272F">
      <w:pPr>
        <w:spacing w:after="0"/>
        <w:ind w:left="150"/>
      </w:pPr>
      <w:r w:rsidRPr="008D07AA">
        <w:t>A. </w:t>
      </w:r>
      <w:r w:rsidRPr="008D07AA">
        <w:t>只有甲</w:t>
      </w:r>
      <w:r w:rsidRPr="008D07AA">
        <w:t>                       B. </w:t>
      </w:r>
      <w:r w:rsidRPr="008D07AA">
        <w:t>只有乙、丙</w:t>
      </w:r>
      <w:r w:rsidRPr="008D07AA">
        <w:t>                       C. </w:t>
      </w:r>
      <w:r w:rsidRPr="008D07AA">
        <w:t>只有甲、丙</w:t>
      </w:r>
      <w:r w:rsidRPr="008D07AA">
        <w:t>                       D. </w:t>
      </w:r>
      <w:r w:rsidRPr="008D07AA">
        <w:t>甲乙丙均有可能</w:t>
      </w:r>
    </w:p>
    <w:p w:rsidR="008D07AA" w:rsidRPr="008D07AA" w:rsidRDefault="0096272F">
      <w:pPr>
        <w:spacing w:after="0"/>
        <w:rPr>
          <w:lang w:eastAsia="zh-CN"/>
        </w:rPr>
      </w:pPr>
      <w:r w:rsidRPr="008D07AA">
        <w:rPr>
          <w:lang w:eastAsia="zh-CN"/>
        </w:rPr>
        <w:t>13.</w:t>
      </w:r>
      <w:r w:rsidRPr="008D07AA">
        <w:rPr>
          <w:lang w:eastAsia="zh-CN"/>
        </w:rPr>
        <w:t>如图是投掷实</w:t>
      </w:r>
      <w:r w:rsidRPr="008D07AA">
        <w:rPr>
          <w:lang w:eastAsia="zh-CN"/>
        </w:rPr>
        <w:t>心球的场景。下列情况中实心球受到平衡力作用的是（　　）</w:t>
      </w:r>
      <w:r w:rsidRPr="008D07AA">
        <w:rPr>
          <w:lang w:eastAsia="zh-CN"/>
        </w:rPr>
        <w:br/>
      </w:r>
      <w:r w:rsidR="00382614">
        <w:rPr>
          <w:noProof/>
          <w:lang w:eastAsia="zh-CN"/>
        </w:rPr>
        <w:pict>
          <v:shape id="图片 25" o:spid="_x0000_i1049" type="#_x0000_t75" style="width:149.25pt;height:77.25pt;visibility:visible;mso-wrap-style:square">
            <v:imagedata r:id="rId26" o:title=""/>
          </v:shape>
        </w:pict>
      </w:r>
    </w:p>
    <w:p w:rsidR="008D07AA" w:rsidRPr="008D07AA" w:rsidRDefault="0096272F">
      <w:pPr>
        <w:spacing w:after="0"/>
        <w:rPr>
          <w:lang w:eastAsia="zh-CN"/>
        </w:rPr>
      </w:pPr>
      <w:r w:rsidRPr="008D07AA">
        <w:rPr>
          <w:lang w:eastAsia="zh-CN"/>
        </w:rPr>
        <w:t>A. </w:t>
      </w:r>
      <w:r w:rsidRPr="008D07AA">
        <w:rPr>
          <w:lang w:eastAsia="zh-CN"/>
        </w:rPr>
        <w:t>实心球在空中上升</w:t>
      </w:r>
      <w:r w:rsidRPr="008D07AA">
        <w:rPr>
          <w:lang w:eastAsia="zh-CN"/>
        </w:rPr>
        <w:t xml:space="preserve">   </w:t>
      </w:r>
      <w:r>
        <w:rPr>
          <w:noProof/>
          <w:lang w:eastAsia="zh-CN"/>
        </w:rPr>
        <w:pict>
          <v:shape id="图片 26" o:spid="_x0000_i1050" type="#_x0000_t75" style="width:2.25pt;height:3pt;visibility:visible;mso-wrap-style:square">
            <v:imagedata r:id="rId16" o:title=""/>
          </v:shape>
        </w:pict>
      </w:r>
      <w:r w:rsidRPr="008D07AA">
        <w:rPr>
          <w:lang w:eastAsia="zh-CN"/>
        </w:rPr>
        <w:t>B. </w:t>
      </w:r>
      <w:r w:rsidRPr="008D07AA">
        <w:rPr>
          <w:lang w:eastAsia="zh-CN"/>
        </w:rPr>
        <w:t>实心球从空中下落</w:t>
      </w:r>
      <w:r w:rsidRPr="008D07AA">
        <w:rPr>
          <w:lang w:eastAsia="zh-CN"/>
        </w:rPr>
        <w:t xml:space="preserve">   </w:t>
      </w:r>
      <w:r>
        <w:rPr>
          <w:noProof/>
          <w:lang w:eastAsia="zh-CN"/>
        </w:rPr>
        <w:pict>
          <v:shape id="图片 27" o:spid="_x0000_i1051" type="#_x0000_t75" style="width:2.25pt;height:3pt;visibility:visible;mso-wrap-style:square">
            <v:imagedata r:id="rId16" o:title=""/>
          </v:shape>
        </w:pict>
      </w:r>
      <w:r w:rsidRPr="008D07AA">
        <w:rPr>
          <w:lang w:eastAsia="zh-CN"/>
        </w:rPr>
        <w:t>C. </w:t>
      </w:r>
      <w:r w:rsidRPr="008D07AA">
        <w:rPr>
          <w:lang w:eastAsia="zh-CN"/>
        </w:rPr>
        <w:t>实心球在地上越滚越慢</w:t>
      </w:r>
      <w:r w:rsidRPr="008D07AA">
        <w:rPr>
          <w:lang w:eastAsia="zh-CN"/>
        </w:rPr>
        <w:t xml:space="preserve">   </w:t>
      </w:r>
      <w:r>
        <w:rPr>
          <w:noProof/>
          <w:lang w:eastAsia="zh-CN"/>
        </w:rPr>
        <w:pict>
          <v:shape id="图片 28" o:spid="_x0000_i1052" type="#_x0000_t75" style="width:2.25pt;height:3pt;visibility:visible;mso-wrap-style:square">
            <v:imagedata r:id="rId16" o:title=""/>
          </v:shape>
        </w:pict>
      </w:r>
      <w:r w:rsidRPr="008D07AA">
        <w:rPr>
          <w:lang w:eastAsia="zh-CN"/>
        </w:rPr>
        <w:t>D. </w:t>
      </w:r>
      <w:r w:rsidRPr="008D07AA">
        <w:rPr>
          <w:lang w:eastAsia="zh-CN"/>
        </w:rPr>
        <w:t>实心球停在地面上</w:t>
      </w:r>
    </w:p>
    <w:p w:rsidR="001F26F0" w:rsidRPr="008D07AA" w:rsidRDefault="0096272F">
      <w:pPr>
        <w:rPr>
          <w:lang w:eastAsia="zh-CN"/>
        </w:rPr>
      </w:pPr>
      <w:r w:rsidRPr="008D07AA">
        <w:rPr>
          <w:b/>
          <w:bCs/>
          <w:sz w:val="24"/>
          <w:szCs w:val="24"/>
          <w:lang w:eastAsia="zh-CN"/>
        </w:rPr>
        <w:t>二、填空题</w:t>
      </w:r>
      <w:r w:rsidRPr="008D07AA">
        <w:rPr>
          <w:b/>
          <w:bCs/>
          <w:sz w:val="24"/>
          <w:szCs w:val="24"/>
          <w:lang w:eastAsia="zh-CN"/>
        </w:rPr>
        <w:t xml:space="preserve"> </w:t>
      </w:r>
    </w:p>
    <w:p w:rsidR="008D07AA" w:rsidRPr="008D07AA" w:rsidRDefault="0096272F">
      <w:pPr>
        <w:spacing w:after="0"/>
        <w:rPr>
          <w:lang w:eastAsia="zh-CN"/>
        </w:rPr>
      </w:pPr>
      <w:r w:rsidRPr="008D07AA">
        <w:rPr>
          <w:lang w:eastAsia="zh-CN"/>
        </w:rPr>
        <w:t>14.</w:t>
      </w:r>
      <w:r w:rsidRPr="008D07AA">
        <w:rPr>
          <w:lang w:eastAsia="zh-CN"/>
        </w:rPr>
        <w:t>物体保持</w:t>
      </w:r>
      <w:r w:rsidRPr="008D07AA">
        <w:rPr>
          <w:lang w:eastAsia="zh-CN"/>
        </w:rPr>
        <w:t> ________</w:t>
      </w:r>
      <w:r w:rsidRPr="008D07AA">
        <w:rPr>
          <w:lang w:eastAsia="zh-CN"/>
        </w:rPr>
        <w:t>或</w:t>
      </w:r>
      <w:r w:rsidRPr="008D07AA">
        <w:rPr>
          <w:lang w:eastAsia="zh-CN"/>
        </w:rPr>
        <w:t> ________</w:t>
      </w:r>
      <w:r w:rsidRPr="008D07AA">
        <w:rPr>
          <w:lang w:eastAsia="zh-CN"/>
        </w:rPr>
        <w:t>的性质叫做惯性，惯性与物体的运动情况或受力情况</w:t>
      </w:r>
      <w:r w:rsidRPr="008D07AA">
        <w:rPr>
          <w:lang w:eastAsia="zh-CN"/>
        </w:rPr>
        <w:t> ________</w:t>
      </w:r>
      <w:r w:rsidRPr="008D07AA">
        <w:rPr>
          <w:lang w:eastAsia="zh-CN"/>
        </w:rPr>
        <w:t>．</w:t>
      </w:r>
    </w:p>
    <w:p w:rsidR="001F26F0" w:rsidRPr="008D07AA" w:rsidRDefault="0096272F">
      <w:pPr>
        <w:spacing w:after="0"/>
        <w:rPr>
          <w:lang w:eastAsia="zh-CN"/>
        </w:rPr>
      </w:pPr>
      <w:r w:rsidRPr="008D07AA">
        <w:rPr>
          <w:lang w:eastAsia="zh-CN"/>
        </w:rPr>
        <w:t>15.</w:t>
      </w:r>
      <w:r w:rsidRPr="008D07AA">
        <w:rPr>
          <w:lang w:eastAsia="zh-CN"/>
        </w:rPr>
        <w:t xml:space="preserve"> </w:t>
      </w:r>
      <w:r w:rsidRPr="008D07AA">
        <w:rPr>
          <w:lang w:eastAsia="zh-CN"/>
        </w:rPr>
        <w:t>理想实验是物理发展过程中的一种重要的研究方法，伽利略曾设想了一个理想实验，入股所示（途中两个斜面底部均用一小段光滑圆弧连接），下列是该实验中的一些事实和推论</w:t>
      </w:r>
      <w:r w:rsidRPr="008D07AA">
        <w:rPr>
          <w:lang w:eastAsia="zh-CN"/>
        </w:rPr>
        <w:t xml:space="preserve">  A</w:t>
      </w:r>
      <w:r w:rsidRPr="008D07AA">
        <w:rPr>
          <w:lang w:eastAsia="zh-CN"/>
        </w:rPr>
        <w:t>、如果没有摩擦，小球将上升到原来释放时的高度</w:t>
      </w:r>
      <w:r w:rsidRPr="008D07AA">
        <w:rPr>
          <w:lang w:eastAsia="zh-CN"/>
        </w:rPr>
        <w:br/>
        <w:t>B</w:t>
      </w:r>
      <w:r w:rsidRPr="008D07AA">
        <w:rPr>
          <w:lang w:eastAsia="zh-CN"/>
        </w:rPr>
        <w:t>、减小第二个斜面的倾角，小球在这斜面上仍然能达到原来的高度</w:t>
      </w:r>
      <w:r w:rsidRPr="008D07AA">
        <w:rPr>
          <w:lang w:eastAsia="zh-CN"/>
        </w:rPr>
        <w:br/>
        <w:t>C</w:t>
      </w:r>
      <w:r w:rsidRPr="008D07AA">
        <w:rPr>
          <w:lang w:eastAsia="zh-CN"/>
        </w:rPr>
        <w:t>、继续减小第二个斜面的倾角，最后使它成为水平面，小球要沿水平面做匀速直线运动</w:t>
      </w:r>
      <w:r w:rsidRPr="008D07AA">
        <w:rPr>
          <w:lang w:eastAsia="zh-CN"/>
        </w:rPr>
        <w:br/>
        <w:t>D</w:t>
      </w:r>
      <w:r w:rsidRPr="008D07AA">
        <w:rPr>
          <w:lang w:eastAsia="zh-CN"/>
        </w:rPr>
        <w:t>、两个对接的斜面，让静止的小球沿一个斜面滚下，小球将滚上另一个斜面</w:t>
      </w:r>
      <w:r w:rsidRPr="008D07AA">
        <w:rPr>
          <w:lang w:eastAsia="zh-CN"/>
        </w:rPr>
        <w:br/>
        <w:t>①</w:t>
      </w:r>
      <w:r w:rsidRPr="008D07AA">
        <w:rPr>
          <w:lang w:eastAsia="zh-CN"/>
        </w:rPr>
        <w:t>在上诉</w:t>
      </w:r>
      <w:r w:rsidRPr="008D07AA">
        <w:rPr>
          <w:lang w:eastAsia="zh-CN"/>
        </w:rPr>
        <w:t>A</w:t>
      </w:r>
      <w:r w:rsidRPr="008D07AA">
        <w:rPr>
          <w:lang w:eastAsia="zh-CN"/>
        </w:rPr>
        <w:t>、</w:t>
      </w:r>
      <w:r w:rsidRPr="008D07AA">
        <w:rPr>
          <w:lang w:eastAsia="zh-CN"/>
        </w:rPr>
        <w:t>B</w:t>
      </w:r>
      <w:r w:rsidRPr="008D07AA">
        <w:rPr>
          <w:lang w:eastAsia="zh-CN"/>
        </w:rPr>
        <w:t>、</w:t>
      </w:r>
      <w:r w:rsidRPr="008D07AA">
        <w:rPr>
          <w:lang w:eastAsia="zh-CN"/>
        </w:rPr>
        <w:t>C</w:t>
      </w:r>
      <w:r w:rsidRPr="008D07AA">
        <w:rPr>
          <w:lang w:eastAsia="zh-CN"/>
        </w:rPr>
        <w:t>、</w:t>
      </w:r>
      <w:r w:rsidRPr="008D07AA">
        <w:rPr>
          <w:lang w:eastAsia="zh-CN"/>
        </w:rPr>
        <w:t>D</w:t>
      </w:r>
      <w:r w:rsidRPr="008D07AA">
        <w:rPr>
          <w:lang w:eastAsia="zh-CN"/>
        </w:rPr>
        <w:t>四个步骤中，属于可靠性事实的有</w:t>
      </w:r>
      <w:r w:rsidRPr="008D07AA">
        <w:rPr>
          <w:lang w:eastAsia="zh-CN"/>
        </w:rPr>
        <w:t>________</w:t>
      </w:r>
      <w:r w:rsidRPr="008D07AA">
        <w:rPr>
          <w:lang w:eastAsia="zh-CN"/>
        </w:rPr>
        <w:t>，属于理想化推论的有</w:t>
      </w:r>
      <w:r w:rsidRPr="008D07AA">
        <w:rPr>
          <w:lang w:eastAsia="zh-CN"/>
        </w:rPr>
        <w:t>________</w:t>
      </w:r>
      <w:r w:rsidRPr="008D07AA">
        <w:rPr>
          <w:lang w:eastAsia="zh-CN"/>
        </w:rPr>
        <w:t>；</w:t>
      </w:r>
      <w:r w:rsidRPr="008D07AA">
        <w:rPr>
          <w:lang w:eastAsia="zh-CN"/>
        </w:rPr>
        <w:br/>
        <w:t>②</w:t>
      </w:r>
      <w:r w:rsidRPr="008D07AA">
        <w:rPr>
          <w:lang w:eastAsia="zh-CN"/>
        </w:rPr>
        <w:t>上述理想实验的步骤按照正确的顺序排列是</w:t>
      </w:r>
      <w:r w:rsidRPr="008D07AA">
        <w:rPr>
          <w:lang w:eastAsia="zh-CN"/>
        </w:rPr>
        <w:t>________</w:t>
      </w:r>
      <w:r w:rsidRPr="008D07AA">
        <w:rPr>
          <w:lang w:eastAsia="zh-CN"/>
        </w:rPr>
        <w:br/>
        <w:t>③</w:t>
      </w:r>
      <w:r w:rsidRPr="008D07AA">
        <w:rPr>
          <w:lang w:eastAsia="zh-CN"/>
        </w:rPr>
        <w:t>该理想实验</w:t>
      </w:r>
      <w:r w:rsidRPr="008D07AA">
        <w:rPr>
          <w:lang w:eastAsia="zh-CN"/>
        </w:rPr>
        <w:t>________</w:t>
      </w:r>
      <w:r w:rsidRPr="008D07AA">
        <w:rPr>
          <w:lang w:eastAsia="zh-CN"/>
        </w:rPr>
        <w:t>（填</w:t>
      </w:r>
      <w:r w:rsidRPr="008D07AA">
        <w:rPr>
          <w:lang w:eastAsia="zh-CN"/>
        </w:rPr>
        <w:t>“</w:t>
      </w:r>
      <w:r w:rsidRPr="008D07AA">
        <w:rPr>
          <w:lang w:eastAsia="zh-CN"/>
        </w:rPr>
        <w:t>能</w:t>
      </w:r>
      <w:r w:rsidRPr="008D07AA">
        <w:rPr>
          <w:lang w:eastAsia="zh-CN"/>
        </w:rPr>
        <w:t>”</w:t>
      </w:r>
      <w:r w:rsidRPr="008D07AA">
        <w:rPr>
          <w:lang w:eastAsia="zh-CN"/>
        </w:rPr>
        <w:t>或</w:t>
      </w:r>
      <w:r w:rsidRPr="008D07AA">
        <w:rPr>
          <w:lang w:eastAsia="zh-CN"/>
        </w:rPr>
        <w:t>“</w:t>
      </w:r>
      <w:r w:rsidRPr="008D07AA">
        <w:rPr>
          <w:lang w:eastAsia="zh-CN"/>
        </w:rPr>
        <w:t>不能</w:t>
      </w:r>
      <w:r w:rsidRPr="008D07AA">
        <w:rPr>
          <w:lang w:eastAsia="zh-CN"/>
        </w:rPr>
        <w:t>”</w:t>
      </w:r>
      <w:r w:rsidRPr="008D07AA">
        <w:rPr>
          <w:lang w:eastAsia="zh-CN"/>
        </w:rPr>
        <w:t>）直接证明牛顿第一定律．</w:t>
      </w:r>
      <w:r w:rsidRPr="008D07AA">
        <w:rPr>
          <w:lang w:eastAsia="zh-CN"/>
        </w:rPr>
        <w:br/>
      </w:r>
      <w:r w:rsidR="00382614">
        <w:rPr>
          <w:noProof/>
          <w:lang w:eastAsia="zh-CN"/>
        </w:rPr>
        <w:pict>
          <v:shape id="图片 29" o:spid="_x0000_i1053" type="#_x0000_t75" style="width:215.25pt;height:69pt;visibility:visible;mso-wrap-style:square">
            <v:imagedata r:id="rId27" o:title=""/>
          </v:shape>
        </w:pict>
      </w:r>
    </w:p>
    <w:p w:rsidR="008D07AA" w:rsidRPr="008D07AA" w:rsidRDefault="0096272F">
      <w:pPr>
        <w:spacing w:after="0"/>
        <w:rPr>
          <w:lang w:eastAsia="zh-CN"/>
        </w:rPr>
      </w:pPr>
      <w:r w:rsidRPr="008D07AA">
        <w:rPr>
          <w:lang w:eastAsia="zh-CN"/>
        </w:rPr>
        <w:t>16.</w:t>
      </w:r>
      <w:r w:rsidRPr="008D07AA">
        <w:rPr>
          <w:lang w:eastAsia="zh-CN"/>
        </w:rPr>
        <w:t>人造</w:t>
      </w:r>
      <w:r w:rsidRPr="008D07AA">
        <w:rPr>
          <w:lang w:eastAsia="zh-CN"/>
        </w:rPr>
        <w:t>地球卫星围绕地球匀速圆柱运动，卫星处于</w:t>
      </w:r>
      <w:r w:rsidRPr="008D07AA">
        <w:rPr>
          <w:lang w:eastAsia="zh-CN"/>
        </w:rPr>
        <w:t> ________</w:t>
      </w:r>
      <w:r w:rsidRPr="008D07AA">
        <w:rPr>
          <w:lang w:eastAsia="zh-CN"/>
        </w:rPr>
        <w:t>状态（选填</w:t>
      </w:r>
      <w:r w:rsidRPr="008D07AA">
        <w:rPr>
          <w:lang w:eastAsia="zh-CN"/>
        </w:rPr>
        <w:t>“</w:t>
      </w:r>
      <w:r w:rsidRPr="008D07AA">
        <w:rPr>
          <w:lang w:eastAsia="zh-CN"/>
        </w:rPr>
        <w:t>平衡</w:t>
      </w:r>
      <w:r w:rsidRPr="008D07AA">
        <w:rPr>
          <w:lang w:eastAsia="zh-CN"/>
        </w:rPr>
        <w:t>”</w:t>
      </w:r>
      <w:r w:rsidRPr="008D07AA">
        <w:rPr>
          <w:lang w:eastAsia="zh-CN"/>
        </w:rPr>
        <w:t>或</w:t>
      </w:r>
      <w:r w:rsidRPr="008D07AA">
        <w:rPr>
          <w:lang w:eastAsia="zh-CN"/>
        </w:rPr>
        <w:t>“</w:t>
      </w:r>
      <w:r w:rsidRPr="008D07AA">
        <w:rPr>
          <w:lang w:eastAsia="zh-CN"/>
        </w:rPr>
        <w:t>非平衡</w:t>
      </w:r>
      <w:r w:rsidRPr="008D07AA">
        <w:rPr>
          <w:lang w:eastAsia="zh-CN"/>
        </w:rPr>
        <w:t>”</w:t>
      </w:r>
      <w:r w:rsidRPr="008D07AA">
        <w:rPr>
          <w:lang w:eastAsia="zh-CN"/>
        </w:rPr>
        <w:t>）．</w:t>
      </w:r>
    </w:p>
    <w:p w:rsidR="001F26F0" w:rsidRPr="008D07AA" w:rsidRDefault="0096272F">
      <w:pPr>
        <w:rPr>
          <w:lang w:eastAsia="zh-CN"/>
        </w:rPr>
      </w:pPr>
      <w:r w:rsidRPr="008D07AA">
        <w:rPr>
          <w:b/>
          <w:bCs/>
          <w:sz w:val="24"/>
          <w:szCs w:val="24"/>
          <w:lang w:eastAsia="zh-CN"/>
        </w:rPr>
        <w:t>三、解答题</w:t>
      </w:r>
      <w:r w:rsidRPr="008D07AA">
        <w:rPr>
          <w:b/>
          <w:bCs/>
          <w:sz w:val="24"/>
          <w:szCs w:val="24"/>
          <w:lang w:eastAsia="zh-CN"/>
        </w:rPr>
        <w:t xml:space="preserve"> </w:t>
      </w:r>
    </w:p>
    <w:p w:rsidR="001F26F0" w:rsidRPr="008D07AA" w:rsidRDefault="0096272F">
      <w:pPr>
        <w:spacing w:after="0"/>
        <w:rPr>
          <w:lang w:eastAsia="zh-CN"/>
        </w:rPr>
      </w:pPr>
      <w:r w:rsidRPr="008D07AA">
        <w:rPr>
          <w:lang w:eastAsia="zh-CN"/>
        </w:rPr>
        <w:lastRenderedPageBreak/>
        <w:t>17.</w:t>
      </w:r>
      <w:r w:rsidRPr="008D07AA">
        <w:rPr>
          <w:lang w:eastAsia="zh-CN"/>
        </w:rPr>
        <w:t>锤子的锤头变松了，人们常用撞击锤柄下端的方法使锤头紧紧套在锤柄上。请用相关物理知识解释这种做法。</w:t>
      </w:r>
    </w:p>
    <w:p w:rsidR="001F26F0" w:rsidRPr="008D07AA" w:rsidRDefault="0096272F">
      <w:pPr>
        <w:spacing w:after="0"/>
      </w:pPr>
      <w:r>
        <w:rPr>
          <w:noProof/>
          <w:lang w:eastAsia="zh-CN"/>
        </w:rPr>
        <w:pict>
          <v:shape id="图片 30" o:spid="_x0000_i1054" type="#_x0000_t75" style="width:77.25pt;height:77.25pt;visibility:visible;mso-wrap-style:square">
            <v:imagedata r:id="rId28" o:title=""/>
          </v:shape>
        </w:pict>
      </w:r>
    </w:p>
    <w:p w:rsidR="001F26F0" w:rsidRPr="008D07AA" w:rsidRDefault="0096272F">
      <w:pPr>
        <w:rPr>
          <w:lang w:eastAsia="zh-CN"/>
        </w:rPr>
      </w:pPr>
      <w:r w:rsidRPr="008D07AA">
        <w:rPr>
          <w:b/>
          <w:bCs/>
          <w:sz w:val="24"/>
          <w:szCs w:val="24"/>
          <w:lang w:eastAsia="zh-CN"/>
        </w:rPr>
        <w:t>四、实验探究题</w:t>
      </w:r>
      <w:r w:rsidRPr="008D07AA">
        <w:rPr>
          <w:b/>
          <w:bCs/>
          <w:sz w:val="24"/>
          <w:szCs w:val="24"/>
          <w:lang w:eastAsia="zh-CN"/>
        </w:rPr>
        <w:t xml:space="preserve"> </w:t>
      </w:r>
    </w:p>
    <w:p w:rsidR="001F26F0" w:rsidRPr="008D07AA" w:rsidRDefault="0096272F">
      <w:pPr>
        <w:spacing w:after="0"/>
        <w:rPr>
          <w:lang w:eastAsia="zh-CN"/>
        </w:rPr>
      </w:pPr>
      <w:r w:rsidRPr="008D07AA">
        <w:rPr>
          <w:lang w:eastAsia="zh-CN"/>
        </w:rPr>
        <w:t>18.</w:t>
      </w:r>
      <w:r w:rsidRPr="008D07AA">
        <w:rPr>
          <w:lang w:eastAsia="zh-CN"/>
        </w:rPr>
        <w:t>在演示二力平衡条件的实验中；</w:t>
      </w:r>
      <w:r w:rsidRPr="008D07AA">
        <w:rPr>
          <w:lang w:eastAsia="zh-CN"/>
        </w:rPr>
        <w:t xml:space="preserve">  </w:t>
      </w:r>
    </w:p>
    <w:p w:rsidR="001F26F0" w:rsidRPr="008D07AA" w:rsidRDefault="00382614">
      <w:pPr>
        <w:spacing w:after="0"/>
      </w:pPr>
      <w:r>
        <w:rPr>
          <w:noProof/>
          <w:lang w:eastAsia="zh-CN"/>
        </w:rPr>
        <w:pict>
          <v:shape id="图片 31" o:spid="_x0000_i1055" type="#_x0000_t75" style="width:125.25pt;height:63.75pt;visibility:visible;mso-wrap-style:square">
            <v:imagedata r:id="rId29" o:title=""/>
          </v:shape>
        </w:pict>
      </w:r>
    </w:p>
    <w:p w:rsidR="001F26F0" w:rsidRPr="008D07AA" w:rsidRDefault="0096272F">
      <w:pPr>
        <w:spacing w:after="0"/>
        <w:rPr>
          <w:lang w:eastAsia="zh-CN"/>
        </w:rPr>
      </w:pPr>
      <w:r w:rsidRPr="008D07AA">
        <w:rPr>
          <w:lang w:eastAsia="zh-CN"/>
        </w:rPr>
        <w:t>（</w:t>
      </w:r>
      <w:r w:rsidRPr="008D07AA">
        <w:rPr>
          <w:lang w:eastAsia="zh-CN"/>
        </w:rPr>
        <w:t>1</w:t>
      </w:r>
      <w:r w:rsidRPr="008D07AA">
        <w:rPr>
          <w:lang w:eastAsia="zh-CN"/>
        </w:rPr>
        <w:t>）把木块放在</w:t>
      </w:r>
      <w:r w:rsidRPr="008D07AA">
        <w:rPr>
          <w:lang w:eastAsia="zh-CN"/>
        </w:rPr>
        <w:t>________</w:t>
      </w:r>
      <w:r w:rsidRPr="008D07AA">
        <w:rPr>
          <w:lang w:eastAsia="zh-CN"/>
        </w:rPr>
        <w:t>（选填</w:t>
      </w:r>
      <w:r w:rsidRPr="008D07AA">
        <w:rPr>
          <w:lang w:eastAsia="zh-CN"/>
        </w:rPr>
        <w:t>“</w:t>
      </w:r>
      <w:r w:rsidRPr="008D07AA">
        <w:rPr>
          <w:lang w:eastAsia="zh-CN"/>
        </w:rPr>
        <w:t>光滑</w:t>
      </w:r>
      <w:r w:rsidRPr="008D07AA">
        <w:rPr>
          <w:lang w:eastAsia="zh-CN"/>
        </w:rPr>
        <w:t>”</w:t>
      </w:r>
      <w:r w:rsidRPr="008D07AA">
        <w:rPr>
          <w:lang w:eastAsia="zh-CN"/>
        </w:rPr>
        <w:t>或</w:t>
      </w:r>
      <w:r w:rsidRPr="008D07AA">
        <w:rPr>
          <w:lang w:eastAsia="zh-CN"/>
        </w:rPr>
        <w:t>“</w:t>
      </w:r>
      <w:r w:rsidRPr="008D07AA">
        <w:rPr>
          <w:lang w:eastAsia="zh-CN"/>
        </w:rPr>
        <w:t>粗糙</w:t>
      </w:r>
      <w:r w:rsidRPr="008D07AA">
        <w:rPr>
          <w:lang w:eastAsia="zh-CN"/>
        </w:rPr>
        <w:t>”</w:t>
      </w:r>
      <w:r w:rsidRPr="008D07AA">
        <w:rPr>
          <w:lang w:eastAsia="zh-CN"/>
        </w:rPr>
        <w:t>）的水平桌面上，向两盘里加砝码，当两盘砝码质量</w:t>
      </w:r>
      <w:r w:rsidRPr="008D07AA">
        <w:rPr>
          <w:lang w:eastAsia="zh-CN"/>
        </w:rPr>
        <w:t>________</w:t>
      </w:r>
      <w:r w:rsidRPr="008D07AA">
        <w:rPr>
          <w:lang w:eastAsia="zh-CN"/>
        </w:rPr>
        <w:t>（选填</w:t>
      </w:r>
      <w:r w:rsidRPr="008D07AA">
        <w:rPr>
          <w:lang w:eastAsia="zh-CN"/>
        </w:rPr>
        <w:t>“</w:t>
      </w:r>
      <w:r w:rsidRPr="008D07AA">
        <w:rPr>
          <w:lang w:eastAsia="zh-CN"/>
        </w:rPr>
        <w:t>相等</w:t>
      </w:r>
      <w:r w:rsidRPr="008D07AA">
        <w:rPr>
          <w:lang w:eastAsia="zh-CN"/>
        </w:rPr>
        <w:t>”</w:t>
      </w:r>
      <w:r w:rsidRPr="008D07AA">
        <w:rPr>
          <w:lang w:eastAsia="zh-CN"/>
        </w:rPr>
        <w:t>或</w:t>
      </w:r>
      <w:r w:rsidRPr="008D07AA">
        <w:rPr>
          <w:lang w:eastAsia="zh-CN"/>
        </w:rPr>
        <w:t>“</w:t>
      </w:r>
      <w:r w:rsidRPr="008D07AA">
        <w:rPr>
          <w:lang w:eastAsia="zh-CN"/>
        </w:rPr>
        <w:t>不等</w:t>
      </w:r>
      <w:r w:rsidRPr="008D07AA">
        <w:rPr>
          <w:lang w:eastAsia="zh-CN"/>
        </w:rPr>
        <w:t>”</w:t>
      </w:r>
      <w:r w:rsidRPr="008D07AA">
        <w:rPr>
          <w:lang w:eastAsia="zh-CN"/>
        </w:rPr>
        <w:t>）时，木块静止．</w:t>
      </w:r>
      <w:r w:rsidRPr="008D07AA">
        <w:rPr>
          <w:lang w:eastAsia="zh-CN"/>
        </w:rPr>
        <w:t xml:space="preserve">    </w:t>
      </w:r>
    </w:p>
    <w:p w:rsidR="001F26F0" w:rsidRPr="008D07AA" w:rsidRDefault="0096272F">
      <w:pPr>
        <w:spacing w:after="0"/>
        <w:rPr>
          <w:lang w:eastAsia="zh-CN"/>
        </w:rPr>
      </w:pPr>
      <w:r w:rsidRPr="008D07AA">
        <w:rPr>
          <w:lang w:eastAsia="zh-CN"/>
        </w:rPr>
        <w:t>（</w:t>
      </w:r>
      <w:r w:rsidRPr="008D07AA">
        <w:rPr>
          <w:lang w:eastAsia="zh-CN"/>
        </w:rPr>
        <w:t>2</w:t>
      </w:r>
      <w:r w:rsidRPr="008D07AA">
        <w:rPr>
          <w:lang w:eastAsia="zh-CN"/>
        </w:rPr>
        <w:t>）实验中的二力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达到平衡是通过什么体现出来的？</w:t>
      </w:r>
      <w:r w:rsidRPr="008D07AA">
        <w:rPr>
          <w:lang w:eastAsia="zh-CN"/>
        </w:rPr>
        <w:t xml:space="preserve">    </w:t>
      </w:r>
    </w:p>
    <w:p w:rsidR="001F26F0" w:rsidRPr="008D07AA" w:rsidRDefault="0096272F">
      <w:pPr>
        <w:spacing w:after="0"/>
        <w:rPr>
          <w:lang w:eastAsia="zh-CN"/>
        </w:rPr>
      </w:pPr>
      <w:r w:rsidRPr="008D07AA">
        <w:rPr>
          <w:lang w:eastAsia="zh-CN"/>
        </w:rPr>
        <w:t>（</w:t>
      </w:r>
      <w:r w:rsidRPr="008D07AA">
        <w:rPr>
          <w:lang w:eastAsia="zh-CN"/>
        </w:rPr>
        <w:t>3</w:t>
      </w:r>
      <w:r w:rsidRPr="008D07AA">
        <w:rPr>
          <w:lang w:eastAsia="zh-CN"/>
        </w:rPr>
        <w:t>）要研究二力平衡与二力大小的关系应如何操作？</w:t>
      </w:r>
      <w:r w:rsidRPr="008D07AA">
        <w:rPr>
          <w:lang w:eastAsia="zh-CN"/>
        </w:rPr>
        <w:t xml:space="preserve">    </w:t>
      </w:r>
    </w:p>
    <w:p w:rsidR="001F26F0" w:rsidRPr="008D07AA" w:rsidRDefault="0096272F">
      <w:pPr>
        <w:spacing w:after="0"/>
        <w:rPr>
          <w:lang w:eastAsia="zh-CN"/>
        </w:rPr>
      </w:pPr>
      <w:r w:rsidRPr="008D07AA">
        <w:rPr>
          <w:lang w:eastAsia="zh-CN"/>
        </w:rPr>
        <w:t>（</w:t>
      </w:r>
      <w:r w:rsidRPr="008D07AA">
        <w:rPr>
          <w:lang w:eastAsia="zh-CN"/>
        </w:rPr>
        <w:t>4</w:t>
      </w:r>
      <w:r w:rsidRPr="008D07AA">
        <w:rPr>
          <w:lang w:eastAsia="zh-CN"/>
        </w:rPr>
        <w:t>）保持两盘砝码质量相等，把木块扭转一个角度，使拉力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不再同一条直线上，观察到木块发生转动，当木块重新恢复到原来的静止状态时，拉力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作用在同一条直线上．实验得出的最终结论是：作用在同一物体上的两个力，如果大小</w:t>
      </w:r>
      <w:r w:rsidRPr="008D07AA">
        <w:rPr>
          <w:lang w:eastAsia="zh-CN"/>
        </w:rPr>
        <w:t>________</w:t>
      </w:r>
      <w:r w:rsidRPr="008D07AA">
        <w:rPr>
          <w:lang w:eastAsia="zh-CN"/>
        </w:rPr>
        <w:t>，方向相反，作用在</w:t>
      </w:r>
      <w:r w:rsidRPr="008D07AA">
        <w:rPr>
          <w:lang w:eastAsia="zh-CN"/>
        </w:rPr>
        <w:t>________</w:t>
      </w:r>
      <w:r w:rsidRPr="008D07AA">
        <w:rPr>
          <w:lang w:eastAsia="zh-CN"/>
        </w:rPr>
        <w:t>上，这两个力就彼此平衡．</w:t>
      </w:r>
      <w:r w:rsidRPr="008D07AA">
        <w:rPr>
          <w:lang w:eastAsia="zh-CN"/>
        </w:rPr>
        <w:t xml:space="preserve">    </w:t>
      </w:r>
    </w:p>
    <w:p w:rsidR="001F26F0" w:rsidRPr="008D07AA" w:rsidRDefault="0096272F">
      <w:pPr>
        <w:spacing w:after="0"/>
        <w:rPr>
          <w:lang w:eastAsia="zh-CN"/>
        </w:rPr>
      </w:pPr>
      <w:r w:rsidRPr="008D07AA">
        <w:rPr>
          <w:lang w:eastAsia="zh-CN"/>
        </w:rPr>
        <w:t>19.</w:t>
      </w:r>
      <w:r w:rsidRPr="008D07AA">
        <w:rPr>
          <w:lang w:eastAsia="zh-CN"/>
        </w:rPr>
        <w:t>在探究</w:t>
      </w:r>
      <w:r w:rsidRPr="008D07AA">
        <w:rPr>
          <w:lang w:eastAsia="zh-CN"/>
        </w:rPr>
        <w:t>“</w:t>
      </w:r>
      <w:r w:rsidRPr="008D07AA">
        <w:rPr>
          <w:lang w:eastAsia="zh-CN"/>
        </w:rPr>
        <w:t>力对物体运动的影响</w:t>
      </w:r>
      <w:r w:rsidRPr="008D07AA">
        <w:rPr>
          <w:lang w:eastAsia="zh-CN"/>
        </w:rPr>
        <w:t>”</w:t>
      </w:r>
      <w:r w:rsidRPr="008D07AA">
        <w:rPr>
          <w:lang w:eastAsia="zh-CN"/>
        </w:rPr>
        <w:t>的实验中，在水平桌面上分别铺上分别粗糙程度不同的毛巾、棉布、玻璃，让小车自斜面顶端从静止开始滑下，小车从同一高</w:t>
      </w:r>
      <w:r w:rsidRPr="008D07AA">
        <w:rPr>
          <w:lang w:eastAsia="zh-CN"/>
        </w:rPr>
        <w:t>度滑下后，在不同物体表面上运动的距离如图所示．</w:t>
      </w:r>
      <w:r w:rsidRPr="008D07AA">
        <w:rPr>
          <w:lang w:eastAsia="zh-CN"/>
        </w:rPr>
        <w:t xml:space="preserve">  </w:t>
      </w:r>
    </w:p>
    <w:p w:rsidR="001F26F0" w:rsidRPr="008D07AA" w:rsidRDefault="00382614">
      <w:pPr>
        <w:spacing w:after="0"/>
      </w:pPr>
      <w:r>
        <w:rPr>
          <w:noProof/>
          <w:lang w:eastAsia="zh-CN"/>
        </w:rPr>
        <w:pict>
          <v:shape id="图片 32" o:spid="_x0000_i1056" type="#_x0000_t75" style="width:399pt;height:48pt;visibility:visible;mso-wrap-style:square">
            <v:imagedata r:id="rId30" o:title=""/>
          </v:shape>
        </w:pict>
      </w:r>
    </w:p>
    <w:p w:rsidR="001F26F0" w:rsidRPr="008D07AA" w:rsidRDefault="0096272F">
      <w:pPr>
        <w:spacing w:after="0"/>
        <w:rPr>
          <w:lang w:eastAsia="zh-CN"/>
        </w:rPr>
      </w:pPr>
      <w:r w:rsidRPr="008D07AA">
        <w:rPr>
          <w:lang w:eastAsia="zh-CN"/>
        </w:rPr>
        <w:t>（</w:t>
      </w:r>
      <w:r w:rsidRPr="008D07AA">
        <w:rPr>
          <w:lang w:eastAsia="zh-CN"/>
        </w:rPr>
        <w:t>1</w:t>
      </w:r>
      <w:r w:rsidRPr="008D07AA">
        <w:rPr>
          <w:lang w:eastAsia="zh-CN"/>
        </w:rPr>
        <w:t>）实验时小车每次都从斜面顶端滚下，是为了让小车在这些物体表面开始运动的</w:t>
      </w:r>
      <w:r w:rsidRPr="008D07AA">
        <w:rPr>
          <w:lang w:eastAsia="zh-CN"/>
        </w:rPr>
        <w:t>________</w:t>
      </w:r>
      <w:r w:rsidRPr="008D07AA">
        <w:rPr>
          <w:lang w:eastAsia="zh-CN"/>
        </w:rPr>
        <w:t>相同．</w:t>
      </w:r>
      <w:r w:rsidRPr="008D07AA">
        <w:rPr>
          <w:lang w:eastAsia="zh-CN"/>
        </w:rPr>
        <w:t xml:space="preserve">    </w:t>
      </w:r>
    </w:p>
    <w:p w:rsidR="001F26F0" w:rsidRPr="008D07AA" w:rsidRDefault="0096272F">
      <w:pPr>
        <w:spacing w:after="0"/>
        <w:rPr>
          <w:lang w:eastAsia="zh-CN"/>
        </w:rPr>
      </w:pPr>
      <w:r w:rsidRPr="008D07AA">
        <w:rPr>
          <w:lang w:eastAsia="zh-CN"/>
        </w:rPr>
        <w:t>（</w:t>
      </w:r>
      <w:r w:rsidRPr="008D07AA">
        <w:rPr>
          <w:lang w:eastAsia="zh-CN"/>
        </w:rPr>
        <w:t>2</w:t>
      </w:r>
      <w:r w:rsidRPr="008D07AA">
        <w:rPr>
          <w:lang w:eastAsia="zh-CN"/>
        </w:rPr>
        <w:t>）由图示可知，小车在玻璃上运动的距离最</w:t>
      </w:r>
      <w:r w:rsidRPr="008D07AA">
        <w:rPr>
          <w:lang w:eastAsia="zh-CN"/>
        </w:rPr>
        <w:t>________</w:t>
      </w:r>
      <w:r w:rsidRPr="008D07AA">
        <w:rPr>
          <w:lang w:eastAsia="zh-CN"/>
        </w:rPr>
        <w:t>，这说明小车受到的阻力越</w:t>
      </w:r>
      <w:r w:rsidRPr="008D07AA">
        <w:rPr>
          <w:lang w:eastAsia="zh-CN"/>
        </w:rPr>
        <w:t>________</w:t>
      </w:r>
      <w:r w:rsidRPr="008D07AA">
        <w:rPr>
          <w:lang w:eastAsia="zh-CN"/>
        </w:rPr>
        <w:t>，速度减小得越慢．</w:t>
      </w:r>
      <w:r w:rsidRPr="008D07AA">
        <w:rPr>
          <w:lang w:eastAsia="zh-CN"/>
        </w:rPr>
        <w:t xml:space="preserve">    </w:t>
      </w:r>
    </w:p>
    <w:p w:rsidR="001F26F0" w:rsidRPr="008D07AA" w:rsidRDefault="0096272F">
      <w:pPr>
        <w:spacing w:after="0"/>
        <w:rPr>
          <w:lang w:eastAsia="zh-CN"/>
        </w:rPr>
      </w:pPr>
      <w:r w:rsidRPr="008D07AA">
        <w:rPr>
          <w:lang w:eastAsia="zh-CN"/>
        </w:rPr>
        <w:t>（</w:t>
      </w:r>
      <w:r w:rsidRPr="008D07AA">
        <w:rPr>
          <w:lang w:eastAsia="zh-CN"/>
        </w:rPr>
        <w:t>3</w:t>
      </w:r>
      <w:r w:rsidRPr="008D07AA">
        <w:rPr>
          <w:lang w:eastAsia="zh-CN"/>
        </w:rPr>
        <w:t>）根据这个实验推理：若水平物体表面绝对光滑（即小车不受任何阻力作用），那么小车将一直保持</w:t>
      </w:r>
      <w:r w:rsidRPr="008D07AA">
        <w:rPr>
          <w:lang w:eastAsia="zh-CN"/>
        </w:rPr>
        <w:t>________</w:t>
      </w:r>
      <w:r w:rsidRPr="008D07AA">
        <w:rPr>
          <w:lang w:eastAsia="zh-CN"/>
        </w:rPr>
        <w:t>．</w:t>
      </w:r>
      <w:r w:rsidRPr="008D07AA">
        <w:rPr>
          <w:lang w:eastAsia="zh-CN"/>
        </w:rPr>
        <w:t xml:space="preserve">    </w:t>
      </w:r>
    </w:p>
    <w:p w:rsidR="001F26F0" w:rsidRPr="008D07AA" w:rsidRDefault="0096272F">
      <w:pPr>
        <w:rPr>
          <w:lang w:eastAsia="zh-CN"/>
        </w:rPr>
      </w:pPr>
      <w:r w:rsidRPr="008D07AA">
        <w:rPr>
          <w:lang w:eastAsia="zh-CN"/>
        </w:rPr>
        <w:br w:type="page"/>
      </w:r>
    </w:p>
    <w:p w:rsidR="001F26F0" w:rsidRPr="008D07AA" w:rsidRDefault="0096272F">
      <w:pPr>
        <w:jc w:val="center"/>
        <w:rPr>
          <w:lang w:eastAsia="zh-CN"/>
        </w:rPr>
      </w:pPr>
      <w:r w:rsidRPr="008D07AA">
        <w:rPr>
          <w:b/>
          <w:bCs/>
          <w:sz w:val="28"/>
          <w:szCs w:val="28"/>
          <w:lang w:eastAsia="zh-CN"/>
        </w:rPr>
        <w:t>答案解析部分</w:t>
      </w:r>
    </w:p>
    <w:p w:rsidR="001F26F0" w:rsidRPr="008D07AA" w:rsidRDefault="0096272F">
      <w:pPr>
        <w:rPr>
          <w:lang w:eastAsia="zh-CN"/>
        </w:rPr>
      </w:pPr>
      <w:r w:rsidRPr="008D07AA">
        <w:rPr>
          <w:lang w:eastAsia="zh-CN"/>
        </w:rPr>
        <w:t>一、单选题</w:t>
      </w:r>
    </w:p>
    <w:p w:rsidR="001F26F0" w:rsidRPr="008D07AA" w:rsidRDefault="0096272F">
      <w:pPr>
        <w:spacing w:after="0"/>
        <w:rPr>
          <w:lang w:eastAsia="zh-CN"/>
        </w:rPr>
      </w:pPr>
      <w:r w:rsidRPr="008D07AA">
        <w:rPr>
          <w:lang w:eastAsia="zh-CN"/>
        </w:rPr>
        <w:t>1.</w:t>
      </w:r>
      <w:r w:rsidRPr="008D07AA">
        <w:rPr>
          <w:lang w:eastAsia="zh-CN"/>
        </w:rPr>
        <w:t>【答案】</w:t>
      </w:r>
      <w:r w:rsidRPr="008D07AA">
        <w:rPr>
          <w:lang w:eastAsia="zh-CN"/>
        </w:rPr>
        <w:t xml:space="preserve">D  </w:t>
      </w:r>
    </w:p>
    <w:p w:rsidR="001F26F0" w:rsidRPr="008D07AA" w:rsidRDefault="0096272F">
      <w:pPr>
        <w:spacing w:after="0"/>
        <w:rPr>
          <w:lang w:eastAsia="zh-CN"/>
        </w:rPr>
      </w:pPr>
      <w:r w:rsidRPr="008D07AA">
        <w:rPr>
          <w:lang w:eastAsia="zh-CN"/>
        </w:rPr>
        <w:t>【解析】【解答】</w:t>
      </w:r>
      <w:r w:rsidRPr="008D07AA">
        <w:rPr>
          <w:lang w:eastAsia="zh-CN"/>
        </w:rPr>
        <w:t>A</w:t>
      </w:r>
      <w:r w:rsidRPr="008D07AA">
        <w:rPr>
          <w:lang w:eastAsia="zh-CN"/>
        </w:rPr>
        <w:t>．绕地球匀速运动的卫星，速度大小不变，运动方向不断变化，不是平衡状态，</w:t>
      </w:r>
      <w:r w:rsidRPr="008D07AA">
        <w:rPr>
          <w:lang w:eastAsia="zh-CN"/>
        </w:rPr>
        <w:t>A</w:t>
      </w:r>
      <w:r w:rsidRPr="008D07AA">
        <w:rPr>
          <w:lang w:eastAsia="zh-CN"/>
        </w:rPr>
        <w:t>不符合题意。</w:t>
      </w:r>
    </w:p>
    <w:p w:rsidR="001F26F0" w:rsidRPr="008D07AA" w:rsidRDefault="0096272F">
      <w:pPr>
        <w:spacing w:after="0"/>
        <w:rPr>
          <w:lang w:eastAsia="zh-CN"/>
        </w:rPr>
      </w:pPr>
      <w:r w:rsidRPr="008D07AA">
        <w:rPr>
          <w:lang w:eastAsia="zh-CN"/>
        </w:rPr>
        <w:t>B</w:t>
      </w:r>
      <w:r w:rsidRPr="008D07AA">
        <w:rPr>
          <w:lang w:eastAsia="zh-CN"/>
        </w:rPr>
        <w:t>．加速追赶猎物的猎豹，速度增大，方向不断变化，不是平衡状态，</w:t>
      </w:r>
      <w:r w:rsidRPr="008D07AA">
        <w:rPr>
          <w:lang w:eastAsia="zh-CN"/>
        </w:rPr>
        <w:t>B</w:t>
      </w:r>
      <w:r w:rsidRPr="008D07AA">
        <w:rPr>
          <w:lang w:eastAsia="zh-CN"/>
        </w:rPr>
        <w:t>不符合题意。</w:t>
      </w:r>
    </w:p>
    <w:p w:rsidR="001F26F0" w:rsidRPr="008D07AA" w:rsidRDefault="0096272F">
      <w:pPr>
        <w:spacing w:after="0"/>
        <w:rPr>
          <w:lang w:eastAsia="zh-CN"/>
        </w:rPr>
      </w:pPr>
      <w:r w:rsidRPr="008D07AA">
        <w:rPr>
          <w:lang w:eastAsia="zh-CN"/>
        </w:rPr>
        <w:t>C</w:t>
      </w:r>
      <w:r w:rsidRPr="008D07AA">
        <w:rPr>
          <w:lang w:eastAsia="zh-CN"/>
        </w:rPr>
        <w:t>．下落的苹果，向下做加速运动，不是平衡状态，</w:t>
      </w:r>
      <w:r w:rsidRPr="008D07AA">
        <w:rPr>
          <w:lang w:eastAsia="zh-CN"/>
        </w:rPr>
        <w:t>C</w:t>
      </w:r>
      <w:r w:rsidRPr="008D07AA">
        <w:rPr>
          <w:lang w:eastAsia="zh-CN"/>
        </w:rPr>
        <w:t>不符合题意。</w:t>
      </w:r>
    </w:p>
    <w:p w:rsidR="001F26F0" w:rsidRPr="008D07AA" w:rsidRDefault="0096272F">
      <w:pPr>
        <w:spacing w:after="0"/>
        <w:rPr>
          <w:lang w:eastAsia="zh-CN"/>
        </w:rPr>
      </w:pPr>
      <w:r w:rsidRPr="008D07AA">
        <w:rPr>
          <w:lang w:eastAsia="zh-CN"/>
        </w:rPr>
        <w:t>D</w:t>
      </w:r>
      <w:r w:rsidRPr="008D07AA">
        <w:rPr>
          <w:lang w:eastAsia="zh-CN"/>
        </w:rPr>
        <w:t>．匀速下降的跳伞运动员，做匀速直线运动，速度和运动方向不变，处于平衡状态，</w:t>
      </w:r>
      <w:r w:rsidRPr="008D07AA">
        <w:rPr>
          <w:lang w:eastAsia="zh-CN"/>
        </w:rPr>
        <w:t>D</w:t>
      </w:r>
      <w:r w:rsidRPr="008D07AA">
        <w:rPr>
          <w:lang w:eastAsia="zh-CN"/>
        </w:rPr>
        <w:t>符合题意。</w:t>
      </w:r>
    </w:p>
    <w:p w:rsidR="001F26F0" w:rsidRPr="008D07AA" w:rsidRDefault="0096272F">
      <w:pPr>
        <w:spacing w:after="0"/>
        <w:rPr>
          <w:lang w:eastAsia="zh-CN"/>
        </w:rPr>
      </w:pPr>
      <w:r w:rsidRPr="008D07AA">
        <w:rPr>
          <w:lang w:eastAsia="zh-CN"/>
        </w:rPr>
        <w:t>故答案为：</w:t>
      </w:r>
      <w:r w:rsidRPr="008D07AA">
        <w:rPr>
          <w:lang w:eastAsia="zh-CN"/>
        </w:rPr>
        <w:t>D</w:t>
      </w:r>
      <w:r w:rsidRPr="008D07AA">
        <w:rPr>
          <w:lang w:eastAsia="zh-CN"/>
        </w:rPr>
        <w:t>。</w:t>
      </w:r>
    </w:p>
    <w:p w:rsidR="001F26F0" w:rsidRPr="008D07AA" w:rsidRDefault="0096272F">
      <w:pPr>
        <w:spacing w:after="0"/>
        <w:rPr>
          <w:lang w:eastAsia="zh-CN"/>
        </w:rPr>
      </w:pPr>
      <w:r w:rsidRPr="008D07AA">
        <w:rPr>
          <w:lang w:eastAsia="zh-CN"/>
        </w:rPr>
        <w:t>【分析】物体受到平衡力作用时能保持平衡状态，即静止状态或匀速直线运动状态</w:t>
      </w:r>
      <w:r w:rsidRPr="008D07AA">
        <w:rPr>
          <w:lang w:eastAsia="zh-CN"/>
        </w:rPr>
        <w:t>.</w:t>
      </w:r>
    </w:p>
    <w:p w:rsidR="001F26F0" w:rsidRPr="008D07AA" w:rsidRDefault="0096272F">
      <w:pPr>
        <w:spacing w:after="0"/>
        <w:rPr>
          <w:lang w:eastAsia="zh-CN"/>
        </w:rPr>
      </w:pPr>
      <w:r w:rsidRPr="008D07AA">
        <w:rPr>
          <w:lang w:eastAsia="zh-CN"/>
        </w:rPr>
        <w:t>2.</w:t>
      </w:r>
      <w:r w:rsidRPr="008D07AA">
        <w:rPr>
          <w:lang w:eastAsia="zh-CN"/>
        </w:rPr>
        <w:t>【答案】</w:t>
      </w:r>
      <w:r w:rsidRPr="008D07AA">
        <w:rPr>
          <w:lang w:eastAsia="zh-CN"/>
        </w:rPr>
        <w:t xml:space="preserve"> A   </w:t>
      </w:r>
    </w:p>
    <w:p w:rsidR="008D07AA" w:rsidRPr="008D07AA" w:rsidRDefault="0096272F">
      <w:pPr>
        <w:spacing w:after="0"/>
        <w:rPr>
          <w:lang w:eastAsia="zh-CN"/>
        </w:rPr>
      </w:pPr>
      <w:r w:rsidRPr="008D07AA">
        <w:rPr>
          <w:lang w:eastAsia="zh-CN"/>
        </w:rPr>
        <w:t>【解析】</w:t>
      </w:r>
      <w:r w:rsidRPr="008D07AA">
        <w:rPr>
          <w:lang w:eastAsia="zh-CN"/>
        </w:rPr>
        <w:t>【分析】质量是惯性大小的决定因素．要想较容易的改变自身的运动状态，就要从质量入手．歼击机在战斗前要抛掉副油箱，是为了减小飞机的质量来减小飞机的惯性，使自身的运动状态容易改变，以提高歼击机的灵活性．</w:t>
      </w:r>
      <w:r w:rsidRPr="008D07AA">
        <w:rPr>
          <w:lang w:eastAsia="zh-CN"/>
        </w:rPr>
        <w:br/>
      </w:r>
      <w:r w:rsidRPr="008D07AA">
        <w:rPr>
          <w:lang w:eastAsia="zh-CN"/>
        </w:rPr>
        <w:t>故选</w:t>
      </w:r>
      <w:r w:rsidRPr="008D07AA">
        <w:rPr>
          <w:lang w:eastAsia="zh-CN"/>
        </w:rPr>
        <w:t>A</w:t>
      </w:r>
      <w:r w:rsidRPr="008D07AA">
        <w:rPr>
          <w:lang w:eastAsia="zh-CN"/>
        </w:rPr>
        <w:t>．</w:t>
      </w:r>
      <w:r w:rsidRPr="008D07AA">
        <w:rPr>
          <w:lang w:eastAsia="zh-CN"/>
        </w:rPr>
        <w:br/>
      </w:r>
      <w:r w:rsidRPr="008D07AA">
        <w:rPr>
          <w:lang w:eastAsia="zh-CN"/>
        </w:rPr>
        <w:t>【点评】惯性的大小在实际中是经常要遇到的．当我们要求物体的运动状态容易改变时，应该尽可能减小物体的质量来减小物体的惯性．相反，当我们要求物体的运动状态不易改变时，应该尽可能增大物体的质量来增大物体的惯性．</w:t>
      </w:r>
    </w:p>
    <w:p w:rsidR="001F26F0" w:rsidRPr="008D07AA" w:rsidRDefault="0096272F">
      <w:pPr>
        <w:spacing w:after="0"/>
        <w:rPr>
          <w:lang w:eastAsia="zh-CN"/>
        </w:rPr>
      </w:pPr>
      <w:r w:rsidRPr="008D07AA">
        <w:rPr>
          <w:lang w:eastAsia="zh-CN"/>
        </w:rPr>
        <w:t>3.</w:t>
      </w:r>
      <w:r w:rsidRPr="008D07AA">
        <w:rPr>
          <w:lang w:eastAsia="zh-CN"/>
        </w:rPr>
        <w:t>【答案】</w:t>
      </w:r>
      <w:r w:rsidRPr="008D07AA">
        <w:rPr>
          <w:lang w:eastAsia="zh-CN"/>
        </w:rPr>
        <w:t xml:space="preserve"> D   </w:t>
      </w:r>
    </w:p>
    <w:p w:rsidR="001F26F0" w:rsidRPr="008D07AA" w:rsidRDefault="0096272F">
      <w:pPr>
        <w:spacing w:after="0"/>
        <w:rPr>
          <w:lang w:eastAsia="zh-CN"/>
        </w:rPr>
      </w:pPr>
      <w:r w:rsidRPr="008D07AA">
        <w:rPr>
          <w:lang w:eastAsia="zh-CN"/>
        </w:rPr>
        <w:t>【解析】【解答】牛顿第一定律不能直接由实验得出结论，它是在实验的基础上，进</w:t>
      </w:r>
      <w:r w:rsidRPr="008D07AA">
        <w:rPr>
          <w:lang w:eastAsia="zh-CN"/>
        </w:rPr>
        <w:t>行推理概括出来的</w:t>
      </w:r>
      <w:r w:rsidRPr="008D07AA">
        <w:rPr>
          <w:lang w:eastAsia="zh-CN"/>
        </w:rPr>
        <w:t xml:space="preserve"> . </w:t>
      </w:r>
      <w:r w:rsidRPr="008D07AA">
        <w:rPr>
          <w:lang w:eastAsia="zh-CN"/>
        </w:rPr>
        <w:t>因为现实生活中的物体总要受到这样或那样的力</w:t>
      </w:r>
      <w:r w:rsidRPr="008D07AA">
        <w:rPr>
          <w:lang w:eastAsia="zh-CN"/>
        </w:rPr>
        <w:t xml:space="preserve"> .</w:t>
      </w:r>
    </w:p>
    <w:p w:rsidR="001F26F0" w:rsidRPr="008D07AA" w:rsidRDefault="0096272F">
      <w:pPr>
        <w:spacing w:after="0"/>
        <w:rPr>
          <w:lang w:eastAsia="zh-CN"/>
        </w:rPr>
      </w:pPr>
      <w:r w:rsidRPr="008D07AA">
        <w:rPr>
          <w:lang w:eastAsia="zh-CN"/>
        </w:rPr>
        <w:t>故答案为：</w:t>
      </w:r>
      <w:r w:rsidRPr="008D07AA">
        <w:rPr>
          <w:lang w:eastAsia="zh-CN"/>
        </w:rPr>
        <w:t>D .</w:t>
      </w:r>
    </w:p>
    <w:p w:rsidR="001F26F0" w:rsidRPr="008D07AA" w:rsidRDefault="0096272F">
      <w:pPr>
        <w:spacing w:after="0"/>
        <w:rPr>
          <w:lang w:eastAsia="zh-CN"/>
        </w:rPr>
      </w:pPr>
      <w:r w:rsidRPr="008D07AA">
        <w:rPr>
          <w:lang w:eastAsia="zh-CN"/>
        </w:rPr>
        <w:t>【分析】牛顿第一定律不是由实验得出结论，它是在实验和总结前人研究成果的基础上，进行推理概括出来的</w:t>
      </w:r>
      <w:r w:rsidRPr="008D07AA">
        <w:rPr>
          <w:lang w:eastAsia="zh-CN"/>
        </w:rPr>
        <w:t xml:space="preserve"> .</w:t>
      </w:r>
    </w:p>
    <w:p w:rsidR="001F26F0" w:rsidRPr="008D07AA" w:rsidRDefault="0096272F">
      <w:pPr>
        <w:spacing w:after="0"/>
        <w:rPr>
          <w:lang w:eastAsia="zh-CN"/>
        </w:rPr>
      </w:pPr>
      <w:r w:rsidRPr="008D07AA">
        <w:rPr>
          <w:lang w:eastAsia="zh-CN"/>
        </w:rPr>
        <w:t>4.</w:t>
      </w:r>
      <w:r w:rsidRPr="008D07AA">
        <w:rPr>
          <w:lang w:eastAsia="zh-CN"/>
        </w:rPr>
        <w:t>【答案】</w:t>
      </w:r>
      <w:r w:rsidRPr="008D07AA">
        <w:rPr>
          <w:lang w:eastAsia="zh-CN"/>
        </w:rPr>
        <w:t xml:space="preserve"> D   </w:t>
      </w:r>
    </w:p>
    <w:p w:rsidR="008D07AA" w:rsidRPr="008D07AA" w:rsidRDefault="0096272F">
      <w:pPr>
        <w:spacing w:after="0"/>
        <w:rPr>
          <w:lang w:eastAsia="zh-CN"/>
        </w:rPr>
      </w:pPr>
      <w:r w:rsidRPr="008D07AA">
        <w:rPr>
          <w:lang w:eastAsia="zh-CN"/>
        </w:rPr>
        <w:t>【解析】【解答】（</w:t>
      </w:r>
      <w:r w:rsidRPr="008D07AA">
        <w:rPr>
          <w:lang w:eastAsia="zh-CN"/>
        </w:rPr>
        <w:t>1</w:t>
      </w:r>
      <w:r w:rsidRPr="008D07AA">
        <w:rPr>
          <w:lang w:eastAsia="zh-CN"/>
        </w:rPr>
        <w:t>）物体</w:t>
      </w:r>
      <w:r w:rsidRPr="008D07AA">
        <w:rPr>
          <w:lang w:eastAsia="zh-CN"/>
        </w:rPr>
        <w:t>P</w:t>
      </w:r>
      <w:r w:rsidRPr="008D07AA">
        <w:rPr>
          <w:lang w:eastAsia="zh-CN"/>
        </w:rPr>
        <w:t>、</w:t>
      </w:r>
      <w:r w:rsidRPr="008D07AA">
        <w:rPr>
          <w:lang w:eastAsia="zh-CN"/>
        </w:rPr>
        <w:t>Q</w:t>
      </w:r>
      <w:r w:rsidRPr="008D07AA">
        <w:rPr>
          <w:lang w:eastAsia="zh-CN"/>
        </w:rPr>
        <w:t>分别在</w:t>
      </w:r>
      <w:r w:rsidRPr="008D07AA">
        <w:rPr>
          <w:lang w:eastAsia="zh-CN"/>
        </w:rPr>
        <w:t>F</w:t>
      </w:r>
      <w:r w:rsidRPr="008D07AA">
        <w:rPr>
          <w:vertAlign w:val="subscript"/>
          <w:lang w:eastAsia="zh-CN"/>
        </w:rPr>
        <w:t>P</w:t>
      </w:r>
      <w:r w:rsidRPr="008D07AA">
        <w:rPr>
          <w:lang w:eastAsia="zh-CN"/>
        </w:rPr>
        <w:t>=5N</w:t>
      </w:r>
      <w:r w:rsidRPr="008D07AA">
        <w:rPr>
          <w:lang w:eastAsia="zh-CN"/>
        </w:rPr>
        <w:t>、</w:t>
      </w:r>
      <w:r w:rsidRPr="008D07AA">
        <w:rPr>
          <w:lang w:eastAsia="zh-CN"/>
        </w:rPr>
        <w:t>F</w:t>
      </w:r>
      <w:r w:rsidRPr="008D07AA">
        <w:rPr>
          <w:vertAlign w:val="subscript"/>
          <w:lang w:eastAsia="zh-CN"/>
        </w:rPr>
        <w:t>Q</w:t>
      </w:r>
      <w:r w:rsidRPr="008D07AA">
        <w:rPr>
          <w:lang w:eastAsia="zh-CN"/>
        </w:rPr>
        <w:t>=3N</w:t>
      </w:r>
      <w:r w:rsidRPr="008D07AA">
        <w:rPr>
          <w:lang w:eastAsia="zh-CN"/>
        </w:rPr>
        <w:t>的水平拉力作用下做匀速直线运动，根据二力平衡条件得，物体</w:t>
      </w:r>
      <w:r w:rsidRPr="008D07AA">
        <w:rPr>
          <w:lang w:eastAsia="zh-CN"/>
        </w:rPr>
        <w:t>P</w:t>
      </w:r>
      <w:r w:rsidRPr="008D07AA">
        <w:rPr>
          <w:lang w:eastAsia="zh-CN"/>
        </w:rPr>
        <w:t>、</w:t>
      </w:r>
      <w:r w:rsidRPr="008D07AA">
        <w:rPr>
          <w:lang w:eastAsia="zh-CN"/>
        </w:rPr>
        <w:t>Q</w:t>
      </w:r>
      <w:r w:rsidRPr="008D07AA">
        <w:rPr>
          <w:lang w:eastAsia="zh-CN"/>
        </w:rPr>
        <w:t>受到的摩擦力分别是</w:t>
      </w:r>
      <w:r w:rsidRPr="008D07AA">
        <w:rPr>
          <w:lang w:eastAsia="zh-CN"/>
        </w:rPr>
        <w:t>5N</w:t>
      </w:r>
      <w:r w:rsidRPr="008D07AA">
        <w:rPr>
          <w:lang w:eastAsia="zh-CN"/>
        </w:rPr>
        <w:t>、</w:t>
      </w:r>
      <w:r w:rsidRPr="008D07AA">
        <w:rPr>
          <w:lang w:eastAsia="zh-CN"/>
        </w:rPr>
        <w:t>3N</w:t>
      </w:r>
      <w:r w:rsidRPr="008D07AA">
        <w:rPr>
          <w:lang w:eastAsia="zh-CN"/>
        </w:rPr>
        <w:t>．</w:t>
      </w:r>
      <w:r w:rsidRPr="008D07AA">
        <w:rPr>
          <w:lang w:eastAsia="zh-CN"/>
        </w:rPr>
        <w:t>P</w:t>
      </w:r>
      <w:r w:rsidRPr="008D07AA">
        <w:rPr>
          <w:lang w:eastAsia="zh-CN"/>
        </w:rPr>
        <w:t>受到的摩擦力一定大于</w:t>
      </w:r>
      <w:r w:rsidRPr="008D07AA">
        <w:rPr>
          <w:lang w:eastAsia="zh-CN"/>
        </w:rPr>
        <w:t>Q</w:t>
      </w:r>
      <w:r w:rsidRPr="008D07AA">
        <w:rPr>
          <w:lang w:eastAsia="zh-CN"/>
        </w:rPr>
        <w:t>受到的摩擦力，</w:t>
      </w:r>
      <w:r w:rsidRPr="008D07AA">
        <w:rPr>
          <w:lang w:eastAsia="zh-CN"/>
        </w:rPr>
        <w:t>D</w:t>
      </w:r>
      <w:r w:rsidRPr="008D07AA">
        <w:rPr>
          <w:lang w:eastAsia="zh-CN"/>
        </w:rPr>
        <w:t>符合题意；</w:t>
      </w:r>
    </w:p>
    <w:p w:rsidR="001F26F0" w:rsidRPr="008D07AA" w:rsidRDefault="0096272F">
      <w:pPr>
        <w:spacing w:after="0"/>
        <w:rPr>
          <w:lang w:eastAsia="zh-CN"/>
        </w:rPr>
      </w:pPr>
      <w:r w:rsidRPr="008D07AA">
        <w:rPr>
          <w:lang w:eastAsia="zh-CN"/>
        </w:rPr>
        <w:t>（</w:t>
      </w:r>
      <w:r w:rsidRPr="008D07AA">
        <w:rPr>
          <w:lang w:eastAsia="zh-CN"/>
        </w:rPr>
        <w:t>2</w:t>
      </w:r>
      <w:r w:rsidRPr="008D07AA">
        <w:rPr>
          <w:lang w:eastAsia="zh-CN"/>
        </w:rPr>
        <w:t>）</w:t>
      </w:r>
      <w:r w:rsidRPr="008D07AA">
        <w:rPr>
          <w:lang w:eastAsia="zh-CN"/>
        </w:rPr>
        <w:t>P</w:t>
      </w:r>
      <w:r w:rsidRPr="008D07AA">
        <w:rPr>
          <w:lang w:eastAsia="zh-CN"/>
        </w:rPr>
        <w:t>受到的摩擦力大于</w:t>
      </w:r>
      <w:r w:rsidRPr="008D07AA">
        <w:rPr>
          <w:lang w:eastAsia="zh-CN"/>
        </w:rPr>
        <w:t>Q</w:t>
      </w:r>
      <w:r w:rsidRPr="008D07AA">
        <w:rPr>
          <w:lang w:eastAsia="zh-CN"/>
        </w:rPr>
        <w:t>受到的摩擦力，摩擦力跟压力大小和接触面的粗糙程度有关，</w:t>
      </w:r>
      <w:r w:rsidRPr="008D07AA">
        <w:rPr>
          <w:lang w:eastAsia="zh-CN"/>
        </w:rPr>
        <w:t>P</w:t>
      </w:r>
      <w:r w:rsidRPr="008D07AA">
        <w:rPr>
          <w:lang w:eastAsia="zh-CN"/>
        </w:rPr>
        <w:t>受到的摩擦力</w:t>
      </w:r>
      <w:r w:rsidRPr="008D07AA">
        <w:rPr>
          <w:lang w:eastAsia="zh-CN"/>
        </w:rPr>
        <w:t>大，可能是因为桌面</w:t>
      </w:r>
      <w:r w:rsidRPr="008D07AA">
        <w:rPr>
          <w:lang w:eastAsia="zh-CN"/>
        </w:rPr>
        <w:t>M</w:t>
      </w:r>
      <w:r w:rsidRPr="008D07AA">
        <w:rPr>
          <w:lang w:eastAsia="zh-CN"/>
        </w:rPr>
        <w:t>比桌面</w:t>
      </w:r>
      <w:r w:rsidRPr="008D07AA">
        <w:rPr>
          <w:lang w:eastAsia="zh-CN"/>
        </w:rPr>
        <w:t>N</w:t>
      </w:r>
      <w:r w:rsidRPr="008D07AA">
        <w:rPr>
          <w:lang w:eastAsia="zh-CN"/>
        </w:rPr>
        <w:t>粗糙造成的；可能是</w:t>
      </w:r>
      <w:r w:rsidRPr="008D07AA">
        <w:rPr>
          <w:lang w:eastAsia="zh-CN"/>
        </w:rPr>
        <w:t>P</w:t>
      </w:r>
      <w:r w:rsidRPr="008D07AA">
        <w:rPr>
          <w:lang w:eastAsia="zh-CN"/>
        </w:rPr>
        <w:t>的质量大，重力大，对桌面的压力大造成的，</w:t>
      </w:r>
      <w:r w:rsidRPr="008D07AA">
        <w:rPr>
          <w:lang w:eastAsia="zh-CN"/>
        </w:rPr>
        <w:t>A</w:t>
      </w:r>
      <w:r w:rsidRPr="008D07AA">
        <w:rPr>
          <w:lang w:eastAsia="zh-CN"/>
        </w:rPr>
        <w:t>和</w:t>
      </w:r>
      <w:r w:rsidRPr="008D07AA">
        <w:rPr>
          <w:lang w:eastAsia="zh-CN"/>
        </w:rPr>
        <w:t>C</w:t>
      </w:r>
      <w:r w:rsidRPr="008D07AA">
        <w:rPr>
          <w:lang w:eastAsia="zh-CN"/>
        </w:rPr>
        <w:t>不符合题意；</w:t>
      </w:r>
    </w:p>
    <w:p w:rsidR="001F26F0" w:rsidRPr="008D07AA" w:rsidRDefault="0096272F">
      <w:pPr>
        <w:spacing w:after="0"/>
        <w:rPr>
          <w:lang w:eastAsia="zh-CN"/>
        </w:rPr>
      </w:pPr>
      <w:r w:rsidRPr="008D07AA">
        <w:rPr>
          <w:lang w:eastAsia="zh-CN"/>
        </w:rPr>
        <w:t>（</w:t>
      </w:r>
      <w:r w:rsidRPr="008D07AA">
        <w:rPr>
          <w:lang w:eastAsia="zh-CN"/>
        </w:rPr>
        <w:t>3</w:t>
      </w:r>
      <w:r w:rsidRPr="008D07AA">
        <w:rPr>
          <w:lang w:eastAsia="zh-CN"/>
        </w:rPr>
        <w:t>）摩擦力大小跟物体的运动速度无关，</w:t>
      </w:r>
      <w:r w:rsidRPr="008D07AA">
        <w:rPr>
          <w:lang w:eastAsia="zh-CN"/>
        </w:rPr>
        <w:t>B</w:t>
      </w:r>
      <w:r w:rsidRPr="008D07AA">
        <w:rPr>
          <w:lang w:eastAsia="zh-CN"/>
        </w:rPr>
        <w:t>不符合题意．</w:t>
      </w:r>
    </w:p>
    <w:p w:rsidR="001F26F0" w:rsidRPr="008D07AA" w:rsidRDefault="0096272F">
      <w:pPr>
        <w:spacing w:after="0"/>
        <w:rPr>
          <w:lang w:eastAsia="zh-CN"/>
        </w:rPr>
      </w:pPr>
      <w:r w:rsidRPr="008D07AA">
        <w:rPr>
          <w:lang w:eastAsia="zh-CN"/>
        </w:rPr>
        <w:t>故答案为：</w:t>
      </w:r>
      <w:r w:rsidRPr="008D07AA">
        <w:rPr>
          <w:lang w:eastAsia="zh-CN"/>
        </w:rPr>
        <w:t>D</w:t>
      </w:r>
      <w:r w:rsidRPr="008D07AA">
        <w:rPr>
          <w:lang w:eastAsia="zh-CN"/>
        </w:rPr>
        <w:t>．</w:t>
      </w:r>
    </w:p>
    <w:p w:rsidR="001F26F0" w:rsidRPr="008D07AA" w:rsidRDefault="0096272F">
      <w:pPr>
        <w:spacing w:after="0"/>
        <w:rPr>
          <w:lang w:eastAsia="zh-CN"/>
        </w:rPr>
      </w:pPr>
      <w:r w:rsidRPr="008D07AA">
        <w:rPr>
          <w:lang w:eastAsia="zh-CN"/>
        </w:rPr>
        <w:t>【分析】根据力与运动的关系分析物体受平衡力的作用，再根据二力平衡条件得到</w:t>
      </w:r>
      <w:r w:rsidRPr="008D07AA">
        <w:rPr>
          <w:lang w:eastAsia="zh-CN"/>
        </w:rPr>
        <w:t>P</w:t>
      </w:r>
      <w:r w:rsidRPr="008D07AA">
        <w:rPr>
          <w:lang w:eastAsia="zh-CN"/>
        </w:rPr>
        <w:t>、</w:t>
      </w:r>
      <w:r w:rsidRPr="008D07AA">
        <w:rPr>
          <w:lang w:eastAsia="zh-CN"/>
        </w:rPr>
        <w:t>Q</w:t>
      </w:r>
      <w:r w:rsidRPr="008D07AA">
        <w:rPr>
          <w:lang w:eastAsia="zh-CN"/>
        </w:rPr>
        <w:t>受到的摩擦力分别为：</w:t>
      </w:r>
      <w:r w:rsidRPr="008D07AA">
        <w:rPr>
          <w:lang w:eastAsia="zh-CN"/>
        </w:rPr>
        <w:t>5N</w:t>
      </w:r>
      <w:r w:rsidRPr="008D07AA">
        <w:rPr>
          <w:lang w:eastAsia="zh-CN"/>
        </w:rPr>
        <w:t>、</w:t>
      </w:r>
      <w:r w:rsidRPr="008D07AA">
        <w:rPr>
          <w:lang w:eastAsia="zh-CN"/>
        </w:rPr>
        <w:t>3N</w:t>
      </w:r>
      <w:r w:rsidRPr="008D07AA">
        <w:rPr>
          <w:lang w:eastAsia="zh-CN"/>
        </w:rPr>
        <w:t>，且摩擦力的大小与物体运动的速度无关；根据影响摩擦力大小的因素分析桌面</w:t>
      </w:r>
      <w:r w:rsidRPr="008D07AA">
        <w:rPr>
          <w:lang w:eastAsia="zh-CN"/>
        </w:rPr>
        <w:t>M</w:t>
      </w:r>
      <w:r w:rsidRPr="008D07AA">
        <w:rPr>
          <w:lang w:eastAsia="zh-CN"/>
        </w:rPr>
        <w:t>不一定比桌面</w:t>
      </w:r>
      <w:r w:rsidRPr="008D07AA">
        <w:rPr>
          <w:lang w:eastAsia="zh-CN"/>
        </w:rPr>
        <w:t>N</w:t>
      </w:r>
      <w:r w:rsidRPr="008D07AA">
        <w:rPr>
          <w:lang w:eastAsia="zh-CN"/>
        </w:rPr>
        <w:t>粗糙，</w:t>
      </w:r>
      <w:r w:rsidRPr="008D07AA">
        <w:rPr>
          <w:lang w:eastAsia="zh-CN"/>
        </w:rPr>
        <w:t>P</w:t>
      </w:r>
      <w:r w:rsidRPr="008D07AA">
        <w:rPr>
          <w:lang w:eastAsia="zh-CN"/>
        </w:rPr>
        <w:t>的质量不一定大于</w:t>
      </w:r>
      <w:r w:rsidRPr="008D07AA">
        <w:rPr>
          <w:lang w:eastAsia="zh-CN"/>
        </w:rPr>
        <w:t>Q</w:t>
      </w:r>
      <w:r w:rsidRPr="008D07AA">
        <w:rPr>
          <w:lang w:eastAsia="zh-CN"/>
        </w:rPr>
        <w:t>的质量。</w:t>
      </w:r>
    </w:p>
    <w:p w:rsidR="001F26F0" w:rsidRPr="008D07AA" w:rsidRDefault="0096272F">
      <w:pPr>
        <w:spacing w:after="0"/>
        <w:rPr>
          <w:lang w:eastAsia="zh-CN"/>
        </w:rPr>
      </w:pPr>
      <w:r w:rsidRPr="008D07AA">
        <w:rPr>
          <w:lang w:eastAsia="zh-CN"/>
        </w:rPr>
        <w:lastRenderedPageBreak/>
        <w:t>5.</w:t>
      </w:r>
      <w:r w:rsidRPr="008D07AA">
        <w:rPr>
          <w:lang w:eastAsia="zh-CN"/>
        </w:rPr>
        <w:t>【答案】</w:t>
      </w:r>
      <w:r w:rsidRPr="008D07AA">
        <w:rPr>
          <w:lang w:eastAsia="zh-CN"/>
        </w:rPr>
        <w:t xml:space="preserve">B  </w:t>
      </w:r>
    </w:p>
    <w:p w:rsidR="001F26F0" w:rsidRPr="008D07AA" w:rsidRDefault="0096272F">
      <w:pPr>
        <w:spacing w:after="0"/>
        <w:rPr>
          <w:lang w:eastAsia="zh-CN"/>
        </w:rPr>
      </w:pPr>
      <w:r w:rsidRPr="008D07AA">
        <w:rPr>
          <w:lang w:eastAsia="zh-CN"/>
        </w:rPr>
        <w:t>【解析】【解答】解：</w:t>
      </w:r>
      <w:r w:rsidRPr="008D07AA">
        <w:rPr>
          <w:lang w:eastAsia="zh-CN"/>
        </w:rPr>
        <w:t>A</w:t>
      </w:r>
      <w:r w:rsidRPr="008D07AA">
        <w:rPr>
          <w:lang w:eastAsia="zh-CN"/>
        </w:rPr>
        <w:t>、足球在空中飞行的过程中，受到重力和空气阻力的作用，故</w:t>
      </w:r>
      <w:r w:rsidRPr="008D07AA">
        <w:rPr>
          <w:lang w:eastAsia="zh-CN"/>
        </w:rPr>
        <w:t>A</w:t>
      </w:r>
      <w:r w:rsidRPr="008D07AA">
        <w:rPr>
          <w:lang w:eastAsia="zh-CN"/>
        </w:rPr>
        <w:t>错误；</w:t>
      </w:r>
    </w:p>
    <w:p w:rsidR="001F26F0" w:rsidRPr="008D07AA" w:rsidRDefault="0096272F">
      <w:pPr>
        <w:spacing w:after="0"/>
        <w:rPr>
          <w:lang w:eastAsia="zh-CN"/>
        </w:rPr>
      </w:pPr>
      <w:r w:rsidRPr="008D07AA">
        <w:rPr>
          <w:lang w:eastAsia="zh-CN"/>
        </w:rPr>
        <w:t>B</w:t>
      </w:r>
      <w:r w:rsidRPr="008D07AA">
        <w:rPr>
          <w:lang w:eastAsia="zh-CN"/>
        </w:rPr>
        <w:t>、足球在空中运动过程中，受到竖直向下的重力与空气的阻力，这两个力不是平衡力，所以足球的运动状态一定发生改变．故</w:t>
      </w:r>
      <w:r w:rsidRPr="008D07AA">
        <w:rPr>
          <w:lang w:eastAsia="zh-CN"/>
        </w:rPr>
        <w:t>B</w:t>
      </w:r>
      <w:r w:rsidRPr="008D07AA">
        <w:rPr>
          <w:lang w:eastAsia="zh-CN"/>
        </w:rPr>
        <w:t>正确；</w:t>
      </w:r>
    </w:p>
    <w:p w:rsidR="001F26F0" w:rsidRPr="008D07AA" w:rsidRDefault="0096272F">
      <w:pPr>
        <w:spacing w:after="0"/>
        <w:rPr>
          <w:lang w:eastAsia="zh-CN"/>
        </w:rPr>
      </w:pPr>
      <w:r w:rsidRPr="008D07AA">
        <w:rPr>
          <w:lang w:eastAsia="zh-CN"/>
        </w:rPr>
        <w:t>C</w:t>
      </w:r>
      <w:r w:rsidRPr="008D07AA">
        <w:rPr>
          <w:lang w:eastAsia="zh-CN"/>
        </w:rPr>
        <w:t>、脚踢球，使球飞出去，说明力可以改变物体的运动状态．故</w:t>
      </w:r>
      <w:r w:rsidRPr="008D07AA">
        <w:rPr>
          <w:lang w:eastAsia="zh-CN"/>
        </w:rPr>
        <w:t>C</w:t>
      </w:r>
      <w:r w:rsidRPr="008D07AA">
        <w:rPr>
          <w:lang w:eastAsia="zh-CN"/>
        </w:rPr>
        <w:t>错误；</w:t>
      </w:r>
    </w:p>
    <w:p w:rsidR="001F26F0" w:rsidRPr="008D07AA" w:rsidRDefault="0096272F">
      <w:pPr>
        <w:spacing w:after="0"/>
        <w:rPr>
          <w:lang w:eastAsia="zh-CN"/>
        </w:rPr>
      </w:pPr>
      <w:r w:rsidRPr="008D07AA">
        <w:rPr>
          <w:lang w:eastAsia="zh-CN"/>
        </w:rPr>
        <w:t>D</w:t>
      </w:r>
      <w:r w:rsidRPr="008D07AA">
        <w:rPr>
          <w:lang w:eastAsia="zh-CN"/>
        </w:rPr>
        <w:t>、空中飞行的足球，若它所受的力全部消失，它将保持原来的运动状态，沿原来的方向做匀速直线运动．故</w:t>
      </w:r>
      <w:r w:rsidRPr="008D07AA">
        <w:rPr>
          <w:lang w:eastAsia="zh-CN"/>
        </w:rPr>
        <w:t>D</w:t>
      </w:r>
      <w:r w:rsidRPr="008D07AA">
        <w:rPr>
          <w:lang w:eastAsia="zh-CN"/>
        </w:rPr>
        <w:t>错误．</w:t>
      </w:r>
    </w:p>
    <w:p w:rsidR="001F26F0" w:rsidRPr="008D07AA" w:rsidRDefault="0096272F">
      <w:pPr>
        <w:spacing w:after="0"/>
        <w:rPr>
          <w:lang w:eastAsia="zh-CN"/>
        </w:rPr>
      </w:pPr>
      <w:r w:rsidRPr="008D07AA">
        <w:rPr>
          <w:lang w:eastAsia="zh-CN"/>
        </w:rPr>
        <w:t>故选</w:t>
      </w:r>
      <w:r w:rsidRPr="008D07AA">
        <w:rPr>
          <w:lang w:eastAsia="zh-CN"/>
        </w:rPr>
        <w:t>B</w:t>
      </w:r>
      <w:r w:rsidRPr="008D07AA">
        <w:rPr>
          <w:lang w:eastAsia="zh-CN"/>
        </w:rPr>
        <w:t>．</w:t>
      </w:r>
    </w:p>
    <w:p w:rsidR="001F26F0" w:rsidRPr="008D07AA" w:rsidRDefault="0096272F">
      <w:pPr>
        <w:spacing w:after="0"/>
        <w:rPr>
          <w:lang w:eastAsia="zh-CN"/>
        </w:rPr>
      </w:pPr>
      <w:r w:rsidRPr="008D07AA">
        <w:rPr>
          <w:lang w:eastAsia="zh-CN"/>
        </w:rPr>
        <w:t>【分析】（</w:t>
      </w:r>
      <w:r w:rsidRPr="008D07AA">
        <w:rPr>
          <w:lang w:eastAsia="zh-CN"/>
        </w:rPr>
        <w:t>1</w:t>
      </w:r>
      <w:r w:rsidRPr="008D07AA">
        <w:rPr>
          <w:lang w:eastAsia="zh-CN"/>
        </w:rPr>
        <w:t>）地球附近的物体都受重力；（</w:t>
      </w:r>
      <w:r w:rsidRPr="008D07AA">
        <w:rPr>
          <w:lang w:eastAsia="zh-CN"/>
        </w:rPr>
        <w:t>2</w:t>
      </w:r>
      <w:r w:rsidRPr="008D07AA">
        <w:rPr>
          <w:lang w:eastAsia="zh-CN"/>
        </w:rPr>
        <w:t>）物体不受力或受平衡力运动状态不变；物体受力不平衡时，运动状态一定改变；（</w:t>
      </w:r>
      <w:r w:rsidRPr="008D07AA">
        <w:rPr>
          <w:lang w:eastAsia="zh-CN"/>
        </w:rPr>
        <w:t>3</w:t>
      </w:r>
      <w:r w:rsidRPr="008D07AA">
        <w:rPr>
          <w:lang w:eastAsia="zh-CN"/>
        </w:rPr>
        <w:t>）力的作用是改变物体的运动状态，物体运动不需要力维持；（</w:t>
      </w:r>
      <w:r w:rsidRPr="008D07AA">
        <w:rPr>
          <w:lang w:eastAsia="zh-CN"/>
        </w:rPr>
        <w:t>4</w:t>
      </w:r>
      <w:r w:rsidRPr="008D07AA">
        <w:rPr>
          <w:lang w:eastAsia="zh-CN"/>
        </w:rPr>
        <w:t>）运动的物体不受任何力的作用时</w:t>
      </w:r>
      <w:r w:rsidRPr="008D07AA">
        <w:rPr>
          <w:lang w:eastAsia="zh-CN"/>
        </w:rPr>
        <w:t>，将做匀速直线运动状态．</w:t>
      </w:r>
    </w:p>
    <w:p w:rsidR="001F26F0" w:rsidRPr="008D07AA" w:rsidRDefault="0096272F">
      <w:pPr>
        <w:spacing w:after="0"/>
        <w:rPr>
          <w:lang w:eastAsia="zh-CN"/>
        </w:rPr>
      </w:pPr>
      <w:r w:rsidRPr="008D07AA">
        <w:rPr>
          <w:lang w:eastAsia="zh-CN"/>
        </w:rPr>
        <w:t>6.</w:t>
      </w:r>
      <w:r w:rsidRPr="008D07AA">
        <w:rPr>
          <w:lang w:eastAsia="zh-CN"/>
        </w:rPr>
        <w:t>【答案】</w:t>
      </w:r>
      <w:r w:rsidRPr="008D07AA">
        <w:rPr>
          <w:lang w:eastAsia="zh-CN"/>
        </w:rPr>
        <w:t xml:space="preserve">C  </w:t>
      </w:r>
    </w:p>
    <w:p w:rsidR="001F26F0" w:rsidRPr="008D07AA" w:rsidRDefault="0096272F">
      <w:pPr>
        <w:spacing w:after="0"/>
        <w:rPr>
          <w:lang w:eastAsia="zh-CN"/>
        </w:rPr>
      </w:pPr>
      <w:r w:rsidRPr="008D07AA">
        <w:rPr>
          <w:lang w:eastAsia="zh-CN"/>
        </w:rPr>
        <w:t>【解析】【解答】因为猴子沿竖直竹杆匀速下滑，所以受平衡力作用，即在竖直方向上受到的重力和摩擦力是一对平衡力，它们大小相等，方向相反；由于重力方向竖直向下，所以，摩擦力方向一定向上，且</w:t>
      </w:r>
      <w:r w:rsidRPr="008D07AA">
        <w:rPr>
          <w:i/>
          <w:lang w:eastAsia="zh-CN"/>
        </w:rPr>
        <w:t>F</w:t>
      </w:r>
      <w:r w:rsidRPr="008D07AA">
        <w:rPr>
          <w:vertAlign w:val="subscript"/>
          <w:lang w:eastAsia="zh-CN"/>
        </w:rPr>
        <w:t>摩擦力</w:t>
      </w:r>
      <w:r w:rsidRPr="008D07AA">
        <w:rPr>
          <w:i/>
          <w:lang w:eastAsia="zh-CN"/>
        </w:rPr>
        <w:t>=G=mg</w:t>
      </w:r>
      <w:r w:rsidRPr="008D07AA">
        <w:rPr>
          <w:lang w:eastAsia="zh-CN"/>
        </w:rPr>
        <w:t xml:space="preserve">  </w:t>
      </w:r>
      <w:r w:rsidRPr="008D07AA">
        <w:rPr>
          <w:lang w:eastAsia="zh-CN"/>
        </w:rPr>
        <w:t>，</w:t>
      </w:r>
      <w:r w:rsidRPr="008D07AA">
        <w:rPr>
          <w:lang w:eastAsia="zh-CN"/>
        </w:rPr>
        <w:t xml:space="preserve"> </w:t>
      </w:r>
      <w:r w:rsidRPr="008D07AA">
        <w:rPr>
          <w:lang w:eastAsia="zh-CN"/>
        </w:rPr>
        <w:t>故只有</w:t>
      </w:r>
      <w:r w:rsidRPr="008D07AA">
        <w:rPr>
          <w:lang w:eastAsia="zh-CN"/>
        </w:rPr>
        <w:t>C</w:t>
      </w:r>
      <w:r w:rsidRPr="008D07AA">
        <w:rPr>
          <w:lang w:eastAsia="zh-CN"/>
        </w:rPr>
        <w:t>符合题意，</w:t>
      </w:r>
    </w:p>
    <w:p w:rsidR="001F26F0" w:rsidRPr="008D07AA" w:rsidRDefault="0096272F">
      <w:pPr>
        <w:spacing w:after="0"/>
        <w:rPr>
          <w:lang w:eastAsia="zh-CN"/>
        </w:rPr>
      </w:pPr>
      <w:r w:rsidRPr="008D07AA">
        <w:rPr>
          <w:lang w:eastAsia="zh-CN"/>
        </w:rPr>
        <w:t>故答案为：</w:t>
      </w:r>
      <w:r w:rsidRPr="008D07AA">
        <w:rPr>
          <w:lang w:eastAsia="zh-CN"/>
        </w:rPr>
        <w:t>C</w:t>
      </w:r>
      <w:r w:rsidRPr="008D07AA">
        <w:rPr>
          <w:lang w:eastAsia="zh-CN"/>
        </w:rPr>
        <w:t>。</w:t>
      </w:r>
    </w:p>
    <w:p w:rsidR="001F26F0" w:rsidRPr="008D07AA" w:rsidRDefault="0096272F">
      <w:pPr>
        <w:spacing w:after="0"/>
        <w:rPr>
          <w:lang w:eastAsia="zh-CN"/>
        </w:rPr>
      </w:pPr>
      <w:r w:rsidRPr="008D07AA">
        <w:rPr>
          <w:lang w:eastAsia="zh-CN"/>
        </w:rPr>
        <w:t>【分析】物体平衡状态：物体受到几个力作用时，如果保持静止状态或匀速直线运动状态，我们就说这几个力平衡</w:t>
      </w:r>
      <w:r w:rsidRPr="008D07AA">
        <w:rPr>
          <w:lang w:eastAsia="zh-CN"/>
        </w:rPr>
        <w:t>.</w:t>
      </w:r>
      <w:r w:rsidRPr="008D07AA">
        <w:rPr>
          <w:lang w:eastAsia="zh-CN"/>
        </w:rPr>
        <w:t>当物体在两个力的作用下处于平衡状态时，就叫做二力平衡</w:t>
      </w:r>
      <w:r w:rsidRPr="008D07AA">
        <w:rPr>
          <w:lang w:eastAsia="zh-CN"/>
        </w:rPr>
        <w:t>.</w:t>
      </w:r>
    </w:p>
    <w:p w:rsidR="001F26F0" w:rsidRPr="008D07AA" w:rsidRDefault="0096272F">
      <w:pPr>
        <w:spacing w:after="0"/>
        <w:rPr>
          <w:lang w:eastAsia="zh-CN"/>
        </w:rPr>
      </w:pPr>
      <w:r w:rsidRPr="008D07AA">
        <w:rPr>
          <w:lang w:eastAsia="zh-CN"/>
        </w:rPr>
        <w:t>7.</w:t>
      </w:r>
      <w:r w:rsidRPr="008D07AA">
        <w:rPr>
          <w:lang w:eastAsia="zh-CN"/>
        </w:rPr>
        <w:t>【答案】</w:t>
      </w:r>
      <w:r w:rsidRPr="008D07AA">
        <w:rPr>
          <w:lang w:eastAsia="zh-CN"/>
        </w:rPr>
        <w:t xml:space="preserve"> C   </w:t>
      </w:r>
    </w:p>
    <w:p w:rsidR="001F26F0" w:rsidRPr="008D07AA" w:rsidRDefault="0096272F">
      <w:pPr>
        <w:spacing w:after="0"/>
        <w:rPr>
          <w:lang w:eastAsia="zh-CN"/>
        </w:rPr>
      </w:pPr>
      <w:r w:rsidRPr="008D07AA">
        <w:rPr>
          <w:lang w:eastAsia="zh-CN"/>
        </w:rPr>
        <w:t>【解析】</w:t>
      </w:r>
      <w:r w:rsidRPr="008D07AA">
        <w:rPr>
          <w:lang w:eastAsia="zh-CN"/>
        </w:rPr>
        <w:t>【解答】人在升降机内无论是匀速上升还是静止、匀速下降，都是平衡状态，支持力与重力的大小始终相等．</w:t>
      </w:r>
    </w:p>
    <w:p w:rsidR="001F26F0" w:rsidRPr="008D07AA" w:rsidRDefault="0096272F">
      <w:pPr>
        <w:spacing w:after="0"/>
        <w:rPr>
          <w:lang w:eastAsia="zh-CN"/>
        </w:rPr>
      </w:pPr>
      <w:r w:rsidRPr="008D07AA">
        <w:rPr>
          <w:lang w:eastAsia="zh-CN"/>
        </w:rPr>
        <w:t>故选</w:t>
      </w:r>
      <w:r w:rsidRPr="008D07AA">
        <w:rPr>
          <w:lang w:eastAsia="zh-CN"/>
        </w:rPr>
        <w:t>C</w:t>
      </w:r>
    </w:p>
    <w:p w:rsidR="001F26F0" w:rsidRPr="008D07AA" w:rsidRDefault="0096272F">
      <w:pPr>
        <w:spacing w:after="0"/>
        <w:rPr>
          <w:lang w:eastAsia="zh-CN"/>
        </w:rPr>
      </w:pPr>
      <w:r w:rsidRPr="008D07AA">
        <w:rPr>
          <w:i/>
          <w:lang w:eastAsia="zh-CN"/>
        </w:rPr>
        <w:t>【分析】</w:t>
      </w:r>
      <w:r w:rsidRPr="008D07AA">
        <w:rPr>
          <w:lang w:eastAsia="zh-CN"/>
        </w:rPr>
        <w:t>人在升降机内匀速上升或匀速下降都是平衡状态．都受到平衡力的作用：支持力、重力．两个力始终相等．本题关键明确平衡状态是保持静止的状态或者匀速直线运动的状态，同时明确二力平衡的条件，基础题．</w:t>
      </w:r>
    </w:p>
    <w:p w:rsidR="001F26F0" w:rsidRPr="008D07AA" w:rsidRDefault="0096272F">
      <w:pPr>
        <w:spacing w:after="0"/>
        <w:rPr>
          <w:lang w:eastAsia="zh-CN"/>
        </w:rPr>
      </w:pPr>
      <w:r w:rsidRPr="008D07AA">
        <w:rPr>
          <w:lang w:eastAsia="zh-CN"/>
        </w:rPr>
        <w:t>8.</w:t>
      </w:r>
      <w:r w:rsidRPr="008D07AA">
        <w:rPr>
          <w:lang w:eastAsia="zh-CN"/>
        </w:rPr>
        <w:t>【答案】</w:t>
      </w:r>
      <w:r w:rsidRPr="008D07AA">
        <w:rPr>
          <w:lang w:eastAsia="zh-CN"/>
        </w:rPr>
        <w:t xml:space="preserve">D  </w:t>
      </w:r>
    </w:p>
    <w:p w:rsidR="001F26F0" w:rsidRPr="008D07AA" w:rsidRDefault="0096272F">
      <w:pPr>
        <w:spacing w:after="0"/>
        <w:rPr>
          <w:lang w:eastAsia="zh-CN"/>
        </w:rPr>
      </w:pPr>
      <w:r w:rsidRPr="008D07AA">
        <w:rPr>
          <w:lang w:eastAsia="zh-CN"/>
        </w:rPr>
        <w:t>【解析】【解答】解：将锤子倒着举起来向下撞击时，原来锤头和锤柄都处于运动状态，当锤柄碰到坚硬的地面后运动停止，而锤头由于惯性会仍然保持运动状态，故此时锤头能紧紧的套在锤柄上．综上所述，导致锤</w:t>
      </w:r>
      <w:r w:rsidRPr="008D07AA">
        <w:rPr>
          <w:lang w:eastAsia="zh-CN"/>
        </w:rPr>
        <w:t>头套牢木柄的原因是锤头具有惯性．</w:t>
      </w:r>
      <w:r w:rsidRPr="008D07AA">
        <w:rPr>
          <w:lang w:eastAsia="zh-CN"/>
        </w:rPr>
        <w:t xml:space="preserve">  </w:t>
      </w:r>
    </w:p>
    <w:p w:rsidR="001F26F0" w:rsidRPr="008D07AA" w:rsidRDefault="0096272F">
      <w:pPr>
        <w:spacing w:after="0"/>
        <w:rPr>
          <w:lang w:eastAsia="zh-CN"/>
        </w:rPr>
      </w:pPr>
      <w:r w:rsidRPr="008D07AA">
        <w:rPr>
          <w:lang w:eastAsia="zh-CN"/>
        </w:rPr>
        <w:t>故选</w:t>
      </w:r>
      <w:r w:rsidRPr="008D07AA">
        <w:rPr>
          <w:lang w:eastAsia="zh-CN"/>
        </w:rPr>
        <w:t>D</w:t>
      </w:r>
      <w:r w:rsidRPr="008D07AA">
        <w:rPr>
          <w:lang w:eastAsia="zh-CN"/>
        </w:rPr>
        <w:t>．</w:t>
      </w:r>
    </w:p>
    <w:p w:rsidR="001F26F0" w:rsidRPr="008D07AA" w:rsidRDefault="0096272F">
      <w:pPr>
        <w:spacing w:after="0"/>
        <w:rPr>
          <w:lang w:eastAsia="zh-CN"/>
        </w:rPr>
      </w:pPr>
      <w:r w:rsidRPr="008D07AA">
        <w:rPr>
          <w:lang w:eastAsia="zh-CN"/>
        </w:rPr>
        <w:t>【分析】物体保持原来运动状态不变的性质称为惯性，即在分析判断时，先确定物体原来的运动状态，由于某种原因，某一部分的运动状态发生改变，而另一部分由于惯性仍保持原来的状态．</w:t>
      </w:r>
    </w:p>
    <w:p w:rsidR="001F26F0" w:rsidRPr="008D07AA" w:rsidRDefault="0096272F">
      <w:pPr>
        <w:spacing w:after="0"/>
        <w:rPr>
          <w:lang w:eastAsia="zh-CN"/>
        </w:rPr>
      </w:pPr>
      <w:r w:rsidRPr="008D07AA">
        <w:rPr>
          <w:lang w:eastAsia="zh-CN"/>
        </w:rPr>
        <w:t>9.</w:t>
      </w:r>
      <w:r w:rsidRPr="008D07AA">
        <w:rPr>
          <w:lang w:eastAsia="zh-CN"/>
        </w:rPr>
        <w:t>【答案】</w:t>
      </w:r>
      <w:r w:rsidRPr="008D07AA">
        <w:rPr>
          <w:lang w:eastAsia="zh-CN"/>
        </w:rPr>
        <w:t xml:space="preserve"> A   </w:t>
      </w:r>
    </w:p>
    <w:p w:rsidR="008D07AA" w:rsidRPr="008D07AA" w:rsidRDefault="0096272F">
      <w:pPr>
        <w:spacing w:after="0"/>
        <w:rPr>
          <w:lang w:eastAsia="zh-CN"/>
        </w:rPr>
      </w:pPr>
      <w:r w:rsidRPr="008D07AA">
        <w:rPr>
          <w:lang w:eastAsia="zh-CN"/>
        </w:rPr>
        <w:t>【解析】【解答】解：</w:t>
      </w:r>
      <w:r w:rsidRPr="008D07AA">
        <w:rPr>
          <w:lang w:eastAsia="zh-CN"/>
        </w:rPr>
        <w:t>A</w:t>
      </w:r>
      <w:r w:rsidRPr="008D07AA">
        <w:rPr>
          <w:lang w:eastAsia="zh-CN"/>
        </w:rPr>
        <w:t>、甲对布带的拉力和乙对布带的拉力，大小相等、方向相反、作用在同一直线上，都作用在布带上，符合平衡力条件，故</w:t>
      </w:r>
      <w:r w:rsidRPr="008D07AA">
        <w:rPr>
          <w:lang w:eastAsia="zh-CN"/>
        </w:rPr>
        <w:t>A</w:t>
      </w:r>
      <w:r w:rsidRPr="008D07AA">
        <w:rPr>
          <w:lang w:eastAsia="zh-CN"/>
        </w:rPr>
        <w:t>正确；</w:t>
      </w:r>
    </w:p>
    <w:p w:rsidR="001F26F0" w:rsidRPr="008D07AA" w:rsidRDefault="0096272F">
      <w:pPr>
        <w:spacing w:after="0"/>
        <w:rPr>
          <w:lang w:eastAsia="zh-CN"/>
        </w:rPr>
      </w:pPr>
      <w:r w:rsidRPr="008D07AA">
        <w:rPr>
          <w:lang w:eastAsia="zh-CN"/>
        </w:rPr>
        <w:t>B</w:t>
      </w:r>
      <w:r w:rsidRPr="008D07AA">
        <w:rPr>
          <w:lang w:eastAsia="zh-CN"/>
        </w:rPr>
        <w:t>、由图，甲受到的拉力是绳子给的和乙受到的拉力也是绳子给的，不符合相互作用力的条件，故</w:t>
      </w:r>
      <w:r w:rsidRPr="008D07AA">
        <w:rPr>
          <w:lang w:eastAsia="zh-CN"/>
        </w:rPr>
        <w:t>B</w:t>
      </w:r>
      <w:r w:rsidRPr="008D07AA">
        <w:rPr>
          <w:lang w:eastAsia="zh-CN"/>
        </w:rPr>
        <w:t>错误；</w:t>
      </w:r>
    </w:p>
    <w:p w:rsidR="001F26F0" w:rsidRPr="008D07AA" w:rsidRDefault="0096272F">
      <w:pPr>
        <w:spacing w:after="0"/>
        <w:rPr>
          <w:lang w:eastAsia="zh-CN"/>
        </w:rPr>
      </w:pPr>
      <w:r w:rsidRPr="008D07AA">
        <w:rPr>
          <w:lang w:eastAsia="zh-CN"/>
        </w:rPr>
        <w:t>C</w:t>
      </w:r>
      <w:r w:rsidRPr="008D07AA">
        <w:rPr>
          <w:lang w:eastAsia="zh-CN"/>
        </w:rPr>
        <w:t>、甲对地面压力方向竖直几下，甲受到的摩擦力是水平方向的，这两个不在同一直线上，不是一对平衡力，故</w:t>
      </w:r>
      <w:r w:rsidRPr="008D07AA">
        <w:rPr>
          <w:lang w:eastAsia="zh-CN"/>
        </w:rPr>
        <w:t>C</w:t>
      </w:r>
      <w:r w:rsidRPr="008D07AA">
        <w:rPr>
          <w:lang w:eastAsia="zh-CN"/>
        </w:rPr>
        <w:t>错误；</w:t>
      </w:r>
    </w:p>
    <w:p w:rsidR="001F26F0" w:rsidRPr="008D07AA" w:rsidRDefault="0096272F">
      <w:pPr>
        <w:spacing w:after="0"/>
        <w:rPr>
          <w:lang w:eastAsia="zh-CN"/>
        </w:rPr>
      </w:pPr>
      <w:r w:rsidRPr="008D07AA">
        <w:rPr>
          <w:lang w:eastAsia="zh-CN"/>
        </w:rPr>
        <w:lastRenderedPageBreak/>
        <w:t>D</w:t>
      </w:r>
      <w:r w:rsidRPr="008D07AA">
        <w:rPr>
          <w:lang w:eastAsia="zh-CN"/>
        </w:rPr>
        <w:t>、能否获胜，取决于人所示地面摩擦力的大小，甲、乙两人体重相同，他们受到的摩擦力不一定相同，只要摩擦力不同，就一定能决出胜负，故</w:t>
      </w:r>
      <w:r w:rsidRPr="008D07AA">
        <w:rPr>
          <w:lang w:eastAsia="zh-CN"/>
        </w:rPr>
        <w:t>D</w:t>
      </w:r>
      <w:r w:rsidRPr="008D07AA">
        <w:rPr>
          <w:lang w:eastAsia="zh-CN"/>
        </w:rPr>
        <w:t>错误．</w:t>
      </w:r>
    </w:p>
    <w:p w:rsidR="001F26F0" w:rsidRPr="008D07AA" w:rsidRDefault="0096272F">
      <w:pPr>
        <w:spacing w:after="0"/>
        <w:rPr>
          <w:lang w:eastAsia="zh-CN"/>
        </w:rPr>
      </w:pPr>
      <w:r w:rsidRPr="008D07AA">
        <w:rPr>
          <w:lang w:eastAsia="zh-CN"/>
        </w:rPr>
        <w:t>故选</w:t>
      </w:r>
      <w:r w:rsidRPr="008D07AA">
        <w:rPr>
          <w:lang w:eastAsia="zh-CN"/>
        </w:rPr>
        <w:t>A</w:t>
      </w:r>
      <w:r w:rsidRPr="008D07AA">
        <w:rPr>
          <w:lang w:eastAsia="zh-CN"/>
        </w:rPr>
        <w:t>．</w:t>
      </w:r>
    </w:p>
    <w:p w:rsidR="001F26F0" w:rsidRPr="008D07AA" w:rsidRDefault="0096272F">
      <w:pPr>
        <w:spacing w:after="0"/>
        <w:rPr>
          <w:lang w:eastAsia="zh-CN"/>
        </w:rPr>
      </w:pPr>
      <w:r w:rsidRPr="008D07AA">
        <w:rPr>
          <w:lang w:eastAsia="zh-CN"/>
        </w:rPr>
        <w:t>【分析】利用以下知识分析解答：</w:t>
      </w:r>
    </w:p>
    <w:p w:rsidR="001F26F0" w:rsidRPr="008D07AA" w:rsidRDefault="0096272F">
      <w:pPr>
        <w:spacing w:after="0"/>
        <w:rPr>
          <w:lang w:eastAsia="zh-CN"/>
        </w:rPr>
      </w:pPr>
      <w:r w:rsidRPr="008D07AA">
        <w:rPr>
          <w:lang w:eastAsia="zh-CN"/>
        </w:rPr>
        <w:t>（</w:t>
      </w:r>
      <w:r w:rsidRPr="008D07AA">
        <w:rPr>
          <w:lang w:eastAsia="zh-CN"/>
        </w:rPr>
        <w:t>1</w:t>
      </w:r>
      <w:r w:rsidRPr="008D07AA">
        <w:rPr>
          <w:lang w:eastAsia="zh-CN"/>
        </w:rPr>
        <w:t>）一对平衡力需作用在同一物体上，大小相等、方向相反、作用在同一直线上；</w:t>
      </w:r>
    </w:p>
    <w:p w:rsidR="001F26F0" w:rsidRPr="008D07AA" w:rsidRDefault="0096272F">
      <w:pPr>
        <w:spacing w:after="0"/>
        <w:rPr>
          <w:lang w:eastAsia="zh-CN"/>
        </w:rPr>
      </w:pPr>
      <w:r w:rsidRPr="008D07AA">
        <w:rPr>
          <w:lang w:eastAsia="zh-CN"/>
        </w:rPr>
        <w:t>（</w:t>
      </w:r>
      <w:r w:rsidRPr="008D07AA">
        <w:rPr>
          <w:lang w:eastAsia="zh-CN"/>
        </w:rPr>
        <w:t>2</w:t>
      </w:r>
      <w:r w:rsidRPr="008D07AA">
        <w:rPr>
          <w:lang w:eastAsia="zh-CN"/>
        </w:rPr>
        <w:t>）一对相互作用力作用在两个物体上，大小相等、方向相反、作用在同一直线上．</w:t>
      </w:r>
    </w:p>
    <w:p w:rsidR="001F26F0" w:rsidRPr="008D07AA" w:rsidRDefault="0096272F">
      <w:pPr>
        <w:spacing w:after="0"/>
        <w:rPr>
          <w:lang w:eastAsia="zh-CN"/>
        </w:rPr>
      </w:pPr>
      <w:r w:rsidRPr="008D07AA">
        <w:rPr>
          <w:lang w:eastAsia="zh-CN"/>
        </w:rPr>
        <w:t>（</w:t>
      </w:r>
      <w:r w:rsidRPr="008D07AA">
        <w:rPr>
          <w:lang w:eastAsia="zh-CN"/>
        </w:rPr>
        <w:t>3</w:t>
      </w:r>
      <w:r w:rsidRPr="008D07AA">
        <w:rPr>
          <w:lang w:eastAsia="zh-CN"/>
        </w:rPr>
        <w:t>）两人间的拉力大小相等，能否获胜，取决于人所对地面摩擦力的大小．</w:t>
      </w:r>
    </w:p>
    <w:p w:rsidR="001F26F0" w:rsidRPr="008D07AA" w:rsidRDefault="0096272F">
      <w:pPr>
        <w:spacing w:after="0"/>
      </w:pPr>
      <w:r w:rsidRPr="008D07AA">
        <w:t>1</w:t>
      </w:r>
      <w:r w:rsidRPr="008D07AA">
        <w:t>0.</w:t>
      </w:r>
      <w:r w:rsidRPr="008D07AA">
        <w:t>【答案】</w:t>
      </w:r>
      <w:r w:rsidRPr="008D07AA">
        <w:t xml:space="preserve">D  </w:t>
      </w:r>
    </w:p>
    <w:p w:rsidR="001F26F0" w:rsidRPr="008D07AA" w:rsidRDefault="0096272F">
      <w:pPr>
        <w:spacing w:after="0"/>
      </w:pPr>
      <w:r w:rsidRPr="008D07AA">
        <w:t>【解析】【解答】解：</w:t>
      </w:r>
      <w:r w:rsidRPr="008D07AA">
        <w:t xml:space="preserve">  </w:t>
      </w:r>
    </w:p>
    <w:p w:rsidR="001F26F0" w:rsidRPr="008D07AA" w:rsidRDefault="0096272F">
      <w:pPr>
        <w:spacing w:after="0"/>
        <w:rPr>
          <w:lang w:eastAsia="zh-CN"/>
        </w:rPr>
      </w:pPr>
      <w:r w:rsidRPr="008D07AA">
        <w:rPr>
          <w:lang w:eastAsia="zh-CN"/>
        </w:rPr>
        <w:t>A</w:t>
      </w:r>
      <w:r w:rsidRPr="008D07AA">
        <w:rPr>
          <w:lang w:eastAsia="zh-CN"/>
        </w:rPr>
        <w:t>、</w:t>
      </w:r>
      <w:r w:rsidRPr="008D07AA">
        <w:rPr>
          <w:lang w:eastAsia="zh-CN"/>
        </w:rPr>
        <w:t>“</w:t>
      </w:r>
      <w:r w:rsidRPr="008D07AA">
        <w:rPr>
          <w:lang w:eastAsia="zh-CN"/>
        </w:rPr>
        <w:t>神州七号</w:t>
      </w:r>
      <w:r w:rsidRPr="008D07AA">
        <w:rPr>
          <w:lang w:eastAsia="zh-CN"/>
        </w:rPr>
        <w:t>”</w:t>
      </w:r>
      <w:r w:rsidRPr="008D07AA">
        <w:rPr>
          <w:lang w:eastAsia="zh-CN"/>
        </w:rPr>
        <w:t>进入地球上的椭圆轨道运行时，速度方向发生改变，受非平衡力的作用，故</w:t>
      </w:r>
      <w:r w:rsidRPr="008D07AA">
        <w:rPr>
          <w:lang w:eastAsia="zh-CN"/>
        </w:rPr>
        <w:t>A</w:t>
      </w:r>
      <w:r w:rsidRPr="008D07AA">
        <w:rPr>
          <w:lang w:eastAsia="zh-CN"/>
        </w:rPr>
        <w:t>错误；</w:t>
      </w:r>
    </w:p>
    <w:p w:rsidR="001F26F0" w:rsidRPr="008D07AA" w:rsidRDefault="0096272F">
      <w:pPr>
        <w:spacing w:after="0"/>
        <w:rPr>
          <w:lang w:eastAsia="zh-CN"/>
        </w:rPr>
      </w:pPr>
      <w:r w:rsidRPr="008D07AA">
        <w:rPr>
          <w:lang w:eastAsia="zh-CN"/>
        </w:rPr>
        <w:t>B</w:t>
      </w:r>
      <w:r w:rsidRPr="008D07AA">
        <w:rPr>
          <w:lang w:eastAsia="zh-CN"/>
        </w:rPr>
        <w:t>、</w:t>
      </w:r>
      <w:r w:rsidRPr="008D07AA">
        <w:rPr>
          <w:lang w:eastAsia="zh-CN"/>
        </w:rPr>
        <w:t>“</w:t>
      </w:r>
      <w:r w:rsidRPr="008D07AA">
        <w:rPr>
          <w:lang w:eastAsia="zh-CN"/>
        </w:rPr>
        <w:t>神州七号</w:t>
      </w:r>
      <w:r w:rsidRPr="008D07AA">
        <w:rPr>
          <w:lang w:eastAsia="zh-CN"/>
        </w:rPr>
        <w:t>”</w:t>
      </w:r>
      <w:r w:rsidRPr="008D07AA">
        <w:rPr>
          <w:lang w:eastAsia="zh-CN"/>
        </w:rPr>
        <w:t>进入地球上的椭圆轨道关闭发动机熄火后，不再受到牵引力的作用，故</w:t>
      </w:r>
      <w:r w:rsidRPr="008D07AA">
        <w:rPr>
          <w:lang w:eastAsia="zh-CN"/>
        </w:rPr>
        <w:t>B</w:t>
      </w:r>
      <w:r w:rsidRPr="008D07AA">
        <w:rPr>
          <w:lang w:eastAsia="zh-CN"/>
        </w:rPr>
        <w:t>错误；</w:t>
      </w:r>
    </w:p>
    <w:p w:rsidR="001F26F0" w:rsidRPr="008D07AA" w:rsidRDefault="0096272F">
      <w:pPr>
        <w:spacing w:after="0"/>
        <w:rPr>
          <w:lang w:eastAsia="zh-CN"/>
        </w:rPr>
      </w:pPr>
      <w:r w:rsidRPr="008D07AA">
        <w:rPr>
          <w:lang w:eastAsia="zh-CN"/>
        </w:rPr>
        <w:t>C</w:t>
      </w:r>
      <w:r w:rsidRPr="008D07AA">
        <w:rPr>
          <w:lang w:eastAsia="zh-CN"/>
        </w:rPr>
        <w:t>、太空中没有空气，不受空气的阻力作用，故</w:t>
      </w:r>
      <w:r w:rsidRPr="008D07AA">
        <w:rPr>
          <w:lang w:eastAsia="zh-CN"/>
        </w:rPr>
        <w:t>C</w:t>
      </w:r>
      <w:r w:rsidRPr="008D07AA">
        <w:rPr>
          <w:lang w:eastAsia="zh-CN"/>
        </w:rPr>
        <w:t>错误；</w:t>
      </w:r>
    </w:p>
    <w:p w:rsidR="001F26F0" w:rsidRPr="008D07AA" w:rsidRDefault="0096272F">
      <w:pPr>
        <w:spacing w:after="0"/>
        <w:rPr>
          <w:lang w:eastAsia="zh-CN"/>
        </w:rPr>
      </w:pPr>
      <w:r w:rsidRPr="008D07AA">
        <w:rPr>
          <w:lang w:eastAsia="zh-CN"/>
        </w:rPr>
        <w:t>D</w:t>
      </w:r>
      <w:r w:rsidRPr="008D07AA">
        <w:rPr>
          <w:lang w:eastAsia="zh-CN"/>
        </w:rPr>
        <w:t>、</w:t>
      </w:r>
      <w:r w:rsidRPr="008D07AA">
        <w:rPr>
          <w:lang w:eastAsia="zh-CN"/>
        </w:rPr>
        <w:t>“</w:t>
      </w:r>
      <w:r w:rsidRPr="008D07AA">
        <w:rPr>
          <w:lang w:eastAsia="zh-CN"/>
        </w:rPr>
        <w:t>神州七号</w:t>
      </w:r>
      <w:r w:rsidRPr="008D07AA">
        <w:rPr>
          <w:lang w:eastAsia="zh-CN"/>
        </w:rPr>
        <w:t>”</w:t>
      </w:r>
      <w:r w:rsidRPr="008D07AA">
        <w:rPr>
          <w:lang w:eastAsia="zh-CN"/>
        </w:rPr>
        <w:t>进入地球上的椭圆轨道关闭发动机熄火后，仍然能够绕其椭圆轨道运行，是因为受到地球引力的作用，且由于惯性会继续运动，不需要发动机提供牵引力，故</w:t>
      </w:r>
      <w:r w:rsidRPr="008D07AA">
        <w:rPr>
          <w:lang w:eastAsia="zh-CN"/>
        </w:rPr>
        <w:t>D</w:t>
      </w:r>
      <w:r w:rsidRPr="008D07AA">
        <w:rPr>
          <w:lang w:eastAsia="zh-CN"/>
        </w:rPr>
        <w:t>正确．</w:t>
      </w:r>
    </w:p>
    <w:p w:rsidR="001F26F0" w:rsidRPr="008D07AA" w:rsidRDefault="0096272F">
      <w:pPr>
        <w:spacing w:after="0"/>
        <w:rPr>
          <w:lang w:eastAsia="zh-CN"/>
        </w:rPr>
      </w:pPr>
      <w:r w:rsidRPr="008D07AA">
        <w:rPr>
          <w:lang w:eastAsia="zh-CN"/>
        </w:rPr>
        <w:t>故选</w:t>
      </w:r>
      <w:r w:rsidRPr="008D07AA">
        <w:rPr>
          <w:lang w:eastAsia="zh-CN"/>
        </w:rPr>
        <w:t>D</w:t>
      </w:r>
      <w:r w:rsidRPr="008D07AA">
        <w:rPr>
          <w:lang w:eastAsia="zh-CN"/>
        </w:rPr>
        <w:t>．</w:t>
      </w:r>
    </w:p>
    <w:p w:rsidR="001F26F0" w:rsidRPr="008D07AA" w:rsidRDefault="0096272F">
      <w:pPr>
        <w:spacing w:after="0"/>
        <w:rPr>
          <w:lang w:eastAsia="zh-CN"/>
        </w:rPr>
      </w:pPr>
      <w:r w:rsidRPr="008D07AA">
        <w:rPr>
          <w:lang w:eastAsia="zh-CN"/>
        </w:rPr>
        <w:t>【分析】（</w:t>
      </w:r>
      <w:r w:rsidRPr="008D07AA">
        <w:rPr>
          <w:lang w:eastAsia="zh-CN"/>
        </w:rPr>
        <w:t>1</w:t>
      </w:r>
      <w:r w:rsidRPr="008D07AA">
        <w:rPr>
          <w:lang w:eastAsia="zh-CN"/>
        </w:rPr>
        <w:t>）物体受平衡力时处于静止或匀速直线运动状态；（</w:t>
      </w:r>
      <w:r w:rsidRPr="008D07AA">
        <w:rPr>
          <w:lang w:eastAsia="zh-CN"/>
        </w:rPr>
        <w:t>2</w:t>
      </w:r>
      <w:r w:rsidRPr="008D07AA">
        <w:rPr>
          <w:lang w:eastAsia="zh-CN"/>
        </w:rPr>
        <w:t>）关闭发动机后不再受牵引力；（</w:t>
      </w:r>
      <w:r w:rsidRPr="008D07AA">
        <w:rPr>
          <w:lang w:eastAsia="zh-CN"/>
        </w:rPr>
        <w:t>3</w:t>
      </w:r>
      <w:r w:rsidRPr="008D07AA">
        <w:rPr>
          <w:lang w:eastAsia="zh-CN"/>
        </w:rPr>
        <w:t>）太空中是真空；（</w:t>
      </w:r>
      <w:r w:rsidRPr="008D07AA">
        <w:rPr>
          <w:lang w:eastAsia="zh-CN"/>
        </w:rPr>
        <w:t>4</w:t>
      </w:r>
      <w:r w:rsidRPr="008D07AA">
        <w:rPr>
          <w:lang w:eastAsia="zh-CN"/>
        </w:rPr>
        <w:t>）</w:t>
      </w:r>
      <w:r w:rsidRPr="008D07AA">
        <w:rPr>
          <w:lang w:eastAsia="zh-CN"/>
        </w:rPr>
        <w:t>“</w:t>
      </w:r>
      <w:r w:rsidRPr="008D07AA">
        <w:rPr>
          <w:lang w:eastAsia="zh-CN"/>
        </w:rPr>
        <w:t>神州七号</w:t>
      </w:r>
      <w:r w:rsidRPr="008D07AA">
        <w:rPr>
          <w:lang w:eastAsia="zh-CN"/>
        </w:rPr>
        <w:t>”</w:t>
      </w:r>
      <w:r w:rsidRPr="008D07AA">
        <w:rPr>
          <w:lang w:eastAsia="zh-CN"/>
        </w:rPr>
        <w:t>进入地球上的椭圆轨道受到地球引力的作用．</w:t>
      </w:r>
    </w:p>
    <w:p w:rsidR="001F26F0" w:rsidRPr="008D07AA" w:rsidRDefault="0096272F">
      <w:pPr>
        <w:spacing w:after="0"/>
        <w:rPr>
          <w:lang w:eastAsia="zh-CN"/>
        </w:rPr>
      </w:pPr>
      <w:r w:rsidRPr="008D07AA">
        <w:rPr>
          <w:lang w:eastAsia="zh-CN"/>
        </w:rPr>
        <w:t>11.</w:t>
      </w:r>
      <w:r w:rsidRPr="008D07AA">
        <w:rPr>
          <w:lang w:eastAsia="zh-CN"/>
        </w:rPr>
        <w:t>【答案】</w:t>
      </w:r>
      <w:r w:rsidRPr="008D07AA">
        <w:rPr>
          <w:lang w:eastAsia="zh-CN"/>
        </w:rPr>
        <w:t xml:space="preserve"> D   </w:t>
      </w:r>
    </w:p>
    <w:p w:rsidR="008D07AA" w:rsidRPr="008D07AA" w:rsidRDefault="0096272F">
      <w:pPr>
        <w:spacing w:after="0"/>
        <w:rPr>
          <w:lang w:eastAsia="zh-CN"/>
        </w:rPr>
      </w:pPr>
      <w:r w:rsidRPr="008D07AA">
        <w:rPr>
          <w:lang w:eastAsia="zh-CN"/>
        </w:rPr>
        <w:t>【解析】【解答】汽车急刹车、急剧减速或前端发生严重撞击时，人由于惯性仍保持原来的运动状态向前运动，就会撞在前面较硬的物体上，对人身造成伤害．装有安全气囊系统的汽车，安全气囊在此时自动充气弹出，增大了受力面积，从而减小了对人的压强，避免造成人体伤害．</w:t>
      </w:r>
    </w:p>
    <w:p w:rsidR="001F26F0" w:rsidRPr="008D07AA" w:rsidRDefault="0096272F">
      <w:pPr>
        <w:spacing w:after="0"/>
        <w:rPr>
          <w:lang w:eastAsia="zh-CN"/>
        </w:rPr>
      </w:pPr>
      <w:r w:rsidRPr="008D07AA">
        <w:rPr>
          <w:lang w:eastAsia="zh-CN"/>
        </w:rPr>
        <w:t>故选</w:t>
      </w:r>
      <w:r w:rsidRPr="008D07AA">
        <w:rPr>
          <w:lang w:eastAsia="zh-CN"/>
        </w:rPr>
        <w:t>D</w:t>
      </w:r>
      <w:r w:rsidRPr="008D07AA">
        <w:rPr>
          <w:lang w:eastAsia="zh-CN"/>
        </w:rPr>
        <w:t>．</w:t>
      </w:r>
      <w:r w:rsidRPr="008D07AA">
        <w:rPr>
          <w:lang w:eastAsia="zh-CN"/>
        </w:rPr>
        <w:br/>
      </w:r>
      <w:r w:rsidRPr="008D07AA">
        <w:rPr>
          <w:lang w:eastAsia="zh-CN"/>
        </w:rPr>
        <w:t>思路【分析】气囊的作用是急刹车时对司机和乘客起一个保护作用．由于任何物体都有保持原来运动状态的性质，利用任何物体都具有</w:t>
      </w:r>
      <w:r w:rsidRPr="008D07AA">
        <w:rPr>
          <w:lang w:eastAsia="zh-CN"/>
        </w:rPr>
        <w:t>惯性以及安全气囊位置进行分析</w:t>
      </w:r>
      <w:r w:rsidRPr="008D07AA">
        <w:rPr>
          <w:lang w:eastAsia="zh-CN"/>
        </w:rPr>
        <w:br/>
      </w:r>
      <w:r w:rsidRPr="008D07AA">
        <w:rPr>
          <w:lang w:eastAsia="zh-CN"/>
        </w:rPr>
        <w:t>试题【点评】首先要明确安全气囊的位置是由于惯性当人体向前运动时的整个过程，然后在此基础上利用惯性知识进行分析．</w:t>
      </w:r>
    </w:p>
    <w:p w:rsidR="001F26F0" w:rsidRPr="008D07AA" w:rsidRDefault="0096272F">
      <w:pPr>
        <w:spacing w:after="0"/>
        <w:rPr>
          <w:lang w:eastAsia="zh-CN"/>
        </w:rPr>
      </w:pPr>
      <w:r w:rsidRPr="008D07AA">
        <w:rPr>
          <w:lang w:eastAsia="zh-CN"/>
        </w:rPr>
        <w:t>12.</w:t>
      </w:r>
      <w:r w:rsidRPr="008D07AA">
        <w:rPr>
          <w:lang w:eastAsia="zh-CN"/>
        </w:rPr>
        <w:t>【答案】</w:t>
      </w:r>
      <w:r w:rsidRPr="008D07AA">
        <w:rPr>
          <w:lang w:eastAsia="zh-CN"/>
        </w:rPr>
        <w:t xml:space="preserve"> C   </w:t>
      </w:r>
    </w:p>
    <w:p w:rsidR="001F26F0" w:rsidRPr="008D07AA" w:rsidRDefault="0096272F">
      <w:pPr>
        <w:spacing w:after="0"/>
        <w:rPr>
          <w:lang w:eastAsia="zh-CN"/>
        </w:rPr>
      </w:pPr>
      <w:r w:rsidRPr="008D07AA">
        <w:rPr>
          <w:lang w:eastAsia="zh-CN"/>
        </w:rPr>
        <w:t>【解析】【解答】解：甲图拉力向左，如果此时物体向左做匀速直线运动，则物体受到的摩擦力向右，并且摩擦力大小等于拉力</w:t>
      </w:r>
      <w:r w:rsidRPr="008D07AA">
        <w:rPr>
          <w:lang w:eastAsia="zh-CN"/>
        </w:rPr>
        <w:t>F</w:t>
      </w:r>
      <w:r w:rsidRPr="008D07AA">
        <w:rPr>
          <w:lang w:eastAsia="zh-CN"/>
        </w:rPr>
        <w:t>；因此甲图的物体可能向左做匀速直线运动．</w:t>
      </w:r>
      <w:r w:rsidRPr="008D07AA">
        <w:rPr>
          <w:lang w:eastAsia="zh-CN"/>
        </w:rPr>
        <w:t xml:space="preserve">  </w:t>
      </w:r>
    </w:p>
    <w:p w:rsidR="001F26F0" w:rsidRPr="008D07AA" w:rsidRDefault="0096272F">
      <w:pPr>
        <w:spacing w:after="0"/>
        <w:rPr>
          <w:lang w:eastAsia="zh-CN"/>
        </w:rPr>
      </w:pPr>
      <w:r w:rsidRPr="008D07AA">
        <w:rPr>
          <w:lang w:eastAsia="zh-CN"/>
        </w:rPr>
        <w:t>乙图拉力向右，如果物体做匀速直线运动，物体只能向右做匀速直线运动，并受到向左的摩擦力，其拉力</w:t>
      </w:r>
      <w:r w:rsidRPr="008D07AA">
        <w:rPr>
          <w:lang w:eastAsia="zh-CN"/>
        </w:rPr>
        <w:t>F</w:t>
      </w:r>
      <w:r w:rsidRPr="008D07AA">
        <w:rPr>
          <w:lang w:eastAsia="zh-CN"/>
        </w:rPr>
        <w:t>和摩擦力大小相等；</w:t>
      </w:r>
    </w:p>
    <w:p w:rsidR="001F26F0" w:rsidRPr="008D07AA" w:rsidRDefault="0096272F">
      <w:pPr>
        <w:spacing w:after="0"/>
        <w:rPr>
          <w:lang w:eastAsia="zh-CN"/>
        </w:rPr>
      </w:pPr>
      <w:r w:rsidRPr="008D07AA">
        <w:rPr>
          <w:lang w:eastAsia="zh-CN"/>
        </w:rPr>
        <w:t>丙图拉力向上，当拉力</w:t>
      </w:r>
      <w:r w:rsidRPr="008D07AA">
        <w:rPr>
          <w:lang w:eastAsia="zh-CN"/>
        </w:rPr>
        <w:t>F</w:t>
      </w:r>
      <w:r w:rsidRPr="008D07AA">
        <w:rPr>
          <w:lang w:eastAsia="zh-CN"/>
        </w:rPr>
        <w:t>和物重相同时，物体在竖直方向上受力平衡，若水平方</w:t>
      </w:r>
      <w:r w:rsidRPr="008D07AA">
        <w:rPr>
          <w:lang w:eastAsia="zh-CN"/>
        </w:rPr>
        <w:t>向受平衡力的作用，则物体可能在水平地面上向左做匀速直线运动．</w:t>
      </w:r>
    </w:p>
    <w:p w:rsidR="001F26F0" w:rsidRPr="008D07AA" w:rsidRDefault="0096272F">
      <w:pPr>
        <w:spacing w:after="0"/>
        <w:rPr>
          <w:lang w:eastAsia="zh-CN"/>
        </w:rPr>
      </w:pPr>
      <w:r w:rsidRPr="008D07AA">
        <w:rPr>
          <w:lang w:eastAsia="zh-CN"/>
        </w:rPr>
        <w:t>故选</w:t>
      </w:r>
      <w:r w:rsidRPr="008D07AA">
        <w:rPr>
          <w:lang w:eastAsia="zh-CN"/>
        </w:rPr>
        <w:t>C</w:t>
      </w:r>
      <w:r w:rsidRPr="008D07AA">
        <w:rPr>
          <w:lang w:eastAsia="zh-CN"/>
        </w:rPr>
        <w:t>．</w:t>
      </w:r>
    </w:p>
    <w:p w:rsidR="001F26F0" w:rsidRPr="008D07AA" w:rsidRDefault="0096272F">
      <w:pPr>
        <w:spacing w:after="0"/>
        <w:rPr>
          <w:lang w:eastAsia="zh-CN"/>
        </w:rPr>
      </w:pPr>
      <w:r w:rsidRPr="008D07AA">
        <w:rPr>
          <w:lang w:eastAsia="zh-CN"/>
        </w:rPr>
        <w:t>【分析】物体在水平地面上做匀速直线运动，则受到平衡力的作用；</w:t>
      </w:r>
    </w:p>
    <w:p w:rsidR="001F26F0" w:rsidRPr="008D07AA" w:rsidRDefault="0096272F">
      <w:pPr>
        <w:spacing w:after="0"/>
        <w:rPr>
          <w:lang w:eastAsia="zh-CN"/>
        </w:rPr>
      </w:pPr>
      <w:r w:rsidRPr="008D07AA">
        <w:rPr>
          <w:lang w:eastAsia="zh-CN"/>
        </w:rPr>
        <w:t>三个图中，如果在拉力</w:t>
      </w:r>
      <w:r w:rsidRPr="008D07AA">
        <w:rPr>
          <w:lang w:eastAsia="zh-CN"/>
        </w:rPr>
        <w:t>F</w:t>
      </w:r>
      <w:r w:rsidRPr="008D07AA">
        <w:rPr>
          <w:lang w:eastAsia="zh-CN"/>
        </w:rPr>
        <w:t>的作用下，能使物体受到平衡力的作用，则该选项即符合题意；</w:t>
      </w:r>
    </w:p>
    <w:p w:rsidR="001F26F0" w:rsidRPr="008D07AA" w:rsidRDefault="0096272F">
      <w:pPr>
        <w:spacing w:after="0"/>
        <w:rPr>
          <w:lang w:eastAsia="zh-CN"/>
        </w:rPr>
      </w:pPr>
      <w:r w:rsidRPr="008D07AA">
        <w:rPr>
          <w:lang w:eastAsia="zh-CN"/>
        </w:rPr>
        <w:t>需要注意，已知物体在水平地面上向左运动，即确立了摩擦力的方向水平向右．</w:t>
      </w:r>
    </w:p>
    <w:p w:rsidR="001F26F0" w:rsidRPr="008D07AA" w:rsidRDefault="0096272F">
      <w:pPr>
        <w:spacing w:after="0"/>
        <w:rPr>
          <w:lang w:eastAsia="zh-CN"/>
        </w:rPr>
      </w:pPr>
      <w:r w:rsidRPr="008D07AA">
        <w:rPr>
          <w:lang w:eastAsia="zh-CN"/>
        </w:rPr>
        <w:t>13.</w:t>
      </w:r>
      <w:r w:rsidRPr="008D07AA">
        <w:rPr>
          <w:lang w:eastAsia="zh-CN"/>
        </w:rPr>
        <w:t>【答案】</w:t>
      </w:r>
      <w:r w:rsidRPr="008D07AA">
        <w:rPr>
          <w:lang w:eastAsia="zh-CN"/>
        </w:rPr>
        <w:t xml:space="preserve">D  </w:t>
      </w:r>
    </w:p>
    <w:p w:rsidR="008D07AA" w:rsidRPr="008D07AA" w:rsidRDefault="0096272F">
      <w:pPr>
        <w:spacing w:after="0"/>
        <w:rPr>
          <w:lang w:eastAsia="zh-CN"/>
        </w:rPr>
      </w:pPr>
      <w:r w:rsidRPr="008D07AA">
        <w:rPr>
          <w:lang w:eastAsia="zh-CN"/>
        </w:rPr>
        <w:lastRenderedPageBreak/>
        <w:t>【解析】</w:t>
      </w:r>
      <w:r w:rsidRPr="008D07AA">
        <w:rPr>
          <w:i/>
          <w:lang w:eastAsia="zh-CN"/>
        </w:rPr>
        <w:t>【分析】</w:t>
      </w:r>
      <w:r w:rsidRPr="008D07AA">
        <w:rPr>
          <w:lang w:eastAsia="zh-CN"/>
        </w:rPr>
        <w:t>要解决此题，需要掌握平衡力的概念．知道处于平衡状态的物体受平衡力的作用．</w:t>
      </w:r>
      <w:r w:rsidRPr="008D07AA">
        <w:rPr>
          <w:lang w:eastAsia="zh-CN"/>
        </w:rPr>
        <w:br/>
      </w:r>
      <w:r w:rsidRPr="008D07AA">
        <w:rPr>
          <w:lang w:eastAsia="zh-CN"/>
        </w:rPr>
        <w:t>平衡状态是指匀速直线运动状态和静止状态．</w:t>
      </w:r>
      <w:r w:rsidRPr="008D07AA">
        <w:rPr>
          <w:lang w:eastAsia="zh-CN"/>
        </w:rPr>
        <w:br/>
      </w:r>
      <w:r w:rsidRPr="008D07AA">
        <w:rPr>
          <w:lang w:eastAsia="zh-CN"/>
        </w:rPr>
        <w:t>并且要分析球在空中与在地面滚动及静止时的受力情况．</w:t>
      </w:r>
    </w:p>
    <w:p w:rsidR="001F26F0" w:rsidRPr="008D07AA" w:rsidRDefault="0096272F">
      <w:pPr>
        <w:spacing w:after="0"/>
        <w:rPr>
          <w:lang w:eastAsia="zh-CN"/>
        </w:rPr>
      </w:pPr>
      <w:r w:rsidRPr="008D07AA">
        <w:rPr>
          <w:lang w:eastAsia="zh-CN"/>
        </w:rPr>
        <w:t>【解答】球在空中时，</w:t>
      </w:r>
      <w:r w:rsidRPr="008D07AA">
        <w:rPr>
          <w:lang w:eastAsia="zh-CN"/>
        </w:rPr>
        <w:t>由于惯性继续运动，此时球只受重力和空气阻力的作用．运动状态不断变化，受力不平衡．</w:t>
      </w:r>
      <w:r w:rsidRPr="008D07AA">
        <w:rPr>
          <w:lang w:eastAsia="zh-CN"/>
        </w:rPr>
        <w:br/>
      </w:r>
      <w:r w:rsidRPr="008D07AA">
        <w:rPr>
          <w:lang w:eastAsia="zh-CN"/>
        </w:rPr>
        <w:t>当球落到地面上时，由于惯性继续滚动，但由于受到地面的摩擦力，所以越滚越慢．运动状态发生变化，受力不平衡．</w:t>
      </w:r>
      <w:r w:rsidRPr="008D07AA">
        <w:rPr>
          <w:lang w:eastAsia="zh-CN"/>
        </w:rPr>
        <w:br/>
      </w:r>
      <w:r w:rsidRPr="008D07AA">
        <w:rPr>
          <w:lang w:eastAsia="zh-CN"/>
        </w:rPr>
        <w:t>当在地面上静止时，受竖直向下重力和地面对它向上的支持力，在这两个力的作用下保持平衡，所以此时受平衡力．</w:t>
      </w:r>
      <w:r w:rsidRPr="008D07AA">
        <w:rPr>
          <w:lang w:eastAsia="zh-CN"/>
        </w:rPr>
        <w:br/>
      </w:r>
      <w:r w:rsidRPr="008D07AA">
        <w:rPr>
          <w:lang w:eastAsia="zh-CN"/>
        </w:rPr>
        <w:t>故选</w:t>
      </w:r>
      <w:r w:rsidRPr="008D07AA">
        <w:rPr>
          <w:lang w:eastAsia="zh-CN"/>
        </w:rPr>
        <w:t>D</w:t>
      </w:r>
      <w:r w:rsidRPr="008D07AA">
        <w:rPr>
          <w:lang w:eastAsia="zh-CN"/>
        </w:rPr>
        <w:t>．</w:t>
      </w:r>
    </w:p>
    <w:p w:rsidR="001F26F0" w:rsidRPr="008D07AA" w:rsidRDefault="0096272F">
      <w:pPr>
        <w:rPr>
          <w:lang w:eastAsia="zh-CN"/>
        </w:rPr>
      </w:pPr>
      <w:r w:rsidRPr="008D07AA">
        <w:rPr>
          <w:lang w:eastAsia="zh-CN"/>
        </w:rPr>
        <w:t>二、填空题</w:t>
      </w:r>
    </w:p>
    <w:p w:rsidR="008D07AA" w:rsidRPr="008D07AA" w:rsidRDefault="0096272F">
      <w:pPr>
        <w:spacing w:after="0"/>
        <w:rPr>
          <w:lang w:eastAsia="zh-CN"/>
        </w:rPr>
      </w:pPr>
      <w:r w:rsidRPr="008D07AA">
        <w:rPr>
          <w:lang w:eastAsia="zh-CN"/>
        </w:rPr>
        <w:t>14.</w:t>
      </w:r>
      <w:r w:rsidRPr="008D07AA">
        <w:rPr>
          <w:lang w:eastAsia="zh-CN"/>
        </w:rPr>
        <w:t>【答案】</w:t>
      </w:r>
      <w:r w:rsidRPr="008D07AA">
        <w:rPr>
          <w:lang w:eastAsia="zh-CN"/>
        </w:rPr>
        <w:t xml:space="preserve"> </w:t>
      </w:r>
      <w:r w:rsidRPr="008D07AA">
        <w:rPr>
          <w:lang w:eastAsia="zh-CN"/>
        </w:rPr>
        <w:t>静止</w:t>
      </w:r>
      <w:r w:rsidRPr="008D07AA">
        <w:rPr>
          <w:lang w:eastAsia="zh-CN"/>
        </w:rPr>
        <w:t xml:space="preserve"> </w:t>
      </w:r>
      <w:r w:rsidRPr="008D07AA">
        <w:rPr>
          <w:lang w:eastAsia="zh-CN"/>
        </w:rPr>
        <w:t>；匀速直线运动</w:t>
      </w:r>
      <w:r w:rsidRPr="008D07AA">
        <w:rPr>
          <w:lang w:eastAsia="zh-CN"/>
        </w:rPr>
        <w:t xml:space="preserve"> </w:t>
      </w:r>
      <w:r w:rsidRPr="008D07AA">
        <w:rPr>
          <w:lang w:eastAsia="zh-CN"/>
        </w:rPr>
        <w:t>；无关</w:t>
      </w:r>
    </w:p>
    <w:p w:rsidR="008D07AA" w:rsidRPr="008D07AA" w:rsidRDefault="0096272F">
      <w:pPr>
        <w:spacing w:after="0"/>
        <w:rPr>
          <w:lang w:eastAsia="zh-CN"/>
        </w:rPr>
      </w:pPr>
      <w:r w:rsidRPr="008D07AA">
        <w:rPr>
          <w:lang w:eastAsia="zh-CN"/>
        </w:rPr>
        <w:t>【解析】【解答】解：一切物体都有保持静止状态或匀速直线运动状态的性质，我们把这种物体保持运动状态不变的性质叫做惯性，惯性是一切物体所固有的一种属性，惯性</w:t>
      </w:r>
      <w:r w:rsidRPr="008D07AA">
        <w:rPr>
          <w:lang w:eastAsia="zh-CN"/>
        </w:rPr>
        <w:t>与物体的运动情况或受力情况无关．</w:t>
      </w:r>
    </w:p>
    <w:p w:rsidR="001F26F0" w:rsidRPr="008D07AA" w:rsidRDefault="0096272F">
      <w:pPr>
        <w:spacing w:after="0"/>
        <w:rPr>
          <w:lang w:eastAsia="zh-CN"/>
        </w:rPr>
      </w:pPr>
      <w:r w:rsidRPr="008D07AA">
        <w:rPr>
          <w:lang w:eastAsia="zh-CN"/>
        </w:rPr>
        <w:t>故答案为：静止；匀速直线运动；无关．</w:t>
      </w:r>
    </w:p>
    <w:p w:rsidR="001F26F0" w:rsidRPr="008D07AA" w:rsidRDefault="0096272F">
      <w:pPr>
        <w:spacing w:after="0"/>
        <w:rPr>
          <w:lang w:eastAsia="zh-CN"/>
        </w:rPr>
      </w:pPr>
      <w:r w:rsidRPr="008D07AA">
        <w:rPr>
          <w:lang w:eastAsia="zh-CN"/>
        </w:rPr>
        <w:t>【分析】根据惯性的定义和对惯性的理解做出解答即可</w:t>
      </w:r>
    </w:p>
    <w:p w:rsidR="001F26F0" w:rsidRPr="008D07AA" w:rsidRDefault="0096272F">
      <w:pPr>
        <w:spacing w:after="0"/>
      </w:pPr>
      <w:r w:rsidRPr="008D07AA">
        <w:t>15.</w:t>
      </w:r>
      <w:r w:rsidRPr="008D07AA">
        <w:t>【答案】</w:t>
      </w:r>
      <w:r w:rsidRPr="008D07AA">
        <w:t>D</w:t>
      </w:r>
      <w:r w:rsidRPr="008D07AA">
        <w:t>；</w:t>
      </w:r>
      <w:r w:rsidRPr="008D07AA">
        <w:t>BC</w:t>
      </w:r>
      <w:r w:rsidRPr="008D07AA">
        <w:t>；</w:t>
      </w:r>
      <w:r w:rsidRPr="008D07AA">
        <w:t>DABC</w:t>
      </w:r>
      <w:r w:rsidRPr="008D07AA">
        <w:t>；不能</w:t>
      </w:r>
      <w:r w:rsidRPr="008D07AA">
        <w:t xml:space="preserve">  </w:t>
      </w:r>
    </w:p>
    <w:p w:rsidR="001F26F0" w:rsidRPr="008D07AA" w:rsidRDefault="0096272F">
      <w:pPr>
        <w:spacing w:after="0"/>
        <w:rPr>
          <w:lang w:eastAsia="zh-CN"/>
        </w:rPr>
      </w:pPr>
      <w:r w:rsidRPr="008D07AA">
        <w:rPr>
          <w:lang w:eastAsia="zh-CN"/>
        </w:rPr>
        <w:t>【解析】【解答】解：</w:t>
      </w:r>
      <w:r w:rsidRPr="008D07AA">
        <w:rPr>
          <w:lang w:eastAsia="zh-CN"/>
        </w:rPr>
        <w:t>①D</w:t>
      </w:r>
      <w:r w:rsidRPr="008D07AA">
        <w:rPr>
          <w:lang w:eastAsia="zh-CN"/>
        </w:rPr>
        <w:t>、</w:t>
      </w:r>
      <w:r w:rsidRPr="008D07AA">
        <w:rPr>
          <w:lang w:eastAsia="zh-CN"/>
        </w:rPr>
        <w:t>“</w:t>
      </w:r>
      <w:r w:rsidRPr="008D07AA">
        <w:rPr>
          <w:lang w:eastAsia="zh-CN"/>
        </w:rPr>
        <w:t>两个对接的斜面，让静止的小球沿一个斜面滚下，小球将滚上另一个斜面</w:t>
      </w:r>
      <w:r w:rsidRPr="008D07AA">
        <w:rPr>
          <w:lang w:eastAsia="zh-CN"/>
        </w:rPr>
        <w:t>”</w:t>
      </w:r>
      <w:r w:rsidRPr="008D07AA">
        <w:rPr>
          <w:lang w:eastAsia="zh-CN"/>
        </w:rPr>
        <w:t>是事实；</w:t>
      </w:r>
      <w:r w:rsidRPr="008D07AA">
        <w:rPr>
          <w:lang w:eastAsia="zh-CN"/>
        </w:rPr>
        <w:t xml:space="preserve">  A</w:t>
      </w:r>
      <w:r w:rsidRPr="008D07AA">
        <w:rPr>
          <w:lang w:eastAsia="zh-CN"/>
        </w:rPr>
        <w:t>、</w:t>
      </w:r>
      <w:r w:rsidRPr="008D07AA">
        <w:rPr>
          <w:lang w:eastAsia="zh-CN"/>
        </w:rPr>
        <w:t>“</w:t>
      </w:r>
      <w:r w:rsidRPr="008D07AA">
        <w:rPr>
          <w:lang w:eastAsia="zh-CN"/>
        </w:rPr>
        <w:t>如果没有摩擦，小球将上升到原来释放时的高度</w:t>
      </w:r>
      <w:r w:rsidRPr="008D07AA">
        <w:rPr>
          <w:lang w:eastAsia="zh-CN"/>
        </w:rPr>
        <w:t>”</w:t>
      </w:r>
      <w:r w:rsidRPr="008D07AA">
        <w:rPr>
          <w:lang w:eastAsia="zh-CN"/>
        </w:rPr>
        <w:t>是假设；</w:t>
      </w:r>
      <w:r w:rsidRPr="008D07AA">
        <w:rPr>
          <w:lang w:eastAsia="zh-CN"/>
        </w:rPr>
        <w:br/>
        <w:t>B</w:t>
      </w:r>
      <w:r w:rsidRPr="008D07AA">
        <w:rPr>
          <w:lang w:eastAsia="zh-CN"/>
        </w:rPr>
        <w:t>、</w:t>
      </w:r>
      <w:r w:rsidRPr="008D07AA">
        <w:rPr>
          <w:lang w:eastAsia="zh-CN"/>
        </w:rPr>
        <w:t>“</w:t>
      </w:r>
      <w:r w:rsidRPr="008D07AA">
        <w:rPr>
          <w:lang w:eastAsia="zh-CN"/>
        </w:rPr>
        <w:t>减小第二个斜面的倾角，小球在该斜面上仍然要达到原来的高度</w:t>
      </w:r>
      <w:r w:rsidRPr="008D07AA">
        <w:rPr>
          <w:lang w:eastAsia="zh-CN"/>
        </w:rPr>
        <w:t>”</w:t>
      </w:r>
      <w:r w:rsidRPr="008D07AA">
        <w:rPr>
          <w:lang w:eastAsia="zh-CN"/>
        </w:rPr>
        <w:t>与</w:t>
      </w:r>
      <w:r w:rsidRPr="008D07AA">
        <w:rPr>
          <w:lang w:eastAsia="zh-CN"/>
        </w:rPr>
        <w:t>C“</w:t>
      </w:r>
      <w:r w:rsidRPr="008D07AA">
        <w:rPr>
          <w:lang w:eastAsia="zh-CN"/>
        </w:rPr>
        <w:t>继续减小第二个斜面的倾角，最后使它成水平面，小球将沿水平面作持续的匀速运动</w:t>
      </w:r>
      <w:r w:rsidRPr="008D07AA">
        <w:rPr>
          <w:lang w:eastAsia="zh-CN"/>
        </w:rPr>
        <w:t>”</w:t>
      </w:r>
      <w:r w:rsidRPr="008D07AA">
        <w:rPr>
          <w:lang w:eastAsia="zh-CN"/>
        </w:rPr>
        <w:t>是在假设基础上进行的推论；</w:t>
      </w:r>
      <w:r w:rsidRPr="008D07AA">
        <w:rPr>
          <w:lang w:eastAsia="zh-CN"/>
        </w:rPr>
        <w:t>②</w:t>
      </w:r>
      <w:r w:rsidRPr="008D07AA">
        <w:rPr>
          <w:lang w:eastAsia="zh-CN"/>
        </w:rPr>
        <w:t>合理的</w:t>
      </w:r>
      <w:r w:rsidRPr="008D07AA">
        <w:rPr>
          <w:lang w:eastAsia="zh-CN"/>
        </w:rPr>
        <w:t>实验步骤是：</w:t>
      </w:r>
      <w:r w:rsidRPr="008D07AA">
        <w:rPr>
          <w:lang w:eastAsia="zh-CN"/>
        </w:rPr>
        <w:t>D</w:t>
      </w:r>
      <w:r w:rsidRPr="008D07AA">
        <w:rPr>
          <w:lang w:eastAsia="zh-CN"/>
        </w:rPr>
        <w:t>、两个对接的斜面，让静止的小球沿一个斜面滚下，小球将滚上另一个斜面；</w:t>
      </w:r>
      <w:r w:rsidRPr="008D07AA">
        <w:rPr>
          <w:lang w:eastAsia="zh-CN"/>
        </w:rPr>
        <w:br/>
        <w:t>A</w:t>
      </w:r>
      <w:r w:rsidRPr="008D07AA">
        <w:rPr>
          <w:lang w:eastAsia="zh-CN"/>
        </w:rPr>
        <w:t>、如果没有摩擦，小球将上升到原来释放时的高度；</w:t>
      </w:r>
      <w:r w:rsidRPr="008D07AA">
        <w:rPr>
          <w:lang w:eastAsia="zh-CN"/>
        </w:rPr>
        <w:br/>
        <w:t>B</w:t>
      </w:r>
      <w:r w:rsidRPr="008D07AA">
        <w:rPr>
          <w:lang w:eastAsia="zh-CN"/>
        </w:rPr>
        <w:t>、减小第二个斜面的倾角，小球在该斜面上仍然要达到原来的高度；</w:t>
      </w:r>
      <w:r w:rsidRPr="008D07AA">
        <w:rPr>
          <w:lang w:eastAsia="zh-CN"/>
        </w:rPr>
        <w:br/>
        <w:t>C</w:t>
      </w:r>
      <w:r w:rsidRPr="008D07AA">
        <w:rPr>
          <w:lang w:eastAsia="zh-CN"/>
        </w:rPr>
        <w:t>、继续减小第二个斜面的倾角，最后使它成水平面，小球将沿水平面作持续的匀速运动．即实验步骤是</w:t>
      </w:r>
      <w:r w:rsidRPr="008D07AA">
        <w:rPr>
          <w:lang w:eastAsia="zh-CN"/>
        </w:rPr>
        <w:t>DABC</w:t>
      </w:r>
      <w:r w:rsidRPr="008D07AA">
        <w:rPr>
          <w:lang w:eastAsia="zh-CN"/>
        </w:rPr>
        <w:t>．</w:t>
      </w:r>
      <w:r w:rsidRPr="008D07AA">
        <w:rPr>
          <w:lang w:eastAsia="zh-CN"/>
        </w:rPr>
        <w:t>③</w:t>
      </w:r>
      <w:r w:rsidRPr="008D07AA">
        <w:rPr>
          <w:lang w:eastAsia="zh-CN"/>
        </w:rPr>
        <w:t>该理想实验不能直接证明牛顿第一定律，还需要推理．</w:t>
      </w:r>
      <w:r w:rsidRPr="008D07AA">
        <w:rPr>
          <w:lang w:eastAsia="zh-CN"/>
        </w:rPr>
        <w:br/>
      </w:r>
      <w:r w:rsidRPr="008D07AA">
        <w:rPr>
          <w:lang w:eastAsia="zh-CN"/>
        </w:rPr>
        <w:t>故答案为：</w:t>
      </w:r>
      <w:r w:rsidRPr="008D07AA">
        <w:rPr>
          <w:lang w:eastAsia="zh-CN"/>
        </w:rPr>
        <w:t>①D</w:t>
      </w:r>
      <w:r w:rsidRPr="008D07AA">
        <w:rPr>
          <w:lang w:eastAsia="zh-CN"/>
        </w:rPr>
        <w:t>；</w:t>
      </w:r>
      <w:r w:rsidRPr="008D07AA">
        <w:rPr>
          <w:lang w:eastAsia="zh-CN"/>
        </w:rPr>
        <w:t>BC</w:t>
      </w:r>
      <w:r w:rsidRPr="008D07AA">
        <w:rPr>
          <w:lang w:eastAsia="zh-CN"/>
        </w:rPr>
        <w:t>；</w:t>
      </w:r>
      <w:r w:rsidRPr="008D07AA">
        <w:rPr>
          <w:lang w:eastAsia="zh-CN"/>
        </w:rPr>
        <w:t>②DABC</w:t>
      </w:r>
      <w:r w:rsidRPr="008D07AA">
        <w:rPr>
          <w:lang w:eastAsia="zh-CN"/>
        </w:rPr>
        <w:t>；</w:t>
      </w:r>
      <w:r w:rsidRPr="008D07AA">
        <w:rPr>
          <w:lang w:eastAsia="zh-CN"/>
        </w:rPr>
        <w:t>③</w:t>
      </w:r>
      <w:r w:rsidRPr="008D07AA">
        <w:rPr>
          <w:lang w:eastAsia="zh-CN"/>
        </w:rPr>
        <w:t>不能．</w:t>
      </w:r>
      <w:r w:rsidRPr="008D07AA">
        <w:rPr>
          <w:lang w:eastAsia="zh-CN"/>
        </w:rPr>
        <w:br/>
      </w:r>
      <w:r w:rsidRPr="008D07AA">
        <w:rPr>
          <w:lang w:eastAsia="zh-CN"/>
        </w:rPr>
        <w:t>【分析】分析实验步骤，然后找出实验事实、假设与推理；伽利略的理想实验，在客观事实的基础上，进行了合理的推理，根据题目</w:t>
      </w:r>
      <w:r w:rsidRPr="008D07AA">
        <w:rPr>
          <w:lang w:eastAsia="zh-CN"/>
        </w:rPr>
        <w:t>所示实验操作，合理安排实验步骤．</w:t>
      </w:r>
    </w:p>
    <w:p w:rsidR="008D07AA" w:rsidRPr="008D07AA" w:rsidRDefault="0096272F">
      <w:pPr>
        <w:spacing w:after="0"/>
        <w:rPr>
          <w:lang w:eastAsia="zh-CN"/>
        </w:rPr>
      </w:pPr>
      <w:r w:rsidRPr="008D07AA">
        <w:rPr>
          <w:lang w:eastAsia="zh-CN"/>
        </w:rPr>
        <w:t>16.</w:t>
      </w:r>
      <w:r w:rsidRPr="008D07AA">
        <w:rPr>
          <w:lang w:eastAsia="zh-CN"/>
        </w:rPr>
        <w:t>【答案】非平衡</w:t>
      </w:r>
    </w:p>
    <w:p w:rsidR="008D07AA" w:rsidRPr="008D07AA" w:rsidRDefault="0096272F">
      <w:pPr>
        <w:spacing w:after="0"/>
        <w:rPr>
          <w:lang w:eastAsia="zh-CN"/>
        </w:rPr>
      </w:pPr>
      <w:r w:rsidRPr="008D07AA">
        <w:rPr>
          <w:lang w:eastAsia="zh-CN"/>
        </w:rPr>
        <w:t>【解析】【解答】解：人造地球卫星围绕地球匀速圆周运动，虽然速度不变，但是方向是时刻改变的，所以不是做匀速直线运动，所以不是平衡状态．</w:t>
      </w:r>
    </w:p>
    <w:p w:rsidR="001F26F0" w:rsidRPr="008D07AA" w:rsidRDefault="0096272F">
      <w:pPr>
        <w:spacing w:after="0"/>
        <w:rPr>
          <w:lang w:eastAsia="zh-CN"/>
        </w:rPr>
      </w:pPr>
      <w:r w:rsidRPr="008D07AA">
        <w:rPr>
          <w:lang w:eastAsia="zh-CN"/>
        </w:rPr>
        <w:t>故答案为：非平衡．</w:t>
      </w:r>
    </w:p>
    <w:p w:rsidR="001F26F0" w:rsidRPr="008D07AA" w:rsidRDefault="0096272F">
      <w:pPr>
        <w:spacing w:after="0"/>
        <w:rPr>
          <w:lang w:eastAsia="zh-CN"/>
        </w:rPr>
      </w:pPr>
      <w:r w:rsidRPr="008D07AA">
        <w:rPr>
          <w:lang w:eastAsia="zh-CN"/>
        </w:rPr>
        <w:t>【分析】若物体保持静止或匀速直线运动状态时，即处于平衡状态，所受的力就是平衡力．</w:t>
      </w:r>
    </w:p>
    <w:p w:rsidR="001F26F0" w:rsidRPr="008D07AA" w:rsidRDefault="0096272F">
      <w:pPr>
        <w:rPr>
          <w:lang w:eastAsia="zh-CN"/>
        </w:rPr>
      </w:pPr>
      <w:r w:rsidRPr="008D07AA">
        <w:rPr>
          <w:lang w:eastAsia="zh-CN"/>
        </w:rPr>
        <w:t>三、解答题</w:t>
      </w:r>
    </w:p>
    <w:p w:rsidR="001F26F0" w:rsidRPr="008D07AA" w:rsidRDefault="0096272F">
      <w:pPr>
        <w:spacing w:after="0"/>
        <w:rPr>
          <w:lang w:eastAsia="zh-CN"/>
        </w:rPr>
      </w:pPr>
      <w:r w:rsidRPr="008D07AA">
        <w:rPr>
          <w:lang w:eastAsia="zh-CN"/>
        </w:rPr>
        <w:t>17.</w:t>
      </w:r>
      <w:r w:rsidRPr="008D07AA">
        <w:rPr>
          <w:lang w:eastAsia="zh-CN"/>
        </w:rPr>
        <w:t>【答案】解</w:t>
      </w:r>
      <w:r w:rsidRPr="008D07AA">
        <w:rPr>
          <w:lang w:eastAsia="zh-CN"/>
        </w:rPr>
        <w:t>:</w:t>
      </w:r>
      <w:r w:rsidRPr="008D07AA">
        <w:rPr>
          <w:lang w:eastAsia="zh-CN"/>
        </w:rPr>
        <w:t>锤头与锤柄原来都向下运动，当锤柄撞在硬物上受到阻力作用时，阻力改变了它的运动状态，锤柄就停止了运动，而锤头由于惯性仍保持原来运动状态，继续向下运动，所以锤头就紧套在锤柄上了。</w:t>
      </w:r>
      <w:r w:rsidRPr="008D07AA">
        <w:rPr>
          <w:lang w:eastAsia="zh-CN"/>
        </w:rPr>
        <w:t xml:space="preserve">  </w:t>
      </w:r>
    </w:p>
    <w:p w:rsidR="001F26F0" w:rsidRPr="008D07AA" w:rsidRDefault="0096272F">
      <w:pPr>
        <w:spacing w:after="0"/>
        <w:rPr>
          <w:lang w:eastAsia="zh-CN"/>
        </w:rPr>
      </w:pPr>
      <w:r w:rsidRPr="008D07AA">
        <w:rPr>
          <w:lang w:eastAsia="zh-CN"/>
        </w:rPr>
        <w:lastRenderedPageBreak/>
        <w:t>【解析】</w:t>
      </w:r>
      <w:r w:rsidRPr="008D07AA">
        <w:rPr>
          <w:lang w:eastAsia="zh-CN"/>
        </w:rPr>
        <w:t>【分析】利用惯性的知识解答</w:t>
      </w:r>
      <w:r w:rsidRPr="008D07AA">
        <w:rPr>
          <w:lang w:eastAsia="zh-CN"/>
        </w:rPr>
        <w:t>.</w:t>
      </w:r>
      <w:r w:rsidRPr="008D07AA">
        <w:rPr>
          <w:lang w:eastAsia="zh-CN"/>
        </w:rPr>
        <w:t>惯性是物体保持原来的运动状态不变的性质，首先分析物体的原来的运动状态，即锤头与锤柄原来都向下运动，当锤柄下端撞击到其它物体时，锤柄停止运动；此时锤头由于惯性要保持原来的运动状态继续向下运动，所以锤头紧紧套在锤柄上</w:t>
      </w:r>
      <w:r w:rsidRPr="008D07AA">
        <w:rPr>
          <w:lang w:eastAsia="zh-CN"/>
        </w:rPr>
        <w:t>.</w:t>
      </w:r>
    </w:p>
    <w:p w:rsidR="001F26F0" w:rsidRPr="008D07AA" w:rsidRDefault="0096272F">
      <w:pPr>
        <w:rPr>
          <w:lang w:eastAsia="zh-CN"/>
        </w:rPr>
      </w:pPr>
      <w:r w:rsidRPr="008D07AA">
        <w:rPr>
          <w:lang w:eastAsia="zh-CN"/>
        </w:rPr>
        <w:t>四、实验探究题</w:t>
      </w:r>
    </w:p>
    <w:p w:rsidR="001F26F0" w:rsidRPr="008D07AA" w:rsidRDefault="0096272F">
      <w:pPr>
        <w:spacing w:after="0"/>
        <w:rPr>
          <w:lang w:eastAsia="zh-CN"/>
        </w:rPr>
      </w:pPr>
      <w:r w:rsidRPr="008D07AA">
        <w:rPr>
          <w:lang w:eastAsia="zh-CN"/>
        </w:rPr>
        <w:t>18.</w:t>
      </w:r>
      <w:r w:rsidRPr="008D07AA">
        <w:rPr>
          <w:lang w:eastAsia="zh-CN"/>
        </w:rPr>
        <w:t>【答案】（</w:t>
      </w:r>
      <w:r w:rsidRPr="008D07AA">
        <w:rPr>
          <w:lang w:eastAsia="zh-CN"/>
        </w:rPr>
        <w:t>1</w:t>
      </w:r>
      <w:r w:rsidRPr="008D07AA">
        <w:rPr>
          <w:lang w:eastAsia="zh-CN"/>
        </w:rPr>
        <w:t>）光滑；相等</w:t>
      </w:r>
      <w:r w:rsidRPr="008D07AA">
        <w:rPr>
          <w:lang w:eastAsia="zh-CN"/>
        </w:rPr>
        <w:br/>
      </w:r>
      <w:r w:rsidRPr="008D07AA">
        <w:rPr>
          <w:lang w:eastAsia="zh-CN"/>
        </w:rPr>
        <w:t>（</w:t>
      </w:r>
      <w:r w:rsidRPr="008D07AA">
        <w:rPr>
          <w:lang w:eastAsia="zh-CN"/>
        </w:rPr>
        <w:t>2</w:t>
      </w:r>
      <w:r w:rsidRPr="008D07AA">
        <w:rPr>
          <w:lang w:eastAsia="zh-CN"/>
        </w:rPr>
        <w:t>）</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达到平衡是通过木块静止体现出来的</w:t>
      </w:r>
      <w:r w:rsidRPr="008D07AA">
        <w:rPr>
          <w:lang w:eastAsia="zh-CN"/>
        </w:rPr>
        <w:br/>
      </w:r>
      <w:r w:rsidRPr="008D07AA">
        <w:rPr>
          <w:lang w:eastAsia="zh-CN"/>
        </w:rPr>
        <w:t>（</w:t>
      </w:r>
      <w:r w:rsidRPr="008D07AA">
        <w:rPr>
          <w:lang w:eastAsia="zh-CN"/>
        </w:rPr>
        <w:t>3</w:t>
      </w:r>
      <w:r w:rsidRPr="008D07AA">
        <w:rPr>
          <w:lang w:eastAsia="zh-CN"/>
        </w:rPr>
        <w:t>）改变两盘里的砝码质量来改变力的大小</w:t>
      </w:r>
      <w:r w:rsidRPr="008D07AA">
        <w:rPr>
          <w:lang w:eastAsia="zh-CN"/>
        </w:rPr>
        <w:br/>
      </w:r>
      <w:r w:rsidRPr="008D07AA">
        <w:rPr>
          <w:lang w:eastAsia="zh-CN"/>
        </w:rPr>
        <w:t>（</w:t>
      </w:r>
      <w:r w:rsidRPr="008D07AA">
        <w:rPr>
          <w:lang w:eastAsia="zh-CN"/>
        </w:rPr>
        <w:t>4</w:t>
      </w:r>
      <w:r w:rsidRPr="008D07AA">
        <w:rPr>
          <w:lang w:eastAsia="zh-CN"/>
        </w:rPr>
        <w:t>）相等；同一直线．</w:t>
      </w:r>
      <w:r w:rsidRPr="008D07AA">
        <w:rPr>
          <w:lang w:eastAsia="zh-CN"/>
        </w:rPr>
        <w:t xml:space="preserve">  </w:t>
      </w:r>
    </w:p>
    <w:p w:rsidR="001F26F0" w:rsidRPr="008D07AA" w:rsidRDefault="0096272F">
      <w:pPr>
        <w:spacing w:after="0"/>
        <w:rPr>
          <w:lang w:eastAsia="zh-CN"/>
        </w:rPr>
      </w:pPr>
      <w:r w:rsidRPr="008D07AA">
        <w:rPr>
          <w:lang w:eastAsia="zh-CN"/>
        </w:rPr>
        <w:t>【解析】【解答】解：（</w:t>
      </w:r>
      <w:r w:rsidRPr="008D07AA">
        <w:rPr>
          <w:lang w:eastAsia="zh-CN"/>
        </w:rPr>
        <w:t>1</w:t>
      </w:r>
      <w:r w:rsidRPr="008D07AA">
        <w:rPr>
          <w:lang w:eastAsia="zh-CN"/>
        </w:rPr>
        <w:t>）为减小摩擦力对实验的影响，应把小车放在尽可能光滑的水平桌面上；当两个盘内砝码的质量相等时，小车静止；（</w:t>
      </w:r>
      <w:r w:rsidRPr="008D07AA">
        <w:rPr>
          <w:lang w:eastAsia="zh-CN"/>
        </w:rPr>
        <w:t>2</w:t>
      </w:r>
      <w:r w:rsidRPr="008D07AA">
        <w:rPr>
          <w:lang w:eastAsia="zh-CN"/>
        </w:rPr>
        <w:t>）实验中若木块静止，则二力平衡；若木块运动，则二力不平衡，故</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达到平衡是通过木块静止体现出来的；（</w:t>
      </w:r>
      <w:r w:rsidRPr="008D07AA">
        <w:rPr>
          <w:lang w:eastAsia="zh-CN"/>
        </w:rPr>
        <w:t>3</w:t>
      </w:r>
      <w:r w:rsidRPr="008D07AA">
        <w:rPr>
          <w:lang w:eastAsia="zh-CN"/>
        </w:rPr>
        <w:t>）小车受到的拉力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分别等于水平桌面两端所挂钩码的重力，可以通过改变两盘里的砝码质量来改变力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的大小；（</w:t>
      </w:r>
      <w:r w:rsidRPr="008D07AA">
        <w:rPr>
          <w:lang w:eastAsia="zh-CN"/>
        </w:rPr>
        <w:t>4</w:t>
      </w:r>
      <w:r w:rsidRPr="008D07AA">
        <w:rPr>
          <w:lang w:eastAsia="zh-CN"/>
        </w:rPr>
        <w:t>）要让木块达到平衡状态，要让两边的拉力相等，即放的砝码质量相等；保持两盘砝码质量相等，把木块扭转一个角度，使拉力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不再同一条直线上，观察到木块发生转动，当木块重新恢复到原</w:t>
      </w:r>
      <w:r w:rsidRPr="008D07AA">
        <w:rPr>
          <w:lang w:eastAsia="zh-CN"/>
        </w:rPr>
        <w:t>来的静止状态时，拉力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作用在同一条直线上；经过对实验现象及数据进行分析可得到二力平衡条件：二力作用在同一物体上，大小相等，方向相反，并且作用在同一条直线上．</w:t>
      </w:r>
    </w:p>
    <w:p w:rsidR="001F26F0" w:rsidRPr="008D07AA" w:rsidRDefault="0096272F">
      <w:pPr>
        <w:spacing w:after="0"/>
        <w:rPr>
          <w:lang w:eastAsia="zh-CN"/>
        </w:rPr>
      </w:pPr>
      <w:r w:rsidRPr="008D07AA">
        <w:rPr>
          <w:lang w:eastAsia="zh-CN"/>
        </w:rPr>
        <w:t>故答案为：（</w:t>
      </w:r>
      <w:r w:rsidRPr="008D07AA">
        <w:rPr>
          <w:lang w:eastAsia="zh-CN"/>
        </w:rPr>
        <w:t>1</w:t>
      </w:r>
      <w:r w:rsidRPr="008D07AA">
        <w:rPr>
          <w:lang w:eastAsia="zh-CN"/>
        </w:rPr>
        <w:t>）光滑；相等；（</w:t>
      </w:r>
      <w:r w:rsidRPr="008D07AA">
        <w:rPr>
          <w:lang w:eastAsia="zh-CN"/>
        </w:rPr>
        <w:t>2</w:t>
      </w:r>
      <w:r w:rsidRPr="008D07AA">
        <w:rPr>
          <w:lang w:eastAsia="zh-CN"/>
        </w:rPr>
        <w:t>）</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达到平衡是通过木块静止体现出来的；（</w:t>
      </w:r>
      <w:r w:rsidRPr="008D07AA">
        <w:rPr>
          <w:lang w:eastAsia="zh-CN"/>
        </w:rPr>
        <w:t>3</w:t>
      </w:r>
      <w:r w:rsidRPr="008D07AA">
        <w:rPr>
          <w:lang w:eastAsia="zh-CN"/>
        </w:rPr>
        <w:t>）改变两盘里的砝码质量来改变力的大小；（</w:t>
      </w:r>
      <w:r w:rsidRPr="008D07AA">
        <w:rPr>
          <w:lang w:eastAsia="zh-CN"/>
        </w:rPr>
        <w:t>4</w:t>
      </w:r>
      <w:r w:rsidRPr="008D07AA">
        <w:rPr>
          <w:lang w:eastAsia="zh-CN"/>
        </w:rPr>
        <w:t>）相等；同一直线．</w:t>
      </w:r>
    </w:p>
    <w:p w:rsidR="001F26F0" w:rsidRPr="008D07AA" w:rsidRDefault="0096272F">
      <w:pPr>
        <w:spacing w:after="0"/>
        <w:rPr>
          <w:lang w:eastAsia="zh-CN"/>
        </w:rPr>
      </w:pPr>
      <w:r w:rsidRPr="008D07AA">
        <w:rPr>
          <w:lang w:eastAsia="zh-CN"/>
        </w:rPr>
        <w:t>【分析】在研究二力平衡条件的实验中，木块在水平方向上只受到两个力</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 xml:space="preserve">  </w:t>
      </w:r>
      <w:r w:rsidRPr="008D07AA">
        <w:rPr>
          <w:lang w:eastAsia="zh-CN"/>
        </w:rPr>
        <w:t>，</w:t>
      </w:r>
      <w:r w:rsidRPr="008D07AA">
        <w:rPr>
          <w:lang w:eastAsia="zh-CN"/>
        </w:rPr>
        <w:t xml:space="preserve"> </w:t>
      </w:r>
      <w:r w:rsidRPr="008D07AA">
        <w:rPr>
          <w:lang w:eastAsia="zh-CN"/>
        </w:rPr>
        <w:t>实验时，我们从力的三要素去探究，看</w:t>
      </w:r>
      <w:r w:rsidRPr="008D07AA">
        <w:rPr>
          <w:lang w:eastAsia="zh-CN"/>
        </w:rPr>
        <w:t>F</w:t>
      </w:r>
      <w:r w:rsidRPr="008D07AA">
        <w:rPr>
          <w:vertAlign w:val="subscript"/>
          <w:lang w:eastAsia="zh-CN"/>
        </w:rPr>
        <w:t>1</w:t>
      </w:r>
      <w:r w:rsidRPr="008D07AA">
        <w:rPr>
          <w:lang w:eastAsia="zh-CN"/>
        </w:rPr>
        <w:t>和</w:t>
      </w:r>
      <w:r w:rsidRPr="008D07AA">
        <w:rPr>
          <w:lang w:eastAsia="zh-CN"/>
        </w:rPr>
        <w:t>F</w:t>
      </w:r>
      <w:r w:rsidRPr="008D07AA">
        <w:rPr>
          <w:vertAlign w:val="subscript"/>
          <w:lang w:eastAsia="zh-CN"/>
        </w:rPr>
        <w:t>2</w:t>
      </w:r>
      <w:r w:rsidRPr="008D07AA">
        <w:rPr>
          <w:lang w:eastAsia="zh-CN"/>
        </w:rPr>
        <w:t>在满足什么关系时，木块可以保持平衡状态．在实验中，为了研究水平方向上拉力的影</w:t>
      </w:r>
      <w:r w:rsidRPr="008D07AA">
        <w:rPr>
          <w:lang w:eastAsia="zh-CN"/>
        </w:rPr>
        <w:t>响因素，所以要把其他因素降低到最小．</w:t>
      </w:r>
    </w:p>
    <w:p w:rsidR="001F26F0" w:rsidRPr="008D07AA" w:rsidRDefault="0096272F">
      <w:pPr>
        <w:spacing w:after="0"/>
        <w:rPr>
          <w:lang w:eastAsia="zh-CN"/>
        </w:rPr>
      </w:pPr>
      <w:r w:rsidRPr="008D07AA">
        <w:rPr>
          <w:lang w:eastAsia="zh-CN"/>
        </w:rPr>
        <w:t>19.</w:t>
      </w:r>
      <w:r w:rsidRPr="008D07AA">
        <w:rPr>
          <w:lang w:eastAsia="zh-CN"/>
        </w:rPr>
        <w:t>【答案】</w:t>
      </w:r>
      <w:r w:rsidRPr="008D07AA">
        <w:rPr>
          <w:lang w:eastAsia="zh-CN"/>
        </w:rPr>
        <w:t xml:space="preserve"> </w:t>
      </w:r>
      <w:r w:rsidRPr="008D07AA">
        <w:rPr>
          <w:lang w:eastAsia="zh-CN"/>
        </w:rPr>
        <w:t>（</w:t>
      </w:r>
      <w:r w:rsidRPr="008D07AA">
        <w:rPr>
          <w:lang w:eastAsia="zh-CN"/>
        </w:rPr>
        <w:t>1</w:t>
      </w:r>
      <w:r w:rsidRPr="008D07AA">
        <w:rPr>
          <w:lang w:eastAsia="zh-CN"/>
        </w:rPr>
        <w:t>）速度</w:t>
      </w:r>
      <w:r w:rsidRPr="008D07AA">
        <w:rPr>
          <w:lang w:eastAsia="zh-CN"/>
        </w:rPr>
        <w:br/>
      </w:r>
      <w:r w:rsidRPr="008D07AA">
        <w:rPr>
          <w:lang w:eastAsia="zh-CN"/>
        </w:rPr>
        <w:t>（</w:t>
      </w:r>
      <w:r w:rsidRPr="008D07AA">
        <w:rPr>
          <w:lang w:eastAsia="zh-CN"/>
        </w:rPr>
        <w:t>2</w:t>
      </w:r>
      <w:r w:rsidRPr="008D07AA">
        <w:rPr>
          <w:lang w:eastAsia="zh-CN"/>
        </w:rPr>
        <w:t>）远；小</w:t>
      </w:r>
      <w:r w:rsidRPr="008D07AA">
        <w:rPr>
          <w:lang w:eastAsia="zh-CN"/>
        </w:rPr>
        <w:br/>
      </w:r>
      <w:r w:rsidRPr="008D07AA">
        <w:rPr>
          <w:lang w:eastAsia="zh-CN"/>
        </w:rPr>
        <w:t>（</w:t>
      </w:r>
      <w:r w:rsidRPr="008D07AA">
        <w:rPr>
          <w:lang w:eastAsia="zh-CN"/>
        </w:rPr>
        <w:t>3</w:t>
      </w:r>
      <w:r w:rsidRPr="008D07AA">
        <w:rPr>
          <w:lang w:eastAsia="zh-CN"/>
        </w:rPr>
        <w:t>）匀速直线运动状态</w:t>
      </w:r>
      <w:r w:rsidRPr="008D07AA">
        <w:rPr>
          <w:lang w:eastAsia="zh-CN"/>
        </w:rPr>
        <w:t xml:space="preserve">   </w:t>
      </w:r>
    </w:p>
    <w:p w:rsidR="001F26F0" w:rsidRPr="008D07AA" w:rsidRDefault="0096272F">
      <w:pPr>
        <w:spacing w:after="0"/>
        <w:rPr>
          <w:lang w:eastAsia="zh-CN"/>
        </w:rPr>
      </w:pPr>
      <w:r w:rsidRPr="008D07AA">
        <w:rPr>
          <w:lang w:eastAsia="zh-CN"/>
        </w:rPr>
        <w:t>【解析】【解答】解：（</w:t>
      </w:r>
      <w:r w:rsidRPr="008D07AA">
        <w:rPr>
          <w:lang w:eastAsia="zh-CN"/>
        </w:rPr>
        <w:t>1</w:t>
      </w:r>
      <w:r w:rsidRPr="008D07AA">
        <w:rPr>
          <w:lang w:eastAsia="zh-CN"/>
        </w:rPr>
        <w:t>）本实验是探究阻力对物体运动的影响，实验时小车每次都从斜面顶端滚下，是为了让小车在这些物体表面开始运动的速度相同；（</w:t>
      </w:r>
      <w:r w:rsidRPr="008D07AA">
        <w:rPr>
          <w:lang w:eastAsia="zh-CN"/>
        </w:rPr>
        <w:t>2</w:t>
      </w:r>
      <w:r w:rsidRPr="008D07AA">
        <w:rPr>
          <w:lang w:eastAsia="zh-CN"/>
        </w:rPr>
        <w:t>）由图可知，小车在玻璃板上滑行的距离是最远的，我们知道在玻璃板上小车所受阻力最小，速度减小得慢；（</w:t>
      </w:r>
      <w:r w:rsidRPr="008D07AA">
        <w:rPr>
          <w:lang w:eastAsia="zh-CN"/>
        </w:rPr>
        <w:t>3</w:t>
      </w:r>
      <w:r w:rsidRPr="008D07AA">
        <w:rPr>
          <w:lang w:eastAsia="zh-CN"/>
        </w:rPr>
        <w:t>）根据这个实验可以推理：若水平物体表面绝对光滑（即小车不受任何阻力作用），小车将会以原来的速度一直运动下去，即做匀速直线运动．</w:t>
      </w:r>
      <w:r w:rsidRPr="008D07AA">
        <w:rPr>
          <w:lang w:eastAsia="zh-CN"/>
        </w:rPr>
        <w:t xml:space="preserve">  </w:t>
      </w:r>
    </w:p>
    <w:p w:rsidR="001F26F0" w:rsidRPr="008D07AA" w:rsidRDefault="0096272F">
      <w:pPr>
        <w:spacing w:after="0"/>
        <w:rPr>
          <w:lang w:eastAsia="zh-CN"/>
        </w:rPr>
      </w:pPr>
      <w:r w:rsidRPr="008D07AA">
        <w:rPr>
          <w:lang w:eastAsia="zh-CN"/>
        </w:rPr>
        <w:t>故答案为：（</w:t>
      </w:r>
      <w:r w:rsidRPr="008D07AA">
        <w:rPr>
          <w:lang w:eastAsia="zh-CN"/>
        </w:rPr>
        <w:t>1</w:t>
      </w:r>
      <w:r w:rsidRPr="008D07AA">
        <w:rPr>
          <w:lang w:eastAsia="zh-CN"/>
        </w:rPr>
        <w:t>）速度；（</w:t>
      </w:r>
      <w:r w:rsidRPr="008D07AA">
        <w:rPr>
          <w:lang w:eastAsia="zh-CN"/>
        </w:rPr>
        <w:t>2</w:t>
      </w:r>
      <w:r w:rsidRPr="008D07AA">
        <w:rPr>
          <w:lang w:eastAsia="zh-CN"/>
        </w:rPr>
        <w:t>）</w:t>
      </w:r>
      <w:r w:rsidRPr="008D07AA">
        <w:rPr>
          <w:lang w:eastAsia="zh-CN"/>
        </w:rPr>
        <w:t>远；小；（</w:t>
      </w:r>
      <w:r w:rsidRPr="008D07AA">
        <w:rPr>
          <w:lang w:eastAsia="zh-CN"/>
        </w:rPr>
        <w:t>3</w:t>
      </w:r>
      <w:r w:rsidRPr="008D07AA">
        <w:rPr>
          <w:lang w:eastAsia="zh-CN"/>
        </w:rPr>
        <w:t>）匀速直线运动状态．</w:t>
      </w:r>
    </w:p>
    <w:p w:rsidR="001F26F0" w:rsidRPr="008D07AA" w:rsidRDefault="0096272F">
      <w:pPr>
        <w:spacing w:after="0"/>
        <w:rPr>
          <w:lang w:eastAsia="zh-CN"/>
        </w:rPr>
      </w:pPr>
      <w:r w:rsidRPr="008D07AA">
        <w:rPr>
          <w:lang w:eastAsia="zh-CN"/>
        </w:rPr>
        <w:t>【分析】实验中小车从同一高度由静止滑下，是为了保证小车到达水平面时的初速度相同，观察小车在不同材料的物体表面上滑行的距离．而这三种材料我们都比较熟悉，从而比较出所受阻力的大小，然后我们可以猜想如果没有任何阻力的话，物体的速度将会保持不变．</w:t>
      </w:r>
    </w:p>
    <w:sectPr w:rsidR="001F26F0" w:rsidRPr="008D07AA">
      <w:headerReference w:type="even"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2F" w:rsidRDefault="0096272F">
      <w:pPr>
        <w:spacing w:after="0" w:line="240" w:lineRule="auto"/>
      </w:pPr>
      <w:r>
        <w:separator/>
      </w:r>
    </w:p>
  </w:endnote>
  <w:endnote w:type="continuationSeparator" w:id="0">
    <w:p w:rsidR="0096272F" w:rsidRDefault="0096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F0" w:rsidRPr="008D07AA" w:rsidRDefault="0096272F" w:rsidP="008D07AA">
    <w:pPr>
      <w:pStyle w:val="a4"/>
    </w:pPr>
    <w:r w:rsidRPr="008D07AA">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2F" w:rsidRDefault="0096272F">
      <w:pPr>
        <w:spacing w:after="0" w:line="240" w:lineRule="auto"/>
      </w:pPr>
      <w:r>
        <w:separator/>
      </w:r>
    </w:p>
  </w:footnote>
  <w:footnote w:type="continuationSeparator" w:id="0">
    <w:p w:rsidR="0096272F" w:rsidRDefault="00962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F0" w:rsidRDefault="0096272F">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1F26F0" w:rsidRDefault="0096272F">
                <w:pPr>
                  <w:spacing w:after="0" w:line="240" w:lineRule="auto"/>
                  <w:jc w:val="distribute"/>
                  <w:rPr>
                    <w:lang w:eastAsia="zh-CN"/>
                  </w:rPr>
                </w:pPr>
                <w:r>
                  <w:rPr>
                    <w:rFonts w:hint="eastAsia"/>
                    <w:lang w:eastAsia="zh-CN"/>
                  </w:rPr>
                  <w:t>…………○…………外…………○…………装…………○…………订…………○…………线…………</w:t>
                </w:r>
                <w:r>
                  <w:rPr>
                    <w:rFonts w:hint="eastAsia"/>
                    <w:lang w:eastAsia="zh-CN"/>
                  </w:rPr>
                  <w:t>○…………</w:t>
                </w:r>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1F26F0" w:rsidRDefault="0096272F" w:rsidP="00382614">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1F26F0" w:rsidRDefault="0096272F">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866"/>
    <w:multiLevelType w:val="hybridMultilevel"/>
    <w:tmpl w:val="CD2CBA42"/>
    <w:lvl w:ilvl="0" w:tplc="9F3689F4">
      <w:start w:val="1"/>
      <w:numFmt w:val="decimal"/>
      <w:lvlText w:val="%1."/>
      <w:lvlJc w:val="left"/>
      <w:pPr>
        <w:ind w:left="720" w:hanging="360"/>
      </w:pPr>
    </w:lvl>
    <w:lvl w:ilvl="1" w:tplc="C558660E" w:tentative="1">
      <w:start w:val="1"/>
      <w:numFmt w:val="lowerLetter"/>
      <w:lvlText w:val="%2."/>
      <w:lvlJc w:val="left"/>
      <w:pPr>
        <w:ind w:left="1440" w:hanging="360"/>
      </w:pPr>
    </w:lvl>
    <w:lvl w:ilvl="2" w:tplc="8B6C2DDA" w:tentative="1">
      <w:start w:val="1"/>
      <w:numFmt w:val="lowerRoman"/>
      <w:lvlText w:val="%3."/>
      <w:lvlJc w:val="right"/>
      <w:pPr>
        <w:ind w:left="2160" w:hanging="180"/>
      </w:pPr>
    </w:lvl>
    <w:lvl w:ilvl="3" w:tplc="6218A090" w:tentative="1">
      <w:start w:val="1"/>
      <w:numFmt w:val="decimal"/>
      <w:lvlText w:val="%4."/>
      <w:lvlJc w:val="left"/>
      <w:pPr>
        <w:ind w:left="2880" w:hanging="360"/>
      </w:pPr>
    </w:lvl>
    <w:lvl w:ilvl="4" w:tplc="2E98D7F2" w:tentative="1">
      <w:start w:val="1"/>
      <w:numFmt w:val="lowerLetter"/>
      <w:lvlText w:val="%5."/>
      <w:lvlJc w:val="left"/>
      <w:pPr>
        <w:ind w:left="3600" w:hanging="360"/>
      </w:pPr>
    </w:lvl>
    <w:lvl w:ilvl="5" w:tplc="0A386D2C" w:tentative="1">
      <w:start w:val="1"/>
      <w:numFmt w:val="lowerRoman"/>
      <w:lvlText w:val="%6."/>
      <w:lvlJc w:val="right"/>
      <w:pPr>
        <w:ind w:left="4320" w:hanging="180"/>
      </w:pPr>
    </w:lvl>
    <w:lvl w:ilvl="6" w:tplc="D15AE7DE" w:tentative="1">
      <w:start w:val="1"/>
      <w:numFmt w:val="decimal"/>
      <w:lvlText w:val="%7."/>
      <w:lvlJc w:val="left"/>
      <w:pPr>
        <w:ind w:left="5040" w:hanging="360"/>
      </w:pPr>
    </w:lvl>
    <w:lvl w:ilvl="7" w:tplc="CF7A1EF2" w:tentative="1">
      <w:start w:val="1"/>
      <w:numFmt w:val="lowerLetter"/>
      <w:lvlText w:val="%8."/>
      <w:lvlJc w:val="left"/>
      <w:pPr>
        <w:ind w:left="5760" w:hanging="360"/>
      </w:pPr>
    </w:lvl>
    <w:lvl w:ilvl="8" w:tplc="7D2A48A0"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C0DA0C9E">
      <w:start w:val="1"/>
      <w:numFmt w:val="bullet"/>
      <w:lvlText w:val=""/>
      <w:lvlJc w:val="left"/>
      <w:pPr>
        <w:ind w:left="720" w:hanging="360"/>
      </w:pPr>
      <w:rPr>
        <w:rFonts w:ascii="Symbol" w:hAnsi="Symbol" w:hint="default"/>
      </w:rPr>
    </w:lvl>
    <w:lvl w:ilvl="1" w:tplc="776E120A" w:tentative="1">
      <w:start w:val="1"/>
      <w:numFmt w:val="bullet"/>
      <w:lvlText w:val="o"/>
      <w:lvlJc w:val="left"/>
      <w:pPr>
        <w:ind w:left="1440" w:hanging="360"/>
      </w:pPr>
      <w:rPr>
        <w:rFonts w:ascii="Courier New" w:hAnsi="Courier New" w:cs="Courier New" w:hint="default"/>
      </w:rPr>
    </w:lvl>
    <w:lvl w:ilvl="2" w:tplc="701A2C82" w:tentative="1">
      <w:start w:val="1"/>
      <w:numFmt w:val="bullet"/>
      <w:lvlText w:val=""/>
      <w:lvlJc w:val="left"/>
      <w:pPr>
        <w:ind w:left="2160" w:hanging="360"/>
      </w:pPr>
      <w:rPr>
        <w:rFonts w:ascii="Wingdings" w:hAnsi="Wingdings" w:hint="default"/>
      </w:rPr>
    </w:lvl>
    <w:lvl w:ilvl="3" w:tplc="EA48784E" w:tentative="1">
      <w:start w:val="1"/>
      <w:numFmt w:val="bullet"/>
      <w:lvlText w:val=""/>
      <w:lvlJc w:val="left"/>
      <w:pPr>
        <w:ind w:left="2880" w:hanging="360"/>
      </w:pPr>
      <w:rPr>
        <w:rFonts w:ascii="Symbol" w:hAnsi="Symbol" w:hint="default"/>
      </w:rPr>
    </w:lvl>
    <w:lvl w:ilvl="4" w:tplc="A42A7CEA" w:tentative="1">
      <w:start w:val="1"/>
      <w:numFmt w:val="bullet"/>
      <w:lvlText w:val="o"/>
      <w:lvlJc w:val="left"/>
      <w:pPr>
        <w:ind w:left="3600" w:hanging="360"/>
      </w:pPr>
      <w:rPr>
        <w:rFonts w:ascii="Courier New" w:hAnsi="Courier New" w:cs="Courier New" w:hint="default"/>
      </w:rPr>
    </w:lvl>
    <w:lvl w:ilvl="5" w:tplc="9C224940" w:tentative="1">
      <w:start w:val="1"/>
      <w:numFmt w:val="bullet"/>
      <w:lvlText w:val=""/>
      <w:lvlJc w:val="left"/>
      <w:pPr>
        <w:ind w:left="4320" w:hanging="360"/>
      </w:pPr>
      <w:rPr>
        <w:rFonts w:ascii="Wingdings" w:hAnsi="Wingdings" w:hint="default"/>
      </w:rPr>
    </w:lvl>
    <w:lvl w:ilvl="6" w:tplc="AF54ACE8" w:tentative="1">
      <w:start w:val="1"/>
      <w:numFmt w:val="bullet"/>
      <w:lvlText w:val=""/>
      <w:lvlJc w:val="left"/>
      <w:pPr>
        <w:ind w:left="5040" w:hanging="360"/>
      </w:pPr>
      <w:rPr>
        <w:rFonts w:ascii="Symbol" w:hAnsi="Symbol" w:hint="default"/>
      </w:rPr>
    </w:lvl>
    <w:lvl w:ilvl="7" w:tplc="B40CDF96" w:tentative="1">
      <w:start w:val="1"/>
      <w:numFmt w:val="bullet"/>
      <w:lvlText w:val="o"/>
      <w:lvlJc w:val="left"/>
      <w:pPr>
        <w:ind w:left="5760" w:hanging="360"/>
      </w:pPr>
      <w:rPr>
        <w:rFonts w:ascii="Courier New" w:hAnsi="Courier New" w:cs="Courier New" w:hint="default"/>
      </w:rPr>
    </w:lvl>
    <w:lvl w:ilvl="8" w:tplc="1BB2F040"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E6F008C2">
      <w:start w:val="1"/>
      <w:numFmt w:val="decimal"/>
      <w:lvlText w:val="%1."/>
      <w:lvlJc w:val="left"/>
      <w:pPr>
        <w:ind w:left="720" w:hanging="360"/>
      </w:pPr>
    </w:lvl>
    <w:lvl w:ilvl="1" w:tplc="6E3A3D94" w:tentative="1">
      <w:start w:val="1"/>
      <w:numFmt w:val="lowerLetter"/>
      <w:lvlText w:val="%2."/>
      <w:lvlJc w:val="left"/>
      <w:pPr>
        <w:ind w:left="1440" w:hanging="360"/>
      </w:pPr>
    </w:lvl>
    <w:lvl w:ilvl="2" w:tplc="E2683500" w:tentative="1">
      <w:start w:val="1"/>
      <w:numFmt w:val="lowerRoman"/>
      <w:lvlText w:val="%3."/>
      <w:lvlJc w:val="right"/>
      <w:pPr>
        <w:ind w:left="2160" w:hanging="180"/>
      </w:pPr>
    </w:lvl>
    <w:lvl w:ilvl="3" w:tplc="D01C5E60" w:tentative="1">
      <w:start w:val="1"/>
      <w:numFmt w:val="decimal"/>
      <w:lvlText w:val="%4."/>
      <w:lvlJc w:val="left"/>
      <w:pPr>
        <w:ind w:left="2880" w:hanging="360"/>
      </w:pPr>
    </w:lvl>
    <w:lvl w:ilvl="4" w:tplc="0FA20DEC" w:tentative="1">
      <w:start w:val="1"/>
      <w:numFmt w:val="lowerLetter"/>
      <w:lvlText w:val="%5."/>
      <w:lvlJc w:val="left"/>
      <w:pPr>
        <w:ind w:left="3600" w:hanging="360"/>
      </w:pPr>
    </w:lvl>
    <w:lvl w:ilvl="5" w:tplc="7430E668" w:tentative="1">
      <w:start w:val="1"/>
      <w:numFmt w:val="lowerRoman"/>
      <w:lvlText w:val="%6."/>
      <w:lvlJc w:val="right"/>
      <w:pPr>
        <w:ind w:left="4320" w:hanging="180"/>
      </w:pPr>
    </w:lvl>
    <w:lvl w:ilvl="6" w:tplc="B8426A00" w:tentative="1">
      <w:start w:val="1"/>
      <w:numFmt w:val="decimal"/>
      <w:lvlText w:val="%7."/>
      <w:lvlJc w:val="left"/>
      <w:pPr>
        <w:ind w:left="5040" w:hanging="360"/>
      </w:pPr>
    </w:lvl>
    <w:lvl w:ilvl="7" w:tplc="0FB60B24" w:tentative="1">
      <w:start w:val="1"/>
      <w:numFmt w:val="lowerLetter"/>
      <w:lvlText w:val="%8."/>
      <w:lvlJc w:val="left"/>
      <w:pPr>
        <w:ind w:left="5760" w:hanging="360"/>
      </w:pPr>
    </w:lvl>
    <w:lvl w:ilvl="8" w:tplc="9DE035EC" w:tentative="1">
      <w:start w:val="1"/>
      <w:numFmt w:val="lowerRoman"/>
      <w:lvlText w:val="%9."/>
      <w:lvlJc w:val="right"/>
      <w:pPr>
        <w:ind w:left="6480" w:hanging="180"/>
      </w:pPr>
    </w:lvl>
  </w:abstractNum>
  <w:abstractNum w:abstractNumId="7">
    <w:nsid w:val="58AD1B3F"/>
    <w:multiLevelType w:val="hybridMultilevel"/>
    <w:tmpl w:val="F67CACCC"/>
    <w:lvl w:ilvl="0" w:tplc="3F5E4886">
      <w:start w:val="1"/>
      <w:numFmt w:val="bullet"/>
      <w:lvlText w:val=""/>
      <w:lvlJc w:val="left"/>
      <w:pPr>
        <w:ind w:left="720" w:hanging="360"/>
      </w:pPr>
      <w:rPr>
        <w:rFonts w:ascii="Symbol" w:hAnsi="Symbol" w:hint="default"/>
      </w:rPr>
    </w:lvl>
    <w:lvl w:ilvl="1" w:tplc="B33CA374" w:tentative="1">
      <w:start w:val="1"/>
      <w:numFmt w:val="bullet"/>
      <w:lvlText w:val="o"/>
      <w:lvlJc w:val="left"/>
      <w:pPr>
        <w:ind w:left="1440" w:hanging="360"/>
      </w:pPr>
      <w:rPr>
        <w:rFonts w:ascii="Courier New" w:hAnsi="Courier New" w:cs="Courier New" w:hint="default"/>
      </w:rPr>
    </w:lvl>
    <w:lvl w:ilvl="2" w:tplc="4150FF44" w:tentative="1">
      <w:start w:val="1"/>
      <w:numFmt w:val="bullet"/>
      <w:lvlText w:val=""/>
      <w:lvlJc w:val="left"/>
      <w:pPr>
        <w:ind w:left="2160" w:hanging="360"/>
      </w:pPr>
      <w:rPr>
        <w:rFonts w:ascii="Wingdings" w:hAnsi="Wingdings" w:hint="default"/>
      </w:rPr>
    </w:lvl>
    <w:lvl w:ilvl="3" w:tplc="89F634D8" w:tentative="1">
      <w:start w:val="1"/>
      <w:numFmt w:val="bullet"/>
      <w:lvlText w:val=""/>
      <w:lvlJc w:val="left"/>
      <w:pPr>
        <w:ind w:left="2880" w:hanging="360"/>
      </w:pPr>
      <w:rPr>
        <w:rFonts w:ascii="Symbol" w:hAnsi="Symbol" w:hint="default"/>
      </w:rPr>
    </w:lvl>
    <w:lvl w:ilvl="4" w:tplc="99CEDF5E" w:tentative="1">
      <w:start w:val="1"/>
      <w:numFmt w:val="bullet"/>
      <w:lvlText w:val="o"/>
      <w:lvlJc w:val="left"/>
      <w:pPr>
        <w:ind w:left="3600" w:hanging="360"/>
      </w:pPr>
      <w:rPr>
        <w:rFonts w:ascii="Courier New" w:hAnsi="Courier New" w:cs="Courier New" w:hint="default"/>
      </w:rPr>
    </w:lvl>
    <w:lvl w:ilvl="5" w:tplc="CDF6FA32" w:tentative="1">
      <w:start w:val="1"/>
      <w:numFmt w:val="bullet"/>
      <w:lvlText w:val=""/>
      <w:lvlJc w:val="left"/>
      <w:pPr>
        <w:ind w:left="4320" w:hanging="360"/>
      </w:pPr>
      <w:rPr>
        <w:rFonts w:ascii="Wingdings" w:hAnsi="Wingdings" w:hint="default"/>
      </w:rPr>
    </w:lvl>
    <w:lvl w:ilvl="6" w:tplc="011E4B26" w:tentative="1">
      <w:start w:val="1"/>
      <w:numFmt w:val="bullet"/>
      <w:lvlText w:val=""/>
      <w:lvlJc w:val="left"/>
      <w:pPr>
        <w:ind w:left="5040" w:hanging="360"/>
      </w:pPr>
      <w:rPr>
        <w:rFonts w:ascii="Symbol" w:hAnsi="Symbol" w:hint="default"/>
      </w:rPr>
    </w:lvl>
    <w:lvl w:ilvl="7" w:tplc="812858BC" w:tentative="1">
      <w:start w:val="1"/>
      <w:numFmt w:val="bullet"/>
      <w:lvlText w:val="o"/>
      <w:lvlJc w:val="left"/>
      <w:pPr>
        <w:ind w:left="5760" w:hanging="360"/>
      </w:pPr>
      <w:rPr>
        <w:rFonts w:ascii="Courier New" w:hAnsi="Courier New" w:cs="Courier New" w:hint="default"/>
      </w:rPr>
    </w:lvl>
    <w:lvl w:ilvl="8" w:tplc="A5FE6C6E"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614"/>
    <w:rsid w:val="00382614"/>
    <w:rsid w:val="0096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15C21-30D3-4C13-9E1F-2D9ECC75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1295</Words>
  <Characters>7385</Characters>
  <Application>Microsoft Office Word</Application>
  <DocSecurity>0</DocSecurity>
  <Lines>61</Lines>
  <Paragraphs>17</Paragraphs>
  <ScaleCrop>false</ScaleCrop>
  <Company>China</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2013-12-09T06:44:00Z</dcterms:created>
  <dcterms:modified xsi:type="dcterms:W3CDTF">2020-02-25T03:03:00Z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