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78" w:rsidRDefault="001E6963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pict>
          <v:shape id="_x0000_s1026" type="#_x0000_t75" style="position:absolute;margin-left:813pt;margin-top:837pt;width:21pt;height:23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B32415" w:rsidRPr="008D494F" w:rsidRDefault="001E6963" w:rsidP="00B32415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8D494F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18.1</w:t>
      </w:r>
      <w:r w:rsidRPr="008D494F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“电能</w:t>
      </w:r>
      <w:r w:rsidRPr="008D494F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 xml:space="preserve">  </w:t>
      </w:r>
      <w:r w:rsidRPr="008D494F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电功”竞赛辅导练习题</w:t>
      </w:r>
    </w:p>
    <w:p w:rsidR="006E1F78" w:rsidRDefault="001E696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在国际单位制中，电功率的单位是（　　）</w:t>
      </w:r>
      <w:r>
        <w:rPr>
          <w:color w:val="000000"/>
          <w:lang w:eastAsia="zh-CN"/>
        </w:rPr>
        <w:t xml:space="preserve">            </w:t>
      </w:r>
    </w:p>
    <w:p w:rsidR="006E1F78" w:rsidRDefault="001E69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kW•h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W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J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A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下列关于能量的说法，正确的是（　　）</w:t>
      </w:r>
      <w:r>
        <w:rPr>
          <w:color w:val="000000"/>
          <w:lang w:eastAsia="zh-CN"/>
        </w:rPr>
        <w:t xml:space="preserve">            </w:t>
      </w:r>
    </w:p>
    <w:p w:rsidR="006E1F78" w:rsidRDefault="001E69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电水壶工作时，将内能转化为电能</w:t>
      </w:r>
      <w:r>
        <w:rPr>
          <w:lang w:eastAsia="zh-CN"/>
        </w:rPr>
        <w:br/>
      </w:r>
      <w:r>
        <w:rPr>
          <w:color w:val="000000"/>
          <w:lang w:eastAsia="zh-CN"/>
        </w:rPr>
        <w:t>B. “</w:t>
      </w:r>
      <w:r>
        <w:rPr>
          <w:color w:val="000000"/>
          <w:lang w:eastAsia="zh-CN"/>
        </w:rPr>
        <w:t>神州十号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飞船在加速升空过程中，它的动能增加，机械能不变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金属汤勺放在热汤中，汤勺温度升高，这说明内能是可以转移的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小孩从滑梯上滑下，机械能不变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关于电功和电功率，下列说法正确的是（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E1F78" w:rsidRDefault="001E69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电功是表示电流做功快慢的物理量</w:t>
      </w:r>
      <w:r>
        <w:rPr>
          <w:color w:val="000000"/>
          <w:lang w:eastAsia="zh-CN"/>
        </w:rPr>
        <w:t>           B. </w:t>
      </w:r>
      <w:r>
        <w:rPr>
          <w:color w:val="000000"/>
          <w:lang w:eastAsia="zh-CN"/>
        </w:rPr>
        <w:t>电功率大的用电器一定比电功率小的用电器做的功多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电流通过导体做功越多，电功率越大</w:t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在相同的时间内，电流通过导体做功越多，电功率越大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在家庭电路中，</w:t>
      </w:r>
      <w:r>
        <w:rPr>
          <w:color w:val="000000"/>
          <w:lang w:eastAsia="zh-CN"/>
        </w:rPr>
        <w:t>电能表测量的物理量是（）</w:t>
      </w:r>
      <w:r>
        <w:rPr>
          <w:color w:val="000000"/>
          <w:lang w:eastAsia="zh-CN"/>
        </w:rPr>
        <w:t xml:space="preserve">            </w:t>
      </w:r>
    </w:p>
    <w:p w:rsidR="006E1F78" w:rsidRDefault="001E69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电功</w:t>
      </w:r>
      <w:r>
        <w:rPr>
          <w:color w:val="000000"/>
          <w:lang w:eastAsia="zh-CN"/>
        </w:rPr>
        <w:t>                                    B. </w:t>
      </w:r>
      <w:r>
        <w:rPr>
          <w:color w:val="000000"/>
          <w:lang w:eastAsia="zh-CN"/>
        </w:rPr>
        <w:t>电功率</w:t>
      </w:r>
      <w:r>
        <w:rPr>
          <w:color w:val="000000"/>
          <w:lang w:eastAsia="zh-CN"/>
        </w:rPr>
        <w:t>                                    C. </w:t>
      </w:r>
      <w:r>
        <w:rPr>
          <w:color w:val="000000"/>
          <w:lang w:eastAsia="zh-CN"/>
        </w:rPr>
        <w:t>电压</w:t>
      </w:r>
      <w:r>
        <w:rPr>
          <w:color w:val="000000"/>
          <w:lang w:eastAsia="zh-CN"/>
        </w:rPr>
        <w:t>                                    D. </w:t>
      </w:r>
      <w:r>
        <w:rPr>
          <w:color w:val="000000"/>
          <w:lang w:eastAsia="zh-CN"/>
        </w:rPr>
        <w:t>电流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下列说法中正确的是（　　）</w:t>
      </w:r>
      <w:r>
        <w:rPr>
          <w:color w:val="000000"/>
          <w:lang w:eastAsia="zh-CN"/>
        </w:rPr>
        <w:t xml:space="preserve">            </w:t>
      </w:r>
    </w:p>
    <w:p w:rsidR="006E1F78" w:rsidRDefault="001E69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电流做功过程就是电能转化为内能的过程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电功率反映电流做功的快慢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用电器消耗电能越多电功率就一定越大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用电器的电功率越大做功一定越多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如图甲所示，是某型号电压力锅简化的工作电路图．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是阻值为</w:t>
      </w:r>
      <w:r>
        <w:rPr>
          <w:color w:val="000000"/>
          <w:lang w:eastAsia="zh-CN"/>
        </w:rPr>
        <w:t>484</w:t>
      </w:r>
      <w:r>
        <w:rPr>
          <w:color w:val="000000"/>
        </w:rPr>
        <w:t>Ω</w:t>
      </w:r>
      <w:r>
        <w:rPr>
          <w:color w:val="000000"/>
          <w:lang w:eastAsia="zh-CN"/>
        </w:rPr>
        <w:t>的保温电阻，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是规格为</w:t>
      </w:r>
      <w:r>
        <w:rPr>
          <w:color w:val="000000"/>
          <w:lang w:eastAsia="zh-CN"/>
        </w:rPr>
        <w:t>“220V 800W”</w:t>
      </w:r>
      <w:r>
        <w:rPr>
          <w:color w:val="000000"/>
          <w:lang w:eastAsia="zh-CN"/>
        </w:rPr>
        <w:t>的主加热电阻，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是副加热电阻．电压力锅煮饭分为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加热升压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保压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保温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三个阶段，通过如图乙所示的锅内工作压强与时间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关系图象可了解其工作过程：接通电源，启动智能控制开关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自动接到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，同时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自动闭合，电压力锅进入加热升压状态；当锅内工作压强达</w:t>
      </w:r>
      <w:r>
        <w:rPr>
          <w:color w:val="000000"/>
          <w:lang w:eastAsia="zh-CN"/>
        </w:rPr>
        <w:t>80kPa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自动断开，进入保压状态，当锅内工作压强降至</w:t>
      </w:r>
      <w:r>
        <w:rPr>
          <w:color w:val="000000"/>
          <w:lang w:eastAsia="zh-CN"/>
        </w:rPr>
        <w:t>60kPa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又会自动闭合；当保压状态结束，饭就熟了，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自动接到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，减压进入保温状态．电压力锅煮饭时，在正常加热升压和保压状态共耗电</w:t>
      </w:r>
      <w:r>
        <w:rPr>
          <w:color w:val="000000"/>
          <w:lang w:eastAsia="zh-CN"/>
        </w:rPr>
        <w:t>0.25kW•h</w:t>
      </w:r>
      <w:r>
        <w:rPr>
          <w:color w:val="000000"/>
          <w:lang w:eastAsia="zh-CN"/>
        </w:rPr>
        <w:t>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609569" cy="170929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569" cy="170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415" w:rsidRDefault="001E6963" w:rsidP="00B32415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电压力锅是对大气压强的应用</w:t>
      </w:r>
      <w:r>
        <w:rPr>
          <w:color w:val="000000"/>
          <w:lang w:eastAsia="zh-CN"/>
        </w:rPr>
        <w:t>                             </w:t>
      </w:r>
    </w:p>
    <w:p w:rsidR="00B32415" w:rsidRDefault="001E6963" w:rsidP="00B32415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当锅内工作压强为</w:t>
      </w:r>
      <w:r>
        <w:rPr>
          <w:color w:val="000000"/>
          <w:lang w:eastAsia="zh-CN"/>
        </w:rPr>
        <w:t>40kPa</w:t>
      </w:r>
      <w:r>
        <w:rPr>
          <w:color w:val="000000"/>
          <w:lang w:eastAsia="zh-CN"/>
        </w:rPr>
        <w:t>时，电压力锅处于升压状态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电压力锅煮饭时，在正常加热升压和保压状态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的工作时间是</w:t>
      </w:r>
      <w:r>
        <w:rPr>
          <w:color w:val="000000"/>
          <w:lang w:eastAsia="zh-CN"/>
        </w:rPr>
        <w:t>18min          </w:t>
      </w:r>
    </w:p>
    <w:p w:rsidR="006E1F78" w:rsidRDefault="001E6963" w:rsidP="00B32415">
      <w:pPr>
        <w:spacing w:after="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电压力锅正常工作时的最大电流是</w:t>
      </w:r>
      <w:r>
        <w:rPr>
          <w:color w:val="000000"/>
          <w:lang w:eastAsia="zh-CN"/>
        </w:rPr>
        <w:t>5A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 xml:space="preserve">如图所示的家用电器中主要是将电能转化为内能的是（　</w:t>
      </w:r>
      <w:r>
        <w:rPr>
          <w:color w:val="000000"/>
          <w:lang w:eastAsia="zh-CN"/>
        </w:rPr>
        <w:t xml:space="preserve">　）</w:t>
      </w:r>
      <w:r>
        <w:rPr>
          <w:color w:val="000000"/>
          <w:lang w:eastAsia="zh-CN"/>
        </w:rPr>
        <w:t xml:space="preserve">            </w:t>
      </w:r>
    </w:p>
    <w:p w:rsidR="006E1F78" w:rsidRDefault="001E69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noProof/>
          <w:lang w:eastAsia="zh-CN"/>
        </w:rPr>
        <w:drawing>
          <wp:inline distT="0" distB="0" distL="0" distR="0">
            <wp:extent cx="1585151" cy="98356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151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电熨斗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375080" cy="133687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电风扇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174547" cy="148012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148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电冰箱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804784" cy="122228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784" cy="12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电视机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利用右图所示的装置可以制作一个电子秤，关于该电子秤的相关知识，下列说法正确的是（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04251" cy="106950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51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415" w:rsidRDefault="001E6963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称得的重物越重时，电流表的读数越大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415" w:rsidRDefault="001E6963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称得的重物越重时，电压表的读数越大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称得的重物越重时，单位时间内电路消耗的电能越多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78" w:rsidRDefault="001E69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将电压表和电流表位置互换，电子秤仍能正常使用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家庭电路中的电能表，不仅能直接测出电路中的电功，还可以结合秒表测算出电路</w:t>
      </w:r>
      <w:r>
        <w:rPr>
          <w:color w:val="000000"/>
          <w:lang w:eastAsia="zh-CN"/>
        </w:rPr>
        <w:t>中的</w:t>
      </w:r>
      <w:r>
        <w:rPr>
          <w:color w:val="000000"/>
          <w:lang w:eastAsia="zh-CN"/>
        </w:rPr>
        <w:t xml:space="preserve"> (     )            </w:t>
      </w:r>
    </w:p>
    <w:p w:rsidR="006E1F78" w:rsidRDefault="001E69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</w:t>
      </w:r>
      <w:r>
        <w:rPr>
          <w:color w:val="000000"/>
          <w:lang w:eastAsia="zh-CN"/>
        </w:rPr>
        <w:t>                                    B. </w:t>
      </w:r>
      <w:r>
        <w:rPr>
          <w:color w:val="000000"/>
          <w:lang w:eastAsia="zh-CN"/>
        </w:rPr>
        <w:t>电流</w:t>
      </w:r>
      <w:r>
        <w:rPr>
          <w:color w:val="000000"/>
          <w:lang w:eastAsia="zh-CN"/>
        </w:rPr>
        <w:t>                                    C. </w:t>
      </w:r>
      <w:r>
        <w:rPr>
          <w:color w:val="000000"/>
          <w:lang w:eastAsia="zh-CN"/>
        </w:rPr>
        <w:t>电阻</w:t>
      </w:r>
      <w:r>
        <w:rPr>
          <w:color w:val="000000"/>
          <w:lang w:eastAsia="zh-CN"/>
        </w:rPr>
        <w:t>                                    D. </w:t>
      </w:r>
      <w:r>
        <w:rPr>
          <w:color w:val="000000"/>
          <w:lang w:eastAsia="zh-CN"/>
        </w:rPr>
        <w:t>电功率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若电阻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串联在电路中，已知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=3R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那么在相同的时间内，电流通过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所做的功之比是（　　）</w:t>
      </w:r>
      <w:r>
        <w:rPr>
          <w:color w:val="000000"/>
          <w:lang w:eastAsia="zh-CN"/>
        </w:rPr>
        <w:t xml:space="preserve">            </w:t>
      </w:r>
    </w:p>
    <w:p w:rsidR="006E1F78" w:rsidRDefault="001E69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3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9                                    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9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11.</w:t>
      </w:r>
      <w:r>
        <w:rPr>
          <w:color w:val="000000"/>
          <w:lang w:eastAsia="zh-CN"/>
        </w:rPr>
        <w:t>一根电阻丝在通过</w:t>
      </w:r>
      <w:r>
        <w:rPr>
          <w:color w:val="000000"/>
          <w:lang w:eastAsia="zh-CN"/>
        </w:rPr>
        <w:t>2C</w:t>
      </w:r>
      <w:r>
        <w:rPr>
          <w:color w:val="000000"/>
          <w:lang w:eastAsia="zh-CN"/>
        </w:rPr>
        <w:t>的电量时，消耗的电能是</w:t>
      </w:r>
      <w:r>
        <w:rPr>
          <w:color w:val="000000"/>
          <w:lang w:eastAsia="zh-CN"/>
        </w:rPr>
        <w:t>8J</w:t>
      </w:r>
      <w:r>
        <w:rPr>
          <w:color w:val="000000"/>
          <w:lang w:eastAsia="zh-CN"/>
        </w:rPr>
        <w:t>，若在相同的时间内通过</w:t>
      </w:r>
      <w:r>
        <w:rPr>
          <w:color w:val="000000"/>
          <w:lang w:eastAsia="zh-CN"/>
        </w:rPr>
        <w:t>4C</w:t>
      </w:r>
      <w:r>
        <w:rPr>
          <w:color w:val="000000"/>
          <w:lang w:eastAsia="zh-CN"/>
        </w:rPr>
        <w:t>的电量时，电阻丝上所加电压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和消耗的电能</w:t>
      </w:r>
      <w:r>
        <w:rPr>
          <w:color w:val="000000"/>
          <w:lang w:eastAsia="zh-CN"/>
        </w:rPr>
        <w:t>W</w:t>
      </w:r>
      <w:r>
        <w:rPr>
          <w:color w:val="000000"/>
          <w:lang w:eastAsia="zh-CN"/>
        </w:rPr>
        <w:t>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E1F78" w:rsidRDefault="001E6963">
      <w:pPr>
        <w:spacing w:after="0"/>
        <w:ind w:left="150"/>
      </w:pPr>
      <w:r>
        <w:rPr>
          <w:color w:val="000000"/>
        </w:rPr>
        <w:t>A. 4V</w:t>
      </w:r>
      <w:r>
        <w:rPr>
          <w:color w:val="000000"/>
        </w:rPr>
        <w:t>、</w:t>
      </w:r>
      <w:r>
        <w:rPr>
          <w:color w:val="000000"/>
        </w:rPr>
        <w:t>16J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8V</w:t>
      </w:r>
      <w:r>
        <w:rPr>
          <w:color w:val="000000"/>
        </w:rPr>
        <w:t>、</w:t>
      </w:r>
      <w:r>
        <w:rPr>
          <w:color w:val="000000"/>
        </w:rPr>
        <w:t>16J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4V</w:t>
      </w:r>
      <w:r>
        <w:rPr>
          <w:color w:val="000000"/>
        </w:rPr>
        <w:t>、</w:t>
      </w:r>
      <w:r>
        <w:rPr>
          <w:color w:val="000000"/>
        </w:rPr>
        <w:t>32J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8V</w:t>
      </w:r>
      <w:r>
        <w:rPr>
          <w:color w:val="000000"/>
        </w:rPr>
        <w:t>、</w:t>
      </w:r>
      <w:r>
        <w:rPr>
          <w:color w:val="000000"/>
        </w:rPr>
        <w:t>32J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下列说法中正确的是（　　）</w:t>
      </w:r>
      <w:r>
        <w:rPr>
          <w:color w:val="000000"/>
          <w:lang w:eastAsia="zh-CN"/>
        </w:rPr>
        <w:t xml:space="preserve">            </w:t>
      </w:r>
    </w:p>
    <w:p w:rsidR="006E1F78" w:rsidRDefault="001E69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通电的时间越长，电流所做的功越多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通过用电器的电流越大，电流所做的功越多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用电器两端的电压越大，电流所做的功越多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电流做功越多，消耗的电能就越多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甲乙两个用电器并联在同一电源上，甲的电阻是乙的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倍，则在相同的通电</w:t>
      </w:r>
      <w:r>
        <w:rPr>
          <w:color w:val="000000"/>
          <w:lang w:eastAsia="zh-CN"/>
        </w:rPr>
        <w:t>时间内，通过甲乙两个用电器的电功之比是（）</w:t>
      </w:r>
      <w:r>
        <w:rPr>
          <w:color w:val="000000"/>
          <w:lang w:eastAsia="zh-CN"/>
        </w:rPr>
        <w:t xml:space="preserve">            </w:t>
      </w:r>
    </w:p>
    <w:p w:rsidR="006E1F78" w:rsidRDefault="001E69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2:3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2:1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9:2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1:3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一台电动机正常工作时线圈两端的电压为</w:t>
      </w:r>
      <w:r>
        <w:rPr>
          <w:color w:val="000000"/>
          <w:lang w:eastAsia="zh-CN"/>
        </w:rPr>
        <w:t>380V</w:t>
      </w:r>
      <w:r>
        <w:rPr>
          <w:color w:val="000000"/>
          <w:lang w:eastAsia="zh-CN"/>
        </w:rPr>
        <w:t>，线圈的电阻为</w:t>
      </w:r>
      <w:r>
        <w:rPr>
          <w:color w:val="000000"/>
          <w:lang w:eastAsia="zh-CN"/>
        </w:rPr>
        <w:t>2</w:t>
      </w:r>
      <w:r>
        <w:rPr>
          <w:color w:val="000000"/>
        </w:rPr>
        <w:t>Ω</w:t>
      </w:r>
      <w:r>
        <w:rPr>
          <w:color w:val="000000"/>
          <w:lang w:eastAsia="zh-CN"/>
        </w:rPr>
        <w:t>，线圈中通过的电流为</w:t>
      </w:r>
      <w:r>
        <w:rPr>
          <w:color w:val="000000"/>
          <w:lang w:eastAsia="zh-CN"/>
        </w:rPr>
        <w:t>10A</w:t>
      </w:r>
      <w:r>
        <w:rPr>
          <w:color w:val="000000"/>
          <w:lang w:eastAsia="zh-CN"/>
        </w:rPr>
        <w:t>．这台电动机工作</w:t>
      </w:r>
      <w:r>
        <w:rPr>
          <w:color w:val="000000"/>
          <w:lang w:eastAsia="zh-CN"/>
        </w:rPr>
        <w:t>1s</w:t>
      </w:r>
      <w:r>
        <w:rPr>
          <w:color w:val="000000"/>
          <w:lang w:eastAsia="zh-CN"/>
        </w:rPr>
        <w:t>消耗的电能为</w:t>
      </w:r>
      <w:r>
        <w:rPr>
          <w:color w:val="000000"/>
          <w:lang w:eastAsia="zh-CN"/>
        </w:rPr>
        <w:t>W</w:t>
      </w:r>
      <w:r>
        <w:rPr>
          <w:color w:val="000000"/>
          <w:lang w:eastAsia="zh-CN"/>
        </w:rPr>
        <w:t>，产生的热量为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，则（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E1F78" w:rsidRDefault="001E6963">
      <w:pPr>
        <w:spacing w:after="0"/>
        <w:ind w:left="150"/>
      </w:pPr>
      <w:r>
        <w:rPr>
          <w:color w:val="000000"/>
        </w:rPr>
        <w:t>A. W=3800J</w:t>
      </w:r>
      <w:r>
        <w:rPr>
          <w:color w:val="000000"/>
        </w:rPr>
        <w:t>，</w:t>
      </w:r>
      <w:r>
        <w:rPr>
          <w:color w:val="000000"/>
        </w:rPr>
        <w:t>Q=200J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W=3800J</w:t>
      </w:r>
      <w:r>
        <w:rPr>
          <w:color w:val="000000"/>
        </w:rPr>
        <w:t>，</w:t>
      </w:r>
      <w:r>
        <w:rPr>
          <w:color w:val="000000"/>
        </w:rPr>
        <w:t>Q=3800J</w:t>
      </w:r>
      <w:r>
        <w:br/>
      </w:r>
      <w:r>
        <w:rPr>
          <w:color w:val="000000"/>
        </w:rPr>
        <w:t>C. W=7200J</w:t>
      </w:r>
      <w:r>
        <w:rPr>
          <w:color w:val="000000"/>
        </w:rPr>
        <w:t>，</w:t>
      </w:r>
      <w:r>
        <w:rPr>
          <w:color w:val="000000"/>
        </w:rPr>
        <w:t>Q=200J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W=7200J</w:t>
      </w:r>
      <w:r>
        <w:rPr>
          <w:color w:val="000000"/>
        </w:rPr>
        <w:t>，</w:t>
      </w:r>
      <w:r>
        <w:rPr>
          <w:color w:val="000000"/>
        </w:rPr>
        <w:t>Q=3800J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有两个灯泡，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4143" cy="162331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标有</w:t>
      </w:r>
      <w:r>
        <w:rPr>
          <w:color w:val="000000"/>
          <w:lang w:eastAsia="zh-CN"/>
        </w:rPr>
        <w:t>“6V3W”</w:t>
      </w:r>
      <w:r>
        <w:rPr>
          <w:color w:val="000000"/>
          <w:lang w:eastAsia="zh-CN"/>
        </w:rPr>
        <w:t>的字样，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3243" cy="162331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没有标记，测得</w:t>
      </w:r>
      <w:r>
        <w:rPr>
          <w:color w:val="000000"/>
          <w:lang w:eastAsia="zh-CN"/>
        </w:rPr>
        <w:t>L2</w:t>
      </w:r>
      <w:r>
        <w:rPr>
          <w:color w:val="000000"/>
          <w:lang w:eastAsia="zh-CN"/>
        </w:rPr>
        <w:t>电阻为</w:t>
      </w:r>
      <w:r>
        <w:rPr>
          <w:color w:val="000000"/>
          <w:lang w:eastAsia="zh-CN"/>
        </w:rPr>
        <w:t>6</w:t>
      </w:r>
      <w:r>
        <w:rPr>
          <w:color w:val="000000"/>
        </w:rPr>
        <w:t>Ω</w:t>
      </w:r>
      <w:r>
        <w:rPr>
          <w:color w:val="000000"/>
          <w:lang w:eastAsia="zh-CN"/>
        </w:rPr>
        <w:t>，把它们串联在电路中，两灯均正常发光，那么该电路两端电压和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3243" cy="162331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的电功率分别是</w:t>
      </w:r>
      <w:r>
        <w:rPr>
          <w:color w:val="000000"/>
          <w:lang w:eastAsia="zh-CN"/>
        </w:rPr>
        <w:t xml:space="preserve">(     </w:t>
      </w:r>
      <w:r>
        <w:rPr>
          <w:color w:val="000000"/>
          <w:lang w:eastAsia="zh-CN"/>
        </w:rPr>
        <w:t xml:space="preserve">)            </w:t>
      </w:r>
    </w:p>
    <w:p w:rsidR="006E1F78" w:rsidRDefault="001E6963">
      <w:pPr>
        <w:spacing w:after="0"/>
        <w:ind w:left="150"/>
      </w:pPr>
      <w:r>
        <w:rPr>
          <w:color w:val="000000"/>
        </w:rPr>
        <w:t>A. 12V</w:t>
      </w:r>
      <w:r>
        <w:rPr>
          <w:color w:val="000000"/>
        </w:rPr>
        <w:t>，</w:t>
      </w:r>
      <w:r>
        <w:rPr>
          <w:color w:val="000000"/>
        </w:rPr>
        <w:t>3W                         B. 12V</w:t>
      </w:r>
      <w:r>
        <w:rPr>
          <w:color w:val="000000"/>
        </w:rPr>
        <w:t>，</w:t>
      </w:r>
      <w:r>
        <w:rPr>
          <w:color w:val="000000"/>
        </w:rPr>
        <w:t>1.5W                         C. 9V</w:t>
      </w:r>
      <w:r>
        <w:rPr>
          <w:color w:val="000000"/>
        </w:rPr>
        <w:t>，</w:t>
      </w:r>
      <w:r>
        <w:rPr>
          <w:color w:val="000000"/>
        </w:rPr>
        <w:t>3W                         D. 9V</w:t>
      </w:r>
      <w:r>
        <w:rPr>
          <w:color w:val="000000"/>
        </w:rPr>
        <w:t>，</w:t>
      </w:r>
      <w:r>
        <w:rPr>
          <w:color w:val="000000"/>
        </w:rPr>
        <w:t>1.5W</w:t>
      </w:r>
    </w:p>
    <w:p w:rsidR="006E1F78" w:rsidRDefault="001E696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下左</w:t>
      </w:r>
      <w:r>
        <w:rPr>
          <w:color w:val="000000"/>
          <w:lang w:eastAsia="zh-CN"/>
        </w:rPr>
        <w:t>图所示，小文在家中拍到一张电能表照片，小文将电水壶单独接入电路，测出在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分钟内，电能表的表盘转过</w:t>
      </w:r>
      <w:r>
        <w:rPr>
          <w:color w:val="000000"/>
          <w:lang w:eastAsia="zh-CN"/>
        </w:rPr>
        <w:t>250</w:t>
      </w:r>
      <w:r>
        <w:rPr>
          <w:color w:val="000000"/>
          <w:lang w:eastAsia="zh-CN"/>
        </w:rPr>
        <w:t>转，则这段时间电流做功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，电水壶的实际功率为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B32415" w:rsidRDefault="001E6963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2708910</wp:posOffset>
            </wp:positionH>
            <wp:positionV relativeFrom="paragraph">
              <wp:posOffset>173355</wp:posOffset>
            </wp:positionV>
            <wp:extent cx="1283970" cy="1085850"/>
            <wp:effectExtent l="19050" t="0" r="0" b="0"/>
            <wp:wrapTight wrapText="bothSides">
              <wp:wrapPolygon edited="0">
                <wp:start x="-320" y="0"/>
                <wp:lineTo x="-320" y="21221"/>
                <wp:lineTo x="21472" y="21221"/>
                <wp:lineTo x="21472" y="0"/>
                <wp:lineTo x="-320" y="0"/>
              </wp:wrapPolygon>
            </wp:wrapTight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30480</wp:posOffset>
            </wp:positionV>
            <wp:extent cx="1219200" cy="1133475"/>
            <wp:effectExtent l="19050" t="0" r="0" b="0"/>
            <wp:wrapTight wrapText="bothSides">
              <wp:wrapPolygon edited="0">
                <wp:start x="-338" y="0"/>
                <wp:lineTo x="-338" y="21418"/>
                <wp:lineTo x="21600" y="21418"/>
                <wp:lineTo x="21600" y="0"/>
                <wp:lineTo x="-338" y="0"/>
              </wp:wrapPolygon>
            </wp:wrapTight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2415" w:rsidRDefault="001E6963">
      <w:pPr>
        <w:spacing w:after="0"/>
        <w:rPr>
          <w:color w:val="000000"/>
          <w:lang w:eastAsia="zh-CN"/>
        </w:rPr>
      </w:pPr>
    </w:p>
    <w:p w:rsidR="00B32415" w:rsidRDefault="001E6963">
      <w:pPr>
        <w:spacing w:after="0"/>
        <w:rPr>
          <w:color w:val="000000"/>
          <w:lang w:eastAsia="zh-CN"/>
        </w:rPr>
      </w:pPr>
    </w:p>
    <w:p w:rsidR="00B32415" w:rsidRDefault="001E6963">
      <w:pPr>
        <w:spacing w:after="0"/>
        <w:rPr>
          <w:color w:val="000000"/>
          <w:lang w:eastAsia="zh-CN"/>
        </w:rPr>
      </w:pPr>
    </w:p>
    <w:p w:rsidR="00B32415" w:rsidRDefault="001E6963">
      <w:pPr>
        <w:spacing w:after="0"/>
        <w:rPr>
          <w:color w:val="000000"/>
          <w:lang w:eastAsia="zh-CN"/>
        </w:rPr>
      </w:pPr>
    </w:p>
    <w:p w:rsidR="00B32415" w:rsidRDefault="001E6963">
      <w:pPr>
        <w:spacing w:after="0"/>
        <w:rPr>
          <w:color w:val="000000"/>
          <w:lang w:eastAsia="zh-CN"/>
        </w:rPr>
      </w:pP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小明家电能表上个月底表盘数字是</w:t>
      </w:r>
      <w:r>
        <w:rPr>
          <w:noProof/>
          <w:lang w:eastAsia="zh-CN"/>
        </w:rPr>
        <w:drawing>
          <wp:inline distT="0" distB="0" distL="0" distR="0">
            <wp:extent cx="1098156" cy="22918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6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这个月底表盘数字如上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图所示，可知他家本月用电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千瓦时；这只电能表，最多能安装</w:t>
      </w:r>
      <w:r>
        <w:rPr>
          <w:color w:val="000000"/>
          <w:lang w:eastAsia="zh-CN"/>
        </w:rPr>
        <w:t>“220V 40W”</w:t>
      </w:r>
      <w:r>
        <w:rPr>
          <w:color w:val="000000"/>
          <w:lang w:eastAsia="zh-CN"/>
        </w:rPr>
        <w:t>的电灯</w:t>
      </w:r>
      <w:r>
        <w:rPr>
          <w:color w:val="000000"/>
          <w:lang w:eastAsia="zh-CN"/>
        </w:rPr>
        <w:t xml:space="preserve">________  </w:t>
      </w:r>
      <w:r>
        <w:rPr>
          <w:color w:val="000000"/>
          <w:lang w:eastAsia="zh-CN"/>
        </w:rPr>
        <w:t>盏。</w:t>
      </w:r>
      <w:r>
        <w:rPr>
          <w:lang w:eastAsia="zh-CN"/>
        </w:rPr>
        <w:br/>
      </w: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实验小组用电能表参数是</w:t>
      </w:r>
      <w:r>
        <w:rPr>
          <w:color w:val="000000"/>
          <w:lang w:eastAsia="zh-CN"/>
        </w:rPr>
        <w:t>3200 imp/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kW·h</w:t>
      </w:r>
      <w:r>
        <w:rPr>
          <w:color w:val="000000"/>
          <w:lang w:eastAsia="zh-CN"/>
        </w:rPr>
        <w:t>）的电子式电能表来测量电水壶的功率。他们将其余所有用电器关闭，只让电水壶工作，数出电能表指示灯在</w:t>
      </w:r>
      <w:r>
        <w:rPr>
          <w:color w:val="000000"/>
          <w:lang w:eastAsia="zh-CN"/>
        </w:rPr>
        <w:t>3 min</w:t>
      </w:r>
      <w:r>
        <w:rPr>
          <w:color w:val="000000"/>
          <w:lang w:eastAsia="zh-CN"/>
        </w:rPr>
        <w:t>内闪烁了</w:t>
      </w:r>
      <w:r>
        <w:rPr>
          <w:color w:val="000000"/>
          <w:lang w:eastAsia="zh-CN"/>
        </w:rPr>
        <w:t xml:space="preserve">128 </w:t>
      </w:r>
      <w:r>
        <w:rPr>
          <w:color w:val="000000"/>
          <w:lang w:eastAsia="zh-CN"/>
        </w:rPr>
        <w:t>次。则该水壶在</w:t>
      </w:r>
      <w:r>
        <w:rPr>
          <w:color w:val="000000"/>
          <w:lang w:eastAsia="zh-CN"/>
        </w:rPr>
        <w:t>3 min</w:t>
      </w:r>
      <w:r>
        <w:rPr>
          <w:color w:val="000000"/>
          <w:lang w:eastAsia="zh-CN"/>
        </w:rPr>
        <w:t>内消耗的电能是</w:t>
      </w:r>
      <w:r>
        <w:rPr>
          <w:color w:val="000000"/>
          <w:lang w:eastAsia="zh-CN"/>
        </w:rPr>
        <w:t>________kW·h</w:t>
      </w:r>
      <w:r>
        <w:rPr>
          <w:color w:val="000000"/>
          <w:lang w:eastAsia="zh-CN"/>
        </w:rPr>
        <w:t>，该水壶的实际功率是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。细心的小明发现不同用电器工作时电能表的指示灯闪烁的</w:t>
      </w:r>
      <w:r>
        <w:rPr>
          <w:color w:val="000000"/>
          <w:lang w:eastAsia="zh-CN"/>
        </w:rPr>
        <w:t>快慢是变化的，电能表指示灯闪烁的越快，说明电流通过用电器所做的电功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越多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越少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越快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越慢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一只额定功率是</w:t>
      </w:r>
      <w:r>
        <w:rPr>
          <w:color w:val="000000"/>
          <w:lang w:eastAsia="zh-CN"/>
        </w:rPr>
        <w:t>1500W</w:t>
      </w:r>
      <w:r>
        <w:rPr>
          <w:color w:val="000000"/>
          <w:lang w:eastAsia="zh-CN"/>
        </w:rPr>
        <w:t>的用电器，在额定电压下使用，每小时消耗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度的电能．如果家用电器总功率过大，会导致电路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过大，从而导线过热，而引起火灾．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某导体两端的电压为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伏，通过它的电流为</w:t>
      </w:r>
      <w:r>
        <w:rPr>
          <w:color w:val="000000"/>
          <w:lang w:eastAsia="zh-CN"/>
        </w:rPr>
        <w:t>0.2</w:t>
      </w:r>
      <w:r>
        <w:rPr>
          <w:color w:val="000000"/>
          <w:lang w:eastAsia="zh-CN"/>
        </w:rPr>
        <w:t>安，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秒内通过该导体横截面的电荷量为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库，其电阻为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欧，这段时间内电流做功为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焦。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21.</w:t>
      </w:r>
      <w:r>
        <w:rPr>
          <w:color w:val="000000"/>
          <w:lang w:eastAsia="zh-CN"/>
        </w:rPr>
        <w:t>浠水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灯市场将全面开启，并将在近两年内淘汰白炽灯．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灯具有节能环保特点，且使用寿命长．</w:t>
      </w:r>
      <w:r>
        <w:rPr>
          <w:color w:val="000000"/>
          <w:lang w:eastAsia="zh-CN"/>
        </w:rPr>
        <w:t>“220V 8.5W”LED</w:t>
      </w:r>
      <w:r>
        <w:rPr>
          <w:color w:val="000000"/>
          <w:lang w:eastAsia="zh-CN"/>
        </w:rPr>
        <w:t>灯泡和</w:t>
      </w:r>
      <w:r>
        <w:rPr>
          <w:color w:val="000000"/>
          <w:lang w:eastAsia="zh-CN"/>
        </w:rPr>
        <w:t>“220V 60W”</w:t>
      </w:r>
      <w:r>
        <w:rPr>
          <w:color w:val="000000"/>
          <w:lang w:eastAsia="zh-CN"/>
        </w:rPr>
        <w:t>白炽灯泡正常发光亮度相当．与白炽灯泡相比，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灯泡可以节能约为</w:t>
      </w:r>
      <w:r>
        <w:rPr>
          <w:color w:val="000000"/>
          <w:lang w:eastAsia="zh-CN"/>
        </w:rPr>
        <w:t>________ %.1kWh</w:t>
      </w:r>
      <w:r>
        <w:rPr>
          <w:color w:val="000000"/>
          <w:lang w:eastAsia="zh-CN"/>
        </w:rPr>
        <w:t>的电能可以供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灯正常发光</w:t>
      </w:r>
      <w:r>
        <w:rPr>
          <w:color w:val="000000"/>
          <w:lang w:eastAsia="zh-CN"/>
        </w:rPr>
        <w:t>________ h</w:t>
      </w:r>
      <w:r>
        <w:rPr>
          <w:color w:val="000000"/>
          <w:lang w:eastAsia="zh-CN"/>
        </w:rPr>
        <w:t>，白炽灯正常发光的电阻是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（结果保留到小数点后一位数字）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小明家的电能表如图所示，当小明家只有一盏电灯工作时，</w:t>
      </w:r>
      <w:r>
        <w:rPr>
          <w:color w:val="000000"/>
          <w:lang w:eastAsia="zh-CN"/>
        </w:rPr>
        <w:t>15min</w:t>
      </w:r>
      <w:r>
        <w:rPr>
          <w:color w:val="000000"/>
          <w:lang w:eastAsia="zh-CN"/>
        </w:rPr>
        <w:t>内转盘正好转过</w:t>
      </w:r>
      <w:r>
        <w:rPr>
          <w:color w:val="000000"/>
          <w:lang w:eastAsia="zh-CN"/>
        </w:rPr>
        <w:t>25</w:t>
      </w:r>
      <w:r>
        <w:rPr>
          <w:color w:val="000000"/>
          <w:lang w:eastAsia="zh-CN"/>
        </w:rPr>
        <w:t>圈，则该灯泡消耗的电能是</w:t>
      </w:r>
      <w:r>
        <w:rPr>
          <w:color w:val="000000"/>
          <w:lang w:eastAsia="zh-CN"/>
        </w:rPr>
        <w:t>________kWh</w:t>
      </w:r>
      <w:r>
        <w:rPr>
          <w:color w:val="000000"/>
          <w:lang w:eastAsia="zh-CN"/>
        </w:rPr>
        <w:t>，它的电功率为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70038" cy="98356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38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苏州市城乡电网改造后，家用的电能表全部改用了精度高、能耗少的脉冲式数字电能表．小明家脉冲式数字电能表的表盘上有</w:t>
      </w:r>
      <w:r>
        <w:rPr>
          <w:color w:val="000000"/>
          <w:lang w:eastAsia="zh-CN"/>
        </w:rPr>
        <w:t>“3000imp/(kW·h)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“220V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30A”</w:t>
      </w:r>
      <w:r>
        <w:rPr>
          <w:color w:val="000000"/>
          <w:lang w:eastAsia="zh-CN"/>
        </w:rPr>
        <w:t>等信息，若小明关闭其它所有的用电器，只接通一只</w:t>
      </w:r>
      <w:r>
        <w:rPr>
          <w:color w:val="000000"/>
          <w:lang w:eastAsia="zh-CN"/>
        </w:rPr>
        <w:t>“220V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100W”</w:t>
      </w:r>
      <w:r>
        <w:rPr>
          <w:color w:val="000000"/>
          <w:lang w:eastAsia="zh-CN"/>
        </w:rPr>
        <w:t>的电灯，使其工作</w:t>
      </w:r>
      <w:r>
        <w:rPr>
          <w:color w:val="000000"/>
          <w:lang w:eastAsia="zh-CN"/>
        </w:rPr>
        <w:t>1h</w:t>
      </w:r>
      <w:r>
        <w:rPr>
          <w:color w:val="000000"/>
          <w:lang w:eastAsia="zh-CN"/>
        </w:rPr>
        <w:t>，则电灯消耗的电能是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，指示灯闪烁了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次．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学校会议室安装了</w:t>
      </w:r>
      <w:r>
        <w:rPr>
          <w:color w:val="000000"/>
          <w:lang w:eastAsia="zh-CN"/>
        </w:rPr>
        <w:t>100</w:t>
      </w:r>
      <w:r>
        <w:rPr>
          <w:color w:val="000000"/>
          <w:lang w:eastAsia="zh-CN"/>
        </w:rPr>
        <w:t>只相同的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节能灯，这些灯全部正常发光</w:t>
      </w:r>
      <w:r>
        <w:rPr>
          <w:color w:val="000000"/>
          <w:lang w:eastAsia="zh-CN"/>
        </w:rPr>
        <w:t>3h</w:t>
      </w:r>
      <w:r>
        <w:rPr>
          <w:color w:val="000000"/>
          <w:lang w:eastAsia="zh-CN"/>
        </w:rPr>
        <w:t>，且无其他用电器工作，电能表示</w:t>
      </w:r>
      <w:r>
        <w:rPr>
          <w:noProof/>
          <w:lang w:eastAsia="zh-CN"/>
        </w:rPr>
        <w:drawing>
          <wp:inline distT="0" distB="0" distL="0" distR="0">
            <wp:extent cx="1403718" cy="3055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8" cy="3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数变为</w:t>
      </w:r>
      <w:r>
        <w:rPr>
          <w:noProof/>
          <w:lang w:eastAsia="zh-CN"/>
        </w:rPr>
        <w:drawing>
          <wp:inline distT="0" distB="0" distL="0" distR="0">
            <wp:extent cx="1432370" cy="267373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70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已知每只灯的额</w:t>
      </w:r>
      <w:r>
        <w:rPr>
          <w:color w:val="000000"/>
          <w:lang w:eastAsia="zh-CN"/>
        </w:rPr>
        <w:t>定电压为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，则通过每只灯泡的电流为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；实验表明，一只这样的节能灯与一只</w:t>
      </w:r>
      <w:r>
        <w:rPr>
          <w:color w:val="000000"/>
          <w:lang w:eastAsia="zh-CN"/>
        </w:rPr>
        <w:t>60W</w:t>
      </w:r>
      <w:r>
        <w:rPr>
          <w:color w:val="000000"/>
          <w:lang w:eastAsia="zh-CN"/>
        </w:rPr>
        <w:t>的白炽灯正常发光是亮度相等．与使用</w:t>
      </w:r>
      <w:r>
        <w:rPr>
          <w:color w:val="000000"/>
          <w:lang w:eastAsia="zh-CN"/>
        </w:rPr>
        <w:t>60W</w:t>
      </w:r>
      <w:r>
        <w:rPr>
          <w:color w:val="000000"/>
          <w:lang w:eastAsia="zh-CN"/>
        </w:rPr>
        <w:t>的白炽灯相比，</w:t>
      </w:r>
      <w:r>
        <w:rPr>
          <w:color w:val="000000"/>
          <w:lang w:eastAsia="zh-CN"/>
        </w:rPr>
        <w:t>100</w:t>
      </w:r>
      <w:r>
        <w:rPr>
          <w:color w:val="000000"/>
          <w:lang w:eastAsia="zh-CN"/>
        </w:rPr>
        <w:t>只这样的节能灯正常发光</w:t>
      </w:r>
      <w:r>
        <w:rPr>
          <w:color w:val="000000"/>
          <w:lang w:eastAsia="zh-CN"/>
        </w:rPr>
        <w:t>3h</w:t>
      </w:r>
      <w:r>
        <w:rPr>
          <w:color w:val="000000"/>
          <w:lang w:eastAsia="zh-CN"/>
        </w:rPr>
        <w:t>可节能</w:t>
      </w:r>
      <w:r>
        <w:rPr>
          <w:color w:val="000000"/>
          <w:lang w:eastAsia="zh-CN"/>
        </w:rPr>
        <w:t>________ kW•h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25.LED</w:t>
      </w:r>
      <w:r>
        <w:rPr>
          <w:color w:val="000000"/>
          <w:lang w:eastAsia="zh-CN"/>
        </w:rPr>
        <w:t>灯具有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优点（写出一个）．额定电压为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、额定功率为</w:t>
      </w:r>
      <w:r>
        <w:rPr>
          <w:color w:val="000000"/>
          <w:lang w:eastAsia="zh-CN"/>
        </w:rPr>
        <w:t>4.4W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灯泡，该灯泡的额定电流是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，与普通白炽灯相比，在达到相同亮度的条件下，假设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灯可以节约</w:t>
      </w:r>
      <w:r>
        <w:rPr>
          <w:color w:val="000000"/>
          <w:lang w:eastAsia="zh-CN"/>
        </w:rPr>
        <w:t>90%</w:t>
      </w:r>
      <w:r>
        <w:rPr>
          <w:color w:val="000000"/>
          <w:lang w:eastAsia="zh-CN"/>
        </w:rPr>
        <w:t>的电能，则这个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灯与功率为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的白炽灯亮度相当．</w:t>
      </w:r>
      <w:r>
        <w:rPr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 xml:space="preserve">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小华用电能表测量家中电热淋浴器的热效率，他将家中其他用电器与电源断开，仅让淋浴器工作，把淋浴器内质量为</w:t>
      </w:r>
      <w:r>
        <w:rPr>
          <w:color w:val="000000"/>
          <w:lang w:eastAsia="zh-CN"/>
        </w:rPr>
        <w:t>50kg</w:t>
      </w:r>
      <w:r>
        <w:rPr>
          <w:color w:val="000000"/>
          <w:lang w:eastAsia="zh-CN"/>
        </w:rPr>
        <w:t>，初温为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的水加热到</w:t>
      </w:r>
      <w:r>
        <w:rPr>
          <w:color w:val="000000"/>
          <w:lang w:eastAsia="zh-CN"/>
        </w:rPr>
        <w:t>50℃</w:t>
      </w:r>
      <w:r>
        <w:rPr>
          <w:color w:val="000000"/>
          <w:lang w:eastAsia="zh-CN"/>
        </w:rPr>
        <w:t>，加热前电能表示数如图甲所示，加热后的示数如图乙所示．已知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），则此过程中电能表转了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周，电热淋浴器的热效率为</w:t>
      </w:r>
      <w:r>
        <w:rPr>
          <w:color w:val="000000"/>
          <w:lang w:eastAsia="zh-CN"/>
        </w:rPr>
        <w:t>________ %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967116" cy="106950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116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一只</w:t>
      </w:r>
      <w:r>
        <w:rPr>
          <w:color w:val="000000"/>
          <w:lang w:eastAsia="zh-CN"/>
        </w:rPr>
        <w:t>“220V 100W”</w:t>
      </w:r>
      <w:r>
        <w:rPr>
          <w:color w:val="000000"/>
          <w:lang w:eastAsia="zh-CN"/>
        </w:rPr>
        <w:t>的电烙铁，它的额定电功率是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，正常工作时它的电阻是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，通过它的电流是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三、实验探究题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28.</w:t>
      </w:r>
      <w:r>
        <w:rPr>
          <w:color w:val="000000"/>
          <w:lang w:eastAsia="zh-CN"/>
        </w:rPr>
        <w:t>小鹭利用电流表和电阻箱测量小灯泡的功率，设计并连接了如图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所示的部分实验电路．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400425" cy="1563160"/>
            <wp:effectExtent l="1905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627" cy="156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）请你添加一条导线，将图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所示的实物图补充完整，并使滑动变阻器的滑片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向右移时接入电路的阻值变大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color w:val="000000"/>
          <w:lang w:eastAsia="zh-CN"/>
        </w:rPr>
        <w:t>闭合开关</w:t>
      </w:r>
      <w:r>
        <w:rPr>
          <w:color w:val="000000"/>
          <w:lang w:eastAsia="zh-CN"/>
        </w:rPr>
        <w:t>S</w:t>
      </w:r>
      <w:r>
        <w:rPr>
          <w:color w:val="000000"/>
          <w:sz w:val="24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将开关</w:t>
      </w:r>
      <w:r>
        <w:rPr>
          <w:color w:val="000000"/>
          <w:lang w:eastAsia="zh-CN"/>
        </w:rPr>
        <w:t>S</w:t>
      </w:r>
      <w:r>
        <w:rPr>
          <w:color w:val="000000"/>
          <w:sz w:val="24"/>
          <w:lang w:eastAsia="zh-CN"/>
        </w:rPr>
        <w:t>2</w:t>
      </w:r>
      <w:r>
        <w:rPr>
          <w:color w:val="000000"/>
          <w:lang w:eastAsia="zh-CN"/>
        </w:rPr>
        <w:t>板向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“1”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“2”</w:t>
      </w:r>
      <w:r>
        <w:rPr>
          <w:color w:val="000000"/>
          <w:lang w:eastAsia="zh-CN"/>
        </w:rPr>
        <w:t>），调节滑动变阻器使电流表的示数为</w:t>
      </w:r>
      <w:r>
        <w:rPr>
          <w:noProof/>
          <w:lang w:eastAsia="zh-CN"/>
        </w:rPr>
        <w:drawing>
          <wp:inline distT="0" distB="0" distL="0" distR="0">
            <wp:extent cx="124143" cy="162331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</w:t>
      </w:r>
      <w:r>
        <w:rPr>
          <w:noProof/>
          <w:lang w:eastAsia="zh-CN"/>
        </w:rPr>
        <w:drawing>
          <wp:inline distT="0" distB="0" distL="0" distR="0">
            <wp:extent cx="124143" cy="162331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=________ 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）将开关</w:t>
      </w:r>
      <w:r>
        <w:rPr>
          <w:color w:val="000000"/>
          <w:lang w:eastAsia="zh-CN"/>
        </w:rPr>
        <w:t>S</w:t>
      </w:r>
      <w:r>
        <w:rPr>
          <w:color w:val="000000"/>
          <w:sz w:val="24"/>
          <w:lang w:eastAsia="zh-CN"/>
        </w:rPr>
        <w:t>2</w:t>
      </w:r>
      <w:r>
        <w:rPr>
          <w:color w:val="000000"/>
          <w:lang w:eastAsia="zh-CN"/>
        </w:rPr>
        <w:t>扳向另一端，保持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的阻值不变，调节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的阻值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使电流表的示数仍为</w:t>
      </w:r>
      <w:r>
        <w:rPr>
          <w:noProof/>
          <w:lang w:eastAsia="zh-CN"/>
        </w:rPr>
        <w:drawing>
          <wp:inline distT="0" distB="0" distL="0" distR="0">
            <wp:extent cx="124143" cy="162331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）若此时</w:t>
      </w:r>
      <w:r>
        <w:rPr>
          <w:color w:val="000000"/>
          <w:lang w:eastAsia="zh-CN"/>
        </w:rPr>
        <w:t>R=7.0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小灯泡的实际功率</w:t>
      </w:r>
      <w:r>
        <w:rPr>
          <w:noProof/>
          <w:lang w:eastAsia="zh-CN"/>
        </w:rPr>
        <w:drawing>
          <wp:inline distT="0" distB="0" distL="0" distR="0">
            <wp:extent cx="152781" cy="162331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=________ W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color w:val="000000"/>
          <w:lang w:eastAsia="zh-CN"/>
        </w:rPr>
        <w:t>若小灯泡的额定电流为</w:t>
      </w:r>
      <w:r>
        <w:rPr>
          <w:color w:val="000000"/>
          <w:lang w:eastAsia="zh-CN"/>
        </w:rPr>
        <w:t>I</w:t>
      </w:r>
      <w:r>
        <w:rPr>
          <w:color w:val="000000"/>
          <w:sz w:val="24"/>
          <w:lang w:eastAsia="zh-CN"/>
        </w:rPr>
        <w:t>0</w:t>
      </w:r>
      <w:r>
        <w:rPr>
          <w:color w:val="000000"/>
          <w:lang w:eastAsia="zh-CN"/>
        </w:rPr>
        <w:t>=2I</w:t>
      </w:r>
      <w:r>
        <w:rPr>
          <w:color w:val="000000"/>
          <w:sz w:val="24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以下关于额定功率</w:t>
      </w:r>
      <w:r>
        <w:rPr>
          <w:color w:val="000000"/>
          <w:lang w:eastAsia="zh-CN"/>
        </w:rPr>
        <w:t>P</w:t>
      </w:r>
      <w:r>
        <w:rPr>
          <w:color w:val="000000"/>
          <w:sz w:val="24"/>
          <w:lang w:eastAsia="zh-CN"/>
        </w:rPr>
        <w:t>0</w:t>
      </w:r>
      <w:r>
        <w:rPr>
          <w:color w:val="000000"/>
          <w:lang w:eastAsia="zh-CN"/>
        </w:rPr>
        <w:t>与实际功率</w:t>
      </w:r>
      <w:r>
        <w:rPr>
          <w:color w:val="000000"/>
          <w:lang w:eastAsia="zh-CN"/>
        </w:rPr>
        <w:t>P</w:t>
      </w:r>
      <w:r>
        <w:rPr>
          <w:color w:val="000000"/>
          <w:sz w:val="24"/>
          <w:lang w:eastAsia="zh-CN"/>
        </w:rPr>
        <w:t>1</w:t>
      </w:r>
      <w:r>
        <w:rPr>
          <w:color w:val="000000"/>
          <w:lang w:eastAsia="zh-CN"/>
        </w:rPr>
        <w:t>的数值关系，你认为最有可能的是</w:t>
      </w:r>
      <w:r>
        <w:rPr>
          <w:color w:val="000000"/>
          <w:lang w:eastAsia="zh-CN"/>
        </w:rPr>
        <w:t xml:space="preserve">(    )            </w:t>
      </w:r>
    </w:p>
    <w:p w:rsidR="006E1F78" w:rsidRDefault="001E696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544297" cy="162331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97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544297" cy="162331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97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544297" cy="162331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97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544297" cy="162331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97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电子秤在生活中被广泛应用，有测量精度高、使用寿命长、可锁定显示、读数方便、能够进行自动化控制等优点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522605</wp:posOffset>
            </wp:positionV>
            <wp:extent cx="1428750" cy="1295400"/>
            <wp:effectExtent l="19050" t="0" r="0" b="0"/>
            <wp:wrapTight wrapText="bothSides">
              <wp:wrapPolygon edited="0">
                <wp:start x="-288" y="0"/>
                <wp:lineTo x="0" y="20329"/>
                <wp:lineTo x="2880" y="21282"/>
                <wp:lineTo x="9504" y="21282"/>
                <wp:lineTo x="20736" y="20329"/>
                <wp:lineTo x="21600" y="20012"/>
                <wp:lineTo x="21600" y="0"/>
                <wp:lineTo x="-288" y="0"/>
              </wp:wrapPolygon>
            </wp:wrapTight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532130</wp:posOffset>
            </wp:positionV>
            <wp:extent cx="4200525" cy="1076325"/>
            <wp:effectExtent l="19050" t="0" r="9525" b="0"/>
            <wp:wrapTight wrapText="bothSides">
              <wp:wrapPolygon edited="0">
                <wp:start x="15184" y="0"/>
                <wp:lineTo x="-98" y="1147"/>
                <wp:lineTo x="-98" y="16821"/>
                <wp:lineTo x="490" y="18350"/>
                <wp:lineTo x="2253" y="18350"/>
                <wp:lineTo x="2253" y="21409"/>
                <wp:lineTo x="20669" y="21409"/>
                <wp:lineTo x="20669" y="18350"/>
                <wp:lineTo x="21159" y="18350"/>
                <wp:lineTo x="21649" y="15292"/>
                <wp:lineTo x="21649" y="0"/>
                <wp:lineTo x="15184" y="0"/>
              </wp:wrapPolygon>
            </wp:wrapTight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2415" w:rsidRDefault="001E6963">
      <w:pPr>
        <w:spacing w:after="0"/>
        <w:rPr>
          <w:color w:val="000000"/>
          <w:lang w:eastAsia="zh-CN"/>
        </w:rPr>
      </w:pPr>
    </w:p>
    <w:p w:rsidR="00B32415" w:rsidRDefault="001E6963">
      <w:pPr>
        <w:spacing w:after="0"/>
        <w:rPr>
          <w:color w:val="000000"/>
          <w:lang w:eastAsia="zh-CN"/>
        </w:rPr>
      </w:pPr>
    </w:p>
    <w:p w:rsidR="00B32415" w:rsidRDefault="001E6963">
      <w:pPr>
        <w:spacing w:after="0"/>
        <w:rPr>
          <w:color w:val="000000"/>
          <w:lang w:eastAsia="zh-CN"/>
        </w:rPr>
      </w:pPr>
    </w:p>
    <w:p w:rsidR="00B32415" w:rsidRDefault="001E6963">
      <w:pPr>
        <w:spacing w:after="0"/>
        <w:rPr>
          <w:color w:val="000000"/>
          <w:lang w:eastAsia="zh-CN"/>
        </w:rPr>
      </w:pPr>
    </w:p>
    <w:p w:rsidR="00B32415" w:rsidRDefault="001E6963">
      <w:pPr>
        <w:spacing w:after="0"/>
        <w:rPr>
          <w:color w:val="000000"/>
          <w:lang w:eastAsia="zh-CN"/>
        </w:rPr>
      </w:pP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）如图甲所示是首饰店的电子</w:t>
      </w:r>
      <w:r>
        <w:rPr>
          <w:color w:val="000000"/>
          <w:lang w:eastAsia="zh-CN"/>
        </w:rPr>
        <w:t>秤，将手镯放在电子秤的托盘上，液晶屏显示如图，则手镯的质量为</w:t>
      </w:r>
      <w:r>
        <w:rPr>
          <w:color w:val="000000"/>
          <w:lang w:eastAsia="zh-CN"/>
        </w:rPr>
        <w:t>________g.</w:t>
      </w:r>
      <w:r>
        <w:rPr>
          <w:color w:val="000000"/>
          <w:lang w:eastAsia="zh-CN"/>
        </w:rPr>
        <w:t>测量前，若电子秤的底板没有调水平，则测得的质量将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偏大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无法判断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.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）如图乙所示是某一型号电子秤的原理示意图，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为一均匀的滑动变阻器，阻值为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，长度为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，两边分别有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两个滑动头，与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相连的金属细杆可在被固定的竖直光滑绝缘杆</w:t>
      </w:r>
      <w:r>
        <w:rPr>
          <w:color w:val="000000"/>
          <w:lang w:eastAsia="zh-CN"/>
        </w:rPr>
        <w:t>MN</w:t>
      </w:r>
      <w:r>
        <w:rPr>
          <w:color w:val="000000"/>
          <w:lang w:eastAsia="zh-CN"/>
        </w:rPr>
        <w:t>上保持水平状态上下运动，金属细杆与托盘相连，金属细杆所受重力忽略不计</w:t>
      </w:r>
      <w:r>
        <w:rPr>
          <w:color w:val="000000"/>
          <w:lang w:eastAsia="zh-CN"/>
        </w:rPr>
        <w:t xml:space="preserve">. </w:t>
      </w:r>
      <w:r>
        <w:rPr>
          <w:color w:val="000000"/>
          <w:lang w:eastAsia="zh-CN"/>
        </w:rPr>
        <w:t>弹簧处于原长时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刚好指向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端，若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间出现电压时，该</w:t>
      </w:r>
      <w:r>
        <w:rPr>
          <w:color w:val="000000"/>
          <w:lang w:eastAsia="zh-CN"/>
        </w:rPr>
        <w:t>电压经过放大，通过信号转换后在显示屏上显示出质量的大小．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若托盘自身的质量忽略不计，原理示意图可以简化看成如图丙所示的电路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当托盘放上物体时，电压表示数将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），当物体的质量均匀变化时，电压表的示数将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均匀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不均匀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）变化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已知，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=6V,R=10</w:t>
      </w:r>
      <w:r>
        <w:rPr>
          <w:color w:val="000000"/>
        </w:rPr>
        <w:t>Ω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试求：电路在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内消耗的电能为多少</w:t>
      </w:r>
      <w:r>
        <w:rPr>
          <w:color w:val="000000"/>
          <w:lang w:eastAsia="zh-CN"/>
        </w:rPr>
        <w:t xml:space="preserve"> ________ J</w:t>
      </w:r>
      <w:r>
        <w:rPr>
          <w:color w:val="000000"/>
          <w:lang w:eastAsia="zh-CN"/>
        </w:rPr>
        <w:t>？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若考虑托盘自身的质量，简化电路如图丁所示，这时应把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调节到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点（选填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“C”</w:t>
      </w:r>
      <w:r>
        <w:rPr>
          <w:color w:val="000000"/>
          <w:lang w:eastAsia="zh-CN"/>
        </w:rPr>
        <w:t>）进行校零</w:t>
      </w:r>
      <w:r>
        <w:rPr>
          <w:color w:val="000000"/>
          <w:lang w:eastAsia="zh-CN"/>
        </w:rPr>
        <w:t xml:space="preserve">. </w:t>
      </w:r>
      <w:r>
        <w:rPr>
          <w:color w:val="000000"/>
          <w:lang w:eastAsia="zh-CN"/>
        </w:rPr>
        <w:t>校准零点后，将被测量物体放在托盘上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已知电源电压为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弹簧的弹力与伸长成正比（系</w:t>
      </w:r>
      <w:r>
        <w:rPr>
          <w:color w:val="000000"/>
          <w:lang w:eastAsia="zh-CN"/>
        </w:rPr>
        <w:lastRenderedPageBreak/>
        <w:t>数为</w:t>
      </w:r>
      <w:r>
        <w:rPr>
          <w:color w:val="000000"/>
          <w:lang w:eastAsia="zh-CN"/>
        </w:rPr>
        <w:t>k</w:t>
      </w:r>
      <w:r>
        <w:rPr>
          <w:color w:val="000000"/>
          <w:lang w:eastAsia="zh-CN"/>
        </w:rPr>
        <w:t>），电阻总长为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，试推导出被称物体的质量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间电压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的函数关系式</w:t>
      </w:r>
      <w:r>
        <w:rPr>
          <w:color w:val="000000"/>
          <w:lang w:eastAsia="zh-CN"/>
        </w:rPr>
        <w:t>m=________</w:t>
      </w:r>
      <w:r>
        <w:rPr>
          <w:color w:val="000000"/>
          <w:lang w:eastAsia="zh-CN"/>
        </w:rPr>
        <w:t>（用本小题的已知量表示）．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阅读短文，回答问题：</w:t>
      </w:r>
      <w:r>
        <w:rPr>
          <w:lang w:eastAsia="zh-CN"/>
        </w:rPr>
        <w:br/>
      </w:r>
      <w:r>
        <w:rPr>
          <w:color w:val="000000"/>
          <w:lang w:eastAsia="zh-CN"/>
        </w:rPr>
        <w:t>右图，高压水枪除污作为目前治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城市牛皮癣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最有力的方法，为很多城市广泛使用．下表是广州某公司生产的</w:t>
      </w:r>
      <w:r>
        <w:rPr>
          <w:color w:val="000000"/>
          <w:lang w:eastAsia="zh-CN"/>
        </w:rPr>
        <w:t>ZF28/15</w:t>
      </w:r>
      <w:r>
        <w:rPr>
          <w:color w:val="000000"/>
          <w:lang w:eastAsia="zh-CN"/>
        </w:rPr>
        <w:t>型清洗机的铭牌．清洗机工作时，利用外加电力所产生的压强将水从水管中压出。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507192" cy="2110359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7192" cy="211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）你认为清洗机的动力设备是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电动机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热机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），其主要原理是通电导体在中要受到力的作用。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）从物理学的角度看，铭牌中有一个物理量名称与单位不一致，请你指出这个物理量名称并说明如何更正．错误的物理量名称是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，应当改为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）清洗机正常工作时，通过清洗机的电流是多少？若清洗</w:t>
      </w:r>
      <w:r>
        <w:rPr>
          <w:color w:val="000000"/>
          <w:lang w:eastAsia="zh-CN"/>
        </w:rPr>
        <w:t>5m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的墙壁上的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牛皮癣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平均耗时</w:t>
      </w:r>
      <w:r>
        <w:rPr>
          <w:color w:val="000000"/>
          <w:lang w:eastAsia="zh-CN"/>
        </w:rPr>
        <w:t>10min</w:t>
      </w:r>
      <w:r>
        <w:rPr>
          <w:color w:val="000000"/>
          <w:lang w:eastAsia="zh-CN"/>
        </w:rPr>
        <w:t>，则需用水多少？需要消耗多少度电能？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四、综合题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探究影响电流做功多少的因素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活动中，同学们设计了如图甲、乙、丙三个电路．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535843" cy="1155446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843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）经过讨论，认为不应该选择图甲电路</w:t>
      </w:r>
      <w:r>
        <w:rPr>
          <w:color w:val="000000"/>
          <w:lang w:eastAsia="zh-CN"/>
        </w:rPr>
        <w:t>，原因是当改变灯泡两端电压时，</w:t>
      </w:r>
      <w:r>
        <w:rPr>
          <w:color w:val="000000"/>
          <w:lang w:eastAsia="zh-CN"/>
        </w:rPr>
        <w:t xml:space="preserve">________ 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）利用图乙电路可探究电流做功多少与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的关系．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）利用图丙电路研究某问题，当闭合开关后，发现两灯都不亮，电压表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有示数，电压表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无示数，则电路发生的故障是</w:t>
      </w:r>
      <w:r>
        <w:rPr>
          <w:color w:val="000000"/>
          <w:lang w:eastAsia="zh-CN"/>
        </w:rPr>
        <w:t xml:space="preserve">________ 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）学习电功率知识后，小明想测灯泡的额定功率，将标有</w:t>
      </w:r>
      <w:r>
        <w:rPr>
          <w:color w:val="000000"/>
          <w:lang w:eastAsia="zh-CN"/>
        </w:rPr>
        <w:t>“12V  6W”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“6V  4W”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按图丙电路连接，再接入电流表．经分析，能测出灯泡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的额定功率．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如图甲所示，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是两个底部装有完全</w:t>
      </w:r>
      <w:r>
        <w:rPr>
          <w:color w:val="000000"/>
          <w:lang w:eastAsia="zh-CN"/>
        </w:rPr>
        <w:t>相同的加热器的容器，加热器产生的热量</w:t>
      </w:r>
      <w:r>
        <w:rPr>
          <w:color w:val="000000"/>
          <w:lang w:eastAsia="zh-CN"/>
        </w:rPr>
        <w:t>60%</w:t>
      </w:r>
      <w:r>
        <w:rPr>
          <w:color w:val="000000"/>
          <w:lang w:eastAsia="zh-CN"/>
        </w:rPr>
        <w:t>可以被容器中的液体吸收．已知加热器的放热功率为</w:t>
      </w:r>
      <w:r>
        <w:rPr>
          <w:color w:val="000000"/>
          <w:lang w:eastAsia="zh-CN"/>
        </w:rPr>
        <w:t>1000W</w:t>
      </w:r>
      <w:r>
        <w:rPr>
          <w:color w:val="000000"/>
          <w:lang w:eastAsia="zh-CN"/>
        </w:rPr>
        <w:t>．现将甲、乙两种液体分别倒入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杯中，其中甲液体的质量为</w:t>
      </w:r>
      <w:r>
        <w:rPr>
          <w:color w:val="000000"/>
          <w:lang w:eastAsia="zh-CN"/>
        </w:rPr>
        <w:t>200g</w:t>
      </w:r>
      <w:r>
        <w:rPr>
          <w:color w:val="000000"/>
          <w:lang w:eastAsia="zh-CN"/>
        </w:rPr>
        <w:t>；让两个加热器同时开始工作，</w:t>
      </w:r>
      <w:r>
        <w:rPr>
          <w:color w:val="000000"/>
          <w:lang w:eastAsia="zh-CN"/>
        </w:rPr>
        <w:t>60s</w:t>
      </w:r>
      <w:r>
        <w:rPr>
          <w:color w:val="000000"/>
          <w:lang w:eastAsia="zh-CN"/>
        </w:rPr>
        <w:t>后停止加热，然后立即将比热容为</w:t>
      </w:r>
      <w:r>
        <w:rPr>
          <w:color w:val="000000"/>
          <w:lang w:eastAsia="zh-CN"/>
        </w:rPr>
        <w:t>0.3×10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kg•℃</w:t>
      </w:r>
      <w:r>
        <w:rPr>
          <w:color w:val="000000"/>
          <w:lang w:eastAsia="zh-CN"/>
        </w:rPr>
        <w:t>）的合金球迅速放入乙液体中（从球放入到达到热平衡不计热损失），它们的温度随时间变化图象如图乙所示（部</w:t>
      </w:r>
      <w:r>
        <w:rPr>
          <w:color w:val="000000"/>
          <w:lang w:eastAsia="zh-CN"/>
        </w:rPr>
        <w:lastRenderedPageBreak/>
        <w:t>分图象未画出）．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466338" cy="1107694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6338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）加热</w:t>
      </w:r>
      <w:r>
        <w:rPr>
          <w:color w:val="000000"/>
          <w:lang w:eastAsia="zh-CN"/>
        </w:rPr>
        <w:t>60s</w:t>
      </w:r>
      <w:r>
        <w:rPr>
          <w:color w:val="000000"/>
          <w:lang w:eastAsia="zh-CN"/>
        </w:rPr>
        <w:t>时，乙液体吸收的热量为多少；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）甲液体的比热容为多少；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）合金球的质量为多少？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33.</w:t>
      </w:r>
      <w:r>
        <w:rPr>
          <w:color w:val="000000"/>
          <w:lang w:eastAsia="zh-CN"/>
        </w:rPr>
        <w:t>小明用自己的零花线为妈妈买了一个头颈按摩保健器材，如图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765015" cy="1795234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5015" cy="179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中的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型按摩头振动按摩时，小明妈妈说有些疼痛，除了施力小些外，还可以换上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型按摩头．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）闭合开关，按摩头振动，指示灯发光．断开开关，按摩头不振动，指示灯熄灭，用手按压按摩头，按摩棒上的指示灯又发光，这是由于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现象造成的．由此可判断，在正常使用时指示灯与带动按摩头的振动器是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串联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并联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）的．</w:t>
      </w:r>
      <w:r>
        <w:rPr>
          <w:color w:val="000000"/>
          <w:lang w:eastAsia="zh-CN"/>
        </w:rPr>
        <w:t xml:space="preserve">    </w:t>
      </w:r>
    </w:p>
    <w:p w:rsidR="006E1F78" w:rsidRDefault="001E696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）按摩棒的技术参数如表，请计算按摩棒正常工作</w:t>
      </w:r>
      <w:r>
        <w:rPr>
          <w:color w:val="000000"/>
          <w:lang w:eastAsia="zh-CN"/>
        </w:rPr>
        <w:t>12min</w:t>
      </w:r>
      <w:r>
        <w:rPr>
          <w:color w:val="000000"/>
          <w:lang w:eastAsia="zh-CN"/>
        </w:rPr>
        <w:t>消耗</w:t>
      </w:r>
      <w:r>
        <w:rPr>
          <w:color w:val="000000"/>
          <w:lang w:eastAsia="zh-CN"/>
        </w:rPr>
        <w:t>的电能是多少千瓦时．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0"/>
        <w:gridCol w:w="872"/>
        <w:gridCol w:w="870"/>
        <w:gridCol w:w="440"/>
      </w:tblGrid>
      <w:tr w:rsidR="00205221"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78" w:rsidRDefault="001E6963">
            <w:pPr>
              <w:spacing w:after="0"/>
            </w:pPr>
            <w:r>
              <w:rPr>
                <w:color w:val="000000"/>
              </w:rPr>
              <w:t>产品技术参数</w:t>
            </w:r>
          </w:p>
        </w:tc>
      </w:tr>
      <w:tr w:rsidR="00205221"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78" w:rsidRDefault="001E6963">
            <w:pPr>
              <w:spacing w:after="0"/>
            </w:pPr>
            <w:r>
              <w:rPr>
                <w:color w:val="000000"/>
              </w:rPr>
              <w:t>品名：按摩棒</w:t>
            </w:r>
          </w:p>
        </w:tc>
      </w:tr>
      <w:tr w:rsidR="00205221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78" w:rsidRDefault="001E6963">
            <w:pPr>
              <w:spacing w:after="0"/>
            </w:pPr>
            <w:r>
              <w:rPr>
                <w:color w:val="000000"/>
              </w:rPr>
              <w:t>型号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78" w:rsidRDefault="001E6963">
            <w:pPr>
              <w:spacing w:after="0"/>
            </w:pPr>
            <w:r>
              <w:rPr>
                <w:color w:val="000000"/>
              </w:rPr>
              <w:t>LY</w:t>
            </w:r>
            <w:r>
              <w:rPr>
                <w:color w:val="000000"/>
              </w:rPr>
              <w:t>﹣</w:t>
            </w:r>
            <w:r>
              <w:rPr>
                <w:color w:val="000000"/>
              </w:rPr>
              <w:t>606A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78" w:rsidRDefault="001E6963">
            <w:pPr>
              <w:spacing w:after="0"/>
            </w:pPr>
            <w:r>
              <w:rPr>
                <w:color w:val="000000"/>
              </w:rPr>
              <w:t>频率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78" w:rsidRDefault="001E6963">
            <w:pPr>
              <w:spacing w:after="0"/>
            </w:pPr>
            <w:r>
              <w:rPr>
                <w:color w:val="000000"/>
              </w:rPr>
              <w:t>50H</w:t>
            </w:r>
            <w:r>
              <w:rPr>
                <w:color w:val="000000"/>
                <w:vertAlign w:val="subscript"/>
              </w:rPr>
              <w:t>Z</w:t>
            </w:r>
          </w:p>
        </w:tc>
      </w:tr>
      <w:tr w:rsidR="00205221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78" w:rsidRDefault="001E6963">
            <w:pPr>
              <w:spacing w:after="0"/>
            </w:pPr>
            <w:r>
              <w:rPr>
                <w:color w:val="000000"/>
              </w:rPr>
              <w:t>电压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78" w:rsidRDefault="001E6963">
            <w:pPr>
              <w:spacing w:after="0"/>
            </w:pPr>
            <w:r>
              <w:rPr>
                <w:color w:val="000000"/>
              </w:rPr>
              <w:t>220V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78" w:rsidRDefault="001E6963">
            <w:pPr>
              <w:spacing w:after="0"/>
            </w:pPr>
            <w:r>
              <w:rPr>
                <w:color w:val="000000"/>
              </w:rPr>
              <w:t>额定功率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F78" w:rsidRDefault="001E6963">
            <w:pPr>
              <w:spacing w:after="0"/>
            </w:pPr>
            <w:r>
              <w:rPr>
                <w:color w:val="000000"/>
              </w:rPr>
              <w:t>25W</w:t>
            </w:r>
          </w:p>
        </w:tc>
      </w:tr>
    </w:tbl>
    <w:p w:rsidR="006E1F78" w:rsidRDefault="001E6963" w:rsidP="00B32415">
      <w:pPr>
        <w:rPr>
          <w:lang w:eastAsia="zh-CN"/>
        </w:rPr>
      </w:pPr>
    </w:p>
    <w:sectPr w:rsidR="006E1F78" w:rsidSect="006E1F78">
      <w:headerReference w:type="even" r:id="rId42"/>
      <w:headerReference w:type="default" r:id="rId43"/>
      <w:footerReference w:type="default" r:id="rId4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63" w:rsidRDefault="001E6963">
      <w:pPr>
        <w:spacing w:after="0" w:line="240" w:lineRule="auto"/>
      </w:pPr>
      <w:r>
        <w:separator/>
      </w:r>
    </w:p>
  </w:endnote>
  <w:endnote w:type="continuationSeparator" w:id="0">
    <w:p w:rsidR="001E6963" w:rsidRDefault="001E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78" w:rsidRDefault="001E6963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963" w:rsidRDefault="001E6963">
      <w:pPr>
        <w:spacing w:after="0" w:line="240" w:lineRule="auto"/>
      </w:pPr>
      <w:r>
        <w:separator/>
      </w:r>
    </w:p>
  </w:footnote>
  <w:footnote w:type="continuationSeparator" w:id="0">
    <w:p w:rsidR="001E6963" w:rsidRDefault="001E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78" w:rsidRDefault="001E6963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6E1F78" w:rsidRDefault="001E696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6E1F78" w:rsidRDefault="001E6963" w:rsidP="008D494F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6E1F78" w:rsidRDefault="001E696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</w:t>
                </w:r>
                <w:r>
                  <w:rPr>
                    <w:rFonts w:hint="eastAsia"/>
                    <w:lang w:eastAsia="zh-CN"/>
                  </w:rPr>
                  <w:t>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94F" w:rsidRDefault="008D494F">
    <w:pPr>
      <w:pStyle w:val="a5"/>
    </w:pPr>
    <w:r>
      <w:rPr>
        <w:noProof/>
      </w:rPr>
      <w:drawing>
        <wp:inline distT="0" distB="0" distL="0" distR="0">
          <wp:extent cx="5810250" cy="57150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75pt;height:3pt;visibility:visible;mso-wrap-style:square" o:bullet="t">
        <v:imagedata r:id="rId1" o:title=""/>
      </v:shape>
    </w:pict>
  </w:numPicBullet>
  <w:abstractNum w:abstractNumId="0">
    <w:nsid w:val="0BF30BC5"/>
    <w:multiLevelType w:val="hybridMultilevel"/>
    <w:tmpl w:val="5576FCF2"/>
    <w:lvl w:ilvl="0" w:tplc="47561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4A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8666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24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67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CC2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47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EE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60A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65969"/>
    <w:multiLevelType w:val="hybridMultilevel"/>
    <w:tmpl w:val="99643DAE"/>
    <w:lvl w:ilvl="0" w:tplc="76F4E90A">
      <w:start w:val="1"/>
      <w:numFmt w:val="decimal"/>
      <w:lvlText w:val="%1."/>
      <w:lvlJc w:val="left"/>
      <w:pPr>
        <w:ind w:left="720" w:hanging="360"/>
      </w:pPr>
    </w:lvl>
    <w:lvl w:ilvl="1" w:tplc="B4B2B514" w:tentative="1">
      <w:start w:val="1"/>
      <w:numFmt w:val="lowerLetter"/>
      <w:lvlText w:val="%2."/>
      <w:lvlJc w:val="left"/>
      <w:pPr>
        <w:ind w:left="1440" w:hanging="360"/>
      </w:pPr>
    </w:lvl>
    <w:lvl w:ilvl="2" w:tplc="635C4B74" w:tentative="1">
      <w:start w:val="1"/>
      <w:numFmt w:val="lowerRoman"/>
      <w:lvlText w:val="%3."/>
      <w:lvlJc w:val="right"/>
      <w:pPr>
        <w:ind w:left="2160" w:hanging="180"/>
      </w:pPr>
    </w:lvl>
    <w:lvl w:ilvl="3" w:tplc="21669ACE" w:tentative="1">
      <w:start w:val="1"/>
      <w:numFmt w:val="decimal"/>
      <w:lvlText w:val="%4."/>
      <w:lvlJc w:val="left"/>
      <w:pPr>
        <w:ind w:left="2880" w:hanging="360"/>
      </w:pPr>
    </w:lvl>
    <w:lvl w:ilvl="4" w:tplc="5F386DC8" w:tentative="1">
      <w:start w:val="1"/>
      <w:numFmt w:val="lowerLetter"/>
      <w:lvlText w:val="%5."/>
      <w:lvlJc w:val="left"/>
      <w:pPr>
        <w:ind w:left="3600" w:hanging="360"/>
      </w:pPr>
    </w:lvl>
    <w:lvl w:ilvl="5" w:tplc="228EF72C" w:tentative="1">
      <w:start w:val="1"/>
      <w:numFmt w:val="lowerRoman"/>
      <w:lvlText w:val="%6."/>
      <w:lvlJc w:val="right"/>
      <w:pPr>
        <w:ind w:left="4320" w:hanging="180"/>
      </w:pPr>
    </w:lvl>
    <w:lvl w:ilvl="6" w:tplc="E9E4865A" w:tentative="1">
      <w:start w:val="1"/>
      <w:numFmt w:val="decimal"/>
      <w:lvlText w:val="%7."/>
      <w:lvlJc w:val="left"/>
      <w:pPr>
        <w:ind w:left="5040" w:hanging="360"/>
      </w:pPr>
    </w:lvl>
    <w:lvl w:ilvl="7" w:tplc="8A569C96" w:tentative="1">
      <w:start w:val="1"/>
      <w:numFmt w:val="lowerLetter"/>
      <w:lvlText w:val="%8."/>
      <w:lvlJc w:val="left"/>
      <w:pPr>
        <w:ind w:left="5760" w:hanging="360"/>
      </w:pPr>
    </w:lvl>
    <w:lvl w:ilvl="8" w:tplc="C0F2A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5B22AFD"/>
    <w:multiLevelType w:val="hybridMultilevel"/>
    <w:tmpl w:val="A9500A60"/>
    <w:lvl w:ilvl="0" w:tplc="1E9A484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58AC9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2F0A98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344FBE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FC850A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E788D1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504D3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F5CC23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6000E3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9B908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60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47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67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2D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366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2A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44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6C6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903A7AD2">
      <w:start w:val="1"/>
      <w:numFmt w:val="decimal"/>
      <w:lvlText w:val="%1."/>
      <w:lvlJc w:val="left"/>
      <w:pPr>
        <w:ind w:left="720" w:hanging="360"/>
      </w:pPr>
    </w:lvl>
    <w:lvl w:ilvl="1" w:tplc="59E87256" w:tentative="1">
      <w:start w:val="1"/>
      <w:numFmt w:val="lowerLetter"/>
      <w:lvlText w:val="%2."/>
      <w:lvlJc w:val="left"/>
      <w:pPr>
        <w:ind w:left="1440" w:hanging="360"/>
      </w:pPr>
    </w:lvl>
    <w:lvl w:ilvl="2" w:tplc="E304AEB2" w:tentative="1">
      <w:start w:val="1"/>
      <w:numFmt w:val="lowerRoman"/>
      <w:lvlText w:val="%3."/>
      <w:lvlJc w:val="right"/>
      <w:pPr>
        <w:ind w:left="2160" w:hanging="180"/>
      </w:pPr>
    </w:lvl>
    <w:lvl w:ilvl="3" w:tplc="80D4A1D4" w:tentative="1">
      <w:start w:val="1"/>
      <w:numFmt w:val="decimal"/>
      <w:lvlText w:val="%4."/>
      <w:lvlJc w:val="left"/>
      <w:pPr>
        <w:ind w:left="2880" w:hanging="360"/>
      </w:pPr>
    </w:lvl>
    <w:lvl w:ilvl="4" w:tplc="B074CE56" w:tentative="1">
      <w:start w:val="1"/>
      <w:numFmt w:val="lowerLetter"/>
      <w:lvlText w:val="%5."/>
      <w:lvlJc w:val="left"/>
      <w:pPr>
        <w:ind w:left="3600" w:hanging="360"/>
      </w:pPr>
    </w:lvl>
    <w:lvl w:ilvl="5" w:tplc="3324753C" w:tentative="1">
      <w:start w:val="1"/>
      <w:numFmt w:val="lowerRoman"/>
      <w:lvlText w:val="%6."/>
      <w:lvlJc w:val="right"/>
      <w:pPr>
        <w:ind w:left="4320" w:hanging="180"/>
      </w:pPr>
    </w:lvl>
    <w:lvl w:ilvl="6" w:tplc="192C16F0" w:tentative="1">
      <w:start w:val="1"/>
      <w:numFmt w:val="decimal"/>
      <w:lvlText w:val="%7."/>
      <w:lvlJc w:val="left"/>
      <w:pPr>
        <w:ind w:left="5040" w:hanging="360"/>
      </w:pPr>
    </w:lvl>
    <w:lvl w:ilvl="7" w:tplc="686441F4" w:tentative="1">
      <w:start w:val="1"/>
      <w:numFmt w:val="lowerLetter"/>
      <w:lvlText w:val="%8."/>
      <w:lvlJc w:val="left"/>
      <w:pPr>
        <w:ind w:left="5760" w:hanging="360"/>
      </w:pPr>
    </w:lvl>
    <w:lvl w:ilvl="8" w:tplc="C3366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221"/>
    <w:rsid w:val="001E6963"/>
    <w:rsid w:val="00205221"/>
    <w:rsid w:val="008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78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E1F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E1F7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6E1F7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6E1F78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6E1F78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E1F78"/>
    <w:rPr>
      <w:sz w:val="18"/>
      <w:szCs w:val="18"/>
    </w:rPr>
  </w:style>
  <w:style w:type="paragraph" w:customStyle="1" w:styleId="1">
    <w:name w:val="正文1"/>
    <w:qFormat/>
    <w:rsid w:val="006E1F78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6E1F78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6E1F78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6E1F7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E1F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5F79C6-4193-42B0-A379-7D88D4CF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2018-10-21T13:44:00Z</dcterms:created>
  <dcterms:modified xsi:type="dcterms:W3CDTF">2019-12-03T13:24:00Z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