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C9" w:rsidRPr="0006215A" w:rsidRDefault="00AF46D3" w:rsidP="0006215A">
      <w:pPr>
        <w:spacing w:beforeLines="50" w:afterLines="50" w:line="360" w:lineRule="auto"/>
        <w:jc w:val="center"/>
        <w:rPr>
          <w:color w:val="E36C0A" w:themeColor="accent6" w:themeShade="BF"/>
          <w:lang w:eastAsia="zh-CN"/>
        </w:rPr>
      </w:pPr>
      <w:r w:rsidRPr="0006215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887pt;margin-top:911pt;width:28pt;height:31pt;z-index:251658240;mso-position-horizontal-relative:page;mso-position-vertical-relative:top-margin-area">
            <v:imagedata r:id="rId9" o:title=""/>
            <w10:wrap anchorx="page"/>
          </v:shape>
        </w:pict>
      </w:r>
      <w:bookmarkStart w:id="0" w:name="_GoBack"/>
      <w:r w:rsidR="00BA346F" w:rsidRPr="0006215A">
        <w:rPr>
          <w:rFonts w:hint="eastAsia"/>
          <w:b/>
          <w:bCs/>
          <w:color w:val="E36C0A" w:themeColor="accent6" w:themeShade="BF"/>
          <w:sz w:val="28"/>
          <w:szCs w:val="28"/>
          <w:lang w:eastAsia="zh-CN"/>
        </w:rPr>
        <w:t>沪粤版八年级上册物理</w:t>
      </w:r>
      <w:r w:rsidR="00BA346F" w:rsidRPr="0006215A">
        <w:rPr>
          <w:rFonts w:hint="eastAsia"/>
          <w:b/>
          <w:bCs/>
          <w:color w:val="E36C0A" w:themeColor="accent6" w:themeShade="BF"/>
          <w:sz w:val="28"/>
          <w:szCs w:val="28"/>
          <w:lang w:eastAsia="zh-CN"/>
        </w:rPr>
        <w:t xml:space="preserve"> 5.3</w:t>
      </w:r>
      <w:r w:rsidR="00BA346F" w:rsidRPr="0006215A">
        <w:rPr>
          <w:rFonts w:hint="eastAsia"/>
          <w:b/>
          <w:bCs/>
          <w:color w:val="E36C0A" w:themeColor="accent6" w:themeShade="BF"/>
          <w:sz w:val="28"/>
          <w:szCs w:val="28"/>
          <w:lang w:eastAsia="zh-CN"/>
        </w:rPr>
        <w:t>密度的应用同步测试</w:t>
      </w:r>
    </w:p>
    <w:p w:rsidR="007835C9" w:rsidRPr="003F03C3" w:rsidRDefault="00BA346F" w:rsidP="0006215A">
      <w:pPr>
        <w:spacing w:beforeLines="50" w:afterLines="50" w:line="360" w:lineRule="auto"/>
        <w:rPr>
          <w:lang w:eastAsia="zh-CN"/>
        </w:rPr>
      </w:pPr>
      <w:r w:rsidRPr="003F03C3">
        <w:rPr>
          <w:b/>
          <w:bCs/>
          <w:sz w:val="24"/>
          <w:szCs w:val="24"/>
          <w:lang w:eastAsia="zh-CN"/>
        </w:rPr>
        <w:t>一、单选题</w:t>
      </w:r>
    </w:p>
    <w:p w:rsidR="007835C9" w:rsidRPr="003F03C3" w:rsidRDefault="00BA346F" w:rsidP="0006215A">
      <w:pPr>
        <w:spacing w:beforeLines="50" w:afterLines="50" w:line="360" w:lineRule="auto"/>
        <w:rPr>
          <w:lang w:eastAsia="zh-CN"/>
        </w:rPr>
      </w:pPr>
      <w:r w:rsidRPr="003F03C3">
        <w:rPr>
          <w:lang w:eastAsia="zh-CN"/>
        </w:rPr>
        <w:t>1.</w:t>
      </w:r>
      <w:r w:rsidRPr="003F03C3">
        <w:rPr>
          <w:lang w:eastAsia="zh-CN"/>
        </w:rPr>
        <w:t>．外形大小相同的铜球、铁球、铝球，已知</w:t>
      </w:r>
      <w:r w:rsidR="00AF46D3">
        <w:rPr>
          <w:noProof/>
          <w:lang w:eastAsia="zh-CN"/>
        </w:rPr>
        <w:pict>
          <v:shape id="图片 1" o:spid="_x0000_i1025" type="#_x0000_t75" style="width:12pt;height:12.75pt;visibility:visible;mso-wrap-style:square">
            <v:imagedata r:id="rId10" o:title=""/>
          </v:shape>
        </w:pict>
      </w:r>
      <w:r w:rsidRPr="003F03C3">
        <w:rPr>
          <w:vertAlign w:val="subscript"/>
          <w:lang w:eastAsia="zh-CN"/>
        </w:rPr>
        <w:t>铜</w:t>
      </w:r>
      <w:r w:rsidRPr="003F03C3">
        <w:rPr>
          <w:lang w:eastAsia="zh-CN"/>
        </w:rPr>
        <w:t>&gt;</w:t>
      </w:r>
      <w:r w:rsidR="00AF46D3">
        <w:rPr>
          <w:noProof/>
          <w:lang w:eastAsia="zh-CN"/>
        </w:rPr>
        <w:pict>
          <v:shape id="图片 2" o:spid="_x0000_i1026" type="#_x0000_t75" style="width:12pt;height:12.75pt;visibility:visible;mso-wrap-style:square">
            <v:imagedata r:id="rId10" o:title=""/>
          </v:shape>
        </w:pict>
      </w:r>
      <w:r w:rsidRPr="003F03C3">
        <w:rPr>
          <w:vertAlign w:val="subscript"/>
          <w:lang w:eastAsia="zh-CN"/>
        </w:rPr>
        <w:t>铁</w:t>
      </w:r>
      <w:r w:rsidRPr="003F03C3">
        <w:rPr>
          <w:lang w:eastAsia="zh-CN"/>
        </w:rPr>
        <w:t>&gt;</w:t>
      </w:r>
      <w:r w:rsidR="00AF46D3">
        <w:rPr>
          <w:noProof/>
          <w:lang w:eastAsia="zh-CN"/>
        </w:rPr>
        <w:pict>
          <v:shape id="图片 3" o:spid="_x0000_i1027" type="#_x0000_t75" style="width:12pt;height:12.75pt;visibility:visible;mso-wrap-style:square">
            <v:imagedata r:id="rId10" o:title=""/>
          </v:shape>
        </w:pict>
      </w:r>
      <w:r w:rsidRPr="003F03C3">
        <w:rPr>
          <w:vertAlign w:val="subscript"/>
          <w:lang w:eastAsia="zh-CN"/>
        </w:rPr>
        <w:t>铝</w:t>
      </w:r>
      <w:r w:rsidRPr="003F03C3">
        <w:rPr>
          <w:lang w:eastAsia="zh-CN"/>
        </w:rPr>
        <w:t>，称得它们的质量也恰好相等，则下列判断中正确的是</w:t>
      </w:r>
      <w:r w:rsidRPr="003F03C3">
        <w:rPr>
          <w:lang w:eastAsia="zh-CN"/>
        </w:rPr>
        <w:t xml:space="preserve">(     )            </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铜球一定是空心的，铁球和铝球一定是实心的</w:t>
      </w:r>
      <w:r w:rsidRPr="003F03C3">
        <w:rPr>
          <w:lang w:eastAsia="zh-CN"/>
        </w:rPr>
        <w:t>    </w:t>
      </w:r>
      <w:r w:rsidR="00AF46D3">
        <w:rPr>
          <w:noProof/>
          <w:lang w:eastAsia="zh-CN"/>
        </w:rPr>
        <w:pict>
          <v:shape id="图片 4" o:spid="_x0000_i1028" type="#_x0000_t75" style="width:2.25pt;height:3pt;visibility:visible;mso-wrap-style:square">
            <v:imagedata r:id="rId11" o:title=""/>
          </v:shape>
        </w:pict>
      </w:r>
      <w:r w:rsidRPr="003F03C3">
        <w:rPr>
          <w:lang w:eastAsia="zh-CN"/>
        </w:rPr>
        <w:t>B. </w:t>
      </w:r>
      <w:r w:rsidRPr="003F03C3">
        <w:rPr>
          <w:lang w:eastAsia="zh-CN"/>
        </w:rPr>
        <w:t>铜球和铁球一定是空心的，铝球可能是实心的</w:t>
      </w:r>
      <w:r w:rsidRPr="003F03C3">
        <w:rPr>
          <w:lang w:eastAsia="zh-CN"/>
        </w:rPr>
        <w:br/>
        <w:t>C. </w:t>
      </w:r>
      <w:r w:rsidRPr="003F03C3">
        <w:rPr>
          <w:lang w:eastAsia="zh-CN"/>
        </w:rPr>
        <w:t>三只球肯定都是实心的</w:t>
      </w:r>
      <w:r w:rsidRPr="003F03C3">
        <w:rPr>
          <w:lang w:eastAsia="zh-CN"/>
        </w:rPr>
        <w:t>                                       </w:t>
      </w:r>
      <w:r w:rsidR="00AF46D3">
        <w:rPr>
          <w:noProof/>
          <w:lang w:eastAsia="zh-CN"/>
        </w:rPr>
        <w:pict>
          <v:shape id="图片 5" o:spid="_x0000_i1029" type="#_x0000_t75" style="width:2.25pt;height:3pt;visibility:visible;mso-wrap-style:square">
            <v:imagedata r:id="rId11" o:title=""/>
          </v:shape>
        </w:pict>
      </w:r>
      <w:r w:rsidRPr="003F03C3">
        <w:rPr>
          <w:lang w:eastAsia="zh-CN"/>
        </w:rPr>
        <w:t>D. </w:t>
      </w:r>
      <w:r w:rsidRPr="003F03C3">
        <w:rPr>
          <w:lang w:eastAsia="zh-CN"/>
        </w:rPr>
        <w:t>三只球肯定都是空心的</w:t>
      </w:r>
    </w:p>
    <w:p w:rsidR="007835C9" w:rsidRPr="003F03C3" w:rsidRDefault="00BA346F" w:rsidP="0006215A">
      <w:pPr>
        <w:spacing w:beforeLines="50" w:afterLines="50" w:line="360" w:lineRule="auto"/>
        <w:rPr>
          <w:lang w:eastAsia="zh-CN"/>
        </w:rPr>
      </w:pPr>
      <w:r w:rsidRPr="003F03C3">
        <w:rPr>
          <w:lang w:eastAsia="zh-CN"/>
        </w:rPr>
        <w:t>2.</w:t>
      </w:r>
      <w:r w:rsidRPr="003F03C3">
        <w:rPr>
          <w:lang w:eastAsia="zh-CN"/>
        </w:rPr>
        <w:t>一间普通卧室内空气的质量相当于下列哪个物体的质量（空气密度为</w:t>
      </w:r>
      <w:r w:rsidRPr="003F03C3">
        <w:rPr>
          <w:lang w:eastAsia="zh-CN"/>
        </w:rPr>
        <w:t>1.29kg/m</w:t>
      </w:r>
      <w:r w:rsidRPr="003F03C3">
        <w:rPr>
          <w:vertAlign w:val="superscript"/>
          <w:lang w:eastAsia="zh-CN"/>
        </w:rPr>
        <w:t>3</w:t>
      </w:r>
      <w:r w:rsidRPr="003F03C3">
        <w:rPr>
          <w:lang w:eastAsia="zh-CN"/>
        </w:rPr>
        <w:t>）（</w:t>
      </w:r>
      <w:r w:rsidRPr="003F03C3">
        <w:rPr>
          <w:lang w:eastAsia="zh-CN"/>
        </w:rPr>
        <w:t xml:space="preserve">  </w:t>
      </w:r>
      <w:r w:rsidRPr="003F03C3">
        <w:rPr>
          <w:lang w:eastAsia="zh-CN"/>
        </w:rPr>
        <w:t>）</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一支粉笔</w:t>
      </w:r>
      <w:r w:rsidRPr="003F03C3">
        <w:rPr>
          <w:lang w:eastAsia="zh-CN"/>
        </w:rPr>
        <w:t>                          </w:t>
      </w:r>
      <w:r w:rsidR="00AF46D3">
        <w:rPr>
          <w:noProof/>
          <w:lang w:eastAsia="zh-CN"/>
        </w:rPr>
        <w:pict>
          <v:shape id="图片 6" o:spid="_x0000_i1030" type="#_x0000_t75" style="width:1.5pt;height:3pt;visibility:visible;mso-wrap-style:square">
            <v:imagedata r:id="rId12" o:title=""/>
          </v:shape>
        </w:pict>
      </w:r>
      <w:r w:rsidRPr="003F03C3">
        <w:rPr>
          <w:lang w:eastAsia="zh-CN"/>
        </w:rPr>
        <w:t>B. </w:t>
      </w:r>
      <w:r w:rsidRPr="003F03C3">
        <w:rPr>
          <w:lang w:eastAsia="zh-CN"/>
        </w:rPr>
        <w:t>一个鸡蛋</w:t>
      </w:r>
      <w:r w:rsidRPr="003F03C3">
        <w:rPr>
          <w:lang w:eastAsia="zh-CN"/>
        </w:rPr>
        <w:t>                          </w:t>
      </w:r>
      <w:r w:rsidR="00AF46D3">
        <w:rPr>
          <w:noProof/>
          <w:lang w:eastAsia="zh-CN"/>
        </w:rPr>
        <w:pict>
          <v:shape id="图片 7" o:spid="_x0000_i1031" type="#_x0000_t75" style="width:1.5pt;height:3pt;visibility:visible;mso-wrap-style:square">
            <v:imagedata r:id="rId12" o:title=""/>
          </v:shape>
        </w:pict>
      </w:r>
      <w:r w:rsidRPr="003F03C3">
        <w:rPr>
          <w:lang w:eastAsia="zh-CN"/>
        </w:rPr>
        <w:t>C. </w:t>
      </w:r>
      <w:r w:rsidRPr="003F03C3">
        <w:rPr>
          <w:lang w:eastAsia="zh-CN"/>
        </w:rPr>
        <w:t>一名中学生</w:t>
      </w:r>
      <w:r w:rsidRPr="003F03C3">
        <w:rPr>
          <w:lang w:eastAsia="zh-CN"/>
        </w:rPr>
        <w:t>                          </w:t>
      </w:r>
      <w:r w:rsidR="00AF46D3">
        <w:rPr>
          <w:noProof/>
          <w:lang w:eastAsia="zh-CN"/>
        </w:rPr>
        <w:pict>
          <v:shape id="图片 8" o:spid="_x0000_i1032" type="#_x0000_t75" style="width:1.5pt;height:3pt;visibility:visible;mso-wrap-style:square">
            <v:imagedata r:id="rId12" o:title=""/>
          </v:shape>
        </w:pict>
      </w:r>
      <w:r w:rsidRPr="003F03C3">
        <w:rPr>
          <w:lang w:eastAsia="zh-CN"/>
        </w:rPr>
        <w:t>D. </w:t>
      </w:r>
      <w:r w:rsidRPr="003F03C3">
        <w:rPr>
          <w:lang w:eastAsia="zh-CN"/>
        </w:rPr>
        <w:t>一辆轿车</w:t>
      </w:r>
    </w:p>
    <w:p w:rsidR="007835C9" w:rsidRPr="003F03C3" w:rsidRDefault="00BA346F" w:rsidP="0006215A">
      <w:pPr>
        <w:spacing w:beforeLines="50" w:afterLines="50" w:line="360" w:lineRule="auto"/>
        <w:rPr>
          <w:lang w:eastAsia="zh-CN"/>
        </w:rPr>
      </w:pPr>
      <w:r w:rsidRPr="003F03C3">
        <w:rPr>
          <w:lang w:eastAsia="zh-CN"/>
        </w:rPr>
        <w:t>3.</w:t>
      </w:r>
      <w:r w:rsidRPr="003F03C3">
        <w:rPr>
          <w:lang w:eastAsia="zh-CN"/>
        </w:rPr>
        <w:t>有空心的铜球、铁球、铅球各一个，体积和质量都相等，将其空心部分都装满水后，质量最大的球是（　　）</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铜球</w:t>
      </w:r>
      <w:r w:rsidRPr="003F03C3">
        <w:rPr>
          <w:lang w:eastAsia="zh-CN"/>
        </w:rPr>
        <w:t>                                  </w:t>
      </w:r>
      <w:r w:rsidR="00AF46D3">
        <w:rPr>
          <w:noProof/>
          <w:lang w:eastAsia="zh-CN"/>
        </w:rPr>
        <w:pict>
          <v:shape id="图片 9" o:spid="_x0000_i1033" type="#_x0000_t75" style="width:2.25pt;height:3pt;visibility:visible;mso-wrap-style:square">
            <v:imagedata r:id="rId11" o:title=""/>
          </v:shape>
        </w:pict>
      </w:r>
      <w:r w:rsidRPr="003F03C3">
        <w:rPr>
          <w:lang w:eastAsia="zh-CN"/>
        </w:rPr>
        <w:t>B. </w:t>
      </w:r>
      <w:r w:rsidRPr="003F03C3">
        <w:rPr>
          <w:lang w:eastAsia="zh-CN"/>
        </w:rPr>
        <w:t>铁球</w:t>
      </w:r>
      <w:r w:rsidRPr="003F03C3">
        <w:rPr>
          <w:lang w:eastAsia="zh-CN"/>
        </w:rPr>
        <w:t>                                  </w:t>
      </w:r>
      <w:r w:rsidR="00AF46D3">
        <w:rPr>
          <w:noProof/>
          <w:lang w:eastAsia="zh-CN"/>
        </w:rPr>
        <w:pict>
          <v:shape id="图片 10" o:spid="_x0000_i1034" type="#_x0000_t75" style="width:2.25pt;height:3pt;visibility:visible;mso-wrap-style:square">
            <v:imagedata r:id="rId11" o:title=""/>
          </v:shape>
        </w:pict>
      </w:r>
      <w:r w:rsidRPr="003F03C3">
        <w:rPr>
          <w:lang w:eastAsia="zh-CN"/>
        </w:rPr>
        <w:t>C. </w:t>
      </w:r>
      <w:r w:rsidRPr="003F03C3">
        <w:rPr>
          <w:lang w:eastAsia="zh-CN"/>
        </w:rPr>
        <w:t>铅球</w:t>
      </w:r>
      <w:r w:rsidRPr="003F03C3">
        <w:rPr>
          <w:lang w:eastAsia="zh-CN"/>
        </w:rPr>
        <w:t>                                  </w:t>
      </w:r>
      <w:r w:rsidR="00AF46D3">
        <w:rPr>
          <w:noProof/>
          <w:lang w:eastAsia="zh-CN"/>
        </w:rPr>
        <w:pict>
          <v:shape id="图片 11" o:spid="_x0000_i1035" type="#_x0000_t75" style="width:2.25pt;height:3pt;visibility:visible;mso-wrap-style:square">
            <v:imagedata r:id="rId11" o:title=""/>
          </v:shape>
        </w:pict>
      </w:r>
      <w:r w:rsidRPr="003F03C3">
        <w:rPr>
          <w:lang w:eastAsia="zh-CN"/>
        </w:rPr>
        <w:t>D. </w:t>
      </w:r>
      <w:r w:rsidRPr="003F03C3">
        <w:rPr>
          <w:lang w:eastAsia="zh-CN"/>
        </w:rPr>
        <w:t>无法判断</w:t>
      </w:r>
    </w:p>
    <w:p w:rsidR="007835C9" w:rsidRPr="003F03C3" w:rsidRDefault="00BA346F" w:rsidP="0006215A">
      <w:pPr>
        <w:spacing w:beforeLines="50" w:afterLines="50" w:line="360" w:lineRule="auto"/>
        <w:rPr>
          <w:lang w:eastAsia="zh-CN"/>
        </w:rPr>
      </w:pPr>
      <w:r w:rsidRPr="003F03C3">
        <w:rPr>
          <w:lang w:eastAsia="zh-CN"/>
        </w:rPr>
        <w:t>4.</w:t>
      </w:r>
      <w:r w:rsidRPr="003F03C3">
        <w:rPr>
          <w:lang w:eastAsia="zh-CN"/>
        </w:rPr>
        <w:t>把</w:t>
      </w:r>
      <w:r w:rsidRPr="003F03C3">
        <w:rPr>
          <w:lang w:eastAsia="zh-CN"/>
        </w:rPr>
        <w:t>250cm</w:t>
      </w:r>
      <w:r w:rsidRPr="003F03C3">
        <w:rPr>
          <w:vertAlign w:val="superscript"/>
          <w:lang w:eastAsia="zh-CN"/>
        </w:rPr>
        <w:t>3</w:t>
      </w:r>
      <w:r w:rsidRPr="003F03C3">
        <w:rPr>
          <w:lang w:eastAsia="zh-CN"/>
        </w:rPr>
        <w:t>的水和</w:t>
      </w:r>
      <w:r w:rsidRPr="003F03C3">
        <w:rPr>
          <w:lang w:eastAsia="zh-CN"/>
        </w:rPr>
        <w:t>250cm</w:t>
      </w:r>
      <w:r w:rsidRPr="003F03C3">
        <w:rPr>
          <w:vertAlign w:val="superscript"/>
          <w:lang w:eastAsia="zh-CN"/>
        </w:rPr>
        <w:t>3</w:t>
      </w:r>
      <w:r w:rsidRPr="003F03C3">
        <w:rPr>
          <w:lang w:eastAsia="zh-CN"/>
        </w:rPr>
        <w:t>的酒精（</w:t>
      </w:r>
      <w:r w:rsidRPr="003F03C3">
        <w:t>ρ</w:t>
      </w:r>
      <w:r w:rsidRPr="003F03C3">
        <w:rPr>
          <w:vertAlign w:val="subscript"/>
          <w:lang w:eastAsia="zh-CN"/>
        </w:rPr>
        <w:t>酒精</w:t>
      </w:r>
      <w:r w:rsidRPr="003F03C3">
        <w:rPr>
          <w:lang w:eastAsia="zh-CN"/>
        </w:rPr>
        <w:t>=0.8g/cm</w:t>
      </w:r>
      <w:r w:rsidRPr="003F03C3">
        <w:rPr>
          <w:vertAlign w:val="superscript"/>
          <w:lang w:eastAsia="zh-CN"/>
        </w:rPr>
        <w:t>3</w:t>
      </w:r>
      <w:r w:rsidRPr="003F03C3">
        <w:rPr>
          <w:lang w:eastAsia="zh-CN"/>
        </w:rPr>
        <w:t>）充分混合，混合后的总体积为</w:t>
      </w:r>
      <w:r w:rsidRPr="003F03C3">
        <w:rPr>
          <w:lang w:eastAsia="zh-CN"/>
        </w:rPr>
        <w:t>480cm</w:t>
      </w:r>
      <w:r w:rsidRPr="003F03C3">
        <w:rPr>
          <w:vertAlign w:val="superscript"/>
          <w:lang w:eastAsia="zh-CN"/>
        </w:rPr>
        <w:t>3</w:t>
      </w:r>
      <w:r w:rsidRPr="003F03C3">
        <w:rPr>
          <w:lang w:eastAsia="zh-CN"/>
        </w:rPr>
        <w:t>，则混合液体的密度约为（　　）</w:t>
      </w:r>
    </w:p>
    <w:p w:rsidR="007835C9" w:rsidRPr="003F03C3" w:rsidRDefault="00BA346F" w:rsidP="0006215A">
      <w:pPr>
        <w:spacing w:beforeLines="50" w:afterLines="50" w:line="360" w:lineRule="auto"/>
        <w:ind w:left="150"/>
      </w:pPr>
      <w:r w:rsidRPr="003F03C3">
        <w:t>A. 0.90g/cm</w:t>
      </w:r>
      <w:r w:rsidRPr="003F03C3">
        <w:rPr>
          <w:vertAlign w:val="superscript"/>
        </w:rPr>
        <w:t>3</w:t>
      </w:r>
      <w:r w:rsidRPr="003F03C3">
        <w:t>                              B. 0.94g/cm</w:t>
      </w:r>
      <w:r w:rsidRPr="003F03C3">
        <w:rPr>
          <w:vertAlign w:val="superscript"/>
        </w:rPr>
        <w:t>3</w:t>
      </w:r>
      <w:r w:rsidRPr="003F03C3">
        <w:t>                      C. 0.98g/cm</w:t>
      </w:r>
      <w:r w:rsidRPr="003F03C3">
        <w:rPr>
          <w:vertAlign w:val="superscript"/>
        </w:rPr>
        <w:t>3</w:t>
      </w:r>
      <w:r w:rsidRPr="003F03C3">
        <w:t>                      D. 1g/cm</w:t>
      </w:r>
      <w:r w:rsidRPr="003F03C3">
        <w:rPr>
          <w:vertAlign w:val="superscript"/>
        </w:rPr>
        <w:t>3</w:t>
      </w:r>
    </w:p>
    <w:p w:rsidR="007835C9" w:rsidRPr="003F03C3" w:rsidRDefault="00BA346F" w:rsidP="0006215A">
      <w:pPr>
        <w:spacing w:beforeLines="50" w:afterLines="50" w:line="360" w:lineRule="auto"/>
        <w:rPr>
          <w:lang w:eastAsia="zh-CN"/>
        </w:rPr>
      </w:pPr>
      <w:r w:rsidRPr="003F03C3">
        <w:rPr>
          <w:lang w:eastAsia="zh-CN"/>
        </w:rPr>
        <w:t>5.</w:t>
      </w:r>
      <w:r w:rsidRPr="003F03C3">
        <w:rPr>
          <w:lang w:eastAsia="zh-CN"/>
        </w:rPr>
        <w:t>阿基米德采用排水法解决了王冠掺假问题。现有一个金和银做成的王冠，用排水法测量出其体积为</w:t>
      </w:r>
      <w:r w:rsidRPr="003F03C3">
        <w:rPr>
          <w:lang w:eastAsia="zh-CN"/>
        </w:rPr>
        <w:t>56.9cm</w:t>
      </w:r>
      <w:r w:rsidRPr="003F03C3">
        <w:rPr>
          <w:vertAlign w:val="superscript"/>
          <w:lang w:eastAsia="zh-CN"/>
        </w:rPr>
        <w:t>3</w:t>
      </w:r>
      <w:r w:rsidRPr="003F03C3">
        <w:rPr>
          <w:lang w:eastAsia="zh-CN"/>
        </w:rPr>
        <w:t>，若与王冠质量相同的纯金块和纯银块的体积分别为</w:t>
      </w:r>
      <w:r w:rsidRPr="003F03C3">
        <w:rPr>
          <w:lang w:eastAsia="zh-CN"/>
        </w:rPr>
        <w:t>52.5cm</w:t>
      </w:r>
      <w:r w:rsidRPr="003F03C3">
        <w:rPr>
          <w:vertAlign w:val="superscript"/>
          <w:lang w:eastAsia="zh-CN"/>
        </w:rPr>
        <w:t>3</w:t>
      </w:r>
      <w:r w:rsidRPr="003F03C3">
        <w:rPr>
          <w:lang w:eastAsia="zh-CN"/>
        </w:rPr>
        <w:t>和</w:t>
      </w:r>
      <w:r w:rsidRPr="003F03C3">
        <w:rPr>
          <w:lang w:eastAsia="zh-CN"/>
        </w:rPr>
        <w:t>96.5cm</w:t>
      </w:r>
      <w:r w:rsidRPr="003F03C3">
        <w:rPr>
          <w:vertAlign w:val="superscript"/>
          <w:lang w:eastAsia="zh-CN"/>
        </w:rPr>
        <w:t>3</w:t>
      </w:r>
      <w:r w:rsidRPr="003F03C3">
        <w:rPr>
          <w:lang w:eastAsia="zh-CN"/>
        </w:rPr>
        <w:t>，则王冠中银的质量和金的质量之比为</w:t>
      </w:r>
      <w:r w:rsidRPr="003F03C3">
        <w:rPr>
          <w:lang w:eastAsia="zh-CN"/>
        </w:rPr>
        <w:t xml:space="preserve">(    )            </w:t>
      </w:r>
    </w:p>
    <w:p w:rsidR="007835C9" w:rsidRPr="003F03C3" w:rsidRDefault="00BA346F" w:rsidP="0006215A">
      <w:pPr>
        <w:spacing w:beforeLines="50" w:afterLines="50" w:line="360" w:lineRule="auto"/>
        <w:ind w:left="150"/>
        <w:rPr>
          <w:lang w:eastAsia="zh-CN"/>
        </w:rPr>
      </w:pPr>
      <w:r w:rsidRPr="003F03C3">
        <w:rPr>
          <w:lang w:eastAsia="zh-CN"/>
        </w:rPr>
        <w:t>A. 1</w:t>
      </w:r>
      <w:r w:rsidRPr="003F03C3">
        <w:rPr>
          <w:lang w:eastAsia="zh-CN"/>
        </w:rPr>
        <w:t>︰</w:t>
      </w:r>
      <w:r w:rsidRPr="003F03C3">
        <w:rPr>
          <w:lang w:eastAsia="zh-CN"/>
        </w:rPr>
        <w:t>8                                   B. 1</w:t>
      </w:r>
      <w:r w:rsidRPr="003F03C3">
        <w:rPr>
          <w:lang w:eastAsia="zh-CN"/>
        </w:rPr>
        <w:t>︰</w:t>
      </w:r>
      <w:r w:rsidRPr="003F03C3">
        <w:rPr>
          <w:lang w:eastAsia="zh-CN"/>
        </w:rPr>
        <w:t>9                                   C. 1</w:t>
      </w:r>
      <w:r w:rsidRPr="003F03C3">
        <w:rPr>
          <w:lang w:eastAsia="zh-CN"/>
        </w:rPr>
        <w:t>︰</w:t>
      </w:r>
      <w:r w:rsidRPr="003F03C3">
        <w:rPr>
          <w:lang w:eastAsia="zh-CN"/>
        </w:rPr>
        <w:t>10                                   D. 1</w:t>
      </w:r>
      <w:r w:rsidRPr="003F03C3">
        <w:rPr>
          <w:lang w:eastAsia="zh-CN"/>
        </w:rPr>
        <w:t>︰</w:t>
      </w:r>
      <w:r w:rsidRPr="003F03C3">
        <w:rPr>
          <w:lang w:eastAsia="zh-CN"/>
        </w:rPr>
        <w:t>11</w:t>
      </w:r>
    </w:p>
    <w:p w:rsidR="007835C9" w:rsidRPr="003F03C3" w:rsidRDefault="00BA346F" w:rsidP="0006215A">
      <w:pPr>
        <w:spacing w:beforeLines="50" w:afterLines="50" w:line="360" w:lineRule="auto"/>
        <w:rPr>
          <w:lang w:eastAsia="zh-CN"/>
        </w:rPr>
      </w:pPr>
      <w:r w:rsidRPr="003F03C3">
        <w:rPr>
          <w:lang w:eastAsia="zh-CN"/>
        </w:rPr>
        <w:t>6.</w:t>
      </w:r>
      <w:r w:rsidRPr="003F03C3">
        <w:rPr>
          <w:lang w:eastAsia="zh-CN"/>
        </w:rPr>
        <w:t>甲、乙两个小球的质量相等，已知</w:t>
      </w:r>
      <w:r w:rsidRPr="003F03C3">
        <w:t>ρ</w:t>
      </w:r>
      <w:r w:rsidRPr="003F03C3">
        <w:rPr>
          <w:vertAlign w:val="subscript"/>
          <w:lang w:eastAsia="zh-CN"/>
        </w:rPr>
        <w:t>甲</w:t>
      </w:r>
      <w:r w:rsidRPr="003F03C3">
        <w:rPr>
          <w:lang w:eastAsia="zh-CN"/>
        </w:rPr>
        <w:t>：</w:t>
      </w:r>
      <w:r w:rsidRPr="003F03C3">
        <w:t>ρ</w:t>
      </w:r>
      <w:r w:rsidRPr="003F03C3">
        <w:rPr>
          <w:vertAlign w:val="subscript"/>
          <w:lang w:eastAsia="zh-CN"/>
        </w:rPr>
        <w:t>乙</w:t>
      </w:r>
      <w:r w:rsidRPr="003F03C3">
        <w:rPr>
          <w:lang w:eastAsia="zh-CN"/>
        </w:rPr>
        <w:t>=3</w:t>
      </w:r>
      <w:r w:rsidRPr="003F03C3">
        <w:rPr>
          <w:lang w:eastAsia="zh-CN"/>
        </w:rPr>
        <w:t>：</w:t>
      </w:r>
      <w:r w:rsidRPr="003F03C3">
        <w:rPr>
          <w:lang w:eastAsia="zh-CN"/>
        </w:rPr>
        <w:t>1</w:t>
      </w:r>
      <w:r w:rsidRPr="003F03C3">
        <w:rPr>
          <w:lang w:eastAsia="zh-CN"/>
        </w:rPr>
        <w:t>，</w:t>
      </w:r>
      <w:r w:rsidRPr="003F03C3">
        <w:rPr>
          <w:lang w:eastAsia="zh-CN"/>
        </w:rPr>
        <w:t>V</w:t>
      </w:r>
      <w:r w:rsidRPr="003F03C3">
        <w:rPr>
          <w:vertAlign w:val="subscript"/>
          <w:lang w:eastAsia="zh-CN"/>
        </w:rPr>
        <w:t>甲</w:t>
      </w:r>
      <w:r w:rsidRPr="003F03C3">
        <w:rPr>
          <w:lang w:eastAsia="zh-CN"/>
        </w:rPr>
        <w:t>：</w:t>
      </w:r>
      <w:r w:rsidRPr="003F03C3">
        <w:rPr>
          <w:lang w:eastAsia="zh-CN"/>
        </w:rPr>
        <w:t>V</w:t>
      </w:r>
      <w:r w:rsidRPr="003F03C3">
        <w:rPr>
          <w:vertAlign w:val="subscript"/>
          <w:lang w:eastAsia="zh-CN"/>
        </w:rPr>
        <w:t>乙</w:t>
      </w:r>
      <w:r w:rsidRPr="003F03C3">
        <w:rPr>
          <w:lang w:eastAsia="zh-CN"/>
        </w:rPr>
        <w:t>=1</w:t>
      </w:r>
      <w:r w:rsidRPr="003F03C3">
        <w:rPr>
          <w:lang w:eastAsia="zh-CN"/>
        </w:rPr>
        <w:t>：</w:t>
      </w:r>
      <w:r w:rsidRPr="003F03C3">
        <w:rPr>
          <w:lang w:eastAsia="zh-CN"/>
        </w:rPr>
        <w:t>4</w:t>
      </w:r>
      <w:r w:rsidRPr="003F03C3">
        <w:rPr>
          <w:lang w:eastAsia="zh-CN"/>
        </w:rPr>
        <w:t>，则下列说法中正确的是（　　）</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甲一定是空心的</w:t>
      </w:r>
      <w:r w:rsidRPr="003F03C3">
        <w:rPr>
          <w:lang w:eastAsia="zh-CN"/>
        </w:rPr>
        <w:t>             </w:t>
      </w:r>
      <w:r w:rsidR="00AF46D3">
        <w:rPr>
          <w:noProof/>
          <w:lang w:eastAsia="zh-CN"/>
        </w:rPr>
        <w:pict>
          <v:shape id="图片 12" o:spid="_x0000_i1036" type="#_x0000_t75" style="width:2.25pt;height:3pt;visibility:visible;mso-wrap-style:square">
            <v:imagedata r:id="rId11" o:title=""/>
          </v:shape>
        </w:pict>
      </w:r>
      <w:r w:rsidRPr="003F03C3">
        <w:rPr>
          <w:lang w:eastAsia="zh-CN"/>
        </w:rPr>
        <w:t>B. </w:t>
      </w:r>
      <w:r w:rsidRPr="003F03C3">
        <w:rPr>
          <w:lang w:eastAsia="zh-CN"/>
        </w:rPr>
        <w:t>乙一定是空心的</w:t>
      </w:r>
      <w:r w:rsidRPr="003F03C3">
        <w:rPr>
          <w:lang w:eastAsia="zh-CN"/>
        </w:rPr>
        <w:t>             </w:t>
      </w:r>
      <w:r w:rsidR="00AF46D3">
        <w:rPr>
          <w:noProof/>
          <w:lang w:eastAsia="zh-CN"/>
        </w:rPr>
        <w:pict>
          <v:shape id="图片 13" o:spid="_x0000_i1037" type="#_x0000_t75" style="width:2.25pt;height:3pt;visibility:visible;mso-wrap-style:square">
            <v:imagedata r:id="rId11" o:title=""/>
          </v:shape>
        </w:pict>
      </w:r>
      <w:r w:rsidRPr="003F03C3">
        <w:rPr>
          <w:lang w:eastAsia="zh-CN"/>
        </w:rPr>
        <w:t>C. </w:t>
      </w:r>
      <w:r w:rsidRPr="003F03C3">
        <w:rPr>
          <w:lang w:eastAsia="zh-CN"/>
        </w:rPr>
        <w:t>一定都是空心的</w:t>
      </w:r>
      <w:r w:rsidRPr="003F03C3">
        <w:rPr>
          <w:lang w:eastAsia="zh-CN"/>
        </w:rPr>
        <w:t>             </w:t>
      </w:r>
      <w:r w:rsidR="00AF46D3">
        <w:rPr>
          <w:noProof/>
          <w:lang w:eastAsia="zh-CN"/>
        </w:rPr>
        <w:pict>
          <v:shape id="图片 14" o:spid="_x0000_i1038" type="#_x0000_t75" style="width:2.25pt;height:3pt;visibility:visible;mso-wrap-style:square">
            <v:imagedata r:id="rId11" o:title=""/>
          </v:shape>
        </w:pict>
      </w:r>
      <w:r w:rsidRPr="003F03C3">
        <w:rPr>
          <w:lang w:eastAsia="zh-CN"/>
        </w:rPr>
        <w:t>D. </w:t>
      </w:r>
      <w:r w:rsidRPr="003F03C3">
        <w:rPr>
          <w:lang w:eastAsia="zh-CN"/>
        </w:rPr>
        <w:t>一定都是实心的</w:t>
      </w:r>
    </w:p>
    <w:p w:rsidR="007835C9" w:rsidRPr="003F03C3" w:rsidRDefault="00BA346F" w:rsidP="0006215A">
      <w:pPr>
        <w:spacing w:beforeLines="50" w:afterLines="50" w:line="360" w:lineRule="auto"/>
        <w:rPr>
          <w:lang w:eastAsia="zh-CN"/>
        </w:rPr>
      </w:pPr>
      <w:r w:rsidRPr="003F03C3">
        <w:rPr>
          <w:lang w:eastAsia="zh-CN"/>
        </w:rPr>
        <w:t>7.</w:t>
      </w:r>
      <w:r w:rsidRPr="003F03C3">
        <w:rPr>
          <w:lang w:eastAsia="zh-CN"/>
        </w:rPr>
        <w:t>鉴定物质的方法之一是测定它的（　　）</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压力</w:t>
      </w:r>
      <w:r w:rsidRPr="003F03C3">
        <w:rPr>
          <w:lang w:eastAsia="zh-CN"/>
        </w:rPr>
        <w:t>                                     B. </w:t>
      </w:r>
      <w:r w:rsidRPr="003F03C3">
        <w:rPr>
          <w:lang w:eastAsia="zh-CN"/>
        </w:rPr>
        <w:t>压强</w:t>
      </w:r>
      <w:r w:rsidRPr="003F03C3">
        <w:rPr>
          <w:lang w:eastAsia="zh-CN"/>
        </w:rPr>
        <w:t>                                     C. </w:t>
      </w:r>
      <w:r w:rsidRPr="003F03C3">
        <w:rPr>
          <w:lang w:eastAsia="zh-CN"/>
        </w:rPr>
        <w:t>密度</w:t>
      </w:r>
      <w:r w:rsidRPr="003F03C3">
        <w:rPr>
          <w:lang w:eastAsia="zh-CN"/>
        </w:rPr>
        <w:t>           </w:t>
      </w:r>
      <w:r w:rsidRPr="003F03C3">
        <w:rPr>
          <w:lang w:eastAsia="zh-CN"/>
        </w:rPr>
        <w:t>                          D. </w:t>
      </w:r>
      <w:r w:rsidRPr="003F03C3">
        <w:rPr>
          <w:lang w:eastAsia="zh-CN"/>
        </w:rPr>
        <w:t>质量</w:t>
      </w:r>
    </w:p>
    <w:p w:rsidR="007835C9" w:rsidRPr="003F03C3" w:rsidRDefault="00BA346F" w:rsidP="0006215A">
      <w:pPr>
        <w:spacing w:beforeLines="50" w:afterLines="50" w:line="360" w:lineRule="auto"/>
        <w:rPr>
          <w:lang w:eastAsia="zh-CN"/>
        </w:rPr>
      </w:pPr>
      <w:r w:rsidRPr="003F03C3">
        <w:rPr>
          <w:lang w:eastAsia="zh-CN"/>
        </w:rPr>
        <w:t>8.</w:t>
      </w:r>
      <w:r w:rsidRPr="003F03C3">
        <w:rPr>
          <w:lang w:eastAsia="zh-CN"/>
        </w:rPr>
        <w:t>密度知识与生活联系非常紧密，下列关于密度的一些说法中正确的是（　　）</w:t>
      </w:r>
    </w:p>
    <w:p w:rsidR="007835C9" w:rsidRPr="003F03C3" w:rsidRDefault="00BA346F" w:rsidP="0006215A">
      <w:pPr>
        <w:spacing w:beforeLines="50" w:afterLines="50" w:line="360" w:lineRule="auto"/>
        <w:ind w:left="150"/>
        <w:rPr>
          <w:lang w:eastAsia="zh-CN"/>
        </w:rPr>
      </w:pPr>
      <w:r w:rsidRPr="003F03C3">
        <w:rPr>
          <w:lang w:eastAsia="zh-CN"/>
        </w:rPr>
        <w:lastRenderedPageBreak/>
        <w:t>A. 1kg</w:t>
      </w:r>
      <w:r w:rsidRPr="003F03C3">
        <w:rPr>
          <w:lang w:eastAsia="zh-CN"/>
        </w:rPr>
        <w:t>冰与</w:t>
      </w:r>
      <w:r w:rsidRPr="003F03C3">
        <w:rPr>
          <w:lang w:eastAsia="zh-CN"/>
        </w:rPr>
        <w:t>1kg</w:t>
      </w:r>
      <w:r w:rsidRPr="003F03C3">
        <w:rPr>
          <w:lang w:eastAsia="zh-CN"/>
        </w:rPr>
        <w:t>水的密度相等</w:t>
      </w:r>
      <w:r w:rsidRPr="003F03C3">
        <w:rPr>
          <w:lang w:eastAsia="zh-CN"/>
        </w:rPr>
        <w:t>                                  </w:t>
      </w:r>
      <w:r w:rsidR="0006215A">
        <w:rPr>
          <w:noProof/>
          <w:lang w:eastAsia="zh-CN"/>
        </w:rPr>
        <w:pict>
          <v:shape id="图片 15" o:spid="_x0000_i1039" type="#_x0000_t75" style="width:.75pt;height:3pt;visibility:visible;mso-wrap-style:square">
            <v:imagedata r:id="rId13" o:title=""/>
          </v:shape>
        </w:pict>
      </w:r>
      <w:r w:rsidRPr="003F03C3">
        <w:rPr>
          <w:lang w:eastAsia="zh-CN"/>
        </w:rPr>
        <w:t>B. </w:t>
      </w:r>
      <w:r w:rsidRPr="003F03C3">
        <w:rPr>
          <w:lang w:eastAsia="zh-CN"/>
        </w:rPr>
        <w:t>乒乓球不慎被挤瘪但无破损，球内气体密度变大</w:t>
      </w:r>
      <w:r w:rsidRPr="003F03C3">
        <w:rPr>
          <w:lang w:eastAsia="zh-CN"/>
        </w:rPr>
        <w:br/>
        <w:t>C. </w:t>
      </w:r>
      <w:r w:rsidRPr="003F03C3">
        <w:rPr>
          <w:lang w:eastAsia="zh-CN"/>
        </w:rPr>
        <w:t>为减轻质量，比赛用自行车采用强度高、密度大的材料制造</w:t>
      </w:r>
      <w:r w:rsidRPr="003F03C3">
        <w:rPr>
          <w:lang w:eastAsia="zh-CN"/>
        </w:rPr>
        <w:t>           </w:t>
      </w:r>
      <w:r w:rsidR="0006215A">
        <w:rPr>
          <w:noProof/>
          <w:lang w:eastAsia="zh-CN"/>
        </w:rPr>
        <w:pict>
          <v:shape id="图片 16" o:spid="_x0000_i1040" type="#_x0000_t75" style="width:1.5pt;height:3pt;visibility:visible;mso-wrap-style:square">
            <v:imagedata r:id="rId12" o:title=""/>
          </v:shape>
        </w:pict>
      </w:r>
      <w:r w:rsidRPr="003F03C3">
        <w:rPr>
          <w:lang w:eastAsia="zh-CN"/>
        </w:rPr>
        <w:t>D. </w:t>
      </w:r>
      <w:r w:rsidRPr="003F03C3">
        <w:rPr>
          <w:lang w:eastAsia="zh-CN"/>
        </w:rPr>
        <w:t>冬天户外的水管容易冻裂，是由于水结冰后密度变大的缘故</w:t>
      </w:r>
    </w:p>
    <w:p w:rsidR="007835C9" w:rsidRPr="003F03C3" w:rsidRDefault="00BA346F" w:rsidP="0006215A">
      <w:pPr>
        <w:spacing w:beforeLines="50" w:afterLines="50" w:line="360" w:lineRule="auto"/>
        <w:rPr>
          <w:lang w:eastAsia="zh-CN"/>
        </w:rPr>
      </w:pPr>
      <w:r w:rsidRPr="003F03C3">
        <w:rPr>
          <w:lang w:eastAsia="zh-CN"/>
        </w:rPr>
        <w:t>9.</w:t>
      </w:r>
      <w:r w:rsidRPr="003F03C3">
        <w:rPr>
          <w:lang w:eastAsia="zh-CN"/>
        </w:rPr>
        <w:t>有空心的铜球、铁球、铝球各一个，体积和质量都相同，这三个球空心部分体积最大</w:t>
      </w:r>
      <w:r w:rsidRPr="003F03C3">
        <w:rPr>
          <w:lang w:eastAsia="zh-CN"/>
        </w:rPr>
        <w:t>的是（　　）</w:t>
      </w:r>
    </w:p>
    <w:p w:rsidR="007835C9" w:rsidRPr="003F03C3" w:rsidRDefault="00BA346F" w:rsidP="0006215A">
      <w:pPr>
        <w:spacing w:beforeLines="50" w:afterLines="50" w:line="360" w:lineRule="auto"/>
        <w:ind w:left="150"/>
        <w:rPr>
          <w:lang w:eastAsia="zh-CN"/>
        </w:rPr>
      </w:pPr>
      <w:r w:rsidRPr="003F03C3">
        <w:rPr>
          <w:lang w:eastAsia="zh-CN"/>
        </w:rPr>
        <w:t>A. </w:t>
      </w:r>
      <w:r w:rsidRPr="003F03C3">
        <w:rPr>
          <w:lang w:eastAsia="zh-CN"/>
        </w:rPr>
        <w:t>铜球</w:t>
      </w:r>
      <w:r w:rsidRPr="003F03C3">
        <w:rPr>
          <w:lang w:eastAsia="zh-CN"/>
        </w:rPr>
        <w:t>                                        </w:t>
      </w:r>
      <w:r w:rsidR="00AF46D3">
        <w:rPr>
          <w:noProof/>
          <w:lang w:eastAsia="zh-CN"/>
        </w:rPr>
        <w:pict>
          <v:shape id="图片 17" o:spid="_x0000_i1041" type="#_x0000_t75" style="width:2.25pt;height:3pt;visibility:visible;mso-wrap-style:square">
            <v:imagedata r:id="rId11" o:title=""/>
          </v:shape>
        </w:pict>
      </w:r>
      <w:r w:rsidRPr="003F03C3">
        <w:rPr>
          <w:lang w:eastAsia="zh-CN"/>
        </w:rPr>
        <w:t>B. </w:t>
      </w:r>
      <w:r w:rsidRPr="003F03C3">
        <w:rPr>
          <w:lang w:eastAsia="zh-CN"/>
        </w:rPr>
        <w:t>铁球</w:t>
      </w:r>
      <w:r w:rsidRPr="003F03C3">
        <w:rPr>
          <w:lang w:eastAsia="zh-CN"/>
        </w:rPr>
        <w:t>                               </w:t>
      </w:r>
      <w:r w:rsidR="00AF46D3">
        <w:rPr>
          <w:noProof/>
          <w:lang w:eastAsia="zh-CN"/>
        </w:rPr>
        <w:pict>
          <v:shape id="图片 18" o:spid="_x0000_i1042" type="#_x0000_t75" style="width:2.25pt;height:3pt;visibility:visible;mso-wrap-style:square">
            <v:imagedata r:id="rId11" o:title=""/>
          </v:shape>
        </w:pict>
      </w:r>
      <w:r w:rsidRPr="003F03C3">
        <w:rPr>
          <w:lang w:eastAsia="zh-CN"/>
        </w:rPr>
        <w:t>C. </w:t>
      </w:r>
      <w:r w:rsidRPr="003F03C3">
        <w:rPr>
          <w:lang w:eastAsia="zh-CN"/>
        </w:rPr>
        <w:t>铝球</w:t>
      </w:r>
      <w:r w:rsidRPr="003F03C3">
        <w:rPr>
          <w:lang w:eastAsia="zh-CN"/>
        </w:rPr>
        <w:t>                               </w:t>
      </w:r>
      <w:r w:rsidR="00AF46D3">
        <w:rPr>
          <w:noProof/>
          <w:lang w:eastAsia="zh-CN"/>
        </w:rPr>
        <w:pict>
          <v:shape id="图片 19" o:spid="_x0000_i1043" type="#_x0000_t75" style="width:2.25pt;height:3pt;visibility:visible;mso-wrap-style:square">
            <v:imagedata r:id="rId11" o:title=""/>
          </v:shape>
        </w:pict>
      </w:r>
      <w:r w:rsidRPr="003F03C3">
        <w:rPr>
          <w:lang w:eastAsia="zh-CN"/>
        </w:rPr>
        <w:t>D. </w:t>
      </w:r>
      <w:r w:rsidRPr="003F03C3">
        <w:rPr>
          <w:lang w:eastAsia="zh-CN"/>
        </w:rPr>
        <w:t>无法确定</w:t>
      </w:r>
    </w:p>
    <w:p w:rsidR="007835C9" w:rsidRPr="003F03C3" w:rsidRDefault="00BA346F" w:rsidP="0006215A">
      <w:pPr>
        <w:spacing w:beforeLines="50" w:afterLines="50" w:line="360" w:lineRule="auto"/>
        <w:rPr>
          <w:lang w:eastAsia="zh-CN"/>
        </w:rPr>
      </w:pPr>
      <w:r w:rsidRPr="003F03C3">
        <w:rPr>
          <w:b/>
          <w:bCs/>
          <w:sz w:val="24"/>
          <w:szCs w:val="24"/>
          <w:lang w:eastAsia="zh-CN"/>
        </w:rPr>
        <w:t>二、填空题</w:t>
      </w:r>
    </w:p>
    <w:p w:rsidR="007835C9" w:rsidRPr="003F03C3" w:rsidRDefault="00BA346F" w:rsidP="0006215A">
      <w:pPr>
        <w:spacing w:beforeLines="50" w:afterLines="50" w:line="360" w:lineRule="auto"/>
        <w:rPr>
          <w:lang w:eastAsia="zh-CN"/>
        </w:rPr>
      </w:pPr>
      <w:r w:rsidRPr="003F03C3">
        <w:rPr>
          <w:lang w:eastAsia="zh-CN"/>
        </w:rPr>
        <w:t>10.</w:t>
      </w:r>
      <w:r w:rsidRPr="003F03C3">
        <w:rPr>
          <w:lang w:eastAsia="zh-CN"/>
        </w:rPr>
        <w:t>在金属中，铝已经够轻了，后来科研人员受泡沫塑料的启发，又研制出了更轻的铝﹣﹣泡沫铝．在纯铝或铝合金中加入添加剂后，经过发泡工艺处理，使其密度仅为金属铝的</w:t>
      </w:r>
      <w:r w:rsidRPr="003F03C3">
        <w:rPr>
          <w:lang w:eastAsia="zh-CN"/>
        </w:rPr>
        <w:t>0.1</w:t>
      </w:r>
      <w:r w:rsidRPr="003F03C3">
        <w:rPr>
          <w:lang w:eastAsia="zh-CN"/>
        </w:rPr>
        <w:t>﹣﹣</w:t>
      </w:r>
      <w:r w:rsidRPr="003F03C3">
        <w:rPr>
          <w:lang w:eastAsia="zh-CN"/>
        </w:rPr>
        <w:t>0.4</w:t>
      </w:r>
      <w:r w:rsidRPr="003F03C3">
        <w:rPr>
          <w:lang w:eastAsia="zh-CN"/>
        </w:rPr>
        <w:t>倍，它会像木头一样漂浮在水中；并使得泡沫铝兼有金属和气泡</w:t>
      </w:r>
      <w:r w:rsidRPr="003F03C3">
        <w:rPr>
          <w:lang w:eastAsia="zh-CN"/>
        </w:rPr>
        <w:t>的特征，具有优异的物理、化学性能．目前用泡沫铝来做飞机与火箭是最理想的材料，另外它还具有广阔的应用领域．请回答如下问题：</w:t>
      </w:r>
      <w:r w:rsidRPr="003F03C3">
        <w:rPr>
          <w:lang w:eastAsia="zh-CN"/>
        </w:rPr>
        <w:br/>
        <w:t>“</w:t>
      </w:r>
      <w:r w:rsidRPr="003F03C3">
        <w:rPr>
          <w:lang w:eastAsia="zh-CN"/>
        </w:rPr>
        <w:t>泡沫铝</w:t>
      </w:r>
      <w:r w:rsidRPr="003F03C3">
        <w:rPr>
          <w:lang w:eastAsia="zh-CN"/>
        </w:rPr>
        <w:t>”</w:t>
      </w:r>
      <w:r w:rsidRPr="003F03C3">
        <w:rPr>
          <w:lang w:eastAsia="zh-CN"/>
        </w:rPr>
        <w:t>与铝相比又有了</w:t>
      </w:r>
      <w:r w:rsidRPr="003F03C3">
        <w:rPr>
          <w:lang w:eastAsia="zh-CN"/>
        </w:rPr>
        <w:t> ________</w:t>
      </w:r>
      <w:r w:rsidRPr="003F03C3">
        <w:rPr>
          <w:lang w:eastAsia="zh-CN"/>
        </w:rPr>
        <w:t>、</w:t>
      </w:r>
      <w:r w:rsidRPr="003F03C3">
        <w:rPr>
          <w:lang w:eastAsia="zh-CN"/>
        </w:rPr>
        <w:t> ________</w:t>
      </w:r>
      <w:r w:rsidRPr="003F03C3">
        <w:rPr>
          <w:lang w:eastAsia="zh-CN"/>
        </w:rPr>
        <w:t>的优点（从力、声、热等角度分析，谈两点），</w:t>
      </w:r>
      <w:r w:rsidRPr="003F03C3">
        <w:rPr>
          <w:lang w:eastAsia="zh-CN"/>
        </w:rPr>
        <w:t>“</w:t>
      </w:r>
      <w:r w:rsidRPr="003F03C3">
        <w:rPr>
          <w:lang w:eastAsia="zh-CN"/>
        </w:rPr>
        <w:t>泡沫铝</w:t>
      </w:r>
      <w:r w:rsidRPr="003F03C3">
        <w:rPr>
          <w:lang w:eastAsia="zh-CN"/>
        </w:rPr>
        <w:t>”</w:t>
      </w:r>
      <w:r w:rsidRPr="003F03C3">
        <w:rPr>
          <w:lang w:eastAsia="zh-CN"/>
        </w:rPr>
        <w:t>的这些特点，你认为还可以应用在</w:t>
      </w:r>
      <w:r w:rsidRPr="003F03C3">
        <w:rPr>
          <w:lang w:eastAsia="zh-CN"/>
        </w:rPr>
        <w:t> ________</w:t>
      </w:r>
      <w:r w:rsidRPr="003F03C3">
        <w:rPr>
          <w:lang w:eastAsia="zh-CN"/>
        </w:rPr>
        <w:t>（举一例）．</w:t>
      </w:r>
    </w:p>
    <w:p w:rsidR="007835C9" w:rsidRPr="003F03C3" w:rsidRDefault="00BA346F" w:rsidP="0006215A">
      <w:pPr>
        <w:spacing w:beforeLines="50" w:afterLines="50" w:line="360" w:lineRule="auto"/>
        <w:rPr>
          <w:lang w:eastAsia="zh-CN"/>
        </w:rPr>
      </w:pPr>
      <w:r w:rsidRPr="003F03C3">
        <w:rPr>
          <w:lang w:eastAsia="zh-CN"/>
        </w:rPr>
        <w:t>11.</w:t>
      </w:r>
      <w:r w:rsidRPr="003F03C3">
        <w:rPr>
          <w:lang w:eastAsia="zh-CN"/>
        </w:rPr>
        <w:t>国家大剧院外部钢结构壳体呈半椭球形，该建筑的穹顶表面积达</w:t>
      </w:r>
      <w:r w:rsidRPr="003F03C3">
        <w:rPr>
          <w:lang w:eastAsia="zh-CN"/>
        </w:rPr>
        <w:t>3</w:t>
      </w:r>
      <w:r w:rsidRPr="003F03C3">
        <w:rPr>
          <w:lang w:eastAsia="zh-CN"/>
        </w:rPr>
        <w:t>万平方米，为使如此大面积的建筑外壳不至过重但又坚固，设计者选择了钛金属板作主材，这主要是因为钛的密度</w:t>
      </w:r>
      <w:r w:rsidRPr="003F03C3">
        <w:rPr>
          <w:lang w:eastAsia="zh-CN"/>
        </w:rPr>
        <w:t> ________</w:t>
      </w:r>
      <w:r w:rsidRPr="003F03C3">
        <w:rPr>
          <w:lang w:eastAsia="zh-CN"/>
        </w:rPr>
        <w:t>（选填</w:t>
      </w:r>
      <w:r w:rsidRPr="003F03C3">
        <w:rPr>
          <w:lang w:eastAsia="zh-CN"/>
        </w:rPr>
        <w:t>“</w:t>
      </w:r>
      <w:r w:rsidRPr="003F03C3">
        <w:rPr>
          <w:lang w:eastAsia="zh-CN"/>
        </w:rPr>
        <w:t>大</w:t>
      </w:r>
      <w:r w:rsidRPr="003F03C3">
        <w:rPr>
          <w:lang w:eastAsia="zh-CN"/>
        </w:rPr>
        <w:t>”</w:t>
      </w:r>
      <w:r w:rsidRPr="003F03C3">
        <w:rPr>
          <w:lang w:eastAsia="zh-CN"/>
        </w:rPr>
        <w:t>或</w:t>
      </w:r>
      <w:r w:rsidRPr="003F03C3">
        <w:rPr>
          <w:lang w:eastAsia="zh-CN"/>
        </w:rPr>
        <w:t>“</w:t>
      </w:r>
      <w:r w:rsidRPr="003F03C3">
        <w:rPr>
          <w:lang w:eastAsia="zh-CN"/>
        </w:rPr>
        <w:t>小</w:t>
      </w:r>
      <w:r w:rsidRPr="003F03C3">
        <w:rPr>
          <w:lang w:eastAsia="zh-CN"/>
        </w:rPr>
        <w:t>”</w:t>
      </w:r>
      <w:r w:rsidRPr="003F03C3">
        <w:rPr>
          <w:lang w:eastAsia="zh-CN"/>
        </w:rPr>
        <w:t>），硬度</w:t>
      </w:r>
      <w:r w:rsidRPr="003F03C3">
        <w:rPr>
          <w:lang w:eastAsia="zh-CN"/>
        </w:rPr>
        <w:t> _</w:t>
      </w:r>
      <w:r w:rsidRPr="003F03C3">
        <w:rPr>
          <w:lang w:eastAsia="zh-CN"/>
        </w:rPr>
        <w:t>_______</w:t>
      </w:r>
      <w:r w:rsidRPr="003F03C3">
        <w:rPr>
          <w:lang w:eastAsia="zh-CN"/>
        </w:rPr>
        <w:t>（选填</w:t>
      </w:r>
      <w:r w:rsidRPr="003F03C3">
        <w:rPr>
          <w:lang w:eastAsia="zh-CN"/>
        </w:rPr>
        <w:t>“</w:t>
      </w:r>
      <w:r w:rsidRPr="003F03C3">
        <w:rPr>
          <w:lang w:eastAsia="zh-CN"/>
        </w:rPr>
        <w:t>大</w:t>
      </w:r>
      <w:r w:rsidRPr="003F03C3">
        <w:rPr>
          <w:lang w:eastAsia="zh-CN"/>
        </w:rPr>
        <w:t>”</w:t>
      </w:r>
      <w:r w:rsidRPr="003F03C3">
        <w:rPr>
          <w:lang w:eastAsia="zh-CN"/>
        </w:rPr>
        <w:t>或</w:t>
      </w:r>
      <w:r w:rsidRPr="003F03C3">
        <w:rPr>
          <w:lang w:eastAsia="zh-CN"/>
        </w:rPr>
        <w:t>“</w:t>
      </w:r>
      <w:r w:rsidRPr="003F03C3">
        <w:rPr>
          <w:lang w:eastAsia="zh-CN"/>
        </w:rPr>
        <w:t>小</w:t>
      </w:r>
      <w:r w:rsidRPr="003F03C3">
        <w:rPr>
          <w:lang w:eastAsia="zh-CN"/>
        </w:rPr>
        <w:t>”</w:t>
      </w:r>
      <w:r w:rsidRPr="003F03C3">
        <w:rPr>
          <w:lang w:eastAsia="zh-CN"/>
        </w:rPr>
        <w:t>）．透过环绕剧院的人工湖，看起来它又像只完整的</w:t>
      </w:r>
      <w:r w:rsidRPr="003F03C3">
        <w:rPr>
          <w:lang w:eastAsia="zh-CN"/>
        </w:rPr>
        <w:t>“</w:t>
      </w:r>
      <w:r w:rsidRPr="003F03C3">
        <w:rPr>
          <w:lang w:eastAsia="zh-CN"/>
        </w:rPr>
        <w:t>蛋</w:t>
      </w:r>
      <w:r w:rsidRPr="003F03C3">
        <w:rPr>
          <w:lang w:eastAsia="zh-CN"/>
        </w:rPr>
        <w:t>”</w:t>
      </w:r>
      <w:r w:rsidRPr="003F03C3">
        <w:rPr>
          <w:lang w:eastAsia="zh-CN"/>
        </w:rPr>
        <w:t>，这是因为光在水面发生了</w:t>
      </w:r>
      <w:r w:rsidRPr="003F03C3">
        <w:rPr>
          <w:lang w:eastAsia="zh-CN"/>
        </w:rPr>
        <w:t> ________</w:t>
      </w:r>
      <w:r w:rsidRPr="003F03C3">
        <w:rPr>
          <w:lang w:eastAsia="zh-CN"/>
        </w:rPr>
        <w:t>（选填</w:t>
      </w:r>
      <w:r w:rsidRPr="003F03C3">
        <w:rPr>
          <w:lang w:eastAsia="zh-CN"/>
        </w:rPr>
        <w:t>“</w:t>
      </w:r>
      <w:r w:rsidRPr="003F03C3">
        <w:rPr>
          <w:lang w:eastAsia="zh-CN"/>
        </w:rPr>
        <w:t>反射</w:t>
      </w:r>
      <w:r w:rsidRPr="003F03C3">
        <w:rPr>
          <w:lang w:eastAsia="zh-CN"/>
        </w:rPr>
        <w:t>”</w:t>
      </w:r>
      <w:r w:rsidRPr="003F03C3">
        <w:rPr>
          <w:lang w:eastAsia="zh-CN"/>
        </w:rPr>
        <w:t>或</w:t>
      </w:r>
      <w:r w:rsidRPr="003F03C3">
        <w:rPr>
          <w:lang w:eastAsia="zh-CN"/>
        </w:rPr>
        <w:t>“</w:t>
      </w:r>
      <w:r w:rsidRPr="003F03C3">
        <w:rPr>
          <w:lang w:eastAsia="zh-CN"/>
        </w:rPr>
        <w:t>折射</w:t>
      </w:r>
      <w:r w:rsidRPr="003F03C3">
        <w:rPr>
          <w:lang w:eastAsia="zh-CN"/>
        </w:rPr>
        <w:t>”</w:t>
      </w:r>
      <w:r w:rsidRPr="003F03C3">
        <w:rPr>
          <w:lang w:eastAsia="zh-CN"/>
        </w:rPr>
        <w:t>）．</w:t>
      </w:r>
      <w:r w:rsidRPr="003F03C3">
        <w:rPr>
          <w:lang w:eastAsia="zh-CN"/>
        </w:rPr>
        <w:br/>
      </w:r>
      <w:r w:rsidR="00AF46D3">
        <w:rPr>
          <w:noProof/>
          <w:lang w:eastAsia="zh-CN"/>
        </w:rPr>
        <w:pict>
          <v:shape id="图片 20" o:spid="_x0000_i1044" type="#_x0000_t75" style="width:124.5pt;height:71.25pt;visibility:visible;mso-wrap-style:square">
            <v:imagedata r:id="rId14" o:title=""/>
          </v:shape>
        </w:pict>
      </w:r>
    </w:p>
    <w:p w:rsidR="007835C9" w:rsidRPr="003F03C3" w:rsidRDefault="00BA346F" w:rsidP="0006215A">
      <w:pPr>
        <w:spacing w:beforeLines="50" w:afterLines="50" w:line="360" w:lineRule="auto"/>
        <w:rPr>
          <w:lang w:eastAsia="zh-CN"/>
        </w:rPr>
      </w:pPr>
      <w:r w:rsidRPr="003F03C3">
        <w:rPr>
          <w:lang w:eastAsia="zh-CN"/>
        </w:rPr>
        <w:t>12.a</w:t>
      </w:r>
      <w:r w:rsidRPr="003F03C3">
        <w:rPr>
          <w:lang w:eastAsia="zh-CN"/>
        </w:rPr>
        <w:t>、</w:t>
      </w:r>
      <w:r w:rsidRPr="003F03C3">
        <w:rPr>
          <w:lang w:eastAsia="zh-CN"/>
        </w:rPr>
        <w:t>b</w:t>
      </w:r>
      <w:r w:rsidRPr="003F03C3">
        <w:rPr>
          <w:lang w:eastAsia="zh-CN"/>
        </w:rPr>
        <w:t>是两个同种材料制成的金属球，</w:t>
      </w:r>
      <w:r w:rsidRPr="003F03C3">
        <w:rPr>
          <w:lang w:eastAsia="zh-CN"/>
        </w:rPr>
        <w:t>a</w:t>
      </w:r>
      <w:r w:rsidRPr="003F03C3">
        <w:rPr>
          <w:lang w:eastAsia="zh-CN"/>
        </w:rPr>
        <w:t>的质量为</w:t>
      </w:r>
      <w:r w:rsidRPr="003F03C3">
        <w:rPr>
          <w:lang w:eastAsia="zh-CN"/>
        </w:rPr>
        <w:t>128g</w:t>
      </w:r>
      <w:r w:rsidRPr="003F03C3">
        <w:rPr>
          <w:lang w:eastAsia="zh-CN"/>
        </w:rPr>
        <w:t>，体积为</w:t>
      </w:r>
      <w:r w:rsidRPr="003F03C3">
        <w:rPr>
          <w:lang w:eastAsia="zh-CN"/>
        </w:rPr>
        <w:t>16cm</w:t>
      </w:r>
      <w:r w:rsidRPr="003F03C3">
        <w:rPr>
          <w:vertAlign w:val="superscript"/>
          <w:lang w:eastAsia="zh-CN"/>
        </w:rPr>
        <w:t>3</w:t>
      </w:r>
      <w:r w:rsidRPr="003F03C3">
        <w:rPr>
          <w:lang w:eastAsia="zh-CN"/>
        </w:rPr>
        <w:t>，</w:t>
      </w:r>
      <w:r w:rsidRPr="003F03C3">
        <w:rPr>
          <w:lang w:eastAsia="zh-CN"/>
        </w:rPr>
        <w:t xml:space="preserve"> b</w:t>
      </w:r>
      <w:r w:rsidRPr="003F03C3">
        <w:rPr>
          <w:lang w:eastAsia="zh-CN"/>
        </w:rPr>
        <w:t>的质量为</w:t>
      </w:r>
      <w:r w:rsidRPr="003F03C3">
        <w:rPr>
          <w:lang w:eastAsia="zh-CN"/>
        </w:rPr>
        <w:t>64g</w:t>
      </w:r>
      <w:r w:rsidRPr="003F03C3">
        <w:rPr>
          <w:lang w:eastAsia="zh-CN"/>
        </w:rPr>
        <w:t>，体积为</w:t>
      </w:r>
      <w:r w:rsidRPr="003F03C3">
        <w:rPr>
          <w:lang w:eastAsia="zh-CN"/>
        </w:rPr>
        <w:t>12cm</w:t>
      </w:r>
      <w:r w:rsidRPr="003F03C3">
        <w:rPr>
          <w:vertAlign w:val="superscript"/>
          <w:lang w:eastAsia="zh-CN"/>
        </w:rPr>
        <w:t>3</w:t>
      </w:r>
      <w:r w:rsidRPr="003F03C3">
        <w:rPr>
          <w:lang w:eastAsia="zh-CN"/>
        </w:rPr>
        <w:t>，如果其中一个球是实心的，那么，这个实心球应该是</w:t>
      </w:r>
      <w:r w:rsidRPr="003F03C3">
        <w:rPr>
          <w:lang w:eastAsia="zh-CN"/>
        </w:rPr>
        <w:t>________</w:t>
      </w:r>
      <w:r w:rsidRPr="003F03C3">
        <w:rPr>
          <w:lang w:eastAsia="zh-CN"/>
        </w:rPr>
        <w:t>（</w:t>
      </w:r>
      <w:r w:rsidRPr="003F03C3">
        <w:rPr>
          <w:lang w:eastAsia="zh-CN"/>
        </w:rPr>
        <w:t>a/b</w:t>
      </w:r>
      <w:r w:rsidRPr="003F03C3">
        <w:rPr>
          <w:lang w:eastAsia="zh-CN"/>
        </w:rPr>
        <w:t>），这种金属球的密度是</w:t>
      </w:r>
      <w:r w:rsidRPr="003F03C3">
        <w:rPr>
          <w:lang w:eastAsia="zh-CN"/>
        </w:rPr>
        <w:t>________kg/m</w:t>
      </w:r>
      <w:r w:rsidRPr="003F03C3">
        <w:rPr>
          <w:vertAlign w:val="superscript"/>
          <w:lang w:eastAsia="zh-CN"/>
        </w:rPr>
        <w:t>3</w:t>
      </w:r>
      <w:r w:rsidRPr="003F03C3">
        <w:rPr>
          <w:lang w:eastAsia="zh-CN"/>
        </w:rPr>
        <w:t>，空心球的空心部分体积是</w:t>
      </w:r>
      <w:r w:rsidRPr="003F03C3">
        <w:rPr>
          <w:lang w:eastAsia="zh-CN"/>
        </w:rPr>
        <w:t>________cm</w:t>
      </w:r>
      <w:r w:rsidRPr="003F03C3">
        <w:rPr>
          <w:vertAlign w:val="superscript"/>
          <w:lang w:eastAsia="zh-CN"/>
        </w:rPr>
        <w:t>3</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13.</w:t>
      </w:r>
      <w:r w:rsidRPr="003F03C3">
        <w:rPr>
          <w:lang w:eastAsia="zh-CN"/>
        </w:rPr>
        <w:t>甲、乙两种液体的密度分别为</w:t>
      </w:r>
      <w:r w:rsidRPr="003F03C3">
        <w:rPr>
          <w:lang w:eastAsia="zh-CN"/>
        </w:rPr>
        <w:t>1g/cm</w:t>
      </w:r>
      <w:r w:rsidRPr="003F03C3">
        <w:rPr>
          <w:vertAlign w:val="superscript"/>
          <w:lang w:eastAsia="zh-CN"/>
        </w:rPr>
        <w:t>3</w:t>
      </w:r>
      <w:r w:rsidRPr="003F03C3">
        <w:rPr>
          <w:lang w:eastAsia="zh-CN"/>
        </w:rPr>
        <w:t>、</w:t>
      </w:r>
      <w:r w:rsidRPr="003F03C3">
        <w:rPr>
          <w:lang w:eastAsia="zh-CN"/>
        </w:rPr>
        <w:t>1.5g/cm</w:t>
      </w:r>
      <w:r w:rsidRPr="003F03C3">
        <w:rPr>
          <w:vertAlign w:val="superscript"/>
          <w:lang w:eastAsia="zh-CN"/>
        </w:rPr>
        <w:t>3</w:t>
      </w:r>
      <w:r w:rsidRPr="003F03C3">
        <w:rPr>
          <w:lang w:eastAsia="zh-CN"/>
        </w:rPr>
        <w:t>，</w:t>
      </w:r>
      <w:r w:rsidRPr="003F03C3">
        <w:rPr>
          <w:lang w:eastAsia="zh-CN"/>
        </w:rPr>
        <w:t>现将两种液体等体积混合，则所得混合液的密度为</w:t>
      </w:r>
      <w:r w:rsidRPr="003F03C3">
        <w:rPr>
          <w:lang w:eastAsia="zh-CN"/>
        </w:rPr>
        <w:t>________g/cm</w:t>
      </w:r>
      <w:r w:rsidRPr="003F03C3">
        <w:rPr>
          <w:vertAlign w:val="superscript"/>
          <w:lang w:eastAsia="zh-CN"/>
        </w:rPr>
        <w:t>3</w:t>
      </w:r>
      <w:r w:rsidRPr="003F03C3">
        <w:rPr>
          <w:lang w:eastAsia="zh-CN"/>
        </w:rPr>
        <w:t>；若将甲乙按照质量比</w:t>
      </w:r>
      <w:r w:rsidRPr="003F03C3">
        <w:rPr>
          <w:lang w:eastAsia="zh-CN"/>
        </w:rPr>
        <w:t>1</w:t>
      </w:r>
      <w:r w:rsidRPr="003F03C3">
        <w:rPr>
          <w:lang w:eastAsia="zh-CN"/>
        </w:rPr>
        <w:t>：</w:t>
      </w:r>
      <w:r w:rsidRPr="003F03C3">
        <w:rPr>
          <w:lang w:eastAsia="zh-CN"/>
        </w:rPr>
        <w:t>6</w:t>
      </w:r>
      <w:r w:rsidRPr="003F03C3">
        <w:rPr>
          <w:lang w:eastAsia="zh-CN"/>
        </w:rPr>
        <w:t>混合，则所得混合液的密度为</w:t>
      </w:r>
      <w:r w:rsidRPr="003F03C3">
        <w:rPr>
          <w:lang w:eastAsia="zh-CN"/>
        </w:rPr>
        <w:t>________g/cm</w:t>
      </w:r>
      <w:r w:rsidRPr="003F03C3">
        <w:rPr>
          <w:vertAlign w:val="superscript"/>
          <w:lang w:eastAsia="zh-CN"/>
        </w:rPr>
        <w:t>3</w:t>
      </w:r>
      <w:r w:rsidRPr="003F03C3">
        <w:rPr>
          <w:lang w:eastAsia="zh-CN"/>
        </w:rPr>
        <w:t>（均忽略液体体积的变化）．</w:t>
      </w:r>
    </w:p>
    <w:p w:rsidR="007835C9" w:rsidRPr="003F03C3" w:rsidRDefault="00BA346F" w:rsidP="0006215A">
      <w:pPr>
        <w:spacing w:beforeLines="50" w:afterLines="50" w:line="360" w:lineRule="auto"/>
        <w:rPr>
          <w:lang w:eastAsia="zh-CN"/>
        </w:rPr>
      </w:pPr>
      <w:r w:rsidRPr="003F03C3">
        <w:rPr>
          <w:b/>
          <w:bCs/>
          <w:sz w:val="24"/>
          <w:szCs w:val="24"/>
          <w:lang w:eastAsia="zh-CN"/>
        </w:rPr>
        <w:t>三、解答题</w:t>
      </w:r>
    </w:p>
    <w:p w:rsidR="007835C9" w:rsidRPr="003F03C3" w:rsidRDefault="00BA346F" w:rsidP="0006215A">
      <w:pPr>
        <w:spacing w:beforeLines="50" w:afterLines="50" w:line="360" w:lineRule="auto"/>
        <w:rPr>
          <w:lang w:eastAsia="zh-CN"/>
        </w:rPr>
      </w:pPr>
      <w:r w:rsidRPr="003F03C3">
        <w:rPr>
          <w:lang w:eastAsia="zh-CN"/>
        </w:rPr>
        <w:lastRenderedPageBreak/>
        <w:t>14.</w:t>
      </w:r>
      <w:r w:rsidRPr="003F03C3">
        <w:rPr>
          <w:lang w:eastAsia="zh-CN"/>
        </w:rPr>
        <w:t>体积为</w:t>
      </w:r>
      <w:r w:rsidRPr="003F03C3">
        <w:rPr>
          <w:lang w:eastAsia="zh-CN"/>
        </w:rPr>
        <w:t>20</w:t>
      </w:r>
      <w:r w:rsidRPr="003F03C3">
        <w:rPr>
          <w:lang w:eastAsia="zh-CN"/>
        </w:rPr>
        <w:t>厘米</w:t>
      </w:r>
      <w:r w:rsidRPr="003F03C3">
        <w:rPr>
          <w:vertAlign w:val="superscript"/>
          <w:lang w:eastAsia="zh-CN"/>
        </w:rPr>
        <w:t>3</w:t>
      </w:r>
      <w:r w:rsidRPr="003F03C3">
        <w:rPr>
          <w:lang w:eastAsia="zh-CN"/>
        </w:rPr>
        <w:t>的空心铜球的质量为</w:t>
      </w:r>
      <w:r w:rsidRPr="003F03C3">
        <w:rPr>
          <w:lang w:eastAsia="zh-CN"/>
        </w:rPr>
        <w:t>89</w:t>
      </w:r>
      <w:r w:rsidRPr="003F03C3">
        <w:rPr>
          <w:lang w:eastAsia="zh-CN"/>
        </w:rPr>
        <w:t>克，往它的空心部分注满某种液体后，总质量为</w:t>
      </w:r>
      <w:r w:rsidRPr="003F03C3">
        <w:rPr>
          <w:lang w:eastAsia="zh-CN"/>
        </w:rPr>
        <w:t>225</w:t>
      </w:r>
      <w:r w:rsidRPr="003F03C3">
        <w:rPr>
          <w:lang w:eastAsia="zh-CN"/>
        </w:rPr>
        <w:t>克，试通过计算求出注入液体的密度？（</w:t>
      </w:r>
      <w:r w:rsidRPr="003F03C3">
        <w:t>ρ</w:t>
      </w:r>
      <w:r w:rsidRPr="003F03C3">
        <w:rPr>
          <w:vertAlign w:val="subscript"/>
          <w:lang w:eastAsia="zh-CN"/>
        </w:rPr>
        <w:t>铜</w:t>
      </w:r>
      <w:r w:rsidRPr="003F03C3">
        <w:rPr>
          <w:lang w:eastAsia="zh-CN"/>
        </w:rPr>
        <w:t>=8.9×10</w:t>
      </w:r>
      <w:r w:rsidRPr="003F03C3">
        <w:rPr>
          <w:vertAlign w:val="superscript"/>
          <w:lang w:eastAsia="zh-CN"/>
        </w:rPr>
        <w:t>3</w:t>
      </w:r>
      <w:r w:rsidRPr="003F03C3">
        <w:rPr>
          <w:lang w:eastAsia="zh-CN"/>
        </w:rPr>
        <w:t>kg/m</w:t>
      </w:r>
      <w:r w:rsidRPr="003F03C3">
        <w:rPr>
          <w:vertAlign w:val="superscript"/>
          <w:lang w:eastAsia="zh-CN"/>
        </w:rPr>
        <w:t>3</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15.</w:t>
      </w:r>
      <w:r w:rsidRPr="003F03C3">
        <w:rPr>
          <w:lang w:eastAsia="zh-CN"/>
        </w:rPr>
        <w:t>一个铁球，质量是</w:t>
      </w:r>
      <w:r w:rsidRPr="003F03C3">
        <w:rPr>
          <w:lang w:eastAsia="zh-CN"/>
        </w:rPr>
        <w:t>632g</w:t>
      </w:r>
      <w:r w:rsidRPr="003F03C3">
        <w:rPr>
          <w:lang w:eastAsia="zh-CN"/>
        </w:rPr>
        <w:t>，体积是</w:t>
      </w:r>
      <w:r w:rsidRPr="003F03C3">
        <w:rPr>
          <w:lang w:eastAsia="zh-CN"/>
        </w:rPr>
        <w:t>100cm</w:t>
      </w:r>
      <w:r w:rsidRPr="003F03C3">
        <w:rPr>
          <w:vertAlign w:val="superscript"/>
          <w:lang w:eastAsia="zh-CN"/>
        </w:rPr>
        <w:t>3</w:t>
      </w:r>
      <w:r w:rsidRPr="003F03C3">
        <w:rPr>
          <w:lang w:eastAsia="zh-CN"/>
        </w:rPr>
        <w:t>，试问这个铁球是空心的还是实心的？如果是空心的，那么空心部分的体积多大？（</w:t>
      </w:r>
      <w:r w:rsidRPr="003F03C3">
        <w:t>ρ</w:t>
      </w:r>
      <w:r w:rsidRPr="003F03C3">
        <w:rPr>
          <w:vertAlign w:val="subscript"/>
          <w:lang w:eastAsia="zh-CN"/>
        </w:rPr>
        <w:t>铁</w:t>
      </w:r>
      <w:r w:rsidRPr="003F03C3">
        <w:rPr>
          <w:lang w:eastAsia="zh-CN"/>
        </w:rPr>
        <w:t>=7.9×10</w:t>
      </w:r>
      <w:r w:rsidRPr="003F03C3">
        <w:rPr>
          <w:vertAlign w:val="superscript"/>
          <w:lang w:eastAsia="zh-CN"/>
        </w:rPr>
        <w:t>3</w:t>
      </w:r>
      <w:r w:rsidRPr="003F03C3">
        <w:rPr>
          <w:lang w:eastAsia="zh-CN"/>
        </w:rPr>
        <w:t>kg/m</w:t>
      </w:r>
      <w:r w:rsidRPr="003F03C3">
        <w:rPr>
          <w:vertAlign w:val="superscript"/>
          <w:lang w:eastAsia="zh-CN"/>
        </w:rPr>
        <w:t>3</w:t>
      </w:r>
      <w:r w:rsidRPr="003F03C3">
        <w:rPr>
          <w:lang w:eastAsia="zh-CN"/>
        </w:rPr>
        <w:t>）</w:t>
      </w:r>
    </w:p>
    <w:p w:rsidR="007835C9" w:rsidRPr="003F03C3" w:rsidRDefault="00BA346F" w:rsidP="0006215A">
      <w:pPr>
        <w:spacing w:beforeLines="50" w:afterLines="50" w:line="360" w:lineRule="auto"/>
        <w:rPr>
          <w:lang w:eastAsia="zh-CN"/>
        </w:rPr>
      </w:pPr>
      <w:r w:rsidRPr="003F03C3">
        <w:rPr>
          <w:b/>
          <w:bCs/>
          <w:sz w:val="24"/>
          <w:szCs w:val="24"/>
          <w:lang w:eastAsia="zh-CN"/>
        </w:rPr>
        <w:t>四、</w:t>
      </w:r>
      <w:r w:rsidRPr="003F03C3">
        <w:rPr>
          <w:b/>
          <w:bCs/>
          <w:sz w:val="24"/>
          <w:szCs w:val="24"/>
          <w:lang w:eastAsia="zh-CN"/>
        </w:rPr>
        <w:t>实验探究题</w:t>
      </w:r>
    </w:p>
    <w:p w:rsidR="007835C9" w:rsidRPr="003F03C3" w:rsidRDefault="00BA346F" w:rsidP="0006215A">
      <w:pPr>
        <w:spacing w:beforeLines="50" w:afterLines="50" w:line="360" w:lineRule="auto"/>
        <w:rPr>
          <w:lang w:eastAsia="zh-CN"/>
        </w:rPr>
      </w:pPr>
      <w:r w:rsidRPr="003F03C3">
        <w:rPr>
          <w:lang w:eastAsia="zh-CN"/>
        </w:rPr>
        <w:t>16.</w:t>
      </w:r>
      <w:r w:rsidRPr="003F03C3">
        <w:rPr>
          <w:lang w:eastAsia="zh-CN"/>
        </w:rPr>
        <w:t>兰兰的妈妈有一只金手镯，她在学习密度知识后，知道用密度可以对物质进行鉴别．于是她想通过实验来鉴别该手镯的真伪，以下是她进行测量的实验步骤：</w:t>
      </w:r>
      <w:r w:rsidRPr="003F03C3">
        <w:rPr>
          <w:lang w:eastAsia="zh-CN"/>
        </w:rPr>
        <w:br/>
      </w:r>
      <w:r w:rsidR="0006215A">
        <w:rPr>
          <w:noProof/>
          <w:lang w:eastAsia="zh-CN"/>
        </w:rPr>
        <w:pict>
          <v:shape id="图片 21" o:spid="_x0000_i1045" type="#_x0000_t75" style="width:339.75pt;height:110.25pt;visibility:visible;mso-wrap-style:square">
            <v:imagedata r:id="rId15" o:title=""/>
          </v:shape>
        </w:pic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1</w:t>
      </w:r>
      <w:r w:rsidRPr="003F03C3">
        <w:rPr>
          <w:lang w:eastAsia="zh-CN"/>
        </w:rPr>
        <w:t>）用调节好的天平测出金手镯的质量，当天平平衡时，右盘中砝码及游码的位置如图</w:t>
      </w:r>
      <w:r w:rsidRPr="003F03C3">
        <w:rPr>
          <w:lang w:eastAsia="zh-CN"/>
        </w:rPr>
        <w:t>1</w:t>
      </w:r>
      <w:r w:rsidRPr="003F03C3">
        <w:rPr>
          <w:lang w:eastAsia="zh-CN"/>
        </w:rPr>
        <w:t xml:space="preserve">所示．金手镯的质量　</w:t>
      </w:r>
      <w:r w:rsidRPr="003F03C3">
        <w:rPr>
          <w:lang w:eastAsia="zh-CN"/>
        </w:rPr>
        <w:t>________ </w:t>
      </w:r>
      <w:r w:rsidRPr="003F03C3">
        <w:rPr>
          <w:lang w:eastAsia="zh-CN"/>
        </w:rPr>
        <w:t xml:space="preserve">　</w:t>
      </w:r>
      <w:r w:rsidRPr="003F03C3">
        <w:rPr>
          <w:lang w:eastAsia="zh-CN"/>
        </w:rPr>
        <w:t xml:space="preserve"> g</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2</w:t>
      </w:r>
      <w:r w:rsidRPr="003F03C3">
        <w:rPr>
          <w:lang w:eastAsia="zh-CN"/>
        </w:rPr>
        <w:t>）按图</w:t>
      </w:r>
      <w:r w:rsidRPr="003F03C3">
        <w:rPr>
          <w:lang w:eastAsia="zh-CN"/>
        </w:rPr>
        <w:t>2</w:t>
      </w:r>
      <w:r w:rsidRPr="003F03C3">
        <w:rPr>
          <w:lang w:eastAsia="zh-CN"/>
        </w:rPr>
        <w:t xml:space="preserve">所示的方法测出金手镯的体积，金手镯的体积是　</w:t>
      </w:r>
      <w:r w:rsidRPr="003F03C3">
        <w:rPr>
          <w:lang w:eastAsia="zh-CN"/>
        </w:rPr>
        <w:t>________ </w:t>
      </w:r>
      <w:r w:rsidRPr="003F03C3">
        <w:rPr>
          <w:lang w:eastAsia="zh-CN"/>
        </w:rPr>
        <w:t xml:space="preserve">　</w:t>
      </w:r>
      <w:r w:rsidRPr="003F03C3">
        <w:rPr>
          <w:lang w:eastAsia="zh-CN"/>
        </w:rPr>
        <w:t>cm</w:t>
      </w:r>
      <w:r w:rsidRPr="003F03C3">
        <w:rPr>
          <w:vertAlign w:val="superscript"/>
          <w:lang w:eastAsia="zh-CN"/>
        </w:rPr>
        <w:t>3</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3</w:t>
      </w:r>
      <w:r w:rsidRPr="003F03C3">
        <w:rPr>
          <w:lang w:eastAsia="zh-CN"/>
        </w:rPr>
        <w:t xml:space="preserve">）金手镯的密度为　</w:t>
      </w:r>
      <w:r w:rsidRPr="003F03C3">
        <w:rPr>
          <w:lang w:eastAsia="zh-CN"/>
        </w:rPr>
        <w:t>________  g/cm</w:t>
      </w:r>
      <w:r w:rsidRPr="003F03C3">
        <w:rPr>
          <w:vertAlign w:val="superscript"/>
          <w:lang w:eastAsia="zh-CN"/>
        </w:rPr>
        <w:t>3</w:t>
      </w:r>
      <w:r w:rsidRPr="003F03C3">
        <w:rPr>
          <w:lang w:eastAsia="zh-CN"/>
        </w:rPr>
        <w:t xml:space="preserve">合　</w:t>
      </w:r>
      <w:r w:rsidRPr="003F03C3">
        <w:rPr>
          <w:lang w:eastAsia="zh-CN"/>
        </w:rPr>
        <w:t>________ kg/m</w:t>
      </w:r>
      <w:r w:rsidRPr="003F03C3">
        <w:rPr>
          <w:vertAlign w:val="superscript"/>
          <w:lang w:eastAsia="zh-CN"/>
        </w:rPr>
        <w:t>3</w:t>
      </w:r>
      <w:r w:rsidRPr="003F03C3">
        <w:rPr>
          <w:lang w:eastAsia="zh-CN"/>
        </w:rPr>
        <w:t>．</w:t>
      </w:r>
    </w:p>
    <w:p w:rsidR="007835C9" w:rsidRPr="003F03C3" w:rsidRDefault="00BA346F" w:rsidP="0006215A">
      <w:pPr>
        <w:spacing w:beforeLines="50" w:afterLines="50" w:line="360" w:lineRule="auto"/>
        <w:rPr>
          <w:lang w:eastAsia="zh-CN"/>
        </w:rPr>
      </w:pPr>
      <w:r w:rsidRPr="003F03C3">
        <w:rPr>
          <w:b/>
          <w:bCs/>
          <w:sz w:val="24"/>
          <w:szCs w:val="24"/>
          <w:lang w:eastAsia="zh-CN"/>
        </w:rPr>
        <w:t>五、综合题</w:t>
      </w:r>
    </w:p>
    <w:p w:rsidR="007835C9" w:rsidRPr="003F03C3" w:rsidRDefault="00BA346F" w:rsidP="0006215A">
      <w:pPr>
        <w:spacing w:beforeLines="50" w:afterLines="50" w:line="360" w:lineRule="auto"/>
        <w:rPr>
          <w:lang w:eastAsia="zh-CN"/>
        </w:rPr>
      </w:pPr>
      <w:r w:rsidRPr="003F03C3">
        <w:rPr>
          <w:lang w:eastAsia="zh-CN"/>
        </w:rPr>
        <w:t>17.</w:t>
      </w:r>
      <w:r w:rsidRPr="003F03C3">
        <w:rPr>
          <w:lang w:eastAsia="zh-CN"/>
        </w:rPr>
        <w:t>舱外航天服实际上是最小的载人航</w:t>
      </w:r>
      <w:r w:rsidRPr="003F03C3">
        <w:rPr>
          <w:lang w:eastAsia="zh-CN"/>
        </w:rPr>
        <w:t>天器，是航天员走出航天器到舱外作业时必须穿戴的防护装备如图</w:t>
      </w:r>
      <w:r w:rsidRPr="003F03C3">
        <w:rPr>
          <w:lang w:eastAsia="zh-CN"/>
        </w:rPr>
        <w:t>27</w:t>
      </w:r>
      <w:r w:rsidRPr="003F03C3">
        <w:rPr>
          <w:lang w:eastAsia="zh-CN"/>
        </w:rPr>
        <w:t>所示．舱外航天服质量仅约</w:t>
      </w:r>
      <w:r w:rsidRPr="003F03C3">
        <w:rPr>
          <w:lang w:eastAsia="zh-CN"/>
        </w:rPr>
        <w:t>110kg</w:t>
      </w:r>
      <w:r w:rsidRPr="003F03C3">
        <w:rPr>
          <w:lang w:eastAsia="zh-CN"/>
        </w:rPr>
        <w:t>，除了具有舱内航天服所有的功能外，还增加了防辐射、隔热、防微陨石、防紫外线等功能．舱外航天服主要由外套、气密限制层、液冷通风服、头盔、手套、靴子和背包装置等组成，是一种多层次、多功能的个人防护装备．气密限制层是舱外航天服最重要的部分，它的作用是保持服装气密，限制服装膨胀，使各大关节具有一定的活动度．液冷通风服穿在气密限制层内，在服装的</w:t>
      </w:r>
      <w:r w:rsidRPr="003F03C3">
        <w:rPr>
          <w:lang w:eastAsia="zh-CN"/>
        </w:rPr>
        <w:lastRenderedPageBreak/>
        <w:t>躯干和四肢部位有网状分布的塑料细管，液体流过时可将热量带走．</w:t>
      </w:r>
      <w:r w:rsidRPr="003F03C3">
        <w:rPr>
          <w:lang w:eastAsia="zh-CN"/>
        </w:rPr>
        <w:br/>
      </w:r>
      <w:r w:rsidR="0006215A">
        <w:rPr>
          <w:noProof/>
          <w:lang w:eastAsia="zh-CN"/>
        </w:rPr>
        <w:pict>
          <v:shape id="图片 22" o:spid="_x0000_i1046" type="#_x0000_t75" style="width:116.25pt;height:140.25pt;visibility:visible;mso-wrap-style:square">
            <v:imagedata r:id="rId16" o:title=""/>
          </v:shape>
        </w:pic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1</w:t>
      </w:r>
      <w:r w:rsidRPr="003F03C3">
        <w:rPr>
          <w:lang w:eastAsia="zh-CN"/>
        </w:rPr>
        <w:t>）舱外航天</w:t>
      </w:r>
      <w:r w:rsidRPr="003F03C3">
        <w:rPr>
          <w:lang w:eastAsia="zh-CN"/>
        </w:rPr>
        <w:t xml:space="preserve">服的质量相当于　</w:t>
      </w:r>
      <w:r w:rsidRPr="003F03C3">
        <w:rPr>
          <w:lang w:eastAsia="zh-CN"/>
        </w:rPr>
        <w:t>________ </w:t>
      </w:r>
      <w:r w:rsidRPr="003F03C3">
        <w:rPr>
          <w:lang w:eastAsia="zh-CN"/>
        </w:rPr>
        <w:t xml:space="preserve">　个正常中学生的体重．</w:t>
      </w:r>
      <w:r w:rsidRPr="003F03C3">
        <w:rPr>
          <w:lang w:eastAsia="zh-CN"/>
        </w:rPr>
        <w:br/>
        <w:t xml:space="preserve">A.1    B.2       C.3        D.4    </w: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2</w:t>
      </w:r>
      <w:r w:rsidRPr="003F03C3">
        <w:rPr>
          <w:lang w:eastAsia="zh-CN"/>
        </w:rPr>
        <w:t>）宇航员在舱外工作时，航天服内的温度较</w:t>
      </w:r>
      <w:r w:rsidRPr="003F03C3">
        <w:rPr>
          <w:lang w:eastAsia="zh-CN"/>
        </w:rPr>
        <w:t>________ </w:t>
      </w:r>
      <w:r w:rsidRPr="003F03C3">
        <w:rPr>
          <w:lang w:eastAsia="zh-CN"/>
        </w:rPr>
        <w:t>（选填</w:t>
      </w:r>
      <w:r w:rsidRPr="003F03C3">
        <w:rPr>
          <w:lang w:eastAsia="zh-CN"/>
        </w:rPr>
        <w:t>“</w:t>
      </w:r>
      <w:r w:rsidRPr="003F03C3">
        <w:rPr>
          <w:lang w:eastAsia="zh-CN"/>
        </w:rPr>
        <w:t>高</w:t>
      </w:r>
      <w:r w:rsidRPr="003F03C3">
        <w:rPr>
          <w:lang w:eastAsia="zh-CN"/>
        </w:rPr>
        <w:t>”</w:t>
      </w:r>
      <w:r w:rsidRPr="003F03C3">
        <w:rPr>
          <w:lang w:eastAsia="zh-CN"/>
        </w:rPr>
        <w:t>或</w:t>
      </w:r>
      <w:r w:rsidRPr="003F03C3">
        <w:rPr>
          <w:lang w:eastAsia="zh-CN"/>
        </w:rPr>
        <w:t>“</w:t>
      </w:r>
      <w:r w:rsidRPr="003F03C3">
        <w:rPr>
          <w:lang w:eastAsia="zh-CN"/>
        </w:rPr>
        <w:t>低</w:t>
      </w:r>
      <w:r w:rsidRPr="003F03C3">
        <w:rPr>
          <w:lang w:eastAsia="zh-CN"/>
        </w:rPr>
        <w:t>”</w:t>
      </w:r>
      <w:r w:rsidRPr="003F03C3">
        <w:rPr>
          <w:lang w:eastAsia="zh-CN"/>
        </w:rPr>
        <w:t>），需要</w:t>
      </w:r>
      <w:r w:rsidRPr="003F03C3">
        <w:rPr>
          <w:lang w:eastAsia="zh-CN"/>
        </w:rPr>
        <w:t>________ </w:t>
      </w:r>
      <w:r w:rsidRPr="003F03C3">
        <w:rPr>
          <w:lang w:eastAsia="zh-CN"/>
        </w:rPr>
        <w:t>（选填</w:t>
      </w:r>
      <w:r w:rsidRPr="003F03C3">
        <w:rPr>
          <w:lang w:eastAsia="zh-CN"/>
        </w:rPr>
        <w:t>“</w:t>
      </w:r>
      <w:r w:rsidRPr="003F03C3">
        <w:rPr>
          <w:lang w:eastAsia="zh-CN"/>
        </w:rPr>
        <w:t>升高</w:t>
      </w:r>
      <w:r w:rsidRPr="003F03C3">
        <w:rPr>
          <w:lang w:eastAsia="zh-CN"/>
        </w:rPr>
        <w:t>”</w:t>
      </w:r>
      <w:r w:rsidRPr="003F03C3">
        <w:rPr>
          <w:lang w:eastAsia="zh-CN"/>
        </w:rPr>
        <w:t>或</w:t>
      </w:r>
      <w:r w:rsidRPr="003F03C3">
        <w:rPr>
          <w:lang w:eastAsia="zh-CN"/>
        </w:rPr>
        <w:t>“</w:t>
      </w:r>
      <w:r w:rsidRPr="003F03C3">
        <w:rPr>
          <w:lang w:eastAsia="zh-CN"/>
        </w:rPr>
        <w:t>降低</w:t>
      </w:r>
      <w:r w:rsidRPr="003F03C3">
        <w:rPr>
          <w:lang w:eastAsia="zh-CN"/>
        </w:rPr>
        <w:t>”</w:t>
      </w:r>
      <w:r w:rsidRPr="003F03C3">
        <w:rPr>
          <w:lang w:eastAsia="zh-CN"/>
        </w:rPr>
        <w:t>）温度，使宇航员保持正常的体温．</w: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3</w:t>
      </w:r>
      <w:r w:rsidRPr="003F03C3">
        <w:rPr>
          <w:lang w:eastAsia="zh-CN"/>
        </w:rPr>
        <w:t xml:space="preserve">）舱外航天服气密限制层材料的特点是　</w:t>
      </w:r>
      <w:r w:rsidRPr="003F03C3">
        <w:rPr>
          <w:lang w:eastAsia="zh-CN"/>
        </w:rPr>
        <w:t>________ </w:t>
      </w:r>
      <w:r w:rsidRPr="003F03C3">
        <w:rPr>
          <w:lang w:eastAsia="zh-CN"/>
        </w:rPr>
        <w:t>．</w:t>
      </w:r>
      <w:r w:rsidRPr="003F03C3">
        <w:rPr>
          <w:lang w:eastAsia="zh-CN"/>
        </w:rPr>
        <w:br/>
        <w:t>A</w:t>
      </w:r>
      <w:r w:rsidRPr="003F03C3">
        <w:rPr>
          <w:lang w:eastAsia="zh-CN"/>
        </w:rPr>
        <w:t>．密度小、抗压强度高、伸长率小</w:t>
      </w:r>
      <w:r w:rsidRPr="003F03C3">
        <w:rPr>
          <w:lang w:eastAsia="zh-CN"/>
        </w:rPr>
        <w:t>  B</w:t>
      </w:r>
      <w:r w:rsidRPr="003F03C3">
        <w:rPr>
          <w:lang w:eastAsia="zh-CN"/>
        </w:rPr>
        <w:t>．密度大、抗压强度高、伸长率大</w:t>
      </w:r>
      <w:r w:rsidRPr="003F03C3">
        <w:rPr>
          <w:lang w:eastAsia="zh-CN"/>
        </w:rPr>
        <w:br/>
        <w:t>C</w:t>
      </w:r>
      <w:r w:rsidRPr="003F03C3">
        <w:rPr>
          <w:lang w:eastAsia="zh-CN"/>
        </w:rPr>
        <w:t>．密度小、抗压强度低、伸长率大</w:t>
      </w:r>
      <w:r w:rsidRPr="003F03C3">
        <w:rPr>
          <w:lang w:eastAsia="zh-CN"/>
        </w:rPr>
        <w:t>  D</w:t>
      </w:r>
      <w:r w:rsidRPr="003F03C3">
        <w:rPr>
          <w:lang w:eastAsia="zh-CN"/>
        </w:rPr>
        <w:t>．密度大、抗压强度低、伸长率小．</w:t>
      </w:r>
    </w:p>
    <w:p w:rsidR="007835C9" w:rsidRPr="003F03C3" w:rsidRDefault="00BA346F" w:rsidP="0006215A">
      <w:pPr>
        <w:spacing w:beforeLines="50" w:afterLines="50" w:line="360" w:lineRule="auto"/>
        <w:rPr>
          <w:lang w:eastAsia="zh-CN"/>
        </w:rPr>
      </w:pPr>
      <w:r w:rsidRPr="003F03C3">
        <w:rPr>
          <w:lang w:eastAsia="zh-CN"/>
        </w:rPr>
        <w:t>18.</w:t>
      </w:r>
      <w:r w:rsidRPr="003F03C3">
        <w:rPr>
          <w:lang w:eastAsia="zh-CN"/>
        </w:rPr>
        <w:t>为了判断</w:t>
      </w:r>
      <w:r w:rsidRPr="003F03C3">
        <w:rPr>
          <w:lang w:eastAsia="zh-CN"/>
        </w:rPr>
        <w:t>一个小铁球是不是空心的，某同学将铁球浸没在盛有水的容器中，测得如下数据：</w:t>
      </w:r>
      <w:r w:rsidRPr="003F03C3">
        <w:rPr>
          <w:lang w:eastAsia="zh-CN"/>
        </w:rPr>
        <w:t>(</w:t>
      </w:r>
      <w:r w:rsidRPr="003F03C3">
        <w:t>ρ</w:t>
      </w:r>
      <w:r w:rsidRPr="003F03C3">
        <w:rPr>
          <w:vertAlign w:val="subscript"/>
          <w:lang w:eastAsia="zh-CN"/>
        </w:rPr>
        <w:t>铁</w:t>
      </w:r>
      <w:r w:rsidRPr="003F03C3">
        <w:rPr>
          <w:lang w:eastAsia="zh-CN"/>
        </w:rPr>
        <w:t>=7.9×10</w:t>
      </w:r>
      <w:r w:rsidRPr="003F03C3">
        <w:rPr>
          <w:vertAlign w:val="superscript"/>
          <w:lang w:eastAsia="zh-CN"/>
        </w:rPr>
        <w:t>3</w:t>
      </w:r>
      <w:r w:rsidRPr="003F03C3">
        <w:rPr>
          <w:lang w:eastAsia="zh-CN"/>
        </w:rPr>
        <w:t>㎏</w:t>
      </w:r>
      <w:r w:rsidRPr="003F03C3">
        <w:rPr>
          <w:lang w:eastAsia="zh-CN"/>
        </w:rPr>
        <w:t>/m</w:t>
      </w:r>
      <w:r w:rsidRPr="003F03C3">
        <w:rPr>
          <w:vertAlign w:val="superscript"/>
          <w:lang w:eastAsia="zh-CN"/>
        </w:rPr>
        <w:t>3</w:t>
      </w:r>
      <w:r w:rsidRPr="003F03C3">
        <w:rPr>
          <w:lang w:eastAsia="zh-CN"/>
        </w:rPr>
        <w:t>)</w:t>
      </w:r>
      <w:r w:rsidRPr="003F03C3">
        <w:rPr>
          <w:lang w:eastAsia="zh-CN"/>
        </w:rPr>
        <w:br/>
      </w:r>
      <w:r w:rsidR="0006215A">
        <w:rPr>
          <w:noProof/>
          <w:lang w:eastAsia="zh-CN"/>
        </w:rPr>
        <w:pict>
          <v:shape id="图片 23" o:spid="_x0000_i1047" type="#_x0000_t75" style="width:332.25pt;height:45.75pt;visibility:visible;mso-wrap-style:square">
            <v:imagedata r:id="rId17" o:title=""/>
          </v:shape>
        </w:pic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1</w:t>
      </w:r>
      <w:r w:rsidRPr="003F03C3">
        <w:rPr>
          <w:lang w:eastAsia="zh-CN"/>
        </w:rPr>
        <w:t>）该小铁球是空心的，还是实心的？通过计算说明。</w:t>
      </w:r>
    </w:p>
    <w:p w:rsidR="007835C9" w:rsidRPr="003F03C3" w:rsidRDefault="00BA346F" w:rsidP="0006215A">
      <w:pPr>
        <w:spacing w:beforeLines="50" w:afterLines="50" w:line="360" w:lineRule="auto"/>
        <w:rPr>
          <w:lang w:eastAsia="zh-CN"/>
        </w:rPr>
      </w:pPr>
      <w:r w:rsidRPr="003F03C3">
        <w:rPr>
          <w:lang w:eastAsia="zh-CN"/>
        </w:rPr>
        <w:t>（</w:t>
      </w:r>
      <w:r w:rsidRPr="003F03C3">
        <w:rPr>
          <w:lang w:eastAsia="zh-CN"/>
        </w:rPr>
        <w:t>2</w:t>
      </w:r>
      <w:r w:rsidRPr="003F03C3">
        <w:rPr>
          <w:lang w:eastAsia="zh-CN"/>
        </w:rPr>
        <w:t>）若小铁球是空心的，空心部分的体积是多大？</w:t>
      </w:r>
    </w:p>
    <w:p w:rsidR="007835C9" w:rsidRPr="003F03C3" w:rsidRDefault="00BA346F" w:rsidP="0006215A">
      <w:pPr>
        <w:spacing w:beforeLines="50" w:afterLines="50" w:line="360" w:lineRule="auto"/>
        <w:rPr>
          <w:lang w:eastAsia="zh-CN"/>
        </w:rPr>
      </w:pPr>
      <w:r w:rsidRPr="003F03C3">
        <w:rPr>
          <w:lang w:eastAsia="zh-CN"/>
        </w:rPr>
        <w:br w:type="page"/>
      </w:r>
    </w:p>
    <w:p w:rsidR="007835C9" w:rsidRPr="003F03C3" w:rsidRDefault="00BA346F" w:rsidP="0006215A">
      <w:pPr>
        <w:spacing w:beforeLines="50" w:afterLines="50" w:line="360" w:lineRule="auto"/>
        <w:jc w:val="center"/>
        <w:rPr>
          <w:lang w:eastAsia="zh-CN"/>
        </w:rPr>
      </w:pPr>
      <w:r w:rsidRPr="003F03C3">
        <w:rPr>
          <w:b/>
          <w:bCs/>
          <w:sz w:val="28"/>
          <w:szCs w:val="28"/>
          <w:lang w:eastAsia="zh-CN"/>
        </w:rPr>
        <w:t>答案解析部分</w:t>
      </w:r>
    </w:p>
    <w:p w:rsidR="007835C9" w:rsidRPr="003F03C3" w:rsidRDefault="00BA346F" w:rsidP="0006215A">
      <w:pPr>
        <w:spacing w:beforeLines="50" w:afterLines="50" w:line="360" w:lineRule="auto"/>
        <w:rPr>
          <w:lang w:eastAsia="zh-CN"/>
        </w:rPr>
      </w:pPr>
      <w:r w:rsidRPr="003F03C3">
        <w:rPr>
          <w:lang w:eastAsia="zh-CN"/>
        </w:rPr>
        <w:t>一、单选题</w:t>
      </w:r>
    </w:p>
    <w:p w:rsidR="007835C9" w:rsidRPr="003F03C3" w:rsidRDefault="00BA346F" w:rsidP="0006215A">
      <w:pPr>
        <w:spacing w:beforeLines="50" w:afterLines="50" w:line="360" w:lineRule="auto"/>
        <w:rPr>
          <w:lang w:eastAsia="zh-CN"/>
        </w:rPr>
      </w:pPr>
      <w:r w:rsidRPr="003F03C3">
        <w:rPr>
          <w:lang w:eastAsia="zh-CN"/>
        </w:rPr>
        <w:t>1.</w:t>
      </w:r>
      <w:r w:rsidRPr="003F03C3">
        <w:rPr>
          <w:lang w:eastAsia="zh-CN"/>
        </w:rPr>
        <w:t>【答案】</w:t>
      </w:r>
      <w:r w:rsidRPr="003F03C3">
        <w:rPr>
          <w:lang w:eastAsia="zh-CN"/>
        </w:rPr>
        <w:t xml:space="preserve">B  </w:t>
      </w:r>
    </w:p>
    <w:p w:rsidR="007835C9" w:rsidRPr="003F03C3" w:rsidRDefault="00BA346F" w:rsidP="0006215A">
      <w:pPr>
        <w:spacing w:beforeLines="50" w:afterLines="50" w:line="360" w:lineRule="auto"/>
        <w:rPr>
          <w:lang w:eastAsia="zh-CN"/>
        </w:rPr>
      </w:pPr>
      <w:r w:rsidRPr="003F03C3">
        <w:rPr>
          <w:lang w:eastAsia="zh-CN"/>
        </w:rPr>
        <w:t>【解析】</w:t>
      </w:r>
      <w:r w:rsidRPr="003F03C3">
        <w:rPr>
          <w:i/>
          <w:lang w:eastAsia="zh-CN"/>
        </w:rPr>
        <w:t>【分析】</w:t>
      </w:r>
      <w:r w:rsidRPr="003F03C3">
        <w:rPr>
          <w:lang w:eastAsia="zh-CN"/>
        </w:rPr>
        <w:t>在三球外形大小和质量都相同的情况下，判断三球是实心的还是空心的，取决于三球的密度大小．</w:t>
      </w:r>
    </w:p>
    <w:p w:rsidR="007835C9" w:rsidRPr="003F03C3" w:rsidRDefault="00BA346F" w:rsidP="0006215A">
      <w:pPr>
        <w:spacing w:beforeLines="50" w:afterLines="50" w:line="360" w:lineRule="auto"/>
        <w:rPr>
          <w:lang w:eastAsia="zh-CN"/>
        </w:rPr>
      </w:pPr>
      <w:r w:rsidRPr="003F03C3">
        <w:rPr>
          <w:lang w:eastAsia="zh-CN"/>
        </w:rPr>
        <w:t>【解答】因为铜的密度大于铁的密度，铁的密度大于铝的密度</w:t>
      </w:r>
      <w:r w:rsidRPr="003F03C3">
        <w:rPr>
          <w:lang w:eastAsia="zh-CN"/>
        </w:rPr>
        <w:br/>
      </w:r>
      <w:r w:rsidRPr="003F03C3">
        <w:rPr>
          <w:lang w:eastAsia="zh-CN"/>
        </w:rPr>
        <w:t>所以根据密度公式及其变形可知，</w:t>
      </w:r>
      <w:r w:rsidRPr="003F03C3">
        <w:rPr>
          <w:lang w:eastAsia="zh-CN"/>
        </w:rPr>
        <w:br/>
      </w:r>
      <w:r w:rsidRPr="003F03C3">
        <w:rPr>
          <w:lang w:eastAsia="zh-CN"/>
        </w:rPr>
        <w:t>在三球外形大小相同，即体积相同的条件下，</w:t>
      </w:r>
      <w:r w:rsidRPr="003F03C3">
        <w:rPr>
          <w:lang w:eastAsia="zh-CN"/>
        </w:rPr>
        <w:br/>
      </w:r>
      <w:r w:rsidRPr="003F03C3">
        <w:rPr>
          <w:lang w:eastAsia="zh-CN"/>
        </w:rPr>
        <w:t>铜球的质量应该大于铁球的质量，铁球的质量应该大于铝球的质量，</w:t>
      </w:r>
      <w:r w:rsidRPr="003F03C3">
        <w:rPr>
          <w:lang w:eastAsia="zh-CN"/>
        </w:rPr>
        <w:br/>
      </w:r>
      <w:r w:rsidRPr="003F03C3">
        <w:rPr>
          <w:lang w:eastAsia="zh-CN"/>
        </w:rPr>
        <w:t>而本题给出的条件中，三球质量相同，</w:t>
      </w:r>
      <w:r w:rsidRPr="003F03C3">
        <w:rPr>
          <w:lang w:eastAsia="zh-CN"/>
        </w:rPr>
        <w:br/>
      </w:r>
      <w:r w:rsidRPr="003F03C3">
        <w:rPr>
          <w:lang w:eastAsia="zh-CN"/>
        </w:rPr>
        <w:t>所以铜球、铁球一定是空心的，而铝球可能是空心的，也可能是实心的．</w:t>
      </w:r>
      <w:r w:rsidRPr="003F03C3">
        <w:rPr>
          <w:lang w:eastAsia="zh-CN"/>
        </w:rPr>
        <w:br/>
      </w:r>
      <w:r w:rsidRPr="003F03C3">
        <w:rPr>
          <w:lang w:eastAsia="zh-CN"/>
        </w:rPr>
        <w:t>故选</w:t>
      </w:r>
      <w:r w:rsidRPr="003F03C3">
        <w:rPr>
          <w:lang w:eastAsia="zh-CN"/>
        </w:rPr>
        <w:t>B</w:t>
      </w:r>
      <w:r w:rsidRPr="003F03C3">
        <w:rPr>
          <w:lang w:eastAsia="zh-CN"/>
        </w:rPr>
        <w:t>．</w:t>
      </w:r>
    </w:p>
    <w:p w:rsidR="007835C9" w:rsidRPr="003F03C3" w:rsidRDefault="00BA346F" w:rsidP="0006215A">
      <w:pPr>
        <w:spacing w:beforeLines="50" w:afterLines="50" w:line="360" w:lineRule="auto"/>
        <w:rPr>
          <w:lang w:eastAsia="zh-CN"/>
        </w:rPr>
      </w:pPr>
      <w:r w:rsidRPr="003F03C3">
        <w:rPr>
          <w:i/>
          <w:lang w:eastAsia="zh-CN"/>
        </w:rPr>
        <w:t>【点评】</w:t>
      </w:r>
      <w:r w:rsidRPr="003F03C3">
        <w:rPr>
          <w:lang w:eastAsia="zh-CN"/>
        </w:rPr>
        <w:t>此题重点考查学生对密度公式及其变形的理解、掌握和灵活运用．</w:t>
      </w:r>
    </w:p>
    <w:p w:rsidR="007835C9" w:rsidRPr="003F03C3" w:rsidRDefault="00BA346F" w:rsidP="0006215A">
      <w:pPr>
        <w:spacing w:beforeLines="50" w:afterLines="50" w:line="360" w:lineRule="auto"/>
        <w:rPr>
          <w:lang w:eastAsia="zh-CN"/>
        </w:rPr>
      </w:pPr>
      <w:r w:rsidRPr="003F03C3">
        <w:rPr>
          <w:lang w:eastAsia="zh-CN"/>
        </w:rPr>
        <w:t>2.</w:t>
      </w:r>
      <w:r w:rsidRPr="003F03C3">
        <w:rPr>
          <w:lang w:eastAsia="zh-CN"/>
        </w:rPr>
        <w:t>【答案】</w:t>
      </w:r>
      <w:r w:rsidRPr="003F03C3">
        <w:rPr>
          <w:lang w:eastAsia="zh-CN"/>
        </w:rPr>
        <w:t xml:space="preserve">C  </w:t>
      </w:r>
    </w:p>
    <w:p w:rsidR="007835C9" w:rsidRPr="003F03C3" w:rsidRDefault="00BA346F" w:rsidP="0006215A">
      <w:pPr>
        <w:spacing w:beforeLines="50" w:afterLines="50" w:line="360" w:lineRule="auto"/>
        <w:rPr>
          <w:lang w:eastAsia="zh-CN"/>
        </w:rPr>
      </w:pPr>
      <w:r w:rsidRPr="003F03C3">
        <w:rPr>
          <w:lang w:eastAsia="zh-CN"/>
        </w:rPr>
        <w:t>【解析】【解答】</w:t>
      </w:r>
      <w:r w:rsidRPr="003F03C3">
        <w:rPr>
          <w:lang w:eastAsia="zh-CN"/>
        </w:rPr>
        <w:t>A</w:t>
      </w:r>
      <w:r w:rsidRPr="003F03C3">
        <w:rPr>
          <w:lang w:eastAsia="zh-CN"/>
        </w:rPr>
        <w:t>、一支粉笔的质量大约是</w:t>
      </w:r>
      <w:r w:rsidRPr="003F03C3">
        <w:rPr>
          <w:lang w:eastAsia="zh-CN"/>
        </w:rPr>
        <w:t>4g=0.004kg</w:t>
      </w:r>
      <w:r w:rsidRPr="003F03C3">
        <w:rPr>
          <w:lang w:eastAsia="zh-CN"/>
        </w:rPr>
        <w:t>，远小于</w:t>
      </w:r>
      <w:r w:rsidRPr="003F03C3">
        <w:rPr>
          <w:lang w:eastAsia="zh-CN"/>
        </w:rPr>
        <w:t>58.05kg</w:t>
      </w:r>
      <w:r w:rsidRPr="003F03C3">
        <w:rPr>
          <w:lang w:eastAsia="zh-CN"/>
        </w:rPr>
        <w:t>，</w:t>
      </w:r>
      <w:r w:rsidRPr="003F03C3">
        <w:rPr>
          <w:lang w:eastAsia="zh-CN"/>
        </w:rPr>
        <w:t>A</w:t>
      </w:r>
      <w:r w:rsidRPr="003F03C3">
        <w:rPr>
          <w:lang w:eastAsia="zh-CN"/>
        </w:rPr>
        <w:t>不符合题意</w:t>
      </w:r>
      <w:r w:rsidRPr="003F03C3">
        <w:rPr>
          <w:lang w:eastAsia="zh-CN"/>
        </w:rPr>
        <w:t>.</w:t>
      </w:r>
      <w:r w:rsidRPr="003F03C3">
        <w:rPr>
          <w:lang w:eastAsia="zh-CN"/>
        </w:rPr>
        <w:br/>
        <w:t>B</w:t>
      </w:r>
      <w:r w:rsidRPr="003F03C3">
        <w:rPr>
          <w:lang w:eastAsia="zh-CN"/>
        </w:rPr>
        <w:t>、一个鸡蛋的质量大约是</w:t>
      </w:r>
      <w:r w:rsidRPr="003F03C3">
        <w:rPr>
          <w:lang w:eastAsia="zh-CN"/>
        </w:rPr>
        <w:t>50g=0.05kg</w:t>
      </w:r>
      <w:r w:rsidRPr="003F03C3">
        <w:rPr>
          <w:lang w:eastAsia="zh-CN"/>
        </w:rPr>
        <w:t>，远小于</w:t>
      </w:r>
      <w:r w:rsidRPr="003F03C3">
        <w:rPr>
          <w:lang w:eastAsia="zh-CN"/>
        </w:rPr>
        <w:t>58.05kg</w:t>
      </w:r>
      <w:r w:rsidRPr="003F03C3">
        <w:rPr>
          <w:lang w:eastAsia="zh-CN"/>
        </w:rPr>
        <w:t>，</w:t>
      </w:r>
      <w:r w:rsidRPr="003F03C3">
        <w:rPr>
          <w:lang w:eastAsia="zh-CN"/>
        </w:rPr>
        <w:t>B</w:t>
      </w:r>
      <w:r w:rsidRPr="003F03C3">
        <w:rPr>
          <w:lang w:eastAsia="zh-CN"/>
        </w:rPr>
        <w:t>不符合题意</w:t>
      </w:r>
      <w:r w:rsidRPr="003F03C3">
        <w:rPr>
          <w:lang w:eastAsia="zh-CN"/>
        </w:rPr>
        <w:t>.</w:t>
      </w:r>
      <w:r w:rsidRPr="003F03C3">
        <w:rPr>
          <w:lang w:eastAsia="zh-CN"/>
        </w:rPr>
        <w:br/>
        <w:t>C</w:t>
      </w:r>
      <w:r w:rsidRPr="003F03C3">
        <w:rPr>
          <w:lang w:eastAsia="zh-CN"/>
        </w:rPr>
        <w:t>、一名中学生的质量大约是</w:t>
      </w:r>
      <w:r w:rsidRPr="003F03C3">
        <w:rPr>
          <w:lang w:eastAsia="zh-CN"/>
        </w:rPr>
        <w:t>50kg</w:t>
      </w:r>
      <w:r w:rsidRPr="003F03C3">
        <w:rPr>
          <w:lang w:eastAsia="zh-CN"/>
        </w:rPr>
        <w:t>，与卧室内空气的质量比较接近。</w:t>
      </w:r>
      <w:r w:rsidRPr="003F03C3">
        <w:rPr>
          <w:lang w:eastAsia="zh-CN"/>
        </w:rPr>
        <w:t>C</w:t>
      </w:r>
      <w:r w:rsidRPr="003F03C3">
        <w:rPr>
          <w:lang w:eastAsia="zh-CN"/>
        </w:rPr>
        <w:t xml:space="preserve"> </w:t>
      </w:r>
      <w:r w:rsidRPr="003F03C3">
        <w:rPr>
          <w:lang w:eastAsia="zh-CN"/>
        </w:rPr>
        <w:t>符合题意</w:t>
      </w:r>
      <w:r w:rsidRPr="003F03C3">
        <w:rPr>
          <w:lang w:eastAsia="zh-CN"/>
        </w:rPr>
        <w:t>.</w:t>
      </w:r>
      <w:r w:rsidRPr="003F03C3">
        <w:rPr>
          <w:lang w:eastAsia="zh-CN"/>
        </w:rPr>
        <w:br/>
        <w:t>D</w:t>
      </w:r>
      <w:r w:rsidRPr="003F03C3">
        <w:rPr>
          <w:lang w:eastAsia="zh-CN"/>
        </w:rPr>
        <w:t>、一辆轿车的质量在</w:t>
      </w:r>
      <w:r w:rsidRPr="003F03C3">
        <w:rPr>
          <w:lang w:eastAsia="zh-CN"/>
        </w:rPr>
        <w:t>1000kg</w:t>
      </w:r>
      <w:r w:rsidRPr="003F03C3">
        <w:rPr>
          <w:lang w:eastAsia="zh-CN"/>
        </w:rPr>
        <w:t>左右，远大于空气的质量。</w:t>
      </w:r>
      <w:r w:rsidRPr="003F03C3">
        <w:rPr>
          <w:lang w:eastAsia="zh-CN"/>
        </w:rPr>
        <w:t>D</w:t>
      </w:r>
      <w:r w:rsidRPr="003F03C3">
        <w:rPr>
          <w:lang w:eastAsia="zh-CN"/>
        </w:rPr>
        <w:t>不符合题意</w:t>
      </w:r>
      <w:r w:rsidRPr="003F03C3">
        <w:rPr>
          <w:lang w:eastAsia="zh-CN"/>
        </w:rPr>
        <w:t>.</w:t>
      </w:r>
      <w:r w:rsidRPr="003F03C3">
        <w:rPr>
          <w:lang w:eastAsia="zh-CN"/>
        </w:rPr>
        <w:br/>
      </w:r>
      <w:r w:rsidRPr="003F03C3">
        <w:rPr>
          <w:lang w:eastAsia="zh-CN"/>
        </w:rPr>
        <w:t>故答案为：</w:t>
      </w:r>
      <w:r w:rsidRPr="003F03C3">
        <w:rPr>
          <w:lang w:eastAsia="zh-CN"/>
        </w:rPr>
        <w:t>C.</w:t>
      </w:r>
      <w:r w:rsidRPr="003F03C3">
        <w:rPr>
          <w:lang w:eastAsia="zh-CN"/>
        </w:rPr>
        <w:br/>
      </w:r>
      <w:r w:rsidRPr="003F03C3">
        <w:rPr>
          <w:lang w:eastAsia="zh-CN"/>
        </w:rPr>
        <w:t>【分析】估测教室的空气的质量，选估测教室的长、宽、高，求出体积，根据公式</w:t>
      </w:r>
      <w:r w:rsidR="0006215A">
        <w:rPr>
          <w:noProof/>
          <w:lang w:eastAsia="zh-CN"/>
        </w:rPr>
        <w:pict>
          <v:shape id="图片 24" o:spid="_x0000_i1048" type="#_x0000_t75" style="width:37.5pt;height:12pt;visibility:visible;mso-wrap-style:square">
            <v:imagedata r:id="rId18" o:title=""/>
          </v:shape>
        </w:pict>
      </w:r>
      <w:r w:rsidRPr="003F03C3">
        <w:rPr>
          <w:lang w:eastAsia="zh-CN"/>
        </w:rPr>
        <w:t>算出质量，再进行对比</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3.</w:t>
      </w:r>
      <w:r w:rsidRPr="003F03C3">
        <w:rPr>
          <w:lang w:eastAsia="zh-CN"/>
        </w:rPr>
        <w:t>【答案】</w:t>
      </w:r>
      <w:r w:rsidRPr="003F03C3">
        <w:rPr>
          <w:lang w:eastAsia="zh-CN"/>
        </w:rPr>
        <w:t xml:space="preserve">C  </w:t>
      </w:r>
    </w:p>
    <w:p w:rsidR="007835C9" w:rsidRPr="003F03C3" w:rsidRDefault="00BA346F" w:rsidP="0006215A">
      <w:pPr>
        <w:spacing w:beforeLines="50" w:afterLines="50" w:line="360" w:lineRule="auto"/>
        <w:rPr>
          <w:lang w:eastAsia="zh-CN"/>
        </w:rPr>
      </w:pPr>
      <w:r w:rsidRPr="003F03C3">
        <w:rPr>
          <w:lang w:eastAsia="zh-CN"/>
        </w:rPr>
        <w:t>【解析】【解答】有空心的铜球、铁球、铅球各一个，体积和质量都相等，因为铅的密度最大，因此体积相同且质量相同，则要求铅的空心部分体积最多，因此在空心部分装满水后，质量最大的是铅球。因此答案选择</w:t>
      </w:r>
      <w:r w:rsidRPr="003F03C3">
        <w:rPr>
          <w:lang w:eastAsia="zh-CN"/>
        </w:rPr>
        <w:t>C.</w:t>
      </w:r>
      <w:r w:rsidRPr="003F03C3">
        <w:rPr>
          <w:lang w:eastAsia="zh-CN"/>
        </w:rPr>
        <w:t>。【分析】考查关于空心密度计算。</w:t>
      </w:r>
    </w:p>
    <w:p w:rsidR="007835C9" w:rsidRPr="003F03C3" w:rsidRDefault="00BA346F" w:rsidP="0006215A">
      <w:pPr>
        <w:spacing w:beforeLines="50" w:afterLines="50" w:line="360" w:lineRule="auto"/>
      </w:pPr>
      <w:r w:rsidRPr="003F03C3">
        <w:lastRenderedPageBreak/>
        <w:t>4.</w:t>
      </w:r>
      <w:r w:rsidRPr="003F03C3">
        <w:t>【答案】</w:t>
      </w:r>
      <w:r w:rsidRPr="003F03C3">
        <w:t xml:space="preserve">B  </w:t>
      </w:r>
    </w:p>
    <w:p w:rsidR="007835C9" w:rsidRPr="003F03C3" w:rsidRDefault="00BA346F" w:rsidP="0006215A">
      <w:pPr>
        <w:spacing w:beforeLines="50" w:afterLines="50" w:line="360" w:lineRule="auto"/>
        <w:rPr>
          <w:lang w:eastAsia="zh-CN"/>
        </w:rPr>
      </w:pPr>
      <w:r w:rsidRPr="003F03C3">
        <w:t>【解析】【解答】解：根据</w:t>
      </w:r>
      <w:r w:rsidR="0006215A">
        <w:rPr>
          <w:noProof/>
          <w:lang w:eastAsia="zh-CN"/>
        </w:rPr>
        <w:pict>
          <v:shape id="图片 25" o:spid="_x0000_i1049" type="#_x0000_t75" style="width:31.5pt;height:15pt;visibility:visible;mso-wrap-style:square">
            <v:imagedata r:id="rId19" o:title=""/>
          </v:shape>
        </w:pict>
      </w:r>
      <w:r w:rsidRPr="003F03C3">
        <w:t>可得，水的质量：</w:t>
      </w:r>
      <w:r w:rsidRPr="003F03C3">
        <w:br/>
      </w:r>
      <w:r w:rsidRPr="003F03C3">
        <w:t>m</w:t>
      </w:r>
      <w:r w:rsidRPr="003F03C3">
        <w:rPr>
          <w:vertAlign w:val="subscript"/>
        </w:rPr>
        <w:t>水</w:t>
      </w:r>
      <w:r w:rsidRPr="003F03C3">
        <w:t>=ρ</w:t>
      </w:r>
      <w:r w:rsidRPr="003F03C3">
        <w:rPr>
          <w:vertAlign w:val="subscript"/>
        </w:rPr>
        <w:t>水</w:t>
      </w:r>
      <w:r w:rsidRPr="003F03C3">
        <w:t>V</w:t>
      </w:r>
      <w:r w:rsidRPr="003F03C3">
        <w:rPr>
          <w:vertAlign w:val="subscript"/>
        </w:rPr>
        <w:t>水</w:t>
      </w:r>
      <w:r w:rsidRPr="003F03C3">
        <w:t>=1g/cm</w:t>
      </w:r>
      <w:r w:rsidRPr="003F03C3">
        <w:rPr>
          <w:vertAlign w:val="superscript"/>
        </w:rPr>
        <w:t>3</w:t>
      </w:r>
      <w:r w:rsidRPr="003F03C3">
        <w:t>×250cm</w:t>
      </w:r>
      <w:r w:rsidRPr="003F03C3">
        <w:rPr>
          <w:vertAlign w:val="superscript"/>
        </w:rPr>
        <w:t>3</w:t>
      </w:r>
      <w:r w:rsidRPr="003F03C3">
        <w:t>=250g</w:t>
      </w:r>
      <w:r w:rsidRPr="003F03C3">
        <w:t>，</w:t>
      </w:r>
      <w:r w:rsidRPr="003F03C3">
        <w:br/>
        <w:t>m</w:t>
      </w:r>
      <w:r w:rsidRPr="003F03C3">
        <w:rPr>
          <w:vertAlign w:val="subscript"/>
        </w:rPr>
        <w:t>酒精</w:t>
      </w:r>
      <w:r w:rsidRPr="003F03C3">
        <w:t>=ρ</w:t>
      </w:r>
      <w:r w:rsidRPr="003F03C3">
        <w:rPr>
          <w:vertAlign w:val="subscript"/>
        </w:rPr>
        <w:t>酒精</w:t>
      </w:r>
      <w:r w:rsidRPr="003F03C3">
        <w:t>V</w:t>
      </w:r>
      <w:r w:rsidRPr="003F03C3">
        <w:rPr>
          <w:vertAlign w:val="subscript"/>
        </w:rPr>
        <w:t>酒精</w:t>
      </w:r>
      <w:r w:rsidRPr="003F03C3">
        <w:t>=0.8g/cm</w:t>
      </w:r>
      <w:r w:rsidRPr="003F03C3">
        <w:rPr>
          <w:vertAlign w:val="superscript"/>
        </w:rPr>
        <w:t>3</w:t>
      </w:r>
      <w:r w:rsidRPr="003F03C3">
        <w:t>×250cm</w:t>
      </w:r>
      <w:r w:rsidRPr="003F03C3">
        <w:rPr>
          <w:vertAlign w:val="superscript"/>
        </w:rPr>
        <w:t>3</w:t>
      </w:r>
      <w:r w:rsidRPr="003F03C3">
        <w:t>=200g</w:t>
      </w:r>
      <w:r w:rsidRPr="003F03C3">
        <w:t>，</w:t>
      </w:r>
      <w:r w:rsidRPr="003F03C3">
        <w:br/>
      </w:r>
      <w:r w:rsidRPr="003F03C3">
        <w:t>混合液体的总质量</w:t>
      </w:r>
      <w:r w:rsidRPr="003F03C3">
        <w:t>m=m</w:t>
      </w:r>
      <w:r w:rsidRPr="003F03C3">
        <w:rPr>
          <w:vertAlign w:val="subscript"/>
        </w:rPr>
        <w:t>水</w:t>
      </w:r>
      <w:r w:rsidRPr="003F03C3">
        <w:t>+m</w:t>
      </w:r>
      <w:r w:rsidRPr="003F03C3">
        <w:rPr>
          <w:vertAlign w:val="subscript"/>
        </w:rPr>
        <w:t>酒精</w:t>
      </w:r>
      <w:r w:rsidRPr="003F03C3">
        <w:t>=250g+200g=450g</w:t>
      </w:r>
      <w:r w:rsidRPr="003F03C3">
        <w:t>，</w:t>
      </w:r>
      <w:r w:rsidRPr="003F03C3">
        <w:br/>
      </w:r>
      <w:r w:rsidRPr="003F03C3">
        <w:t>混合液体的密度：</w:t>
      </w:r>
      <w:r w:rsidRPr="003F03C3">
        <w:br/>
        <w:t>ρ=</w:t>
      </w:r>
      <w:r w:rsidR="0006215A">
        <w:rPr>
          <w:noProof/>
          <w:lang w:eastAsia="zh-CN"/>
        </w:rPr>
        <w:pict>
          <v:shape id="图片 26" o:spid="_x0000_i1050" type="#_x0000_t75" style="width:62.25pt;height:23.25pt;visibility:visible;mso-wrap-style:square">
            <v:imagedata r:id="rId20" o:title=""/>
          </v:shape>
        </w:pict>
      </w:r>
      <w:r w:rsidRPr="003F03C3">
        <w:t>​≈</w:t>
      </w:r>
      <w:r w:rsidRPr="003F03C3">
        <w:t>0.94g/cm</w:t>
      </w:r>
      <w:r w:rsidRPr="003F03C3">
        <w:rPr>
          <w:vertAlign w:val="superscript"/>
        </w:rPr>
        <w:t>3</w:t>
      </w:r>
      <w:r w:rsidRPr="003F03C3">
        <w:t>．</w:t>
      </w:r>
      <w:r w:rsidRPr="003F03C3">
        <w:br/>
      </w:r>
      <w:r w:rsidRPr="003F03C3">
        <w:rPr>
          <w:lang w:eastAsia="zh-CN"/>
        </w:rPr>
        <w:t>故选</w:t>
      </w:r>
      <w:r w:rsidRPr="003F03C3">
        <w:rPr>
          <w:lang w:eastAsia="zh-CN"/>
        </w:rPr>
        <w:t>B</w:t>
      </w:r>
      <w:r w:rsidRPr="003F03C3">
        <w:rPr>
          <w:lang w:eastAsia="zh-CN"/>
        </w:rPr>
        <w:t>．</w:t>
      </w:r>
      <w:r w:rsidRPr="003F03C3">
        <w:rPr>
          <w:lang w:eastAsia="zh-CN"/>
        </w:rPr>
        <w:br/>
      </w:r>
      <w:r w:rsidRPr="003F03C3">
        <w:rPr>
          <w:lang w:eastAsia="zh-CN"/>
        </w:rPr>
        <w:t>【分析】把</w:t>
      </w:r>
      <w:r w:rsidRPr="003F03C3">
        <w:rPr>
          <w:lang w:eastAsia="zh-CN"/>
        </w:rPr>
        <w:t>250cm</w:t>
      </w:r>
      <w:r w:rsidRPr="003F03C3">
        <w:rPr>
          <w:vertAlign w:val="superscript"/>
          <w:lang w:eastAsia="zh-CN"/>
        </w:rPr>
        <w:t>3</w:t>
      </w:r>
      <w:r w:rsidRPr="003F03C3">
        <w:rPr>
          <w:lang w:eastAsia="zh-CN"/>
        </w:rPr>
        <w:t>的水和</w:t>
      </w:r>
      <w:r w:rsidRPr="003F03C3">
        <w:rPr>
          <w:lang w:eastAsia="zh-CN"/>
        </w:rPr>
        <w:t>250cm</w:t>
      </w:r>
      <w:r w:rsidRPr="003F03C3">
        <w:rPr>
          <w:vertAlign w:val="superscript"/>
          <w:lang w:eastAsia="zh-CN"/>
        </w:rPr>
        <w:t>3</w:t>
      </w:r>
      <w:r w:rsidRPr="003F03C3">
        <w:rPr>
          <w:lang w:eastAsia="zh-CN"/>
        </w:rPr>
        <w:t>的酒精充分混合，其质量为水和酒精的质量之和，利用密度公式分别求出水和酒精的质量，又知混合后的总体积，然后利用密度公式计算混合液体的密度．</w:t>
      </w:r>
    </w:p>
    <w:p w:rsidR="007835C9" w:rsidRPr="003F03C3" w:rsidRDefault="00BA346F" w:rsidP="0006215A">
      <w:pPr>
        <w:spacing w:beforeLines="50" w:afterLines="50" w:line="360" w:lineRule="auto"/>
        <w:rPr>
          <w:lang w:eastAsia="zh-CN"/>
        </w:rPr>
      </w:pPr>
      <w:r w:rsidRPr="003F03C3">
        <w:rPr>
          <w:lang w:eastAsia="zh-CN"/>
        </w:rPr>
        <w:t>5.</w:t>
      </w:r>
      <w:r w:rsidRPr="003F03C3">
        <w:rPr>
          <w:lang w:eastAsia="zh-CN"/>
        </w:rPr>
        <w:t>【答案】</w:t>
      </w:r>
      <w:r w:rsidRPr="003F03C3">
        <w:rPr>
          <w:lang w:eastAsia="zh-CN"/>
        </w:rPr>
        <w:t xml:space="preserve">B  </w:t>
      </w:r>
    </w:p>
    <w:p w:rsidR="007835C9" w:rsidRPr="003F03C3" w:rsidRDefault="00BA346F" w:rsidP="0006215A">
      <w:pPr>
        <w:spacing w:beforeLines="50" w:afterLines="50" w:line="360" w:lineRule="auto"/>
        <w:rPr>
          <w:lang w:eastAsia="zh-CN"/>
        </w:rPr>
      </w:pPr>
      <w:r w:rsidRPr="003F03C3">
        <w:rPr>
          <w:lang w:eastAsia="zh-CN"/>
        </w:rPr>
        <w:t>【解析】</w:t>
      </w:r>
      <w:r w:rsidRPr="003F03C3">
        <w:rPr>
          <w:i/>
          <w:lang w:eastAsia="zh-CN"/>
        </w:rPr>
        <w:t>【解答】</w:t>
      </w:r>
      <w:r w:rsidRPr="003F03C3">
        <w:rPr>
          <w:lang w:eastAsia="zh-CN"/>
        </w:rPr>
        <w:t>解：</w:t>
      </w:r>
      <w:r w:rsidRPr="003F03C3">
        <w:rPr>
          <w:lang w:eastAsia="zh-CN"/>
        </w:rPr>
        <w:t>∵</w:t>
      </w:r>
      <w:r w:rsidRPr="003F03C3">
        <w:rPr>
          <w:lang w:eastAsia="zh-CN"/>
        </w:rPr>
        <w:t>与王冠质量相同的纯金块的体积为</w:t>
      </w:r>
      <w:r w:rsidRPr="003F03C3">
        <w:rPr>
          <w:lang w:eastAsia="zh-CN"/>
        </w:rPr>
        <w:t>V=52.5c</w:t>
      </w:r>
      <w:r w:rsidRPr="003F03C3">
        <w:rPr>
          <w:lang w:eastAsia="zh-CN"/>
        </w:rPr>
        <w:t>m</w:t>
      </w:r>
      <w:r w:rsidRPr="003F03C3">
        <w:rPr>
          <w:vertAlign w:val="superscript"/>
          <w:lang w:eastAsia="zh-CN"/>
        </w:rPr>
        <w:t>3</w:t>
      </w:r>
      <w:r w:rsidRPr="003F03C3">
        <w:rPr>
          <w:lang w:eastAsia="zh-CN"/>
        </w:rPr>
        <w:t>，</w:t>
      </w:r>
      <w:r w:rsidRPr="003F03C3">
        <w:rPr>
          <w:lang w:eastAsia="zh-CN"/>
        </w:rPr>
        <w:br/>
        <w:t>∴</w:t>
      </w:r>
      <w:r w:rsidRPr="003F03C3">
        <w:rPr>
          <w:lang w:eastAsia="zh-CN"/>
        </w:rPr>
        <w:t>王冠的质量</w:t>
      </w:r>
      <w:r w:rsidRPr="003F03C3">
        <w:rPr>
          <w:lang w:eastAsia="zh-CN"/>
        </w:rPr>
        <w:t>m=</w:t>
      </w:r>
      <w:r w:rsidRPr="003F03C3">
        <w:t>ρ</w:t>
      </w:r>
      <w:r w:rsidRPr="003F03C3">
        <w:rPr>
          <w:vertAlign w:val="subscript"/>
          <w:lang w:eastAsia="zh-CN"/>
        </w:rPr>
        <w:t>金</w:t>
      </w:r>
      <w:r w:rsidRPr="003F03C3">
        <w:rPr>
          <w:lang w:eastAsia="zh-CN"/>
        </w:rPr>
        <w:t>V=19.3g/cm</w:t>
      </w:r>
      <w:r w:rsidRPr="003F03C3">
        <w:rPr>
          <w:vertAlign w:val="superscript"/>
          <w:lang w:eastAsia="zh-CN"/>
        </w:rPr>
        <w:t>3</w:t>
      </w:r>
      <w:r w:rsidRPr="003F03C3">
        <w:rPr>
          <w:lang w:eastAsia="zh-CN"/>
        </w:rPr>
        <w:t>×52.5cm</w:t>
      </w:r>
      <w:r w:rsidRPr="003F03C3">
        <w:rPr>
          <w:vertAlign w:val="superscript"/>
          <w:lang w:eastAsia="zh-CN"/>
        </w:rPr>
        <w:t>3</w:t>
      </w:r>
      <w:r w:rsidRPr="003F03C3">
        <w:rPr>
          <w:lang w:eastAsia="zh-CN"/>
        </w:rPr>
        <w:t>=1013.25g</w:t>
      </w:r>
      <w:r w:rsidRPr="003F03C3">
        <w:rPr>
          <w:lang w:eastAsia="zh-CN"/>
        </w:rPr>
        <w:t>；</w:t>
      </w:r>
      <w:r w:rsidRPr="003F03C3">
        <w:rPr>
          <w:lang w:eastAsia="zh-CN"/>
        </w:rPr>
        <w:br/>
      </w:r>
      <w:r w:rsidRPr="003F03C3">
        <w:rPr>
          <w:lang w:eastAsia="zh-CN"/>
        </w:rPr>
        <w:t>设王冠中含金和银的体积为</w:t>
      </w:r>
      <w:r w:rsidRPr="003F03C3">
        <w:rPr>
          <w:lang w:eastAsia="zh-CN"/>
        </w:rPr>
        <w:t>V</w:t>
      </w:r>
      <w:r w:rsidRPr="003F03C3">
        <w:rPr>
          <w:vertAlign w:val="subscript"/>
          <w:lang w:eastAsia="zh-CN"/>
        </w:rPr>
        <w:t>金</w:t>
      </w:r>
      <w:r w:rsidRPr="003F03C3">
        <w:rPr>
          <w:lang w:eastAsia="zh-CN"/>
        </w:rPr>
        <w:t>、</w:t>
      </w:r>
      <w:r w:rsidRPr="003F03C3">
        <w:rPr>
          <w:lang w:eastAsia="zh-CN"/>
        </w:rPr>
        <w:t>V</w:t>
      </w:r>
      <w:r w:rsidRPr="003F03C3">
        <w:rPr>
          <w:vertAlign w:val="subscript"/>
          <w:lang w:eastAsia="zh-CN"/>
        </w:rPr>
        <w:t>银</w:t>
      </w:r>
      <w:r w:rsidRPr="003F03C3">
        <w:rPr>
          <w:lang w:eastAsia="zh-CN"/>
        </w:rPr>
        <w:t>，则</w:t>
      </w:r>
      <w:r w:rsidRPr="003F03C3">
        <w:rPr>
          <w:lang w:eastAsia="zh-CN"/>
        </w:rPr>
        <w:br/>
      </w:r>
      <w:r w:rsidRPr="003F03C3">
        <w:rPr>
          <w:lang w:eastAsia="zh-CN"/>
        </w:rPr>
        <w:t>王冠的质量为</w:t>
      </w:r>
      <w:r w:rsidRPr="003F03C3">
        <w:t>ρ</w:t>
      </w:r>
      <w:r w:rsidRPr="003F03C3">
        <w:rPr>
          <w:vertAlign w:val="subscript"/>
          <w:lang w:eastAsia="zh-CN"/>
        </w:rPr>
        <w:t>金</w:t>
      </w:r>
      <w:r w:rsidRPr="003F03C3">
        <w:rPr>
          <w:lang w:eastAsia="zh-CN"/>
        </w:rPr>
        <w:t>V</w:t>
      </w:r>
      <w:r w:rsidRPr="003F03C3">
        <w:rPr>
          <w:vertAlign w:val="subscript"/>
          <w:lang w:eastAsia="zh-CN"/>
        </w:rPr>
        <w:t>金</w:t>
      </w:r>
      <w:r w:rsidRPr="003F03C3">
        <w:rPr>
          <w:lang w:eastAsia="zh-CN"/>
        </w:rPr>
        <w:t>+</w:t>
      </w:r>
      <w:r w:rsidRPr="003F03C3">
        <w:t>ρ</w:t>
      </w:r>
      <w:r w:rsidRPr="003F03C3">
        <w:rPr>
          <w:vertAlign w:val="subscript"/>
          <w:lang w:eastAsia="zh-CN"/>
        </w:rPr>
        <w:t>银</w:t>
      </w:r>
      <w:r w:rsidRPr="003F03C3">
        <w:rPr>
          <w:lang w:eastAsia="zh-CN"/>
        </w:rPr>
        <w:t>V</w:t>
      </w:r>
      <w:r w:rsidRPr="003F03C3">
        <w:rPr>
          <w:vertAlign w:val="subscript"/>
          <w:lang w:eastAsia="zh-CN"/>
        </w:rPr>
        <w:t>银</w:t>
      </w:r>
      <w:r w:rsidRPr="003F03C3">
        <w:rPr>
          <w:lang w:eastAsia="zh-CN"/>
        </w:rPr>
        <w:t>=1013.25g</w:t>
      </w:r>
      <w:r w:rsidRPr="003F03C3">
        <w:rPr>
          <w:lang w:eastAsia="zh-CN"/>
        </w:rPr>
        <w:t>，</w:t>
      </w:r>
      <w:r w:rsidRPr="003F03C3">
        <w:rPr>
          <w:lang w:eastAsia="zh-CN"/>
        </w:rPr>
        <w:br/>
      </w:r>
      <w:r w:rsidRPr="003F03C3">
        <w:rPr>
          <w:lang w:eastAsia="zh-CN"/>
        </w:rPr>
        <w:t>即</w:t>
      </w:r>
      <w:r w:rsidRPr="003F03C3">
        <w:rPr>
          <w:lang w:eastAsia="zh-CN"/>
        </w:rPr>
        <w:t>19.3g/cm</w:t>
      </w:r>
      <w:r w:rsidRPr="003F03C3">
        <w:rPr>
          <w:vertAlign w:val="superscript"/>
          <w:lang w:eastAsia="zh-CN"/>
        </w:rPr>
        <w:t>3</w:t>
      </w:r>
      <w:r w:rsidRPr="003F03C3">
        <w:rPr>
          <w:lang w:eastAsia="zh-CN"/>
        </w:rPr>
        <w:t>×V</w:t>
      </w:r>
      <w:r w:rsidRPr="003F03C3">
        <w:rPr>
          <w:vertAlign w:val="subscript"/>
          <w:lang w:eastAsia="zh-CN"/>
        </w:rPr>
        <w:t>金</w:t>
      </w:r>
      <w:r w:rsidRPr="003F03C3">
        <w:rPr>
          <w:lang w:eastAsia="zh-CN"/>
        </w:rPr>
        <w:t>+10.5g/cm</w:t>
      </w:r>
      <w:r w:rsidRPr="003F03C3">
        <w:rPr>
          <w:vertAlign w:val="superscript"/>
          <w:lang w:eastAsia="zh-CN"/>
        </w:rPr>
        <w:t>3</w:t>
      </w:r>
      <w:r w:rsidRPr="003F03C3">
        <w:rPr>
          <w:lang w:eastAsia="zh-CN"/>
        </w:rPr>
        <w:t>×V</w:t>
      </w:r>
      <w:r w:rsidRPr="003F03C3">
        <w:rPr>
          <w:vertAlign w:val="subscript"/>
          <w:lang w:eastAsia="zh-CN"/>
        </w:rPr>
        <w:t>银</w:t>
      </w:r>
      <w:r w:rsidRPr="003F03C3">
        <w:rPr>
          <w:lang w:eastAsia="zh-CN"/>
        </w:rPr>
        <w:t>=1013.25g------①</w:t>
      </w:r>
      <w:r w:rsidRPr="003F03C3">
        <w:rPr>
          <w:lang w:eastAsia="zh-CN"/>
        </w:rPr>
        <w:br/>
      </w:r>
      <w:r w:rsidRPr="003F03C3">
        <w:rPr>
          <w:lang w:eastAsia="zh-CN"/>
        </w:rPr>
        <w:t>王冠的体积为</w:t>
      </w:r>
      <w:r w:rsidRPr="003F03C3">
        <w:rPr>
          <w:lang w:eastAsia="zh-CN"/>
        </w:rPr>
        <w:t>V</w:t>
      </w:r>
      <w:r w:rsidRPr="003F03C3">
        <w:rPr>
          <w:vertAlign w:val="subscript"/>
          <w:lang w:eastAsia="zh-CN"/>
        </w:rPr>
        <w:t>金</w:t>
      </w:r>
      <w:r w:rsidRPr="003F03C3">
        <w:rPr>
          <w:lang w:eastAsia="zh-CN"/>
        </w:rPr>
        <w:t>+V</w:t>
      </w:r>
      <w:r w:rsidRPr="003F03C3">
        <w:rPr>
          <w:vertAlign w:val="subscript"/>
          <w:lang w:eastAsia="zh-CN"/>
        </w:rPr>
        <w:t>银</w:t>
      </w:r>
      <w:r w:rsidRPr="003F03C3">
        <w:rPr>
          <w:lang w:eastAsia="zh-CN"/>
        </w:rPr>
        <w:t>=56.9cm</w:t>
      </w:r>
      <w:r w:rsidRPr="003F03C3">
        <w:rPr>
          <w:vertAlign w:val="superscript"/>
          <w:lang w:eastAsia="zh-CN"/>
        </w:rPr>
        <w:t>3</w:t>
      </w:r>
      <w:r w:rsidRPr="003F03C3">
        <w:rPr>
          <w:lang w:eastAsia="zh-CN"/>
        </w:rPr>
        <w:t>-----②</w:t>
      </w:r>
      <w:r w:rsidRPr="003F03C3">
        <w:rPr>
          <w:lang w:eastAsia="zh-CN"/>
        </w:rPr>
        <w:br/>
      </w:r>
      <w:r w:rsidRPr="003F03C3">
        <w:rPr>
          <w:lang w:eastAsia="zh-CN"/>
        </w:rPr>
        <w:t>由</w:t>
      </w:r>
      <w:r w:rsidRPr="003F03C3">
        <w:rPr>
          <w:lang w:eastAsia="zh-CN"/>
        </w:rPr>
        <w:t>①②</w:t>
      </w:r>
      <w:r w:rsidRPr="003F03C3">
        <w:rPr>
          <w:lang w:eastAsia="zh-CN"/>
        </w:rPr>
        <w:t>两式可得：</w:t>
      </w:r>
      <w:r w:rsidRPr="003F03C3">
        <w:rPr>
          <w:lang w:eastAsia="zh-CN"/>
        </w:rPr>
        <w:br/>
        <w:t>m</w:t>
      </w:r>
      <w:r w:rsidRPr="003F03C3">
        <w:rPr>
          <w:vertAlign w:val="subscript"/>
          <w:lang w:eastAsia="zh-CN"/>
        </w:rPr>
        <w:t>银</w:t>
      </w:r>
      <w:r w:rsidRPr="003F03C3">
        <w:rPr>
          <w:lang w:eastAsia="zh-CN"/>
        </w:rPr>
        <w:t>=101.325g</w:t>
      </w:r>
      <w:r w:rsidRPr="003F03C3">
        <w:rPr>
          <w:lang w:eastAsia="zh-CN"/>
        </w:rPr>
        <w:t>或</w:t>
      </w:r>
      <w:r w:rsidRPr="003F03C3">
        <w:rPr>
          <w:lang w:eastAsia="zh-CN"/>
        </w:rPr>
        <w:t>V</w:t>
      </w:r>
      <w:r w:rsidRPr="003F03C3">
        <w:rPr>
          <w:vertAlign w:val="subscript"/>
          <w:lang w:eastAsia="zh-CN"/>
        </w:rPr>
        <w:t>银</w:t>
      </w:r>
      <w:r w:rsidRPr="003F03C3">
        <w:rPr>
          <w:lang w:eastAsia="zh-CN"/>
        </w:rPr>
        <w:t>=9.65cm</w:t>
      </w:r>
      <w:r w:rsidRPr="003F03C3">
        <w:rPr>
          <w:vertAlign w:val="superscript"/>
          <w:lang w:eastAsia="zh-CN"/>
        </w:rPr>
        <w:t>3</w:t>
      </w:r>
      <w:r w:rsidRPr="003F03C3">
        <w:rPr>
          <w:lang w:eastAsia="zh-CN"/>
        </w:rPr>
        <w:t>；</w:t>
      </w:r>
      <w:r w:rsidRPr="003F03C3">
        <w:rPr>
          <w:lang w:eastAsia="zh-CN"/>
        </w:rPr>
        <w:br/>
      </w:r>
      <w:r w:rsidRPr="003F03C3">
        <w:rPr>
          <w:lang w:eastAsia="zh-CN"/>
        </w:rPr>
        <w:t>黄金的质量</w:t>
      </w:r>
      <w:r w:rsidRPr="003F03C3">
        <w:rPr>
          <w:lang w:eastAsia="zh-CN"/>
        </w:rPr>
        <w:t>m</w:t>
      </w:r>
      <w:r w:rsidRPr="003F03C3">
        <w:rPr>
          <w:vertAlign w:val="subscript"/>
          <w:lang w:eastAsia="zh-CN"/>
        </w:rPr>
        <w:t>金</w:t>
      </w:r>
      <w:r w:rsidRPr="003F03C3">
        <w:rPr>
          <w:lang w:eastAsia="zh-CN"/>
        </w:rPr>
        <w:t>=m-m</w:t>
      </w:r>
      <w:r w:rsidRPr="003F03C3">
        <w:rPr>
          <w:vertAlign w:val="subscript"/>
          <w:lang w:eastAsia="zh-CN"/>
        </w:rPr>
        <w:t>银</w:t>
      </w:r>
      <w:r w:rsidRPr="003F03C3">
        <w:rPr>
          <w:lang w:eastAsia="zh-CN"/>
        </w:rPr>
        <w:t>=1013.25g-101.325g=911.925g</w:t>
      </w:r>
      <w:r w:rsidRPr="003F03C3">
        <w:rPr>
          <w:lang w:eastAsia="zh-CN"/>
        </w:rPr>
        <w:t>．</w:t>
      </w:r>
      <w:r w:rsidRPr="003F03C3">
        <w:rPr>
          <w:lang w:eastAsia="zh-CN"/>
        </w:rPr>
        <w:br/>
      </w:r>
      <w:r w:rsidRPr="003F03C3">
        <w:rPr>
          <w:lang w:eastAsia="zh-CN"/>
        </w:rPr>
        <w:t>所以王冠中银的质量和金的质量之比：</w:t>
      </w:r>
      <w:r w:rsidRPr="003F03C3">
        <w:rPr>
          <w:lang w:eastAsia="zh-CN"/>
        </w:rPr>
        <w:t>m</w:t>
      </w:r>
      <w:r w:rsidRPr="003F03C3">
        <w:rPr>
          <w:vertAlign w:val="subscript"/>
          <w:lang w:eastAsia="zh-CN"/>
        </w:rPr>
        <w:t>银</w:t>
      </w:r>
      <w:r w:rsidRPr="003F03C3">
        <w:rPr>
          <w:lang w:eastAsia="zh-CN"/>
        </w:rPr>
        <w:t>：</w:t>
      </w:r>
      <w:r w:rsidRPr="003F03C3">
        <w:rPr>
          <w:lang w:eastAsia="zh-CN"/>
        </w:rPr>
        <w:t>m</w:t>
      </w:r>
      <w:r w:rsidRPr="003F03C3">
        <w:rPr>
          <w:vertAlign w:val="subscript"/>
          <w:lang w:eastAsia="zh-CN"/>
        </w:rPr>
        <w:t>金</w:t>
      </w:r>
      <w:r w:rsidRPr="003F03C3">
        <w:rPr>
          <w:lang w:eastAsia="zh-CN"/>
        </w:rPr>
        <w:t>=101.325g</w:t>
      </w:r>
      <w:r w:rsidRPr="003F03C3">
        <w:rPr>
          <w:lang w:eastAsia="zh-CN"/>
        </w:rPr>
        <w:t>：</w:t>
      </w:r>
      <w:r w:rsidRPr="003F03C3">
        <w:rPr>
          <w:lang w:eastAsia="zh-CN"/>
        </w:rPr>
        <w:t>911.925g=1</w:t>
      </w:r>
      <w:r w:rsidRPr="003F03C3">
        <w:rPr>
          <w:lang w:eastAsia="zh-CN"/>
        </w:rPr>
        <w:t>：</w:t>
      </w:r>
      <w:r w:rsidRPr="003F03C3">
        <w:rPr>
          <w:lang w:eastAsia="zh-CN"/>
        </w:rPr>
        <w:t>9</w:t>
      </w:r>
      <w:r w:rsidRPr="003F03C3">
        <w:rPr>
          <w:lang w:eastAsia="zh-CN"/>
        </w:rPr>
        <w:t>．</w:t>
      </w:r>
      <w:r w:rsidRPr="003F03C3">
        <w:rPr>
          <w:lang w:eastAsia="zh-CN"/>
        </w:rPr>
        <w:br/>
      </w:r>
      <w:r w:rsidRPr="003F03C3">
        <w:rPr>
          <w:lang w:eastAsia="zh-CN"/>
        </w:rPr>
        <w:t>故选</w:t>
      </w:r>
      <w:r w:rsidRPr="003F03C3">
        <w:rPr>
          <w:lang w:eastAsia="zh-CN"/>
        </w:rPr>
        <w:t>B</w:t>
      </w:r>
      <w:r w:rsidRPr="003F03C3">
        <w:rPr>
          <w:lang w:eastAsia="zh-CN"/>
        </w:rPr>
        <w:t>．</w:t>
      </w:r>
      <w:r w:rsidRPr="003F03C3">
        <w:rPr>
          <w:lang w:eastAsia="zh-CN"/>
        </w:rPr>
        <w:br/>
      </w:r>
      <w:r w:rsidRPr="003F03C3">
        <w:rPr>
          <w:i/>
          <w:lang w:eastAsia="zh-CN"/>
        </w:rPr>
        <w:t>【分析】</w:t>
      </w:r>
      <w:r w:rsidRPr="003F03C3">
        <w:rPr>
          <w:lang w:eastAsia="zh-CN"/>
        </w:rPr>
        <w:t>根据王冠的质量等于金和银的质量之和</w:t>
      </w:r>
      <w:r w:rsidRPr="003F03C3">
        <w:rPr>
          <w:lang w:eastAsia="zh-CN"/>
        </w:rPr>
        <w:t>m=m</w:t>
      </w:r>
      <w:r w:rsidRPr="003F03C3">
        <w:rPr>
          <w:vertAlign w:val="subscript"/>
          <w:lang w:eastAsia="zh-CN"/>
        </w:rPr>
        <w:t>金</w:t>
      </w:r>
      <w:r w:rsidRPr="003F03C3">
        <w:rPr>
          <w:lang w:eastAsia="zh-CN"/>
        </w:rPr>
        <w:t>+m</w:t>
      </w:r>
      <w:r w:rsidRPr="003F03C3">
        <w:rPr>
          <w:vertAlign w:val="subscript"/>
          <w:lang w:eastAsia="zh-CN"/>
        </w:rPr>
        <w:t>银</w:t>
      </w:r>
      <w:r w:rsidRPr="003F03C3">
        <w:rPr>
          <w:lang w:eastAsia="zh-CN"/>
        </w:rPr>
        <w:t>；</w:t>
      </w:r>
      <w:r w:rsidRPr="003F03C3">
        <w:rPr>
          <w:lang w:eastAsia="zh-CN"/>
        </w:rPr>
        <w:br/>
      </w:r>
      <w:r w:rsidRPr="003F03C3">
        <w:rPr>
          <w:lang w:eastAsia="zh-CN"/>
        </w:rPr>
        <w:t>王冠的体积等于金和银的体积之和，根据</w:t>
      </w:r>
      <w:r w:rsidRPr="003F03C3">
        <w:t>ρ</w:t>
      </w:r>
      <w:r w:rsidRPr="003F03C3">
        <w:rPr>
          <w:lang w:eastAsia="zh-CN"/>
        </w:rPr>
        <w:t>=</w:t>
      </w:r>
      <w:r w:rsidR="0006215A">
        <w:rPr>
          <w:noProof/>
          <w:lang w:eastAsia="zh-CN"/>
        </w:rPr>
        <w:pict>
          <v:shape id="图片 27" o:spid="_x0000_i1051" type="#_x0000_t75" style="width:12.75pt;height:18pt;visibility:visible;mso-wrap-style:square">
            <v:imagedata r:id="rId21" o:title=""/>
          </v:shape>
        </w:pict>
      </w:r>
      <w:r w:rsidRPr="003F03C3">
        <w:rPr>
          <w:lang w:eastAsia="zh-CN"/>
        </w:rPr>
        <w:t>表示出王冠中白银和黄金的体积，然后再求出王冠中银的质量和金的质量之比．</w:t>
      </w:r>
    </w:p>
    <w:p w:rsidR="007835C9" w:rsidRPr="003F03C3" w:rsidRDefault="00BA346F" w:rsidP="0006215A">
      <w:pPr>
        <w:spacing w:beforeLines="50" w:afterLines="50" w:line="360" w:lineRule="auto"/>
        <w:rPr>
          <w:lang w:eastAsia="zh-CN"/>
        </w:rPr>
      </w:pPr>
      <w:r w:rsidRPr="003F03C3">
        <w:rPr>
          <w:lang w:eastAsia="zh-CN"/>
        </w:rPr>
        <w:t>6.</w:t>
      </w:r>
      <w:r w:rsidRPr="003F03C3">
        <w:rPr>
          <w:lang w:eastAsia="zh-CN"/>
        </w:rPr>
        <w:t>【答案】</w:t>
      </w:r>
      <w:r w:rsidRPr="003F03C3">
        <w:rPr>
          <w:lang w:eastAsia="zh-CN"/>
        </w:rPr>
        <w:t xml:space="preserve">B  </w:t>
      </w:r>
    </w:p>
    <w:p w:rsidR="007835C9" w:rsidRPr="003F03C3" w:rsidRDefault="00BA346F" w:rsidP="0006215A">
      <w:pPr>
        <w:spacing w:beforeLines="50" w:afterLines="50" w:line="360" w:lineRule="auto"/>
        <w:rPr>
          <w:lang w:eastAsia="zh-CN"/>
        </w:rPr>
      </w:pPr>
      <w:r w:rsidRPr="003F03C3">
        <w:rPr>
          <w:lang w:eastAsia="zh-CN"/>
        </w:rPr>
        <w:lastRenderedPageBreak/>
        <w:t>【解析】【解答】解：假设甲、乙两球都是实心的，</w:t>
      </w:r>
      <w:r w:rsidRPr="003F03C3">
        <w:rPr>
          <w:lang w:eastAsia="zh-CN"/>
        </w:rPr>
        <w:br/>
      </w:r>
      <w:r w:rsidRPr="003F03C3">
        <w:rPr>
          <w:lang w:eastAsia="zh-CN"/>
        </w:rPr>
        <w:t>则</w:t>
      </w:r>
      <w:r w:rsidRPr="003F03C3">
        <w:rPr>
          <w:lang w:eastAsia="zh-CN"/>
        </w:rPr>
        <w:t>m</w:t>
      </w:r>
      <w:r w:rsidRPr="003F03C3">
        <w:rPr>
          <w:vertAlign w:val="subscript"/>
          <w:lang w:eastAsia="zh-CN"/>
        </w:rPr>
        <w:t>甲</w:t>
      </w:r>
      <w:r w:rsidRPr="003F03C3">
        <w:rPr>
          <w:lang w:eastAsia="zh-CN"/>
        </w:rPr>
        <w:t>：</w:t>
      </w:r>
      <w:r w:rsidRPr="003F03C3">
        <w:rPr>
          <w:lang w:eastAsia="zh-CN"/>
        </w:rPr>
        <w:t>m</w:t>
      </w:r>
      <w:r w:rsidRPr="003F03C3">
        <w:rPr>
          <w:vertAlign w:val="subscript"/>
          <w:lang w:eastAsia="zh-CN"/>
        </w:rPr>
        <w:t>乙</w:t>
      </w:r>
      <w:r w:rsidRPr="003F03C3">
        <w:rPr>
          <w:lang w:eastAsia="zh-CN"/>
        </w:rPr>
        <w:t>=</w:t>
      </w:r>
      <w:r w:rsidRPr="003F03C3">
        <w:t>ρ</w:t>
      </w:r>
      <w:r w:rsidRPr="003F03C3">
        <w:rPr>
          <w:vertAlign w:val="subscript"/>
          <w:lang w:eastAsia="zh-CN"/>
        </w:rPr>
        <w:t>甲</w:t>
      </w:r>
      <w:r w:rsidRPr="003F03C3">
        <w:rPr>
          <w:lang w:eastAsia="zh-CN"/>
        </w:rPr>
        <w:t>V</w:t>
      </w:r>
      <w:r w:rsidRPr="003F03C3">
        <w:rPr>
          <w:vertAlign w:val="subscript"/>
          <w:lang w:eastAsia="zh-CN"/>
        </w:rPr>
        <w:t>甲</w:t>
      </w:r>
      <w:r w:rsidRPr="003F03C3">
        <w:rPr>
          <w:lang w:eastAsia="zh-CN"/>
        </w:rPr>
        <w:t>：</w:t>
      </w:r>
      <w:r w:rsidRPr="003F03C3">
        <w:t>ρ</w:t>
      </w:r>
      <w:r w:rsidRPr="003F03C3">
        <w:rPr>
          <w:vertAlign w:val="subscript"/>
          <w:lang w:eastAsia="zh-CN"/>
        </w:rPr>
        <w:t>乙</w:t>
      </w:r>
      <w:r w:rsidRPr="003F03C3">
        <w:rPr>
          <w:lang w:eastAsia="zh-CN"/>
        </w:rPr>
        <w:t>V</w:t>
      </w:r>
      <w:r w:rsidRPr="003F03C3">
        <w:rPr>
          <w:vertAlign w:val="subscript"/>
          <w:lang w:eastAsia="zh-CN"/>
        </w:rPr>
        <w:t>乙</w:t>
      </w:r>
      <w:r w:rsidRPr="003F03C3">
        <w:rPr>
          <w:lang w:eastAsia="zh-CN"/>
        </w:rPr>
        <w:t>=</w:t>
      </w:r>
      <w:r w:rsidR="0006215A">
        <w:rPr>
          <w:noProof/>
          <w:lang w:eastAsia="zh-CN"/>
        </w:rPr>
        <w:pict>
          <v:shape id="图片 28" o:spid="_x0000_i1052" type="#_x0000_t75" style="width:72.75pt;height:37.5pt;visibility:visible;mso-wrap-style:square">
            <v:imagedata r:id="rId22" o:title=""/>
          </v:shape>
        </w:pict>
      </w:r>
      <w:r w:rsidRPr="003F03C3">
        <w:rPr>
          <w:lang w:eastAsia="zh-CN"/>
        </w:rPr>
        <w:t>​</w:t>
      </w:r>
      <w:r w:rsidRPr="003F03C3">
        <w:rPr>
          <w:lang w:eastAsia="zh-CN"/>
        </w:rPr>
        <w:t>=3</w:t>
      </w:r>
      <w:r w:rsidRPr="003F03C3">
        <w:rPr>
          <w:lang w:eastAsia="zh-CN"/>
        </w:rPr>
        <w:t>：</w:t>
      </w:r>
      <w:r w:rsidRPr="003F03C3">
        <w:rPr>
          <w:lang w:eastAsia="zh-CN"/>
        </w:rPr>
        <w:t>4</w:t>
      </w:r>
      <w:r w:rsidRPr="003F03C3">
        <w:rPr>
          <w:lang w:eastAsia="zh-CN"/>
        </w:rPr>
        <w:br/>
      </w:r>
      <w:r w:rsidRPr="003F03C3">
        <w:rPr>
          <w:lang w:eastAsia="zh-CN"/>
        </w:rPr>
        <w:t>即乙的质量大于甲的质量，与已知甲、乙两个小球的质量相等矛盾，</w:t>
      </w:r>
      <w:r w:rsidRPr="003F03C3">
        <w:rPr>
          <w:lang w:eastAsia="zh-CN"/>
        </w:rPr>
        <w:br/>
      </w:r>
      <w:r w:rsidRPr="003F03C3">
        <w:rPr>
          <w:lang w:eastAsia="zh-CN"/>
        </w:rPr>
        <w:t>所以乙球一定是空心的．</w:t>
      </w:r>
      <w:r w:rsidRPr="003F03C3">
        <w:rPr>
          <w:lang w:eastAsia="zh-CN"/>
        </w:rPr>
        <w:br/>
      </w:r>
      <w:r w:rsidRPr="003F03C3">
        <w:rPr>
          <w:lang w:eastAsia="zh-CN"/>
        </w:rPr>
        <w:t>故选</w:t>
      </w:r>
      <w:r w:rsidRPr="003F03C3">
        <w:rPr>
          <w:lang w:eastAsia="zh-CN"/>
        </w:rPr>
        <w:t>B</w:t>
      </w:r>
      <w:r w:rsidRPr="003F03C3">
        <w:rPr>
          <w:lang w:eastAsia="zh-CN"/>
        </w:rPr>
        <w:t>．</w:t>
      </w:r>
      <w:r w:rsidRPr="003F03C3">
        <w:rPr>
          <w:lang w:eastAsia="zh-CN"/>
        </w:rPr>
        <w:br/>
      </w:r>
      <w:r w:rsidRPr="003F03C3">
        <w:rPr>
          <w:lang w:eastAsia="zh-CN"/>
        </w:rPr>
        <w:t>【分析】假设甲、乙两球都是实心的，根据公式</w:t>
      </w:r>
      <w:r w:rsidRPr="003F03C3">
        <w:rPr>
          <w:lang w:eastAsia="zh-CN"/>
        </w:rPr>
        <w:t>m=</w:t>
      </w:r>
      <w:r w:rsidRPr="003F03C3">
        <w:t>ρ</w:t>
      </w:r>
      <w:r w:rsidRPr="003F03C3">
        <w:rPr>
          <w:lang w:eastAsia="zh-CN"/>
        </w:rPr>
        <w:t>V</w:t>
      </w:r>
      <w:r w:rsidRPr="003F03C3">
        <w:rPr>
          <w:lang w:eastAsia="zh-CN"/>
        </w:rPr>
        <w:t>可分别计算出</w:t>
      </w:r>
      <w:r w:rsidRPr="003F03C3">
        <w:rPr>
          <w:lang w:eastAsia="zh-CN"/>
        </w:rPr>
        <w:t>m</w:t>
      </w:r>
      <w:r w:rsidRPr="003F03C3">
        <w:rPr>
          <w:vertAlign w:val="subscript"/>
          <w:lang w:eastAsia="zh-CN"/>
        </w:rPr>
        <w:t>甲</w:t>
      </w:r>
      <w:r w:rsidRPr="003F03C3">
        <w:rPr>
          <w:lang w:eastAsia="zh-CN"/>
        </w:rPr>
        <w:t>和</w:t>
      </w:r>
      <w:r w:rsidRPr="003F03C3">
        <w:rPr>
          <w:lang w:eastAsia="zh-CN"/>
        </w:rPr>
        <w:t>m</w:t>
      </w:r>
      <w:r w:rsidRPr="003F03C3">
        <w:rPr>
          <w:vertAlign w:val="subscript"/>
          <w:lang w:eastAsia="zh-CN"/>
        </w:rPr>
        <w:t>乙</w:t>
      </w:r>
      <w:r w:rsidRPr="003F03C3">
        <w:rPr>
          <w:lang w:eastAsia="zh-CN"/>
        </w:rPr>
        <w:t>，由</w:t>
      </w:r>
      <w:r w:rsidRPr="003F03C3">
        <w:rPr>
          <w:lang w:eastAsia="zh-CN"/>
        </w:rPr>
        <w:t>m</w:t>
      </w:r>
      <w:r w:rsidRPr="003F03C3">
        <w:rPr>
          <w:vertAlign w:val="subscript"/>
          <w:lang w:eastAsia="zh-CN"/>
        </w:rPr>
        <w:t>甲</w:t>
      </w:r>
      <w:r w:rsidRPr="003F03C3">
        <w:rPr>
          <w:lang w:eastAsia="zh-CN"/>
        </w:rPr>
        <w:t>＜</w:t>
      </w:r>
      <w:r w:rsidRPr="003F03C3">
        <w:rPr>
          <w:lang w:eastAsia="zh-CN"/>
        </w:rPr>
        <w:t>m</w:t>
      </w:r>
      <w:r w:rsidRPr="003F03C3">
        <w:rPr>
          <w:vertAlign w:val="subscript"/>
          <w:lang w:eastAsia="zh-CN"/>
        </w:rPr>
        <w:t>乙</w:t>
      </w:r>
      <w:r w:rsidRPr="003F03C3">
        <w:rPr>
          <w:lang w:eastAsia="zh-CN"/>
        </w:rPr>
        <w:t>可得出乙球一定是空心的．</w:t>
      </w:r>
    </w:p>
    <w:p w:rsidR="007835C9" w:rsidRPr="003F03C3" w:rsidRDefault="00BA346F" w:rsidP="0006215A">
      <w:pPr>
        <w:spacing w:beforeLines="50" w:afterLines="50" w:line="360" w:lineRule="auto"/>
        <w:rPr>
          <w:lang w:eastAsia="zh-CN"/>
        </w:rPr>
      </w:pPr>
      <w:r w:rsidRPr="003F03C3">
        <w:rPr>
          <w:lang w:eastAsia="zh-CN"/>
        </w:rPr>
        <w:t>7.</w:t>
      </w:r>
      <w:r w:rsidRPr="003F03C3">
        <w:rPr>
          <w:lang w:eastAsia="zh-CN"/>
        </w:rPr>
        <w:t>【答案】</w:t>
      </w:r>
      <w:r w:rsidRPr="003F03C3">
        <w:rPr>
          <w:lang w:eastAsia="zh-CN"/>
        </w:rPr>
        <w:t xml:space="preserve">C  </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br/>
      </w:r>
      <w:r w:rsidRPr="003F03C3">
        <w:rPr>
          <w:lang w:eastAsia="zh-CN"/>
        </w:rPr>
        <w:t>不同物质可以有相同的质量、相同的压力和相同的压强，但密度是物质本身的一种特性，不同物质密度一般不同．</w:t>
      </w:r>
      <w:r w:rsidRPr="003F03C3">
        <w:rPr>
          <w:lang w:eastAsia="zh-CN"/>
        </w:rPr>
        <w:br/>
      </w:r>
      <w:r w:rsidRPr="003F03C3">
        <w:rPr>
          <w:lang w:eastAsia="zh-CN"/>
        </w:rPr>
        <w:t>故选</w:t>
      </w:r>
      <w:r w:rsidRPr="003F03C3">
        <w:rPr>
          <w:lang w:eastAsia="zh-CN"/>
        </w:rPr>
        <w:t>C</w:t>
      </w:r>
      <w:r w:rsidRPr="003F03C3">
        <w:rPr>
          <w:lang w:eastAsia="zh-CN"/>
        </w:rPr>
        <w:t>．</w:t>
      </w:r>
      <w:r w:rsidRPr="003F03C3">
        <w:rPr>
          <w:lang w:eastAsia="zh-CN"/>
        </w:rPr>
        <w:br/>
      </w:r>
      <w:r w:rsidRPr="003F03C3">
        <w:rPr>
          <w:lang w:eastAsia="zh-CN"/>
        </w:rPr>
        <w:t>【分析】密度是物质本身的一种特性，与物质的种类、状态和温度有关，同种物质密度相同，不同物质密度一般不同．</w:t>
      </w:r>
    </w:p>
    <w:p w:rsidR="007835C9" w:rsidRPr="003F03C3" w:rsidRDefault="00BA346F" w:rsidP="0006215A">
      <w:pPr>
        <w:spacing w:beforeLines="50" w:afterLines="50" w:line="360" w:lineRule="auto"/>
        <w:rPr>
          <w:lang w:eastAsia="zh-CN"/>
        </w:rPr>
      </w:pPr>
      <w:r w:rsidRPr="003F03C3">
        <w:rPr>
          <w:lang w:eastAsia="zh-CN"/>
        </w:rPr>
        <w:t>8.</w:t>
      </w:r>
      <w:r w:rsidRPr="003F03C3">
        <w:rPr>
          <w:lang w:eastAsia="zh-CN"/>
        </w:rPr>
        <w:t>【答案】</w:t>
      </w:r>
      <w:r w:rsidRPr="003F03C3">
        <w:rPr>
          <w:lang w:eastAsia="zh-CN"/>
        </w:rPr>
        <w:t xml:space="preserve">B  </w:t>
      </w:r>
    </w:p>
    <w:p w:rsidR="007835C9" w:rsidRPr="003F03C3" w:rsidRDefault="00BA346F" w:rsidP="0006215A">
      <w:pPr>
        <w:spacing w:beforeLines="50" w:afterLines="50" w:line="360" w:lineRule="auto"/>
        <w:rPr>
          <w:lang w:eastAsia="zh-CN"/>
        </w:rPr>
      </w:pPr>
      <w:r w:rsidRPr="003F03C3">
        <w:rPr>
          <w:lang w:eastAsia="zh-CN"/>
        </w:rPr>
        <w:t>【解析】【解答】</w:t>
      </w:r>
      <w:r w:rsidRPr="003F03C3">
        <w:rPr>
          <w:lang w:eastAsia="zh-CN"/>
        </w:rPr>
        <w:t xml:space="preserve">A. </w:t>
      </w:r>
      <w:r w:rsidRPr="003F03C3">
        <w:rPr>
          <w:lang w:eastAsia="zh-CN"/>
        </w:rPr>
        <w:t>根据</w:t>
      </w:r>
      <w:r w:rsidRPr="003F03C3">
        <w:t>ρ</w:t>
      </w:r>
      <w:r w:rsidRPr="003F03C3">
        <w:rPr>
          <w:lang w:eastAsia="zh-CN"/>
        </w:rPr>
        <w:t>＝</w:t>
      </w:r>
      <w:r w:rsidR="0006215A">
        <w:rPr>
          <w:noProof/>
          <w:lang w:eastAsia="zh-CN"/>
        </w:rPr>
        <w:pict>
          <v:shape id="图片 29" o:spid="_x0000_i1053" type="#_x0000_t75" style="width:13.5pt;height:18.75pt;visibility:visible;mso-wrap-style:square">
            <v:imagedata r:id="rId23" o:title=""/>
          </v:shape>
        </w:pict>
      </w:r>
      <w:r w:rsidRPr="003F03C3">
        <w:rPr>
          <w:lang w:eastAsia="zh-CN"/>
        </w:rPr>
        <w:t>可知，</w:t>
      </w:r>
      <w:r w:rsidRPr="003F03C3">
        <w:rPr>
          <w:lang w:eastAsia="zh-CN"/>
        </w:rPr>
        <w:t>1kg</w:t>
      </w:r>
      <w:r w:rsidRPr="003F03C3">
        <w:rPr>
          <w:lang w:eastAsia="zh-CN"/>
        </w:rPr>
        <w:t>冰与</w:t>
      </w:r>
      <w:r w:rsidRPr="003F03C3">
        <w:rPr>
          <w:lang w:eastAsia="zh-CN"/>
        </w:rPr>
        <w:t>1kg</w:t>
      </w:r>
      <w:r w:rsidRPr="003F03C3">
        <w:rPr>
          <w:lang w:eastAsia="zh-CN"/>
        </w:rPr>
        <w:t>水，质量相同时，冰的体积大，密度小。</w:t>
      </w:r>
      <w:r w:rsidRPr="003F03C3">
        <w:rPr>
          <w:lang w:eastAsia="zh-CN"/>
        </w:rPr>
        <w:t>A</w:t>
      </w:r>
      <w:r w:rsidRPr="003F03C3">
        <w:rPr>
          <w:lang w:eastAsia="zh-CN"/>
        </w:rPr>
        <w:t>不符合题意；</w:t>
      </w:r>
      <w:r w:rsidRPr="003F03C3">
        <w:rPr>
          <w:lang w:eastAsia="zh-CN"/>
        </w:rPr>
        <w:br/>
        <w:t xml:space="preserve">B. </w:t>
      </w:r>
      <w:r w:rsidRPr="003F03C3">
        <w:rPr>
          <w:lang w:eastAsia="zh-CN"/>
        </w:rPr>
        <w:t>乒乓球不慎被挤瘪但无破损，质量不变，体积变小，密度变大。</w:t>
      </w:r>
      <w:r w:rsidRPr="003F03C3">
        <w:rPr>
          <w:lang w:eastAsia="zh-CN"/>
        </w:rPr>
        <w:t>B</w:t>
      </w:r>
      <w:r w:rsidRPr="003F03C3">
        <w:rPr>
          <w:lang w:eastAsia="zh-CN"/>
        </w:rPr>
        <w:t>符合题意；</w:t>
      </w:r>
      <w:r w:rsidRPr="003F03C3">
        <w:rPr>
          <w:lang w:eastAsia="zh-CN"/>
        </w:rPr>
        <w:br/>
        <w:t xml:space="preserve">C. </w:t>
      </w:r>
      <w:r w:rsidRPr="003F03C3">
        <w:rPr>
          <w:lang w:eastAsia="zh-CN"/>
        </w:rPr>
        <w:t>自行车的体积一定，由</w:t>
      </w:r>
      <w:r w:rsidRPr="003F03C3">
        <w:rPr>
          <w:lang w:eastAsia="zh-CN"/>
        </w:rPr>
        <w:t>m</w:t>
      </w:r>
      <w:r w:rsidRPr="003F03C3">
        <w:rPr>
          <w:lang w:eastAsia="zh-CN"/>
        </w:rPr>
        <w:t>＝</w:t>
      </w:r>
      <w:r w:rsidRPr="003F03C3">
        <w:t>ρ</w:t>
      </w:r>
      <w:r w:rsidRPr="003F03C3">
        <w:rPr>
          <w:lang w:eastAsia="zh-CN"/>
        </w:rPr>
        <w:t>V</w:t>
      </w:r>
      <w:r w:rsidRPr="003F03C3">
        <w:rPr>
          <w:lang w:eastAsia="zh-CN"/>
        </w:rPr>
        <w:t>可知，材料的密度越小，自行车的质量越小，比赛用自行车采用强度高、密度小的材料制造。</w:t>
      </w:r>
      <w:r w:rsidRPr="003F03C3">
        <w:rPr>
          <w:lang w:eastAsia="zh-CN"/>
        </w:rPr>
        <w:t>C</w:t>
      </w:r>
      <w:r w:rsidRPr="003F03C3">
        <w:rPr>
          <w:lang w:eastAsia="zh-CN"/>
        </w:rPr>
        <w:t>不符合题意；</w:t>
      </w:r>
      <w:r w:rsidRPr="003F03C3">
        <w:rPr>
          <w:lang w:eastAsia="zh-CN"/>
        </w:rPr>
        <w:br/>
        <w:t xml:space="preserve">D. </w:t>
      </w:r>
      <w:r w:rsidRPr="003F03C3">
        <w:rPr>
          <w:lang w:eastAsia="zh-CN"/>
        </w:rPr>
        <w:t>水结冰后质量不变</w:t>
      </w:r>
      <w:r w:rsidRPr="003F03C3">
        <w:rPr>
          <w:lang w:eastAsia="zh-CN"/>
        </w:rPr>
        <w:t>,</w:t>
      </w:r>
      <w:r w:rsidRPr="003F03C3">
        <w:rPr>
          <w:lang w:eastAsia="zh-CN"/>
        </w:rPr>
        <w:t>体积膨胀将水管冻裂</w:t>
      </w:r>
      <w:r w:rsidRPr="003F03C3">
        <w:rPr>
          <w:lang w:eastAsia="zh-CN"/>
        </w:rPr>
        <w:t>,</w:t>
      </w:r>
      <w:r w:rsidRPr="003F03C3">
        <w:rPr>
          <w:lang w:eastAsia="zh-CN"/>
        </w:rPr>
        <w:t>由公式</w:t>
      </w:r>
      <w:r w:rsidRPr="003F03C3">
        <w:t>ρ</w:t>
      </w:r>
      <w:r w:rsidRPr="003F03C3">
        <w:rPr>
          <w:lang w:eastAsia="zh-CN"/>
        </w:rPr>
        <w:t>＝</w:t>
      </w:r>
      <w:r w:rsidR="0006215A">
        <w:rPr>
          <w:noProof/>
          <w:lang w:eastAsia="zh-CN"/>
        </w:rPr>
        <w:pict>
          <v:shape id="图片 30" o:spid="_x0000_i1054" type="#_x0000_t75" style="width:13.5pt;height:18.75pt;visibility:visible;mso-wrap-style:square">
            <v:imagedata r:id="rId23" o:title=""/>
          </v:shape>
        </w:pict>
      </w:r>
      <w:r w:rsidRPr="003F03C3">
        <w:rPr>
          <w:lang w:eastAsia="zh-CN"/>
        </w:rPr>
        <w:t>知，密度变小。</w:t>
      </w:r>
      <w:r w:rsidRPr="003F03C3">
        <w:rPr>
          <w:lang w:eastAsia="zh-CN"/>
        </w:rPr>
        <w:t>D</w:t>
      </w:r>
      <w:r w:rsidRPr="003F03C3">
        <w:rPr>
          <w:lang w:eastAsia="zh-CN"/>
        </w:rPr>
        <w:t>符合题意。</w:t>
      </w:r>
      <w:r w:rsidRPr="003F03C3">
        <w:rPr>
          <w:lang w:eastAsia="zh-CN"/>
        </w:rPr>
        <w:br/>
      </w:r>
      <w:r w:rsidRPr="003F03C3">
        <w:rPr>
          <w:lang w:eastAsia="zh-CN"/>
        </w:rPr>
        <w:t>故答案为：</w:t>
      </w:r>
      <w:r w:rsidRPr="003F03C3">
        <w:rPr>
          <w:lang w:eastAsia="zh-CN"/>
        </w:rPr>
        <w:t>B.</w:t>
      </w:r>
      <w:r w:rsidRPr="003F03C3">
        <w:rPr>
          <w:lang w:eastAsia="zh-CN"/>
        </w:rPr>
        <w:br/>
      </w:r>
      <w:r w:rsidRPr="003F03C3">
        <w:rPr>
          <w:lang w:eastAsia="zh-CN"/>
        </w:rPr>
        <w:t>【分析】密度是物质的一种特性，不同种类的物质密度一般不同</w:t>
      </w:r>
      <w:r w:rsidRPr="003F03C3">
        <w:rPr>
          <w:lang w:eastAsia="zh-CN"/>
        </w:rPr>
        <w:t>.</w:t>
      </w:r>
      <w:r w:rsidRPr="003F03C3">
        <w:rPr>
          <w:lang w:eastAsia="zh-CN"/>
        </w:rPr>
        <w:t>密度：某种物质单位体积的质量叫做这种物质的密度</w:t>
      </w:r>
      <w:r w:rsidRPr="003F03C3">
        <w:rPr>
          <w:lang w:eastAsia="zh-CN"/>
        </w:rPr>
        <w:t>.</w:t>
      </w:r>
      <w:r w:rsidRPr="003F03C3">
        <w:rPr>
          <w:lang w:eastAsia="zh-CN"/>
        </w:rPr>
        <w:br/>
      </w:r>
      <w:r w:rsidRPr="003F03C3">
        <w:rPr>
          <w:lang w:eastAsia="zh-CN"/>
        </w:rPr>
        <w:t>物体有热胀冷缩的性质，温度变化，体积会变化，它的密度随温度变化；一般来说物质的密度是随着温度升高而变小，但是水的温度上升到</w:t>
      </w:r>
      <w:r w:rsidRPr="003F03C3">
        <w:rPr>
          <w:lang w:eastAsia="zh-CN"/>
        </w:rPr>
        <w:t>4</w:t>
      </w:r>
      <w:r w:rsidRPr="003F03C3">
        <w:rPr>
          <w:lang w:eastAsia="zh-CN"/>
        </w:rPr>
        <w:t>摄氏度时密度最大而后随着温度上升而减小</w:t>
      </w:r>
      <w:r w:rsidRPr="003F03C3">
        <w:rPr>
          <w:lang w:eastAsia="zh-CN"/>
        </w:rPr>
        <w:t>.</w:t>
      </w:r>
    </w:p>
    <w:p w:rsidR="007835C9" w:rsidRPr="003F03C3" w:rsidRDefault="00BA346F" w:rsidP="0006215A">
      <w:pPr>
        <w:spacing w:beforeLines="50" w:afterLines="50" w:line="360" w:lineRule="auto"/>
        <w:rPr>
          <w:lang w:eastAsia="zh-CN"/>
        </w:rPr>
      </w:pPr>
      <w:r w:rsidRPr="003F03C3">
        <w:rPr>
          <w:lang w:eastAsia="zh-CN"/>
        </w:rPr>
        <w:t>9.</w:t>
      </w:r>
      <w:r w:rsidRPr="003F03C3">
        <w:rPr>
          <w:lang w:eastAsia="zh-CN"/>
        </w:rPr>
        <w:t>【答案】</w:t>
      </w:r>
      <w:r w:rsidRPr="003F03C3">
        <w:rPr>
          <w:lang w:eastAsia="zh-CN"/>
        </w:rPr>
        <w:t xml:space="preserve">A  </w:t>
      </w:r>
    </w:p>
    <w:p w:rsidR="007835C9" w:rsidRPr="003F03C3" w:rsidRDefault="00BA346F" w:rsidP="0006215A">
      <w:pPr>
        <w:spacing w:beforeLines="50" w:afterLines="50" w:line="360" w:lineRule="auto"/>
        <w:rPr>
          <w:lang w:eastAsia="zh-CN"/>
        </w:rPr>
      </w:pPr>
      <w:r w:rsidRPr="003F03C3">
        <w:rPr>
          <w:lang w:eastAsia="zh-CN"/>
        </w:rPr>
        <w:lastRenderedPageBreak/>
        <w:t>【解析】【解答】解：因为铜球、铁球、铝球的质量都相同，并且</w:t>
      </w:r>
      <w:r w:rsidRPr="003F03C3">
        <w:t>ρ</w:t>
      </w:r>
      <w:r w:rsidRPr="003F03C3">
        <w:rPr>
          <w:vertAlign w:val="subscript"/>
          <w:lang w:eastAsia="zh-CN"/>
        </w:rPr>
        <w:t>铜</w:t>
      </w:r>
      <w:r w:rsidRPr="003F03C3">
        <w:rPr>
          <w:lang w:eastAsia="zh-CN"/>
        </w:rPr>
        <w:t>＞</w:t>
      </w:r>
      <w:r w:rsidRPr="003F03C3">
        <w:t>ρ</w:t>
      </w:r>
      <w:r w:rsidRPr="003F03C3">
        <w:rPr>
          <w:vertAlign w:val="subscript"/>
          <w:lang w:eastAsia="zh-CN"/>
        </w:rPr>
        <w:t>铁</w:t>
      </w:r>
      <w:r w:rsidRPr="003F03C3">
        <w:rPr>
          <w:lang w:eastAsia="zh-CN"/>
        </w:rPr>
        <w:t>＞</w:t>
      </w:r>
      <w:r w:rsidRPr="003F03C3">
        <w:t>ρ</w:t>
      </w:r>
      <w:r w:rsidRPr="003F03C3">
        <w:rPr>
          <w:vertAlign w:val="subscript"/>
          <w:lang w:eastAsia="zh-CN"/>
        </w:rPr>
        <w:t>铝</w:t>
      </w:r>
      <w:r w:rsidRPr="003F03C3">
        <w:rPr>
          <w:lang w:eastAsia="zh-CN"/>
        </w:rPr>
        <w:t>，由</w:t>
      </w:r>
      <w:r w:rsidRPr="003F03C3">
        <w:rPr>
          <w:lang w:eastAsia="zh-CN"/>
        </w:rPr>
        <w:t>v=</w:t>
      </w:r>
      <w:r w:rsidR="0006215A">
        <w:rPr>
          <w:noProof/>
          <w:lang w:eastAsia="zh-CN"/>
        </w:rPr>
        <w:pict>
          <v:shape id="图片 31" o:spid="_x0000_i1055" type="#_x0000_t75" style="width:12pt;height:17.25pt;visibility:visible;mso-wrap-style:square">
            <v:imagedata r:id="rId24" o:title=""/>
          </v:shape>
        </w:pict>
      </w:r>
      <w:r w:rsidRPr="003F03C3">
        <w:rPr>
          <w:lang w:eastAsia="zh-CN"/>
        </w:rPr>
        <w:t>​</w:t>
      </w:r>
      <w:r w:rsidRPr="003F03C3">
        <w:rPr>
          <w:lang w:eastAsia="zh-CN"/>
        </w:rPr>
        <w:t>得，所以铜的体积最小，铝的体积最大，因此铜球的空心部分最大．</w:t>
      </w:r>
      <w:r w:rsidRPr="003F03C3">
        <w:rPr>
          <w:lang w:eastAsia="zh-CN"/>
        </w:rPr>
        <w:br/>
      </w:r>
      <w:r w:rsidRPr="003F03C3">
        <w:rPr>
          <w:lang w:eastAsia="zh-CN"/>
        </w:rPr>
        <w:t>故选</w:t>
      </w:r>
      <w:r w:rsidRPr="003F03C3">
        <w:rPr>
          <w:lang w:eastAsia="zh-CN"/>
        </w:rPr>
        <w:t xml:space="preserve"> A</w:t>
      </w:r>
      <w:r w:rsidRPr="003F03C3">
        <w:rPr>
          <w:lang w:eastAsia="zh-CN"/>
        </w:rPr>
        <w:t>．</w:t>
      </w:r>
      <w:r w:rsidRPr="003F03C3">
        <w:rPr>
          <w:lang w:eastAsia="zh-CN"/>
        </w:rPr>
        <w:br/>
      </w:r>
      <w:r w:rsidRPr="003F03C3">
        <w:rPr>
          <w:lang w:eastAsia="zh-CN"/>
        </w:rPr>
        <w:t>【分析】根据铜、铁、铝制成的三个质量、体积都相等的空心球，已知</w:t>
      </w:r>
      <w:r w:rsidRPr="003F03C3">
        <w:t>ρ</w:t>
      </w:r>
      <w:r w:rsidRPr="003F03C3">
        <w:rPr>
          <w:vertAlign w:val="subscript"/>
          <w:lang w:eastAsia="zh-CN"/>
        </w:rPr>
        <w:t>铜</w:t>
      </w:r>
      <w:r w:rsidRPr="003F03C3">
        <w:rPr>
          <w:lang w:eastAsia="zh-CN"/>
        </w:rPr>
        <w:t>＞</w:t>
      </w:r>
      <w:r w:rsidRPr="003F03C3">
        <w:t>ρ</w:t>
      </w:r>
      <w:r w:rsidRPr="003F03C3">
        <w:rPr>
          <w:vertAlign w:val="subscript"/>
          <w:lang w:eastAsia="zh-CN"/>
        </w:rPr>
        <w:t>铁</w:t>
      </w:r>
      <w:r w:rsidRPr="003F03C3">
        <w:rPr>
          <w:lang w:eastAsia="zh-CN"/>
        </w:rPr>
        <w:t>＞</w:t>
      </w:r>
      <w:r w:rsidRPr="003F03C3">
        <w:t>ρ</w:t>
      </w:r>
      <w:r w:rsidRPr="003F03C3">
        <w:rPr>
          <w:vertAlign w:val="subscript"/>
          <w:lang w:eastAsia="zh-CN"/>
        </w:rPr>
        <w:t>铝</w:t>
      </w:r>
      <w:r w:rsidRPr="003F03C3">
        <w:rPr>
          <w:lang w:eastAsia="zh-CN"/>
        </w:rPr>
        <w:t>，由密度公式变形可分别算出三种材料的体积，从而比较出三球的空心体积．</w:t>
      </w:r>
    </w:p>
    <w:p w:rsidR="007835C9" w:rsidRPr="003F03C3" w:rsidRDefault="00BA346F" w:rsidP="0006215A">
      <w:pPr>
        <w:spacing w:beforeLines="50" w:afterLines="50" w:line="360" w:lineRule="auto"/>
        <w:rPr>
          <w:lang w:eastAsia="zh-CN"/>
        </w:rPr>
      </w:pPr>
      <w:r w:rsidRPr="003F03C3">
        <w:rPr>
          <w:lang w:eastAsia="zh-CN"/>
        </w:rPr>
        <w:t>二、填空题</w:t>
      </w:r>
    </w:p>
    <w:p w:rsidR="007835C9" w:rsidRPr="003F03C3" w:rsidRDefault="00BA346F" w:rsidP="0006215A">
      <w:pPr>
        <w:spacing w:beforeLines="50" w:afterLines="50" w:line="360" w:lineRule="auto"/>
        <w:rPr>
          <w:lang w:eastAsia="zh-CN"/>
        </w:rPr>
      </w:pPr>
      <w:r w:rsidRPr="003F03C3">
        <w:rPr>
          <w:lang w:eastAsia="zh-CN"/>
        </w:rPr>
        <w:t>10.</w:t>
      </w:r>
      <w:r w:rsidRPr="003F03C3">
        <w:rPr>
          <w:lang w:eastAsia="zh-CN"/>
        </w:rPr>
        <w:t>【答案】密度小；隔音性能好；用来制作高架桥两侧的隔音板．</w:t>
      </w:r>
    </w:p>
    <w:p w:rsidR="007835C9" w:rsidRPr="003F03C3" w:rsidRDefault="00BA346F" w:rsidP="0006215A">
      <w:pPr>
        <w:spacing w:beforeLines="50" w:afterLines="50" w:line="360" w:lineRule="auto"/>
        <w:rPr>
          <w:lang w:eastAsia="zh-CN"/>
        </w:rPr>
      </w:pPr>
      <w:r w:rsidRPr="003F03C3">
        <w:rPr>
          <w:lang w:eastAsia="zh-CN"/>
        </w:rPr>
        <w:t>【解析】【解答】解：泡沫铝的优点：能保温、隔音性能好、不易锈蚀等；</w:t>
      </w:r>
      <w:r w:rsidRPr="003F03C3">
        <w:rPr>
          <w:lang w:eastAsia="zh-CN"/>
        </w:rPr>
        <w:br/>
      </w:r>
      <w:r w:rsidRPr="003F03C3">
        <w:rPr>
          <w:lang w:eastAsia="zh-CN"/>
        </w:rPr>
        <w:t>泡沫铝还可以应用在用来制作高架桥两侧的隔音板．</w:t>
      </w:r>
      <w:r w:rsidRPr="003F03C3">
        <w:rPr>
          <w:lang w:eastAsia="zh-CN"/>
        </w:rPr>
        <w:br/>
      </w:r>
      <w:r w:rsidRPr="003F03C3">
        <w:rPr>
          <w:lang w:eastAsia="zh-CN"/>
        </w:rPr>
        <w:t>故答</w:t>
      </w:r>
      <w:r w:rsidRPr="003F03C3">
        <w:rPr>
          <w:lang w:eastAsia="zh-CN"/>
        </w:rPr>
        <w:t>案为：密度小；隔音性能好；用来制作高架桥两侧的隔音板．</w:t>
      </w:r>
      <w:r w:rsidRPr="003F03C3">
        <w:rPr>
          <w:lang w:eastAsia="zh-CN"/>
        </w:rPr>
        <w:br/>
      </w:r>
      <w:r w:rsidRPr="003F03C3">
        <w:rPr>
          <w:lang w:eastAsia="zh-CN"/>
        </w:rPr>
        <w:t>【分析】阅读所给材料，然后根据材料内容分析答题：</w:t>
      </w:r>
      <w:r w:rsidRPr="003F03C3">
        <w:rPr>
          <w:lang w:eastAsia="zh-CN"/>
        </w:rPr>
        <w:br/>
      </w:r>
      <w:r w:rsidRPr="003F03C3">
        <w:rPr>
          <w:lang w:eastAsia="zh-CN"/>
        </w:rPr>
        <w:t>泡沫铝与金属铝相比，其优点是密度小、能保温、隔音、不易锈蚀等．</w:t>
      </w:r>
    </w:p>
    <w:p w:rsidR="007835C9" w:rsidRPr="003F03C3" w:rsidRDefault="00BA346F" w:rsidP="0006215A">
      <w:pPr>
        <w:spacing w:beforeLines="50" w:afterLines="50" w:line="360" w:lineRule="auto"/>
        <w:rPr>
          <w:lang w:eastAsia="zh-CN"/>
        </w:rPr>
      </w:pPr>
      <w:r w:rsidRPr="003F03C3">
        <w:rPr>
          <w:lang w:eastAsia="zh-CN"/>
        </w:rPr>
        <w:t>11.</w:t>
      </w:r>
      <w:r w:rsidRPr="003F03C3">
        <w:rPr>
          <w:lang w:eastAsia="zh-CN"/>
        </w:rPr>
        <w:t>【答案】小；大；反射</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t>1</w:t>
      </w:r>
      <w:r w:rsidRPr="003F03C3">
        <w:rPr>
          <w:lang w:eastAsia="zh-CN"/>
        </w:rPr>
        <w:t>）体积相同的不同物质质量不同，密度小的质量小．所以使外壳不至过重而采用钛金属板作主材就是利用了钛的密度小这个特点；坚固说明钛的硬度大，强度高．</w:t>
      </w:r>
      <w:r w:rsidRPr="003F03C3">
        <w:rPr>
          <w:lang w:eastAsia="zh-CN"/>
        </w:rPr>
        <w:br/>
      </w:r>
      <w:r w:rsidRPr="003F03C3">
        <w:rPr>
          <w:lang w:eastAsia="zh-CN"/>
        </w:rPr>
        <w:t>（</w:t>
      </w:r>
      <w:r w:rsidRPr="003F03C3">
        <w:rPr>
          <w:lang w:eastAsia="zh-CN"/>
        </w:rPr>
        <w:t>2</w:t>
      </w:r>
      <w:r w:rsidRPr="003F03C3">
        <w:rPr>
          <w:lang w:eastAsia="zh-CN"/>
        </w:rPr>
        <w:t>）透过环绕剧院的人工湖，看起来它又像只完整的</w:t>
      </w:r>
      <w:r w:rsidRPr="003F03C3">
        <w:rPr>
          <w:lang w:eastAsia="zh-CN"/>
        </w:rPr>
        <w:t>“</w:t>
      </w:r>
      <w:r w:rsidRPr="003F03C3">
        <w:rPr>
          <w:lang w:eastAsia="zh-CN"/>
        </w:rPr>
        <w:t>蛋</w:t>
      </w:r>
      <w:r w:rsidRPr="003F03C3">
        <w:rPr>
          <w:lang w:eastAsia="zh-CN"/>
        </w:rPr>
        <w:t>”</w:t>
      </w:r>
      <w:r w:rsidRPr="003F03C3">
        <w:rPr>
          <w:lang w:eastAsia="zh-CN"/>
        </w:rPr>
        <w:t>，这是因为光在水面发生了反射．</w:t>
      </w:r>
      <w:r w:rsidRPr="003F03C3">
        <w:rPr>
          <w:lang w:eastAsia="zh-CN"/>
        </w:rPr>
        <w:br/>
      </w:r>
      <w:r w:rsidRPr="003F03C3">
        <w:rPr>
          <w:lang w:eastAsia="zh-CN"/>
        </w:rPr>
        <w:t>故答案为：小；大；反射．</w:t>
      </w:r>
      <w:r w:rsidRPr="003F03C3">
        <w:rPr>
          <w:lang w:eastAsia="zh-CN"/>
        </w:rPr>
        <w:br/>
      </w:r>
      <w:r w:rsidRPr="003F03C3">
        <w:rPr>
          <w:lang w:eastAsia="zh-CN"/>
        </w:rPr>
        <w:t>【分析】本题以国家大剧院的穹顶表面</w:t>
      </w:r>
      <w:r w:rsidRPr="003F03C3">
        <w:rPr>
          <w:lang w:eastAsia="zh-CN"/>
        </w:rPr>
        <w:t>积问题为背景，涉及的物理知识广泛，回答问题时，要从钛的密度、硬度等角度再联系相应的物理知识，准确地作出判断．</w:t>
      </w:r>
    </w:p>
    <w:p w:rsidR="007835C9" w:rsidRPr="003F03C3" w:rsidRDefault="00BA346F" w:rsidP="0006215A">
      <w:pPr>
        <w:spacing w:beforeLines="50" w:afterLines="50" w:line="360" w:lineRule="auto"/>
        <w:rPr>
          <w:lang w:eastAsia="zh-CN"/>
        </w:rPr>
      </w:pPr>
      <w:r w:rsidRPr="003F03C3">
        <w:rPr>
          <w:lang w:eastAsia="zh-CN"/>
        </w:rPr>
        <w:t>12.</w:t>
      </w:r>
      <w:r w:rsidRPr="003F03C3">
        <w:rPr>
          <w:lang w:eastAsia="zh-CN"/>
        </w:rPr>
        <w:t>【答案】</w:t>
      </w:r>
      <w:r w:rsidRPr="003F03C3">
        <w:rPr>
          <w:lang w:eastAsia="zh-CN"/>
        </w:rPr>
        <w:t>a</w:t>
      </w:r>
      <w:r w:rsidRPr="003F03C3">
        <w:rPr>
          <w:lang w:eastAsia="zh-CN"/>
        </w:rPr>
        <w:t>；</w:t>
      </w:r>
      <w:r w:rsidRPr="003F03C3">
        <w:rPr>
          <w:lang w:eastAsia="zh-CN"/>
        </w:rPr>
        <w:t>8×10</w:t>
      </w:r>
      <w:r w:rsidRPr="003F03C3">
        <w:rPr>
          <w:vertAlign w:val="superscript"/>
          <w:lang w:eastAsia="zh-CN"/>
        </w:rPr>
        <w:t>3</w:t>
      </w:r>
      <w:r w:rsidRPr="003F03C3">
        <w:rPr>
          <w:lang w:eastAsia="zh-CN"/>
        </w:rPr>
        <w:t>；</w:t>
      </w:r>
      <w:r w:rsidRPr="003F03C3">
        <w:rPr>
          <w:lang w:eastAsia="zh-CN"/>
        </w:rPr>
        <w:t xml:space="preserve">4  </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t>1</w:t>
      </w:r>
      <w:r w:rsidRPr="003F03C3">
        <w:rPr>
          <w:lang w:eastAsia="zh-CN"/>
        </w:rPr>
        <w:t>）</w:t>
      </w:r>
      <w:r w:rsidRPr="003F03C3">
        <w:rPr>
          <w:lang w:eastAsia="zh-CN"/>
        </w:rPr>
        <w:t>a</w:t>
      </w:r>
      <w:r w:rsidRPr="003F03C3">
        <w:rPr>
          <w:lang w:eastAsia="zh-CN"/>
        </w:rPr>
        <w:t>、</w:t>
      </w:r>
      <w:r w:rsidRPr="003F03C3">
        <w:rPr>
          <w:lang w:eastAsia="zh-CN"/>
        </w:rPr>
        <w:t>b</w:t>
      </w:r>
      <w:r w:rsidRPr="003F03C3">
        <w:rPr>
          <w:lang w:eastAsia="zh-CN"/>
        </w:rPr>
        <w:t>两金属球的密度分别为：</w:t>
      </w:r>
      <w:r w:rsidRPr="003F03C3">
        <w:t>ρ</w:t>
      </w:r>
      <w:r w:rsidRPr="003F03C3">
        <w:rPr>
          <w:vertAlign w:val="subscript"/>
          <w:lang w:eastAsia="zh-CN"/>
        </w:rPr>
        <w:t>a</w:t>
      </w:r>
      <w:r w:rsidRPr="003F03C3">
        <w:rPr>
          <w:lang w:eastAsia="zh-CN"/>
        </w:rPr>
        <w:t xml:space="preserve">= </w:t>
      </w:r>
      <w:r w:rsidR="0006215A">
        <w:rPr>
          <w:noProof/>
          <w:lang w:eastAsia="zh-CN"/>
        </w:rPr>
        <w:pict>
          <v:shape id="图片 32" o:spid="_x0000_i1056" type="#_x0000_t75" style="width:16.5pt;height:21.75pt;visibility:visible;mso-wrap-style:square">
            <v:imagedata r:id="rId25" o:title=""/>
          </v:shape>
        </w:pict>
      </w:r>
      <w:r w:rsidRPr="003F03C3">
        <w:rPr>
          <w:lang w:eastAsia="zh-CN"/>
        </w:rPr>
        <w:t xml:space="preserve">= </w:t>
      </w:r>
      <w:r w:rsidR="0006215A">
        <w:rPr>
          <w:noProof/>
          <w:lang w:eastAsia="zh-CN"/>
        </w:rPr>
        <w:pict>
          <v:shape id="图片 33" o:spid="_x0000_i1057" type="#_x0000_t75" style="width:32.25pt;height:23.25pt;visibility:visible;mso-wrap-style:square">
            <v:imagedata r:id="rId26" o:title=""/>
          </v:shape>
        </w:pict>
      </w:r>
      <w:r w:rsidRPr="003F03C3">
        <w:rPr>
          <w:lang w:eastAsia="zh-CN"/>
        </w:rPr>
        <w:t>=8g/cm</w:t>
      </w:r>
      <w:r w:rsidRPr="003F03C3">
        <w:rPr>
          <w:vertAlign w:val="superscript"/>
          <w:lang w:eastAsia="zh-CN"/>
        </w:rPr>
        <w:t>3</w:t>
      </w:r>
      <w:r w:rsidRPr="003F03C3">
        <w:rPr>
          <w:lang w:eastAsia="zh-CN"/>
        </w:rPr>
        <w:t>，</w:t>
      </w:r>
      <w:r w:rsidRPr="003F03C3">
        <w:t>ρ</w:t>
      </w:r>
      <w:r w:rsidRPr="003F03C3">
        <w:rPr>
          <w:vertAlign w:val="subscript"/>
          <w:lang w:eastAsia="zh-CN"/>
        </w:rPr>
        <w:t>b</w:t>
      </w:r>
      <w:r w:rsidRPr="003F03C3">
        <w:rPr>
          <w:lang w:eastAsia="zh-CN"/>
        </w:rPr>
        <w:t xml:space="preserve">= </w:t>
      </w:r>
      <w:r w:rsidR="0006215A">
        <w:rPr>
          <w:noProof/>
          <w:lang w:eastAsia="zh-CN"/>
        </w:rPr>
        <w:pict>
          <v:shape id="图片 34" o:spid="_x0000_i1058" type="#_x0000_t75" style="width:16.5pt;height:24pt;visibility:visible;mso-wrap-style:square">
            <v:imagedata r:id="rId27" o:title=""/>
          </v:shape>
        </w:pict>
      </w:r>
      <w:r w:rsidRPr="003F03C3">
        <w:rPr>
          <w:lang w:eastAsia="zh-CN"/>
        </w:rPr>
        <w:t xml:space="preserve">= </w:t>
      </w:r>
      <w:r w:rsidR="0006215A">
        <w:rPr>
          <w:noProof/>
          <w:lang w:eastAsia="zh-CN"/>
        </w:rPr>
        <w:pict>
          <v:shape id="图片 35" o:spid="_x0000_i1059" type="#_x0000_t75" style="width:32.25pt;height:23.25pt;visibility:visible;mso-wrap-style:square">
            <v:imagedata r:id="rId28" o:title=""/>
          </v:shape>
        </w:pict>
      </w:r>
      <w:r w:rsidRPr="003F03C3">
        <w:rPr>
          <w:lang w:eastAsia="zh-CN"/>
        </w:rPr>
        <w:t>≈5.3g/cm</w:t>
      </w:r>
      <w:r w:rsidRPr="003F03C3">
        <w:rPr>
          <w:vertAlign w:val="superscript"/>
          <w:lang w:eastAsia="zh-CN"/>
        </w:rPr>
        <w:t>3</w:t>
      </w:r>
      <w:r w:rsidRPr="003F03C3">
        <w:rPr>
          <w:lang w:eastAsia="zh-CN"/>
        </w:rPr>
        <w:t>，</w:t>
      </w:r>
      <w:r w:rsidRPr="003F03C3">
        <w:rPr>
          <w:lang w:eastAsia="zh-CN"/>
        </w:rPr>
        <w:br/>
      </w:r>
      <w:r w:rsidRPr="003F03C3">
        <w:rPr>
          <w:lang w:eastAsia="zh-CN"/>
        </w:rPr>
        <w:t>因为两个同种材料制成的金属球，实心金属球的密度大于空心金属球的密度，</w:t>
      </w:r>
      <w:r w:rsidRPr="003F03C3">
        <w:rPr>
          <w:lang w:eastAsia="zh-CN"/>
        </w:rPr>
        <w:br/>
      </w:r>
      <w:r w:rsidRPr="003F03C3">
        <w:rPr>
          <w:lang w:eastAsia="zh-CN"/>
        </w:rPr>
        <w:t>所以，</w:t>
      </w:r>
      <w:r w:rsidRPr="003F03C3">
        <w:rPr>
          <w:lang w:eastAsia="zh-CN"/>
        </w:rPr>
        <w:t>a</w:t>
      </w:r>
      <w:r w:rsidRPr="003F03C3">
        <w:rPr>
          <w:lang w:eastAsia="zh-CN"/>
        </w:rPr>
        <w:t>球是实心的，</w:t>
      </w:r>
      <w:r w:rsidRPr="003F03C3">
        <w:rPr>
          <w:lang w:eastAsia="zh-CN"/>
        </w:rPr>
        <w:t>b</w:t>
      </w:r>
      <w:r w:rsidRPr="003F03C3">
        <w:rPr>
          <w:lang w:eastAsia="zh-CN"/>
        </w:rPr>
        <w:t>球是空心的，且金属的密度</w:t>
      </w:r>
      <w:r w:rsidRPr="003F03C3">
        <w:t>ρ</w:t>
      </w:r>
      <w:r w:rsidRPr="003F03C3">
        <w:rPr>
          <w:lang w:eastAsia="zh-CN"/>
        </w:rPr>
        <w:t>=</w:t>
      </w:r>
      <w:r w:rsidRPr="003F03C3">
        <w:t>ρ</w:t>
      </w:r>
      <w:r w:rsidRPr="003F03C3">
        <w:rPr>
          <w:vertAlign w:val="subscript"/>
          <w:lang w:eastAsia="zh-CN"/>
        </w:rPr>
        <w:t>B</w:t>
      </w:r>
      <w:r w:rsidRPr="003F03C3">
        <w:rPr>
          <w:lang w:eastAsia="zh-CN"/>
        </w:rPr>
        <w:t>=8g/cm</w:t>
      </w:r>
      <w:r w:rsidRPr="003F03C3">
        <w:rPr>
          <w:vertAlign w:val="superscript"/>
          <w:lang w:eastAsia="zh-CN"/>
        </w:rPr>
        <w:t>3</w:t>
      </w:r>
      <w:r w:rsidRPr="003F03C3">
        <w:rPr>
          <w:lang w:eastAsia="zh-CN"/>
        </w:rPr>
        <w:t>=8×10</w:t>
      </w:r>
      <w:r w:rsidRPr="003F03C3">
        <w:rPr>
          <w:vertAlign w:val="superscript"/>
          <w:lang w:eastAsia="zh-CN"/>
        </w:rPr>
        <w:t>3</w:t>
      </w:r>
      <w:r w:rsidRPr="003F03C3">
        <w:rPr>
          <w:lang w:eastAsia="zh-CN"/>
        </w:rPr>
        <w:t>kg/m</w:t>
      </w:r>
      <w:r w:rsidRPr="003F03C3">
        <w:rPr>
          <w:vertAlign w:val="superscript"/>
          <w:lang w:eastAsia="zh-CN"/>
        </w:rPr>
        <w:t>3</w:t>
      </w:r>
      <w:r w:rsidRPr="003F03C3">
        <w:rPr>
          <w:lang w:eastAsia="zh-CN"/>
        </w:rPr>
        <w:t>；（</w:t>
      </w:r>
      <w:r w:rsidRPr="003F03C3">
        <w:rPr>
          <w:lang w:eastAsia="zh-CN"/>
        </w:rPr>
        <w:t>2</w:t>
      </w:r>
      <w:r w:rsidRPr="003F03C3">
        <w:rPr>
          <w:lang w:eastAsia="zh-CN"/>
        </w:rPr>
        <w:t>）</w:t>
      </w:r>
      <w:r w:rsidRPr="003F03C3">
        <w:rPr>
          <w:lang w:eastAsia="zh-CN"/>
        </w:rPr>
        <w:t>b</w:t>
      </w:r>
      <w:r w:rsidRPr="003F03C3">
        <w:rPr>
          <w:lang w:eastAsia="zh-CN"/>
        </w:rPr>
        <w:t>球中金属的体积：</w:t>
      </w:r>
      <w:r w:rsidRPr="003F03C3">
        <w:rPr>
          <w:lang w:eastAsia="zh-CN"/>
        </w:rPr>
        <w:br/>
        <w:t>V</w:t>
      </w:r>
      <w:r w:rsidRPr="003F03C3">
        <w:rPr>
          <w:vertAlign w:val="subscript"/>
          <w:lang w:eastAsia="zh-CN"/>
        </w:rPr>
        <w:t>金属</w:t>
      </w:r>
      <w:r w:rsidRPr="003F03C3">
        <w:rPr>
          <w:lang w:eastAsia="zh-CN"/>
        </w:rPr>
        <w:t xml:space="preserve">= </w:t>
      </w:r>
      <w:r w:rsidR="0006215A">
        <w:rPr>
          <w:noProof/>
          <w:lang w:eastAsia="zh-CN"/>
        </w:rPr>
        <w:pict>
          <v:shape id="图片 36" o:spid="_x0000_i1060" type="#_x0000_t75" style="width:15.75pt;height:20.25pt;visibility:visible;mso-wrap-style:square">
            <v:imagedata r:id="rId29" o:title=""/>
          </v:shape>
        </w:pict>
      </w:r>
      <w:r w:rsidRPr="003F03C3">
        <w:rPr>
          <w:lang w:eastAsia="zh-CN"/>
        </w:rPr>
        <w:t xml:space="preserve">= </w:t>
      </w:r>
      <w:r w:rsidR="0006215A">
        <w:rPr>
          <w:noProof/>
          <w:lang w:eastAsia="zh-CN"/>
        </w:rPr>
        <w:pict>
          <v:shape id="图片 37" o:spid="_x0000_i1061" type="#_x0000_t75" style="width:36pt;height:28.5pt;visibility:visible;mso-wrap-style:square">
            <v:imagedata r:id="rId30" o:title=""/>
          </v:shape>
        </w:pict>
      </w:r>
      <w:r w:rsidRPr="003F03C3">
        <w:rPr>
          <w:lang w:eastAsia="zh-CN"/>
        </w:rPr>
        <w:t>=8cm</w:t>
      </w:r>
      <w:r w:rsidRPr="003F03C3">
        <w:rPr>
          <w:vertAlign w:val="superscript"/>
          <w:lang w:eastAsia="zh-CN"/>
        </w:rPr>
        <w:t>3</w:t>
      </w:r>
      <w:r w:rsidRPr="003F03C3">
        <w:rPr>
          <w:lang w:eastAsia="zh-CN"/>
        </w:rPr>
        <w:t>，</w:t>
      </w:r>
      <w:r w:rsidRPr="003F03C3">
        <w:rPr>
          <w:lang w:eastAsia="zh-CN"/>
        </w:rPr>
        <w:br/>
      </w:r>
      <w:r w:rsidRPr="003F03C3">
        <w:rPr>
          <w:lang w:eastAsia="zh-CN"/>
        </w:rPr>
        <w:t>空心球空心部分的体积：</w:t>
      </w:r>
      <w:r w:rsidRPr="003F03C3">
        <w:rPr>
          <w:lang w:eastAsia="zh-CN"/>
        </w:rPr>
        <w:br/>
        <w:t>V</w:t>
      </w:r>
      <w:r w:rsidRPr="003F03C3">
        <w:rPr>
          <w:vertAlign w:val="subscript"/>
          <w:lang w:eastAsia="zh-CN"/>
        </w:rPr>
        <w:t>空</w:t>
      </w:r>
      <w:r w:rsidRPr="003F03C3">
        <w:rPr>
          <w:lang w:eastAsia="zh-CN"/>
        </w:rPr>
        <w:t>=V</w:t>
      </w:r>
      <w:r w:rsidRPr="003F03C3">
        <w:rPr>
          <w:vertAlign w:val="subscript"/>
          <w:lang w:eastAsia="zh-CN"/>
        </w:rPr>
        <w:t>b</w:t>
      </w:r>
      <w:r w:rsidRPr="003F03C3">
        <w:rPr>
          <w:lang w:eastAsia="zh-CN"/>
        </w:rPr>
        <w:t>﹣</w:t>
      </w:r>
      <w:r w:rsidRPr="003F03C3">
        <w:rPr>
          <w:lang w:eastAsia="zh-CN"/>
        </w:rPr>
        <w:t>V</w:t>
      </w:r>
      <w:r w:rsidRPr="003F03C3">
        <w:rPr>
          <w:vertAlign w:val="subscript"/>
          <w:lang w:eastAsia="zh-CN"/>
        </w:rPr>
        <w:t>金属</w:t>
      </w:r>
      <w:r w:rsidRPr="003F03C3">
        <w:rPr>
          <w:lang w:eastAsia="zh-CN"/>
        </w:rPr>
        <w:t>=12cm</w:t>
      </w:r>
      <w:r w:rsidRPr="003F03C3">
        <w:rPr>
          <w:vertAlign w:val="superscript"/>
          <w:lang w:eastAsia="zh-CN"/>
        </w:rPr>
        <w:t>3</w:t>
      </w:r>
      <w:r w:rsidRPr="003F03C3">
        <w:rPr>
          <w:lang w:eastAsia="zh-CN"/>
        </w:rPr>
        <w:t>﹣</w:t>
      </w:r>
      <w:r w:rsidRPr="003F03C3">
        <w:rPr>
          <w:lang w:eastAsia="zh-CN"/>
        </w:rPr>
        <w:t>8cm</w:t>
      </w:r>
      <w:r w:rsidRPr="003F03C3">
        <w:rPr>
          <w:vertAlign w:val="superscript"/>
          <w:lang w:eastAsia="zh-CN"/>
        </w:rPr>
        <w:t>3</w:t>
      </w:r>
      <w:r w:rsidRPr="003F03C3">
        <w:rPr>
          <w:lang w:eastAsia="zh-CN"/>
        </w:rPr>
        <w:t>=4cm</w:t>
      </w:r>
      <w:r w:rsidRPr="003F03C3">
        <w:rPr>
          <w:vertAlign w:val="superscript"/>
          <w:lang w:eastAsia="zh-CN"/>
        </w:rPr>
        <w:t>3</w:t>
      </w:r>
      <w:r w:rsidRPr="003F03C3">
        <w:rPr>
          <w:lang w:eastAsia="zh-CN"/>
        </w:rPr>
        <w:t>．</w:t>
      </w:r>
      <w:r w:rsidRPr="003F03C3">
        <w:rPr>
          <w:lang w:eastAsia="zh-CN"/>
        </w:rPr>
        <w:br/>
      </w:r>
      <w:r w:rsidRPr="003F03C3">
        <w:rPr>
          <w:lang w:eastAsia="zh-CN"/>
        </w:rPr>
        <w:t>故答案为：</w:t>
      </w:r>
      <w:r w:rsidRPr="003F03C3">
        <w:rPr>
          <w:lang w:eastAsia="zh-CN"/>
        </w:rPr>
        <w:t>a</w:t>
      </w:r>
      <w:r w:rsidRPr="003F03C3">
        <w:rPr>
          <w:lang w:eastAsia="zh-CN"/>
        </w:rPr>
        <w:t>；</w:t>
      </w:r>
      <w:r w:rsidRPr="003F03C3">
        <w:rPr>
          <w:lang w:eastAsia="zh-CN"/>
        </w:rPr>
        <w:t>8×10</w:t>
      </w:r>
      <w:r w:rsidRPr="003F03C3">
        <w:rPr>
          <w:vertAlign w:val="superscript"/>
          <w:lang w:eastAsia="zh-CN"/>
        </w:rPr>
        <w:t>3</w:t>
      </w:r>
      <w:r w:rsidRPr="003F03C3">
        <w:rPr>
          <w:lang w:eastAsia="zh-CN"/>
        </w:rPr>
        <w:t>；</w:t>
      </w:r>
      <w:r w:rsidRPr="003F03C3">
        <w:rPr>
          <w:lang w:eastAsia="zh-CN"/>
        </w:rPr>
        <w:t>4</w:t>
      </w:r>
      <w:r w:rsidRPr="003F03C3">
        <w:rPr>
          <w:lang w:eastAsia="zh-CN"/>
        </w:rPr>
        <w:t>．</w:t>
      </w:r>
      <w:r w:rsidRPr="003F03C3">
        <w:rPr>
          <w:lang w:eastAsia="zh-CN"/>
        </w:rPr>
        <w:br/>
      </w:r>
      <w:r w:rsidRPr="003F03C3">
        <w:rPr>
          <w:lang w:eastAsia="zh-CN"/>
        </w:rPr>
        <w:lastRenderedPageBreak/>
        <w:t>【分析】（</w:t>
      </w:r>
      <w:r w:rsidRPr="003F03C3">
        <w:rPr>
          <w:lang w:eastAsia="zh-CN"/>
        </w:rPr>
        <w:t>1</w:t>
      </w:r>
      <w:r w:rsidRPr="003F03C3">
        <w:rPr>
          <w:lang w:eastAsia="zh-CN"/>
        </w:rPr>
        <w:t>）利用密度公式计算出</w:t>
      </w:r>
      <w:r w:rsidRPr="003F03C3">
        <w:rPr>
          <w:lang w:eastAsia="zh-CN"/>
        </w:rPr>
        <w:t>a</w:t>
      </w:r>
      <w:r w:rsidRPr="003F03C3">
        <w:rPr>
          <w:lang w:eastAsia="zh-CN"/>
        </w:rPr>
        <w:t>、</w:t>
      </w:r>
      <w:r w:rsidRPr="003F03C3">
        <w:rPr>
          <w:lang w:eastAsia="zh-CN"/>
        </w:rPr>
        <w:t>b</w:t>
      </w:r>
      <w:r w:rsidRPr="003F03C3">
        <w:rPr>
          <w:lang w:eastAsia="zh-CN"/>
        </w:rPr>
        <w:t>两球的密度，再比较密度的大小，密度大的体积小是实心的，反之是空心；（</w:t>
      </w:r>
      <w:r w:rsidRPr="003F03C3">
        <w:rPr>
          <w:lang w:eastAsia="zh-CN"/>
        </w:rPr>
        <w:t>2</w:t>
      </w:r>
      <w:r w:rsidRPr="003F03C3">
        <w:rPr>
          <w:lang w:eastAsia="zh-CN"/>
        </w:rPr>
        <w:t>）由密度公式的变形公式可以求出空心球金属的体积，然后求出空心部分的体积．</w:t>
      </w:r>
    </w:p>
    <w:p w:rsidR="007835C9" w:rsidRPr="003F03C3" w:rsidRDefault="00BA346F" w:rsidP="0006215A">
      <w:pPr>
        <w:spacing w:beforeLines="50" w:afterLines="50" w:line="360" w:lineRule="auto"/>
        <w:rPr>
          <w:lang w:eastAsia="zh-CN"/>
        </w:rPr>
      </w:pPr>
      <w:r w:rsidRPr="003F03C3">
        <w:rPr>
          <w:lang w:eastAsia="zh-CN"/>
        </w:rPr>
        <w:t>13.</w:t>
      </w:r>
      <w:r w:rsidRPr="003F03C3">
        <w:rPr>
          <w:lang w:eastAsia="zh-CN"/>
        </w:rPr>
        <w:t>【答案】</w:t>
      </w:r>
      <w:r w:rsidRPr="003F03C3">
        <w:rPr>
          <w:lang w:eastAsia="zh-CN"/>
        </w:rPr>
        <w:t>1.25</w:t>
      </w:r>
      <w:r w:rsidRPr="003F03C3">
        <w:rPr>
          <w:lang w:eastAsia="zh-CN"/>
        </w:rPr>
        <w:t>；</w:t>
      </w:r>
      <w:r w:rsidRPr="003F03C3">
        <w:rPr>
          <w:lang w:eastAsia="zh-CN"/>
        </w:rPr>
        <w:t xml:space="preserve">1.4  </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t>1</w:t>
      </w:r>
      <w:r w:rsidRPr="003F03C3">
        <w:rPr>
          <w:lang w:eastAsia="zh-CN"/>
        </w:rPr>
        <w:t>）甲、乙两种液体等体积</w:t>
      </w:r>
      <w:r w:rsidRPr="003F03C3">
        <w:rPr>
          <w:lang w:eastAsia="zh-CN"/>
        </w:rPr>
        <w:t>V</w:t>
      </w:r>
      <w:r w:rsidRPr="003F03C3">
        <w:rPr>
          <w:lang w:eastAsia="zh-CN"/>
        </w:rPr>
        <w:t>混合时，由</w:t>
      </w:r>
      <w:r w:rsidRPr="003F03C3">
        <w:t>ρ</w:t>
      </w:r>
      <w:r w:rsidRPr="003F03C3">
        <w:rPr>
          <w:lang w:eastAsia="zh-CN"/>
        </w:rPr>
        <w:t xml:space="preserve">= </w:t>
      </w:r>
      <w:r w:rsidR="0006215A">
        <w:rPr>
          <w:noProof/>
          <w:lang w:eastAsia="zh-CN"/>
        </w:rPr>
        <w:pict>
          <v:shape id="图片 38" o:spid="_x0000_i1062" type="#_x0000_t75" style="width:12.75pt;height:18pt;visibility:visible;mso-wrap-style:square">
            <v:imagedata r:id="rId21" o:title=""/>
          </v:shape>
        </w:pict>
      </w:r>
      <w:r w:rsidRPr="003F03C3">
        <w:rPr>
          <w:lang w:eastAsia="zh-CN"/>
        </w:rPr>
        <w:t>可得，两液体的质量分别为：</w:t>
      </w:r>
      <w:r w:rsidRPr="003F03C3">
        <w:rPr>
          <w:lang w:eastAsia="zh-CN"/>
        </w:rPr>
        <w:br/>
        <w:t>m</w:t>
      </w:r>
      <w:r w:rsidRPr="003F03C3">
        <w:rPr>
          <w:vertAlign w:val="subscript"/>
          <w:lang w:eastAsia="zh-CN"/>
        </w:rPr>
        <w:t>甲</w:t>
      </w:r>
      <w:r w:rsidRPr="003F03C3">
        <w:rPr>
          <w:lang w:eastAsia="zh-CN"/>
        </w:rPr>
        <w:t>=</w:t>
      </w:r>
      <w:r w:rsidRPr="003F03C3">
        <w:t>ρ</w:t>
      </w:r>
      <w:r w:rsidRPr="003F03C3">
        <w:rPr>
          <w:vertAlign w:val="subscript"/>
          <w:lang w:eastAsia="zh-CN"/>
        </w:rPr>
        <w:t>甲</w:t>
      </w:r>
      <w:r w:rsidRPr="003F03C3">
        <w:rPr>
          <w:lang w:eastAsia="zh-CN"/>
        </w:rPr>
        <w:t>V</w:t>
      </w:r>
      <w:r w:rsidRPr="003F03C3">
        <w:rPr>
          <w:lang w:eastAsia="zh-CN"/>
        </w:rPr>
        <w:t>，</w:t>
      </w:r>
      <w:r w:rsidRPr="003F03C3">
        <w:rPr>
          <w:lang w:eastAsia="zh-CN"/>
        </w:rPr>
        <w:t>m</w:t>
      </w:r>
      <w:r w:rsidRPr="003F03C3">
        <w:rPr>
          <w:vertAlign w:val="subscript"/>
          <w:lang w:eastAsia="zh-CN"/>
        </w:rPr>
        <w:t>乙</w:t>
      </w:r>
      <w:r w:rsidRPr="003F03C3">
        <w:rPr>
          <w:lang w:eastAsia="zh-CN"/>
        </w:rPr>
        <w:t>=</w:t>
      </w:r>
      <w:r w:rsidRPr="003F03C3">
        <w:t>ρ</w:t>
      </w:r>
      <w:r w:rsidRPr="003F03C3">
        <w:rPr>
          <w:vertAlign w:val="subscript"/>
          <w:lang w:eastAsia="zh-CN"/>
        </w:rPr>
        <w:t>乙</w:t>
      </w:r>
      <w:r w:rsidRPr="003F03C3">
        <w:rPr>
          <w:lang w:eastAsia="zh-CN"/>
        </w:rPr>
        <w:t>V</w:t>
      </w:r>
      <w:r w:rsidRPr="003F03C3">
        <w:rPr>
          <w:lang w:eastAsia="zh-CN"/>
        </w:rPr>
        <w:t>，</w:t>
      </w:r>
      <w:r w:rsidRPr="003F03C3">
        <w:rPr>
          <w:lang w:eastAsia="zh-CN"/>
        </w:rPr>
        <w:br/>
      </w:r>
      <w:r w:rsidRPr="003F03C3">
        <w:rPr>
          <w:lang w:eastAsia="zh-CN"/>
        </w:rPr>
        <w:t>混合液的密度：</w:t>
      </w:r>
      <w:r w:rsidRPr="003F03C3">
        <w:rPr>
          <w:lang w:eastAsia="zh-CN"/>
        </w:rPr>
        <w:br/>
      </w:r>
      <w:r w:rsidRPr="003F03C3">
        <w:t>ρ</w:t>
      </w:r>
      <w:r w:rsidRPr="003F03C3">
        <w:rPr>
          <w:lang w:eastAsia="zh-CN"/>
        </w:rPr>
        <w:t xml:space="preserve">= </w:t>
      </w:r>
      <w:r w:rsidR="0006215A">
        <w:rPr>
          <w:noProof/>
          <w:lang w:eastAsia="zh-CN"/>
        </w:rPr>
        <w:pict>
          <v:shape id="图片 39" o:spid="_x0000_i1063" type="#_x0000_t75" style="width:12.75pt;height:18pt;visibility:visible;mso-wrap-style:square">
            <v:imagedata r:id="rId21" o:title=""/>
          </v:shape>
        </w:pict>
      </w:r>
      <w:r w:rsidRPr="003F03C3">
        <w:rPr>
          <w:lang w:eastAsia="zh-CN"/>
        </w:rPr>
        <w:t xml:space="preserve">= </w:t>
      </w:r>
      <w:r w:rsidR="0006215A">
        <w:rPr>
          <w:noProof/>
          <w:lang w:eastAsia="zh-CN"/>
        </w:rPr>
        <w:pict>
          <v:shape id="图片 40" o:spid="_x0000_i1064" type="#_x0000_t75" style="width:43.5pt;height:24pt;visibility:visible;mso-wrap-style:square">
            <v:imagedata r:id="rId31" o:title=""/>
          </v:shape>
        </w:pict>
      </w:r>
      <w:r w:rsidRPr="003F03C3">
        <w:rPr>
          <w:lang w:eastAsia="zh-CN"/>
        </w:rPr>
        <w:t xml:space="preserve">= </w:t>
      </w:r>
      <w:r w:rsidR="0006215A">
        <w:rPr>
          <w:noProof/>
          <w:lang w:eastAsia="zh-CN"/>
        </w:rPr>
        <w:pict>
          <v:shape id="图片 41" o:spid="_x0000_i1065" type="#_x0000_t75" style="width:57pt;height:27pt;visibility:visible;mso-wrap-style:square">
            <v:imagedata r:id="rId32" o:title=""/>
          </v:shape>
        </w:pict>
      </w:r>
      <w:r w:rsidRPr="003F03C3">
        <w:rPr>
          <w:lang w:eastAsia="zh-CN"/>
        </w:rPr>
        <w:t xml:space="preserve">= </w:t>
      </w:r>
      <w:r w:rsidR="0006215A">
        <w:rPr>
          <w:noProof/>
          <w:lang w:eastAsia="zh-CN"/>
        </w:rPr>
        <w:pict>
          <v:shape id="图片 42" o:spid="_x0000_i1066" type="#_x0000_t75" style="width:39.75pt;height:26.25pt;visibility:visible;mso-wrap-style:square">
            <v:imagedata r:id="rId33" o:title=""/>
          </v:shape>
        </w:pict>
      </w:r>
      <w:r w:rsidRPr="003F03C3">
        <w:rPr>
          <w:lang w:eastAsia="zh-CN"/>
        </w:rPr>
        <w:t xml:space="preserve">= </w:t>
      </w:r>
      <w:r w:rsidR="0006215A">
        <w:rPr>
          <w:noProof/>
          <w:lang w:eastAsia="zh-CN"/>
        </w:rPr>
        <w:pict>
          <v:shape id="图片 43" o:spid="_x0000_i1067" type="#_x0000_t75" style="width:81.75pt;height:26.25pt;visibility:visible;mso-wrap-style:square">
            <v:imagedata r:id="rId34" o:title=""/>
          </v:shape>
        </w:pict>
      </w:r>
      <w:r w:rsidRPr="003F03C3">
        <w:rPr>
          <w:lang w:eastAsia="zh-CN"/>
        </w:rPr>
        <w:t>=1.25g</w:t>
      </w:r>
      <w:r w:rsidRPr="003F03C3">
        <w:rPr>
          <w:lang w:eastAsia="zh-CN"/>
        </w:rPr>
        <w:t>/cm</w:t>
      </w:r>
      <w:r w:rsidRPr="003F03C3">
        <w:rPr>
          <w:vertAlign w:val="superscript"/>
          <w:lang w:eastAsia="zh-CN"/>
        </w:rPr>
        <w:t>3</w:t>
      </w:r>
      <w:r w:rsidRPr="003F03C3">
        <w:rPr>
          <w:lang w:eastAsia="zh-CN"/>
        </w:rPr>
        <w:t>；（</w:t>
      </w:r>
      <w:r w:rsidRPr="003F03C3">
        <w:rPr>
          <w:lang w:eastAsia="zh-CN"/>
        </w:rPr>
        <w:t>2</w:t>
      </w:r>
      <w:r w:rsidRPr="003F03C3">
        <w:rPr>
          <w:lang w:eastAsia="zh-CN"/>
        </w:rPr>
        <w:t>）将甲乙按照质量比</w:t>
      </w:r>
      <w:r w:rsidRPr="003F03C3">
        <w:rPr>
          <w:lang w:eastAsia="zh-CN"/>
        </w:rPr>
        <w:t>1</w:t>
      </w:r>
      <w:r w:rsidRPr="003F03C3">
        <w:rPr>
          <w:lang w:eastAsia="zh-CN"/>
        </w:rPr>
        <w:t>：</w:t>
      </w:r>
      <w:r w:rsidRPr="003F03C3">
        <w:rPr>
          <w:lang w:eastAsia="zh-CN"/>
        </w:rPr>
        <w:t>6</w:t>
      </w:r>
      <w:r w:rsidRPr="003F03C3">
        <w:rPr>
          <w:lang w:eastAsia="zh-CN"/>
        </w:rPr>
        <w:t>混合时，设甲的质量为</w:t>
      </w:r>
      <w:r w:rsidRPr="003F03C3">
        <w:rPr>
          <w:lang w:eastAsia="zh-CN"/>
        </w:rPr>
        <w:t>m′</w:t>
      </w:r>
      <w:r w:rsidRPr="003F03C3">
        <w:rPr>
          <w:lang w:eastAsia="zh-CN"/>
        </w:rPr>
        <w:t>，则乙的质量为</w:t>
      </w:r>
      <w:r w:rsidRPr="003F03C3">
        <w:rPr>
          <w:lang w:eastAsia="zh-CN"/>
        </w:rPr>
        <w:t>6m′</w:t>
      </w:r>
      <w:r w:rsidRPr="003F03C3">
        <w:rPr>
          <w:lang w:eastAsia="zh-CN"/>
        </w:rPr>
        <w:t>，总质量为</w:t>
      </w:r>
      <w:r w:rsidRPr="003F03C3">
        <w:rPr>
          <w:lang w:eastAsia="zh-CN"/>
        </w:rPr>
        <w:t>7m′</w:t>
      </w:r>
      <w:r w:rsidRPr="003F03C3">
        <w:rPr>
          <w:lang w:eastAsia="zh-CN"/>
        </w:rPr>
        <w:br/>
      </w:r>
      <w:r w:rsidRPr="003F03C3">
        <w:rPr>
          <w:lang w:eastAsia="zh-CN"/>
        </w:rPr>
        <w:t>由</w:t>
      </w:r>
      <w:r w:rsidRPr="003F03C3">
        <w:t>ρ</w:t>
      </w:r>
      <w:r w:rsidRPr="003F03C3">
        <w:rPr>
          <w:lang w:eastAsia="zh-CN"/>
        </w:rPr>
        <w:t>=</w:t>
      </w:r>
      <w:r w:rsidR="0006215A">
        <w:rPr>
          <w:noProof/>
          <w:lang w:eastAsia="zh-CN"/>
        </w:rPr>
        <w:pict>
          <v:shape id="图片 44" o:spid="_x0000_i1068" type="#_x0000_t75" style="width:12.75pt;height:18pt;visibility:visible;mso-wrap-style:square">
            <v:imagedata r:id="rId21" o:title=""/>
          </v:shape>
        </w:pict>
      </w:r>
      <w:r w:rsidRPr="003F03C3">
        <w:rPr>
          <w:lang w:eastAsia="zh-CN"/>
        </w:rPr>
        <w:t>可得，两液体的体积分别为：</w:t>
      </w:r>
      <w:r w:rsidRPr="003F03C3">
        <w:rPr>
          <w:lang w:eastAsia="zh-CN"/>
        </w:rPr>
        <w:br/>
        <w:t>V</w:t>
      </w:r>
      <w:r w:rsidRPr="003F03C3">
        <w:rPr>
          <w:vertAlign w:val="subscript"/>
          <w:lang w:eastAsia="zh-CN"/>
        </w:rPr>
        <w:t>甲</w:t>
      </w:r>
      <w:r w:rsidRPr="003F03C3">
        <w:rPr>
          <w:lang w:eastAsia="zh-CN"/>
        </w:rPr>
        <w:t xml:space="preserve">= </w:t>
      </w:r>
      <w:r w:rsidR="0006215A">
        <w:rPr>
          <w:noProof/>
          <w:lang w:eastAsia="zh-CN"/>
        </w:rPr>
        <w:pict>
          <v:shape id="图片 45" o:spid="_x0000_i1069" type="#_x0000_t75" style="width:21.75pt;height:27.75pt;visibility:visible;mso-wrap-style:square">
            <v:imagedata r:id="rId35" o:title=""/>
          </v:shape>
        </w:pict>
      </w:r>
      <w:r w:rsidRPr="003F03C3">
        <w:rPr>
          <w:lang w:eastAsia="zh-CN"/>
        </w:rPr>
        <w:t xml:space="preserve">= </w:t>
      </w:r>
      <w:r w:rsidR="0006215A">
        <w:rPr>
          <w:noProof/>
          <w:lang w:eastAsia="zh-CN"/>
        </w:rPr>
        <w:pict>
          <v:shape id="图片 46" o:spid="_x0000_i1070" type="#_x0000_t75" style="width:34.5pt;height:25.5pt;visibility:visible;mso-wrap-style:square">
            <v:imagedata r:id="rId36" o:title=""/>
          </v:shape>
        </w:pict>
      </w:r>
      <w:r w:rsidRPr="003F03C3">
        <w:rPr>
          <w:lang w:eastAsia="zh-CN"/>
        </w:rPr>
        <w:t>，</w:t>
      </w:r>
      <w:r w:rsidRPr="003F03C3">
        <w:rPr>
          <w:lang w:eastAsia="zh-CN"/>
        </w:rPr>
        <w:t>V</w:t>
      </w:r>
      <w:r w:rsidRPr="003F03C3">
        <w:rPr>
          <w:vertAlign w:val="subscript"/>
          <w:lang w:eastAsia="zh-CN"/>
        </w:rPr>
        <w:t>乙</w:t>
      </w:r>
      <w:r w:rsidRPr="003F03C3">
        <w:rPr>
          <w:lang w:eastAsia="zh-CN"/>
        </w:rPr>
        <w:t xml:space="preserve">= </w:t>
      </w:r>
      <w:r w:rsidR="0006215A">
        <w:rPr>
          <w:noProof/>
          <w:lang w:eastAsia="zh-CN"/>
        </w:rPr>
        <w:pict>
          <v:shape id="图片 47" o:spid="_x0000_i1071" type="#_x0000_t75" style="width:21.75pt;height:27.75pt;visibility:visible;mso-wrap-style:square">
            <v:imagedata r:id="rId37" o:title=""/>
          </v:shape>
        </w:pict>
      </w:r>
      <w:r w:rsidRPr="003F03C3">
        <w:rPr>
          <w:lang w:eastAsia="zh-CN"/>
        </w:rPr>
        <w:t xml:space="preserve">= </w:t>
      </w:r>
      <w:r w:rsidR="0006215A">
        <w:rPr>
          <w:noProof/>
          <w:lang w:eastAsia="zh-CN"/>
        </w:rPr>
        <w:pict>
          <v:shape id="图片 48" o:spid="_x0000_i1072" type="#_x0000_t75" style="width:44.25pt;height:26.25pt;visibility:visible;mso-wrap-style:square">
            <v:imagedata r:id="rId38" o:title=""/>
          </v:shape>
        </w:pict>
      </w:r>
      <w:r w:rsidRPr="003F03C3">
        <w:rPr>
          <w:lang w:eastAsia="zh-CN"/>
        </w:rPr>
        <w:t xml:space="preserve">= </w:t>
      </w:r>
      <w:r w:rsidR="0006215A">
        <w:rPr>
          <w:noProof/>
          <w:lang w:eastAsia="zh-CN"/>
        </w:rPr>
        <w:pict>
          <v:shape id="图片 49" o:spid="_x0000_i1073" type="#_x0000_t75" style="width:34.5pt;height:25.5pt;visibility:visible;mso-wrap-style:square">
            <v:imagedata r:id="rId39" o:title=""/>
          </v:shape>
        </w:pict>
      </w:r>
      <w:r w:rsidRPr="003F03C3">
        <w:rPr>
          <w:lang w:eastAsia="zh-CN"/>
        </w:rPr>
        <w:t>，</w:t>
      </w:r>
      <w:r w:rsidRPr="003F03C3">
        <w:rPr>
          <w:lang w:eastAsia="zh-CN"/>
        </w:rPr>
        <w:br/>
      </w:r>
      <w:r w:rsidRPr="003F03C3">
        <w:rPr>
          <w:lang w:eastAsia="zh-CN"/>
        </w:rPr>
        <w:t>混合液的总体积：</w:t>
      </w:r>
      <w:r w:rsidRPr="003F03C3">
        <w:rPr>
          <w:lang w:eastAsia="zh-CN"/>
        </w:rPr>
        <w:br/>
        <w:t>V</w:t>
      </w:r>
      <w:r w:rsidRPr="003F03C3">
        <w:rPr>
          <w:vertAlign w:val="subscript"/>
          <w:lang w:eastAsia="zh-CN"/>
        </w:rPr>
        <w:t>混</w:t>
      </w:r>
      <w:r w:rsidRPr="003F03C3">
        <w:rPr>
          <w:lang w:eastAsia="zh-CN"/>
        </w:rPr>
        <w:t>=V</w:t>
      </w:r>
      <w:r w:rsidRPr="003F03C3">
        <w:rPr>
          <w:vertAlign w:val="subscript"/>
          <w:lang w:eastAsia="zh-CN"/>
        </w:rPr>
        <w:t>甲</w:t>
      </w:r>
      <w:r w:rsidRPr="003F03C3">
        <w:rPr>
          <w:lang w:eastAsia="zh-CN"/>
        </w:rPr>
        <w:t>+V</w:t>
      </w:r>
      <w:r w:rsidRPr="003F03C3">
        <w:rPr>
          <w:vertAlign w:val="subscript"/>
          <w:lang w:eastAsia="zh-CN"/>
        </w:rPr>
        <w:t>乙</w:t>
      </w:r>
      <w:r w:rsidRPr="003F03C3">
        <w:rPr>
          <w:lang w:eastAsia="zh-CN"/>
        </w:rPr>
        <w:t xml:space="preserve">= </w:t>
      </w:r>
      <w:r w:rsidR="0006215A">
        <w:rPr>
          <w:noProof/>
          <w:lang w:eastAsia="zh-CN"/>
        </w:rPr>
        <w:pict>
          <v:shape id="图片 50" o:spid="_x0000_i1074" type="#_x0000_t75" style="width:34.5pt;height:25.5pt;visibility:visible;mso-wrap-style:square">
            <v:imagedata r:id="rId36" o:title=""/>
          </v:shape>
        </w:pict>
      </w:r>
      <w:r w:rsidRPr="003F03C3">
        <w:rPr>
          <w:lang w:eastAsia="zh-CN"/>
        </w:rPr>
        <w:t xml:space="preserve">+ </w:t>
      </w:r>
      <w:r w:rsidR="0006215A">
        <w:rPr>
          <w:noProof/>
          <w:lang w:eastAsia="zh-CN"/>
        </w:rPr>
        <w:pict>
          <v:shape id="图片 51" o:spid="_x0000_i1075" type="#_x0000_t75" style="width:34.5pt;height:25.5pt;visibility:visible;mso-wrap-style:square">
            <v:imagedata r:id="rId39" o:title=""/>
          </v:shape>
        </w:pict>
      </w:r>
      <w:r w:rsidRPr="003F03C3">
        <w:rPr>
          <w:lang w:eastAsia="zh-CN"/>
        </w:rPr>
        <w:t xml:space="preserve">= </w:t>
      </w:r>
      <w:r w:rsidR="0006215A">
        <w:rPr>
          <w:noProof/>
          <w:lang w:eastAsia="zh-CN"/>
        </w:rPr>
        <w:pict>
          <v:shape id="图片 52" o:spid="_x0000_i1076" type="#_x0000_t75" style="width:35.25pt;height:26.25pt;visibility:visible;mso-wrap-style:square">
            <v:imagedata r:id="rId40" o:title=""/>
          </v:shape>
        </w:pict>
      </w:r>
      <w:r w:rsidRPr="003F03C3">
        <w:rPr>
          <w:lang w:eastAsia="zh-CN"/>
        </w:rPr>
        <w:t>，</w:t>
      </w:r>
      <w:r w:rsidRPr="003F03C3">
        <w:rPr>
          <w:lang w:eastAsia="zh-CN"/>
        </w:rPr>
        <w:br/>
      </w:r>
      <w:r w:rsidRPr="003F03C3">
        <w:rPr>
          <w:lang w:eastAsia="zh-CN"/>
        </w:rPr>
        <w:t>混合液的密度：</w:t>
      </w:r>
      <w:r w:rsidRPr="003F03C3">
        <w:rPr>
          <w:lang w:eastAsia="zh-CN"/>
        </w:rPr>
        <w:br/>
      </w:r>
      <w:r w:rsidRPr="003F03C3">
        <w:t>ρ</w:t>
      </w:r>
      <w:r w:rsidRPr="003F03C3">
        <w:rPr>
          <w:vertAlign w:val="subscript"/>
          <w:lang w:eastAsia="zh-CN"/>
        </w:rPr>
        <w:t>混</w:t>
      </w:r>
      <w:r w:rsidRPr="003F03C3">
        <w:rPr>
          <w:lang w:eastAsia="zh-CN"/>
        </w:rPr>
        <w:t xml:space="preserve">= </w:t>
      </w:r>
      <w:r w:rsidR="0006215A">
        <w:rPr>
          <w:noProof/>
          <w:lang w:eastAsia="zh-CN"/>
        </w:rPr>
        <w:pict>
          <v:shape id="图片 53" o:spid="_x0000_i1077" type="#_x0000_t75" style="width:21.75pt;height:26.25pt;visibility:visible;mso-wrap-style:square">
            <v:imagedata r:id="rId41" o:title=""/>
          </v:shape>
        </w:pict>
      </w:r>
      <w:r w:rsidRPr="003F03C3">
        <w:rPr>
          <w:lang w:eastAsia="zh-CN"/>
        </w:rPr>
        <w:t xml:space="preserve">= </w:t>
      </w:r>
      <w:r w:rsidR="0006215A">
        <w:rPr>
          <w:noProof/>
          <w:lang w:eastAsia="zh-CN"/>
        </w:rPr>
        <w:pict>
          <v:shape id="图片 54" o:spid="_x0000_i1078" type="#_x0000_t75" style="width:28.5pt;height:30.75pt;visibility:visible;mso-wrap-style:square">
            <v:imagedata r:id="rId42" o:title=""/>
          </v:shape>
        </w:pict>
      </w:r>
      <w:r w:rsidRPr="003F03C3">
        <w:rPr>
          <w:lang w:eastAsia="zh-CN"/>
        </w:rPr>
        <w:t>=1.4g/cm</w:t>
      </w:r>
      <w:r w:rsidRPr="003F03C3">
        <w:rPr>
          <w:vertAlign w:val="superscript"/>
          <w:lang w:eastAsia="zh-CN"/>
        </w:rPr>
        <w:t>3</w:t>
      </w:r>
      <w:r w:rsidRPr="003F03C3">
        <w:rPr>
          <w:lang w:eastAsia="zh-CN"/>
        </w:rPr>
        <w:t>．</w:t>
      </w:r>
      <w:r w:rsidRPr="003F03C3">
        <w:rPr>
          <w:lang w:eastAsia="zh-CN"/>
        </w:rPr>
        <w:br/>
      </w:r>
      <w:r w:rsidRPr="003F03C3">
        <w:rPr>
          <w:lang w:eastAsia="zh-CN"/>
        </w:rPr>
        <w:t>故答案为：</w:t>
      </w:r>
      <w:r w:rsidRPr="003F03C3">
        <w:rPr>
          <w:lang w:eastAsia="zh-CN"/>
        </w:rPr>
        <w:t>1.25</w:t>
      </w:r>
      <w:r w:rsidRPr="003F03C3">
        <w:rPr>
          <w:lang w:eastAsia="zh-CN"/>
        </w:rPr>
        <w:t>；</w:t>
      </w:r>
      <w:r w:rsidRPr="003F03C3">
        <w:rPr>
          <w:lang w:eastAsia="zh-CN"/>
        </w:rPr>
        <w:t>1.4</w:t>
      </w:r>
      <w:r w:rsidRPr="003F03C3">
        <w:rPr>
          <w:lang w:eastAsia="zh-CN"/>
        </w:rPr>
        <w:t>．</w:t>
      </w:r>
      <w:r w:rsidRPr="003F03C3">
        <w:rPr>
          <w:lang w:eastAsia="zh-CN"/>
        </w:rPr>
        <w:br/>
      </w:r>
      <w:r w:rsidRPr="003F03C3">
        <w:rPr>
          <w:lang w:eastAsia="zh-CN"/>
        </w:rPr>
        <w:t>【分析】（</w:t>
      </w:r>
      <w:r w:rsidRPr="003F03C3">
        <w:rPr>
          <w:lang w:eastAsia="zh-CN"/>
        </w:rPr>
        <w:t>1</w:t>
      </w:r>
      <w:r w:rsidRPr="003F03C3">
        <w:rPr>
          <w:lang w:eastAsia="zh-CN"/>
        </w:rPr>
        <w:t>）甲、乙两种液体等体积混合时，根据</w:t>
      </w:r>
      <w:r w:rsidRPr="003F03C3">
        <w:rPr>
          <w:lang w:eastAsia="zh-CN"/>
        </w:rPr>
        <w:t>m=</w:t>
      </w:r>
      <w:r w:rsidRPr="003F03C3">
        <w:t>ρ</w:t>
      </w:r>
      <w:r w:rsidRPr="003F03C3">
        <w:rPr>
          <w:lang w:eastAsia="zh-CN"/>
        </w:rPr>
        <w:t>V</w:t>
      </w:r>
      <w:r w:rsidRPr="003F03C3">
        <w:rPr>
          <w:lang w:eastAsia="zh-CN"/>
        </w:rPr>
        <w:t>表示出两种液体的质量，两液体质量之和即为总质量，总质量和总体积的比值即为混合液的密度；（</w:t>
      </w:r>
      <w:r w:rsidRPr="003F03C3">
        <w:rPr>
          <w:lang w:eastAsia="zh-CN"/>
        </w:rPr>
        <w:t>2</w:t>
      </w:r>
      <w:r w:rsidRPr="003F03C3">
        <w:rPr>
          <w:lang w:eastAsia="zh-CN"/>
        </w:rPr>
        <w:t>）将甲乙按照质量比</w:t>
      </w:r>
      <w:r w:rsidRPr="003F03C3">
        <w:rPr>
          <w:lang w:eastAsia="zh-CN"/>
        </w:rPr>
        <w:t>1</w:t>
      </w:r>
      <w:r w:rsidRPr="003F03C3">
        <w:rPr>
          <w:lang w:eastAsia="zh-CN"/>
        </w:rPr>
        <w:t>：</w:t>
      </w:r>
      <w:r w:rsidRPr="003F03C3">
        <w:rPr>
          <w:lang w:eastAsia="zh-CN"/>
        </w:rPr>
        <w:t>6</w:t>
      </w:r>
      <w:r w:rsidRPr="003F03C3">
        <w:rPr>
          <w:lang w:eastAsia="zh-CN"/>
        </w:rPr>
        <w:t>混合时，根据</w:t>
      </w:r>
      <w:r w:rsidRPr="003F03C3">
        <w:rPr>
          <w:lang w:eastAsia="zh-CN"/>
        </w:rPr>
        <w:t xml:space="preserve">V= </w:t>
      </w:r>
      <w:r w:rsidR="0006215A">
        <w:rPr>
          <w:noProof/>
          <w:lang w:eastAsia="zh-CN"/>
        </w:rPr>
        <w:pict>
          <v:shape id="图片 55" o:spid="_x0000_i1079" type="#_x0000_t75" style="width:12pt;height:17.25pt;visibility:visible;mso-wrap-style:square">
            <v:imagedata r:id="rId43" o:title=""/>
          </v:shape>
        </w:pict>
      </w:r>
      <w:r w:rsidRPr="003F03C3">
        <w:rPr>
          <w:lang w:eastAsia="zh-CN"/>
        </w:rPr>
        <w:t>表示出两液体的体积，两液体的体积之和即为总体积，总质量和总体积的比值即为混合液的密度．</w:t>
      </w:r>
    </w:p>
    <w:p w:rsidR="007835C9" w:rsidRPr="003F03C3" w:rsidRDefault="00BA346F" w:rsidP="0006215A">
      <w:pPr>
        <w:spacing w:beforeLines="50" w:afterLines="50" w:line="360" w:lineRule="auto"/>
        <w:rPr>
          <w:lang w:eastAsia="zh-CN"/>
        </w:rPr>
      </w:pPr>
      <w:r w:rsidRPr="003F03C3">
        <w:rPr>
          <w:lang w:eastAsia="zh-CN"/>
        </w:rPr>
        <w:t>三、解答题</w:t>
      </w:r>
    </w:p>
    <w:p w:rsidR="007835C9" w:rsidRPr="003F03C3" w:rsidRDefault="00BA346F" w:rsidP="0006215A">
      <w:pPr>
        <w:spacing w:beforeLines="50" w:afterLines="50" w:line="360" w:lineRule="auto"/>
        <w:rPr>
          <w:lang w:eastAsia="zh-CN"/>
        </w:rPr>
      </w:pPr>
      <w:r w:rsidRPr="003F03C3">
        <w:rPr>
          <w:lang w:eastAsia="zh-CN"/>
        </w:rPr>
        <w:t>14.</w:t>
      </w:r>
      <w:r w:rsidRPr="003F03C3">
        <w:rPr>
          <w:lang w:eastAsia="zh-CN"/>
        </w:rPr>
        <w:t>【答案】解：</w:t>
      </w:r>
      <w:r w:rsidRPr="003F03C3">
        <w:rPr>
          <w:lang w:eastAsia="zh-CN"/>
        </w:rPr>
        <w:t>m</w:t>
      </w:r>
      <w:r w:rsidRPr="003F03C3">
        <w:rPr>
          <w:vertAlign w:val="subscript"/>
          <w:lang w:eastAsia="zh-CN"/>
        </w:rPr>
        <w:t>液</w:t>
      </w:r>
      <w:r w:rsidRPr="003F03C3">
        <w:rPr>
          <w:lang w:eastAsia="zh-CN"/>
        </w:rPr>
        <w:t>=m</w:t>
      </w:r>
      <w:r w:rsidRPr="003F03C3">
        <w:rPr>
          <w:vertAlign w:val="subscript"/>
          <w:lang w:eastAsia="zh-CN"/>
        </w:rPr>
        <w:t>总</w:t>
      </w:r>
      <w:r w:rsidRPr="003F03C3">
        <w:rPr>
          <w:lang w:eastAsia="zh-CN"/>
        </w:rPr>
        <w:t>﹣</w:t>
      </w:r>
      <w:r w:rsidRPr="003F03C3">
        <w:rPr>
          <w:lang w:eastAsia="zh-CN"/>
        </w:rPr>
        <w:t>m</w:t>
      </w:r>
      <w:r w:rsidRPr="003F03C3">
        <w:rPr>
          <w:vertAlign w:val="subscript"/>
          <w:lang w:eastAsia="zh-CN"/>
        </w:rPr>
        <w:t>球</w:t>
      </w:r>
      <w:r w:rsidRPr="003F03C3">
        <w:rPr>
          <w:lang w:eastAsia="zh-CN"/>
        </w:rPr>
        <w:t>=225g</w:t>
      </w:r>
      <w:r w:rsidRPr="003F03C3">
        <w:rPr>
          <w:lang w:eastAsia="zh-CN"/>
        </w:rPr>
        <w:t>﹣</w:t>
      </w:r>
      <w:r w:rsidRPr="003F03C3">
        <w:rPr>
          <w:lang w:eastAsia="zh-CN"/>
        </w:rPr>
        <w:t>89g=136g</w:t>
      </w:r>
      <w:r w:rsidRPr="003F03C3">
        <w:rPr>
          <w:lang w:eastAsia="zh-CN"/>
        </w:rPr>
        <w:br/>
      </w:r>
      <w:r w:rsidR="0006215A">
        <w:rPr>
          <w:noProof/>
          <w:lang w:eastAsia="zh-CN"/>
        </w:rPr>
        <w:pict>
          <v:shape id="图片 56" o:spid="_x0000_i1080" type="#_x0000_t75" style="width:317.25pt;height:79.5pt;visibility:visible;mso-wrap-style:square">
            <v:imagedata r:id="rId44" o:title=""/>
          </v:shape>
        </w:pict>
      </w:r>
      <w:r w:rsidRPr="003F03C3">
        <w:rPr>
          <w:lang w:eastAsia="zh-CN"/>
        </w:rPr>
        <w:br/>
      </w:r>
      <w:r w:rsidRPr="003F03C3">
        <w:rPr>
          <w:lang w:eastAsia="zh-CN"/>
        </w:rPr>
        <w:t>答：液体的密度为</w:t>
      </w:r>
      <w:r w:rsidRPr="003F03C3">
        <w:rPr>
          <w:lang w:eastAsia="zh-CN"/>
        </w:rPr>
        <w:t>13.6g/cm</w:t>
      </w:r>
      <w:r w:rsidRPr="003F03C3">
        <w:rPr>
          <w:vertAlign w:val="superscript"/>
          <w:lang w:eastAsia="zh-CN"/>
        </w:rPr>
        <w:t>3</w:t>
      </w:r>
      <w:r w:rsidRPr="003F03C3">
        <w:rPr>
          <w:lang w:eastAsia="zh-CN"/>
        </w:rPr>
        <w:t>．</w:t>
      </w:r>
      <w:r w:rsidRPr="003F03C3">
        <w:rPr>
          <w:lang w:eastAsia="zh-CN"/>
        </w:rPr>
        <w:br/>
      </w:r>
      <w:r w:rsidRPr="003F03C3">
        <w:rPr>
          <w:lang w:eastAsia="zh-CN"/>
        </w:rPr>
        <w:t xml:space="preserve">　</w:t>
      </w:r>
    </w:p>
    <w:p w:rsidR="007835C9" w:rsidRPr="003F03C3" w:rsidRDefault="00BA346F" w:rsidP="0006215A">
      <w:pPr>
        <w:spacing w:beforeLines="50" w:afterLines="50" w:line="360" w:lineRule="auto"/>
        <w:rPr>
          <w:lang w:eastAsia="zh-CN"/>
        </w:rPr>
      </w:pPr>
      <w:r w:rsidRPr="003F03C3">
        <w:rPr>
          <w:lang w:eastAsia="zh-CN"/>
        </w:rPr>
        <w:lastRenderedPageBreak/>
        <w:t>【解析】【分析】空心铜球质量</w:t>
      </w:r>
      <w:r w:rsidRPr="003F03C3">
        <w:rPr>
          <w:lang w:eastAsia="zh-CN"/>
        </w:rPr>
        <w:t>89</w:t>
      </w:r>
      <w:r w:rsidRPr="003F03C3">
        <w:rPr>
          <w:lang w:eastAsia="zh-CN"/>
        </w:rPr>
        <w:t>克，空心部分注满液体后总质量</w:t>
      </w:r>
      <w:r w:rsidRPr="003F03C3">
        <w:rPr>
          <w:lang w:eastAsia="zh-CN"/>
        </w:rPr>
        <w:t>225</w:t>
      </w:r>
      <w:r w:rsidRPr="003F03C3">
        <w:rPr>
          <w:lang w:eastAsia="zh-CN"/>
        </w:rPr>
        <w:t>克，故可求出液体的质量为</w:t>
      </w:r>
      <w:r w:rsidRPr="003F03C3">
        <w:rPr>
          <w:lang w:eastAsia="zh-CN"/>
        </w:rPr>
        <w:t>m</w:t>
      </w:r>
      <w:r w:rsidRPr="003F03C3">
        <w:rPr>
          <w:vertAlign w:val="subscript"/>
          <w:lang w:eastAsia="zh-CN"/>
        </w:rPr>
        <w:t>液</w:t>
      </w:r>
      <w:r w:rsidRPr="003F03C3">
        <w:rPr>
          <w:lang w:eastAsia="zh-CN"/>
        </w:rPr>
        <w:t>=m</w:t>
      </w:r>
      <w:r w:rsidRPr="003F03C3">
        <w:rPr>
          <w:vertAlign w:val="subscript"/>
          <w:lang w:eastAsia="zh-CN"/>
        </w:rPr>
        <w:t>总</w:t>
      </w:r>
      <w:r w:rsidRPr="003F03C3">
        <w:rPr>
          <w:lang w:eastAsia="zh-CN"/>
        </w:rPr>
        <w:t>﹣</w:t>
      </w:r>
      <w:r w:rsidRPr="003F03C3">
        <w:rPr>
          <w:lang w:eastAsia="zh-CN"/>
        </w:rPr>
        <w:t>m</w:t>
      </w:r>
      <w:r w:rsidRPr="003F03C3">
        <w:rPr>
          <w:vertAlign w:val="subscript"/>
          <w:lang w:eastAsia="zh-CN"/>
        </w:rPr>
        <w:t>球</w:t>
      </w:r>
      <w:r w:rsidRPr="003F03C3">
        <w:rPr>
          <w:lang w:eastAsia="zh-CN"/>
        </w:rPr>
        <w:t>．</w:t>
      </w:r>
      <w:r w:rsidRPr="003F03C3">
        <w:rPr>
          <w:lang w:eastAsia="zh-CN"/>
        </w:rPr>
        <w:br/>
        <w:t>20</w:t>
      </w:r>
      <w:r w:rsidRPr="003F03C3">
        <w:rPr>
          <w:lang w:eastAsia="zh-CN"/>
        </w:rPr>
        <w:t>厘米</w:t>
      </w:r>
      <w:r w:rsidRPr="003F03C3">
        <w:rPr>
          <w:vertAlign w:val="superscript"/>
          <w:lang w:eastAsia="zh-CN"/>
        </w:rPr>
        <w:t>3</w:t>
      </w:r>
      <w:r w:rsidRPr="003F03C3">
        <w:rPr>
          <w:lang w:eastAsia="zh-CN"/>
        </w:rPr>
        <w:t>的空心铜球质量</w:t>
      </w:r>
      <w:r w:rsidRPr="003F03C3">
        <w:rPr>
          <w:lang w:eastAsia="zh-CN"/>
        </w:rPr>
        <w:t>89</w:t>
      </w:r>
      <w:r w:rsidRPr="003F03C3">
        <w:rPr>
          <w:lang w:eastAsia="zh-CN"/>
        </w:rPr>
        <w:t>克，可根据</w:t>
      </w:r>
      <w:r w:rsidR="0006215A">
        <w:rPr>
          <w:noProof/>
          <w:lang w:eastAsia="zh-CN"/>
        </w:rPr>
        <w:pict>
          <v:shape id="图片 57" o:spid="_x0000_i1081" type="#_x0000_t75" style="width:140.25pt;height:33pt;visibility:visible;mso-wrap-style:square">
            <v:imagedata r:id="rId45" o:title=""/>
          </v:shape>
        </w:pict>
      </w:r>
      <w:r w:rsidRPr="003F03C3">
        <w:rPr>
          <w:lang w:eastAsia="zh-CN"/>
        </w:rPr>
        <w:t>求出空心部分的体积，这个体积就是液体的体积．</w:t>
      </w:r>
      <w:r w:rsidRPr="003F03C3">
        <w:rPr>
          <w:lang w:eastAsia="zh-CN"/>
        </w:rPr>
        <w:br/>
      </w:r>
      <w:r w:rsidRPr="003F03C3">
        <w:rPr>
          <w:lang w:eastAsia="zh-CN"/>
        </w:rPr>
        <w:t>最后由</w:t>
      </w:r>
      <w:r w:rsidR="0006215A">
        <w:rPr>
          <w:noProof/>
          <w:lang w:eastAsia="zh-CN"/>
        </w:rPr>
        <w:pict>
          <v:shape id="图片 58" o:spid="_x0000_i1082" type="#_x0000_t75" style="width:49.5pt;height:34.5pt;visibility:visible;mso-wrap-style:square">
            <v:imagedata r:id="rId46" o:title=""/>
          </v:shape>
        </w:pict>
      </w:r>
      <w:r w:rsidRPr="003F03C3">
        <w:rPr>
          <w:lang w:eastAsia="zh-CN"/>
        </w:rPr>
        <w:t>可求出液体的密度．</w:t>
      </w:r>
    </w:p>
    <w:p w:rsidR="007835C9" w:rsidRPr="003F03C3" w:rsidRDefault="00BA346F" w:rsidP="0006215A">
      <w:pPr>
        <w:spacing w:beforeLines="50" w:afterLines="50" w:line="360" w:lineRule="auto"/>
        <w:rPr>
          <w:lang w:eastAsia="zh-CN"/>
        </w:rPr>
      </w:pPr>
      <w:r w:rsidRPr="003F03C3">
        <w:rPr>
          <w:lang w:eastAsia="zh-CN"/>
        </w:rPr>
        <w:t>15.</w:t>
      </w:r>
      <w:r w:rsidRPr="003F03C3">
        <w:rPr>
          <w:lang w:eastAsia="zh-CN"/>
        </w:rPr>
        <w:t>【答案】已知：</w:t>
      </w:r>
      <w:r w:rsidRPr="003F03C3">
        <w:rPr>
          <w:lang w:eastAsia="zh-CN"/>
        </w:rPr>
        <w:t>m</w:t>
      </w:r>
      <w:r w:rsidRPr="003F03C3">
        <w:rPr>
          <w:vertAlign w:val="subscript"/>
          <w:lang w:eastAsia="zh-CN"/>
        </w:rPr>
        <w:t>铁</w:t>
      </w:r>
      <w:r w:rsidRPr="003F03C3">
        <w:rPr>
          <w:lang w:eastAsia="zh-CN"/>
        </w:rPr>
        <w:t>=632g</w:t>
      </w:r>
      <w:r w:rsidRPr="003F03C3">
        <w:rPr>
          <w:lang w:eastAsia="zh-CN"/>
        </w:rPr>
        <w:t>，</w:t>
      </w:r>
      <w:r w:rsidRPr="003F03C3">
        <w:t>ρ</w:t>
      </w:r>
      <w:r w:rsidRPr="003F03C3">
        <w:rPr>
          <w:vertAlign w:val="subscript"/>
          <w:lang w:eastAsia="zh-CN"/>
        </w:rPr>
        <w:t>铁</w:t>
      </w:r>
      <w:r w:rsidRPr="003F03C3">
        <w:rPr>
          <w:lang w:eastAsia="zh-CN"/>
        </w:rPr>
        <w:t>=7.9×10</w:t>
      </w:r>
      <w:r w:rsidRPr="003F03C3">
        <w:rPr>
          <w:vertAlign w:val="superscript"/>
          <w:lang w:eastAsia="zh-CN"/>
        </w:rPr>
        <w:t>3</w:t>
      </w:r>
      <w:r w:rsidRPr="003F03C3">
        <w:rPr>
          <w:lang w:eastAsia="zh-CN"/>
        </w:rPr>
        <w:t>kg/m</w:t>
      </w:r>
      <w:r w:rsidRPr="003F03C3">
        <w:rPr>
          <w:vertAlign w:val="superscript"/>
          <w:lang w:eastAsia="zh-CN"/>
        </w:rPr>
        <w:t>3</w:t>
      </w:r>
      <w:r w:rsidRPr="003F03C3">
        <w:rPr>
          <w:lang w:eastAsia="zh-CN"/>
        </w:rPr>
        <w:t>=7.9g/</w:t>
      </w:r>
      <w:r w:rsidRPr="003F03C3">
        <w:rPr>
          <w:lang w:eastAsia="zh-CN"/>
        </w:rPr>
        <w:t>cm</w:t>
      </w:r>
      <w:r w:rsidRPr="003F03C3">
        <w:rPr>
          <w:vertAlign w:val="superscript"/>
          <w:lang w:eastAsia="zh-CN"/>
        </w:rPr>
        <w:t>3</w:t>
      </w:r>
      <w:r w:rsidRPr="003F03C3">
        <w:rPr>
          <w:lang w:eastAsia="zh-CN"/>
        </w:rPr>
        <w:t>，</w:t>
      </w:r>
      <w:r w:rsidRPr="003F03C3">
        <w:rPr>
          <w:lang w:eastAsia="zh-CN"/>
        </w:rPr>
        <w:t xml:space="preserve"> V</w:t>
      </w:r>
      <w:r w:rsidRPr="003F03C3">
        <w:rPr>
          <w:vertAlign w:val="subscript"/>
          <w:lang w:eastAsia="zh-CN"/>
        </w:rPr>
        <w:t>球</w:t>
      </w:r>
      <w:r w:rsidRPr="003F03C3">
        <w:rPr>
          <w:lang w:eastAsia="zh-CN"/>
        </w:rPr>
        <w:t>=100cm</w:t>
      </w:r>
      <w:r w:rsidRPr="003F03C3">
        <w:rPr>
          <w:vertAlign w:val="superscript"/>
          <w:lang w:eastAsia="zh-CN"/>
        </w:rPr>
        <w:t>3</w:t>
      </w:r>
      <w:r w:rsidRPr="003F03C3">
        <w:rPr>
          <w:lang w:eastAsia="zh-CN"/>
        </w:rPr>
        <w:br/>
      </w:r>
      <w:r w:rsidRPr="003F03C3">
        <w:rPr>
          <w:lang w:eastAsia="zh-CN"/>
        </w:rPr>
        <w:t>求：</w:t>
      </w:r>
      <w:r w:rsidRPr="003F03C3">
        <w:rPr>
          <w:lang w:eastAsia="zh-CN"/>
        </w:rPr>
        <w:t>V</w:t>
      </w:r>
      <w:r w:rsidRPr="003F03C3">
        <w:rPr>
          <w:vertAlign w:val="subscript"/>
          <w:lang w:eastAsia="zh-CN"/>
        </w:rPr>
        <w:t>铁</w:t>
      </w:r>
      <w:r w:rsidRPr="003F03C3">
        <w:rPr>
          <w:lang w:eastAsia="zh-CN"/>
        </w:rPr>
        <w:t>，</w:t>
      </w:r>
      <w:r w:rsidRPr="003F03C3">
        <w:rPr>
          <w:lang w:eastAsia="zh-CN"/>
        </w:rPr>
        <w:t xml:space="preserve"> V</w:t>
      </w:r>
      <w:r w:rsidRPr="003F03C3">
        <w:rPr>
          <w:vertAlign w:val="subscript"/>
          <w:lang w:eastAsia="zh-CN"/>
        </w:rPr>
        <w:t>空</w:t>
      </w:r>
      <w:r w:rsidRPr="003F03C3">
        <w:rPr>
          <w:lang w:eastAsia="zh-CN"/>
        </w:rPr>
        <w:br/>
      </w:r>
      <w:r w:rsidRPr="003F03C3">
        <w:rPr>
          <w:lang w:eastAsia="zh-CN"/>
        </w:rPr>
        <w:t>解：由</w:t>
      </w:r>
      <w:r w:rsidRPr="003F03C3">
        <w:t>ρ</w:t>
      </w:r>
      <w:r w:rsidRPr="003F03C3">
        <w:rPr>
          <w:lang w:eastAsia="zh-CN"/>
        </w:rPr>
        <w:t xml:space="preserve">= </w:t>
      </w:r>
      <w:r w:rsidR="0006215A">
        <w:rPr>
          <w:noProof/>
          <w:lang w:eastAsia="zh-CN"/>
        </w:rPr>
        <w:pict>
          <v:shape id="图片 59" o:spid="_x0000_i1083" type="#_x0000_t75" style="width:14.25pt;height:31.5pt;visibility:visible;mso-wrap-style:square">
            <v:imagedata r:id="rId47" o:title=""/>
          </v:shape>
        </w:pict>
      </w:r>
      <w:r w:rsidRPr="003F03C3">
        <w:rPr>
          <w:lang w:eastAsia="zh-CN"/>
        </w:rPr>
        <w:t>得，铁球中铁的体积：</w:t>
      </w:r>
      <w:r w:rsidRPr="003F03C3">
        <w:rPr>
          <w:lang w:eastAsia="zh-CN"/>
        </w:rPr>
        <w:br/>
        <w:t>V</w:t>
      </w:r>
      <w:r w:rsidRPr="003F03C3">
        <w:rPr>
          <w:vertAlign w:val="subscript"/>
          <w:lang w:eastAsia="zh-CN"/>
        </w:rPr>
        <w:t>铁</w:t>
      </w:r>
      <w:r w:rsidRPr="003F03C3">
        <w:rPr>
          <w:lang w:eastAsia="zh-CN"/>
        </w:rPr>
        <w:t xml:space="preserve">= </w:t>
      </w:r>
      <w:r w:rsidR="0006215A">
        <w:rPr>
          <w:noProof/>
          <w:lang w:eastAsia="zh-CN"/>
        </w:rPr>
        <w:pict>
          <v:shape id="图片 60" o:spid="_x0000_i1084" type="#_x0000_t75" style="width:21pt;height:35.25pt;visibility:visible;mso-wrap-style:square">
            <v:imagedata r:id="rId48" o:title=""/>
          </v:shape>
        </w:pict>
      </w:r>
      <w:r w:rsidRPr="003F03C3">
        <w:rPr>
          <w:lang w:eastAsia="zh-CN"/>
        </w:rPr>
        <w:t xml:space="preserve">= </w:t>
      </w:r>
      <w:r w:rsidR="0006215A">
        <w:rPr>
          <w:noProof/>
          <w:lang w:eastAsia="zh-CN"/>
        </w:rPr>
        <w:pict>
          <v:shape id="图片 61" o:spid="_x0000_i1085" type="#_x0000_t75" style="width:56.25pt;height:33.75pt;visibility:visible;mso-wrap-style:square">
            <v:imagedata r:id="rId49" o:title=""/>
          </v:shape>
        </w:pict>
      </w:r>
      <w:r w:rsidRPr="003F03C3">
        <w:rPr>
          <w:lang w:eastAsia="zh-CN"/>
        </w:rPr>
        <w:t>=80cm</w:t>
      </w:r>
      <w:r w:rsidRPr="003F03C3">
        <w:rPr>
          <w:vertAlign w:val="superscript"/>
          <w:lang w:eastAsia="zh-CN"/>
        </w:rPr>
        <w:t>3</w:t>
      </w:r>
      <w:r w:rsidRPr="003F03C3">
        <w:rPr>
          <w:lang w:eastAsia="zh-CN"/>
        </w:rPr>
        <w:t>，</w:t>
      </w:r>
      <w:r w:rsidRPr="003F03C3">
        <w:rPr>
          <w:lang w:eastAsia="zh-CN"/>
        </w:rPr>
        <w:br/>
        <w:t>∵V</w:t>
      </w:r>
      <w:r w:rsidRPr="003F03C3">
        <w:rPr>
          <w:vertAlign w:val="subscript"/>
          <w:lang w:eastAsia="zh-CN"/>
        </w:rPr>
        <w:t>球</w:t>
      </w:r>
      <w:r w:rsidRPr="003F03C3">
        <w:rPr>
          <w:lang w:eastAsia="zh-CN"/>
        </w:rPr>
        <w:t>＞</w:t>
      </w:r>
      <w:r w:rsidRPr="003F03C3">
        <w:rPr>
          <w:lang w:eastAsia="zh-CN"/>
        </w:rPr>
        <w:t>V</w:t>
      </w:r>
      <w:r w:rsidRPr="003F03C3">
        <w:rPr>
          <w:vertAlign w:val="subscript"/>
          <w:lang w:eastAsia="zh-CN"/>
        </w:rPr>
        <w:t>铁</w:t>
      </w:r>
      <w:r w:rsidRPr="003F03C3">
        <w:rPr>
          <w:lang w:eastAsia="zh-CN"/>
        </w:rPr>
        <w:t>，</w:t>
      </w:r>
      <w:r w:rsidRPr="003F03C3">
        <w:rPr>
          <w:lang w:eastAsia="zh-CN"/>
        </w:rPr>
        <w:br/>
        <w:t>∴</w:t>
      </w:r>
      <w:r w:rsidRPr="003F03C3">
        <w:rPr>
          <w:lang w:eastAsia="zh-CN"/>
        </w:rPr>
        <w:t>该铁球是空心的心的，</w:t>
      </w:r>
      <w:r w:rsidRPr="003F03C3">
        <w:rPr>
          <w:lang w:eastAsia="zh-CN"/>
        </w:rPr>
        <w:br/>
      </w:r>
      <w:r w:rsidRPr="003F03C3">
        <w:rPr>
          <w:lang w:eastAsia="zh-CN"/>
        </w:rPr>
        <w:t>空心部分的体积：</w:t>
      </w:r>
      <w:r w:rsidRPr="003F03C3">
        <w:rPr>
          <w:lang w:eastAsia="zh-CN"/>
        </w:rPr>
        <w:br/>
        <w:t>V</w:t>
      </w:r>
      <w:r w:rsidRPr="003F03C3">
        <w:rPr>
          <w:vertAlign w:val="subscript"/>
          <w:lang w:eastAsia="zh-CN"/>
        </w:rPr>
        <w:t>空</w:t>
      </w:r>
      <w:r w:rsidRPr="003F03C3">
        <w:rPr>
          <w:lang w:eastAsia="zh-CN"/>
        </w:rPr>
        <w:t>=V</w:t>
      </w:r>
      <w:r w:rsidRPr="003F03C3">
        <w:rPr>
          <w:vertAlign w:val="subscript"/>
          <w:lang w:eastAsia="zh-CN"/>
        </w:rPr>
        <w:t>球</w:t>
      </w:r>
      <w:r w:rsidRPr="003F03C3">
        <w:rPr>
          <w:lang w:eastAsia="zh-CN"/>
        </w:rPr>
        <w:t>﹣</w:t>
      </w:r>
      <w:r w:rsidRPr="003F03C3">
        <w:rPr>
          <w:lang w:eastAsia="zh-CN"/>
        </w:rPr>
        <w:t>V</w:t>
      </w:r>
      <w:r w:rsidRPr="003F03C3">
        <w:rPr>
          <w:vertAlign w:val="subscript"/>
          <w:lang w:eastAsia="zh-CN"/>
        </w:rPr>
        <w:t>铁</w:t>
      </w:r>
      <w:r w:rsidRPr="003F03C3">
        <w:rPr>
          <w:lang w:eastAsia="zh-CN"/>
        </w:rPr>
        <w:t>=100cm</w:t>
      </w:r>
      <w:r w:rsidRPr="003F03C3">
        <w:rPr>
          <w:vertAlign w:val="superscript"/>
          <w:lang w:eastAsia="zh-CN"/>
        </w:rPr>
        <w:t>3</w:t>
      </w:r>
      <w:r w:rsidRPr="003F03C3">
        <w:rPr>
          <w:lang w:eastAsia="zh-CN"/>
        </w:rPr>
        <w:t>﹣</w:t>
      </w:r>
      <w:r w:rsidRPr="003F03C3">
        <w:rPr>
          <w:lang w:eastAsia="zh-CN"/>
        </w:rPr>
        <w:t>80cm</w:t>
      </w:r>
      <w:r w:rsidRPr="003F03C3">
        <w:rPr>
          <w:vertAlign w:val="superscript"/>
          <w:lang w:eastAsia="zh-CN"/>
        </w:rPr>
        <w:t>3</w:t>
      </w:r>
      <w:r w:rsidRPr="003F03C3">
        <w:rPr>
          <w:lang w:eastAsia="zh-CN"/>
        </w:rPr>
        <w:t>=20cm</w:t>
      </w:r>
      <w:r w:rsidRPr="003F03C3">
        <w:rPr>
          <w:vertAlign w:val="superscript"/>
          <w:lang w:eastAsia="zh-CN"/>
        </w:rPr>
        <w:t>3</w:t>
      </w:r>
      <w:r w:rsidRPr="003F03C3">
        <w:rPr>
          <w:lang w:eastAsia="zh-CN"/>
        </w:rPr>
        <w:t>．</w:t>
      </w:r>
      <w:r w:rsidRPr="003F03C3">
        <w:rPr>
          <w:lang w:eastAsia="zh-CN"/>
        </w:rPr>
        <w:br/>
      </w:r>
      <w:r w:rsidRPr="003F03C3">
        <w:rPr>
          <w:lang w:eastAsia="zh-CN"/>
        </w:rPr>
        <w:t>答：铁球是空心的，空心部分的体积是</w:t>
      </w:r>
      <w:r w:rsidRPr="003F03C3">
        <w:rPr>
          <w:lang w:eastAsia="zh-CN"/>
        </w:rPr>
        <w:t>20cm</w:t>
      </w:r>
      <w:r w:rsidRPr="003F03C3">
        <w:rPr>
          <w:vertAlign w:val="superscript"/>
          <w:lang w:eastAsia="zh-CN"/>
        </w:rPr>
        <w:t>3</w:t>
      </w:r>
    </w:p>
    <w:p w:rsidR="007835C9" w:rsidRPr="003F03C3" w:rsidRDefault="00BA346F" w:rsidP="0006215A">
      <w:pPr>
        <w:spacing w:beforeLines="50" w:afterLines="50" w:line="360" w:lineRule="auto"/>
        <w:rPr>
          <w:lang w:eastAsia="zh-CN"/>
        </w:rPr>
      </w:pPr>
      <w:r w:rsidRPr="003F03C3">
        <w:rPr>
          <w:lang w:eastAsia="zh-CN"/>
        </w:rPr>
        <w:t>【解析】【分析】根据密度公式变形</w:t>
      </w:r>
      <w:r w:rsidRPr="003F03C3">
        <w:rPr>
          <w:lang w:eastAsia="zh-CN"/>
        </w:rPr>
        <w:t xml:space="preserve">V= </w:t>
      </w:r>
      <w:r w:rsidR="0006215A">
        <w:rPr>
          <w:noProof/>
          <w:lang w:eastAsia="zh-CN"/>
        </w:rPr>
        <w:pict>
          <v:shape id="图片 62" o:spid="_x0000_i1086" type="#_x0000_t75" style="width:12pt;height:17.25pt;visibility:visible;mso-wrap-style:square">
            <v:imagedata r:id="rId43" o:title=""/>
          </v:shape>
        </w:pict>
      </w:r>
      <w:r w:rsidRPr="003F03C3">
        <w:rPr>
          <w:lang w:eastAsia="zh-CN"/>
        </w:rPr>
        <w:t>求出此时铁球的实心体积，再与铁球的实际体积相比较，如果相等，则是实心的，如果实心体积小于实际体积，则是空心的；用铁球的实际体积减去实心部分的体积就是空心部分的体积．</w:t>
      </w:r>
    </w:p>
    <w:p w:rsidR="007835C9" w:rsidRPr="003F03C3" w:rsidRDefault="00BA346F" w:rsidP="0006215A">
      <w:pPr>
        <w:spacing w:beforeLines="50" w:afterLines="50" w:line="360" w:lineRule="auto"/>
        <w:rPr>
          <w:lang w:eastAsia="zh-CN"/>
        </w:rPr>
      </w:pPr>
      <w:r w:rsidRPr="003F03C3">
        <w:rPr>
          <w:lang w:eastAsia="zh-CN"/>
        </w:rPr>
        <w:t>四、实验探究题</w:t>
      </w:r>
    </w:p>
    <w:p w:rsidR="007835C9" w:rsidRPr="003F03C3" w:rsidRDefault="00BA346F" w:rsidP="0006215A">
      <w:pPr>
        <w:spacing w:beforeLines="50" w:afterLines="50" w:line="360" w:lineRule="auto"/>
        <w:rPr>
          <w:lang w:eastAsia="zh-CN"/>
        </w:rPr>
      </w:pPr>
      <w:r w:rsidRPr="003F03C3">
        <w:rPr>
          <w:lang w:eastAsia="zh-CN"/>
        </w:rPr>
        <w:t>16.</w:t>
      </w:r>
      <w:r w:rsidRPr="003F03C3">
        <w:rPr>
          <w:lang w:eastAsia="zh-CN"/>
        </w:rPr>
        <w:t>【答案】（</w:t>
      </w:r>
      <w:r w:rsidRPr="003F03C3">
        <w:rPr>
          <w:lang w:eastAsia="zh-CN"/>
        </w:rPr>
        <w:t>1</w:t>
      </w:r>
      <w:r w:rsidRPr="003F03C3">
        <w:rPr>
          <w:lang w:eastAsia="zh-CN"/>
        </w:rPr>
        <w:t>）</w:t>
      </w:r>
      <w:r w:rsidRPr="003F03C3">
        <w:rPr>
          <w:lang w:eastAsia="zh-CN"/>
        </w:rPr>
        <w:t>76.6</w:t>
      </w:r>
      <w:r w:rsidRPr="003F03C3">
        <w:rPr>
          <w:lang w:eastAsia="zh-CN"/>
        </w:rPr>
        <w:br/>
      </w:r>
      <w:r w:rsidRPr="003F03C3">
        <w:rPr>
          <w:lang w:eastAsia="zh-CN"/>
        </w:rPr>
        <w:t>（</w:t>
      </w:r>
      <w:r w:rsidRPr="003F03C3">
        <w:rPr>
          <w:lang w:eastAsia="zh-CN"/>
        </w:rPr>
        <w:t>2</w:t>
      </w:r>
      <w:r w:rsidRPr="003F03C3">
        <w:rPr>
          <w:lang w:eastAsia="zh-CN"/>
        </w:rPr>
        <w:t>）</w:t>
      </w:r>
      <w:r w:rsidRPr="003F03C3">
        <w:rPr>
          <w:lang w:eastAsia="zh-CN"/>
        </w:rPr>
        <w:t>4</w:t>
      </w:r>
      <w:r w:rsidRPr="003F03C3">
        <w:rPr>
          <w:lang w:eastAsia="zh-CN"/>
        </w:rPr>
        <w:br/>
      </w:r>
      <w:r w:rsidRPr="003F03C3">
        <w:rPr>
          <w:lang w:eastAsia="zh-CN"/>
        </w:rPr>
        <w:t>（</w:t>
      </w:r>
      <w:r w:rsidRPr="003F03C3">
        <w:rPr>
          <w:lang w:eastAsia="zh-CN"/>
        </w:rPr>
        <w:t>3</w:t>
      </w:r>
      <w:r w:rsidRPr="003F03C3">
        <w:rPr>
          <w:lang w:eastAsia="zh-CN"/>
        </w:rPr>
        <w:t>）</w:t>
      </w:r>
      <w:r w:rsidRPr="003F03C3">
        <w:rPr>
          <w:lang w:eastAsia="zh-CN"/>
        </w:rPr>
        <w:t>19.15</w:t>
      </w:r>
      <w:r w:rsidRPr="003F03C3">
        <w:rPr>
          <w:lang w:eastAsia="zh-CN"/>
        </w:rPr>
        <w:t>；</w:t>
      </w:r>
      <w:r w:rsidRPr="003F03C3">
        <w:rPr>
          <w:lang w:eastAsia="zh-CN"/>
        </w:rPr>
        <w:t>19.15×10</w:t>
      </w:r>
      <w:r w:rsidRPr="003F03C3">
        <w:rPr>
          <w:vertAlign w:val="superscript"/>
          <w:lang w:eastAsia="zh-CN"/>
        </w:rPr>
        <w:t>3</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t>1</w:t>
      </w:r>
      <w:r w:rsidRPr="003F03C3">
        <w:rPr>
          <w:lang w:eastAsia="zh-CN"/>
        </w:rPr>
        <w:t>）由图知，金手镯的质量为：</w:t>
      </w:r>
      <w:r w:rsidRPr="003F03C3">
        <w:rPr>
          <w:lang w:eastAsia="zh-CN"/>
        </w:rPr>
        <w:t>m=50g+20g+5g+1g+0.6g=76.6g</w:t>
      </w:r>
      <w:r w:rsidRPr="003F03C3">
        <w:rPr>
          <w:lang w:eastAsia="zh-CN"/>
        </w:rPr>
        <w:br/>
      </w:r>
      <w:r w:rsidRPr="003F03C3">
        <w:rPr>
          <w:lang w:eastAsia="zh-CN"/>
        </w:rPr>
        <w:t>（</w:t>
      </w:r>
      <w:r w:rsidRPr="003F03C3">
        <w:rPr>
          <w:lang w:eastAsia="zh-CN"/>
        </w:rPr>
        <w:t>2</w:t>
      </w:r>
      <w:r w:rsidRPr="003F03C3">
        <w:rPr>
          <w:lang w:eastAsia="zh-CN"/>
        </w:rPr>
        <w:t>）此手镯的体积等于其排出的水的体积为</w:t>
      </w:r>
      <w:r w:rsidRPr="003F03C3">
        <w:rPr>
          <w:lang w:eastAsia="zh-CN"/>
        </w:rPr>
        <w:t>4ml</w:t>
      </w:r>
      <w:r w:rsidRPr="003F03C3">
        <w:rPr>
          <w:lang w:eastAsia="zh-CN"/>
        </w:rPr>
        <w:t>，所以手镯的体积为</w:t>
      </w:r>
      <w:r w:rsidRPr="003F03C3">
        <w:rPr>
          <w:lang w:eastAsia="zh-CN"/>
        </w:rPr>
        <w:t>4cm</w:t>
      </w:r>
      <w:r w:rsidRPr="003F03C3">
        <w:rPr>
          <w:vertAlign w:val="superscript"/>
          <w:lang w:eastAsia="zh-CN"/>
        </w:rPr>
        <w:t>3</w:t>
      </w:r>
      <w:r w:rsidRPr="003F03C3">
        <w:rPr>
          <w:lang w:eastAsia="zh-CN"/>
        </w:rPr>
        <w:t>．</w:t>
      </w:r>
      <w:r w:rsidRPr="003F03C3">
        <w:rPr>
          <w:lang w:eastAsia="zh-CN"/>
        </w:rPr>
        <w:br/>
      </w:r>
      <w:r w:rsidRPr="003F03C3">
        <w:rPr>
          <w:lang w:eastAsia="zh-CN"/>
        </w:rPr>
        <w:t>（</w:t>
      </w:r>
      <w:r w:rsidRPr="003F03C3">
        <w:rPr>
          <w:lang w:eastAsia="zh-CN"/>
        </w:rPr>
        <w:t>3</w:t>
      </w:r>
      <w:r w:rsidRPr="003F03C3">
        <w:rPr>
          <w:lang w:eastAsia="zh-CN"/>
        </w:rPr>
        <w:t>）手镯的密度为：</w:t>
      </w:r>
      <w:r w:rsidRPr="003F03C3">
        <w:t>ρ</w:t>
      </w:r>
      <w:r w:rsidRPr="003F03C3">
        <w:rPr>
          <w:lang w:eastAsia="zh-CN"/>
        </w:rPr>
        <w:t>=</w:t>
      </w:r>
      <w:r w:rsidR="0006215A">
        <w:rPr>
          <w:noProof/>
          <w:lang w:eastAsia="zh-CN"/>
        </w:rPr>
        <w:pict>
          <v:shape id="图片 63" o:spid="_x0000_i1087" type="#_x0000_t75" style="width:12pt;height:15pt;visibility:visible;mso-wrap-style:square">
            <v:imagedata r:id="rId50" o:title=""/>
          </v:shape>
        </w:pict>
      </w:r>
      <w:r w:rsidRPr="003F03C3">
        <w:rPr>
          <w:lang w:eastAsia="zh-CN"/>
        </w:rPr>
        <w:t>=</w:t>
      </w:r>
      <w:r w:rsidR="0006215A">
        <w:rPr>
          <w:noProof/>
          <w:lang w:eastAsia="zh-CN"/>
        </w:rPr>
        <w:pict>
          <v:shape id="图片 64" o:spid="_x0000_i1088" type="#_x0000_t75" style="width:31.5pt;height:23.25pt;visibility:visible;mso-wrap-style:square">
            <v:imagedata r:id="rId51" o:title=""/>
          </v:shape>
        </w:pict>
      </w:r>
      <w:r w:rsidRPr="003F03C3">
        <w:rPr>
          <w:lang w:eastAsia="zh-CN"/>
        </w:rPr>
        <w:t>=19.15g/cm</w:t>
      </w:r>
      <w:r w:rsidRPr="003F03C3">
        <w:rPr>
          <w:vertAlign w:val="superscript"/>
          <w:lang w:eastAsia="zh-CN"/>
        </w:rPr>
        <w:t>3</w:t>
      </w:r>
      <w:r w:rsidRPr="003F03C3">
        <w:rPr>
          <w:lang w:eastAsia="zh-CN"/>
        </w:rPr>
        <w:t>=19.15×10</w:t>
      </w:r>
      <w:r w:rsidRPr="003F03C3">
        <w:rPr>
          <w:vertAlign w:val="superscript"/>
          <w:lang w:eastAsia="zh-CN"/>
        </w:rPr>
        <w:t>3</w:t>
      </w:r>
      <w:r w:rsidRPr="003F03C3">
        <w:rPr>
          <w:lang w:eastAsia="zh-CN"/>
        </w:rPr>
        <w:t>㎏</w:t>
      </w:r>
      <w:r w:rsidRPr="003F03C3">
        <w:rPr>
          <w:lang w:eastAsia="zh-CN"/>
        </w:rPr>
        <w:t>/m</w:t>
      </w:r>
      <w:r w:rsidRPr="003F03C3">
        <w:rPr>
          <w:vertAlign w:val="superscript"/>
          <w:lang w:eastAsia="zh-CN"/>
        </w:rPr>
        <w:t>3</w:t>
      </w:r>
      <w:r w:rsidRPr="003F03C3">
        <w:rPr>
          <w:lang w:eastAsia="zh-CN"/>
        </w:rPr>
        <w:br/>
      </w:r>
      <w:r w:rsidRPr="003F03C3">
        <w:rPr>
          <w:lang w:eastAsia="zh-CN"/>
        </w:rPr>
        <w:lastRenderedPageBreak/>
        <w:t>故答案为：（</w:t>
      </w:r>
      <w:r w:rsidRPr="003F03C3">
        <w:rPr>
          <w:lang w:eastAsia="zh-CN"/>
        </w:rPr>
        <w:t>1</w:t>
      </w:r>
      <w:r w:rsidRPr="003F03C3">
        <w:rPr>
          <w:lang w:eastAsia="zh-CN"/>
        </w:rPr>
        <w:t>）</w:t>
      </w:r>
      <w:r w:rsidRPr="003F03C3">
        <w:rPr>
          <w:lang w:eastAsia="zh-CN"/>
        </w:rPr>
        <w:t>76.6</w:t>
      </w:r>
      <w:r w:rsidRPr="003F03C3">
        <w:rPr>
          <w:lang w:eastAsia="zh-CN"/>
        </w:rPr>
        <w:t>；</w:t>
      </w:r>
      <w:r w:rsidRPr="003F03C3">
        <w:rPr>
          <w:lang w:eastAsia="zh-CN"/>
        </w:rPr>
        <w:t>4</w:t>
      </w:r>
      <w:r w:rsidRPr="003F03C3">
        <w:rPr>
          <w:lang w:eastAsia="zh-CN"/>
        </w:rPr>
        <w:t>；</w:t>
      </w:r>
      <w:r w:rsidRPr="003F03C3">
        <w:rPr>
          <w:lang w:eastAsia="zh-CN"/>
        </w:rPr>
        <w:t>19.15</w:t>
      </w:r>
      <w:r w:rsidRPr="003F03C3">
        <w:rPr>
          <w:lang w:eastAsia="zh-CN"/>
        </w:rPr>
        <w:t>；</w:t>
      </w:r>
      <w:r w:rsidRPr="003F03C3">
        <w:rPr>
          <w:lang w:eastAsia="zh-CN"/>
        </w:rPr>
        <w:t>19.15×10</w:t>
      </w:r>
      <w:r w:rsidRPr="003F03C3">
        <w:rPr>
          <w:vertAlign w:val="superscript"/>
          <w:lang w:eastAsia="zh-CN"/>
        </w:rPr>
        <w:t>3</w:t>
      </w:r>
      <w:r w:rsidRPr="003F03C3">
        <w:rPr>
          <w:lang w:eastAsia="zh-CN"/>
        </w:rPr>
        <w:t>．</w:t>
      </w:r>
      <w:r w:rsidRPr="003F03C3">
        <w:rPr>
          <w:lang w:eastAsia="zh-CN"/>
        </w:rPr>
        <w:br/>
      </w:r>
      <w:r w:rsidRPr="003F03C3">
        <w:rPr>
          <w:lang w:eastAsia="zh-CN"/>
        </w:rPr>
        <w:t>【分析】（</w:t>
      </w:r>
      <w:r w:rsidRPr="003F03C3">
        <w:rPr>
          <w:lang w:eastAsia="zh-CN"/>
        </w:rPr>
        <w:t>1</w:t>
      </w:r>
      <w:r w:rsidRPr="003F03C3">
        <w:rPr>
          <w:lang w:eastAsia="zh-CN"/>
        </w:rPr>
        <w:t>）天平平衡时，左盘中物体的质量等于右盘中砝码的质量加上游码在标尺上所对的刻度值．</w:t>
      </w:r>
      <w:r w:rsidRPr="003F03C3">
        <w:rPr>
          <w:lang w:eastAsia="zh-CN"/>
        </w:rPr>
        <w:br/>
      </w:r>
      <w:r w:rsidRPr="003F03C3">
        <w:rPr>
          <w:lang w:eastAsia="zh-CN"/>
        </w:rPr>
        <w:t>（</w:t>
      </w:r>
      <w:r w:rsidRPr="003F03C3">
        <w:rPr>
          <w:lang w:eastAsia="zh-CN"/>
        </w:rPr>
        <w:t>2</w:t>
      </w:r>
      <w:r w:rsidRPr="003F03C3">
        <w:rPr>
          <w:lang w:eastAsia="zh-CN"/>
        </w:rPr>
        <w:t>）知道玉镯的体积</w:t>
      </w:r>
      <w:r w:rsidRPr="003F03C3">
        <w:rPr>
          <w:lang w:eastAsia="zh-CN"/>
        </w:rPr>
        <w:t>等于排出液体的体积，会进行量筒的读数，注意分度值．</w:t>
      </w:r>
      <w:r w:rsidRPr="003F03C3">
        <w:rPr>
          <w:lang w:eastAsia="zh-CN"/>
        </w:rPr>
        <w:br/>
      </w:r>
      <w:r w:rsidRPr="003F03C3">
        <w:rPr>
          <w:lang w:eastAsia="zh-CN"/>
        </w:rPr>
        <w:t>（</w:t>
      </w:r>
      <w:r w:rsidRPr="003F03C3">
        <w:rPr>
          <w:lang w:eastAsia="zh-CN"/>
        </w:rPr>
        <w:t>3</w:t>
      </w:r>
      <w:r w:rsidRPr="003F03C3">
        <w:rPr>
          <w:lang w:eastAsia="zh-CN"/>
        </w:rPr>
        <w:t>）掌握密度的计算公式：</w:t>
      </w:r>
      <w:r w:rsidRPr="003F03C3">
        <w:t>ρ</w:t>
      </w:r>
      <w:r w:rsidRPr="003F03C3">
        <w:rPr>
          <w:lang w:eastAsia="zh-CN"/>
        </w:rPr>
        <w:t>=</w:t>
      </w:r>
      <w:r w:rsidR="0006215A">
        <w:rPr>
          <w:noProof/>
          <w:lang w:eastAsia="zh-CN"/>
        </w:rPr>
        <w:pict>
          <v:shape id="图片 65" o:spid="_x0000_i1089" type="#_x0000_t75" style="width:12pt;height:15pt;visibility:visible;mso-wrap-style:square">
            <v:imagedata r:id="rId50" o:title=""/>
          </v:shape>
        </w:pict>
      </w:r>
      <w:r w:rsidRPr="003F03C3">
        <w:rPr>
          <w:lang w:eastAsia="zh-CN"/>
        </w:rPr>
        <w:t>，在计算过程中注意单位的换算．</w:t>
      </w:r>
    </w:p>
    <w:p w:rsidR="007835C9" w:rsidRPr="003F03C3" w:rsidRDefault="00BA346F" w:rsidP="0006215A">
      <w:pPr>
        <w:spacing w:beforeLines="50" w:afterLines="50" w:line="360" w:lineRule="auto"/>
        <w:rPr>
          <w:lang w:eastAsia="zh-CN"/>
        </w:rPr>
      </w:pPr>
      <w:r w:rsidRPr="003F03C3">
        <w:rPr>
          <w:lang w:eastAsia="zh-CN"/>
        </w:rPr>
        <w:t>五、综合题</w:t>
      </w:r>
    </w:p>
    <w:p w:rsidR="007835C9" w:rsidRPr="003F03C3" w:rsidRDefault="00BA346F" w:rsidP="0006215A">
      <w:pPr>
        <w:spacing w:beforeLines="50" w:afterLines="50" w:line="360" w:lineRule="auto"/>
        <w:rPr>
          <w:lang w:eastAsia="zh-CN"/>
        </w:rPr>
      </w:pPr>
      <w:r w:rsidRPr="003F03C3">
        <w:rPr>
          <w:lang w:eastAsia="zh-CN"/>
        </w:rPr>
        <w:t>17.</w:t>
      </w:r>
      <w:r w:rsidRPr="003F03C3">
        <w:rPr>
          <w:lang w:eastAsia="zh-CN"/>
        </w:rPr>
        <w:t>【答案】（</w:t>
      </w:r>
      <w:r w:rsidRPr="003F03C3">
        <w:rPr>
          <w:lang w:eastAsia="zh-CN"/>
        </w:rPr>
        <w:t>1</w:t>
      </w:r>
      <w:r w:rsidRPr="003F03C3">
        <w:rPr>
          <w:lang w:eastAsia="zh-CN"/>
        </w:rPr>
        <w:t>）</w:t>
      </w:r>
      <w:r w:rsidRPr="003F03C3">
        <w:rPr>
          <w:lang w:eastAsia="zh-CN"/>
        </w:rPr>
        <w:t>B</w:t>
      </w:r>
      <w:r w:rsidRPr="003F03C3">
        <w:rPr>
          <w:lang w:eastAsia="zh-CN"/>
        </w:rPr>
        <w:br/>
      </w:r>
      <w:r w:rsidRPr="003F03C3">
        <w:rPr>
          <w:lang w:eastAsia="zh-CN"/>
        </w:rPr>
        <w:t>（</w:t>
      </w:r>
      <w:r w:rsidRPr="003F03C3">
        <w:rPr>
          <w:lang w:eastAsia="zh-CN"/>
        </w:rPr>
        <w:t>2</w:t>
      </w:r>
      <w:r w:rsidRPr="003F03C3">
        <w:rPr>
          <w:lang w:eastAsia="zh-CN"/>
        </w:rPr>
        <w:t>）高；降低</w:t>
      </w:r>
      <w:r w:rsidRPr="003F03C3">
        <w:rPr>
          <w:lang w:eastAsia="zh-CN"/>
        </w:rPr>
        <w:br/>
      </w:r>
      <w:r w:rsidRPr="003F03C3">
        <w:rPr>
          <w:lang w:eastAsia="zh-CN"/>
        </w:rPr>
        <w:t>（</w:t>
      </w:r>
      <w:r w:rsidRPr="003F03C3">
        <w:rPr>
          <w:lang w:eastAsia="zh-CN"/>
        </w:rPr>
        <w:t>3</w:t>
      </w:r>
      <w:r w:rsidRPr="003F03C3">
        <w:rPr>
          <w:lang w:eastAsia="zh-CN"/>
        </w:rPr>
        <w:t>）</w:t>
      </w:r>
      <w:r w:rsidRPr="003F03C3">
        <w:rPr>
          <w:lang w:eastAsia="zh-CN"/>
        </w:rPr>
        <w:t xml:space="preserve">A  </w:t>
      </w:r>
    </w:p>
    <w:p w:rsidR="007835C9" w:rsidRPr="003F03C3" w:rsidRDefault="00BA346F" w:rsidP="0006215A">
      <w:pPr>
        <w:spacing w:beforeLines="50" w:afterLines="50" w:line="360" w:lineRule="auto"/>
        <w:rPr>
          <w:lang w:eastAsia="zh-CN"/>
        </w:rPr>
      </w:pPr>
      <w:r w:rsidRPr="003F03C3">
        <w:rPr>
          <w:lang w:eastAsia="zh-CN"/>
        </w:rPr>
        <w:t>【解析】【解答】解：（</w:t>
      </w:r>
      <w:r w:rsidRPr="003F03C3">
        <w:rPr>
          <w:lang w:eastAsia="zh-CN"/>
        </w:rPr>
        <w:t>1</w:t>
      </w:r>
      <w:r w:rsidRPr="003F03C3">
        <w:rPr>
          <w:lang w:eastAsia="zh-CN"/>
        </w:rPr>
        <w:t>）一个正常中学生的体重大约为</w:t>
      </w:r>
      <w:r w:rsidRPr="003F03C3">
        <w:rPr>
          <w:lang w:eastAsia="zh-CN"/>
        </w:rPr>
        <w:t>50</w:t>
      </w:r>
      <w:r w:rsidRPr="003F03C3">
        <w:rPr>
          <w:lang w:eastAsia="zh-CN"/>
        </w:rPr>
        <w:t>开关，舱外航天服质量仅约</w:t>
      </w:r>
      <w:r w:rsidRPr="003F03C3">
        <w:rPr>
          <w:lang w:eastAsia="zh-CN"/>
        </w:rPr>
        <w:t>110kg</w:t>
      </w:r>
      <w:r w:rsidRPr="003F03C3">
        <w:rPr>
          <w:lang w:eastAsia="zh-CN"/>
        </w:rPr>
        <w:t>，相当于</w:t>
      </w:r>
      <w:r w:rsidRPr="003F03C3">
        <w:rPr>
          <w:lang w:eastAsia="zh-CN"/>
        </w:rPr>
        <w:t>2</w:t>
      </w:r>
      <w:r w:rsidRPr="003F03C3">
        <w:rPr>
          <w:lang w:eastAsia="zh-CN"/>
        </w:rPr>
        <w:t>个正常中学生的体重．</w:t>
      </w:r>
      <w:r w:rsidRPr="003F03C3">
        <w:rPr>
          <w:lang w:eastAsia="zh-CN"/>
        </w:rPr>
        <w:br/>
      </w:r>
      <w:r w:rsidRPr="003F03C3">
        <w:rPr>
          <w:lang w:eastAsia="zh-CN"/>
        </w:rPr>
        <w:t>（</w:t>
      </w:r>
      <w:r w:rsidRPr="003F03C3">
        <w:rPr>
          <w:lang w:eastAsia="zh-CN"/>
        </w:rPr>
        <w:t>2</w:t>
      </w:r>
      <w:r w:rsidRPr="003F03C3">
        <w:rPr>
          <w:lang w:eastAsia="zh-CN"/>
        </w:rPr>
        <w:t>）太空中的温差很大，最高可达</w:t>
      </w:r>
      <w:r w:rsidRPr="003F03C3">
        <w:rPr>
          <w:lang w:eastAsia="zh-CN"/>
        </w:rPr>
        <w:t>250℃</w:t>
      </w:r>
      <w:r w:rsidRPr="003F03C3">
        <w:rPr>
          <w:lang w:eastAsia="zh-CN"/>
        </w:rPr>
        <w:t>以上，由此可知宇航员在舱外工作时，航天服内的温度较高，需要降低温度，使宇航员保持正常的体温．</w:t>
      </w:r>
      <w:r w:rsidRPr="003F03C3">
        <w:rPr>
          <w:lang w:eastAsia="zh-CN"/>
        </w:rPr>
        <w:br/>
      </w:r>
      <w:r w:rsidRPr="003F03C3">
        <w:rPr>
          <w:lang w:eastAsia="zh-CN"/>
        </w:rPr>
        <w:t>（</w:t>
      </w:r>
      <w:r w:rsidRPr="003F03C3">
        <w:rPr>
          <w:lang w:eastAsia="zh-CN"/>
        </w:rPr>
        <w:t>3</w:t>
      </w:r>
      <w:r w:rsidRPr="003F03C3">
        <w:rPr>
          <w:lang w:eastAsia="zh-CN"/>
        </w:rPr>
        <w:t>）舱外航天服气密限制层材料要求又轻、又软、又有弹性，能传热、又能透气．</w:t>
      </w:r>
      <w:r w:rsidRPr="003F03C3">
        <w:rPr>
          <w:lang w:eastAsia="zh-CN"/>
        </w:rPr>
        <w:t>因此舱外航天服气密限制层材料的特点是密度小、抗压强度高、伸长率小，故选</w:t>
      </w:r>
      <w:r w:rsidRPr="003F03C3">
        <w:rPr>
          <w:lang w:eastAsia="zh-CN"/>
        </w:rPr>
        <w:t>A</w:t>
      </w:r>
      <w:r w:rsidRPr="003F03C3">
        <w:rPr>
          <w:lang w:eastAsia="zh-CN"/>
        </w:rPr>
        <w:t>．</w:t>
      </w:r>
      <w:r w:rsidRPr="003F03C3">
        <w:rPr>
          <w:lang w:eastAsia="zh-CN"/>
        </w:rPr>
        <w:br/>
      </w:r>
      <w:r w:rsidRPr="003F03C3">
        <w:rPr>
          <w:lang w:eastAsia="zh-CN"/>
        </w:rPr>
        <w:t>故答案为：（</w:t>
      </w:r>
      <w:r w:rsidRPr="003F03C3">
        <w:rPr>
          <w:lang w:eastAsia="zh-CN"/>
        </w:rPr>
        <w:t>1</w:t>
      </w:r>
      <w:r w:rsidRPr="003F03C3">
        <w:rPr>
          <w:lang w:eastAsia="zh-CN"/>
        </w:rPr>
        <w:t>）</w:t>
      </w:r>
      <w:r w:rsidRPr="003F03C3">
        <w:rPr>
          <w:lang w:eastAsia="zh-CN"/>
        </w:rPr>
        <w:t>B</w:t>
      </w:r>
      <w:r w:rsidRPr="003F03C3">
        <w:rPr>
          <w:lang w:eastAsia="zh-CN"/>
        </w:rPr>
        <w:t>；（</w:t>
      </w:r>
      <w:r w:rsidRPr="003F03C3">
        <w:rPr>
          <w:lang w:eastAsia="zh-CN"/>
        </w:rPr>
        <w:t>2</w:t>
      </w:r>
      <w:r w:rsidRPr="003F03C3">
        <w:rPr>
          <w:lang w:eastAsia="zh-CN"/>
        </w:rPr>
        <w:t>）高；降低；（</w:t>
      </w:r>
      <w:r w:rsidRPr="003F03C3">
        <w:rPr>
          <w:lang w:eastAsia="zh-CN"/>
        </w:rPr>
        <w:t>3</w:t>
      </w:r>
      <w:r w:rsidRPr="003F03C3">
        <w:rPr>
          <w:lang w:eastAsia="zh-CN"/>
        </w:rPr>
        <w:t>）</w:t>
      </w:r>
      <w:r w:rsidRPr="003F03C3">
        <w:rPr>
          <w:lang w:eastAsia="zh-CN"/>
        </w:rPr>
        <w:t>A</w:t>
      </w:r>
      <w:r w:rsidRPr="003F03C3">
        <w:rPr>
          <w:lang w:eastAsia="zh-CN"/>
        </w:rPr>
        <w:t>．</w:t>
      </w:r>
      <w:r w:rsidRPr="003F03C3">
        <w:rPr>
          <w:lang w:eastAsia="zh-CN"/>
        </w:rPr>
        <w:br/>
      </w:r>
      <w:r w:rsidRPr="003F03C3">
        <w:rPr>
          <w:lang w:eastAsia="zh-CN"/>
        </w:rPr>
        <w:t>【分析】（</w:t>
      </w:r>
      <w:r w:rsidRPr="003F03C3">
        <w:rPr>
          <w:lang w:eastAsia="zh-CN"/>
        </w:rPr>
        <w:t>1</w:t>
      </w:r>
      <w:r w:rsidRPr="003F03C3">
        <w:rPr>
          <w:lang w:eastAsia="zh-CN"/>
        </w:rPr>
        <w:t>）首先估测一个正常中学生的体重，然后可得出结论；</w:t>
      </w:r>
      <w:r w:rsidRPr="003F03C3">
        <w:rPr>
          <w:lang w:eastAsia="zh-CN"/>
        </w:rPr>
        <w:br/>
      </w:r>
      <w:r w:rsidRPr="003F03C3">
        <w:rPr>
          <w:lang w:eastAsia="zh-CN"/>
        </w:rPr>
        <w:t>（</w:t>
      </w:r>
      <w:r w:rsidRPr="003F03C3">
        <w:rPr>
          <w:lang w:eastAsia="zh-CN"/>
        </w:rPr>
        <w:t>2</w:t>
      </w:r>
      <w:r w:rsidRPr="003F03C3">
        <w:rPr>
          <w:lang w:eastAsia="zh-CN"/>
        </w:rPr>
        <w:t>）人在宇航服内要保持恒温，而太空温度变化极大，因此宇航服应具备调节宇航服内内能的性质；</w:t>
      </w:r>
      <w:r w:rsidRPr="003F03C3">
        <w:rPr>
          <w:lang w:eastAsia="zh-CN"/>
        </w:rPr>
        <w:br/>
      </w:r>
      <w:r w:rsidRPr="003F03C3">
        <w:rPr>
          <w:lang w:eastAsia="zh-CN"/>
        </w:rPr>
        <w:t>（</w:t>
      </w:r>
      <w:r w:rsidRPr="003F03C3">
        <w:rPr>
          <w:lang w:eastAsia="zh-CN"/>
        </w:rPr>
        <w:t>3</w:t>
      </w:r>
      <w:r w:rsidRPr="003F03C3">
        <w:rPr>
          <w:lang w:eastAsia="zh-CN"/>
        </w:rPr>
        <w:t>）根据材料中的</w:t>
      </w:r>
      <w:r w:rsidRPr="003F03C3">
        <w:rPr>
          <w:lang w:eastAsia="zh-CN"/>
        </w:rPr>
        <w:t>“</w:t>
      </w:r>
      <w:r w:rsidRPr="003F03C3">
        <w:rPr>
          <w:lang w:eastAsia="zh-CN"/>
        </w:rPr>
        <w:t>气密限制层是舱外航天服最重要的部分，它的作用是保持服装气密，限制服装膨胀，使各大关节具有一定的活动度</w:t>
      </w:r>
      <w:r w:rsidRPr="003F03C3">
        <w:rPr>
          <w:lang w:eastAsia="zh-CN"/>
        </w:rPr>
        <w:t>”</w:t>
      </w:r>
      <w:r w:rsidRPr="003F03C3">
        <w:rPr>
          <w:lang w:eastAsia="zh-CN"/>
        </w:rPr>
        <w:t>可做出选择．</w:t>
      </w:r>
    </w:p>
    <w:p w:rsidR="007835C9" w:rsidRPr="003F03C3" w:rsidRDefault="00BA346F" w:rsidP="0006215A">
      <w:pPr>
        <w:spacing w:beforeLines="50" w:afterLines="50" w:line="360" w:lineRule="auto"/>
        <w:rPr>
          <w:lang w:eastAsia="zh-CN"/>
        </w:rPr>
      </w:pPr>
      <w:r w:rsidRPr="003F03C3">
        <w:rPr>
          <w:lang w:eastAsia="zh-CN"/>
        </w:rPr>
        <w:t>18.</w:t>
      </w:r>
      <w:r w:rsidRPr="003F03C3">
        <w:rPr>
          <w:lang w:eastAsia="zh-CN"/>
        </w:rPr>
        <w:t>【答案】（</w:t>
      </w:r>
      <w:r w:rsidRPr="003F03C3">
        <w:rPr>
          <w:lang w:eastAsia="zh-CN"/>
        </w:rPr>
        <w:t>1</w:t>
      </w:r>
      <w:r w:rsidRPr="003F03C3">
        <w:rPr>
          <w:lang w:eastAsia="zh-CN"/>
        </w:rPr>
        <w:t>）解：空心；铁球的体积：</w:t>
      </w:r>
      <w:r w:rsidRPr="003F03C3">
        <w:rPr>
          <w:lang w:eastAsia="zh-CN"/>
        </w:rPr>
        <w:t>V</w:t>
      </w:r>
      <w:r w:rsidRPr="003F03C3">
        <w:rPr>
          <w:lang w:eastAsia="zh-CN"/>
        </w:rPr>
        <w:t>＝</w:t>
      </w:r>
      <w:r w:rsidRPr="003F03C3">
        <w:rPr>
          <w:lang w:eastAsia="zh-CN"/>
        </w:rPr>
        <w:t>V</w:t>
      </w:r>
      <w:r w:rsidRPr="003F03C3">
        <w:rPr>
          <w:vertAlign w:val="subscript"/>
          <w:lang w:eastAsia="zh-CN"/>
        </w:rPr>
        <w:t>总</w:t>
      </w:r>
      <w:r w:rsidRPr="003F03C3">
        <w:rPr>
          <w:lang w:eastAsia="zh-CN"/>
        </w:rPr>
        <w:t>−</w:t>
      </w:r>
      <w:r w:rsidRPr="003F03C3">
        <w:rPr>
          <w:lang w:eastAsia="zh-CN"/>
        </w:rPr>
        <w:t>V</w:t>
      </w:r>
      <w:r w:rsidRPr="003F03C3">
        <w:rPr>
          <w:vertAlign w:val="subscript"/>
          <w:lang w:eastAsia="zh-CN"/>
        </w:rPr>
        <w:t>水</w:t>
      </w:r>
      <w:r w:rsidRPr="003F03C3">
        <w:rPr>
          <w:lang w:eastAsia="zh-CN"/>
        </w:rPr>
        <w:t>＝</w:t>
      </w:r>
      <w:r w:rsidRPr="003F03C3">
        <w:rPr>
          <w:lang w:eastAsia="zh-CN"/>
        </w:rPr>
        <w:t>75cm</w:t>
      </w:r>
      <w:r w:rsidRPr="003F03C3">
        <w:rPr>
          <w:vertAlign w:val="superscript"/>
          <w:lang w:eastAsia="zh-CN"/>
        </w:rPr>
        <w:t>3</w:t>
      </w:r>
      <w:r w:rsidRPr="003F03C3">
        <w:rPr>
          <w:lang w:eastAsia="zh-CN"/>
        </w:rPr>
        <w:t>−</w:t>
      </w:r>
      <w:r w:rsidRPr="003F03C3">
        <w:rPr>
          <w:lang w:eastAsia="zh-CN"/>
        </w:rPr>
        <w:t>60cm</w:t>
      </w:r>
      <w:r w:rsidRPr="003F03C3">
        <w:rPr>
          <w:vertAlign w:val="superscript"/>
          <w:lang w:eastAsia="zh-CN"/>
        </w:rPr>
        <w:t>3</w:t>
      </w:r>
      <w:r w:rsidRPr="003F03C3">
        <w:rPr>
          <w:lang w:eastAsia="zh-CN"/>
        </w:rPr>
        <w:t>＝</w:t>
      </w:r>
      <w:r w:rsidRPr="003F03C3">
        <w:rPr>
          <w:lang w:eastAsia="zh-CN"/>
        </w:rPr>
        <w:t>15cm</w:t>
      </w:r>
      <w:r w:rsidRPr="003F03C3">
        <w:rPr>
          <w:vertAlign w:val="superscript"/>
          <w:lang w:eastAsia="zh-CN"/>
        </w:rPr>
        <w:t>3</w:t>
      </w:r>
      <w:r w:rsidRPr="003F03C3">
        <w:rPr>
          <w:lang w:eastAsia="zh-CN"/>
        </w:rPr>
        <w:t>，</w:t>
      </w:r>
      <w:r w:rsidRPr="003F03C3">
        <w:rPr>
          <w:lang w:eastAsia="zh-CN"/>
        </w:rPr>
        <w:t>假设该铁球是实心体：</w:t>
      </w:r>
      <w:r w:rsidRPr="003F03C3">
        <w:rPr>
          <w:lang w:eastAsia="zh-CN"/>
        </w:rPr>
        <w:t>V</w:t>
      </w:r>
      <w:r w:rsidRPr="003F03C3">
        <w:rPr>
          <w:vertAlign w:val="subscript"/>
          <w:lang w:eastAsia="zh-CN"/>
        </w:rPr>
        <w:t>实</w:t>
      </w:r>
      <w:r w:rsidRPr="003F03C3">
        <w:rPr>
          <w:lang w:eastAsia="zh-CN"/>
        </w:rPr>
        <w:t>＝</w:t>
      </w:r>
      <w:r w:rsidR="0006215A">
        <w:rPr>
          <w:noProof/>
          <w:lang w:eastAsia="zh-CN"/>
        </w:rPr>
        <w:pict>
          <v:shape id="图片 66" o:spid="_x0000_i1090" type="#_x0000_t75" style="width:68.25pt;height:27.75pt;visibility:visible;mso-wrap-style:square">
            <v:imagedata r:id="rId52" o:title=""/>
          </v:shape>
        </w:pict>
      </w:r>
      <w:r w:rsidRPr="003F03C3">
        <w:rPr>
          <w:lang w:eastAsia="zh-CN"/>
        </w:rPr>
        <w:t> </w:t>
      </w:r>
      <w:r w:rsidRPr="003F03C3">
        <w:rPr>
          <w:lang w:eastAsia="zh-CN"/>
        </w:rPr>
        <w:t>＝</w:t>
      </w:r>
      <w:r w:rsidRPr="003F03C3">
        <w:rPr>
          <w:lang w:eastAsia="zh-CN"/>
        </w:rPr>
        <w:t>10cm</w:t>
      </w:r>
      <w:r w:rsidRPr="003F03C3">
        <w:rPr>
          <w:vertAlign w:val="superscript"/>
          <w:lang w:eastAsia="zh-CN"/>
        </w:rPr>
        <w:t>3</w:t>
      </w:r>
      <w:r w:rsidRPr="003F03C3">
        <w:rPr>
          <w:lang w:eastAsia="zh-CN"/>
        </w:rPr>
        <w:br/>
      </w:r>
      <w:r w:rsidRPr="003F03C3">
        <w:rPr>
          <w:lang w:eastAsia="zh-CN"/>
        </w:rPr>
        <w:t>（</w:t>
      </w:r>
      <w:r w:rsidRPr="003F03C3">
        <w:rPr>
          <w:lang w:eastAsia="zh-CN"/>
        </w:rPr>
        <w:t>2</w:t>
      </w:r>
      <w:r w:rsidRPr="003F03C3">
        <w:rPr>
          <w:lang w:eastAsia="zh-CN"/>
        </w:rPr>
        <w:t>）解：</w:t>
      </w:r>
      <w:r w:rsidRPr="003F03C3">
        <w:rPr>
          <w:lang w:eastAsia="zh-CN"/>
        </w:rPr>
        <w:t>V</w:t>
      </w:r>
      <w:r w:rsidRPr="003F03C3">
        <w:rPr>
          <w:vertAlign w:val="subscript"/>
          <w:lang w:eastAsia="zh-CN"/>
        </w:rPr>
        <w:t>空</w:t>
      </w:r>
      <w:r w:rsidRPr="003F03C3">
        <w:rPr>
          <w:lang w:eastAsia="zh-CN"/>
        </w:rPr>
        <w:t>＝</w:t>
      </w:r>
      <w:r w:rsidRPr="003F03C3">
        <w:rPr>
          <w:lang w:eastAsia="zh-CN"/>
        </w:rPr>
        <w:t>V−V</w:t>
      </w:r>
      <w:r w:rsidRPr="003F03C3">
        <w:rPr>
          <w:vertAlign w:val="subscript"/>
          <w:lang w:eastAsia="zh-CN"/>
        </w:rPr>
        <w:t>实</w:t>
      </w:r>
      <w:r w:rsidRPr="003F03C3">
        <w:rPr>
          <w:lang w:eastAsia="zh-CN"/>
        </w:rPr>
        <w:t>＝</w:t>
      </w:r>
      <w:r w:rsidRPr="003F03C3">
        <w:rPr>
          <w:lang w:eastAsia="zh-CN"/>
        </w:rPr>
        <w:t>15cm</w:t>
      </w:r>
      <w:r w:rsidRPr="003F03C3">
        <w:rPr>
          <w:vertAlign w:val="superscript"/>
          <w:lang w:eastAsia="zh-CN"/>
        </w:rPr>
        <w:t>3</w:t>
      </w:r>
      <w:r w:rsidRPr="003F03C3">
        <w:rPr>
          <w:lang w:eastAsia="zh-CN"/>
        </w:rPr>
        <w:t>−</w:t>
      </w:r>
      <w:r w:rsidRPr="003F03C3">
        <w:rPr>
          <w:lang w:eastAsia="zh-CN"/>
        </w:rPr>
        <w:t>10cm</w:t>
      </w:r>
      <w:r w:rsidRPr="003F03C3">
        <w:rPr>
          <w:vertAlign w:val="superscript"/>
          <w:lang w:eastAsia="zh-CN"/>
        </w:rPr>
        <w:t>3</w:t>
      </w:r>
      <w:r w:rsidRPr="003F03C3">
        <w:rPr>
          <w:lang w:eastAsia="zh-CN"/>
        </w:rPr>
        <w:t>＝</w:t>
      </w:r>
      <w:r w:rsidRPr="003F03C3">
        <w:rPr>
          <w:lang w:eastAsia="zh-CN"/>
        </w:rPr>
        <w:t>5cm</w:t>
      </w:r>
      <w:r w:rsidRPr="003F03C3">
        <w:rPr>
          <w:vertAlign w:val="superscript"/>
          <w:lang w:eastAsia="zh-CN"/>
        </w:rPr>
        <w:t>3</w:t>
      </w:r>
      <w:r w:rsidRPr="003F03C3">
        <w:rPr>
          <w:lang w:eastAsia="zh-CN"/>
        </w:rPr>
        <w:t xml:space="preserve">.  </w:t>
      </w:r>
    </w:p>
    <w:p w:rsidR="007835C9" w:rsidRPr="003F03C3" w:rsidRDefault="00BA346F" w:rsidP="00AF46D3">
      <w:pPr>
        <w:spacing w:beforeLines="50" w:afterLines="50" w:line="360" w:lineRule="auto"/>
        <w:rPr>
          <w:lang w:eastAsia="zh-CN"/>
        </w:rPr>
      </w:pPr>
      <w:r w:rsidRPr="003F03C3">
        <w:rPr>
          <w:lang w:eastAsia="zh-CN"/>
        </w:rPr>
        <w:t>【解析】【分析】（</w:t>
      </w:r>
      <w:r w:rsidRPr="003F03C3">
        <w:rPr>
          <w:lang w:eastAsia="zh-CN"/>
        </w:rPr>
        <w:t>1</w:t>
      </w:r>
      <w:r w:rsidRPr="003F03C3">
        <w:rPr>
          <w:lang w:eastAsia="zh-CN"/>
        </w:rPr>
        <w:t>）根据铁球的质量和密度求出其体积，然后与实际体积（</w:t>
      </w:r>
      <w:r w:rsidRPr="003F03C3">
        <w:rPr>
          <w:lang w:eastAsia="zh-CN"/>
        </w:rPr>
        <w:t>75-60</w:t>
      </w:r>
      <w:r w:rsidRPr="003F03C3">
        <w:rPr>
          <w:lang w:eastAsia="zh-CN"/>
        </w:rPr>
        <w:t>）</w:t>
      </w:r>
      <w:r w:rsidRPr="003F03C3">
        <w:rPr>
          <w:lang w:eastAsia="zh-CN"/>
        </w:rPr>
        <w:t>ml</w:t>
      </w:r>
      <w:r w:rsidRPr="003F03C3">
        <w:rPr>
          <w:lang w:eastAsia="zh-CN"/>
        </w:rPr>
        <w:t>比较，如果等于其实际体积则为实心，如果大于其实际体积则为空心；</w:t>
      </w:r>
      <w:r w:rsidRPr="003F03C3">
        <w:rPr>
          <w:lang w:eastAsia="zh-CN"/>
        </w:rPr>
        <w:br/>
      </w:r>
      <w:r w:rsidRPr="003F03C3">
        <w:rPr>
          <w:lang w:eastAsia="zh-CN"/>
        </w:rPr>
        <w:t>（</w:t>
      </w:r>
      <w:r w:rsidRPr="003F03C3">
        <w:rPr>
          <w:lang w:eastAsia="zh-CN"/>
        </w:rPr>
        <w:t>2</w:t>
      </w:r>
      <w:r w:rsidRPr="003F03C3">
        <w:rPr>
          <w:lang w:eastAsia="zh-CN"/>
        </w:rPr>
        <w:t>）用实际体积减去实心体积即为空心部分的体积</w:t>
      </w:r>
      <w:r w:rsidRPr="003F03C3">
        <w:rPr>
          <w:lang w:eastAsia="zh-CN"/>
        </w:rPr>
        <w:t>.</w:t>
      </w:r>
      <w:bookmarkEnd w:id="0"/>
    </w:p>
    <w:sectPr w:rsidR="007835C9" w:rsidRPr="003F03C3" w:rsidSect="00AF46D3">
      <w:headerReference w:type="even" r:id="rId53"/>
      <w:headerReference w:type="default" r:id="rId54"/>
      <w:footerReference w:type="even" r:id="rId55"/>
      <w:footerReference w:type="default" r:id="rId56"/>
      <w:headerReference w:type="first" r:id="rId57"/>
      <w:footerReference w:type="first" r:id="rId58"/>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46F" w:rsidRDefault="00BA346F" w:rsidP="00AF46D3">
      <w:pPr>
        <w:spacing w:after="0" w:line="240" w:lineRule="auto"/>
      </w:pPr>
      <w:r>
        <w:separator/>
      </w:r>
    </w:p>
  </w:endnote>
  <w:endnote w:type="continuationSeparator" w:id="1">
    <w:p w:rsidR="00BA346F" w:rsidRDefault="00BA346F" w:rsidP="00AF4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5A" w:rsidRDefault="000621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C9" w:rsidRDefault="00BA346F">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5A" w:rsidRDefault="000621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46F" w:rsidRDefault="00BA346F" w:rsidP="00AF46D3">
      <w:pPr>
        <w:spacing w:after="0" w:line="240" w:lineRule="auto"/>
      </w:pPr>
      <w:r>
        <w:separator/>
      </w:r>
    </w:p>
  </w:footnote>
  <w:footnote w:type="continuationSeparator" w:id="1">
    <w:p w:rsidR="00BA346F" w:rsidRDefault="00BA346F" w:rsidP="00AF4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C9" w:rsidRDefault="00AF46D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7835C9" w:rsidRDefault="00BA346F">
                <w:pPr>
                  <w:spacing w:after="0" w:line="240" w:lineRule="auto"/>
                  <w:jc w:val="distribute"/>
                  <w:rPr>
                    <w:lang w:eastAsia="zh-CN"/>
                  </w:rPr>
                </w:pPr>
                <w:r>
                  <w:rPr>
                    <w:rFonts w:hint="eastAsia"/>
                    <w:lang w:eastAsia="zh-CN"/>
                  </w:rPr>
                  <w:t>…………○…………外…………○…………装…………○…………订</w:t>
                </w:r>
                <w:r>
                  <w:rPr>
                    <w:rFonts w:hint="eastAsia"/>
                    <w:lang w:eastAsia="zh-CN"/>
                  </w:rPr>
                  <w:t>…………○…………线…………○…………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7835C9" w:rsidRDefault="00BA346F" w:rsidP="0006215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7835C9" w:rsidRDefault="00BA346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C9" w:rsidRDefault="0006215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5A" w:rsidRDefault="000621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E8D"/>
    <w:multiLevelType w:val="hybridMultilevel"/>
    <w:tmpl w:val="DFB23E18"/>
    <w:lvl w:ilvl="0" w:tplc="3BD611F6">
      <w:start w:val="1"/>
      <w:numFmt w:val="bullet"/>
      <w:lvlText w:val=""/>
      <w:lvlJc w:val="left"/>
      <w:pPr>
        <w:ind w:left="720" w:hanging="360"/>
      </w:pPr>
      <w:rPr>
        <w:rFonts w:ascii="Symbol" w:hAnsi="Symbol" w:hint="default"/>
      </w:rPr>
    </w:lvl>
    <w:lvl w:ilvl="1" w:tplc="4BE4CBD8" w:tentative="1">
      <w:start w:val="1"/>
      <w:numFmt w:val="bullet"/>
      <w:lvlText w:val="o"/>
      <w:lvlJc w:val="left"/>
      <w:pPr>
        <w:ind w:left="1440" w:hanging="360"/>
      </w:pPr>
      <w:rPr>
        <w:rFonts w:ascii="Courier New" w:hAnsi="Courier New" w:cs="Courier New" w:hint="default"/>
      </w:rPr>
    </w:lvl>
    <w:lvl w:ilvl="2" w:tplc="BABA2BD2" w:tentative="1">
      <w:start w:val="1"/>
      <w:numFmt w:val="bullet"/>
      <w:lvlText w:val=""/>
      <w:lvlJc w:val="left"/>
      <w:pPr>
        <w:ind w:left="2160" w:hanging="360"/>
      </w:pPr>
      <w:rPr>
        <w:rFonts w:ascii="Wingdings" w:hAnsi="Wingdings" w:hint="default"/>
      </w:rPr>
    </w:lvl>
    <w:lvl w:ilvl="3" w:tplc="71AC3688" w:tentative="1">
      <w:start w:val="1"/>
      <w:numFmt w:val="bullet"/>
      <w:lvlText w:val=""/>
      <w:lvlJc w:val="left"/>
      <w:pPr>
        <w:ind w:left="2880" w:hanging="360"/>
      </w:pPr>
      <w:rPr>
        <w:rFonts w:ascii="Symbol" w:hAnsi="Symbol" w:hint="default"/>
      </w:rPr>
    </w:lvl>
    <w:lvl w:ilvl="4" w:tplc="6B8E82BC" w:tentative="1">
      <w:start w:val="1"/>
      <w:numFmt w:val="bullet"/>
      <w:lvlText w:val="o"/>
      <w:lvlJc w:val="left"/>
      <w:pPr>
        <w:ind w:left="3600" w:hanging="360"/>
      </w:pPr>
      <w:rPr>
        <w:rFonts w:ascii="Courier New" w:hAnsi="Courier New" w:cs="Courier New" w:hint="default"/>
      </w:rPr>
    </w:lvl>
    <w:lvl w:ilvl="5" w:tplc="D1D0B378" w:tentative="1">
      <w:start w:val="1"/>
      <w:numFmt w:val="bullet"/>
      <w:lvlText w:val=""/>
      <w:lvlJc w:val="left"/>
      <w:pPr>
        <w:ind w:left="4320" w:hanging="360"/>
      </w:pPr>
      <w:rPr>
        <w:rFonts w:ascii="Wingdings" w:hAnsi="Wingdings" w:hint="default"/>
      </w:rPr>
    </w:lvl>
    <w:lvl w:ilvl="6" w:tplc="79262198" w:tentative="1">
      <w:start w:val="1"/>
      <w:numFmt w:val="bullet"/>
      <w:lvlText w:val=""/>
      <w:lvlJc w:val="left"/>
      <w:pPr>
        <w:ind w:left="5040" w:hanging="360"/>
      </w:pPr>
      <w:rPr>
        <w:rFonts w:ascii="Symbol" w:hAnsi="Symbol" w:hint="default"/>
      </w:rPr>
    </w:lvl>
    <w:lvl w:ilvl="7" w:tplc="1F3E0368" w:tentative="1">
      <w:start w:val="1"/>
      <w:numFmt w:val="bullet"/>
      <w:lvlText w:val="o"/>
      <w:lvlJc w:val="left"/>
      <w:pPr>
        <w:ind w:left="5760" w:hanging="360"/>
      </w:pPr>
      <w:rPr>
        <w:rFonts w:ascii="Courier New" w:hAnsi="Courier New" w:cs="Courier New" w:hint="default"/>
      </w:rPr>
    </w:lvl>
    <w:lvl w:ilvl="8" w:tplc="1C5A2EE8" w:tentative="1">
      <w:start w:val="1"/>
      <w:numFmt w:val="bullet"/>
      <w:lvlText w:val=""/>
      <w:lvlJc w:val="left"/>
      <w:pPr>
        <w:ind w:left="6480" w:hanging="360"/>
      </w:pPr>
      <w:rPr>
        <w:rFonts w:ascii="Wingdings" w:hAnsi="Wingdings" w:hint="default"/>
      </w:rPr>
    </w:lvl>
  </w:abstractNum>
  <w:abstractNum w:abstractNumId="1">
    <w:nsid w:val="260D7C31"/>
    <w:multiLevelType w:val="hybridMultilevel"/>
    <w:tmpl w:val="4F1C714C"/>
    <w:lvl w:ilvl="0" w:tplc="9B5488BA">
      <w:start w:val="1"/>
      <w:numFmt w:val="decimal"/>
      <w:lvlText w:val="%1."/>
      <w:lvlJc w:val="left"/>
      <w:pPr>
        <w:ind w:left="720" w:hanging="360"/>
      </w:pPr>
    </w:lvl>
    <w:lvl w:ilvl="1" w:tplc="BA0E37CA" w:tentative="1">
      <w:start w:val="1"/>
      <w:numFmt w:val="lowerLetter"/>
      <w:lvlText w:val="%2."/>
      <w:lvlJc w:val="left"/>
      <w:pPr>
        <w:ind w:left="1440" w:hanging="360"/>
      </w:pPr>
    </w:lvl>
    <w:lvl w:ilvl="2" w:tplc="ABF0C91E" w:tentative="1">
      <w:start w:val="1"/>
      <w:numFmt w:val="lowerRoman"/>
      <w:lvlText w:val="%3."/>
      <w:lvlJc w:val="right"/>
      <w:pPr>
        <w:ind w:left="2160" w:hanging="180"/>
      </w:pPr>
    </w:lvl>
    <w:lvl w:ilvl="3" w:tplc="308250CC" w:tentative="1">
      <w:start w:val="1"/>
      <w:numFmt w:val="decimal"/>
      <w:lvlText w:val="%4."/>
      <w:lvlJc w:val="left"/>
      <w:pPr>
        <w:ind w:left="2880" w:hanging="360"/>
      </w:pPr>
    </w:lvl>
    <w:lvl w:ilvl="4" w:tplc="0BC4C882" w:tentative="1">
      <w:start w:val="1"/>
      <w:numFmt w:val="lowerLetter"/>
      <w:lvlText w:val="%5."/>
      <w:lvlJc w:val="left"/>
      <w:pPr>
        <w:ind w:left="3600" w:hanging="360"/>
      </w:pPr>
    </w:lvl>
    <w:lvl w:ilvl="5" w:tplc="AD5C11D0" w:tentative="1">
      <w:start w:val="1"/>
      <w:numFmt w:val="lowerRoman"/>
      <w:lvlText w:val="%6."/>
      <w:lvlJc w:val="right"/>
      <w:pPr>
        <w:ind w:left="4320" w:hanging="180"/>
      </w:pPr>
    </w:lvl>
    <w:lvl w:ilvl="6" w:tplc="C99C0A1A" w:tentative="1">
      <w:start w:val="1"/>
      <w:numFmt w:val="decimal"/>
      <w:lvlText w:val="%7."/>
      <w:lvlJc w:val="left"/>
      <w:pPr>
        <w:ind w:left="5040" w:hanging="360"/>
      </w:pPr>
    </w:lvl>
    <w:lvl w:ilvl="7" w:tplc="E39C9DAA" w:tentative="1">
      <w:start w:val="1"/>
      <w:numFmt w:val="lowerLetter"/>
      <w:lvlText w:val="%8."/>
      <w:lvlJc w:val="left"/>
      <w:pPr>
        <w:ind w:left="5760" w:hanging="360"/>
      </w:pPr>
    </w:lvl>
    <w:lvl w:ilvl="8" w:tplc="0B761D5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599668F2">
      <w:start w:val="1"/>
      <w:numFmt w:val="bullet"/>
      <w:lvlText w:val=""/>
      <w:lvlJc w:val="left"/>
      <w:pPr>
        <w:ind w:left="720" w:hanging="360"/>
      </w:pPr>
      <w:rPr>
        <w:rFonts w:ascii="Symbol" w:hAnsi="Symbol" w:hint="default"/>
      </w:rPr>
    </w:lvl>
    <w:lvl w:ilvl="1" w:tplc="7F7AD132" w:tentative="1">
      <w:start w:val="1"/>
      <w:numFmt w:val="bullet"/>
      <w:lvlText w:val="o"/>
      <w:lvlJc w:val="left"/>
      <w:pPr>
        <w:ind w:left="1440" w:hanging="360"/>
      </w:pPr>
      <w:rPr>
        <w:rFonts w:ascii="Courier New" w:hAnsi="Courier New" w:cs="Courier New" w:hint="default"/>
      </w:rPr>
    </w:lvl>
    <w:lvl w:ilvl="2" w:tplc="F82C71D0" w:tentative="1">
      <w:start w:val="1"/>
      <w:numFmt w:val="bullet"/>
      <w:lvlText w:val=""/>
      <w:lvlJc w:val="left"/>
      <w:pPr>
        <w:ind w:left="2160" w:hanging="360"/>
      </w:pPr>
      <w:rPr>
        <w:rFonts w:ascii="Wingdings" w:hAnsi="Wingdings" w:hint="default"/>
      </w:rPr>
    </w:lvl>
    <w:lvl w:ilvl="3" w:tplc="CE60DB06" w:tentative="1">
      <w:start w:val="1"/>
      <w:numFmt w:val="bullet"/>
      <w:lvlText w:val=""/>
      <w:lvlJc w:val="left"/>
      <w:pPr>
        <w:ind w:left="2880" w:hanging="360"/>
      </w:pPr>
      <w:rPr>
        <w:rFonts w:ascii="Symbol" w:hAnsi="Symbol" w:hint="default"/>
      </w:rPr>
    </w:lvl>
    <w:lvl w:ilvl="4" w:tplc="1F66F0FC" w:tentative="1">
      <w:start w:val="1"/>
      <w:numFmt w:val="bullet"/>
      <w:lvlText w:val="o"/>
      <w:lvlJc w:val="left"/>
      <w:pPr>
        <w:ind w:left="3600" w:hanging="360"/>
      </w:pPr>
      <w:rPr>
        <w:rFonts w:ascii="Courier New" w:hAnsi="Courier New" w:cs="Courier New" w:hint="default"/>
      </w:rPr>
    </w:lvl>
    <w:lvl w:ilvl="5" w:tplc="908AA21C" w:tentative="1">
      <w:start w:val="1"/>
      <w:numFmt w:val="bullet"/>
      <w:lvlText w:val=""/>
      <w:lvlJc w:val="left"/>
      <w:pPr>
        <w:ind w:left="4320" w:hanging="360"/>
      </w:pPr>
      <w:rPr>
        <w:rFonts w:ascii="Wingdings" w:hAnsi="Wingdings" w:hint="default"/>
      </w:rPr>
    </w:lvl>
    <w:lvl w:ilvl="6" w:tplc="9B1854CC" w:tentative="1">
      <w:start w:val="1"/>
      <w:numFmt w:val="bullet"/>
      <w:lvlText w:val=""/>
      <w:lvlJc w:val="left"/>
      <w:pPr>
        <w:ind w:left="5040" w:hanging="360"/>
      </w:pPr>
      <w:rPr>
        <w:rFonts w:ascii="Symbol" w:hAnsi="Symbol" w:hint="default"/>
      </w:rPr>
    </w:lvl>
    <w:lvl w:ilvl="7" w:tplc="7EDE855A" w:tentative="1">
      <w:start w:val="1"/>
      <w:numFmt w:val="bullet"/>
      <w:lvlText w:val="o"/>
      <w:lvlJc w:val="left"/>
      <w:pPr>
        <w:ind w:left="5760" w:hanging="360"/>
      </w:pPr>
      <w:rPr>
        <w:rFonts w:ascii="Courier New" w:hAnsi="Courier New" w:cs="Courier New" w:hint="default"/>
      </w:rPr>
    </w:lvl>
    <w:lvl w:ilvl="8" w:tplc="31224BA2"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A8C6774">
      <w:start w:val="1"/>
      <w:numFmt w:val="decimal"/>
      <w:lvlText w:val="%1."/>
      <w:lvlJc w:val="left"/>
      <w:pPr>
        <w:ind w:left="720" w:hanging="360"/>
      </w:pPr>
    </w:lvl>
    <w:lvl w:ilvl="1" w:tplc="3D368A80" w:tentative="1">
      <w:start w:val="1"/>
      <w:numFmt w:val="lowerLetter"/>
      <w:lvlText w:val="%2."/>
      <w:lvlJc w:val="left"/>
      <w:pPr>
        <w:ind w:left="1440" w:hanging="360"/>
      </w:pPr>
    </w:lvl>
    <w:lvl w:ilvl="2" w:tplc="B90C719A" w:tentative="1">
      <w:start w:val="1"/>
      <w:numFmt w:val="lowerRoman"/>
      <w:lvlText w:val="%3."/>
      <w:lvlJc w:val="right"/>
      <w:pPr>
        <w:ind w:left="2160" w:hanging="180"/>
      </w:pPr>
    </w:lvl>
    <w:lvl w:ilvl="3" w:tplc="8B12A7B8" w:tentative="1">
      <w:start w:val="1"/>
      <w:numFmt w:val="decimal"/>
      <w:lvlText w:val="%4."/>
      <w:lvlJc w:val="left"/>
      <w:pPr>
        <w:ind w:left="2880" w:hanging="360"/>
      </w:pPr>
    </w:lvl>
    <w:lvl w:ilvl="4" w:tplc="F2065F80" w:tentative="1">
      <w:start w:val="1"/>
      <w:numFmt w:val="lowerLetter"/>
      <w:lvlText w:val="%5."/>
      <w:lvlJc w:val="left"/>
      <w:pPr>
        <w:ind w:left="3600" w:hanging="360"/>
      </w:pPr>
    </w:lvl>
    <w:lvl w:ilvl="5" w:tplc="3D66D39E" w:tentative="1">
      <w:start w:val="1"/>
      <w:numFmt w:val="lowerRoman"/>
      <w:lvlText w:val="%6."/>
      <w:lvlJc w:val="right"/>
      <w:pPr>
        <w:ind w:left="4320" w:hanging="180"/>
      </w:pPr>
    </w:lvl>
    <w:lvl w:ilvl="6" w:tplc="D7903560" w:tentative="1">
      <w:start w:val="1"/>
      <w:numFmt w:val="decimal"/>
      <w:lvlText w:val="%7."/>
      <w:lvlJc w:val="left"/>
      <w:pPr>
        <w:ind w:left="5040" w:hanging="360"/>
      </w:pPr>
    </w:lvl>
    <w:lvl w:ilvl="7" w:tplc="07B8859A" w:tentative="1">
      <w:start w:val="1"/>
      <w:numFmt w:val="lowerLetter"/>
      <w:lvlText w:val="%8."/>
      <w:lvlJc w:val="left"/>
      <w:pPr>
        <w:ind w:left="5760" w:hanging="360"/>
      </w:pPr>
    </w:lvl>
    <w:lvl w:ilvl="8" w:tplc="FE40663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46D3"/>
    <w:rsid w:val="0006215A"/>
    <w:rsid w:val="00AF46D3"/>
    <w:rsid w:val="00BA3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6D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F46D3"/>
    <w:rPr>
      <w:sz w:val="18"/>
      <w:szCs w:val="18"/>
    </w:rPr>
  </w:style>
  <w:style w:type="paragraph" w:styleId="a4">
    <w:name w:val="footer"/>
    <w:basedOn w:val="a"/>
    <w:link w:val="Char0"/>
    <w:uiPriority w:val="99"/>
    <w:unhideWhenUsed/>
    <w:qFormat/>
    <w:rsid w:val="00AF46D3"/>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F46D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F46D3"/>
    <w:rPr>
      <w:sz w:val="18"/>
      <w:szCs w:val="18"/>
    </w:rPr>
  </w:style>
  <w:style w:type="character" w:customStyle="1" w:styleId="Char0">
    <w:name w:val="页脚 Char"/>
    <w:link w:val="a4"/>
    <w:uiPriority w:val="99"/>
    <w:qFormat/>
    <w:rsid w:val="00AF46D3"/>
    <w:rPr>
      <w:sz w:val="18"/>
      <w:szCs w:val="18"/>
    </w:rPr>
  </w:style>
  <w:style w:type="character" w:customStyle="1" w:styleId="Char">
    <w:name w:val="批注框文本 Char"/>
    <w:link w:val="a3"/>
    <w:uiPriority w:val="99"/>
    <w:semiHidden/>
    <w:qFormat/>
    <w:rsid w:val="00AF46D3"/>
    <w:rPr>
      <w:sz w:val="18"/>
      <w:szCs w:val="18"/>
    </w:rPr>
  </w:style>
  <w:style w:type="paragraph" w:customStyle="1" w:styleId="1">
    <w:name w:val="正文1"/>
    <w:qFormat/>
    <w:rsid w:val="00AF46D3"/>
    <w:pPr>
      <w:jc w:val="both"/>
    </w:pPr>
    <w:rPr>
      <w:kern w:val="2"/>
      <w:sz w:val="21"/>
      <w:szCs w:val="21"/>
    </w:rPr>
  </w:style>
  <w:style w:type="character" w:customStyle="1" w:styleId="15">
    <w:name w:val="15"/>
    <w:qFormat/>
    <w:rsid w:val="00AF46D3"/>
    <w:rPr>
      <w:rFonts w:ascii="Times New Roman" w:hAnsi="Times New Roman" w:cs="Times New Roman" w:hint="default"/>
      <w:color w:val="0000FF"/>
      <w:u w:val="single"/>
    </w:rPr>
  </w:style>
  <w:style w:type="paragraph" w:customStyle="1" w:styleId="2">
    <w:name w:val="正文2"/>
    <w:qFormat/>
    <w:rsid w:val="00AF46D3"/>
    <w:pPr>
      <w:jc w:val="both"/>
    </w:pPr>
    <w:rPr>
      <w:kern w:val="2"/>
      <w:sz w:val="21"/>
      <w:szCs w:val="21"/>
    </w:rPr>
  </w:style>
  <w:style w:type="character" w:customStyle="1" w:styleId="DefaultParagraphFontPHPDOCX">
    <w:name w:val="Default Paragraph Font PHPDOCX"/>
    <w:uiPriority w:val="1"/>
    <w:semiHidden/>
    <w:unhideWhenUsed/>
    <w:rsid w:val="00AF46D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F46D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D50D2F62-EE03-4E4D-9D2B-E272E96462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1201</Words>
  <Characters>6846</Characters>
  <Application>Microsoft Office Word</Application>
  <DocSecurity>0</DocSecurity>
  <Lines>57</Lines>
  <Paragraphs>16</Paragraphs>
  <ScaleCrop>false</ScaleCrop>
  <Company>Microsoft</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