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7" w:rsidRPr="005458C3" w:rsidRDefault="005C73A2" w:rsidP="005458C3">
      <w:pPr>
        <w:spacing w:beforeLines="50" w:afterLines="50" w:line="360" w:lineRule="auto"/>
        <w:jc w:val="center"/>
        <w:rPr>
          <w:color w:val="E36C0A" w:themeColor="accent6" w:themeShade="BF"/>
          <w:lang w:eastAsia="zh-CN"/>
        </w:rPr>
      </w:pPr>
      <w:r w:rsidRPr="005458C3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872pt;margin-top:988pt;width:27pt;height:38pt;z-index:251658240;mso-position-horizontal-relative:page;mso-position-vertical-relative:top-margin-area">
            <v:imagedata r:id="rId9" o:title=""/>
            <w10:wrap anchorx="page"/>
          </v:shape>
        </w:pict>
      </w:r>
      <w:r w:rsidR="00A52C54" w:rsidRPr="005458C3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沪粤版八年级上册物理</w:t>
      </w:r>
      <w:r w:rsidR="00A52C54" w:rsidRPr="005458C3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4.1</w:t>
      </w:r>
      <w:r w:rsidR="00A52C54" w:rsidRPr="005458C3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从地球变暖谈起同步测试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b/>
          <w:bCs/>
          <w:sz w:val="24"/>
          <w:szCs w:val="24"/>
          <w:lang w:eastAsia="zh-CN"/>
        </w:rPr>
        <w:t>一、单选题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1.</w:t>
      </w:r>
      <w:r w:rsidRPr="00772E3A">
        <w:rPr>
          <w:lang w:eastAsia="zh-CN"/>
        </w:rPr>
        <w:t>以下温度中，最接近</w:t>
      </w:r>
      <w:r w:rsidRPr="00772E3A">
        <w:rPr>
          <w:lang w:eastAsia="zh-CN"/>
        </w:rPr>
        <w:t>25℃</w:t>
      </w:r>
      <w:r w:rsidRPr="00772E3A">
        <w:rPr>
          <w:lang w:eastAsia="zh-CN"/>
        </w:rPr>
        <w:t>的是（）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</w:t>
      </w:r>
      <w:r w:rsidRPr="00772E3A">
        <w:rPr>
          <w:lang w:eastAsia="zh-CN"/>
        </w:rPr>
        <w:t>冰水混合物的温度</w:t>
      </w:r>
      <w:r w:rsidRPr="00772E3A">
        <w:rPr>
          <w:lang w:eastAsia="zh-CN"/>
        </w:rPr>
        <w:t>                                              </w:t>
      </w:r>
      <w:r w:rsidR="005C73A2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 w:rsidRPr="00772E3A">
        <w:rPr>
          <w:lang w:eastAsia="zh-CN"/>
        </w:rPr>
        <w:t>B. </w:t>
      </w:r>
      <w:r w:rsidRPr="00772E3A">
        <w:rPr>
          <w:lang w:eastAsia="zh-CN"/>
        </w:rPr>
        <w:t>健康成年人的体温</w:t>
      </w:r>
      <w:r w:rsidRPr="00772E3A">
        <w:rPr>
          <w:lang w:eastAsia="zh-CN"/>
        </w:rPr>
        <w:br/>
        <w:t>C. </w:t>
      </w:r>
      <w:r w:rsidRPr="00772E3A">
        <w:rPr>
          <w:lang w:eastAsia="zh-CN"/>
        </w:rPr>
        <w:t>让人感觉温暖而舒适的房间的温度</w:t>
      </w:r>
      <w:r w:rsidRPr="00772E3A">
        <w:rPr>
          <w:lang w:eastAsia="zh-CN"/>
        </w:rPr>
        <w:t>                      </w:t>
      </w:r>
      <w:r w:rsidR="005C73A2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1" o:title=""/>
          </v:shape>
        </w:pict>
      </w:r>
      <w:r w:rsidRPr="00772E3A">
        <w:rPr>
          <w:lang w:eastAsia="zh-CN"/>
        </w:rPr>
        <w:t>D. </w:t>
      </w:r>
      <w:r w:rsidRPr="00772E3A">
        <w:rPr>
          <w:lang w:eastAsia="zh-CN"/>
        </w:rPr>
        <w:t>饶平冬季最冷时的室外温度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2.</w:t>
      </w:r>
      <w:r w:rsidRPr="00772E3A">
        <w:rPr>
          <w:lang w:eastAsia="zh-CN"/>
        </w:rPr>
        <w:t>为了提高液体温度计的灵敏度，下列措施中最好的是（</w:t>
      </w:r>
      <w:r w:rsidRPr="00772E3A">
        <w:rPr>
          <w:lang w:eastAsia="zh-CN"/>
        </w:rPr>
        <w:t>   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</w:t>
      </w:r>
      <w:r w:rsidRPr="00772E3A">
        <w:rPr>
          <w:lang w:eastAsia="zh-CN"/>
        </w:rPr>
        <w:t>在温度计的玻璃泡与玻璃管之间加一段非常细的管子</w:t>
      </w:r>
      <w:r w:rsidRPr="00772E3A">
        <w:rPr>
          <w:lang w:eastAsia="zh-CN"/>
        </w:rPr>
        <w:t>     </w:t>
      </w:r>
      <w:r w:rsidR="005C73A2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2" o:title=""/>
          </v:shape>
        </w:pict>
      </w:r>
      <w:r w:rsidRPr="00772E3A">
        <w:rPr>
          <w:lang w:eastAsia="zh-CN"/>
        </w:rPr>
        <w:t>B. </w:t>
      </w:r>
      <w:r w:rsidRPr="00772E3A">
        <w:rPr>
          <w:lang w:eastAsia="zh-CN"/>
        </w:rPr>
        <w:t>把温度计下端的玻璃泡做小些</w:t>
      </w:r>
      <w:r w:rsidRPr="00772E3A">
        <w:rPr>
          <w:lang w:eastAsia="zh-CN"/>
        </w:rPr>
        <w:br/>
        <w:t>C. </w:t>
      </w:r>
      <w:r w:rsidRPr="00772E3A">
        <w:rPr>
          <w:lang w:eastAsia="zh-CN"/>
        </w:rPr>
        <w:t>把温度计玻璃管的内径做粗些</w:t>
      </w:r>
      <w:r w:rsidRPr="00772E3A">
        <w:rPr>
          <w:lang w:eastAsia="zh-CN"/>
        </w:rPr>
        <w:t>                                        </w:t>
      </w:r>
      <w:r w:rsidR="005C73A2">
        <w:rPr>
          <w:noProof/>
          <w:lang w:eastAsia="zh-CN"/>
        </w:rPr>
        <w:pict>
          <v:shape id="图片 4" o:spid="_x0000_i1028" type="#_x0000_t75" style="width:1.5pt;height:3pt;visibility:visible;mso-wrap-style:square">
            <v:imagedata r:id="rId12" o:title=""/>
          </v:shape>
        </w:pict>
      </w:r>
      <w:r w:rsidRPr="00772E3A">
        <w:rPr>
          <w:lang w:eastAsia="zh-CN"/>
        </w:rPr>
        <w:t>D. </w:t>
      </w:r>
      <w:r w:rsidRPr="00772E3A">
        <w:rPr>
          <w:lang w:eastAsia="zh-CN"/>
        </w:rPr>
        <w:t>把温度计玻璃管的内径做细些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3.0</w:t>
      </w:r>
      <w:r w:rsidRPr="00772E3A">
        <w:rPr>
          <w:lang w:eastAsia="zh-CN"/>
        </w:rPr>
        <w:t>摄氏度水与</w:t>
      </w:r>
      <w:r w:rsidRPr="00772E3A">
        <w:rPr>
          <w:lang w:eastAsia="zh-CN"/>
        </w:rPr>
        <w:t>0</w:t>
      </w:r>
      <w:r w:rsidRPr="00772E3A">
        <w:rPr>
          <w:lang w:eastAsia="zh-CN"/>
        </w:rPr>
        <w:t>摄氏度的冰那个温度更低？（</w:t>
      </w:r>
      <w:r w:rsidRPr="00772E3A">
        <w:rPr>
          <w:lang w:eastAsia="zh-CN"/>
        </w:rPr>
        <w:t xml:space="preserve">  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</w:t>
      </w:r>
      <w:r w:rsidRPr="00772E3A">
        <w:rPr>
          <w:lang w:eastAsia="zh-CN"/>
        </w:rPr>
        <w:t>水</w:t>
      </w:r>
      <w:r w:rsidRPr="00772E3A">
        <w:rPr>
          <w:lang w:eastAsia="zh-CN"/>
        </w:rPr>
        <w:t>                                  </w:t>
      </w:r>
      <w:r w:rsidR="005C73A2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0" o:title=""/>
          </v:shape>
        </w:pict>
      </w:r>
      <w:r w:rsidRPr="00772E3A">
        <w:rPr>
          <w:lang w:eastAsia="zh-CN"/>
        </w:rPr>
        <w:t>B. </w:t>
      </w:r>
      <w:r w:rsidRPr="00772E3A">
        <w:rPr>
          <w:lang w:eastAsia="zh-CN"/>
        </w:rPr>
        <w:t>冰</w:t>
      </w:r>
      <w:r w:rsidRPr="00772E3A">
        <w:rPr>
          <w:lang w:eastAsia="zh-CN"/>
        </w:rPr>
        <w:t>                                  </w:t>
      </w:r>
      <w:r w:rsidR="005C73A2">
        <w:rPr>
          <w:noProof/>
          <w:lang w:eastAsia="zh-CN"/>
        </w:rPr>
        <w:pict>
          <v:shape id="图片 6" o:spid="_x0000_i1030" type="#_x0000_t75" style="width:2.25pt;height:3pt;visibility:visible;mso-wrap-style:square">
            <v:imagedata r:id="rId10" o:title=""/>
          </v:shape>
        </w:pict>
      </w:r>
      <w:r w:rsidRPr="00772E3A">
        <w:rPr>
          <w:lang w:eastAsia="zh-CN"/>
        </w:rPr>
        <w:t>C. </w:t>
      </w:r>
      <w:r w:rsidRPr="00772E3A">
        <w:rPr>
          <w:lang w:eastAsia="zh-CN"/>
        </w:rPr>
        <w:t>一样</w:t>
      </w:r>
      <w:r w:rsidRPr="00772E3A">
        <w:rPr>
          <w:lang w:eastAsia="zh-CN"/>
        </w:rPr>
        <w:t>                                  </w:t>
      </w:r>
      <w:r w:rsidR="005C73A2"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0" o:title=""/>
          </v:shape>
        </w:pict>
      </w:r>
      <w:r w:rsidRPr="00772E3A">
        <w:rPr>
          <w:lang w:eastAsia="zh-CN"/>
        </w:rPr>
        <w:t>D. </w:t>
      </w:r>
      <w:r w:rsidRPr="00772E3A">
        <w:rPr>
          <w:lang w:eastAsia="zh-CN"/>
        </w:rPr>
        <w:t>没有正确答案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4.</w:t>
      </w:r>
      <w:r w:rsidRPr="00772E3A">
        <w:rPr>
          <w:lang w:eastAsia="zh-CN"/>
        </w:rPr>
        <w:t>关于温度计，下列说法中正</w:t>
      </w:r>
      <w:r w:rsidRPr="00772E3A">
        <w:rPr>
          <w:lang w:eastAsia="zh-CN"/>
        </w:rPr>
        <w:t>确的是（</w:t>
      </w:r>
      <w:r w:rsidRPr="00772E3A">
        <w:rPr>
          <w:lang w:eastAsia="zh-CN"/>
        </w:rPr>
        <w:t xml:space="preserve">   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</w:t>
      </w:r>
      <w:r w:rsidRPr="00772E3A">
        <w:rPr>
          <w:lang w:eastAsia="zh-CN"/>
        </w:rPr>
        <w:t>液体温度计的原理是根据液体热胀冷缩的性质制成的</w:t>
      </w:r>
      <w:r w:rsidRPr="00772E3A">
        <w:rPr>
          <w:lang w:eastAsia="zh-CN"/>
        </w:rPr>
        <w:t>     </w:t>
      </w:r>
      <w:r w:rsidR="005C73A2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2" o:title=""/>
          </v:shape>
        </w:pict>
      </w:r>
      <w:r w:rsidRPr="00772E3A">
        <w:rPr>
          <w:lang w:eastAsia="zh-CN"/>
        </w:rPr>
        <w:t>B. </w:t>
      </w:r>
      <w:r w:rsidRPr="00772E3A">
        <w:rPr>
          <w:lang w:eastAsia="zh-CN"/>
        </w:rPr>
        <w:t>常用温度计把冰的温度定为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br/>
        <w:t>C. </w:t>
      </w:r>
      <w:r w:rsidRPr="00772E3A">
        <w:rPr>
          <w:lang w:eastAsia="zh-CN"/>
        </w:rPr>
        <w:t>常用温度计把冰的温度定为</w:t>
      </w:r>
      <w:r w:rsidRPr="00772E3A">
        <w:rPr>
          <w:lang w:eastAsia="zh-CN"/>
        </w:rPr>
        <w:t>100℃                                  </w:t>
      </w:r>
      <w:r w:rsidR="005C73A2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1" o:title=""/>
          </v:shape>
        </w:pict>
      </w:r>
      <w:r w:rsidRPr="00772E3A">
        <w:rPr>
          <w:lang w:eastAsia="zh-CN"/>
        </w:rPr>
        <w:t>D. </w:t>
      </w:r>
      <w:r w:rsidRPr="00772E3A">
        <w:rPr>
          <w:lang w:eastAsia="zh-CN"/>
        </w:rPr>
        <w:t>常用温度计内的液体通常用水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5.</w:t>
      </w:r>
      <w:r w:rsidRPr="00772E3A">
        <w:rPr>
          <w:lang w:eastAsia="zh-CN"/>
        </w:rPr>
        <w:t>一位年轻的护士在忙碌中用同一支体温计连续测了甲、乙、丙三人的体温，中途没有将水银甩回玻璃泡内，结果三人的体温都是</w:t>
      </w:r>
      <w:r w:rsidRPr="00772E3A">
        <w:rPr>
          <w:lang w:eastAsia="zh-CN"/>
        </w:rPr>
        <w:t>39.5℃</w:t>
      </w:r>
      <w:r w:rsidRPr="00772E3A">
        <w:rPr>
          <w:lang w:eastAsia="zh-CN"/>
        </w:rPr>
        <w:t>，有关三人的真实体温，下列说法正确的是（</w:t>
      </w:r>
      <w:r w:rsidRPr="00772E3A">
        <w:rPr>
          <w:lang w:eastAsia="zh-CN"/>
        </w:rPr>
        <w:t xml:space="preserve">   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</w:t>
      </w:r>
      <w:r w:rsidRPr="00772E3A">
        <w:rPr>
          <w:lang w:eastAsia="zh-CN"/>
        </w:rPr>
        <w:t>甲的体温一定是</w:t>
      </w:r>
      <w:r w:rsidRPr="00772E3A">
        <w:rPr>
          <w:lang w:eastAsia="zh-CN"/>
        </w:rPr>
        <w:t>39.5℃                       </w:t>
      </w:r>
      <w:r w:rsidRPr="00772E3A">
        <w:rPr>
          <w:lang w:eastAsia="zh-CN"/>
        </w:rPr>
        <w:t>                </w:t>
      </w:r>
      <w:r w:rsidR="005C73A2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0" o:title=""/>
          </v:shape>
        </w:pict>
      </w:r>
      <w:r w:rsidRPr="00772E3A">
        <w:rPr>
          <w:lang w:eastAsia="zh-CN"/>
        </w:rPr>
        <w:t>B. </w:t>
      </w:r>
      <w:r w:rsidRPr="00772E3A">
        <w:rPr>
          <w:lang w:eastAsia="zh-CN"/>
        </w:rPr>
        <w:t>三人体温都是</w:t>
      </w:r>
      <w:r w:rsidRPr="00772E3A">
        <w:rPr>
          <w:lang w:eastAsia="zh-CN"/>
        </w:rPr>
        <w:t>39.5℃</w:t>
      </w:r>
      <w:r w:rsidRPr="00772E3A">
        <w:rPr>
          <w:lang w:eastAsia="zh-CN"/>
        </w:rPr>
        <w:br/>
        <w:t>C. </w:t>
      </w:r>
      <w:r w:rsidRPr="00772E3A">
        <w:rPr>
          <w:lang w:eastAsia="zh-CN"/>
        </w:rPr>
        <w:t>乙、丙两人的体温都低于</w:t>
      </w:r>
      <w:r w:rsidRPr="00772E3A">
        <w:rPr>
          <w:lang w:eastAsia="zh-CN"/>
        </w:rPr>
        <w:t>39.5℃                         </w:t>
      </w:r>
      <w:r w:rsidR="005C73A2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0" o:title=""/>
          </v:shape>
        </w:pict>
      </w:r>
      <w:r w:rsidRPr="00772E3A">
        <w:rPr>
          <w:lang w:eastAsia="zh-CN"/>
        </w:rPr>
        <w:t>D. </w:t>
      </w:r>
      <w:r w:rsidRPr="00772E3A">
        <w:rPr>
          <w:lang w:eastAsia="zh-CN"/>
        </w:rPr>
        <w:t>三人的体温都不是</w:t>
      </w:r>
      <w:r w:rsidRPr="00772E3A">
        <w:rPr>
          <w:lang w:eastAsia="zh-CN"/>
        </w:rPr>
        <w:t>39.5℃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6.</w:t>
      </w:r>
      <w:r w:rsidRPr="00772E3A">
        <w:rPr>
          <w:lang w:eastAsia="zh-CN"/>
        </w:rPr>
        <w:t>夏天的早晨，宿迁地区自来水龙头流出水的温度最接近于</w:t>
      </w:r>
      <w:r w:rsidRPr="00772E3A">
        <w:rPr>
          <w:lang w:eastAsia="zh-CN"/>
        </w:rPr>
        <w:t xml:space="preserve">(    )            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0℃                                     B. 25℃                                     C. 50℃                         </w:t>
      </w:r>
      <w:r w:rsidRPr="00772E3A">
        <w:rPr>
          <w:lang w:eastAsia="zh-CN"/>
        </w:rPr>
        <w:t>            D. 75℃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7.</w:t>
      </w:r>
      <w:r w:rsidRPr="00772E3A">
        <w:rPr>
          <w:lang w:eastAsia="zh-CN"/>
        </w:rPr>
        <w:t>人体的正常体温约为（</w:t>
      </w:r>
      <w:r w:rsidRPr="00772E3A">
        <w:rPr>
          <w:lang w:eastAsia="zh-CN"/>
        </w:rPr>
        <w:t xml:space="preserve">   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30℃                                    </w:t>
      </w:r>
      <w:r w:rsidR="005458C3">
        <w:rPr>
          <w:noProof/>
          <w:lang w:eastAsia="zh-CN"/>
        </w:rPr>
        <w:pict>
          <v:shape id="图片 12" o:spid="_x0000_i1036" type="#_x0000_t75" style="width:1.5pt;height:3pt;visibility:visible;mso-wrap-style:square">
            <v:imagedata r:id="rId12" o:title=""/>
          </v:shape>
        </w:pict>
      </w:r>
      <w:r w:rsidRPr="00772E3A">
        <w:rPr>
          <w:lang w:eastAsia="zh-CN"/>
        </w:rPr>
        <w:t>B. 35℃                                    </w:t>
      </w:r>
      <w:r w:rsidR="005458C3">
        <w:rPr>
          <w:noProof/>
          <w:lang w:eastAsia="zh-CN"/>
        </w:rPr>
        <w:pict>
          <v:shape id="图片 13" o:spid="_x0000_i1037" type="#_x0000_t75" style="width:1.5pt;height:3pt;visibility:visible;mso-wrap-style:square">
            <v:imagedata r:id="rId12" o:title=""/>
          </v:shape>
        </w:pict>
      </w:r>
      <w:r w:rsidRPr="00772E3A">
        <w:rPr>
          <w:lang w:eastAsia="zh-CN"/>
        </w:rPr>
        <w:t>C. 37℃                                    </w:t>
      </w:r>
      <w:r w:rsidR="005458C3">
        <w:rPr>
          <w:noProof/>
          <w:lang w:eastAsia="zh-CN"/>
        </w:rPr>
        <w:pict>
          <v:shape id="图片 14" o:spid="_x0000_i1038" type="#_x0000_t75" style="width:1.5pt;height:3pt;visibility:visible;mso-wrap-style:square">
            <v:imagedata r:id="rId12" o:title=""/>
          </v:shape>
        </w:pict>
      </w:r>
      <w:r w:rsidRPr="00772E3A">
        <w:rPr>
          <w:lang w:eastAsia="zh-CN"/>
        </w:rPr>
        <w:t>D. 40℃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8.</w:t>
      </w:r>
      <w:r w:rsidRPr="00772E3A">
        <w:rPr>
          <w:lang w:eastAsia="zh-CN"/>
        </w:rPr>
        <w:t>下面关于温度计和体温计用法中，正确的是（　　）</w:t>
      </w:r>
    </w:p>
    <w:p w:rsidR="00785097" w:rsidRPr="00772E3A" w:rsidRDefault="00A52C54" w:rsidP="005458C3">
      <w:pPr>
        <w:spacing w:beforeLines="50" w:afterLines="50" w:line="360" w:lineRule="auto"/>
        <w:ind w:left="150"/>
        <w:rPr>
          <w:lang w:eastAsia="zh-CN"/>
        </w:rPr>
      </w:pPr>
      <w:r w:rsidRPr="00772E3A">
        <w:rPr>
          <w:lang w:eastAsia="zh-CN"/>
        </w:rPr>
        <w:t>A. </w:t>
      </w:r>
      <w:r w:rsidRPr="00772E3A">
        <w:rPr>
          <w:lang w:eastAsia="zh-CN"/>
        </w:rPr>
        <w:t>用常用的温度计测液体温度时，温度计的玻璃泡不要离开被测液体</w:t>
      </w:r>
      <w:r w:rsidRPr="00772E3A">
        <w:rPr>
          <w:lang w:eastAsia="zh-CN"/>
        </w:rPr>
        <w:br/>
        <w:t>B. </w:t>
      </w:r>
      <w:r w:rsidRPr="00772E3A">
        <w:rPr>
          <w:lang w:eastAsia="zh-CN"/>
        </w:rPr>
        <w:t>用体温计测体温读数时，体温计的玻璃泡不要离开</w:t>
      </w:r>
      <w:r w:rsidRPr="00772E3A">
        <w:rPr>
          <w:lang w:eastAsia="zh-CN"/>
        </w:rPr>
        <w:t>人体</w:t>
      </w:r>
      <w:r w:rsidRPr="00772E3A">
        <w:rPr>
          <w:lang w:eastAsia="zh-CN"/>
        </w:rPr>
        <w:br/>
      </w:r>
      <w:r w:rsidRPr="00772E3A">
        <w:rPr>
          <w:lang w:eastAsia="zh-CN"/>
        </w:rPr>
        <w:lastRenderedPageBreak/>
        <w:t>C. </w:t>
      </w:r>
      <w:r w:rsidRPr="00772E3A">
        <w:rPr>
          <w:lang w:eastAsia="zh-CN"/>
        </w:rPr>
        <w:t>如果没有酒精来给体温计消毒，也可以把体温计放在沸水中消毒</w:t>
      </w:r>
      <w:r w:rsidRPr="00772E3A">
        <w:rPr>
          <w:lang w:eastAsia="zh-CN"/>
        </w:rPr>
        <w:br/>
        <w:t>D. </w:t>
      </w:r>
      <w:r w:rsidRPr="00772E3A">
        <w:rPr>
          <w:lang w:eastAsia="zh-CN"/>
        </w:rPr>
        <w:t>用常用温度计和体温计都能直接测出冰水混合物的温度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9.</w:t>
      </w:r>
      <w:r w:rsidRPr="00772E3A">
        <w:rPr>
          <w:lang w:eastAsia="zh-CN"/>
        </w:rPr>
        <w:t>家庭用寒暑表的变化范围是（</w:t>
      </w:r>
      <w:r w:rsidRPr="00772E3A">
        <w:rPr>
          <w:lang w:eastAsia="zh-CN"/>
        </w:rPr>
        <w:t xml:space="preserve">   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ind w:left="150"/>
      </w:pPr>
      <w:r w:rsidRPr="00772E3A">
        <w:t>A. 0℃</w:t>
      </w:r>
      <w:r w:rsidRPr="00772E3A">
        <w:t>～</w:t>
      </w:r>
      <w:r w:rsidRPr="00772E3A">
        <w:t>100℃                  </w:t>
      </w:r>
      <w:r w:rsidR="005C73A2">
        <w:rPr>
          <w:noProof/>
          <w:lang w:eastAsia="zh-CN"/>
        </w:rPr>
        <w:pict>
          <v:shape id="图片 15" o:spid="_x0000_i1039" type="#_x0000_t75" style="width:1.5pt;height:3pt;visibility:visible;mso-wrap-style:square">
            <v:imagedata r:id="rId12" o:title=""/>
          </v:shape>
        </w:pict>
      </w:r>
      <w:r w:rsidRPr="00772E3A">
        <w:t>B. 35℃</w:t>
      </w:r>
      <w:r w:rsidRPr="00772E3A">
        <w:t>～</w:t>
      </w:r>
      <w:r w:rsidRPr="00772E3A">
        <w:t>42℃                  </w:t>
      </w:r>
      <w:r w:rsidR="005C73A2">
        <w:rPr>
          <w:noProof/>
          <w:lang w:eastAsia="zh-CN"/>
        </w:rPr>
        <w:pict>
          <v:shape id="图片 16" o:spid="_x0000_i1040" type="#_x0000_t75" style="width:1.5pt;height:3pt;visibility:visible;mso-wrap-style:square">
            <v:imagedata r:id="rId12" o:title=""/>
          </v:shape>
        </w:pict>
      </w:r>
      <w:r w:rsidRPr="00772E3A">
        <w:t>C. </w:t>
      </w:r>
      <w:r w:rsidRPr="00772E3A">
        <w:t>﹣</w:t>
      </w:r>
      <w:r w:rsidRPr="00772E3A">
        <w:t>10℃</w:t>
      </w:r>
      <w:r w:rsidRPr="00772E3A">
        <w:t>～</w:t>
      </w:r>
      <w:r w:rsidRPr="00772E3A">
        <w:t>100℃                  </w:t>
      </w:r>
      <w:r w:rsidR="005C73A2">
        <w:rPr>
          <w:noProof/>
          <w:lang w:eastAsia="zh-CN"/>
        </w:rPr>
        <w:pict>
          <v:shape id="图片 17" o:spid="_x0000_i1041" type="#_x0000_t75" style="width:1.5pt;height:3pt;visibility:visible;mso-wrap-style:square">
            <v:imagedata r:id="rId12" o:title=""/>
          </v:shape>
        </w:pict>
      </w:r>
      <w:r w:rsidRPr="00772E3A">
        <w:t>D. </w:t>
      </w:r>
      <w:r w:rsidRPr="00772E3A">
        <w:t>﹣</w:t>
      </w:r>
      <w:r w:rsidRPr="00772E3A">
        <w:t>30℃</w:t>
      </w:r>
      <w:r w:rsidRPr="00772E3A">
        <w:t>～</w:t>
      </w:r>
      <w:r w:rsidRPr="00772E3A">
        <w:t>50℃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b/>
          <w:bCs/>
          <w:sz w:val="24"/>
          <w:szCs w:val="24"/>
          <w:lang w:eastAsia="zh-CN"/>
        </w:rPr>
        <w:t>二、填空题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10.</w:t>
      </w:r>
      <w:r w:rsidRPr="00772E3A">
        <w:rPr>
          <w:lang w:eastAsia="zh-CN"/>
        </w:rPr>
        <w:t>摄氏温标规定：在标准大气压下把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的温度规定为</w:t>
      </w:r>
      <w:r w:rsidRPr="00772E3A">
        <w:rPr>
          <w:lang w:eastAsia="zh-CN"/>
        </w:rPr>
        <w:t>0</w:t>
      </w:r>
      <w:r w:rsidRPr="00772E3A">
        <w:rPr>
          <w:lang w:eastAsia="zh-CN"/>
        </w:rPr>
        <w:t>摄氏度，把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的温度规定为</w:t>
      </w:r>
      <w:r w:rsidRPr="00772E3A">
        <w:rPr>
          <w:lang w:eastAsia="zh-CN"/>
        </w:rPr>
        <w:t>100</w:t>
      </w:r>
      <w:r w:rsidRPr="00772E3A">
        <w:rPr>
          <w:lang w:eastAsia="zh-CN"/>
        </w:rPr>
        <w:t>摄氏度．常用温度计的工作原理是利用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性质制成的．在使用温度计测量物体温度之前，应注意观察所用温度计的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和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．体温计的量程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，分度值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．如图中体温计的示数为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，如图甲温度计的示数是</w:t>
      </w:r>
      <w:r w:rsidRPr="00772E3A">
        <w:rPr>
          <w:lang w:eastAsia="zh-CN"/>
        </w:rPr>
        <w:t>________℃</w:t>
      </w:r>
      <w:r w:rsidRPr="00772E3A">
        <w:rPr>
          <w:lang w:eastAsia="zh-CN"/>
        </w:rPr>
        <w:t>，乙的示数为</w:t>
      </w:r>
      <w:r w:rsidRPr="00772E3A">
        <w:rPr>
          <w:lang w:eastAsia="zh-CN"/>
        </w:rPr>
        <w:t>________℃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  <w:t xml:space="preserve">  </w:t>
      </w:r>
      <w:r w:rsidR="005C73A2">
        <w:rPr>
          <w:noProof/>
          <w:lang w:eastAsia="zh-CN"/>
        </w:rPr>
        <w:pict>
          <v:shape id="图片 18" o:spid="_x0000_i1042" type="#_x0000_t75" style="width:339.75pt;height:101.25pt;visibility:visible;mso-wrap-style:square">
            <v:imagedata r:id="rId13" o:title=""/>
          </v:shape>
        </w:pic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11.</w:t>
      </w:r>
      <w:r w:rsidRPr="00772E3A">
        <w:rPr>
          <w:lang w:eastAsia="zh-CN"/>
        </w:rPr>
        <w:t>试按照温度计使用的步骤，把下面的叙述依次排列起来</w:t>
      </w:r>
      <w:r w:rsidRPr="00772E3A">
        <w:rPr>
          <w:lang w:eastAsia="zh-CN"/>
        </w:rPr>
        <w:br/>
        <w:t>a</w:t>
      </w:r>
      <w:r w:rsidRPr="00772E3A">
        <w:rPr>
          <w:lang w:eastAsia="zh-CN"/>
        </w:rPr>
        <w:t>．取适当的温度计；</w:t>
      </w:r>
      <w:r w:rsidRPr="00772E3A">
        <w:rPr>
          <w:lang w:eastAsia="zh-CN"/>
        </w:rPr>
        <w:br/>
        <w:t>b</w:t>
      </w:r>
      <w:r w:rsidRPr="00772E3A">
        <w:rPr>
          <w:lang w:eastAsia="zh-CN"/>
        </w:rPr>
        <w:t>．估计物体的温度；</w:t>
      </w:r>
      <w:r w:rsidRPr="00772E3A">
        <w:rPr>
          <w:lang w:eastAsia="zh-CN"/>
        </w:rPr>
        <w:br/>
        <w:t>c</w:t>
      </w:r>
      <w:r w:rsidRPr="00772E3A">
        <w:rPr>
          <w:lang w:eastAsia="zh-CN"/>
        </w:rPr>
        <w:t>．让温度计与被测物体充分接触；</w:t>
      </w:r>
      <w:r w:rsidRPr="00772E3A">
        <w:rPr>
          <w:lang w:eastAsia="zh-CN"/>
        </w:rPr>
        <w:br/>
        <w:t>d</w:t>
      </w:r>
      <w:r w:rsidRPr="00772E3A">
        <w:rPr>
          <w:lang w:eastAsia="zh-CN"/>
        </w:rPr>
        <w:t>．取出温度计；</w:t>
      </w:r>
      <w:r w:rsidRPr="00772E3A">
        <w:rPr>
          <w:lang w:eastAsia="zh-CN"/>
        </w:rPr>
        <w:br/>
        <w:t>e</w:t>
      </w:r>
      <w:r w:rsidRPr="00772E3A">
        <w:rPr>
          <w:lang w:eastAsia="zh-CN"/>
        </w:rPr>
        <w:t>．在温度计数值不再变动时进行读数．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12.</w:t>
      </w:r>
      <w:r w:rsidRPr="00772E3A">
        <w:rPr>
          <w:lang w:eastAsia="zh-CN"/>
        </w:rPr>
        <w:t>摄氏温度中把</w:t>
      </w:r>
      <w:r w:rsidRPr="00772E3A">
        <w:rPr>
          <w:lang w:eastAsia="zh-CN"/>
        </w:rPr>
        <w:t>1</w:t>
      </w:r>
      <w:r w:rsidRPr="00772E3A">
        <w:rPr>
          <w:lang w:eastAsia="zh-CN"/>
        </w:rPr>
        <w:t>个标准大气压下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温度规定为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；把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的温度规定为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13.</w:t>
      </w:r>
      <w:r w:rsidRPr="00772E3A">
        <w:rPr>
          <w:lang w:eastAsia="zh-CN"/>
        </w:rPr>
        <w:t>如图所示的温度计叫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；它的示数是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，它的测量范围为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，最小刻度为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，使用时，它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（填</w:t>
      </w:r>
      <w:r w:rsidRPr="00772E3A">
        <w:rPr>
          <w:lang w:eastAsia="zh-CN"/>
        </w:rPr>
        <w:t>“</w:t>
      </w:r>
      <w:r w:rsidRPr="00772E3A">
        <w:rPr>
          <w:lang w:eastAsia="zh-CN"/>
        </w:rPr>
        <w:t>可以</w:t>
      </w:r>
      <w:r w:rsidRPr="00772E3A">
        <w:rPr>
          <w:lang w:eastAsia="zh-CN"/>
        </w:rPr>
        <w:t>”</w:t>
      </w:r>
      <w:r w:rsidRPr="00772E3A">
        <w:rPr>
          <w:lang w:eastAsia="zh-CN"/>
        </w:rPr>
        <w:t>或</w:t>
      </w:r>
      <w:r w:rsidRPr="00772E3A">
        <w:rPr>
          <w:lang w:eastAsia="zh-CN"/>
        </w:rPr>
        <w:t>“</w:t>
      </w:r>
      <w:r w:rsidRPr="00772E3A">
        <w:rPr>
          <w:lang w:eastAsia="zh-CN"/>
        </w:rPr>
        <w:t>不可以</w:t>
      </w:r>
      <w:r w:rsidRPr="00772E3A">
        <w:rPr>
          <w:lang w:eastAsia="zh-CN"/>
        </w:rPr>
        <w:t>”</w:t>
      </w:r>
      <w:r w:rsidRPr="00772E3A">
        <w:rPr>
          <w:lang w:eastAsia="zh-CN"/>
        </w:rPr>
        <w:t>离开待测物体再读数）．</w:t>
      </w:r>
      <w:r w:rsidRPr="00772E3A">
        <w:rPr>
          <w:lang w:eastAsia="zh-CN"/>
        </w:rPr>
        <w:br/>
      </w:r>
      <w:r w:rsidR="005458C3">
        <w:rPr>
          <w:noProof/>
          <w:lang w:eastAsia="zh-CN"/>
        </w:rPr>
        <w:pict>
          <v:shape id="图片 19" o:spid="_x0000_i1043" type="#_x0000_t75" style="width:247.5pt;height:76.5pt;visibility:visible;mso-wrap-style:square">
            <v:imagedata r:id="rId14" o:title=""/>
          </v:shape>
        </w:pic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b/>
          <w:bCs/>
          <w:sz w:val="24"/>
          <w:szCs w:val="24"/>
          <w:lang w:eastAsia="zh-CN"/>
        </w:rPr>
        <w:t>三、解答题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lastRenderedPageBreak/>
        <w:t>14.</w:t>
      </w:r>
      <w:r w:rsidRPr="00772E3A">
        <w:rPr>
          <w:lang w:eastAsia="zh-CN"/>
        </w:rPr>
        <w:t>一支内径、刻度均匀的温度计，当把它的玻璃泡放入冰水混合物中时读数为</w:t>
      </w:r>
      <w:r w:rsidRPr="00772E3A">
        <w:rPr>
          <w:lang w:eastAsia="zh-CN"/>
        </w:rPr>
        <w:t>4℃</w:t>
      </w:r>
      <w:r w:rsidRPr="00772E3A">
        <w:rPr>
          <w:lang w:eastAsia="zh-CN"/>
        </w:rPr>
        <w:t>，当用它测一标准大气压下沸水的温度时，读数为</w:t>
      </w:r>
      <w:r w:rsidRPr="00772E3A">
        <w:rPr>
          <w:lang w:eastAsia="zh-CN"/>
        </w:rPr>
        <w:t>94℃</w:t>
      </w:r>
      <w:r w:rsidRPr="00772E3A">
        <w:rPr>
          <w:lang w:eastAsia="zh-CN"/>
        </w:rPr>
        <w:t>．若现在它的读数为</w:t>
      </w:r>
      <w:r w:rsidRPr="00772E3A">
        <w:rPr>
          <w:lang w:eastAsia="zh-CN"/>
        </w:rPr>
        <w:t>30℃</w:t>
      </w:r>
      <w:r w:rsidRPr="00772E3A">
        <w:rPr>
          <w:lang w:eastAsia="zh-CN"/>
        </w:rPr>
        <w:t>，则这只温度计的实际分度值为多少</w:t>
      </w:r>
      <w:r w:rsidRPr="00772E3A">
        <w:rPr>
          <w:lang w:eastAsia="zh-CN"/>
        </w:rPr>
        <w:t>℃</w:t>
      </w:r>
      <w:r w:rsidRPr="00772E3A">
        <w:rPr>
          <w:lang w:eastAsia="zh-CN"/>
        </w:rPr>
        <w:t>？这时所测物体的实际温度应该是多少？如果在这只温度计上还存在一个刻度刚好等于实际温度，那么这个刻度是多少？（简要写出计算过程）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b/>
          <w:bCs/>
          <w:sz w:val="24"/>
          <w:szCs w:val="24"/>
          <w:lang w:eastAsia="zh-CN"/>
        </w:rPr>
        <w:t>四、实验探究题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15.</w:t>
      </w:r>
      <w:r w:rsidRPr="00772E3A">
        <w:rPr>
          <w:lang w:eastAsia="zh-CN"/>
        </w:rPr>
        <w:t>用</w:t>
      </w:r>
      <w:r w:rsidRPr="00772E3A">
        <w:rPr>
          <w:lang w:eastAsia="zh-CN"/>
        </w:rPr>
        <w:t>“</w:t>
      </w:r>
      <w:r w:rsidRPr="00772E3A">
        <w:rPr>
          <w:lang w:eastAsia="zh-CN"/>
        </w:rPr>
        <w:t>温度计测水的温度</w:t>
      </w:r>
      <w:r w:rsidRPr="00772E3A">
        <w:rPr>
          <w:lang w:eastAsia="zh-CN"/>
        </w:rPr>
        <w:t>”</w:t>
      </w:r>
      <w:r w:rsidRPr="00772E3A">
        <w:rPr>
          <w:lang w:eastAsia="zh-CN"/>
        </w:rPr>
        <w:t>实验中，经过下列</w:t>
      </w:r>
      <w:r w:rsidRPr="00772E3A">
        <w:rPr>
          <w:lang w:eastAsia="zh-CN"/>
        </w:rPr>
        <w:t>5</w:t>
      </w:r>
      <w:r w:rsidRPr="00772E3A">
        <w:rPr>
          <w:lang w:eastAsia="zh-CN"/>
        </w:rPr>
        <w:t>个步骤，请填上正确的顺序</w:t>
      </w:r>
      <w:r w:rsidRPr="00772E3A">
        <w:rPr>
          <w:lang w:eastAsia="zh-CN"/>
        </w:rPr>
        <w:br/>
        <w:t>a.</w:t>
      </w:r>
      <w:r w:rsidRPr="00772E3A">
        <w:rPr>
          <w:lang w:eastAsia="zh-CN"/>
        </w:rPr>
        <w:t>选择温度计，观察温度计的测量范围和最小刻度；</w:t>
      </w:r>
      <w:bookmarkStart w:id="0" w:name="_GoBack"/>
      <w:bookmarkEnd w:id="0"/>
      <w:r w:rsidRPr="00772E3A">
        <w:rPr>
          <w:lang w:eastAsia="zh-CN"/>
        </w:rPr>
        <w:br/>
        <w:t>b.</w:t>
      </w:r>
      <w:r w:rsidRPr="00772E3A">
        <w:rPr>
          <w:lang w:eastAsia="zh-CN"/>
        </w:rPr>
        <w:t>估计被测水的温度；</w:t>
      </w:r>
      <w:r w:rsidRPr="00772E3A">
        <w:rPr>
          <w:lang w:eastAsia="zh-CN"/>
        </w:rPr>
        <w:br/>
        <w:t>c.</w:t>
      </w:r>
      <w:r w:rsidRPr="00772E3A">
        <w:rPr>
          <w:lang w:eastAsia="zh-CN"/>
        </w:rPr>
        <w:t>让温度计与被测的水充分接触；</w:t>
      </w:r>
      <w:r w:rsidRPr="00772E3A">
        <w:rPr>
          <w:lang w:eastAsia="zh-CN"/>
        </w:rPr>
        <w:br/>
        <w:t>d.</w:t>
      </w:r>
      <w:r w:rsidRPr="00772E3A">
        <w:rPr>
          <w:lang w:eastAsia="zh-CN"/>
        </w:rPr>
        <w:t>取出温度计；</w:t>
      </w:r>
      <w:r w:rsidRPr="00772E3A">
        <w:rPr>
          <w:lang w:eastAsia="zh-CN"/>
        </w:rPr>
        <w:br/>
        <w:t>e.</w:t>
      </w:r>
      <w:r w:rsidRPr="00772E3A">
        <w:rPr>
          <w:lang w:eastAsia="zh-CN"/>
        </w:rPr>
        <w:t>观察温度计的示数．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b/>
          <w:bCs/>
          <w:sz w:val="24"/>
          <w:szCs w:val="24"/>
          <w:lang w:eastAsia="zh-CN"/>
        </w:rPr>
        <w:t>五、综合题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16.</w:t>
      </w:r>
      <w:r w:rsidRPr="00772E3A">
        <w:rPr>
          <w:lang w:eastAsia="zh-CN"/>
        </w:rPr>
        <w:t>小明通过学习得到下面几个结论，请帮他补充完整．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）冰水混合物的温度是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．标准大气压下沸水的温度是</w:t>
      </w:r>
      <w:r w:rsidRPr="00772E3A">
        <w:rPr>
          <w:lang w:eastAsia="zh-CN"/>
        </w:rPr>
        <w:t>_______</w:t>
      </w:r>
      <w:r w:rsidRPr="00772E3A">
        <w:rPr>
          <w:lang w:eastAsia="zh-CN"/>
        </w:rPr>
        <w:t>_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）常用的液体温度计是根据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的规律制成的．温度计里的液体通常用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（列举两种）．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）温度计上的字母</w:t>
      </w:r>
      <w:r w:rsidRPr="00772E3A">
        <w:rPr>
          <w:lang w:eastAsia="zh-CN"/>
        </w:rPr>
        <w:t>“C”</w:t>
      </w:r>
      <w:r w:rsidRPr="00772E3A">
        <w:rPr>
          <w:lang w:eastAsia="zh-CN"/>
        </w:rPr>
        <w:t>表示这个温度计采用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温度．人的正常体温约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，读作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）实验室常用的温度计，它的下端是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，上面连着一根内径很细的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，当温度稍有变化时，细管内液面的位置就会有变化．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17.</w:t>
      </w:r>
      <w:r w:rsidRPr="00772E3A">
        <w:rPr>
          <w:lang w:eastAsia="zh-CN"/>
        </w:rPr>
        <w:t>如图所示是小明同学设计的一个气体温度计的示意图．瓶中装的是气体，瓶塞不漏气，弯管中间有一段液柱．</w:t>
      </w:r>
      <w:r w:rsidRPr="00772E3A">
        <w:rPr>
          <w:lang w:eastAsia="zh-CN"/>
        </w:rPr>
        <w:br/>
      </w:r>
      <w:r w:rsidR="005458C3">
        <w:rPr>
          <w:noProof/>
          <w:lang w:eastAsia="zh-CN"/>
        </w:rPr>
        <w:pict>
          <v:shape id="图片 20" o:spid="_x0000_i1044" type="#_x0000_t75" style="width:85.5pt;height:75.75pt;visibility:visible;mso-wrap-style:square">
            <v:imagedata r:id="rId15" o:title=""/>
          </v:shape>
        </w:pic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）这个温度计是根据气</w:t>
      </w:r>
      <w:r w:rsidRPr="00772E3A">
        <w:rPr>
          <w:lang w:eastAsia="zh-CN"/>
        </w:rPr>
        <w:t>体的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来测量温度的；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）将此装置放在室内，温度升高时液柱向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移动；（填</w:t>
      </w:r>
      <w:r w:rsidRPr="00772E3A">
        <w:rPr>
          <w:lang w:eastAsia="zh-CN"/>
        </w:rPr>
        <w:t>“</w:t>
      </w:r>
      <w:r w:rsidRPr="00772E3A">
        <w:rPr>
          <w:lang w:eastAsia="zh-CN"/>
        </w:rPr>
        <w:t>左</w:t>
      </w:r>
      <w:r w:rsidRPr="00772E3A">
        <w:rPr>
          <w:lang w:eastAsia="zh-CN"/>
        </w:rPr>
        <w:t>”</w:t>
      </w:r>
      <w:r w:rsidRPr="00772E3A">
        <w:rPr>
          <w:lang w:eastAsia="zh-CN"/>
        </w:rPr>
        <w:t>或</w:t>
      </w:r>
      <w:r w:rsidRPr="00772E3A">
        <w:rPr>
          <w:lang w:eastAsia="zh-CN"/>
        </w:rPr>
        <w:t>“</w:t>
      </w:r>
      <w:r w:rsidRPr="00772E3A">
        <w:rPr>
          <w:lang w:eastAsia="zh-CN"/>
        </w:rPr>
        <w:t>右</w:t>
      </w:r>
      <w:r w:rsidRPr="00772E3A">
        <w:rPr>
          <w:lang w:eastAsia="zh-CN"/>
        </w:rPr>
        <w:t>”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）若放到冰水混合物中，液柱处的刻度应标</w:t>
      </w:r>
      <w:r w:rsidRPr="00772E3A">
        <w:rPr>
          <w:lang w:eastAsia="zh-CN"/>
        </w:rPr>
        <w:t>________℃</w:t>
      </w:r>
      <w:r w:rsidRPr="00772E3A">
        <w:rPr>
          <w:lang w:eastAsia="zh-CN"/>
        </w:rPr>
        <w:t>；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lastRenderedPageBreak/>
        <w:t>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）该温度计测量温度时会不会受到大气压的影响？答</w:t>
      </w:r>
      <w:r w:rsidRPr="00772E3A">
        <w:rPr>
          <w:lang w:eastAsia="zh-CN"/>
        </w:rPr>
        <w:t>________</w:t>
      </w:r>
      <w:r w:rsidRPr="00772E3A">
        <w:rPr>
          <w:lang w:eastAsia="zh-CN"/>
        </w:rPr>
        <w:t>．（填</w:t>
      </w:r>
      <w:r w:rsidRPr="00772E3A">
        <w:rPr>
          <w:lang w:eastAsia="zh-CN"/>
        </w:rPr>
        <w:t>“</w:t>
      </w:r>
      <w:r w:rsidRPr="00772E3A">
        <w:rPr>
          <w:lang w:eastAsia="zh-CN"/>
        </w:rPr>
        <w:t>会</w:t>
      </w:r>
      <w:r w:rsidRPr="00772E3A">
        <w:rPr>
          <w:lang w:eastAsia="zh-CN"/>
        </w:rPr>
        <w:t>”</w:t>
      </w:r>
      <w:r w:rsidRPr="00772E3A">
        <w:rPr>
          <w:lang w:eastAsia="zh-CN"/>
        </w:rPr>
        <w:t>或</w:t>
      </w:r>
      <w:r w:rsidRPr="00772E3A">
        <w:rPr>
          <w:lang w:eastAsia="zh-CN"/>
        </w:rPr>
        <w:t>“</w:t>
      </w:r>
      <w:r w:rsidRPr="00772E3A">
        <w:rPr>
          <w:lang w:eastAsia="zh-CN"/>
        </w:rPr>
        <w:t>不会</w:t>
      </w:r>
      <w:r w:rsidRPr="00772E3A">
        <w:rPr>
          <w:lang w:eastAsia="zh-CN"/>
        </w:rPr>
        <w:t>”</w:t>
      </w:r>
      <w:r w:rsidRPr="00772E3A">
        <w:rPr>
          <w:lang w:eastAsia="zh-CN"/>
        </w:rPr>
        <w:t>）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br w:type="page"/>
      </w:r>
    </w:p>
    <w:p w:rsidR="00785097" w:rsidRPr="00772E3A" w:rsidRDefault="00A52C54" w:rsidP="005458C3">
      <w:pPr>
        <w:spacing w:beforeLines="50" w:afterLines="50" w:line="360" w:lineRule="auto"/>
        <w:jc w:val="center"/>
        <w:rPr>
          <w:lang w:eastAsia="zh-CN"/>
        </w:rPr>
      </w:pPr>
      <w:r w:rsidRPr="00772E3A">
        <w:rPr>
          <w:b/>
          <w:bCs/>
          <w:sz w:val="28"/>
          <w:szCs w:val="28"/>
          <w:lang w:eastAsia="zh-CN"/>
        </w:rPr>
        <w:t>答案解析部分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一、单选题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C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</w:t>
      </w:r>
      <w:r w:rsidRPr="00772E3A">
        <w:rPr>
          <w:i/>
          <w:lang w:eastAsia="zh-CN"/>
        </w:rPr>
        <w:t>【分析】</w:t>
      </w:r>
      <w:r w:rsidRPr="00772E3A">
        <w:rPr>
          <w:lang w:eastAsia="zh-CN"/>
        </w:rPr>
        <w:t>解答本题需要我们对生活中的一些温度有所熟悉和了解．</w:t>
      </w:r>
      <w:r w:rsidRPr="00772E3A">
        <w:rPr>
          <w:lang w:eastAsia="zh-CN"/>
        </w:rPr>
        <w:br/>
      </w:r>
      <w:r w:rsidRPr="00772E3A">
        <w:rPr>
          <w:lang w:eastAsia="zh-CN"/>
        </w:rPr>
        <w:t>【解答】</w:t>
      </w:r>
      <w:r w:rsidRPr="00772E3A">
        <w:rPr>
          <w:lang w:eastAsia="zh-CN"/>
        </w:rPr>
        <w:br/>
        <w:t>A</w:t>
      </w:r>
      <w:r w:rsidRPr="00772E3A">
        <w:rPr>
          <w:lang w:eastAsia="zh-CN"/>
        </w:rPr>
        <w:t>．冰水混合物的温度为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，不符合题意．</w:t>
      </w:r>
      <w:r w:rsidRPr="00772E3A">
        <w:rPr>
          <w:lang w:eastAsia="zh-CN"/>
        </w:rPr>
        <w:br/>
        <w:t>B</w:t>
      </w:r>
      <w:r w:rsidRPr="00772E3A">
        <w:rPr>
          <w:lang w:eastAsia="zh-CN"/>
        </w:rPr>
        <w:t>．人的正常体温为</w:t>
      </w:r>
      <w:r w:rsidRPr="00772E3A">
        <w:rPr>
          <w:lang w:eastAsia="zh-CN"/>
        </w:rPr>
        <w:t>37℃</w:t>
      </w:r>
      <w:r w:rsidRPr="00772E3A">
        <w:rPr>
          <w:lang w:eastAsia="zh-CN"/>
        </w:rPr>
        <w:t>，不符合题意．</w:t>
      </w:r>
      <w:r w:rsidRPr="00772E3A">
        <w:rPr>
          <w:lang w:eastAsia="zh-CN"/>
        </w:rPr>
        <w:br/>
        <w:t>C</w:t>
      </w:r>
      <w:r w:rsidRPr="00772E3A">
        <w:rPr>
          <w:lang w:eastAsia="zh-CN"/>
        </w:rPr>
        <w:t>．人感到舒适的房间温度为</w:t>
      </w:r>
      <w:r w:rsidRPr="00772E3A">
        <w:rPr>
          <w:lang w:eastAsia="zh-CN"/>
        </w:rPr>
        <w:t>25℃</w:t>
      </w:r>
      <w:r w:rsidRPr="00772E3A">
        <w:rPr>
          <w:lang w:eastAsia="zh-CN"/>
        </w:rPr>
        <w:t>左右，符合题意．</w:t>
      </w:r>
      <w:r w:rsidRPr="00772E3A">
        <w:rPr>
          <w:lang w:eastAsia="zh-CN"/>
        </w:rPr>
        <w:br/>
        <w:t>D</w:t>
      </w:r>
      <w:r w:rsidRPr="00772E3A">
        <w:rPr>
          <w:lang w:eastAsia="zh-CN"/>
        </w:rPr>
        <w:t>．张家港市盛夏中午的室外温度为</w:t>
      </w:r>
      <w:r w:rsidRPr="00772E3A">
        <w:rPr>
          <w:lang w:eastAsia="zh-CN"/>
        </w:rPr>
        <w:t>30℃</w:t>
      </w:r>
      <w:r w:rsidRPr="00772E3A">
        <w:rPr>
          <w:lang w:eastAsia="zh-CN"/>
        </w:rPr>
        <w:t>以上，不符合题意．</w:t>
      </w:r>
      <w:r w:rsidRPr="00772E3A">
        <w:rPr>
          <w:lang w:eastAsia="zh-CN"/>
        </w:rPr>
        <w:br/>
      </w:r>
      <w:r w:rsidRPr="00772E3A">
        <w:rPr>
          <w:lang w:eastAsia="zh-CN"/>
        </w:rPr>
        <w:t>故选</w:t>
      </w:r>
      <w:r w:rsidRPr="00772E3A">
        <w:rPr>
          <w:lang w:eastAsia="zh-CN"/>
        </w:rPr>
        <w:t>C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2.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D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【解析】【解答】体温计的玻璃泡与玻璃管之间有一段小细管，作用是使体温计能够离开人体读数，与灵敏度无关。选项</w:t>
      </w:r>
      <w:r w:rsidRPr="00772E3A">
        <w:rPr>
          <w:lang w:eastAsia="zh-CN"/>
        </w:rPr>
        <w:t>A</w:t>
      </w:r>
      <w:r w:rsidRPr="00772E3A">
        <w:rPr>
          <w:lang w:eastAsia="zh-CN"/>
        </w:rPr>
        <w:t>错误。</w:t>
      </w:r>
      <w:r w:rsidRPr="00772E3A">
        <w:rPr>
          <w:lang w:eastAsia="zh-CN"/>
        </w:rPr>
        <w:br/>
      </w:r>
      <w:r w:rsidRPr="00772E3A">
        <w:rPr>
          <w:lang w:eastAsia="zh-CN"/>
        </w:rPr>
        <w:t>玻璃泡做小些，液体体积的变化量就变小了，液柱在玻璃管内变化的高度就变小了，灵敏度变小。选项</w:t>
      </w:r>
      <w:r w:rsidRPr="00772E3A">
        <w:rPr>
          <w:lang w:eastAsia="zh-CN"/>
        </w:rPr>
        <w:t>B</w:t>
      </w:r>
      <w:r w:rsidRPr="00772E3A">
        <w:rPr>
          <w:lang w:eastAsia="zh-CN"/>
        </w:rPr>
        <w:t>错误。</w:t>
      </w:r>
      <w:r w:rsidRPr="00772E3A">
        <w:rPr>
          <w:lang w:eastAsia="zh-CN"/>
        </w:rPr>
        <w:br/>
      </w:r>
      <w:r w:rsidRPr="00772E3A">
        <w:rPr>
          <w:lang w:eastAsia="zh-CN"/>
        </w:rPr>
        <w:t>玻璃管内径做得粗些，液柱在其中变化的高度就变小了，灵敏度变小。选项</w:t>
      </w:r>
      <w:r w:rsidRPr="00772E3A">
        <w:rPr>
          <w:lang w:eastAsia="zh-CN"/>
        </w:rPr>
        <w:t>C</w:t>
      </w:r>
      <w:r w:rsidRPr="00772E3A">
        <w:rPr>
          <w:lang w:eastAsia="zh-CN"/>
        </w:rPr>
        <w:t>错误。</w:t>
      </w:r>
      <w:r w:rsidRPr="00772E3A">
        <w:rPr>
          <w:lang w:eastAsia="zh-CN"/>
        </w:rPr>
        <w:br/>
      </w:r>
      <w:r w:rsidRPr="00772E3A">
        <w:rPr>
          <w:lang w:eastAsia="zh-CN"/>
        </w:rPr>
        <w:t>故选：</w:t>
      </w:r>
      <w:r w:rsidRPr="00772E3A">
        <w:rPr>
          <w:lang w:eastAsia="zh-CN"/>
        </w:rPr>
        <w:t>D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3.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C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【解析】【解答】温度高低与物体的状态没关。故选</w:t>
      </w:r>
      <w:r w:rsidRPr="00772E3A">
        <w:rPr>
          <w:lang w:eastAsia="zh-CN"/>
        </w:rPr>
        <w:t>C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【分析】温度表示物体冷热程度</w:t>
      </w:r>
      <w:r w:rsidRPr="00772E3A">
        <w:rPr>
          <w:lang w:eastAsia="zh-CN"/>
        </w:rPr>
        <w:t>，与物体的状态没关。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4.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A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</w:t>
      </w:r>
      <w:r w:rsidRPr="00772E3A">
        <w:rPr>
          <w:lang w:eastAsia="zh-CN"/>
        </w:rPr>
        <w:t>A</w:t>
      </w:r>
      <w:r w:rsidRPr="00772E3A">
        <w:rPr>
          <w:lang w:eastAsia="zh-CN"/>
        </w:rPr>
        <w:t>、温度计下端有一个玻璃泡，玻璃泡里装的是液体，当接触温度高的物体时，玻璃泡里的液体受热体积膨胀，液体就沿细管上升；当接触温度低的物体时，玻璃泡里的液体遇冷体积缩小，液体就沿细管下降．所以液体温度计的原理是根据液体的热胀冷缩的性质制成的，故</w:t>
      </w:r>
      <w:r w:rsidRPr="00772E3A">
        <w:rPr>
          <w:lang w:eastAsia="zh-CN"/>
        </w:rPr>
        <w:t>A</w:t>
      </w:r>
      <w:r w:rsidRPr="00772E3A">
        <w:rPr>
          <w:lang w:eastAsia="zh-CN"/>
        </w:rPr>
        <w:t>正确；</w:t>
      </w:r>
      <w:r w:rsidRPr="00772E3A">
        <w:rPr>
          <w:lang w:eastAsia="zh-CN"/>
        </w:rPr>
        <w:t xml:space="preserve">  B</w:t>
      </w:r>
      <w:r w:rsidRPr="00772E3A">
        <w:rPr>
          <w:lang w:eastAsia="zh-CN"/>
        </w:rPr>
        <w:t>、摄氏温标是把一标准大气压下冰水混合物的温度规定为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，故</w:t>
      </w:r>
      <w:r w:rsidRPr="00772E3A">
        <w:rPr>
          <w:lang w:eastAsia="zh-CN"/>
        </w:rPr>
        <w:t>B</w:t>
      </w:r>
      <w:r w:rsidRPr="00772E3A">
        <w:rPr>
          <w:lang w:eastAsia="zh-CN"/>
        </w:rPr>
        <w:t>错误；</w:t>
      </w:r>
      <w:r w:rsidRPr="00772E3A">
        <w:rPr>
          <w:lang w:eastAsia="zh-CN"/>
        </w:rPr>
        <w:br/>
        <w:t>C</w:t>
      </w:r>
      <w:r w:rsidRPr="00772E3A">
        <w:rPr>
          <w:lang w:eastAsia="zh-CN"/>
        </w:rPr>
        <w:t>、摄氏温标是把一标准大气压下沸水的温度规定为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，故</w:t>
      </w:r>
      <w:r w:rsidRPr="00772E3A">
        <w:rPr>
          <w:lang w:eastAsia="zh-CN"/>
        </w:rPr>
        <w:t>C</w:t>
      </w:r>
      <w:r w:rsidRPr="00772E3A">
        <w:rPr>
          <w:lang w:eastAsia="zh-CN"/>
        </w:rPr>
        <w:t>错误；</w:t>
      </w:r>
      <w:r w:rsidRPr="00772E3A">
        <w:rPr>
          <w:lang w:eastAsia="zh-CN"/>
        </w:rPr>
        <w:br/>
      </w:r>
      <w:r w:rsidRPr="00772E3A">
        <w:rPr>
          <w:lang w:eastAsia="zh-CN"/>
        </w:rPr>
        <w:lastRenderedPageBreak/>
        <w:t>D</w:t>
      </w:r>
      <w:r w:rsidRPr="00772E3A">
        <w:rPr>
          <w:lang w:eastAsia="zh-CN"/>
        </w:rPr>
        <w:t>、因为水在</w:t>
      </w:r>
      <w:r w:rsidRPr="00772E3A">
        <w:rPr>
          <w:lang w:eastAsia="zh-CN"/>
        </w:rPr>
        <w:t>0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4℃</w:t>
      </w:r>
      <w:r w:rsidRPr="00772E3A">
        <w:rPr>
          <w:lang w:eastAsia="zh-CN"/>
        </w:rPr>
        <w:t>时具有反常膨</w:t>
      </w:r>
      <w:r w:rsidRPr="00772E3A">
        <w:rPr>
          <w:lang w:eastAsia="zh-CN"/>
        </w:rPr>
        <w:t>胀的特点，此范围的温度不能正确测量，同时温度过低水结冰时，还可能胀破温度计，故</w:t>
      </w:r>
      <w:r w:rsidRPr="00772E3A">
        <w:rPr>
          <w:lang w:eastAsia="zh-CN"/>
        </w:rPr>
        <w:t>D</w:t>
      </w:r>
      <w:r w:rsidRPr="00772E3A">
        <w:rPr>
          <w:lang w:eastAsia="zh-CN"/>
        </w:rPr>
        <w:t>错误．</w:t>
      </w:r>
      <w:r w:rsidRPr="00772E3A">
        <w:rPr>
          <w:lang w:eastAsia="zh-CN"/>
        </w:rPr>
        <w:br/>
      </w:r>
      <w:r w:rsidRPr="00772E3A">
        <w:rPr>
          <w:lang w:eastAsia="zh-CN"/>
        </w:rPr>
        <w:t>故选</w:t>
      </w:r>
      <w:r w:rsidRPr="00772E3A">
        <w:rPr>
          <w:lang w:eastAsia="zh-CN"/>
        </w:rPr>
        <w:t>A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【分析】液体温度计是根据液体热胀冷缩的性质制成的；摄氏温标是把冰水混合物的温度规定为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，把沸水的温度规定为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；水在</w:t>
      </w:r>
      <w:r w:rsidRPr="00772E3A">
        <w:rPr>
          <w:lang w:eastAsia="zh-CN"/>
        </w:rPr>
        <w:t>0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4℃</w:t>
      </w:r>
      <w:r w:rsidRPr="00772E3A">
        <w:rPr>
          <w:lang w:eastAsia="zh-CN"/>
        </w:rPr>
        <w:t>具有热缩冷胀的反常膨胀特点．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5.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A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【解析】【解答】由于此题中中途没甩就连续测量，使三个人体温都是</w:t>
      </w:r>
      <w:r w:rsidRPr="00772E3A">
        <w:rPr>
          <w:lang w:eastAsia="zh-CN"/>
        </w:rPr>
        <w:t>39.5 ℃</w:t>
      </w:r>
      <w:r w:rsidRPr="00772E3A">
        <w:rPr>
          <w:lang w:eastAsia="zh-CN"/>
        </w:rPr>
        <w:t>，说明乙、丙二人的体温都未超过</w:t>
      </w:r>
      <w:r w:rsidRPr="00772E3A">
        <w:rPr>
          <w:lang w:eastAsia="zh-CN"/>
        </w:rPr>
        <w:t>39.5 ℃</w:t>
      </w:r>
      <w:r w:rsidRPr="00772E3A">
        <w:rPr>
          <w:lang w:eastAsia="zh-CN"/>
        </w:rPr>
        <w:t>（未超过说明是等于或低于</w:t>
      </w:r>
      <w:r w:rsidRPr="00772E3A">
        <w:rPr>
          <w:lang w:eastAsia="zh-CN"/>
        </w:rPr>
        <w:t>39.5 ℃</w:t>
      </w:r>
      <w:r w:rsidRPr="00772E3A">
        <w:rPr>
          <w:lang w:eastAsia="zh-CN"/>
        </w:rPr>
        <w:t>），而甲是初测的，他的温度是</w:t>
      </w:r>
      <w:r w:rsidRPr="00772E3A">
        <w:rPr>
          <w:lang w:eastAsia="zh-CN"/>
        </w:rPr>
        <w:t>39.5 ℃.</w:t>
      </w:r>
      <w:r w:rsidRPr="00772E3A">
        <w:rPr>
          <w:lang w:eastAsia="zh-CN"/>
        </w:rPr>
        <w:br/>
      </w:r>
      <w:r w:rsidRPr="00772E3A">
        <w:rPr>
          <w:lang w:eastAsia="zh-CN"/>
        </w:rPr>
        <w:t>故答案为：</w:t>
      </w:r>
      <w:r w:rsidRPr="00772E3A">
        <w:rPr>
          <w:lang w:eastAsia="zh-CN"/>
        </w:rPr>
        <w:t>A</w:t>
      </w:r>
      <w:r w:rsidRPr="00772E3A">
        <w:rPr>
          <w:lang w:eastAsia="zh-CN"/>
        </w:rPr>
        <w:t>。【分析】由于体温计有一段</w:t>
      </w:r>
      <w:r w:rsidRPr="00772E3A">
        <w:rPr>
          <w:lang w:eastAsia="zh-CN"/>
        </w:rPr>
        <w:t>弯曲的细缩口，所以上升后的水银柱不甩不会回到玻璃泡中，由此决定了体温计的水银柱</w:t>
      </w:r>
      <w:r w:rsidRPr="00772E3A">
        <w:rPr>
          <w:lang w:eastAsia="zh-CN"/>
        </w:rPr>
        <w:t>"</w:t>
      </w:r>
      <w:r w:rsidRPr="00772E3A">
        <w:rPr>
          <w:lang w:eastAsia="zh-CN"/>
        </w:rPr>
        <w:t>只上不下</w:t>
      </w:r>
      <w:r w:rsidRPr="00772E3A">
        <w:rPr>
          <w:lang w:eastAsia="zh-CN"/>
        </w:rPr>
        <w:t>"</w:t>
      </w:r>
      <w:r w:rsidRPr="00772E3A">
        <w:rPr>
          <w:lang w:eastAsia="zh-CN"/>
        </w:rPr>
        <w:t>的特殊性质，使用体温计测量体温时要先甩一甩。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6.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B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【解析】【分析】本题考查对温度的估测，根据夏天早晨宿迁气温来估测水的温度。由于宿迁夏天早晨的气温较高，自来水的温度略低于气温。</w:t>
      </w:r>
      <w:r w:rsidRPr="00772E3A">
        <w:rPr>
          <w:lang w:eastAsia="zh-CN"/>
        </w:rPr>
        <w:br/>
      </w:r>
      <w:r w:rsidRPr="00772E3A">
        <w:rPr>
          <w:lang w:eastAsia="zh-CN"/>
        </w:rPr>
        <w:t>【点评】估测法是利用物理概念、规律、物理常数和常识对物理量的数值、数量级进行快速计算以及对取值范围合理估测的方法。对温度的估测是估测题的一种，要求多积累一些生活中常见的温度值。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7.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C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</w:t>
      </w:r>
      <w:r w:rsidRPr="00772E3A">
        <w:rPr>
          <w:lang w:eastAsia="zh-CN"/>
        </w:rPr>
        <w:br/>
      </w:r>
      <w:r w:rsidRPr="00772E3A">
        <w:rPr>
          <w:lang w:eastAsia="zh-CN"/>
        </w:rPr>
        <w:t>人体的正常体温约为</w:t>
      </w:r>
      <w:r w:rsidRPr="00772E3A">
        <w:rPr>
          <w:lang w:eastAsia="zh-CN"/>
        </w:rPr>
        <w:t>37℃</w:t>
      </w:r>
      <w:r w:rsidRPr="00772E3A">
        <w:rPr>
          <w:lang w:eastAsia="zh-CN"/>
        </w:rPr>
        <w:t>左右，变化幅度很小．</w:t>
      </w:r>
      <w:r w:rsidRPr="00772E3A">
        <w:rPr>
          <w:lang w:eastAsia="zh-CN"/>
        </w:rPr>
        <w:br/>
      </w:r>
      <w:r w:rsidRPr="00772E3A">
        <w:rPr>
          <w:lang w:eastAsia="zh-CN"/>
        </w:rPr>
        <w:t>故选</w:t>
      </w:r>
      <w:r w:rsidRPr="00772E3A">
        <w:rPr>
          <w:lang w:eastAsia="zh-CN"/>
        </w:rPr>
        <w:t>C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【分析】人体的正常体温约为</w:t>
      </w:r>
      <w:r w:rsidRPr="00772E3A">
        <w:rPr>
          <w:lang w:eastAsia="zh-CN"/>
        </w:rPr>
        <w:t>37℃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8.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A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</w:t>
      </w:r>
      <w:r w:rsidRPr="00772E3A">
        <w:rPr>
          <w:lang w:eastAsia="zh-CN"/>
        </w:rPr>
        <w:t>A</w:t>
      </w:r>
      <w:r w:rsidRPr="00772E3A">
        <w:rPr>
          <w:lang w:eastAsia="zh-CN"/>
        </w:rPr>
        <w:t>、实验用温度计测温度时，温度计的玻璃泡不能离开被测液体，故</w:t>
      </w:r>
      <w:r w:rsidRPr="00772E3A">
        <w:rPr>
          <w:lang w:eastAsia="zh-CN"/>
        </w:rPr>
        <w:t>A</w:t>
      </w:r>
      <w:r w:rsidRPr="00772E3A">
        <w:rPr>
          <w:lang w:eastAsia="zh-CN"/>
        </w:rPr>
        <w:t>正确；</w:t>
      </w:r>
      <w:r w:rsidRPr="00772E3A">
        <w:rPr>
          <w:lang w:eastAsia="zh-CN"/>
        </w:rPr>
        <w:br/>
        <w:t>B</w:t>
      </w:r>
      <w:r w:rsidRPr="00772E3A">
        <w:rPr>
          <w:lang w:eastAsia="zh-CN"/>
        </w:rPr>
        <w:t>、由于体温计的特殊构造，读数时，可以离开人体读数，故</w:t>
      </w:r>
      <w:r w:rsidRPr="00772E3A">
        <w:rPr>
          <w:lang w:eastAsia="zh-CN"/>
        </w:rPr>
        <w:t>B</w:t>
      </w:r>
      <w:r w:rsidRPr="00772E3A">
        <w:rPr>
          <w:lang w:eastAsia="zh-CN"/>
        </w:rPr>
        <w:t>错误；</w:t>
      </w:r>
      <w:r w:rsidRPr="00772E3A">
        <w:rPr>
          <w:lang w:eastAsia="zh-CN"/>
        </w:rPr>
        <w:br/>
        <w:t>C</w:t>
      </w:r>
      <w:r w:rsidRPr="00772E3A">
        <w:rPr>
          <w:lang w:eastAsia="zh-CN"/>
        </w:rPr>
        <w:t>、体温计的测量范围是：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，而沸水的温度为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，故</w:t>
      </w:r>
      <w:r w:rsidRPr="00772E3A">
        <w:rPr>
          <w:lang w:eastAsia="zh-CN"/>
        </w:rPr>
        <w:t>C</w:t>
      </w:r>
      <w:r w:rsidRPr="00772E3A">
        <w:rPr>
          <w:lang w:eastAsia="zh-CN"/>
        </w:rPr>
        <w:t>错误；</w:t>
      </w:r>
      <w:r w:rsidRPr="00772E3A">
        <w:rPr>
          <w:lang w:eastAsia="zh-CN"/>
        </w:rPr>
        <w:br/>
        <w:t>D</w:t>
      </w:r>
      <w:r w:rsidRPr="00772E3A">
        <w:rPr>
          <w:lang w:eastAsia="zh-CN"/>
        </w:rPr>
        <w:t>、体温计的测量范围是：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，而冰水混合物的温度为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，超出了它的测量范围，故</w:t>
      </w:r>
      <w:r w:rsidRPr="00772E3A">
        <w:rPr>
          <w:lang w:eastAsia="zh-CN"/>
        </w:rPr>
        <w:t>D</w:t>
      </w:r>
      <w:r w:rsidRPr="00772E3A">
        <w:rPr>
          <w:lang w:eastAsia="zh-CN"/>
        </w:rPr>
        <w:t>错误．</w:t>
      </w:r>
      <w:r w:rsidRPr="00772E3A">
        <w:rPr>
          <w:lang w:eastAsia="zh-CN"/>
        </w:rPr>
        <w:br/>
      </w:r>
      <w:r w:rsidRPr="00772E3A">
        <w:rPr>
          <w:lang w:eastAsia="zh-CN"/>
        </w:rPr>
        <w:t>故选</w:t>
      </w:r>
      <w:r w:rsidRPr="00772E3A">
        <w:rPr>
          <w:lang w:eastAsia="zh-CN"/>
        </w:rPr>
        <w:t>A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）实验用温度计测温度时，玻璃泡不能离开被测液体；体</w:t>
      </w:r>
      <w:r w:rsidRPr="00772E3A">
        <w:rPr>
          <w:lang w:eastAsia="zh-CN"/>
        </w:rPr>
        <w:t>温计由于下方有一小细弯管，离开</w:t>
      </w:r>
      <w:r w:rsidRPr="00772E3A">
        <w:rPr>
          <w:lang w:eastAsia="zh-CN"/>
        </w:rPr>
        <w:lastRenderedPageBreak/>
        <w:t>人体后温度不会下降，因此可以离开人体读数．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）体温计的测量范围是：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，而实验用温度计的测量范围一般为﹣</w:t>
      </w:r>
      <w:r w:rsidRPr="00772E3A">
        <w:rPr>
          <w:lang w:eastAsia="zh-CN"/>
        </w:rPr>
        <w:t>15℃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9.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D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</w:t>
      </w:r>
      <w:r w:rsidRPr="00772E3A">
        <w:rPr>
          <w:lang w:eastAsia="zh-CN"/>
        </w:rPr>
        <w:t>A</w:t>
      </w:r>
      <w:r w:rsidRPr="00772E3A">
        <w:rPr>
          <w:lang w:eastAsia="zh-CN"/>
        </w:rPr>
        <w:t>、我国北方广大地区在冬天的气温都低于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，故测量范围的最低温度应小于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，故</w:t>
      </w:r>
      <w:r w:rsidRPr="00772E3A">
        <w:rPr>
          <w:lang w:eastAsia="zh-CN"/>
        </w:rPr>
        <w:t>A</w:t>
      </w:r>
      <w:r w:rsidRPr="00772E3A">
        <w:rPr>
          <w:lang w:eastAsia="zh-CN"/>
        </w:rPr>
        <w:t>是错误的；</w:t>
      </w:r>
      <w:r w:rsidRPr="00772E3A">
        <w:rPr>
          <w:lang w:eastAsia="zh-CN"/>
        </w:rPr>
        <w:t xml:space="preserve">  B</w:t>
      </w:r>
      <w:r w:rsidRPr="00772E3A">
        <w:rPr>
          <w:lang w:eastAsia="zh-CN"/>
        </w:rPr>
        <w:t>、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是体温计的量程，无法用来测量冬天的环境范围，故</w:t>
      </w:r>
      <w:r w:rsidRPr="00772E3A">
        <w:rPr>
          <w:lang w:eastAsia="zh-CN"/>
        </w:rPr>
        <w:t>B</w:t>
      </w:r>
      <w:r w:rsidRPr="00772E3A">
        <w:rPr>
          <w:lang w:eastAsia="zh-CN"/>
        </w:rPr>
        <w:t>是错误的；</w:t>
      </w:r>
      <w:r w:rsidRPr="00772E3A">
        <w:rPr>
          <w:lang w:eastAsia="zh-CN"/>
        </w:rPr>
        <w:br/>
        <w:t>C</w:t>
      </w:r>
      <w:r w:rsidRPr="00772E3A">
        <w:rPr>
          <w:lang w:eastAsia="zh-CN"/>
        </w:rPr>
        <w:t>、在家庭中，无论南方和还是北方，夏天的最高温度一般为</w:t>
      </w:r>
      <w:r w:rsidRPr="00772E3A">
        <w:rPr>
          <w:lang w:eastAsia="zh-CN"/>
        </w:rPr>
        <w:t>40℃</w:t>
      </w:r>
      <w:r w:rsidRPr="00772E3A">
        <w:rPr>
          <w:lang w:eastAsia="zh-CN"/>
        </w:rPr>
        <w:t>左右，远远达不到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，故</w:t>
      </w:r>
      <w:r w:rsidRPr="00772E3A">
        <w:rPr>
          <w:lang w:eastAsia="zh-CN"/>
        </w:rPr>
        <w:t>C</w:t>
      </w:r>
      <w:r w:rsidRPr="00772E3A">
        <w:rPr>
          <w:lang w:eastAsia="zh-CN"/>
        </w:rPr>
        <w:t>是错误的；</w:t>
      </w:r>
      <w:r w:rsidRPr="00772E3A">
        <w:rPr>
          <w:lang w:eastAsia="zh-CN"/>
        </w:rPr>
        <w:br/>
        <w:t>D</w:t>
      </w:r>
      <w:r w:rsidRPr="00772E3A">
        <w:rPr>
          <w:lang w:eastAsia="zh-CN"/>
        </w:rPr>
        <w:t>、冬天，我国北方家庭里的温度</w:t>
      </w:r>
      <w:r w:rsidRPr="00772E3A">
        <w:rPr>
          <w:lang w:eastAsia="zh-CN"/>
        </w:rPr>
        <w:t>一般不会低于﹣</w:t>
      </w:r>
      <w:r w:rsidRPr="00772E3A">
        <w:rPr>
          <w:lang w:eastAsia="zh-CN"/>
        </w:rPr>
        <w:t>30℃</w:t>
      </w:r>
      <w:r w:rsidRPr="00772E3A">
        <w:rPr>
          <w:lang w:eastAsia="zh-CN"/>
        </w:rPr>
        <w:t>；夏天，南方的气温一般不高于</w:t>
      </w:r>
      <w:r w:rsidRPr="00772E3A">
        <w:rPr>
          <w:lang w:eastAsia="zh-CN"/>
        </w:rPr>
        <w:t>50℃</w:t>
      </w:r>
      <w:r w:rsidRPr="00772E3A">
        <w:rPr>
          <w:lang w:eastAsia="zh-CN"/>
        </w:rPr>
        <w:t>，所以</w:t>
      </w:r>
      <w:r w:rsidRPr="00772E3A">
        <w:rPr>
          <w:lang w:eastAsia="zh-CN"/>
        </w:rPr>
        <w:t>D</w:t>
      </w:r>
      <w:r w:rsidRPr="00772E3A">
        <w:rPr>
          <w:lang w:eastAsia="zh-CN"/>
        </w:rPr>
        <w:t>是正确的．</w:t>
      </w:r>
      <w:r w:rsidRPr="00772E3A">
        <w:rPr>
          <w:lang w:eastAsia="zh-CN"/>
        </w:rPr>
        <w:br/>
      </w:r>
      <w:r w:rsidRPr="00772E3A">
        <w:rPr>
          <w:lang w:eastAsia="zh-CN"/>
        </w:rPr>
        <w:t>故选</w:t>
      </w:r>
      <w:r w:rsidRPr="00772E3A">
        <w:rPr>
          <w:lang w:eastAsia="zh-CN"/>
        </w:rPr>
        <w:t>D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【分析】寒暑表是用来测量环境温度的，可以根据我国冬天和夏天温度来大致确定范围．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二、填空题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10.</w:t>
      </w:r>
      <w:r w:rsidRPr="00772E3A">
        <w:rPr>
          <w:lang w:eastAsia="zh-CN"/>
        </w:rPr>
        <w:t>【答案】冰水混合物；沸水；液体热胀冷缩；量程；分度值；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0.1℃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36.5℃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8</w:t>
      </w:r>
      <w:r w:rsidRPr="00772E3A">
        <w:rPr>
          <w:lang w:eastAsia="zh-CN"/>
        </w:rPr>
        <w:t>；﹣</w:t>
      </w:r>
      <w:r w:rsidRPr="00772E3A">
        <w:rPr>
          <w:lang w:eastAsia="zh-CN"/>
        </w:rPr>
        <w:t xml:space="preserve">3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）摄氏温度的规定：把一标准大气压下冰水混合物的温度规定为</w:t>
      </w:r>
      <w:r w:rsidRPr="00772E3A">
        <w:rPr>
          <w:lang w:eastAsia="zh-CN"/>
        </w:rPr>
        <w:t>0</w:t>
      </w:r>
      <w:r w:rsidRPr="00772E3A">
        <w:rPr>
          <w:lang w:eastAsia="zh-CN"/>
        </w:rPr>
        <w:t>度，把沸水的温度规定为</w:t>
      </w:r>
      <w:r w:rsidRPr="00772E3A">
        <w:rPr>
          <w:lang w:eastAsia="zh-CN"/>
        </w:rPr>
        <w:t>100</w:t>
      </w:r>
      <w:r w:rsidRPr="00772E3A">
        <w:rPr>
          <w:lang w:eastAsia="zh-CN"/>
        </w:rPr>
        <w:t>摄氏度，分别用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和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表示；（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）温度计是根据液体的热胀冷缩性质制成的；在使用温度计前要先观察其量程和分度值；（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）图</w:t>
      </w:r>
      <w:r w:rsidRPr="00772E3A">
        <w:rPr>
          <w:lang w:eastAsia="zh-CN"/>
        </w:rPr>
        <w:t>1</w:t>
      </w:r>
      <w:r w:rsidRPr="00772E3A">
        <w:rPr>
          <w:lang w:eastAsia="zh-CN"/>
        </w:rPr>
        <w:t>中，体温计的测量范围是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，分度值是</w:t>
      </w:r>
      <w:r w:rsidRPr="00772E3A">
        <w:rPr>
          <w:lang w:eastAsia="zh-CN"/>
        </w:rPr>
        <w:t>0.1℃</w:t>
      </w:r>
      <w:r w:rsidRPr="00772E3A">
        <w:rPr>
          <w:lang w:eastAsia="zh-CN"/>
        </w:rPr>
        <w:t>，示数是</w:t>
      </w:r>
      <w:r w:rsidRPr="00772E3A">
        <w:rPr>
          <w:lang w:eastAsia="zh-CN"/>
        </w:rPr>
        <w:t>36.5℃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 xml:space="preserve">  </w:t>
      </w:r>
      <w:r w:rsidRPr="00772E3A">
        <w:rPr>
          <w:lang w:eastAsia="zh-CN"/>
        </w:rPr>
        <w:t>图</w:t>
      </w:r>
      <w:r w:rsidRPr="00772E3A">
        <w:rPr>
          <w:lang w:eastAsia="zh-CN"/>
        </w:rPr>
        <w:t>2</w:t>
      </w:r>
      <w:r w:rsidRPr="00772E3A">
        <w:rPr>
          <w:lang w:eastAsia="zh-CN"/>
        </w:rPr>
        <w:t>中，甲温度计的分度值为</w:t>
      </w:r>
      <w:r w:rsidRPr="00772E3A">
        <w:rPr>
          <w:lang w:eastAsia="zh-CN"/>
        </w:rPr>
        <w:t>1℃</w:t>
      </w:r>
      <w:r w:rsidRPr="00772E3A">
        <w:rPr>
          <w:lang w:eastAsia="zh-CN"/>
        </w:rPr>
        <w:t>，且液柱在零刻度线的上方，因此该温度计的示数是</w:t>
      </w:r>
      <w:r w:rsidRPr="00772E3A">
        <w:rPr>
          <w:lang w:eastAsia="zh-CN"/>
        </w:rPr>
        <w:t>8℃</w:t>
      </w:r>
      <w:r w:rsidRPr="00772E3A">
        <w:rPr>
          <w:lang w:eastAsia="zh-CN"/>
        </w:rPr>
        <w:t>；乙温度计的分度值为</w:t>
      </w:r>
      <w:r w:rsidRPr="00772E3A">
        <w:rPr>
          <w:lang w:eastAsia="zh-CN"/>
        </w:rPr>
        <w:t>1℃</w:t>
      </w:r>
      <w:r w:rsidRPr="00772E3A">
        <w:rPr>
          <w:lang w:eastAsia="zh-CN"/>
        </w:rPr>
        <w:t>，且液柱在零刻度线的下方，因此该温度计的示数是﹣</w:t>
      </w:r>
      <w:r w:rsidRPr="00772E3A">
        <w:rPr>
          <w:lang w:eastAsia="zh-CN"/>
        </w:rPr>
        <w:t>3℃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故答案为：冰水混合物；沸水；液体热胀冷缩；量程；分度值；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0.1℃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36.5℃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8</w:t>
      </w:r>
      <w:r w:rsidRPr="00772E3A">
        <w:rPr>
          <w:lang w:eastAsia="zh-CN"/>
        </w:rPr>
        <w:t>；</w:t>
      </w:r>
      <w:r w:rsidRPr="00772E3A">
        <w:rPr>
          <w:lang w:eastAsia="zh-CN"/>
        </w:rPr>
        <w:t>-3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【分析】此题主要考查的是温度计的原理、正确读数及注意事项，（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）摄氏温度的规定：标准气压下，冰水混合物的温度是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，沸水温度是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）温度计是根据液体</w:t>
      </w:r>
      <w:r w:rsidRPr="00772E3A">
        <w:rPr>
          <w:lang w:eastAsia="zh-CN"/>
        </w:rPr>
        <w:t>的热胀冷缩性质制成的；温度计在使用前要先观察其量程和分度值；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）温度计的示数在量程的范围内，注意液柱是在零刻度线的上方还是下方；可根据这两点读出此温度计的示数．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11.</w:t>
      </w:r>
      <w:r w:rsidRPr="00772E3A">
        <w:rPr>
          <w:lang w:eastAsia="zh-CN"/>
        </w:rPr>
        <w:t>【答案】</w:t>
      </w:r>
      <w:r w:rsidRPr="00772E3A">
        <w:rPr>
          <w:lang w:eastAsia="zh-CN"/>
        </w:rPr>
        <w:t xml:space="preserve">baced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【解析】【解答】温度计的使用首先要估计所测物体的温度高低，然后根据估计的温度选取合适的温度计，再让温度计与被测物体充分接触，待温度计的示数稳定后再读数，然后取出温度计．故选</w:t>
      </w:r>
      <w:r w:rsidRPr="00772E3A">
        <w:rPr>
          <w:lang w:eastAsia="zh-CN"/>
        </w:rPr>
        <w:t>baced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【分析】利用温度计的具体使用过程即可确定其排列顺序．</w:t>
      </w:r>
    </w:p>
    <w:p w:rsidR="00785097" w:rsidRPr="00772E3A" w:rsidRDefault="00A52C54" w:rsidP="005458C3">
      <w:pPr>
        <w:spacing w:beforeLines="50" w:afterLines="50" w:line="360" w:lineRule="auto"/>
      </w:pPr>
      <w:r w:rsidRPr="00772E3A">
        <w:lastRenderedPageBreak/>
        <w:t>12.</w:t>
      </w:r>
      <w:r w:rsidRPr="00772E3A">
        <w:t>【答案】冰水混合物；沸水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【解析】【解答】解：摄氏温度的规定：把一标准大</w:t>
      </w:r>
      <w:r w:rsidRPr="00772E3A">
        <w:rPr>
          <w:lang w:eastAsia="zh-CN"/>
        </w:rPr>
        <w:t>气压下冰水混合物的温度规定为</w:t>
      </w:r>
      <w:r w:rsidRPr="00772E3A">
        <w:rPr>
          <w:lang w:eastAsia="zh-CN"/>
        </w:rPr>
        <w:t>0</w:t>
      </w:r>
      <w:r w:rsidRPr="00772E3A">
        <w:rPr>
          <w:lang w:eastAsia="zh-CN"/>
        </w:rPr>
        <w:t>度，把沸水的温度规定为</w:t>
      </w:r>
      <w:r w:rsidRPr="00772E3A">
        <w:rPr>
          <w:lang w:eastAsia="zh-CN"/>
        </w:rPr>
        <w:t>100</w:t>
      </w:r>
      <w:r w:rsidRPr="00772E3A">
        <w:rPr>
          <w:lang w:eastAsia="zh-CN"/>
        </w:rPr>
        <w:t>度，分别用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和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表示．故答案为：冰水混合物；沸水．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【分析】根据对摄氏温度的规定（冰水混合物的温度是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，一个标准气压下沸水温度是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）进行解答．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13.</w:t>
      </w:r>
      <w:r w:rsidRPr="00772E3A">
        <w:rPr>
          <w:lang w:eastAsia="zh-CN"/>
        </w:rPr>
        <w:t>【答案】体温计；</w:t>
      </w:r>
      <w:r w:rsidRPr="00772E3A">
        <w:rPr>
          <w:lang w:eastAsia="zh-CN"/>
        </w:rPr>
        <w:t>37.2℃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0.1℃</w:t>
      </w:r>
      <w:r w:rsidRPr="00772E3A">
        <w:rPr>
          <w:lang w:eastAsia="zh-CN"/>
        </w:rPr>
        <w:t>；可以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）如图所示的温度计叫体温计；量程为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，体温计分度值可以从</w:t>
      </w:r>
      <w:r w:rsidRPr="00772E3A">
        <w:rPr>
          <w:lang w:eastAsia="zh-CN"/>
        </w:rPr>
        <w:t>35</w:t>
      </w:r>
      <w:r w:rsidRPr="00772E3A">
        <w:rPr>
          <w:lang w:eastAsia="zh-CN"/>
        </w:rPr>
        <w:t>﹣﹣</w:t>
      </w:r>
      <w:r w:rsidRPr="00772E3A">
        <w:rPr>
          <w:lang w:eastAsia="zh-CN"/>
        </w:rPr>
        <w:t>36℃</w:t>
      </w:r>
      <w:r w:rsidRPr="00772E3A">
        <w:rPr>
          <w:lang w:eastAsia="zh-CN"/>
        </w:rPr>
        <w:t>之间有</w:t>
      </w:r>
      <w:r w:rsidRPr="00772E3A">
        <w:rPr>
          <w:lang w:eastAsia="zh-CN"/>
        </w:rPr>
        <w:t>10</w:t>
      </w:r>
      <w:r w:rsidRPr="00772E3A">
        <w:rPr>
          <w:lang w:eastAsia="zh-CN"/>
        </w:rPr>
        <w:t>个小格得出，每个小格为</w:t>
      </w:r>
      <w:r w:rsidRPr="00772E3A">
        <w:rPr>
          <w:lang w:eastAsia="zh-CN"/>
        </w:rPr>
        <w:t>0.1℃</w:t>
      </w:r>
      <w:r w:rsidRPr="00772E3A">
        <w:rPr>
          <w:lang w:eastAsia="zh-CN"/>
        </w:rPr>
        <w:t>，这就是分度值；（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）图中体温计的示数为</w:t>
      </w:r>
      <w:r w:rsidRPr="00772E3A">
        <w:rPr>
          <w:lang w:eastAsia="zh-CN"/>
        </w:rPr>
        <w:t>37.2℃</w:t>
      </w:r>
      <w:r w:rsidRPr="00772E3A">
        <w:rPr>
          <w:lang w:eastAsia="zh-CN"/>
        </w:rPr>
        <w:t>；（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）由于体温计液泡上方有缩口</w:t>
      </w:r>
      <w:r w:rsidRPr="00772E3A">
        <w:rPr>
          <w:lang w:eastAsia="zh-CN"/>
        </w:rPr>
        <w:t>，所以可以离开被测物体读数．</w:t>
      </w:r>
      <w:r w:rsidRPr="00772E3A">
        <w:rPr>
          <w:lang w:eastAsia="zh-CN"/>
        </w:rPr>
        <w:br/>
      </w:r>
      <w:r w:rsidRPr="00772E3A">
        <w:rPr>
          <w:lang w:eastAsia="zh-CN"/>
        </w:rPr>
        <w:t>故答案为：体温计；</w:t>
      </w:r>
      <w:r w:rsidRPr="00772E3A">
        <w:rPr>
          <w:lang w:eastAsia="zh-CN"/>
        </w:rPr>
        <w:t>37.2℃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；</w:t>
      </w:r>
      <w:r w:rsidRPr="00772E3A">
        <w:rPr>
          <w:lang w:eastAsia="zh-CN"/>
        </w:rPr>
        <w:t>0.1℃</w:t>
      </w:r>
      <w:r w:rsidRPr="00772E3A">
        <w:rPr>
          <w:lang w:eastAsia="zh-CN"/>
        </w:rPr>
        <w:t>；可以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）本题要从体温计的读数、分度值、读数时能否离开被测物体以及温度计原理来解答．（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）体温计的分度值是</w:t>
      </w:r>
      <w:r w:rsidRPr="00772E3A">
        <w:rPr>
          <w:lang w:eastAsia="zh-CN"/>
        </w:rPr>
        <w:t>0.1℃</w:t>
      </w:r>
      <w:r w:rsidRPr="00772E3A">
        <w:rPr>
          <w:lang w:eastAsia="zh-CN"/>
        </w:rPr>
        <w:t>，根据分度值和液面位置可以读出温度值，由于体温计液泡上方有缩口，所以可以离开被测物体读数，量程为</w:t>
      </w:r>
      <w:r w:rsidRPr="00772E3A">
        <w:rPr>
          <w:lang w:eastAsia="zh-CN"/>
        </w:rPr>
        <w:t>35℃</w:t>
      </w:r>
      <w:r w:rsidRPr="00772E3A">
        <w:rPr>
          <w:lang w:eastAsia="zh-CN"/>
        </w:rPr>
        <w:t>～</w:t>
      </w:r>
      <w:r w:rsidRPr="00772E3A">
        <w:rPr>
          <w:lang w:eastAsia="zh-CN"/>
        </w:rPr>
        <w:t>42℃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三、解答题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14.</w:t>
      </w:r>
      <w:r w:rsidRPr="00772E3A">
        <w:rPr>
          <w:lang w:eastAsia="zh-CN"/>
        </w:rPr>
        <w:t>【答案】解：（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）温度计一个小格表示的温度等于</w:t>
      </w:r>
      <w:r w:rsidR="005458C3">
        <w:rPr>
          <w:noProof/>
          <w:lang w:eastAsia="zh-CN"/>
        </w:rPr>
        <w:pict>
          <v:shape id="图片 21" o:spid="_x0000_i1045" type="#_x0000_t75" style="width:33.75pt;height:30.75pt;visibility:visible;mso-wrap-style:square">
            <v:imagedata r:id="rId16" o:title=""/>
          </v:shape>
        </w:pict>
      </w:r>
      <w:r w:rsidRPr="00772E3A">
        <w:rPr>
          <w:lang w:eastAsia="zh-CN"/>
        </w:rPr>
        <w:t xml:space="preserve">= </w:t>
      </w:r>
      <w:r w:rsidR="005458C3">
        <w:rPr>
          <w:noProof/>
          <w:lang w:eastAsia="zh-CN"/>
        </w:rPr>
        <w:pict>
          <v:shape id="图片 22" o:spid="_x0000_i1046" type="#_x0000_t75" style="width:15.75pt;height:30.75pt;visibility:visible;mso-wrap-style:square">
            <v:imagedata r:id="rId17" o:title=""/>
          </v:shape>
        </w:pict>
      </w:r>
      <w:r w:rsidRPr="00772E3A">
        <w:rPr>
          <w:lang w:eastAsia="zh-CN"/>
        </w:rPr>
        <w:t>℃</w:t>
      </w:r>
      <w:r w:rsidRPr="00772E3A">
        <w:rPr>
          <w:lang w:eastAsia="zh-CN"/>
        </w:rPr>
        <w:t>；温度计显示温度为</w:t>
      </w:r>
      <w:r w:rsidRPr="00772E3A">
        <w:rPr>
          <w:lang w:eastAsia="zh-CN"/>
        </w:rPr>
        <w:t>30℃</w:t>
      </w:r>
      <w:r w:rsidRPr="00772E3A">
        <w:rPr>
          <w:lang w:eastAsia="zh-CN"/>
        </w:rPr>
        <w:t>时，液体的实际温度是：</w:t>
      </w:r>
      <w:r w:rsidR="005458C3">
        <w:rPr>
          <w:noProof/>
          <w:lang w:eastAsia="zh-CN"/>
        </w:rPr>
        <w:pict>
          <v:shape id="图片 23" o:spid="_x0000_i1047" type="#_x0000_t75" style="width:15.75pt;height:30.75pt;visibility:visible;mso-wrap-style:square">
            <v:imagedata r:id="rId17" o:title=""/>
          </v:shape>
        </w:pict>
      </w:r>
      <w:r w:rsidRPr="00772E3A">
        <w:rPr>
          <w:lang w:eastAsia="zh-CN"/>
        </w:rPr>
        <w:t>℃×</w:t>
      </w:r>
      <w:r w:rsidRPr="00772E3A">
        <w:rPr>
          <w:lang w:eastAsia="zh-CN"/>
        </w:rPr>
        <w:t>（</w:t>
      </w:r>
      <w:r w:rsidRPr="00772E3A">
        <w:rPr>
          <w:lang w:eastAsia="zh-CN"/>
        </w:rPr>
        <w:t>30</w:t>
      </w:r>
      <w:r w:rsidRPr="00772E3A">
        <w:rPr>
          <w:lang w:eastAsia="zh-CN"/>
        </w:rPr>
        <w:t>﹣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</w:t>
      </w:r>
      <w:r w:rsidRPr="00772E3A">
        <w:rPr>
          <w:lang w:eastAsia="zh-CN"/>
        </w:rPr>
        <w:t>+0℃≈28.9℃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设外界的实际温度为</w:t>
      </w:r>
      <w:r w:rsidRPr="00772E3A">
        <w:rPr>
          <w:lang w:eastAsia="zh-CN"/>
        </w:rPr>
        <w:t>t</w:t>
      </w:r>
      <w:r w:rsidRPr="00772E3A">
        <w:rPr>
          <w:lang w:eastAsia="zh-CN"/>
        </w:rPr>
        <w:t>，则：</w:t>
      </w:r>
      <w:r w:rsidR="005458C3">
        <w:rPr>
          <w:noProof/>
          <w:lang w:eastAsia="zh-CN"/>
        </w:rPr>
        <w:pict>
          <v:shape id="图片 24" o:spid="_x0000_i1048" type="#_x0000_t75" style="width:15.75pt;height:30.75pt;visibility:visible;mso-wrap-style:square">
            <v:imagedata r:id="rId17" o:title=""/>
          </v:shape>
        </w:pict>
      </w:r>
      <w:r w:rsidRPr="00772E3A">
        <w:rPr>
          <w:lang w:eastAsia="zh-CN"/>
        </w:rPr>
        <w:t>℃×</w:t>
      </w:r>
      <w:r w:rsidRPr="00772E3A">
        <w:rPr>
          <w:lang w:eastAsia="zh-CN"/>
        </w:rPr>
        <w:t>（</w:t>
      </w:r>
      <w:r w:rsidRPr="00772E3A">
        <w:rPr>
          <w:lang w:eastAsia="zh-CN"/>
        </w:rPr>
        <w:t>t</w:t>
      </w:r>
      <w:r w:rsidRPr="00772E3A">
        <w:rPr>
          <w:lang w:eastAsia="zh-CN"/>
        </w:rPr>
        <w:t>﹣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</w:t>
      </w:r>
      <w:r w:rsidRPr="00772E3A">
        <w:rPr>
          <w:lang w:eastAsia="zh-CN"/>
        </w:rPr>
        <w:t>+0℃=t</w:t>
      </w:r>
      <w:r w:rsidRPr="00772E3A">
        <w:rPr>
          <w:lang w:eastAsia="zh-CN"/>
        </w:rPr>
        <w:t>，</w:t>
      </w:r>
      <w:r w:rsidRPr="00772E3A">
        <w:rPr>
          <w:lang w:eastAsia="zh-CN"/>
        </w:rPr>
        <w:br/>
      </w:r>
      <w:r w:rsidRPr="00772E3A">
        <w:rPr>
          <w:lang w:eastAsia="zh-CN"/>
        </w:rPr>
        <w:t>解得</w:t>
      </w:r>
      <w:r w:rsidRPr="00772E3A">
        <w:rPr>
          <w:lang w:eastAsia="zh-CN"/>
        </w:rPr>
        <w:t>t=40℃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答：这只温度计的实际分度值为</w:t>
      </w:r>
      <w:r w:rsidR="005458C3">
        <w:rPr>
          <w:noProof/>
          <w:lang w:eastAsia="zh-CN"/>
        </w:rPr>
        <w:pict>
          <v:shape id="图片 25" o:spid="_x0000_i1049" type="#_x0000_t75" style="width:15.75pt;height:30.75pt;visibility:visible;mso-wrap-style:square">
            <v:imagedata r:id="rId17" o:title=""/>
          </v:shape>
        </w:pict>
      </w:r>
      <w:r w:rsidRPr="00772E3A">
        <w:rPr>
          <w:lang w:eastAsia="zh-CN"/>
        </w:rPr>
        <w:t>℃</w:t>
      </w:r>
      <w:r w:rsidRPr="00772E3A">
        <w:rPr>
          <w:lang w:eastAsia="zh-CN"/>
        </w:rPr>
        <w:t>；这时所测物体的实际温度应该是</w:t>
      </w:r>
      <w:r w:rsidRPr="00772E3A">
        <w:rPr>
          <w:lang w:eastAsia="zh-CN"/>
        </w:rPr>
        <w:t>28.9℃</w:t>
      </w:r>
      <w:r w:rsidRPr="00772E3A">
        <w:rPr>
          <w:lang w:eastAsia="zh-CN"/>
        </w:rPr>
        <w:t>；如果在这只温度计上还存在一个刻度刚好等于实际温度，那么这个刻度是</w:t>
      </w:r>
      <w:r w:rsidRPr="00772E3A">
        <w:rPr>
          <w:lang w:eastAsia="zh-CN"/>
        </w:rPr>
        <w:t xml:space="preserve">40℃  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【解析】【分析】（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）在标准大气压下水的沸点为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，水的凝固点为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和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之间有</w:t>
      </w:r>
      <w:r w:rsidRPr="00772E3A">
        <w:rPr>
          <w:lang w:eastAsia="zh-CN"/>
        </w:rPr>
        <w:t>100</w:t>
      </w:r>
      <w:r w:rsidRPr="00772E3A">
        <w:rPr>
          <w:lang w:eastAsia="zh-CN"/>
        </w:rPr>
        <w:t>等份，每一份代表</w:t>
      </w:r>
      <w:r w:rsidRPr="00772E3A">
        <w:rPr>
          <w:lang w:eastAsia="zh-CN"/>
        </w:rPr>
        <w:t>1℃</w:t>
      </w:r>
      <w:r w:rsidRPr="00772E3A">
        <w:rPr>
          <w:lang w:eastAsia="zh-CN"/>
        </w:rPr>
        <w:t>；而题中温度计测量冰水混合物体的温度是</w:t>
      </w:r>
      <w:r w:rsidRPr="00772E3A">
        <w:rPr>
          <w:lang w:eastAsia="zh-CN"/>
        </w:rPr>
        <w:t>4℃</w:t>
      </w:r>
      <w:r w:rsidRPr="00772E3A">
        <w:rPr>
          <w:lang w:eastAsia="zh-CN"/>
        </w:rPr>
        <w:t>，标准大气压沸水的温度是</w:t>
      </w:r>
      <w:r w:rsidRPr="00772E3A">
        <w:rPr>
          <w:lang w:eastAsia="zh-CN"/>
        </w:rPr>
        <w:t>94℃</w:t>
      </w:r>
      <w:r w:rsidRPr="00772E3A">
        <w:rPr>
          <w:lang w:eastAsia="zh-CN"/>
        </w:rPr>
        <w:t>，中间是</w:t>
      </w:r>
      <w:r w:rsidRPr="00772E3A">
        <w:rPr>
          <w:lang w:eastAsia="zh-CN"/>
        </w:rPr>
        <w:t>90</w:t>
      </w:r>
      <w:r w:rsidRPr="00772E3A">
        <w:rPr>
          <w:lang w:eastAsia="zh-CN"/>
        </w:rPr>
        <w:t>个小格，首先求出一个小格表示的温度；（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）温度计悬挂在教室显示温度是</w:t>
      </w:r>
      <w:r w:rsidRPr="00772E3A">
        <w:rPr>
          <w:lang w:eastAsia="zh-CN"/>
        </w:rPr>
        <w:t>30℃</w:t>
      </w:r>
      <w:r w:rsidRPr="00772E3A">
        <w:rPr>
          <w:lang w:eastAsia="zh-CN"/>
        </w:rPr>
        <w:t>，距离</w:t>
      </w:r>
      <w:r w:rsidRPr="00772E3A">
        <w:rPr>
          <w:lang w:eastAsia="zh-CN"/>
        </w:rPr>
        <w:t>4℃</w:t>
      </w:r>
      <w:r w:rsidRPr="00772E3A">
        <w:rPr>
          <w:lang w:eastAsia="zh-CN"/>
        </w:rPr>
        <w:t>有</w:t>
      </w:r>
      <w:r w:rsidRPr="00772E3A">
        <w:rPr>
          <w:lang w:eastAsia="zh-CN"/>
        </w:rPr>
        <w:t>26</w:t>
      </w:r>
      <w:r w:rsidRPr="00772E3A">
        <w:rPr>
          <w:lang w:eastAsia="zh-CN"/>
        </w:rPr>
        <w:t>个小格，求出</w:t>
      </w:r>
      <w:r w:rsidRPr="00772E3A">
        <w:rPr>
          <w:lang w:eastAsia="zh-CN"/>
        </w:rPr>
        <w:t>26</w:t>
      </w:r>
      <w:r w:rsidRPr="00772E3A">
        <w:rPr>
          <w:lang w:eastAsia="zh-CN"/>
        </w:rPr>
        <w:t>个小格</w:t>
      </w:r>
      <w:r w:rsidRPr="00772E3A">
        <w:rPr>
          <w:lang w:eastAsia="zh-CN"/>
        </w:rPr>
        <w:t>表示的温度加上温度计显示为</w:t>
      </w:r>
      <w:r w:rsidRPr="00772E3A">
        <w:rPr>
          <w:lang w:eastAsia="zh-CN"/>
        </w:rPr>
        <w:t>4℃</w:t>
      </w:r>
      <w:r w:rsidRPr="00772E3A">
        <w:rPr>
          <w:lang w:eastAsia="zh-CN"/>
        </w:rPr>
        <w:t>时的实际温度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，就是液体的实际温度；（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）根据物体的实际温度和显示温度是相等的，设这个温度是</w:t>
      </w:r>
      <w:r w:rsidRPr="00772E3A">
        <w:rPr>
          <w:lang w:eastAsia="zh-CN"/>
        </w:rPr>
        <w:t>t</w:t>
      </w:r>
      <w:r w:rsidRPr="00772E3A">
        <w:rPr>
          <w:lang w:eastAsia="zh-CN"/>
        </w:rPr>
        <w:t>，列一个方程，求出这个温度．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四、实验探究题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lastRenderedPageBreak/>
        <w:t>15.</w:t>
      </w:r>
      <w:r w:rsidRPr="00772E3A">
        <w:rPr>
          <w:lang w:eastAsia="zh-CN"/>
        </w:rPr>
        <w:t>【答案】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【解析】【解答】根据分析可知，用</w:t>
      </w:r>
      <w:r w:rsidRPr="00772E3A">
        <w:rPr>
          <w:lang w:eastAsia="zh-CN"/>
        </w:rPr>
        <w:t>“</w:t>
      </w:r>
      <w:r w:rsidRPr="00772E3A">
        <w:rPr>
          <w:lang w:eastAsia="zh-CN"/>
        </w:rPr>
        <w:t>温度计测水的温度</w:t>
      </w:r>
      <w:r w:rsidRPr="00772E3A">
        <w:rPr>
          <w:lang w:eastAsia="zh-CN"/>
        </w:rPr>
        <w:t>”</w:t>
      </w:r>
      <w:r w:rsidRPr="00772E3A">
        <w:rPr>
          <w:lang w:eastAsia="zh-CN"/>
        </w:rPr>
        <w:t>实验的步骤是：</w:t>
      </w:r>
      <w:r w:rsidRPr="00772E3A">
        <w:rPr>
          <w:lang w:eastAsia="zh-CN"/>
        </w:rPr>
        <w:t>BACED</w:t>
      </w:r>
      <w:r w:rsidRPr="00772E3A">
        <w:rPr>
          <w:lang w:eastAsia="zh-CN"/>
        </w:rPr>
        <w:t>．</w:t>
      </w:r>
      <w:r w:rsidRPr="00772E3A">
        <w:rPr>
          <w:lang w:eastAsia="zh-CN"/>
        </w:rPr>
        <w:br/>
      </w:r>
      <w:r w:rsidRPr="00772E3A">
        <w:rPr>
          <w:lang w:eastAsia="zh-CN"/>
        </w:rPr>
        <w:t>故答案为：</w:t>
      </w:r>
      <w:r w:rsidRPr="00772E3A">
        <w:rPr>
          <w:lang w:eastAsia="zh-CN"/>
        </w:rPr>
        <w:t>baced</w:t>
      </w:r>
      <w:r w:rsidRPr="00772E3A">
        <w:rPr>
          <w:lang w:eastAsia="zh-CN"/>
        </w:rPr>
        <w:t>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五、综合题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16.</w:t>
      </w:r>
      <w:r w:rsidRPr="00772E3A">
        <w:rPr>
          <w:lang w:eastAsia="zh-CN"/>
        </w:rPr>
        <w:t>【答案】（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</w:t>
      </w:r>
      <w:r w:rsidRPr="00772E3A">
        <w:rPr>
          <w:lang w:eastAsia="zh-CN"/>
        </w:rPr>
        <w:t>0</w:t>
      </w:r>
      <w:r w:rsidRPr="00772E3A">
        <w:rPr>
          <w:lang w:eastAsia="zh-CN"/>
        </w:rPr>
        <w:t>；</w:t>
      </w:r>
      <w:r w:rsidRPr="00772E3A">
        <w:rPr>
          <w:lang w:eastAsia="zh-CN"/>
        </w:rPr>
        <w:t>100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）液体热胀冷缩；煤油（酒清、煤油等）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）摄氏；</w:t>
      </w:r>
      <w:r w:rsidRPr="00772E3A">
        <w:rPr>
          <w:lang w:eastAsia="zh-CN"/>
        </w:rPr>
        <w:t>37℃</w:t>
      </w:r>
      <w:r w:rsidRPr="00772E3A">
        <w:rPr>
          <w:lang w:eastAsia="zh-CN"/>
        </w:rPr>
        <w:t>；三十七摄氏度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）玻璃泡；玻璃管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）摄氏温度的规定：把一标准大气压下冰水混合物的温度规定为</w:t>
      </w:r>
      <w:r w:rsidRPr="00772E3A">
        <w:rPr>
          <w:lang w:eastAsia="zh-CN"/>
        </w:rPr>
        <w:t>0</w:t>
      </w:r>
      <w:r w:rsidRPr="00772E3A">
        <w:rPr>
          <w:lang w:eastAsia="zh-CN"/>
        </w:rPr>
        <w:t>度，把沸水的温度规定为</w:t>
      </w:r>
      <w:r w:rsidRPr="00772E3A">
        <w:rPr>
          <w:lang w:eastAsia="zh-CN"/>
        </w:rPr>
        <w:t>100</w:t>
      </w:r>
      <w:r w:rsidRPr="00772E3A">
        <w:rPr>
          <w:lang w:eastAsia="zh-CN"/>
        </w:rPr>
        <w:t>度，分别用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和</w:t>
      </w:r>
      <w:r w:rsidRPr="00772E3A">
        <w:rPr>
          <w:lang w:eastAsia="zh-CN"/>
        </w:rPr>
        <w:t>100℃</w:t>
      </w:r>
      <w:r w:rsidRPr="00772E3A">
        <w:rPr>
          <w:lang w:eastAsia="zh-CN"/>
        </w:rPr>
        <w:t>表示．（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）常用的液体温度计都是利用利用液体的热胀冷缩制成的，最常见的液体有水银（如体温计）、酒精、煤油（如寒暑表）等．故答案为：液体的热胀冷缩；水银（酒清、煤油等）．（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）温度计上的字母</w:t>
      </w:r>
      <w:r w:rsidRPr="00772E3A">
        <w:rPr>
          <w:lang w:eastAsia="zh-CN"/>
        </w:rPr>
        <w:t>“℃”</w:t>
      </w:r>
      <w:r w:rsidRPr="00772E3A">
        <w:rPr>
          <w:lang w:eastAsia="zh-CN"/>
        </w:rPr>
        <w:t>表示这个温度计采用摄氏温度，人的正常体温是</w:t>
      </w:r>
      <w:r w:rsidRPr="00772E3A">
        <w:rPr>
          <w:lang w:eastAsia="zh-CN"/>
        </w:rPr>
        <w:t>37℃</w:t>
      </w:r>
      <w:r w:rsidRPr="00772E3A">
        <w:rPr>
          <w:lang w:eastAsia="zh-CN"/>
        </w:rPr>
        <w:t>，读作三十七摄氏度；（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）在酒精温度计的下端做一个较大的玻璃泡，里面盛满酒精，是为了使酒精热胀冷缩的总体积变化量增大；内径的玻璃管做得非常细，是为了使体积的变化</w:t>
      </w:r>
      <w:r w:rsidRPr="00772E3A">
        <w:rPr>
          <w:lang w:eastAsia="zh-CN"/>
        </w:rPr>
        <w:t>显示地更明显；温度升高，酒精体积增大时，管内酒精面的位置上升，温度降低，酒精体积收缩时，管内酒精面的位置下降．故答案为：（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</w:t>
      </w:r>
      <w:r w:rsidRPr="00772E3A">
        <w:rPr>
          <w:lang w:eastAsia="zh-CN"/>
        </w:rPr>
        <w:t>0</w:t>
      </w:r>
      <w:r w:rsidRPr="00772E3A">
        <w:rPr>
          <w:lang w:eastAsia="zh-CN"/>
        </w:rPr>
        <w:t>；</w:t>
      </w:r>
      <w:r w:rsidRPr="00772E3A">
        <w:rPr>
          <w:lang w:eastAsia="zh-CN"/>
        </w:rPr>
        <w:t>100</w:t>
      </w:r>
      <w:r w:rsidRPr="00772E3A">
        <w:rPr>
          <w:lang w:eastAsia="zh-CN"/>
        </w:rPr>
        <w:t>；（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）液体热胀冷缩；煤油（酒清、煤油等）；（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）摄氏；</w:t>
      </w:r>
      <w:r w:rsidRPr="00772E3A">
        <w:rPr>
          <w:lang w:eastAsia="zh-CN"/>
        </w:rPr>
        <w:t>37℃</w:t>
      </w:r>
      <w:r w:rsidRPr="00772E3A">
        <w:rPr>
          <w:lang w:eastAsia="zh-CN"/>
        </w:rPr>
        <w:t>；三十七摄氏度；（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）玻璃泡；玻璃管．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）物体的冷热程度叫温度．通常温度的单位叫摄氏度，摄氏单位是这样规定的：把标准大气压下，冰水混合物的温度规定为</w:t>
      </w:r>
      <w:r w:rsidRPr="00772E3A">
        <w:rPr>
          <w:lang w:eastAsia="zh-CN"/>
        </w:rPr>
        <w:t>0</w:t>
      </w:r>
      <w:r w:rsidRPr="00772E3A">
        <w:rPr>
          <w:lang w:eastAsia="zh-CN"/>
        </w:rPr>
        <w:t>度，把沸水的温度规定为</w:t>
      </w:r>
      <w:r w:rsidRPr="00772E3A">
        <w:rPr>
          <w:lang w:eastAsia="zh-CN"/>
        </w:rPr>
        <w:t>100</w:t>
      </w:r>
      <w:r w:rsidRPr="00772E3A">
        <w:rPr>
          <w:lang w:eastAsia="zh-CN"/>
        </w:rPr>
        <w:t>度．（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）常用的温度计都是液体温度计，其原理就是利用液体的热胀冷缩制成的．（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）温度计上的字母</w:t>
      </w:r>
      <w:r w:rsidRPr="00772E3A">
        <w:rPr>
          <w:lang w:eastAsia="zh-CN"/>
        </w:rPr>
        <w:t>“℃”</w:t>
      </w:r>
      <w:r w:rsidRPr="00772E3A">
        <w:rPr>
          <w:lang w:eastAsia="zh-CN"/>
        </w:rPr>
        <w:t>表示这个温度计采用摄氏温</w:t>
      </w:r>
      <w:r w:rsidRPr="00772E3A">
        <w:rPr>
          <w:lang w:eastAsia="zh-CN"/>
        </w:rPr>
        <w:t>度，人的正常体温是</w:t>
      </w:r>
      <w:r w:rsidRPr="00772E3A">
        <w:rPr>
          <w:lang w:eastAsia="zh-CN"/>
        </w:rPr>
        <w:t>37℃</w:t>
      </w:r>
      <w:r w:rsidRPr="00772E3A">
        <w:rPr>
          <w:lang w:eastAsia="zh-CN"/>
        </w:rPr>
        <w:t>．（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）一般的液体都遵循热胀冷缩的规律，实验室温度计就是根据酒精的这一性质制成的．为了使酒精的热胀冷缩效果放大容易观察，我们在制作温度计时设计了相应的结构特点．</w:t>
      </w:r>
    </w:p>
    <w:p w:rsidR="00785097" w:rsidRPr="00772E3A" w:rsidRDefault="00A52C54" w:rsidP="005458C3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17.</w:t>
      </w:r>
      <w:r w:rsidRPr="00772E3A">
        <w:rPr>
          <w:lang w:eastAsia="zh-CN"/>
        </w:rPr>
        <w:t>【答案】（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）热胀冷缩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）左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</w:t>
      </w:r>
      <w:r w:rsidRPr="00772E3A">
        <w:rPr>
          <w:lang w:eastAsia="zh-CN"/>
        </w:rPr>
        <w:t>0</w:t>
      </w:r>
      <w:r w:rsidRPr="00772E3A">
        <w:rPr>
          <w:lang w:eastAsia="zh-CN"/>
        </w:rPr>
        <w:br/>
      </w:r>
      <w:r w:rsidRPr="00772E3A">
        <w:rPr>
          <w:lang w:eastAsia="zh-CN"/>
        </w:rPr>
        <w:t>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）会</w:t>
      </w:r>
    </w:p>
    <w:p w:rsidR="00785097" w:rsidRPr="00772E3A" w:rsidRDefault="00A52C54" w:rsidP="005C73A2">
      <w:pPr>
        <w:spacing w:beforeLines="50" w:afterLines="50" w:line="360" w:lineRule="auto"/>
        <w:rPr>
          <w:lang w:eastAsia="zh-CN"/>
        </w:rPr>
      </w:pPr>
      <w:r w:rsidRPr="00772E3A">
        <w:rPr>
          <w:lang w:eastAsia="zh-CN"/>
        </w:rPr>
        <w:t>【解析】【解答】解：（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）这是个气体温度计，所以是根据气体的热胀冷缩来测量温度的．（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）温度升高时，瓶内气体就要膨胀，所以会把液柱向左推．（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）冰水混合物的温度为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，所以此处的刻度应标</w:t>
      </w:r>
      <w:r w:rsidRPr="00772E3A">
        <w:rPr>
          <w:lang w:eastAsia="zh-CN"/>
        </w:rPr>
        <w:t>0℃</w:t>
      </w:r>
      <w:r w:rsidRPr="00772E3A">
        <w:rPr>
          <w:lang w:eastAsia="zh-CN"/>
        </w:rPr>
        <w:t>．（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</w:t>
      </w:r>
      <w:r w:rsidRPr="00772E3A">
        <w:rPr>
          <w:lang w:eastAsia="zh-CN"/>
        </w:rPr>
        <w:lastRenderedPageBreak/>
        <w:t>当瓶外气压变化时，瓶内空气是不变的，所以会引起液柱位置的移动，故此温</w:t>
      </w:r>
      <w:r w:rsidRPr="00772E3A">
        <w:rPr>
          <w:lang w:eastAsia="zh-CN"/>
        </w:rPr>
        <w:t>度计测量温度时会受到大气压的影响．故答案：（</w:t>
      </w:r>
      <w:r w:rsidRPr="00772E3A">
        <w:rPr>
          <w:lang w:eastAsia="zh-CN"/>
        </w:rPr>
        <w:t>1</w:t>
      </w:r>
      <w:r w:rsidRPr="00772E3A">
        <w:rPr>
          <w:lang w:eastAsia="zh-CN"/>
        </w:rPr>
        <w:t>）热胀冷缩；（</w:t>
      </w:r>
      <w:r w:rsidRPr="00772E3A">
        <w:rPr>
          <w:lang w:eastAsia="zh-CN"/>
        </w:rPr>
        <w:t>2</w:t>
      </w:r>
      <w:r w:rsidRPr="00772E3A">
        <w:rPr>
          <w:lang w:eastAsia="zh-CN"/>
        </w:rPr>
        <w:t>）左；（</w:t>
      </w:r>
      <w:r w:rsidRPr="00772E3A">
        <w:rPr>
          <w:lang w:eastAsia="zh-CN"/>
        </w:rPr>
        <w:t>3</w:t>
      </w:r>
      <w:r w:rsidRPr="00772E3A">
        <w:rPr>
          <w:lang w:eastAsia="zh-CN"/>
        </w:rPr>
        <w:t>）</w:t>
      </w:r>
      <w:r w:rsidRPr="00772E3A">
        <w:rPr>
          <w:lang w:eastAsia="zh-CN"/>
        </w:rPr>
        <w:t>0</w:t>
      </w:r>
      <w:r w:rsidRPr="00772E3A">
        <w:rPr>
          <w:lang w:eastAsia="zh-CN"/>
        </w:rPr>
        <w:t>；（</w:t>
      </w:r>
      <w:r w:rsidRPr="00772E3A">
        <w:rPr>
          <w:lang w:eastAsia="zh-CN"/>
        </w:rPr>
        <w:t>4</w:t>
      </w:r>
      <w:r w:rsidRPr="00772E3A">
        <w:rPr>
          <w:lang w:eastAsia="zh-CN"/>
        </w:rPr>
        <w:t>）会．</w:t>
      </w:r>
      <w:r w:rsidRPr="00772E3A">
        <w:rPr>
          <w:lang w:eastAsia="zh-CN"/>
        </w:rPr>
        <w:br/>
      </w:r>
      <w:r w:rsidRPr="00772E3A">
        <w:rPr>
          <w:lang w:eastAsia="zh-CN"/>
        </w:rPr>
        <w:t>【分析】我们通常用的液体温度计是根据液体的热胀冷缩原理制成的，而本题的温度计是利用空气的热胀冷缩原理，气体跟液体的差别在于会受到大气压的影响．</w:t>
      </w:r>
    </w:p>
    <w:sectPr w:rsidR="00785097" w:rsidRPr="00772E3A" w:rsidSect="005C73A2">
      <w:headerReference w:type="even" r:id="rId18"/>
      <w:headerReference w:type="default" r:id="rId19"/>
      <w:footerReference w:type="default" r:id="rId2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C54" w:rsidRDefault="00A52C54" w:rsidP="005C73A2">
      <w:pPr>
        <w:spacing w:after="0" w:line="240" w:lineRule="auto"/>
      </w:pPr>
      <w:r>
        <w:separator/>
      </w:r>
    </w:p>
  </w:endnote>
  <w:endnote w:type="continuationSeparator" w:id="1">
    <w:p w:rsidR="00A52C54" w:rsidRDefault="00A52C54" w:rsidP="005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97" w:rsidRDefault="00A52C54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C54" w:rsidRDefault="00A52C54" w:rsidP="005C73A2">
      <w:pPr>
        <w:spacing w:after="0" w:line="240" w:lineRule="auto"/>
      </w:pPr>
      <w:r>
        <w:separator/>
      </w:r>
    </w:p>
  </w:footnote>
  <w:footnote w:type="continuationSeparator" w:id="1">
    <w:p w:rsidR="00A52C54" w:rsidRDefault="00A52C54" w:rsidP="005C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97" w:rsidRDefault="005C73A2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785097" w:rsidRDefault="00A52C5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785097" w:rsidRDefault="00A52C54" w:rsidP="005458C3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785097" w:rsidRDefault="00A52C5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97" w:rsidRDefault="005458C3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A97"/>
    <w:multiLevelType w:val="hybridMultilevel"/>
    <w:tmpl w:val="39605F88"/>
    <w:lvl w:ilvl="0" w:tplc="B1463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4A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80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4B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E7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85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4F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CB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52F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CF9C4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CD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4D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68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E6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A85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61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45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80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5D1456B2">
      <w:start w:val="1"/>
      <w:numFmt w:val="decimal"/>
      <w:lvlText w:val="%1."/>
      <w:lvlJc w:val="left"/>
      <w:pPr>
        <w:ind w:left="720" w:hanging="360"/>
      </w:pPr>
    </w:lvl>
    <w:lvl w:ilvl="1" w:tplc="488EF19A" w:tentative="1">
      <w:start w:val="1"/>
      <w:numFmt w:val="lowerLetter"/>
      <w:lvlText w:val="%2."/>
      <w:lvlJc w:val="left"/>
      <w:pPr>
        <w:ind w:left="1440" w:hanging="360"/>
      </w:pPr>
    </w:lvl>
    <w:lvl w:ilvl="2" w:tplc="69A43712" w:tentative="1">
      <w:start w:val="1"/>
      <w:numFmt w:val="lowerRoman"/>
      <w:lvlText w:val="%3."/>
      <w:lvlJc w:val="right"/>
      <w:pPr>
        <w:ind w:left="2160" w:hanging="180"/>
      </w:pPr>
    </w:lvl>
    <w:lvl w:ilvl="3" w:tplc="162A8B26" w:tentative="1">
      <w:start w:val="1"/>
      <w:numFmt w:val="decimal"/>
      <w:lvlText w:val="%4."/>
      <w:lvlJc w:val="left"/>
      <w:pPr>
        <w:ind w:left="2880" w:hanging="360"/>
      </w:pPr>
    </w:lvl>
    <w:lvl w:ilvl="4" w:tplc="9D70700E" w:tentative="1">
      <w:start w:val="1"/>
      <w:numFmt w:val="lowerLetter"/>
      <w:lvlText w:val="%5."/>
      <w:lvlJc w:val="left"/>
      <w:pPr>
        <w:ind w:left="3600" w:hanging="360"/>
      </w:pPr>
    </w:lvl>
    <w:lvl w:ilvl="5" w:tplc="47AE6896" w:tentative="1">
      <w:start w:val="1"/>
      <w:numFmt w:val="lowerRoman"/>
      <w:lvlText w:val="%6."/>
      <w:lvlJc w:val="right"/>
      <w:pPr>
        <w:ind w:left="4320" w:hanging="180"/>
      </w:pPr>
    </w:lvl>
    <w:lvl w:ilvl="6" w:tplc="CB8EAAC6" w:tentative="1">
      <w:start w:val="1"/>
      <w:numFmt w:val="decimal"/>
      <w:lvlText w:val="%7."/>
      <w:lvlJc w:val="left"/>
      <w:pPr>
        <w:ind w:left="5040" w:hanging="360"/>
      </w:pPr>
    </w:lvl>
    <w:lvl w:ilvl="7" w:tplc="10BEC57E" w:tentative="1">
      <w:start w:val="1"/>
      <w:numFmt w:val="lowerLetter"/>
      <w:lvlText w:val="%8."/>
      <w:lvlJc w:val="left"/>
      <w:pPr>
        <w:ind w:left="5760" w:hanging="360"/>
      </w:pPr>
    </w:lvl>
    <w:lvl w:ilvl="8" w:tplc="0368E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ACB461C"/>
    <w:multiLevelType w:val="hybridMultilevel"/>
    <w:tmpl w:val="A638270A"/>
    <w:lvl w:ilvl="0" w:tplc="57C45F44">
      <w:start w:val="1"/>
      <w:numFmt w:val="decimal"/>
      <w:lvlText w:val="%1."/>
      <w:lvlJc w:val="left"/>
      <w:pPr>
        <w:ind w:left="720" w:hanging="360"/>
      </w:pPr>
    </w:lvl>
    <w:lvl w:ilvl="1" w:tplc="10968CAE" w:tentative="1">
      <w:start w:val="1"/>
      <w:numFmt w:val="lowerLetter"/>
      <w:lvlText w:val="%2."/>
      <w:lvlJc w:val="left"/>
      <w:pPr>
        <w:ind w:left="1440" w:hanging="360"/>
      </w:pPr>
    </w:lvl>
    <w:lvl w:ilvl="2" w:tplc="720A648C" w:tentative="1">
      <w:start w:val="1"/>
      <w:numFmt w:val="lowerRoman"/>
      <w:lvlText w:val="%3."/>
      <w:lvlJc w:val="right"/>
      <w:pPr>
        <w:ind w:left="2160" w:hanging="180"/>
      </w:pPr>
    </w:lvl>
    <w:lvl w:ilvl="3" w:tplc="E9D2D222" w:tentative="1">
      <w:start w:val="1"/>
      <w:numFmt w:val="decimal"/>
      <w:lvlText w:val="%4."/>
      <w:lvlJc w:val="left"/>
      <w:pPr>
        <w:ind w:left="2880" w:hanging="360"/>
      </w:pPr>
    </w:lvl>
    <w:lvl w:ilvl="4" w:tplc="F19A434A" w:tentative="1">
      <w:start w:val="1"/>
      <w:numFmt w:val="lowerLetter"/>
      <w:lvlText w:val="%5."/>
      <w:lvlJc w:val="left"/>
      <w:pPr>
        <w:ind w:left="3600" w:hanging="360"/>
      </w:pPr>
    </w:lvl>
    <w:lvl w:ilvl="5" w:tplc="BE78A90A" w:tentative="1">
      <w:start w:val="1"/>
      <w:numFmt w:val="lowerRoman"/>
      <w:lvlText w:val="%6."/>
      <w:lvlJc w:val="right"/>
      <w:pPr>
        <w:ind w:left="4320" w:hanging="180"/>
      </w:pPr>
    </w:lvl>
    <w:lvl w:ilvl="6" w:tplc="62C4729C" w:tentative="1">
      <w:start w:val="1"/>
      <w:numFmt w:val="decimal"/>
      <w:lvlText w:val="%7."/>
      <w:lvlJc w:val="left"/>
      <w:pPr>
        <w:ind w:left="5040" w:hanging="360"/>
      </w:pPr>
    </w:lvl>
    <w:lvl w:ilvl="7" w:tplc="5AAE22E0" w:tentative="1">
      <w:start w:val="1"/>
      <w:numFmt w:val="lowerLetter"/>
      <w:lvlText w:val="%8."/>
      <w:lvlJc w:val="left"/>
      <w:pPr>
        <w:ind w:left="5760" w:hanging="360"/>
      </w:pPr>
    </w:lvl>
    <w:lvl w:ilvl="8" w:tplc="457035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3A2"/>
    <w:rsid w:val="005458C3"/>
    <w:rsid w:val="005C73A2"/>
    <w:rsid w:val="00A5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A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C7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C73A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5C73A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5C73A2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5C73A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C73A2"/>
    <w:rPr>
      <w:sz w:val="18"/>
      <w:szCs w:val="18"/>
    </w:rPr>
  </w:style>
  <w:style w:type="paragraph" w:customStyle="1" w:styleId="1">
    <w:name w:val="正文1"/>
    <w:qFormat/>
    <w:rsid w:val="005C73A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5C73A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5C73A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5C73A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C73A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25A3B171-FFF6-4F89-81AC-5AA54883C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1039</Words>
  <Characters>5923</Characters>
  <Application>Microsoft Office Word</Application>
  <DocSecurity>0</DocSecurity>
  <Lines>49</Lines>
  <Paragraphs>13</Paragraphs>
  <ScaleCrop>false</ScaleCrop>
  <Company>Microsoft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2019-09-08T01:05:00Z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