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E8" w:rsidRPr="00E709C9" w:rsidRDefault="00752444" w:rsidP="00E709C9">
      <w:pPr>
        <w:spacing w:beforeLines="50" w:afterLines="50" w:line="360" w:lineRule="auto"/>
        <w:jc w:val="center"/>
        <w:rPr>
          <w:color w:val="E36C0A" w:themeColor="accent6" w:themeShade="BF"/>
          <w:lang w:eastAsia="zh-CN"/>
        </w:rPr>
      </w:pPr>
      <w:r w:rsidRPr="00E709C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946pt;margin-top:929pt;width:34pt;height:32pt;z-index:251658240;mso-position-horizontal-relative:page;mso-position-vertical-relative:top-margin-area">
            <v:imagedata r:id="rId9" o:title=""/>
            <w10:wrap anchorx="page"/>
          </v:shape>
        </w:pict>
      </w:r>
      <w:r w:rsidR="00046F2B" w:rsidRPr="00E709C9">
        <w:rPr>
          <w:rFonts w:hint="eastAsia"/>
          <w:b/>
          <w:bCs/>
          <w:color w:val="E36C0A" w:themeColor="accent6" w:themeShade="BF"/>
          <w:sz w:val="28"/>
          <w:szCs w:val="28"/>
          <w:lang w:eastAsia="zh-CN"/>
        </w:rPr>
        <w:t>沪粤版八年级上册物理</w:t>
      </w:r>
      <w:r w:rsidR="00046F2B" w:rsidRPr="00E709C9">
        <w:rPr>
          <w:rFonts w:hint="eastAsia"/>
          <w:b/>
          <w:bCs/>
          <w:color w:val="E36C0A" w:themeColor="accent6" w:themeShade="BF"/>
          <w:sz w:val="28"/>
          <w:szCs w:val="28"/>
          <w:lang w:eastAsia="zh-CN"/>
        </w:rPr>
        <w:t xml:space="preserve"> 3.5</w:t>
      </w:r>
      <w:r w:rsidR="00046F2B" w:rsidRPr="00E709C9">
        <w:rPr>
          <w:rFonts w:hint="eastAsia"/>
          <w:b/>
          <w:bCs/>
          <w:color w:val="E36C0A" w:themeColor="accent6" w:themeShade="BF"/>
          <w:sz w:val="28"/>
          <w:szCs w:val="28"/>
          <w:lang w:eastAsia="zh-CN"/>
        </w:rPr>
        <w:t>奇妙的透镜同步测试</w:t>
      </w:r>
    </w:p>
    <w:p w:rsidR="00CC7FE8" w:rsidRPr="00EC444D" w:rsidRDefault="00046F2B" w:rsidP="00E709C9">
      <w:pPr>
        <w:spacing w:beforeLines="50" w:afterLines="50" w:line="360" w:lineRule="auto"/>
        <w:rPr>
          <w:lang w:eastAsia="zh-CN"/>
        </w:rPr>
      </w:pPr>
      <w:r w:rsidRPr="00EC444D">
        <w:rPr>
          <w:b/>
          <w:bCs/>
          <w:sz w:val="24"/>
          <w:szCs w:val="24"/>
          <w:lang w:eastAsia="zh-CN"/>
        </w:rPr>
        <w:t>一、单选题</w:t>
      </w:r>
    </w:p>
    <w:p w:rsidR="00CC7FE8" w:rsidRPr="00EC444D" w:rsidRDefault="00046F2B" w:rsidP="00E709C9">
      <w:pPr>
        <w:spacing w:beforeLines="50" w:afterLines="50" w:line="360" w:lineRule="auto"/>
        <w:rPr>
          <w:lang w:eastAsia="zh-CN"/>
        </w:rPr>
      </w:pPr>
      <w:r w:rsidRPr="00EC444D">
        <w:rPr>
          <w:lang w:eastAsia="zh-CN"/>
        </w:rPr>
        <w:t>1.</w:t>
      </w:r>
      <w:r w:rsidRPr="00EC444D">
        <w:rPr>
          <w:lang w:eastAsia="zh-CN"/>
        </w:rPr>
        <w:t>将凸透镜正对太阳光，其下方的纸上呈现一个并非最小的光斑，这时光斑到凸透镜的距离为</w:t>
      </w:r>
      <w:r w:rsidRPr="00EC444D">
        <w:rPr>
          <w:lang w:eastAsia="zh-CN"/>
        </w:rPr>
        <w:t>l</w:t>
      </w:r>
      <w:r w:rsidRPr="00EC444D">
        <w:rPr>
          <w:lang w:eastAsia="zh-CN"/>
        </w:rPr>
        <w:t>．若凸透镜远离纸的过程中光斑一直变大，则该凸透镜的焦距（　　）</w:t>
      </w:r>
      <w:r w:rsidRPr="00EC444D">
        <w:rPr>
          <w:lang w:eastAsia="zh-CN"/>
        </w:rPr>
        <w:br/>
      </w:r>
      <w:r w:rsidR="00752444">
        <w:rPr>
          <w:noProof/>
          <w:lang w:eastAsia="zh-CN"/>
        </w:rPr>
        <w:pict>
          <v:shape id="图片 1" o:spid="_x0000_i1025" type="#_x0000_t75" style="width:122.25pt;height:94.5pt;visibility:visible;mso-wrap-style:square">
            <v:imagedata r:id="rId10" o:title=""/>
          </v:shape>
        </w:pict>
      </w:r>
    </w:p>
    <w:p w:rsidR="00CC7FE8" w:rsidRPr="00EC444D" w:rsidRDefault="00046F2B" w:rsidP="00E709C9">
      <w:pPr>
        <w:spacing w:beforeLines="50" w:afterLines="50" w:line="360" w:lineRule="auto"/>
        <w:ind w:left="150"/>
      </w:pPr>
      <w:r w:rsidRPr="00EC444D">
        <w:t>A. </w:t>
      </w:r>
      <w:r w:rsidRPr="00EC444D">
        <w:t>一定小于</w:t>
      </w:r>
      <w:r w:rsidRPr="00EC444D">
        <w:t>l                  </w:t>
      </w:r>
      <w:r w:rsidR="00752444">
        <w:rPr>
          <w:noProof/>
          <w:lang w:eastAsia="zh-CN"/>
        </w:rPr>
        <w:pict>
          <v:shape id="图片 2" o:spid="_x0000_i1026" type="#_x0000_t75" style="width:.75pt;height:3pt;visibility:visible;mso-wrap-style:square">
            <v:imagedata r:id="rId11" o:title=""/>
          </v:shape>
        </w:pict>
      </w:r>
      <w:r w:rsidRPr="00EC444D">
        <w:t>B. </w:t>
      </w:r>
      <w:r w:rsidRPr="00EC444D">
        <w:t>一定等于</w:t>
      </w:r>
      <w:r w:rsidRPr="00EC444D">
        <w:t>l                  </w:t>
      </w:r>
      <w:r w:rsidR="00752444">
        <w:rPr>
          <w:noProof/>
          <w:lang w:eastAsia="zh-CN"/>
        </w:rPr>
        <w:pict>
          <v:shape id="图片 3" o:spid="_x0000_i1027" type="#_x0000_t75" style="width:.75pt;height:3pt;visibility:visible;mso-wrap-style:square">
            <v:imagedata r:id="rId11" o:title=""/>
          </v:shape>
        </w:pict>
      </w:r>
      <w:r w:rsidRPr="00EC444D">
        <w:t>C. </w:t>
      </w:r>
      <w:r w:rsidRPr="00EC444D">
        <w:t>一定大于</w:t>
      </w:r>
      <w:r w:rsidRPr="00EC444D">
        <w:t>l                     </w:t>
      </w:r>
      <w:r w:rsidR="00752444">
        <w:rPr>
          <w:noProof/>
          <w:lang w:eastAsia="zh-CN"/>
        </w:rPr>
        <w:pict>
          <v:shape id="图片 4" o:spid="_x0000_i1028" type="#_x0000_t75" style="width:.75pt;height:3pt;visibility:visible;mso-wrap-style:square">
            <v:imagedata r:id="rId11" o:title=""/>
          </v:shape>
        </w:pict>
      </w:r>
      <w:r w:rsidRPr="00EC444D">
        <w:t>D. </w:t>
      </w:r>
      <w:r w:rsidRPr="00EC444D">
        <w:t>可能小于</w:t>
      </w:r>
      <w:r w:rsidRPr="00EC444D">
        <w:t>l</w:t>
      </w:r>
      <w:r w:rsidRPr="00EC444D">
        <w:t>，也可能大于</w:t>
      </w:r>
      <w:r w:rsidRPr="00EC444D">
        <w:t>l</w:t>
      </w:r>
    </w:p>
    <w:p w:rsidR="00CC7FE8" w:rsidRPr="00EC444D" w:rsidRDefault="00046F2B" w:rsidP="00E709C9">
      <w:pPr>
        <w:spacing w:beforeLines="50" w:afterLines="50" w:line="360" w:lineRule="auto"/>
        <w:rPr>
          <w:lang w:eastAsia="zh-CN"/>
        </w:rPr>
      </w:pPr>
      <w:r w:rsidRPr="00EC444D">
        <w:rPr>
          <w:lang w:eastAsia="zh-CN"/>
        </w:rPr>
        <w:t>2.</w:t>
      </w:r>
      <w:r w:rsidRPr="00EC444D">
        <w:rPr>
          <w:lang w:eastAsia="zh-CN"/>
        </w:rPr>
        <w:t>如图是四个透镜实物图，属于凹透镜的是</w:t>
      </w:r>
      <w:r w:rsidRPr="00EC444D">
        <w:rPr>
          <w:lang w:eastAsia="zh-CN"/>
        </w:rPr>
        <w:t xml:space="preserve">(    )            </w:t>
      </w:r>
    </w:p>
    <w:p w:rsidR="00CC7FE8" w:rsidRPr="00EC444D" w:rsidRDefault="00046F2B" w:rsidP="00E709C9">
      <w:pPr>
        <w:spacing w:beforeLines="50" w:afterLines="50" w:line="360" w:lineRule="auto"/>
        <w:ind w:left="150"/>
        <w:rPr>
          <w:lang w:eastAsia="zh-CN"/>
        </w:rPr>
      </w:pPr>
      <w:r w:rsidRPr="00EC444D">
        <w:rPr>
          <w:lang w:eastAsia="zh-CN"/>
        </w:rPr>
        <w:t>A. </w:t>
      </w:r>
      <w:r w:rsidR="00752444">
        <w:rPr>
          <w:noProof/>
          <w:lang w:eastAsia="zh-CN"/>
        </w:rPr>
        <w:pict>
          <v:shape id="图片 5" o:spid="_x0000_i1029" type="#_x0000_t75" style="width:42.75pt;height:84pt;visibility:visible;mso-wrap-style:square">
            <v:imagedata r:id="rId12" o:title=""/>
          </v:shape>
        </w:pict>
      </w:r>
      <w:r w:rsidRPr="00EC444D">
        <w:rPr>
          <w:lang w:eastAsia="zh-CN"/>
        </w:rPr>
        <w:t>​</w:t>
      </w:r>
      <w:r w:rsidRPr="00EC444D">
        <w:rPr>
          <w:lang w:eastAsia="zh-CN"/>
        </w:rPr>
        <w:t>                        </w:t>
      </w:r>
      <w:r w:rsidR="00752444">
        <w:rPr>
          <w:noProof/>
          <w:lang w:eastAsia="zh-CN"/>
        </w:rPr>
        <w:pict>
          <v:shape id="图片 6" o:spid="_x0000_i1030" type="#_x0000_t75" style="width:2.25pt;height:3pt;visibility:visible;mso-wrap-style:square">
            <v:imagedata r:id="rId13" o:title=""/>
          </v:shape>
        </w:pict>
      </w:r>
      <w:r w:rsidRPr="00EC444D">
        <w:rPr>
          <w:lang w:eastAsia="zh-CN"/>
        </w:rPr>
        <w:t>B. </w:t>
      </w:r>
      <w:r w:rsidR="00752444">
        <w:rPr>
          <w:noProof/>
          <w:lang w:eastAsia="zh-CN"/>
        </w:rPr>
        <w:pict>
          <v:shape id="图片 7" o:spid="_x0000_i1031" type="#_x0000_t75" style="width:45pt;height:86.25pt;visibility:visible;mso-wrap-style:square">
            <v:imagedata r:id="rId14" o:title=""/>
          </v:shape>
        </w:pict>
      </w:r>
      <w:r w:rsidRPr="00EC444D">
        <w:rPr>
          <w:lang w:eastAsia="zh-CN"/>
        </w:rPr>
        <w:t>​</w:t>
      </w:r>
      <w:r w:rsidRPr="00EC444D">
        <w:rPr>
          <w:lang w:eastAsia="zh-CN"/>
        </w:rPr>
        <w:t>                        </w:t>
      </w:r>
      <w:r w:rsidR="00752444">
        <w:rPr>
          <w:noProof/>
          <w:lang w:eastAsia="zh-CN"/>
        </w:rPr>
        <w:pict>
          <v:shape id="图片 8" o:spid="_x0000_i1032" type="#_x0000_t75" style="width:2.25pt;height:3pt;visibility:visible;mso-wrap-style:square">
            <v:imagedata r:id="rId13" o:title=""/>
          </v:shape>
        </w:pict>
      </w:r>
      <w:r w:rsidRPr="00EC444D">
        <w:rPr>
          <w:lang w:eastAsia="zh-CN"/>
        </w:rPr>
        <w:t>C. </w:t>
      </w:r>
      <w:r w:rsidR="00752444">
        <w:rPr>
          <w:noProof/>
          <w:lang w:eastAsia="zh-CN"/>
        </w:rPr>
        <w:pict>
          <v:shape id="图片 9" o:spid="_x0000_i1033" type="#_x0000_t75" style="width:52.5pt;height:87.75pt;visibility:visible;mso-wrap-style:square">
            <v:imagedata r:id="rId15" o:title=""/>
          </v:shape>
        </w:pict>
      </w:r>
      <w:r w:rsidRPr="00EC444D">
        <w:rPr>
          <w:lang w:eastAsia="zh-CN"/>
        </w:rPr>
        <w:t>​</w:t>
      </w:r>
      <w:r w:rsidRPr="00EC444D">
        <w:rPr>
          <w:lang w:eastAsia="zh-CN"/>
        </w:rPr>
        <w:t>                        </w:t>
      </w:r>
      <w:r w:rsidR="00752444">
        <w:rPr>
          <w:noProof/>
          <w:lang w:eastAsia="zh-CN"/>
        </w:rPr>
        <w:pict>
          <v:shape id="图片 10" o:spid="_x0000_i1034" type="#_x0000_t75" style="width:2.25pt;height:3pt;visibility:visible;mso-wrap-style:square">
            <v:imagedata r:id="rId13" o:title=""/>
          </v:shape>
        </w:pict>
      </w:r>
      <w:r w:rsidRPr="00EC444D">
        <w:rPr>
          <w:lang w:eastAsia="zh-CN"/>
        </w:rPr>
        <w:t>D. </w:t>
      </w:r>
      <w:r w:rsidR="00752444">
        <w:rPr>
          <w:noProof/>
          <w:lang w:eastAsia="zh-CN"/>
        </w:rPr>
        <w:pict>
          <v:shape id="图片 11" o:spid="_x0000_i1035" type="#_x0000_t75" style="width:54.75pt;height:78.75pt;visibility:visible;mso-wrap-style:square">
            <v:imagedata r:id="rId16" o:title=""/>
          </v:shape>
        </w:pic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t>3.</w:t>
      </w:r>
      <w:r w:rsidRPr="00EC444D">
        <w:rPr>
          <w:lang w:eastAsia="zh-CN"/>
        </w:rPr>
        <w:t>如图所示是一种天文望远镜的光路图，分析图中光路可知它的物镜是（</w:t>
      </w:r>
      <w:r w:rsidRPr="00EC444D">
        <w:rPr>
          <w:lang w:eastAsia="zh-CN"/>
        </w:rPr>
        <w:t xml:space="preserve">   </w:t>
      </w:r>
      <w:r w:rsidRPr="00EC444D">
        <w:rPr>
          <w:lang w:eastAsia="zh-CN"/>
        </w:rPr>
        <w:t>）</w:t>
      </w:r>
      <w:r w:rsidRPr="00EC444D">
        <w:rPr>
          <w:lang w:eastAsia="zh-CN"/>
        </w:rPr>
        <w:br/>
      </w:r>
      <w:r w:rsidR="00752444">
        <w:rPr>
          <w:noProof/>
          <w:lang w:eastAsia="zh-CN"/>
        </w:rPr>
        <w:pict>
          <v:shape id="图片 12" o:spid="_x0000_i1036" type="#_x0000_t75" style="width:108.75pt;height:84pt;visibility:visible;mso-wrap-style:square">
            <v:imagedata r:id="rId17" o:title=""/>
          </v:shape>
        </w:pict>
      </w:r>
    </w:p>
    <w:p w:rsidR="00CC7FE8" w:rsidRPr="00EC444D" w:rsidRDefault="00046F2B" w:rsidP="00E709C9">
      <w:pPr>
        <w:spacing w:beforeLines="50" w:afterLines="50" w:line="360" w:lineRule="auto"/>
        <w:ind w:left="150"/>
        <w:rPr>
          <w:lang w:eastAsia="zh-CN"/>
        </w:rPr>
      </w:pPr>
      <w:r w:rsidRPr="00EC444D">
        <w:rPr>
          <w:lang w:eastAsia="zh-CN"/>
        </w:rPr>
        <w:t>A. </w:t>
      </w:r>
      <w:r w:rsidRPr="00EC444D">
        <w:rPr>
          <w:lang w:eastAsia="zh-CN"/>
        </w:rPr>
        <w:t>平面镜</w:t>
      </w:r>
      <w:r w:rsidRPr="00EC444D">
        <w:rPr>
          <w:lang w:eastAsia="zh-CN"/>
        </w:rPr>
        <w:t>                                </w:t>
      </w:r>
      <w:r w:rsidR="00752444">
        <w:rPr>
          <w:noProof/>
          <w:lang w:eastAsia="zh-CN"/>
        </w:rPr>
        <w:pict>
          <v:shape id="图片 13" o:spid="_x0000_i1037" type="#_x0000_t75" style="width:1.5pt;height:3pt;visibility:visible;mso-wrap-style:square">
            <v:imagedata r:id="rId18" o:title=""/>
          </v:shape>
        </w:pict>
      </w:r>
      <w:r w:rsidRPr="00EC444D">
        <w:rPr>
          <w:lang w:eastAsia="zh-CN"/>
        </w:rPr>
        <w:t>B. </w:t>
      </w:r>
      <w:r w:rsidRPr="00EC444D">
        <w:rPr>
          <w:lang w:eastAsia="zh-CN"/>
        </w:rPr>
        <w:t>凹透镜</w:t>
      </w:r>
      <w:r w:rsidRPr="00EC444D">
        <w:rPr>
          <w:lang w:eastAsia="zh-CN"/>
        </w:rPr>
        <w:t>                                </w:t>
      </w:r>
      <w:r w:rsidR="00752444">
        <w:rPr>
          <w:noProof/>
          <w:lang w:eastAsia="zh-CN"/>
        </w:rPr>
        <w:pict>
          <v:shape id="图片 14" o:spid="_x0000_i1038" type="#_x0000_t75" style="width:1.5pt;height:3pt;visibility:visible;mso-wrap-style:square">
            <v:imagedata r:id="rId18" o:title=""/>
          </v:shape>
        </w:pict>
      </w:r>
      <w:r w:rsidRPr="00EC444D">
        <w:rPr>
          <w:lang w:eastAsia="zh-CN"/>
        </w:rPr>
        <w:t>C. </w:t>
      </w:r>
      <w:r w:rsidRPr="00EC444D">
        <w:rPr>
          <w:lang w:eastAsia="zh-CN"/>
        </w:rPr>
        <w:t>凹面镜</w:t>
      </w:r>
      <w:r w:rsidRPr="00EC444D">
        <w:rPr>
          <w:lang w:eastAsia="zh-CN"/>
        </w:rPr>
        <w:t>                                </w:t>
      </w:r>
      <w:r w:rsidR="00752444">
        <w:rPr>
          <w:noProof/>
          <w:lang w:eastAsia="zh-CN"/>
        </w:rPr>
        <w:pict>
          <v:shape id="图片 15" o:spid="_x0000_i1039" type="#_x0000_t75" style="width:1.5pt;height:3pt;visibility:visible;mso-wrap-style:square">
            <v:imagedata r:id="rId18" o:title=""/>
          </v:shape>
        </w:pict>
      </w:r>
      <w:r w:rsidRPr="00EC444D">
        <w:rPr>
          <w:lang w:eastAsia="zh-CN"/>
        </w:rPr>
        <w:t>D. </w:t>
      </w:r>
      <w:r w:rsidRPr="00EC444D">
        <w:rPr>
          <w:lang w:eastAsia="zh-CN"/>
        </w:rPr>
        <w:t>凸透镜</w:t>
      </w:r>
    </w:p>
    <w:p w:rsidR="00CC7FE8" w:rsidRPr="00EC444D" w:rsidRDefault="00046F2B" w:rsidP="00E709C9">
      <w:pPr>
        <w:spacing w:beforeLines="50" w:afterLines="50" w:line="360" w:lineRule="auto"/>
        <w:rPr>
          <w:lang w:eastAsia="zh-CN"/>
        </w:rPr>
      </w:pPr>
      <w:r w:rsidRPr="00EC444D">
        <w:rPr>
          <w:lang w:eastAsia="zh-CN"/>
        </w:rPr>
        <w:t>4</w:t>
      </w:r>
      <w:r w:rsidRPr="00EC444D">
        <w:rPr>
          <w:lang w:eastAsia="zh-CN"/>
        </w:rPr>
        <w:t>.</w:t>
      </w:r>
      <w:r w:rsidRPr="00EC444D">
        <w:rPr>
          <w:lang w:eastAsia="zh-CN"/>
        </w:rPr>
        <w:t>如图所示，属于凸透镜的是（　　）</w:t>
      </w:r>
    </w:p>
    <w:p w:rsidR="00CC7FE8" w:rsidRPr="00EC444D" w:rsidRDefault="00046F2B" w:rsidP="00E709C9">
      <w:pPr>
        <w:spacing w:beforeLines="50" w:afterLines="50" w:line="360" w:lineRule="auto"/>
        <w:ind w:left="150"/>
        <w:rPr>
          <w:lang w:eastAsia="zh-CN"/>
        </w:rPr>
      </w:pPr>
      <w:r w:rsidRPr="00EC444D">
        <w:rPr>
          <w:lang w:eastAsia="zh-CN"/>
        </w:rPr>
        <w:t>A. </w:t>
      </w:r>
      <w:r w:rsidR="00E709C9">
        <w:rPr>
          <w:noProof/>
          <w:lang w:eastAsia="zh-CN"/>
        </w:rPr>
        <w:pict>
          <v:shape id="图片 16" o:spid="_x0000_i1040" type="#_x0000_t75" style="width:32.25pt;height:51pt;visibility:visible;mso-wrap-style:square">
            <v:imagedata r:id="rId19" o:title=""/>
          </v:shape>
        </w:pict>
      </w:r>
      <w:r w:rsidRPr="00EC444D">
        <w:rPr>
          <w:lang w:eastAsia="zh-CN"/>
        </w:rPr>
        <w:t>                              </w:t>
      </w:r>
      <w:r w:rsidR="00E709C9">
        <w:rPr>
          <w:noProof/>
          <w:lang w:eastAsia="zh-CN"/>
        </w:rPr>
        <w:pict>
          <v:shape id="图片 17" o:spid="_x0000_i1041" type="#_x0000_t75" style="width:2.25pt;height:3pt;visibility:visible;mso-wrap-style:square">
            <v:imagedata r:id="rId13" o:title=""/>
          </v:shape>
        </w:pict>
      </w:r>
      <w:r w:rsidRPr="00EC444D">
        <w:rPr>
          <w:lang w:eastAsia="zh-CN"/>
        </w:rPr>
        <w:t>B. </w:t>
      </w:r>
      <w:r w:rsidR="00E709C9">
        <w:rPr>
          <w:noProof/>
          <w:lang w:eastAsia="zh-CN"/>
        </w:rPr>
        <w:pict>
          <v:shape id="图片 18" o:spid="_x0000_i1042" type="#_x0000_t75" style="width:30pt;height:62.25pt;visibility:visible;mso-wrap-style:square">
            <v:imagedata r:id="rId20" o:title=""/>
          </v:shape>
        </w:pict>
      </w:r>
      <w:r w:rsidRPr="00EC444D">
        <w:rPr>
          <w:lang w:eastAsia="zh-CN"/>
        </w:rPr>
        <w:t>                              </w:t>
      </w:r>
      <w:r w:rsidR="00E709C9">
        <w:rPr>
          <w:noProof/>
          <w:lang w:eastAsia="zh-CN"/>
        </w:rPr>
        <w:pict>
          <v:shape id="图片 19" o:spid="_x0000_i1043" type="#_x0000_t75" style="width:2.25pt;height:3pt;visibility:visible;mso-wrap-style:square">
            <v:imagedata r:id="rId13" o:title=""/>
          </v:shape>
        </w:pict>
      </w:r>
      <w:r w:rsidRPr="00EC444D">
        <w:rPr>
          <w:lang w:eastAsia="zh-CN"/>
        </w:rPr>
        <w:t>C. </w:t>
      </w:r>
      <w:r w:rsidR="00E709C9">
        <w:rPr>
          <w:noProof/>
          <w:lang w:eastAsia="zh-CN"/>
        </w:rPr>
        <w:pict>
          <v:shape id="图片 20" o:spid="_x0000_i1044" type="#_x0000_t75" style="width:26.25pt;height:54pt;visibility:visible;mso-wrap-style:square">
            <v:imagedata r:id="rId21" o:title=""/>
          </v:shape>
        </w:pict>
      </w:r>
      <w:r w:rsidRPr="00EC444D">
        <w:rPr>
          <w:lang w:eastAsia="zh-CN"/>
        </w:rPr>
        <w:t>                              </w:t>
      </w:r>
      <w:r w:rsidR="00E709C9">
        <w:rPr>
          <w:noProof/>
          <w:lang w:eastAsia="zh-CN"/>
        </w:rPr>
        <w:pict>
          <v:shape id="图片 21" o:spid="_x0000_i1045" type="#_x0000_t75" style="width:2.25pt;height:3pt;visibility:visible;mso-wrap-style:square">
            <v:imagedata r:id="rId13" o:title=""/>
          </v:shape>
        </w:pict>
      </w:r>
      <w:r w:rsidRPr="00EC444D">
        <w:rPr>
          <w:lang w:eastAsia="zh-CN"/>
        </w:rPr>
        <w:t>D. </w:t>
      </w:r>
      <w:r w:rsidR="00E709C9">
        <w:rPr>
          <w:noProof/>
          <w:lang w:eastAsia="zh-CN"/>
        </w:rPr>
        <w:pict>
          <v:shape id="图片 22" o:spid="_x0000_i1046" type="#_x0000_t75" style="width:51.75pt;height:61.5pt;visibility:visible;mso-wrap-style:square">
            <v:imagedata r:id="rId22" o:title=""/>
          </v:shape>
        </w:pict>
      </w:r>
    </w:p>
    <w:p w:rsidR="00CC7FE8" w:rsidRPr="00EC444D" w:rsidRDefault="00046F2B" w:rsidP="00E709C9">
      <w:pPr>
        <w:spacing w:beforeLines="50" w:afterLines="50" w:line="360" w:lineRule="auto"/>
        <w:rPr>
          <w:lang w:eastAsia="zh-CN"/>
        </w:rPr>
      </w:pPr>
      <w:r w:rsidRPr="00EC444D">
        <w:rPr>
          <w:lang w:eastAsia="zh-CN"/>
        </w:rPr>
        <w:t>5.</w:t>
      </w:r>
      <w:r w:rsidRPr="00EC444D">
        <w:rPr>
          <w:lang w:eastAsia="zh-CN"/>
        </w:rPr>
        <w:t>物体放在凸透镜前</w:t>
      </w:r>
      <w:r w:rsidRPr="00EC444D">
        <w:rPr>
          <w:lang w:eastAsia="zh-CN"/>
        </w:rPr>
        <w:t>16cm</w:t>
      </w:r>
      <w:r w:rsidRPr="00EC444D">
        <w:rPr>
          <w:lang w:eastAsia="zh-CN"/>
        </w:rPr>
        <w:t>处，在光屏上得到放大的像，则凸透镜的焦距可能是（　　）</w:t>
      </w:r>
    </w:p>
    <w:p w:rsidR="00CC7FE8" w:rsidRPr="00EC444D" w:rsidRDefault="00046F2B" w:rsidP="00E709C9">
      <w:pPr>
        <w:spacing w:beforeLines="50" w:afterLines="50" w:line="360" w:lineRule="auto"/>
        <w:ind w:left="150"/>
      </w:pPr>
      <w:r w:rsidRPr="00EC444D">
        <w:t>A. 6cm                                   </w:t>
      </w:r>
      <w:r w:rsidR="00E709C9">
        <w:rPr>
          <w:noProof/>
          <w:lang w:eastAsia="zh-CN"/>
        </w:rPr>
        <w:pict>
          <v:shape id="图片 23" o:spid="_x0000_i1047" type="#_x0000_t75" style="width:.75pt;height:3pt;visibility:visible;mso-wrap-style:square">
            <v:imagedata r:id="rId11" o:title=""/>
          </v:shape>
        </w:pict>
      </w:r>
      <w:r w:rsidRPr="00EC444D">
        <w:t>B. 8cm                                    </w:t>
      </w:r>
      <w:r w:rsidR="00E709C9">
        <w:rPr>
          <w:noProof/>
          <w:lang w:eastAsia="zh-CN"/>
        </w:rPr>
        <w:pict>
          <v:shape id="图片 24" o:spid="_x0000_i1048" type="#_x0000_t75" style="width:.75pt;height:3pt;visibility:visible;mso-wrap-style:square">
            <v:imagedata r:id="rId11" o:title=""/>
          </v:shape>
        </w:pict>
      </w:r>
      <w:r w:rsidRPr="00EC444D">
        <w:t>C</w:t>
      </w:r>
      <w:r w:rsidRPr="00EC444D">
        <w:t>. 10cm                                   </w:t>
      </w:r>
      <w:r w:rsidR="00E709C9">
        <w:rPr>
          <w:noProof/>
          <w:lang w:eastAsia="zh-CN"/>
        </w:rPr>
        <w:pict>
          <v:shape id="图片 25" o:spid="_x0000_i1049" type="#_x0000_t75" style="width:.75pt;height:3pt;visibility:visible;mso-wrap-style:square">
            <v:imagedata r:id="rId11" o:title=""/>
          </v:shape>
        </w:pict>
      </w:r>
      <w:r w:rsidRPr="00EC444D">
        <w:t>D. 20cm</w:t>
      </w:r>
    </w:p>
    <w:p w:rsidR="00EC444D" w:rsidRPr="00EC444D" w:rsidRDefault="00046F2B" w:rsidP="00E709C9">
      <w:pPr>
        <w:spacing w:beforeLines="50" w:afterLines="50" w:line="360" w:lineRule="auto"/>
        <w:rPr>
          <w:lang w:eastAsia="zh-CN"/>
        </w:rPr>
      </w:pPr>
      <w:r w:rsidRPr="00EC444D">
        <w:rPr>
          <w:lang w:eastAsia="zh-CN"/>
        </w:rPr>
        <w:lastRenderedPageBreak/>
        <w:t>6.</w:t>
      </w:r>
      <w:r w:rsidRPr="00EC444D">
        <w:rPr>
          <w:lang w:eastAsia="zh-CN"/>
        </w:rPr>
        <w:t>将凸透镜正对太阳光，其下方的纸上呈现一个并非最小的光斑，这时光斑到凸透镜的距离为</w:t>
      </w:r>
      <w:r w:rsidRPr="00EC444D">
        <w:rPr>
          <w:lang w:eastAsia="zh-CN"/>
        </w:rPr>
        <w:t>L</w:t>
      </w:r>
      <w:r w:rsidRPr="00EC444D">
        <w:rPr>
          <w:lang w:eastAsia="zh-CN"/>
        </w:rPr>
        <w:t>．若凸透镜远离纸的过程中光斑一直变大，该凸透镜的焦距</w:t>
      </w:r>
      <w:r w:rsidRPr="00EC444D">
        <w:rPr>
          <w:lang w:eastAsia="zh-CN"/>
        </w:rPr>
        <w:t xml:space="preserve"> (    )</w:t>
      </w:r>
    </w:p>
    <w:p w:rsidR="00CC7FE8" w:rsidRPr="00EC444D" w:rsidRDefault="00752444" w:rsidP="00E709C9">
      <w:pPr>
        <w:spacing w:beforeLines="50" w:afterLines="50" w:line="360" w:lineRule="auto"/>
        <w:rPr>
          <w:lang w:eastAsia="zh-CN"/>
        </w:rPr>
      </w:pPr>
      <w:r>
        <w:rPr>
          <w:noProof/>
          <w:lang w:eastAsia="zh-CN"/>
        </w:rPr>
        <w:pict>
          <v:shape id="图片 26" o:spid="_x0000_i1050" type="#_x0000_t75" style="width:102.75pt;height:75pt;visibility:visible;mso-wrap-style:square">
            <v:imagedata r:id="rId23" o:title=""/>
          </v:shape>
        </w:pict>
      </w:r>
    </w:p>
    <w:p w:rsidR="00CC7FE8" w:rsidRPr="00EC444D" w:rsidRDefault="00046F2B" w:rsidP="00E709C9">
      <w:pPr>
        <w:spacing w:beforeLines="50" w:afterLines="50" w:line="360" w:lineRule="auto"/>
        <w:ind w:left="150"/>
      </w:pPr>
      <w:r w:rsidRPr="00EC444D">
        <w:t>A. </w:t>
      </w:r>
      <w:r w:rsidRPr="00EC444D">
        <w:t>一定小于</w:t>
      </w:r>
      <w:r w:rsidRPr="00EC444D">
        <w:t>L              </w:t>
      </w:r>
      <w:r w:rsidR="00752444">
        <w:rPr>
          <w:noProof/>
          <w:lang w:eastAsia="zh-CN"/>
        </w:rPr>
        <w:pict>
          <v:shape id="图片 27" o:spid="_x0000_i1051" type="#_x0000_t75" style="width:.75pt;height:3pt;visibility:visible;mso-wrap-style:square">
            <v:imagedata r:id="rId11" o:title=""/>
          </v:shape>
        </w:pict>
      </w:r>
      <w:r w:rsidRPr="00EC444D">
        <w:t>B. </w:t>
      </w:r>
      <w:r w:rsidRPr="00EC444D">
        <w:t>一定等于</w:t>
      </w:r>
      <w:r w:rsidRPr="00EC444D">
        <w:t>L                         </w:t>
      </w:r>
      <w:r w:rsidR="00752444">
        <w:rPr>
          <w:noProof/>
          <w:lang w:eastAsia="zh-CN"/>
        </w:rPr>
        <w:pict>
          <v:shape id="图片 28" o:spid="_x0000_i1052" type="#_x0000_t75" style="width:.75pt;height:3pt;visibility:visible;mso-wrap-style:square">
            <v:imagedata r:id="rId11" o:title=""/>
          </v:shape>
        </w:pict>
      </w:r>
      <w:r w:rsidRPr="00EC444D">
        <w:t>C. </w:t>
      </w:r>
      <w:r w:rsidRPr="00EC444D">
        <w:t>一定大于</w:t>
      </w:r>
      <w:r w:rsidRPr="00EC444D">
        <w:t>L              </w:t>
      </w:r>
      <w:r w:rsidR="00752444">
        <w:rPr>
          <w:noProof/>
          <w:lang w:eastAsia="zh-CN"/>
        </w:rPr>
        <w:pict>
          <v:shape id="图片 29" o:spid="_x0000_i1053" type="#_x0000_t75" style="width:.75pt;height:3pt;visibility:visible;mso-wrap-style:square">
            <v:imagedata r:id="rId11" o:title=""/>
          </v:shape>
        </w:pict>
      </w:r>
      <w:r w:rsidRPr="00EC444D">
        <w:t>D. </w:t>
      </w:r>
      <w:r w:rsidRPr="00EC444D">
        <w:t>可能小于</w:t>
      </w:r>
      <w:r w:rsidRPr="00EC444D">
        <w:t>L</w:t>
      </w:r>
      <w:r w:rsidRPr="00EC444D">
        <w:t>，也可能大于</w:t>
      </w:r>
      <w:r w:rsidRPr="00EC444D">
        <w:t>L</w:t>
      </w:r>
    </w:p>
    <w:p w:rsidR="00CC7FE8" w:rsidRPr="00EC444D" w:rsidRDefault="00046F2B" w:rsidP="00E709C9">
      <w:pPr>
        <w:spacing w:beforeLines="50" w:afterLines="50" w:line="360" w:lineRule="auto"/>
        <w:rPr>
          <w:lang w:eastAsia="zh-CN"/>
        </w:rPr>
      </w:pPr>
      <w:r w:rsidRPr="00EC444D">
        <w:rPr>
          <w:lang w:eastAsia="zh-CN"/>
        </w:rPr>
        <w:t>7.</w:t>
      </w:r>
      <w:r w:rsidRPr="00EC444D">
        <w:rPr>
          <w:lang w:eastAsia="zh-CN"/>
        </w:rPr>
        <w:t>如图所示，</w:t>
      </w:r>
      <w:r w:rsidRPr="00EC444D">
        <w:rPr>
          <w:lang w:eastAsia="zh-CN"/>
        </w:rPr>
        <w:t>A</w:t>
      </w:r>
      <w:r w:rsidRPr="00EC444D">
        <w:rPr>
          <w:lang w:eastAsia="zh-CN"/>
        </w:rPr>
        <w:t>是一只水平放置的长方形暗盒，盒内有水平向右的平行光，</w:t>
      </w:r>
      <w:r w:rsidRPr="00EC444D">
        <w:rPr>
          <w:lang w:eastAsia="zh-CN"/>
        </w:rPr>
        <w:t>B</w:t>
      </w:r>
      <w:r w:rsidRPr="00EC444D">
        <w:rPr>
          <w:lang w:eastAsia="zh-CN"/>
        </w:rPr>
        <w:t>为暗盒右侧平面上的一个圆孔，</w:t>
      </w:r>
      <w:r w:rsidRPr="00EC444D">
        <w:rPr>
          <w:lang w:eastAsia="zh-CN"/>
        </w:rPr>
        <w:t>C</w:t>
      </w:r>
      <w:r w:rsidRPr="00EC444D">
        <w:rPr>
          <w:lang w:eastAsia="zh-CN"/>
        </w:rPr>
        <w:t>是一个与暗盒右侧平行且相隔一定距离的光斑．若选取与圆孔</w:t>
      </w:r>
      <w:r w:rsidRPr="00EC444D">
        <w:rPr>
          <w:lang w:eastAsia="zh-CN"/>
        </w:rPr>
        <w:t>B</w:t>
      </w:r>
      <w:r w:rsidRPr="00EC444D">
        <w:rPr>
          <w:lang w:eastAsia="zh-CN"/>
        </w:rPr>
        <w:t>相同的厚玻璃板、凹透镜、凸透镜三个光学器件中的一个嵌入圆孔</w:t>
      </w:r>
      <w:r w:rsidRPr="00EC444D">
        <w:rPr>
          <w:lang w:eastAsia="zh-CN"/>
        </w:rPr>
        <w:t>B</w:t>
      </w:r>
      <w:r w:rsidRPr="00EC444D">
        <w:rPr>
          <w:lang w:eastAsia="zh-CN"/>
        </w:rPr>
        <w:t>中，发现光斑</w:t>
      </w:r>
      <w:r w:rsidRPr="00EC444D">
        <w:rPr>
          <w:lang w:eastAsia="zh-CN"/>
        </w:rPr>
        <w:t>C</w:t>
      </w:r>
      <w:r w:rsidRPr="00EC444D">
        <w:rPr>
          <w:lang w:eastAsia="zh-CN"/>
        </w:rPr>
        <w:t>比圆孔</w:t>
      </w:r>
      <w:r w:rsidRPr="00EC444D">
        <w:rPr>
          <w:lang w:eastAsia="zh-CN"/>
        </w:rPr>
        <w:t>B</w:t>
      </w:r>
      <w:r w:rsidRPr="00EC444D">
        <w:rPr>
          <w:lang w:eastAsia="zh-CN"/>
        </w:rPr>
        <w:t>大，则嵌入圆孔</w:t>
      </w:r>
      <w:r w:rsidRPr="00EC444D">
        <w:rPr>
          <w:lang w:eastAsia="zh-CN"/>
        </w:rPr>
        <w:t>B</w:t>
      </w:r>
      <w:r w:rsidRPr="00EC444D">
        <w:rPr>
          <w:lang w:eastAsia="zh-CN"/>
        </w:rPr>
        <w:t>的那个光学器件（</w:t>
      </w:r>
      <w:r w:rsidRPr="00EC444D">
        <w:rPr>
          <w:lang w:eastAsia="zh-CN"/>
        </w:rPr>
        <w:t xml:space="preserve">  </w:t>
      </w:r>
      <w:r w:rsidRPr="00EC444D">
        <w:rPr>
          <w:lang w:eastAsia="zh-CN"/>
        </w:rPr>
        <w:t>）</w:t>
      </w:r>
      <w:r w:rsidRPr="00EC444D">
        <w:rPr>
          <w:lang w:eastAsia="zh-CN"/>
        </w:rPr>
        <w:br/>
      </w:r>
      <w:r w:rsidR="00752444">
        <w:rPr>
          <w:noProof/>
          <w:lang w:eastAsia="zh-CN"/>
        </w:rPr>
        <w:pict>
          <v:shape id="图片 30" o:spid="_x0000_i1054" type="#_x0000_t75" style="width:109.5pt;height:57pt;visibility:visible;mso-wrap-style:square">
            <v:imagedata r:id="rId24" o:title=""/>
          </v:shape>
        </w:pict>
      </w:r>
    </w:p>
    <w:p w:rsidR="00CC7FE8" w:rsidRPr="00EC444D" w:rsidRDefault="00046F2B" w:rsidP="00E709C9">
      <w:pPr>
        <w:spacing w:beforeLines="50" w:afterLines="50" w:line="360" w:lineRule="auto"/>
        <w:ind w:left="150"/>
        <w:rPr>
          <w:lang w:eastAsia="zh-CN"/>
        </w:rPr>
      </w:pPr>
      <w:r w:rsidRPr="00EC444D">
        <w:rPr>
          <w:lang w:eastAsia="zh-CN"/>
        </w:rPr>
        <w:t>A.</w:t>
      </w:r>
      <w:r w:rsidRPr="00EC444D">
        <w:rPr>
          <w:lang w:eastAsia="zh-CN"/>
        </w:rPr>
        <w:t>只能是凹透镜</w:t>
      </w:r>
      <w:r w:rsidRPr="00EC444D">
        <w:rPr>
          <w:lang w:eastAsia="zh-CN"/>
        </w:rPr>
        <w:br/>
        <w:t>B.</w:t>
      </w:r>
      <w:r w:rsidRPr="00EC444D">
        <w:rPr>
          <w:lang w:eastAsia="zh-CN"/>
        </w:rPr>
        <w:t>只能是平板玻璃</w:t>
      </w:r>
      <w:r w:rsidRPr="00EC444D">
        <w:rPr>
          <w:lang w:eastAsia="zh-CN"/>
        </w:rPr>
        <w:br/>
        <w:t>C.</w:t>
      </w:r>
      <w:r w:rsidRPr="00EC444D">
        <w:rPr>
          <w:lang w:eastAsia="zh-CN"/>
        </w:rPr>
        <w:t>是凹透镜或凸透镜</w:t>
      </w:r>
      <w:r w:rsidRPr="00EC444D">
        <w:rPr>
          <w:lang w:eastAsia="zh-CN"/>
        </w:rPr>
        <w:br/>
        <w:t>D.</w:t>
      </w:r>
      <w:r w:rsidRPr="00EC444D">
        <w:rPr>
          <w:lang w:eastAsia="zh-CN"/>
        </w:rPr>
        <w:t>平板玻璃、凹透镜、凸透镜都有可能</w:t>
      </w:r>
    </w:p>
    <w:p w:rsidR="00CC7FE8" w:rsidRPr="00EC444D" w:rsidRDefault="00046F2B" w:rsidP="00E709C9">
      <w:pPr>
        <w:spacing w:beforeLines="50" w:afterLines="50" w:line="360" w:lineRule="auto"/>
        <w:rPr>
          <w:lang w:eastAsia="zh-CN"/>
        </w:rPr>
      </w:pPr>
      <w:r w:rsidRPr="00EC444D">
        <w:rPr>
          <w:lang w:eastAsia="zh-CN"/>
        </w:rPr>
        <w:t>8.</w:t>
      </w:r>
      <w:r w:rsidRPr="00EC444D">
        <w:rPr>
          <w:lang w:eastAsia="zh-CN"/>
        </w:rPr>
        <w:t>常言道，水火不相容，但用透明冰块磨制成一个光学器件，却可以取火。这块用冰磨制成的光学器件相当于下面的</w:t>
      </w:r>
      <w:r w:rsidRPr="00EC444D">
        <w:rPr>
          <w:lang w:eastAsia="zh-CN"/>
        </w:rPr>
        <w:t xml:space="preserve">(    )            </w:t>
      </w:r>
    </w:p>
    <w:p w:rsidR="00CC7FE8" w:rsidRPr="00EC444D" w:rsidRDefault="00046F2B" w:rsidP="00E709C9">
      <w:pPr>
        <w:spacing w:beforeLines="50" w:afterLines="50" w:line="360" w:lineRule="auto"/>
        <w:ind w:left="150"/>
        <w:rPr>
          <w:lang w:eastAsia="zh-CN"/>
        </w:rPr>
      </w:pPr>
      <w:r w:rsidRPr="00EC444D">
        <w:rPr>
          <w:lang w:eastAsia="zh-CN"/>
        </w:rPr>
        <w:t>A. </w:t>
      </w:r>
      <w:r w:rsidRPr="00EC444D">
        <w:rPr>
          <w:lang w:eastAsia="zh-CN"/>
        </w:rPr>
        <w:t>平面镜</w:t>
      </w:r>
      <w:r w:rsidRPr="00EC444D">
        <w:rPr>
          <w:lang w:eastAsia="zh-CN"/>
        </w:rPr>
        <w:t>                             B. </w:t>
      </w:r>
      <w:r w:rsidRPr="00EC444D">
        <w:rPr>
          <w:lang w:eastAsia="zh-CN"/>
        </w:rPr>
        <w:t>凸透镜</w:t>
      </w:r>
      <w:r w:rsidRPr="00EC444D">
        <w:rPr>
          <w:lang w:eastAsia="zh-CN"/>
        </w:rPr>
        <w:t>                             C. </w:t>
      </w:r>
      <w:r w:rsidRPr="00EC444D">
        <w:rPr>
          <w:lang w:eastAsia="zh-CN"/>
        </w:rPr>
        <w:t>凹透镜</w:t>
      </w:r>
      <w:r w:rsidRPr="00EC444D">
        <w:rPr>
          <w:lang w:eastAsia="zh-CN"/>
        </w:rPr>
        <w:t>                             D. </w:t>
      </w:r>
      <w:r w:rsidRPr="00EC444D">
        <w:rPr>
          <w:lang w:eastAsia="zh-CN"/>
        </w:rPr>
        <w:t>近视眼眼睛片</w:t>
      </w:r>
    </w:p>
    <w:p w:rsidR="00CC7FE8" w:rsidRPr="00EC444D" w:rsidRDefault="00046F2B" w:rsidP="00E709C9">
      <w:pPr>
        <w:spacing w:beforeLines="50" w:afterLines="50" w:line="360" w:lineRule="auto"/>
        <w:rPr>
          <w:lang w:eastAsia="zh-CN"/>
        </w:rPr>
      </w:pPr>
      <w:r w:rsidRPr="00EC444D">
        <w:rPr>
          <w:lang w:eastAsia="zh-CN"/>
        </w:rPr>
        <w:t>9.</w:t>
      </w:r>
      <w:r w:rsidRPr="00EC444D">
        <w:rPr>
          <w:lang w:eastAsia="zh-CN"/>
        </w:rPr>
        <w:t>如图，两条平行光线经过凸透镜后都经过主光轴上离光心</w:t>
      </w:r>
      <w:r w:rsidRPr="00EC444D">
        <w:rPr>
          <w:lang w:eastAsia="zh-CN"/>
        </w:rPr>
        <w:t>10cm</w:t>
      </w:r>
      <w:r w:rsidRPr="00EC444D">
        <w:rPr>
          <w:lang w:eastAsia="zh-CN"/>
        </w:rPr>
        <w:t>处的一点</w:t>
      </w:r>
      <w:r w:rsidRPr="00EC444D">
        <w:rPr>
          <w:lang w:eastAsia="zh-CN"/>
        </w:rPr>
        <w:t>A</w:t>
      </w:r>
      <w:r w:rsidRPr="00EC444D">
        <w:rPr>
          <w:lang w:eastAsia="zh-CN"/>
        </w:rPr>
        <w:t>，在该透镜左侧离光心</w:t>
      </w:r>
      <w:r w:rsidRPr="00EC444D">
        <w:rPr>
          <w:lang w:eastAsia="zh-CN"/>
        </w:rPr>
        <w:t>5cm</w:t>
      </w:r>
      <w:r w:rsidRPr="00EC444D">
        <w:rPr>
          <w:lang w:eastAsia="zh-CN"/>
        </w:rPr>
        <w:t>处的</w:t>
      </w:r>
      <w:r w:rsidRPr="00EC444D">
        <w:rPr>
          <w:lang w:eastAsia="zh-CN"/>
        </w:rPr>
        <w:t>B</w:t>
      </w:r>
      <w:r w:rsidRPr="00EC444D">
        <w:rPr>
          <w:lang w:eastAsia="zh-CN"/>
        </w:rPr>
        <w:t>点发出了两条光线，下列四幅图中能大致表示这两条光线经过透镜后的光路图的是（　　）</w:t>
      </w:r>
      <w:r w:rsidRPr="00EC444D">
        <w:rPr>
          <w:lang w:eastAsia="zh-CN"/>
        </w:rPr>
        <w:br/>
      </w:r>
      <w:r w:rsidR="00752444">
        <w:rPr>
          <w:noProof/>
          <w:lang w:eastAsia="zh-CN"/>
        </w:rPr>
        <w:pict>
          <v:shape id="图片 31" o:spid="_x0000_i1055" type="#_x0000_t75" style="width:84.75pt;height:51pt;visibility:visible;mso-wrap-style:square">
            <v:imagedata r:id="rId25" o:title=""/>
          </v:shape>
        </w:pict>
      </w:r>
    </w:p>
    <w:p w:rsidR="00CC7FE8" w:rsidRPr="00EC444D" w:rsidRDefault="00046F2B" w:rsidP="00E709C9">
      <w:pPr>
        <w:spacing w:beforeLines="50" w:afterLines="50" w:line="360" w:lineRule="auto"/>
        <w:ind w:left="150"/>
        <w:rPr>
          <w:lang w:eastAsia="zh-CN"/>
        </w:rPr>
      </w:pPr>
      <w:r w:rsidRPr="00EC444D">
        <w:rPr>
          <w:lang w:eastAsia="zh-CN"/>
        </w:rPr>
        <w:t>A. </w:t>
      </w:r>
      <w:r w:rsidR="00E709C9">
        <w:rPr>
          <w:noProof/>
          <w:lang w:eastAsia="zh-CN"/>
        </w:rPr>
        <w:pict>
          <v:shape id="图片 32" o:spid="_x0000_i1056" type="#_x0000_t75" style="width:73.5pt;height:56.25pt;visibility:visible;mso-wrap-style:square">
            <v:imagedata r:id="rId26" o:title=""/>
          </v:shape>
        </w:pict>
      </w:r>
      <w:r w:rsidRPr="00EC444D">
        <w:rPr>
          <w:lang w:eastAsia="zh-CN"/>
        </w:rPr>
        <w:t>        B. </w:t>
      </w:r>
      <w:r w:rsidR="00E709C9">
        <w:rPr>
          <w:noProof/>
          <w:lang w:eastAsia="zh-CN"/>
        </w:rPr>
        <w:pict>
          <v:shape id="图片 33" o:spid="_x0000_i1057" type="#_x0000_t75" style="width:90.75pt;height:60pt;visibility:visible;mso-wrap-style:square">
            <v:imagedata r:id="rId27" o:title=""/>
          </v:shape>
        </w:pict>
      </w:r>
      <w:r w:rsidRPr="00EC444D">
        <w:rPr>
          <w:lang w:eastAsia="zh-CN"/>
        </w:rPr>
        <w:t>        C. </w:t>
      </w:r>
      <w:r w:rsidR="00E709C9">
        <w:rPr>
          <w:noProof/>
          <w:lang w:eastAsia="zh-CN"/>
        </w:rPr>
        <w:pict>
          <v:shape id="图片 34" o:spid="_x0000_i1058" type="#_x0000_t75" style="width:93pt;height:66.75pt;visibility:visible;mso-wrap-style:square">
            <v:imagedata r:id="rId28" o:title=""/>
          </v:shape>
        </w:pict>
      </w:r>
      <w:r w:rsidRPr="00EC444D">
        <w:rPr>
          <w:lang w:eastAsia="zh-CN"/>
        </w:rPr>
        <w:t>        D. </w:t>
      </w:r>
      <w:r w:rsidR="00E709C9">
        <w:rPr>
          <w:noProof/>
          <w:lang w:eastAsia="zh-CN"/>
        </w:rPr>
        <w:pict>
          <v:shape id="图片 35" o:spid="_x0000_i1059" type="#_x0000_t75" style="width:89.25pt;height:50.25pt;visibility:visible;mso-wrap-style:square">
            <v:imagedata r:id="rId29" o:title=""/>
          </v:shape>
        </w:pict>
      </w:r>
    </w:p>
    <w:p w:rsidR="00CC7FE8" w:rsidRPr="00EC444D" w:rsidRDefault="00046F2B" w:rsidP="00E709C9">
      <w:pPr>
        <w:spacing w:beforeLines="50" w:afterLines="50" w:line="360" w:lineRule="auto"/>
        <w:rPr>
          <w:lang w:eastAsia="zh-CN"/>
        </w:rPr>
      </w:pPr>
      <w:r w:rsidRPr="00EC444D">
        <w:rPr>
          <w:b/>
          <w:bCs/>
          <w:sz w:val="24"/>
          <w:szCs w:val="24"/>
          <w:lang w:eastAsia="zh-CN"/>
        </w:rPr>
        <w:lastRenderedPageBreak/>
        <w:t>二、填空题</w:t>
      </w:r>
    </w:p>
    <w:p w:rsidR="00CC7FE8" w:rsidRPr="00EC444D" w:rsidRDefault="00046F2B" w:rsidP="00E709C9">
      <w:pPr>
        <w:spacing w:beforeLines="50" w:afterLines="50" w:line="360" w:lineRule="auto"/>
        <w:rPr>
          <w:lang w:eastAsia="zh-CN"/>
        </w:rPr>
      </w:pPr>
      <w:r w:rsidRPr="00EC444D">
        <w:rPr>
          <w:lang w:eastAsia="zh-CN"/>
        </w:rPr>
        <w:t>10</w:t>
      </w:r>
      <w:r w:rsidRPr="00EC444D">
        <w:rPr>
          <w:lang w:eastAsia="zh-CN"/>
        </w:rPr>
        <w:t>.</w:t>
      </w:r>
      <w:r w:rsidRPr="00EC444D">
        <w:rPr>
          <w:lang w:eastAsia="zh-CN"/>
        </w:rPr>
        <w:t>有阳光的冬天，在没有火柴的情况下，某人为了取火，将一块冰做成</w:t>
      </w:r>
      <w:r w:rsidRPr="00EC444D">
        <w:rPr>
          <w:lang w:eastAsia="zh-CN"/>
        </w:rPr>
        <w:t xml:space="preserve"> ________</w:t>
      </w:r>
      <w:r w:rsidRPr="00EC444D">
        <w:rPr>
          <w:lang w:eastAsia="zh-CN"/>
        </w:rPr>
        <w:t>透镜，并找来了一些干的树叶、木柴等，拿着自制的冰透镜正对阳光，在树叶上方上下移动，直到树叶上出现一个明亮的光斑，过了一会儿树叶就点燃了。他取火的过程利用了冰透镜对光的</w:t>
      </w:r>
      <w:r w:rsidRPr="00EC444D">
        <w:rPr>
          <w:lang w:eastAsia="zh-CN"/>
        </w:rPr>
        <w:t xml:space="preserve"> ________</w:t>
      </w:r>
      <w:r w:rsidRPr="00EC444D">
        <w:rPr>
          <w:lang w:eastAsia="zh-CN"/>
        </w:rPr>
        <w:t>作用；树叶上的那个明亮的光斑就是冰透镜的</w:t>
      </w:r>
      <w:r w:rsidRPr="00EC444D">
        <w:rPr>
          <w:lang w:eastAsia="zh-CN"/>
        </w:rPr>
        <w:t xml:space="preserve"> ________</w:t>
      </w:r>
      <w:r w:rsidRPr="00EC444D">
        <w:rPr>
          <w:lang w:eastAsia="zh-CN"/>
        </w:rPr>
        <w:t>，这个光斑到冰透镜的中心的距离就是它的</w:t>
      </w:r>
      <w:r w:rsidRPr="00EC444D">
        <w:rPr>
          <w:lang w:eastAsia="zh-CN"/>
        </w:rPr>
        <w:t xml:space="preserve"> ________</w: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t>11.</w:t>
      </w:r>
      <w:r w:rsidRPr="00EC444D">
        <w:rPr>
          <w:lang w:eastAsia="zh-CN"/>
        </w:rPr>
        <w:t>如图所示各种透镜中</w:t>
      </w:r>
      <w:r w:rsidRPr="00EC444D">
        <w:rPr>
          <w:lang w:eastAsia="zh-CN"/>
        </w:rPr>
        <w:t>________</w:t>
      </w:r>
      <w:r w:rsidRPr="00EC444D">
        <w:rPr>
          <w:lang w:eastAsia="zh-CN"/>
        </w:rPr>
        <w:t>是凸透镜，而</w:t>
      </w:r>
      <w:r w:rsidRPr="00EC444D">
        <w:rPr>
          <w:lang w:eastAsia="zh-CN"/>
        </w:rPr>
        <w:t>________</w:t>
      </w:r>
      <w:r w:rsidRPr="00EC444D">
        <w:rPr>
          <w:lang w:eastAsia="zh-CN"/>
        </w:rPr>
        <w:t>是凹透镜（以上两格均选填字母）。凸透镜、凹透镜和平面镜中，能够</w:t>
      </w:r>
      <w:r w:rsidRPr="00EC444D">
        <w:rPr>
          <w:lang w:eastAsia="zh-CN"/>
        </w:rPr>
        <w:t>会聚太阳光的是</w:t>
      </w:r>
      <w:r w:rsidRPr="00EC444D">
        <w:rPr>
          <w:lang w:eastAsia="zh-CN"/>
        </w:rPr>
        <w:t>________</w:t>
      </w:r>
      <w:r w:rsidRPr="00EC444D">
        <w:rPr>
          <w:lang w:eastAsia="zh-CN"/>
        </w:rPr>
        <w:t>镜，能成实像的是</w:t>
      </w:r>
      <w:r w:rsidRPr="00EC444D">
        <w:rPr>
          <w:lang w:eastAsia="zh-CN"/>
        </w:rPr>
        <w:t>________</w:t>
      </w:r>
      <w:r w:rsidRPr="00EC444D">
        <w:rPr>
          <w:lang w:eastAsia="zh-CN"/>
        </w:rPr>
        <w:t>镜。</w:t>
      </w:r>
      <w:r w:rsidRPr="00EC444D">
        <w:rPr>
          <w:lang w:eastAsia="zh-CN"/>
        </w:rPr>
        <w:br/>
      </w:r>
      <w:r w:rsidR="00E709C9">
        <w:rPr>
          <w:noProof/>
          <w:lang w:eastAsia="zh-CN"/>
        </w:rPr>
        <w:pict>
          <v:shape id="图片 36" o:spid="_x0000_i1060" type="#_x0000_t75" style="width:135pt;height:92.25pt;visibility:visible;mso-wrap-style:square">
            <v:imagedata r:id="rId30" o:title=""/>
          </v:shape>
        </w:pict>
      </w:r>
    </w:p>
    <w:p w:rsidR="00CC7FE8" w:rsidRPr="00EC444D" w:rsidRDefault="00046F2B" w:rsidP="00E709C9">
      <w:pPr>
        <w:spacing w:beforeLines="50" w:afterLines="50" w:line="360" w:lineRule="auto"/>
        <w:rPr>
          <w:lang w:eastAsia="zh-CN"/>
        </w:rPr>
      </w:pPr>
      <w:r w:rsidRPr="00EC444D">
        <w:rPr>
          <w:lang w:eastAsia="zh-CN"/>
        </w:rPr>
        <w:t>12.</w:t>
      </w:r>
      <w:r w:rsidRPr="00EC444D">
        <w:rPr>
          <w:lang w:eastAsia="zh-CN"/>
        </w:rPr>
        <w:t>取一个盛水的圆柱形玻璃杯，将手紧靠在杯的背面，透过水杯看到的手</w:t>
      </w:r>
      <w:r w:rsidRPr="00EC444D">
        <w:rPr>
          <w:lang w:eastAsia="zh-CN"/>
        </w:rPr>
        <w:t>“</w:t>
      </w:r>
      <w:r w:rsidRPr="00EC444D">
        <w:rPr>
          <w:lang w:eastAsia="zh-CN"/>
        </w:rPr>
        <w:t>变大</w:t>
      </w:r>
      <w:r w:rsidRPr="00EC444D">
        <w:rPr>
          <w:lang w:eastAsia="zh-CN"/>
        </w:rPr>
        <w:t>”</w:t>
      </w:r>
      <w:r w:rsidRPr="00EC444D">
        <w:rPr>
          <w:lang w:eastAsia="zh-CN"/>
        </w:rPr>
        <w:t>了．盛水的圆柱形玻璃杯相当于</w:t>
      </w:r>
      <w:r w:rsidRPr="00EC444D">
        <w:rPr>
          <w:lang w:eastAsia="zh-CN"/>
        </w:rPr>
        <w:t>________</w:t>
      </w:r>
      <w:r w:rsidRPr="00EC444D">
        <w:rPr>
          <w:lang w:eastAsia="zh-CN"/>
        </w:rPr>
        <w:t>（选填</w:t>
      </w:r>
      <w:r w:rsidRPr="00EC444D">
        <w:rPr>
          <w:lang w:eastAsia="zh-CN"/>
        </w:rPr>
        <w:t>“</w:t>
      </w:r>
      <w:r w:rsidRPr="00EC444D">
        <w:rPr>
          <w:lang w:eastAsia="zh-CN"/>
        </w:rPr>
        <w:t>凸透镜</w:t>
      </w:r>
      <w:r w:rsidRPr="00EC444D">
        <w:rPr>
          <w:lang w:eastAsia="zh-CN"/>
        </w:rPr>
        <w:t>”</w:t>
      </w:r>
      <w:r w:rsidRPr="00EC444D">
        <w:rPr>
          <w:lang w:eastAsia="zh-CN"/>
        </w:rPr>
        <w:t>或</w:t>
      </w:r>
      <w:r w:rsidRPr="00EC444D">
        <w:rPr>
          <w:lang w:eastAsia="zh-CN"/>
        </w:rPr>
        <w:t>“</w:t>
      </w:r>
      <w:r w:rsidRPr="00EC444D">
        <w:rPr>
          <w:lang w:eastAsia="zh-CN"/>
        </w:rPr>
        <w:t>凹透镜</w:t>
      </w:r>
      <w:r w:rsidRPr="00EC444D">
        <w:rPr>
          <w:lang w:eastAsia="zh-CN"/>
        </w:rPr>
        <w:t>”</w:t>
      </w:r>
      <w:r w:rsidRPr="00EC444D">
        <w:rPr>
          <w:lang w:eastAsia="zh-CN"/>
        </w:rPr>
        <w:t>），透过它看到的是手被放大的</w:t>
      </w:r>
      <w:r w:rsidRPr="00EC444D">
        <w:rPr>
          <w:lang w:eastAsia="zh-CN"/>
        </w:rPr>
        <w:t>________</w:t>
      </w:r>
      <w:r w:rsidRPr="00EC444D">
        <w:rPr>
          <w:lang w:eastAsia="zh-CN"/>
        </w:rPr>
        <w:t>（选填</w:t>
      </w:r>
      <w:r w:rsidRPr="00EC444D">
        <w:rPr>
          <w:lang w:eastAsia="zh-CN"/>
        </w:rPr>
        <w:t>“</w:t>
      </w:r>
      <w:r w:rsidRPr="00EC444D">
        <w:rPr>
          <w:lang w:eastAsia="zh-CN"/>
        </w:rPr>
        <w:t>实像</w:t>
      </w:r>
      <w:r w:rsidRPr="00EC444D">
        <w:rPr>
          <w:lang w:eastAsia="zh-CN"/>
        </w:rPr>
        <w:t>”</w:t>
      </w:r>
      <w:r w:rsidRPr="00EC444D">
        <w:rPr>
          <w:lang w:eastAsia="zh-CN"/>
        </w:rPr>
        <w:t>或</w:t>
      </w:r>
      <w:r w:rsidRPr="00EC444D">
        <w:rPr>
          <w:lang w:eastAsia="zh-CN"/>
        </w:rPr>
        <w:t>“</w:t>
      </w:r>
      <w:r w:rsidRPr="00EC444D">
        <w:rPr>
          <w:lang w:eastAsia="zh-CN"/>
        </w:rPr>
        <w:t>虚像</w:t>
      </w:r>
      <w:r w:rsidRPr="00EC444D">
        <w:rPr>
          <w:lang w:eastAsia="zh-CN"/>
        </w:rPr>
        <w:t>”</w: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t>13.</w:t>
      </w:r>
      <w:r w:rsidRPr="00EC444D">
        <w:rPr>
          <w:lang w:eastAsia="zh-CN"/>
        </w:rPr>
        <w:t>同学们在讨论</w:t>
      </w:r>
      <w:r w:rsidRPr="00EC444D">
        <w:rPr>
          <w:lang w:eastAsia="zh-CN"/>
        </w:rPr>
        <w:t>“</w:t>
      </w:r>
      <w:r w:rsidRPr="00EC444D">
        <w:rPr>
          <w:lang w:eastAsia="zh-CN"/>
        </w:rPr>
        <w:t>如何在野外生存</w:t>
      </w:r>
      <w:r w:rsidRPr="00EC444D">
        <w:rPr>
          <w:lang w:eastAsia="zh-CN"/>
        </w:rPr>
        <w:t>”</w:t>
      </w:r>
      <w:r w:rsidRPr="00EC444D">
        <w:rPr>
          <w:lang w:eastAsia="zh-CN"/>
        </w:rPr>
        <w:t>的问题时提出：在野外如果没有打火机，怎么生火取暖呢？一位同学想出了一个</w:t>
      </w:r>
      <w:r w:rsidRPr="00EC444D">
        <w:rPr>
          <w:lang w:eastAsia="zh-CN"/>
        </w:rPr>
        <w:t>“</w:t>
      </w:r>
      <w:r w:rsidRPr="00EC444D">
        <w:rPr>
          <w:lang w:eastAsia="zh-CN"/>
        </w:rPr>
        <w:t>削冰取火</w:t>
      </w:r>
      <w:r w:rsidRPr="00EC444D">
        <w:rPr>
          <w:lang w:eastAsia="zh-CN"/>
        </w:rPr>
        <w:t>”</w:t>
      </w:r>
      <w:r w:rsidRPr="00EC444D">
        <w:rPr>
          <w:lang w:eastAsia="zh-CN"/>
        </w:rPr>
        <w:t>的办法．你认为</w:t>
      </w:r>
      <w:r w:rsidRPr="00EC444D">
        <w:rPr>
          <w:lang w:eastAsia="zh-CN"/>
        </w:rPr>
        <w:t>“</w:t>
      </w:r>
      <w:r w:rsidRPr="00EC444D">
        <w:rPr>
          <w:lang w:eastAsia="zh-CN"/>
        </w:rPr>
        <w:t>削冰</w:t>
      </w:r>
      <w:r w:rsidRPr="00EC444D">
        <w:rPr>
          <w:lang w:eastAsia="zh-CN"/>
        </w:rPr>
        <w:t>”</w:t>
      </w:r>
      <w:r w:rsidRPr="00EC444D">
        <w:rPr>
          <w:lang w:eastAsia="zh-CN"/>
        </w:rPr>
        <w:t>就是把冰制成</w:t>
      </w:r>
      <w:r w:rsidRPr="00EC444D">
        <w:rPr>
          <w:lang w:eastAsia="zh-CN"/>
        </w:rPr>
        <w:t>________</w:t>
      </w:r>
      <w:r w:rsidRPr="00EC444D">
        <w:rPr>
          <w:lang w:eastAsia="zh-CN"/>
        </w:rPr>
        <w:t>，</w:t>
      </w:r>
      <w:r w:rsidRPr="00EC444D">
        <w:rPr>
          <w:lang w:eastAsia="zh-CN"/>
        </w:rPr>
        <w:t>“</w:t>
      </w:r>
      <w:r w:rsidRPr="00EC444D">
        <w:rPr>
          <w:lang w:eastAsia="zh-CN"/>
        </w:rPr>
        <w:t>取火</w:t>
      </w:r>
      <w:r w:rsidRPr="00EC444D">
        <w:rPr>
          <w:lang w:eastAsia="zh-CN"/>
        </w:rPr>
        <w:t>”</w:t>
      </w:r>
      <w:r w:rsidRPr="00EC444D">
        <w:rPr>
          <w:lang w:eastAsia="zh-CN"/>
        </w:rPr>
        <w:t>应把要点燃的物体放在</w:t>
      </w:r>
      <w:r w:rsidRPr="00EC444D">
        <w:rPr>
          <w:lang w:eastAsia="zh-CN"/>
        </w:rPr>
        <w:t>________</w:t>
      </w:r>
      <w:r w:rsidRPr="00EC444D">
        <w:rPr>
          <w:lang w:eastAsia="zh-CN"/>
        </w:rPr>
        <w:t>位置．</w:t>
      </w:r>
    </w:p>
    <w:p w:rsidR="00CC7FE8" w:rsidRPr="00EC444D" w:rsidRDefault="00046F2B" w:rsidP="00E709C9">
      <w:pPr>
        <w:spacing w:beforeLines="50" w:afterLines="50" w:line="360" w:lineRule="auto"/>
        <w:rPr>
          <w:lang w:eastAsia="zh-CN"/>
        </w:rPr>
      </w:pPr>
      <w:r w:rsidRPr="00EC444D">
        <w:rPr>
          <w:b/>
          <w:bCs/>
          <w:sz w:val="24"/>
          <w:szCs w:val="24"/>
          <w:lang w:eastAsia="zh-CN"/>
        </w:rPr>
        <w:t>三、解答题</w:t>
      </w:r>
    </w:p>
    <w:p w:rsidR="00CC7FE8" w:rsidRPr="00EC444D" w:rsidRDefault="00046F2B" w:rsidP="00E709C9">
      <w:pPr>
        <w:spacing w:beforeLines="50" w:afterLines="50" w:line="360" w:lineRule="auto"/>
        <w:rPr>
          <w:lang w:eastAsia="zh-CN"/>
        </w:rPr>
      </w:pPr>
      <w:r w:rsidRPr="00EC444D">
        <w:rPr>
          <w:lang w:eastAsia="zh-CN"/>
        </w:rPr>
        <w:t>14.</w:t>
      </w:r>
      <w:r w:rsidRPr="00EC444D">
        <w:rPr>
          <w:lang w:eastAsia="zh-CN"/>
        </w:rPr>
        <w:t>用光学的方法怎样判定一个透镜是凸透镜还是凹透镜．</w:t>
      </w:r>
    </w:p>
    <w:p w:rsidR="00CC7FE8" w:rsidRPr="00EC444D" w:rsidRDefault="00046F2B" w:rsidP="00E709C9">
      <w:pPr>
        <w:spacing w:beforeLines="50" w:afterLines="50" w:line="360" w:lineRule="auto"/>
        <w:rPr>
          <w:lang w:eastAsia="zh-CN"/>
        </w:rPr>
      </w:pPr>
      <w:r w:rsidRPr="00EC444D">
        <w:rPr>
          <w:b/>
          <w:bCs/>
          <w:sz w:val="24"/>
          <w:szCs w:val="24"/>
          <w:lang w:eastAsia="zh-CN"/>
        </w:rPr>
        <w:t>四、实验探究题</w:t>
      </w:r>
    </w:p>
    <w:p w:rsidR="00CC7FE8" w:rsidRPr="00EC444D" w:rsidRDefault="00046F2B" w:rsidP="00E709C9">
      <w:pPr>
        <w:spacing w:beforeLines="50" w:afterLines="50" w:line="360" w:lineRule="auto"/>
        <w:rPr>
          <w:lang w:eastAsia="zh-CN"/>
        </w:rPr>
      </w:pPr>
      <w:r w:rsidRPr="00EC444D">
        <w:rPr>
          <w:lang w:eastAsia="zh-CN"/>
        </w:rPr>
        <w:t>15.</w:t>
      </w:r>
      <w:r w:rsidRPr="00EC444D">
        <w:rPr>
          <w:lang w:eastAsia="zh-CN"/>
        </w:rPr>
        <w:t>在利用太阳光测量凸透镜的焦距后，小华将凸透镜正对着太阳，发现把火柴头放在凸透镜焦点处一段时间后，火柴会被点燃．他想进一步探究不同的透镜对火柴的点燃效果有什么不同，和同学们讨论后，他们提出了以下三种猜想：</w:t>
      </w:r>
      <w:r w:rsidRPr="00EC444D">
        <w:rPr>
          <w:lang w:eastAsia="zh-CN"/>
        </w:rPr>
        <w:br/>
      </w:r>
      <w:r w:rsidRPr="00EC444D">
        <w:rPr>
          <w:lang w:eastAsia="zh-CN"/>
        </w:rPr>
        <w:t>猜想</w:t>
      </w:r>
      <w:r w:rsidRPr="00EC444D">
        <w:rPr>
          <w:lang w:eastAsia="zh-CN"/>
        </w:rPr>
        <w:t>1</w:t>
      </w:r>
      <w:r w:rsidRPr="00EC444D">
        <w:rPr>
          <w:lang w:eastAsia="zh-CN"/>
        </w:rPr>
        <w:t>：凹透镜也能点燃火柴；</w:t>
      </w:r>
      <w:r w:rsidRPr="00EC444D">
        <w:rPr>
          <w:lang w:eastAsia="zh-CN"/>
        </w:rPr>
        <w:br/>
      </w:r>
      <w:r w:rsidRPr="00EC444D">
        <w:rPr>
          <w:lang w:eastAsia="zh-CN"/>
        </w:rPr>
        <w:t>猜想</w:t>
      </w:r>
      <w:r w:rsidRPr="00EC444D">
        <w:rPr>
          <w:lang w:eastAsia="zh-CN"/>
        </w:rPr>
        <w:t>2</w:t>
      </w:r>
      <w:r w:rsidRPr="00EC444D">
        <w:rPr>
          <w:lang w:eastAsia="zh-CN"/>
        </w:rPr>
        <w:t>：点燃火柴的快慢与凸透镜的焦距大小有关；</w:t>
      </w:r>
      <w:r w:rsidRPr="00EC444D">
        <w:rPr>
          <w:lang w:eastAsia="zh-CN"/>
        </w:rPr>
        <w:br/>
      </w:r>
      <w:r w:rsidRPr="00EC444D">
        <w:rPr>
          <w:lang w:eastAsia="zh-CN"/>
        </w:rPr>
        <w:t>猜想</w:t>
      </w:r>
      <w:r w:rsidRPr="00EC444D">
        <w:rPr>
          <w:lang w:eastAsia="zh-CN"/>
        </w:rPr>
        <w:t>3</w:t>
      </w:r>
      <w:r w:rsidRPr="00EC444D">
        <w:rPr>
          <w:lang w:eastAsia="zh-CN"/>
        </w:rPr>
        <w:t>：点燃火柴的快慢与凸透镜的直径大小有关．</w:t>
      </w:r>
    </w:p>
    <w:p w:rsidR="00CC7FE8" w:rsidRPr="00EC444D" w:rsidRDefault="00046F2B" w:rsidP="00E709C9">
      <w:pPr>
        <w:spacing w:beforeLines="50" w:afterLines="50" w:line="360" w:lineRule="auto"/>
        <w:rPr>
          <w:lang w:eastAsia="zh-CN"/>
        </w:rPr>
      </w:pPr>
      <w:r w:rsidRPr="00EC444D">
        <w:rPr>
          <w:lang w:eastAsia="zh-CN"/>
        </w:rPr>
        <w:t>（</w:t>
      </w:r>
      <w:r w:rsidRPr="00EC444D">
        <w:rPr>
          <w:lang w:eastAsia="zh-CN"/>
        </w:rPr>
        <w:t>1</w:t>
      </w:r>
      <w:r w:rsidRPr="00EC444D">
        <w:rPr>
          <w:lang w:eastAsia="zh-CN"/>
        </w:rPr>
        <w:t>）根据所学知识，他们经过讨论，判断猜想</w:t>
      </w:r>
      <w:r w:rsidRPr="00EC444D">
        <w:rPr>
          <w:lang w:eastAsia="zh-CN"/>
        </w:rPr>
        <w:t>1</w:t>
      </w:r>
      <w:r w:rsidRPr="00EC444D">
        <w:rPr>
          <w:lang w:eastAsia="zh-CN"/>
        </w:rPr>
        <w:t>是错误的．你认为他们判断的依据是</w:t>
      </w:r>
      <w:r w:rsidRPr="00EC444D">
        <w:rPr>
          <w:lang w:eastAsia="zh-CN"/>
        </w:rPr>
        <w:t>____</w:t>
      </w:r>
      <w:r w:rsidRPr="00EC444D">
        <w:rPr>
          <w:lang w:eastAsia="zh-CN"/>
        </w:rPr>
        <w:t>____</w: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lastRenderedPageBreak/>
        <w:t>（</w:t>
      </w:r>
      <w:r w:rsidRPr="00EC444D">
        <w:rPr>
          <w:lang w:eastAsia="zh-CN"/>
        </w:rPr>
        <w:t>2</w:t>
      </w:r>
      <w:r w:rsidRPr="00EC444D">
        <w:rPr>
          <w:lang w:eastAsia="zh-CN"/>
        </w:rPr>
        <w:t>）为了验证猜想</w:t>
      </w:r>
      <w:r w:rsidRPr="00EC444D">
        <w:rPr>
          <w:lang w:eastAsia="zh-CN"/>
        </w:rPr>
        <w:t>2</w:t>
      </w:r>
      <w:r w:rsidRPr="00EC444D">
        <w:rPr>
          <w:lang w:eastAsia="zh-CN"/>
        </w:rPr>
        <w:t>是否正确，他们选用直径相同而焦距不等的凸透镜进行多次实验，发现火柴被点燃的时间基本相等．这说明猜想</w:t>
      </w:r>
      <w:r w:rsidRPr="00EC444D">
        <w:rPr>
          <w:lang w:eastAsia="zh-CN"/>
        </w:rPr>
        <w:t>2</w:t>
      </w:r>
      <w:r w:rsidRPr="00EC444D">
        <w:rPr>
          <w:lang w:eastAsia="zh-CN"/>
        </w:rPr>
        <w:t>是</w:t>
      </w:r>
      <w:r w:rsidRPr="00EC444D">
        <w:rPr>
          <w:lang w:eastAsia="zh-CN"/>
        </w:rPr>
        <w:t>________</w:t>
      </w:r>
      <w:r w:rsidRPr="00EC444D">
        <w:rPr>
          <w:lang w:eastAsia="zh-CN"/>
        </w:rPr>
        <w:t>的．</w:t>
      </w:r>
      <w:bookmarkStart w:id="0" w:name="_GoBack"/>
      <w:bookmarkEnd w:id="0"/>
    </w:p>
    <w:p w:rsidR="00CC7FE8" w:rsidRPr="00EC444D" w:rsidRDefault="00046F2B" w:rsidP="00E709C9">
      <w:pPr>
        <w:spacing w:beforeLines="50" w:afterLines="50" w:line="360" w:lineRule="auto"/>
        <w:rPr>
          <w:lang w:eastAsia="zh-CN"/>
        </w:rPr>
      </w:pPr>
      <w:r w:rsidRPr="00EC444D">
        <w:rPr>
          <w:lang w:eastAsia="zh-CN"/>
        </w:rPr>
        <w:t>（</w:t>
      </w:r>
      <w:r w:rsidRPr="00EC444D">
        <w:rPr>
          <w:lang w:eastAsia="zh-CN"/>
        </w:rPr>
        <w:t>3</w:t>
      </w:r>
      <w:r w:rsidRPr="00EC444D">
        <w:rPr>
          <w:lang w:eastAsia="zh-CN"/>
        </w:rPr>
        <w:t>）请设计一个简单实验，验证猜想</w:t>
      </w:r>
      <w:r w:rsidRPr="00EC444D">
        <w:rPr>
          <w:lang w:eastAsia="zh-CN"/>
        </w:rPr>
        <w:t>3</w:t>
      </w:r>
      <w:r w:rsidRPr="00EC444D">
        <w:rPr>
          <w:lang w:eastAsia="zh-CN"/>
        </w:rPr>
        <w:t>是否正确，简述你的实验方案．</w:t>
      </w:r>
      <w:r w:rsidRPr="00EC444D">
        <w:rPr>
          <w:lang w:eastAsia="zh-CN"/>
        </w:rPr>
        <w:br/>
      </w:r>
      <w:r w:rsidRPr="00EC444D">
        <w:rPr>
          <w:lang w:eastAsia="zh-CN"/>
        </w:rPr>
        <w:t>简要做法：</w:t>
      </w:r>
      <w:r w:rsidRPr="00EC444D">
        <w:rPr>
          <w:lang w:eastAsia="zh-CN"/>
        </w:rPr>
        <w:t>________</w:t>
      </w:r>
      <w:r w:rsidRPr="00EC444D">
        <w:rPr>
          <w:lang w:eastAsia="zh-CN"/>
        </w:rPr>
        <w:t>；如何判断：</w:t>
      </w:r>
      <w:r w:rsidRPr="00EC444D">
        <w:rPr>
          <w:lang w:eastAsia="zh-CN"/>
        </w:rPr>
        <w:t>________</w:t>
      </w:r>
      <w:r w:rsidRPr="00EC444D">
        <w:rPr>
          <w:lang w:eastAsia="zh-CN"/>
        </w:rPr>
        <w:t>．</w:t>
      </w:r>
    </w:p>
    <w:p w:rsidR="00CC7FE8" w:rsidRPr="00EC444D" w:rsidRDefault="00046F2B" w:rsidP="00E709C9">
      <w:pPr>
        <w:spacing w:beforeLines="50" w:afterLines="50" w:line="360" w:lineRule="auto"/>
        <w:rPr>
          <w:lang w:eastAsia="zh-CN"/>
        </w:rPr>
      </w:pPr>
      <w:r w:rsidRPr="00EC444D">
        <w:rPr>
          <w:b/>
          <w:bCs/>
          <w:sz w:val="24"/>
          <w:szCs w:val="24"/>
          <w:lang w:eastAsia="zh-CN"/>
        </w:rPr>
        <w:t>五、综合题</w:t>
      </w:r>
    </w:p>
    <w:p w:rsidR="00CC7FE8" w:rsidRPr="00EC444D" w:rsidRDefault="00046F2B" w:rsidP="00E709C9">
      <w:pPr>
        <w:spacing w:beforeLines="50" w:afterLines="50" w:line="360" w:lineRule="auto"/>
        <w:rPr>
          <w:lang w:eastAsia="zh-CN"/>
        </w:rPr>
      </w:pPr>
      <w:r w:rsidRPr="00EC444D">
        <w:rPr>
          <w:lang w:eastAsia="zh-CN"/>
        </w:rPr>
        <w:t>16.</w:t>
      </w:r>
      <w:r w:rsidRPr="00EC444D">
        <w:rPr>
          <w:lang w:eastAsia="zh-CN"/>
        </w:rPr>
        <w:t>凸透镜的成像规律可以通过画光路图去理解</w:t>
      </w:r>
      <w:r w:rsidRPr="00EC444D">
        <w:rPr>
          <w:lang w:eastAsia="zh-CN"/>
        </w:rPr>
        <w:t xml:space="preserve"> . </w:t>
      </w:r>
      <w:r w:rsidRPr="00EC444D">
        <w:rPr>
          <w:lang w:eastAsia="zh-CN"/>
        </w:rPr>
        <w:t>在光路图中凸透镜用图</w:t>
      </w:r>
      <w:r w:rsidRPr="00EC444D">
        <w:rPr>
          <w:lang w:eastAsia="zh-CN"/>
        </w:rPr>
        <w:t>a</w:t>
      </w:r>
      <w:r w:rsidRPr="00EC444D">
        <w:rPr>
          <w:lang w:eastAsia="zh-CN"/>
        </w:rPr>
        <w:t>表示，</w:t>
      </w:r>
      <w:r w:rsidRPr="00EC444D">
        <w:rPr>
          <w:lang w:eastAsia="zh-CN"/>
        </w:rPr>
        <w:t>O</w:t>
      </w:r>
      <w:r w:rsidRPr="00EC444D">
        <w:rPr>
          <w:lang w:eastAsia="zh-CN"/>
        </w:rPr>
        <w:t>点为光心，</w:t>
      </w:r>
      <w:r w:rsidRPr="00EC444D">
        <w:rPr>
          <w:lang w:eastAsia="zh-CN"/>
        </w:rPr>
        <w:t>F</w:t>
      </w:r>
      <w:r w:rsidRPr="00EC444D">
        <w:rPr>
          <w:lang w:eastAsia="zh-CN"/>
        </w:rPr>
        <w:t>为焦点</w:t>
      </w:r>
      <w:r w:rsidRPr="00EC444D">
        <w:rPr>
          <w:lang w:eastAsia="zh-CN"/>
        </w:rPr>
        <w:t xml:space="preserve"> . </w:t>
      </w:r>
      <w:r w:rsidRPr="00EC444D">
        <w:rPr>
          <w:lang w:eastAsia="zh-CN"/>
        </w:rPr>
        <w:t>图</w:t>
      </w:r>
      <w:r w:rsidRPr="00EC444D">
        <w:rPr>
          <w:lang w:eastAsia="zh-CN"/>
        </w:rPr>
        <w:t>b</w:t>
      </w:r>
      <w:r w:rsidRPr="00EC444D">
        <w:rPr>
          <w:lang w:eastAsia="zh-CN"/>
        </w:rPr>
        <w:t>中</w:t>
      </w:r>
      <w:r w:rsidRPr="00EC444D">
        <w:rPr>
          <w:lang w:eastAsia="zh-CN"/>
        </w:rPr>
        <w:t>A′B′</w:t>
      </w:r>
      <w:r w:rsidRPr="00EC444D">
        <w:rPr>
          <w:lang w:eastAsia="zh-CN"/>
        </w:rPr>
        <w:t>是物体</w:t>
      </w:r>
      <w:r w:rsidRPr="00EC444D">
        <w:rPr>
          <w:lang w:eastAsia="zh-CN"/>
        </w:rPr>
        <w:t>AB</w:t>
      </w:r>
      <w:r w:rsidRPr="00EC444D">
        <w:rPr>
          <w:lang w:eastAsia="zh-CN"/>
        </w:rPr>
        <w:t>经透镜所成的像</w:t>
      </w:r>
      <w:r w:rsidRPr="00EC444D">
        <w:rPr>
          <w:lang w:eastAsia="zh-CN"/>
        </w:rPr>
        <w:t xml:space="preserve"> .</w:t>
      </w:r>
      <w:r w:rsidRPr="00EC444D">
        <w:rPr>
          <w:lang w:eastAsia="zh-CN"/>
        </w:rPr>
        <w:br/>
      </w:r>
      <w:r w:rsidR="00E709C9">
        <w:rPr>
          <w:noProof/>
          <w:lang w:eastAsia="zh-CN"/>
        </w:rPr>
        <w:pict>
          <v:shape id="图片 37" o:spid="_x0000_i1061" type="#_x0000_t75" style="width:300pt;height:80.25pt;visibility:visible;mso-wrap-style:square">
            <v:imagedata r:id="rId31" o:title=""/>
          </v:shape>
        </w:pict>
      </w:r>
    </w:p>
    <w:p w:rsidR="00CC7FE8" w:rsidRPr="00EC444D" w:rsidRDefault="00046F2B" w:rsidP="00E709C9">
      <w:pPr>
        <w:spacing w:beforeLines="50" w:afterLines="50" w:line="360" w:lineRule="auto"/>
        <w:rPr>
          <w:lang w:eastAsia="zh-CN"/>
        </w:rPr>
      </w:pPr>
      <w:r w:rsidRPr="00EC444D">
        <w:rPr>
          <w:lang w:eastAsia="zh-CN"/>
        </w:rPr>
        <w:t>（</w:t>
      </w:r>
      <w:r w:rsidRPr="00EC444D">
        <w:rPr>
          <w:lang w:eastAsia="zh-CN"/>
        </w:rPr>
        <w:t>1</w:t>
      </w:r>
      <w:r w:rsidRPr="00EC444D">
        <w:rPr>
          <w:lang w:eastAsia="zh-CN"/>
        </w:rPr>
        <w:t>）请画出图</w:t>
      </w:r>
      <w:r w:rsidRPr="00EC444D">
        <w:rPr>
          <w:lang w:eastAsia="zh-CN"/>
        </w:rPr>
        <w:t>b</w:t>
      </w:r>
      <w:r w:rsidRPr="00EC444D">
        <w:rPr>
          <w:lang w:eastAsia="zh-CN"/>
        </w:rPr>
        <w:t>中两条入射光线的出射光线，完成成像光路图；</w:t>
      </w:r>
    </w:p>
    <w:p w:rsidR="00CC7FE8" w:rsidRPr="00EC444D" w:rsidRDefault="00046F2B" w:rsidP="00E709C9">
      <w:pPr>
        <w:spacing w:beforeLines="50" w:afterLines="50" w:line="360" w:lineRule="auto"/>
      </w:pPr>
      <w:r w:rsidRPr="00EC444D">
        <w:t>（</w:t>
      </w:r>
      <w:r w:rsidRPr="00EC444D">
        <w:t>2</w:t>
      </w:r>
      <w:r w:rsidRPr="00EC444D">
        <w:t>）在</w:t>
      </w:r>
      <w:r w:rsidRPr="00EC444D">
        <w:t>图</w:t>
      </w:r>
      <w:r w:rsidRPr="00EC444D">
        <w:t>b</w:t>
      </w:r>
      <w:r w:rsidRPr="00EC444D">
        <w:t>中，物距用</w:t>
      </w:r>
      <w:r w:rsidRPr="00EC444D">
        <w:t>u</w:t>
      </w:r>
      <w:r w:rsidRPr="00EC444D">
        <w:t>表示，即</w:t>
      </w:r>
      <w:r w:rsidRPr="00EC444D">
        <w:t>u=BO</w:t>
      </w:r>
      <w:r w:rsidRPr="00EC444D">
        <w:t>；像距用</w:t>
      </w:r>
      <w:r w:rsidRPr="00EC444D">
        <w:t>v</w:t>
      </w:r>
      <w:r w:rsidRPr="00EC444D">
        <w:t>表示，即</w:t>
      </w:r>
      <w:r w:rsidRPr="00EC444D">
        <w:t>v=OB′</w:t>
      </w:r>
      <w:r w:rsidRPr="00EC444D">
        <w:t>；焦距用</w:t>
      </w:r>
      <w:r w:rsidRPr="00EC444D">
        <w:t>f</w:t>
      </w:r>
      <w:r w:rsidRPr="00EC444D">
        <w:t>表示，即</w:t>
      </w:r>
      <w:r w:rsidRPr="00EC444D">
        <w:t xml:space="preserve">f=OF . </w:t>
      </w:r>
      <w:r w:rsidRPr="00EC444D">
        <w:t>请运用几何知识证明：</w:t>
      </w:r>
      <w:r w:rsidR="00E709C9">
        <w:rPr>
          <w:noProof/>
          <w:lang w:eastAsia="zh-CN"/>
        </w:rPr>
        <w:pict>
          <v:shape id="图片 38" o:spid="_x0000_i1062" type="#_x0000_t75" style="width:54.75pt;height:24pt;visibility:visible;mso-wrap-style:square">
            <v:imagedata r:id="rId32" o:title=""/>
          </v:shape>
        </w:pict>
      </w:r>
    </w:p>
    <w:p w:rsidR="00CC7FE8" w:rsidRPr="00EC444D" w:rsidRDefault="00046F2B" w:rsidP="00E709C9">
      <w:pPr>
        <w:spacing w:beforeLines="50" w:afterLines="50" w:line="360" w:lineRule="auto"/>
        <w:rPr>
          <w:lang w:eastAsia="zh-CN"/>
        </w:rPr>
      </w:pPr>
      <w:r w:rsidRPr="00EC444D">
        <w:rPr>
          <w:lang w:eastAsia="zh-CN"/>
        </w:rPr>
        <w:t>17.</w:t>
      </w:r>
      <w:r w:rsidRPr="00EC444D">
        <w:rPr>
          <w:lang w:eastAsia="zh-CN"/>
        </w:rPr>
        <w:t>在一个阳光充足的日子里，给你一个凸透镜，请你设计一个方案测出它的焦距．</w:t>
      </w:r>
    </w:p>
    <w:p w:rsidR="00CC7FE8" w:rsidRPr="00EC444D" w:rsidRDefault="00046F2B" w:rsidP="00E709C9">
      <w:pPr>
        <w:spacing w:beforeLines="50" w:afterLines="50" w:line="360" w:lineRule="auto"/>
        <w:rPr>
          <w:lang w:eastAsia="zh-CN"/>
        </w:rPr>
      </w:pPr>
      <w:r w:rsidRPr="00EC444D">
        <w:rPr>
          <w:lang w:eastAsia="zh-CN"/>
        </w:rPr>
        <w:t>（</w:t>
      </w:r>
      <w:r w:rsidRPr="00EC444D">
        <w:rPr>
          <w:lang w:eastAsia="zh-CN"/>
        </w:rPr>
        <w:t>1</w:t>
      </w:r>
      <w:r w:rsidRPr="00EC444D">
        <w:rPr>
          <w:lang w:eastAsia="zh-CN"/>
        </w:rPr>
        <w:t>）所需器材：</w:t>
      </w:r>
    </w:p>
    <w:p w:rsidR="00CC7FE8" w:rsidRPr="00EC444D" w:rsidRDefault="00046F2B" w:rsidP="00E709C9">
      <w:pPr>
        <w:spacing w:beforeLines="50" w:afterLines="50" w:line="360" w:lineRule="auto"/>
        <w:rPr>
          <w:lang w:eastAsia="zh-CN"/>
        </w:rPr>
      </w:pPr>
      <w:r w:rsidRPr="00EC444D">
        <w:rPr>
          <w:lang w:eastAsia="zh-CN"/>
        </w:rPr>
        <w:t>（</w:t>
      </w:r>
      <w:r w:rsidRPr="00EC444D">
        <w:rPr>
          <w:lang w:eastAsia="zh-CN"/>
        </w:rPr>
        <w:t>2</w:t>
      </w:r>
      <w:r w:rsidRPr="00EC444D">
        <w:rPr>
          <w:lang w:eastAsia="zh-CN"/>
        </w:rPr>
        <w:t>）实验步骤：</w:t>
      </w:r>
    </w:p>
    <w:p w:rsidR="00CC7FE8" w:rsidRPr="00EC444D" w:rsidRDefault="00046F2B" w:rsidP="00E709C9">
      <w:pPr>
        <w:spacing w:beforeLines="50" w:afterLines="50" w:line="360" w:lineRule="auto"/>
        <w:rPr>
          <w:lang w:eastAsia="zh-CN"/>
        </w:rPr>
      </w:pPr>
      <w:r w:rsidRPr="00EC444D">
        <w:rPr>
          <w:lang w:eastAsia="zh-CN"/>
        </w:rPr>
        <w:br w:type="page"/>
      </w:r>
    </w:p>
    <w:p w:rsidR="00CC7FE8" w:rsidRPr="00EC444D" w:rsidRDefault="00046F2B" w:rsidP="00E709C9">
      <w:pPr>
        <w:spacing w:beforeLines="50" w:afterLines="50" w:line="360" w:lineRule="auto"/>
        <w:jc w:val="center"/>
        <w:rPr>
          <w:lang w:eastAsia="zh-CN"/>
        </w:rPr>
      </w:pPr>
      <w:r w:rsidRPr="00EC444D">
        <w:rPr>
          <w:b/>
          <w:bCs/>
          <w:sz w:val="28"/>
          <w:szCs w:val="28"/>
          <w:lang w:eastAsia="zh-CN"/>
        </w:rPr>
        <w:t>答案解析部分</w:t>
      </w:r>
    </w:p>
    <w:p w:rsidR="00CC7FE8" w:rsidRPr="00EC444D" w:rsidRDefault="00046F2B" w:rsidP="00E709C9">
      <w:pPr>
        <w:spacing w:beforeLines="50" w:afterLines="50" w:line="360" w:lineRule="auto"/>
        <w:rPr>
          <w:lang w:eastAsia="zh-CN"/>
        </w:rPr>
      </w:pPr>
      <w:r w:rsidRPr="00EC444D">
        <w:rPr>
          <w:lang w:eastAsia="zh-CN"/>
        </w:rPr>
        <w:t>一、单选题</w:t>
      </w:r>
    </w:p>
    <w:p w:rsidR="00CC7FE8" w:rsidRPr="00EC444D" w:rsidRDefault="00046F2B" w:rsidP="00E709C9">
      <w:pPr>
        <w:spacing w:beforeLines="50" w:afterLines="50" w:line="360" w:lineRule="auto"/>
        <w:rPr>
          <w:lang w:eastAsia="zh-CN"/>
        </w:rPr>
      </w:pPr>
      <w:r w:rsidRPr="00EC444D">
        <w:rPr>
          <w:lang w:eastAsia="zh-CN"/>
        </w:rPr>
        <w:t>1.</w:t>
      </w:r>
      <w:r w:rsidRPr="00EC444D">
        <w:rPr>
          <w:lang w:eastAsia="zh-CN"/>
        </w:rPr>
        <w:t>【答案】</w:t>
      </w:r>
      <w:r w:rsidRPr="00EC444D">
        <w:rPr>
          <w:lang w:eastAsia="zh-CN"/>
        </w:rPr>
        <w:t xml:space="preserve">A  </w:t>
      </w:r>
    </w:p>
    <w:p w:rsidR="00CC7FE8" w:rsidRPr="00EC444D" w:rsidRDefault="00046F2B" w:rsidP="00E709C9">
      <w:pPr>
        <w:spacing w:beforeLines="50" w:afterLines="50" w:line="360" w:lineRule="auto"/>
        <w:rPr>
          <w:lang w:eastAsia="zh-CN"/>
        </w:rPr>
      </w:pPr>
      <w:r w:rsidRPr="00EC444D">
        <w:rPr>
          <w:lang w:eastAsia="zh-CN"/>
        </w:rPr>
        <w:t>【解析】【解答】解：由于光斑到凸透镜的距离为</w:t>
      </w:r>
      <w:r w:rsidRPr="00EC444D">
        <w:rPr>
          <w:lang w:eastAsia="zh-CN"/>
        </w:rPr>
        <w:t>l</w:t>
      </w:r>
      <w:r w:rsidRPr="00EC444D">
        <w:rPr>
          <w:lang w:eastAsia="zh-CN"/>
        </w:rPr>
        <w:t>时，即像距为</w:t>
      </w:r>
      <w:r w:rsidRPr="00EC444D">
        <w:rPr>
          <w:lang w:eastAsia="zh-CN"/>
        </w:rPr>
        <w:t>l</w:t>
      </w:r>
      <w:r w:rsidRPr="00EC444D">
        <w:rPr>
          <w:lang w:eastAsia="zh-CN"/>
        </w:rPr>
        <w:t>时，纸上呈现一个并非最小的光斑，这个光斑可能是焦点之后的，也可能是焦点之前的光斑，所以凸透镜的焦距</w:t>
      </w:r>
      <w:r w:rsidRPr="00EC444D">
        <w:rPr>
          <w:lang w:eastAsia="zh-CN"/>
        </w:rPr>
        <w:t>f≠l</w:t>
      </w:r>
      <w:r w:rsidRPr="00EC444D">
        <w:rPr>
          <w:lang w:eastAsia="zh-CN"/>
        </w:rPr>
        <w:t>；若凸透镜远离纸的过程中光斑一直变大，说明凸透镜的焦点不在光斑之后，故焦点应在光斑之前，因此</w:t>
      </w:r>
      <w:r w:rsidRPr="00EC444D">
        <w:rPr>
          <w:lang w:eastAsia="zh-CN"/>
        </w:rPr>
        <w:t>f</w:t>
      </w:r>
      <w:r w:rsidRPr="00EC444D">
        <w:rPr>
          <w:lang w:eastAsia="zh-CN"/>
        </w:rPr>
        <w:t>一定小于</w:t>
      </w:r>
      <w:r w:rsidRPr="00EC444D">
        <w:rPr>
          <w:lang w:eastAsia="zh-CN"/>
        </w:rPr>
        <w:t>l</w:t>
      </w:r>
      <w:r w:rsidRPr="00EC444D">
        <w:rPr>
          <w:lang w:eastAsia="zh-CN"/>
        </w:rPr>
        <w:t>．故</w:t>
      </w:r>
      <w:r w:rsidRPr="00EC444D">
        <w:rPr>
          <w:lang w:eastAsia="zh-CN"/>
        </w:rPr>
        <w:t>BCD</w:t>
      </w:r>
      <w:r w:rsidRPr="00EC444D">
        <w:rPr>
          <w:lang w:eastAsia="zh-CN"/>
        </w:rPr>
        <w:t>错误，故</w:t>
      </w:r>
      <w:r w:rsidRPr="00EC444D">
        <w:rPr>
          <w:lang w:eastAsia="zh-CN"/>
        </w:rPr>
        <w:t>A</w:t>
      </w:r>
      <w:r w:rsidRPr="00EC444D">
        <w:rPr>
          <w:lang w:eastAsia="zh-CN"/>
        </w:rPr>
        <w:t>正确．</w:t>
      </w:r>
      <w:r w:rsidRPr="00EC444D">
        <w:rPr>
          <w:lang w:eastAsia="zh-CN"/>
        </w:rPr>
        <w:br/>
      </w:r>
      <w:r w:rsidRPr="00EC444D">
        <w:rPr>
          <w:lang w:eastAsia="zh-CN"/>
        </w:rPr>
        <w:t>故选：</w:t>
      </w:r>
      <w:r w:rsidRPr="00EC444D">
        <w:rPr>
          <w:lang w:eastAsia="zh-CN"/>
        </w:rPr>
        <w:t>A</w:t>
      </w:r>
      <w:r w:rsidRPr="00EC444D">
        <w:rPr>
          <w:lang w:eastAsia="zh-CN"/>
        </w:rPr>
        <w:t>．</w:t>
      </w:r>
      <w:r w:rsidRPr="00EC444D">
        <w:rPr>
          <w:lang w:eastAsia="zh-CN"/>
        </w:rPr>
        <w:br/>
      </w:r>
      <w:r w:rsidRPr="00EC444D">
        <w:rPr>
          <w:lang w:eastAsia="zh-CN"/>
        </w:rPr>
        <w:t>【分析】根据纸上呈现一个并非最小的光斑，这个光斑可能是焦点之后的，也可能是焦点之前的光斑，根据凸透镜远离纸的过程中光斑一直变大可推断焦点在光斑之前，从而判断焦距．</w:t>
      </w:r>
    </w:p>
    <w:p w:rsidR="00CC7FE8" w:rsidRPr="00EC444D" w:rsidRDefault="00046F2B" w:rsidP="00E709C9">
      <w:pPr>
        <w:spacing w:beforeLines="50" w:afterLines="50" w:line="360" w:lineRule="auto"/>
        <w:rPr>
          <w:lang w:eastAsia="zh-CN"/>
        </w:rPr>
      </w:pPr>
      <w:r w:rsidRPr="00EC444D">
        <w:rPr>
          <w:lang w:eastAsia="zh-CN"/>
        </w:rPr>
        <w:t>2.</w:t>
      </w:r>
      <w:r w:rsidRPr="00EC444D">
        <w:rPr>
          <w:lang w:eastAsia="zh-CN"/>
        </w:rPr>
        <w:t>【答案】</w:t>
      </w:r>
      <w:r w:rsidRPr="00EC444D">
        <w:rPr>
          <w:lang w:eastAsia="zh-CN"/>
        </w:rPr>
        <w:t xml:space="preserve">C  </w:t>
      </w:r>
    </w:p>
    <w:p w:rsidR="00CC7FE8" w:rsidRPr="00EC444D" w:rsidRDefault="00046F2B" w:rsidP="00E709C9">
      <w:pPr>
        <w:spacing w:beforeLines="50" w:afterLines="50" w:line="360" w:lineRule="auto"/>
        <w:rPr>
          <w:lang w:eastAsia="zh-CN"/>
        </w:rPr>
      </w:pPr>
      <w:r w:rsidRPr="00EC444D">
        <w:rPr>
          <w:lang w:eastAsia="zh-CN"/>
        </w:rPr>
        <w:t>【解析】【解答】</w:t>
      </w:r>
      <w:r w:rsidRPr="00EC444D">
        <w:rPr>
          <w:lang w:eastAsia="zh-CN"/>
        </w:rPr>
        <w:t>A</w:t>
      </w:r>
      <w:r w:rsidRPr="00EC444D">
        <w:rPr>
          <w:lang w:eastAsia="zh-CN"/>
        </w:rPr>
        <w:t>、</w:t>
      </w:r>
      <w:r w:rsidRPr="00EC444D">
        <w:rPr>
          <w:lang w:eastAsia="zh-CN"/>
        </w:rPr>
        <w:t>B</w:t>
      </w:r>
      <w:r w:rsidRPr="00EC444D">
        <w:rPr>
          <w:lang w:eastAsia="zh-CN"/>
        </w:rPr>
        <w:t>、</w:t>
      </w:r>
      <w:r w:rsidRPr="00EC444D">
        <w:rPr>
          <w:lang w:eastAsia="zh-CN"/>
        </w:rPr>
        <w:t>D</w:t>
      </w:r>
      <w:r w:rsidRPr="00EC444D">
        <w:rPr>
          <w:lang w:eastAsia="zh-CN"/>
        </w:rPr>
        <w:t>图：透镜中间比边缘厚是凸透镜，不合题意；</w:t>
      </w:r>
      <w:r w:rsidRPr="00EC444D">
        <w:rPr>
          <w:lang w:eastAsia="zh-CN"/>
        </w:rPr>
        <w:br/>
        <w:t>C</w:t>
      </w:r>
      <w:r w:rsidRPr="00EC444D">
        <w:rPr>
          <w:lang w:eastAsia="zh-CN"/>
        </w:rPr>
        <w:t>图：透镜中间比边缘薄是凹透镜，符合题意；</w:t>
      </w:r>
      <w:r w:rsidRPr="00EC444D">
        <w:rPr>
          <w:lang w:eastAsia="zh-CN"/>
        </w:rPr>
        <w:br/>
      </w:r>
      <w:r w:rsidRPr="00EC444D">
        <w:rPr>
          <w:lang w:eastAsia="zh-CN"/>
        </w:rPr>
        <w:t>故选</w:t>
      </w:r>
      <w:r w:rsidRPr="00EC444D">
        <w:rPr>
          <w:lang w:eastAsia="zh-CN"/>
        </w:rPr>
        <w:t>C</w:t>
      </w:r>
      <w:r w:rsidRPr="00EC444D">
        <w:rPr>
          <w:lang w:eastAsia="zh-CN"/>
        </w:rPr>
        <w:t>。</w:t>
      </w:r>
      <w:r w:rsidRPr="00EC444D">
        <w:rPr>
          <w:lang w:eastAsia="zh-CN"/>
        </w:rPr>
        <w:br/>
      </w:r>
      <w:r w:rsidRPr="00EC444D">
        <w:rPr>
          <w:lang w:eastAsia="zh-CN"/>
        </w:rPr>
        <w:t>【分析】判断透镜是凸透镜还是凹透镜有多种方法：根据定义判断；根</w:t>
      </w:r>
      <w:r w:rsidRPr="00EC444D">
        <w:rPr>
          <w:lang w:eastAsia="zh-CN"/>
        </w:rPr>
        <w:t>据成像情况进行判断；根据对光线的作用进行判断。</w:t>
      </w:r>
    </w:p>
    <w:p w:rsidR="00CC7FE8" w:rsidRPr="00EC444D" w:rsidRDefault="00046F2B" w:rsidP="00E709C9">
      <w:pPr>
        <w:spacing w:beforeLines="50" w:afterLines="50" w:line="360" w:lineRule="auto"/>
        <w:rPr>
          <w:lang w:eastAsia="zh-CN"/>
        </w:rPr>
      </w:pPr>
      <w:r w:rsidRPr="00EC444D">
        <w:rPr>
          <w:lang w:eastAsia="zh-CN"/>
        </w:rPr>
        <w:t>3.</w:t>
      </w:r>
      <w:r w:rsidRPr="00EC444D">
        <w:rPr>
          <w:lang w:eastAsia="zh-CN"/>
        </w:rPr>
        <w:t>【答案】</w:t>
      </w:r>
      <w:r w:rsidRPr="00EC444D">
        <w:rPr>
          <w:lang w:eastAsia="zh-CN"/>
        </w:rPr>
        <w:t xml:space="preserve">D  </w:t>
      </w:r>
    </w:p>
    <w:p w:rsidR="00CC7FE8" w:rsidRPr="00EC444D" w:rsidRDefault="00046F2B" w:rsidP="00E709C9">
      <w:pPr>
        <w:spacing w:beforeLines="50" w:afterLines="50" w:line="360" w:lineRule="auto"/>
        <w:rPr>
          <w:lang w:eastAsia="zh-CN"/>
        </w:rPr>
      </w:pPr>
      <w:r w:rsidRPr="00EC444D">
        <w:rPr>
          <w:lang w:eastAsia="zh-CN"/>
        </w:rPr>
        <w:t>【解析】【解答】</w:t>
      </w:r>
      <w:r w:rsidRPr="00EC444D">
        <w:rPr>
          <w:lang w:eastAsia="zh-CN"/>
        </w:rPr>
        <w:t>A</w:t>
      </w:r>
      <w:r w:rsidRPr="00EC444D">
        <w:rPr>
          <w:lang w:eastAsia="zh-CN"/>
        </w:rPr>
        <w:t>、光线通过物镜后会聚，平面镜不是透镜，</w:t>
      </w:r>
      <w:r w:rsidRPr="00EC444D">
        <w:rPr>
          <w:lang w:eastAsia="zh-CN"/>
        </w:rPr>
        <w:t>A</w:t>
      </w:r>
      <w:r w:rsidRPr="00EC444D">
        <w:rPr>
          <w:lang w:eastAsia="zh-CN"/>
        </w:rPr>
        <w:t>不符合题意；</w:t>
      </w:r>
      <w:r w:rsidRPr="00EC444D">
        <w:rPr>
          <w:lang w:eastAsia="zh-CN"/>
        </w:rPr>
        <w:br/>
        <w:t>B</w:t>
      </w:r>
      <w:r w:rsidRPr="00EC444D">
        <w:rPr>
          <w:lang w:eastAsia="zh-CN"/>
        </w:rPr>
        <w:t>、光线通过物镜后会聚，凹透镜对光有发散作用；</w:t>
      </w:r>
      <w:r w:rsidRPr="00EC444D">
        <w:rPr>
          <w:lang w:eastAsia="zh-CN"/>
        </w:rPr>
        <w:t>B</w:t>
      </w:r>
      <w:r w:rsidRPr="00EC444D">
        <w:rPr>
          <w:lang w:eastAsia="zh-CN"/>
        </w:rPr>
        <w:t>不符合题意；</w:t>
      </w:r>
      <w:r w:rsidRPr="00EC444D">
        <w:rPr>
          <w:lang w:eastAsia="zh-CN"/>
        </w:rPr>
        <w:br/>
        <w:t>C</w:t>
      </w:r>
      <w:r w:rsidRPr="00EC444D">
        <w:rPr>
          <w:lang w:eastAsia="zh-CN"/>
        </w:rPr>
        <w:t>、光线通过物镜后会聚，凹面镜不是透镜，</w:t>
      </w:r>
      <w:r w:rsidRPr="00EC444D">
        <w:rPr>
          <w:lang w:eastAsia="zh-CN"/>
        </w:rPr>
        <w:t>C</w:t>
      </w:r>
      <w:r w:rsidRPr="00EC444D">
        <w:rPr>
          <w:lang w:eastAsia="zh-CN"/>
        </w:rPr>
        <w:t>不符合题意；</w:t>
      </w:r>
      <w:r w:rsidRPr="00EC444D">
        <w:rPr>
          <w:lang w:eastAsia="zh-CN"/>
        </w:rPr>
        <w:br/>
        <w:t>D</w:t>
      </w:r>
      <w:r w:rsidRPr="00EC444D">
        <w:rPr>
          <w:lang w:eastAsia="zh-CN"/>
        </w:rPr>
        <w:t>、光线通过物镜后会聚，凸透镜对光有会聚作用，</w:t>
      </w:r>
      <w:r w:rsidRPr="00EC444D">
        <w:rPr>
          <w:lang w:eastAsia="zh-CN"/>
        </w:rPr>
        <w:t>D</w:t>
      </w:r>
      <w:r w:rsidRPr="00EC444D">
        <w:rPr>
          <w:lang w:eastAsia="zh-CN"/>
        </w:rPr>
        <w:t>符合题意；</w:t>
      </w:r>
      <w:r w:rsidRPr="00EC444D">
        <w:rPr>
          <w:lang w:eastAsia="zh-CN"/>
        </w:rPr>
        <w:br/>
      </w:r>
      <w:r w:rsidRPr="00EC444D">
        <w:rPr>
          <w:lang w:eastAsia="zh-CN"/>
        </w:rPr>
        <w:t>故答案为：</w:t>
      </w:r>
      <w:r w:rsidRPr="00EC444D">
        <w:rPr>
          <w:lang w:eastAsia="zh-CN"/>
        </w:rPr>
        <w:t>D.</w:t>
      </w:r>
      <w:r w:rsidRPr="00EC444D">
        <w:rPr>
          <w:lang w:eastAsia="zh-CN"/>
        </w:rPr>
        <w:br/>
      </w:r>
      <w:r w:rsidRPr="00EC444D">
        <w:rPr>
          <w:lang w:eastAsia="zh-CN"/>
        </w:rPr>
        <w:t>【分析】本题考查学生的读图能力和对几种镜子对光路的作用的记忆，由图可知，光通过物镜后会聚，是凸透镜。</w:t>
      </w:r>
    </w:p>
    <w:p w:rsidR="00CC7FE8" w:rsidRPr="00EC444D" w:rsidRDefault="00046F2B" w:rsidP="00E709C9">
      <w:pPr>
        <w:spacing w:beforeLines="50" w:afterLines="50" w:line="360" w:lineRule="auto"/>
        <w:rPr>
          <w:lang w:eastAsia="zh-CN"/>
        </w:rPr>
      </w:pPr>
      <w:r w:rsidRPr="00EC444D">
        <w:rPr>
          <w:lang w:eastAsia="zh-CN"/>
        </w:rPr>
        <w:t>4.</w:t>
      </w:r>
      <w:r w:rsidRPr="00EC444D">
        <w:rPr>
          <w:lang w:eastAsia="zh-CN"/>
        </w:rPr>
        <w:t>【答案】</w:t>
      </w:r>
      <w:r w:rsidRPr="00EC444D">
        <w:rPr>
          <w:lang w:eastAsia="zh-CN"/>
        </w:rPr>
        <w:t xml:space="preserve">A  </w:t>
      </w:r>
    </w:p>
    <w:p w:rsidR="00CC7FE8" w:rsidRPr="00EC444D" w:rsidRDefault="00046F2B" w:rsidP="00E709C9">
      <w:pPr>
        <w:spacing w:beforeLines="50" w:afterLines="50" w:line="360" w:lineRule="auto"/>
        <w:rPr>
          <w:lang w:eastAsia="zh-CN"/>
        </w:rPr>
      </w:pPr>
      <w:r w:rsidRPr="00EC444D">
        <w:rPr>
          <w:lang w:eastAsia="zh-CN"/>
        </w:rPr>
        <w:lastRenderedPageBreak/>
        <w:t>【解析】【解答】解：</w:t>
      </w:r>
      <w:r w:rsidRPr="00EC444D">
        <w:rPr>
          <w:lang w:eastAsia="zh-CN"/>
        </w:rPr>
        <w:br/>
      </w:r>
      <w:r w:rsidRPr="00EC444D">
        <w:rPr>
          <w:lang w:eastAsia="zh-CN"/>
        </w:rPr>
        <w:t>由图知，</w:t>
      </w:r>
      <w:r w:rsidRPr="00EC444D">
        <w:rPr>
          <w:lang w:eastAsia="zh-CN"/>
        </w:rPr>
        <w:t>A</w:t>
      </w:r>
      <w:r w:rsidRPr="00EC444D">
        <w:rPr>
          <w:lang w:eastAsia="zh-CN"/>
        </w:rPr>
        <w:t>中透镜中间比边缘厚是凸透镜，</w:t>
      </w:r>
      <w:r w:rsidRPr="00EC444D">
        <w:rPr>
          <w:lang w:eastAsia="zh-CN"/>
        </w:rPr>
        <w:t>B</w:t>
      </w:r>
      <w:r w:rsidRPr="00EC444D">
        <w:rPr>
          <w:lang w:eastAsia="zh-CN"/>
        </w:rPr>
        <w:t>、</w:t>
      </w:r>
      <w:r w:rsidRPr="00EC444D">
        <w:rPr>
          <w:lang w:eastAsia="zh-CN"/>
        </w:rPr>
        <w:t>C</w:t>
      </w:r>
      <w:r w:rsidRPr="00EC444D">
        <w:rPr>
          <w:lang w:eastAsia="zh-CN"/>
        </w:rPr>
        <w:t>、</w:t>
      </w:r>
      <w:r w:rsidRPr="00EC444D">
        <w:rPr>
          <w:lang w:eastAsia="zh-CN"/>
        </w:rPr>
        <w:t>D</w:t>
      </w:r>
      <w:r w:rsidRPr="00EC444D">
        <w:rPr>
          <w:lang w:eastAsia="zh-CN"/>
        </w:rPr>
        <w:t>中透镜中间比边缘薄是凹透镜．</w:t>
      </w:r>
      <w:r w:rsidRPr="00EC444D">
        <w:rPr>
          <w:lang w:eastAsia="zh-CN"/>
        </w:rPr>
        <w:br/>
      </w:r>
      <w:r w:rsidRPr="00EC444D">
        <w:rPr>
          <w:lang w:eastAsia="zh-CN"/>
        </w:rPr>
        <w:t>故选</w:t>
      </w:r>
      <w:r w:rsidRPr="00EC444D">
        <w:rPr>
          <w:lang w:eastAsia="zh-CN"/>
        </w:rPr>
        <w:t>A</w:t>
      </w:r>
      <w:r w:rsidRPr="00EC444D">
        <w:rPr>
          <w:lang w:eastAsia="zh-CN"/>
        </w:rPr>
        <w:t>．</w:t>
      </w:r>
      <w:r w:rsidRPr="00EC444D">
        <w:rPr>
          <w:lang w:eastAsia="zh-CN"/>
        </w:rPr>
        <w:br/>
      </w:r>
      <w:r w:rsidRPr="00EC444D">
        <w:rPr>
          <w:lang w:eastAsia="zh-CN"/>
        </w:rPr>
        <w:t>【分析】根据凸透镜和凹透镜定义进行判断：中间比边缘厚的透镜是凸透镜；中间比边缘薄的透镜是凹透镜．</w:t>
      </w:r>
    </w:p>
    <w:p w:rsidR="00CC7FE8" w:rsidRPr="00EC444D" w:rsidRDefault="00046F2B" w:rsidP="00E709C9">
      <w:pPr>
        <w:spacing w:beforeLines="50" w:afterLines="50" w:line="360" w:lineRule="auto"/>
        <w:rPr>
          <w:lang w:eastAsia="zh-CN"/>
        </w:rPr>
      </w:pPr>
      <w:r w:rsidRPr="00EC444D">
        <w:rPr>
          <w:lang w:eastAsia="zh-CN"/>
        </w:rPr>
        <w:t>5.</w:t>
      </w:r>
      <w:r w:rsidRPr="00EC444D">
        <w:rPr>
          <w:lang w:eastAsia="zh-CN"/>
        </w:rPr>
        <w:t>【答案】</w:t>
      </w:r>
      <w:r w:rsidRPr="00EC444D">
        <w:rPr>
          <w:lang w:eastAsia="zh-CN"/>
        </w:rPr>
        <w:t xml:space="preserve">C  </w:t>
      </w:r>
    </w:p>
    <w:p w:rsidR="00CC7FE8" w:rsidRPr="00EC444D" w:rsidRDefault="00046F2B" w:rsidP="00E709C9">
      <w:pPr>
        <w:spacing w:beforeLines="50" w:afterLines="50" w:line="360" w:lineRule="auto"/>
        <w:rPr>
          <w:lang w:eastAsia="zh-CN"/>
        </w:rPr>
      </w:pPr>
      <w:r w:rsidRPr="00EC444D">
        <w:rPr>
          <w:lang w:eastAsia="zh-CN"/>
        </w:rPr>
        <w:t>【解析】【解答】解：</w:t>
      </w:r>
      <w:r w:rsidRPr="00EC444D">
        <w:rPr>
          <w:lang w:eastAsia="zh-CN"/>
        </w:rPr>
        <w:br/>
      </w:r>
      <w:r w:rsidRPr="00EC444D">
        <w:rPr>
          <w:lang w:eastAsia="zh-CN"/>
        </w:rPr>
        <w:t>物体通过凸透镜后在光屏上得到一个放大的像的条件是物距大于一倍焦距且小于二倍焦距，</w:t>
      </w:r>
      <w:r w:rsidRPr="00EC444D">
        <w:rPr>
          <w:lang w:eastAsia="zh-CN"/>
        </w:rPr>
        <w:br/>
      </w:r>
      <w:r w:rsidRPr="00EC444D">
        <w:rPr>
          <w:lang w:eastAsia="zh-CN"/>
        </w:rPr>
        <w:t>物体到凸透镜的距离是</w:t>
      </w:r>
      <w:r w:rsidRPr="00EC444D">
        <w:rPr>
          <w:lang w:eastAsia="zh-CN"/>
        </w:rPr>
        <w:t>16cm</w:t>
      </w:r>
      <w:r w:rsidRPr="00EC444D">
        <w:rPr>
          <w:lang w:eastAsia="zh-CN"/>
        </w:rPr>
        <w:t>，则物距为</w:t>
      </w:r>
      <w:r w:rsidRPr="00EC444D">
        <w:rPr>
          <w:lang w:eastAsia="zh-CN"/>
        </w:rPr>
        <w:t>16cm</w:t>
      </w:r>
      <w:r w:rsidRPr="00EC444D">
        <w:rPr>
          <w:lang w:eastAsia="zh-CN"/>
        </w:rPr>
        <w:t>，根据题意可得：</w:t>
      </w:r>
      <w:r w:rsidRPr="00EC444D">
        <w:rPr>
          <w:lang w:eastAsia="zh-CN"/>
        </w:rPr>
        <w:t>f</w:t>
      </w:r>
      <w:r w:rsidRPr="00EC444D">
        <w:rPr>
          <w:lang w:eastAsia="zh-CN"/>
        </w:rPr>
        <w:t>＜</w:t>
      </w:r>
      <w:r w:rsidRPr="00EC444D">
        <w:rPr>
          <w:lang w:eastAsia="zh-CN"/>
        </w:rPr>
        <w:t>16cm</w:t>
      </w:r>
      <w:r w:rsidRPr="00EC444D">
        <w:rPr>
          <w:lang w:eastAsia="zh-CN"/>
        </w:rPr>
        <w:t>＜</w:t>
      </w:r>
      <w:r w:rsidRPr="00EC444D">
        <w:rPr>
          <w:lang w:eastAsia="zh-CN"/>
        </w:rPr>
        <w:t>2f</w:t>
      </w:r>
      <w:r w:rsidRPr="00EC444D">
        <w:rPr>
          <w:lang w:eastAsia="zh-CN"/>
        </w:rPr>
        <w:t>，</w:t>
      </w:r>
      <w:r w:rsidRPr="00EC444D">
        <w:rPr>
          <w:lang w:eastAsia="zh-CN"/>
        </w:rPr>
        <w:br/>
      </w:r>
      <w:r w:rsidRPr="00EC444D">
        <w:rPr>
          <w:lang w:eastAsia="zh-CN"/>
        </w:rPr>
        <w:t>解此不等式可知凸透镜的焦距</w:t>
      </w:r>
      <w:r w:rsidRPr="00EC444D">
        <w:rPr>
          <w:lang w:eastAsia="zh-CN"/>
        </w:rPr>
        <w:t>8cm</w:t>
      </w:r>
      <w:r w:rsidRPr="00EC444D">
        <w:rPr>
          <w:lang w:eastAsia="zh-CN"/>
        </w:rPr>
        <w:t>＜</w:t>
      </w:r>
      <w:r w:rsidRPr="00EC444D">
        <w:rPr>
          <w:lang w:eastAsia="zh-CN"/>
        </w:rPr>
        <w:t>f</w:t>
      </w:r>
      <w:r w:rsidRPr="00EC444D">
        <w:rPr>
          <w:lang w:eastAsia="zh-CN"/>
        </w:rPr>
        <w:t>＜</w:t>
      </w:r>
      <w:r w:rsidRPr="00EC444D">
        <w:rPr>
          <w:lang w:eastAsia="zh-CN"/>
        </w:rPr>
        <w:t>16cm</w:t>
      </w:r>
      <w:r w:rsidRPr="00EC444D">
        <w:rPr>
          <w:lang w:eastAsia="zh-CN"/>
        </w:rPr>
        <w:t>，所以选项</w:t>
      </w:r>
      <w:r w:rsidRPr="00EC444D">
        <w:rPr>
          <w:lang w:eastAsia="zh-CN"/>
        </w:rPr>
        <w:t>A</w:t>
      </w:r>
      <w:r w:rsidRPr="00EC444D">
        <w:rPr>
          <w:lang w:eastAsia="zh-CN"/>
        </w:rPr>
        <w:t>、</w:t>
      </w:r>
      <w:r w:rsidRPr="00EC444D">
        <w:rPr>
          <w:lang w:eastAsia="zh-CN"/>
        </w:rPr>
        <w:t>B</w:t>
      </w:r>
      <w:r w:rsidRPr="00EC444D">
        <w:rPr>
          <w:lang w:eastAsia="zh-CN"/>
        </w:rPr>
        <w:t>、</w:t>
      </w:r>
      <w:r w:rsidRPr="00EC444D">
        <w:rPr>
          <w:lang w:eastAsia="zh-CN"/>
        </w:rPr>
        <w:t>D</w:t>
      </w:r>
      <w:r w:rsidRPr="00EC444D">
        <w:rPr>
          <w:lang w:eastAsia="zh-CN"/>
        </w:rPr>
        <w:t>都不正确．</w:t>
      </w:r>
      <w:r w:rsidRPr="00EC444D">
        <w:rPr>
          <w:lang w:eastAsia="zh-CN"/>
        </w:rPr>
        <w:br/>
      </w:r>
      <w:r w:rsidRPr="00EC444D">
        <w:rPr>
          <w:lang w:eastAsia="zh-CN"/>
        </w:rPr>
        <w:t>故选</w:t>
      </w:r>
      <w:r w:rsidRPr="00EC444D">
        <w:rPr>
          <w:lang w:eastAsia="zh-CN"/>
        </w:rPr>
        <w:t>C</w:t>
      </w:r>
      <w:r w:rsidRPr="00EC444D">
        <w:rPr>
          <w:lang w:eastAsia="zh-CN"/>
        </w:rPr>
        <w:t>．</w:t>
      </w:r>
      <w:r w:rsidRPr="00EC444D">
        <w:rPr>
          <w:lang w:eastAsia="zh-CN"/>
        </w:rPr>
        <w:br/>
      </w:r>
      <w:r w:rsidRPr="00EC444D">
        <w:rPr>
          <w:lang w:eastAsia="zh-CN"/>
        </w:rPr>
        <w:t>【分析】根据凸透镜成像条件可知，要使光屏</w:t>
      </w:r>
      <w:r w:rsidRPr="00EC444D">
        <w:rPr>
          <w:lang w:eastAsia="zh-CN"/>
        </w:rPr>
        <w:t>上得到一个放大的像，则物距应该大于一倍焦距且小于二倍焦距，已知物体放在凸透镜前</w:t>
      </w:r>
      <w:r w:rsidRPr="00EC444D">
        <w:rPr>
          <w:lang w:eastAsia="zh-CN"/>
        </w:rPr>
        <w:t>16cm</w:t>
      </w:r>
      <w:r w:rsidRPr="00EC444D">
        <w:rPr>
          <w:lang w:eastAsia="zh-CN"/>
        </w:rPr>
        <w:t>处，则物距为</w:t>
      </w:r>
      <w:r w:rsidRPr="00EC444D">
        <w:rPr>
          <w:lang w:eastAsia="zh-CN"/>
        </w:rPr>
        <w:t>16cm</w:t>
      </w:r>
      <w:r w:rsidRPr="00EC444D">
        <w:rPr>
          <w:lang w:eastAsia="zh-CN"/>
        </w:rPr>
        <w:t>，结合凸透镜的成像条件可判断焦距的大小．</w:t>
      </w:r>
    </w:p>
    <w:p w:rsidR="00CC7FE8" w:rsidRPr="00EC444D" w:rsidRDefault="00046F2B" w:rsidP="00E709C9">
      <w:pPr>
        <w:spacing w:beforeLines="50" w:afterLines="50" w:line="360" w:lineRule="auto"/>
        <w:rPr>
          <w:lang w:eastAsia="zh-CN"/>
        </w:rPr>
      </w:pPr>
      <w:r w:rsidRPr="00EC444D">
        <w:rPr>
          <w:lang w:eastAsia="zh-CN"/>
        </w:rPr>
        <w:t>6.</w:t>
      </w:r>
      <w:r w:rsidRPr="00EC444D">
        <w:rPr>
          <w:lang w:eastAsia="zh-CN"/>
        </w:rPr>
        <w:t>【答案】</w:t>
      </w:r>
      <w:r w:rsidRPr="00EC444D">
        <w:rPr>
          <w:lang w:eastAsia="zh-CN"/>
        </w:rPr>
        <w:t xml:space="preserve">A  </w:t>
      </w:r>
    </w:p>
    <w:p w:rsidR="00CC7FE8" w:rsidRPr="00EC444D" w:rsidRDefault="00046F2B" w:rsidP="00E709C9">
      <w:pPr>
        <w:spacing w:beforeLines="50" w:afterLines="50" w:line="360" w:lineRule="auto"/>
        <w:rPr>
          <w:lang w:eastAsia="zh-CN"/>
        </w:rPr>
      </w:pPr>
      <w:r w:rsidRPr="00EC444D">
        <w:rPr>
          <w:lang w:eastAsia="zh-CN"/>
        </w:rPr>
        <w:t>【解析】【解答】利用太阳光（平行光）测量凸透镜焦距时，应把凸透镜正对太阳光，上下移动凸透镜，当在后面的白纸上出现一个最小最亮的光斑时，用刻度尺测出光斑到凸透镜中心的距离就为凸透镜的焦距。当在白纸上的光斑不是最小时，可能有两种情况（如图所示），白纸可能在点</w:t>
      </w:r>
      <w:r w:rsidRPr="00EC444D">
        <w:rPr>
          <w:lang w:eastAsia="zh-CN"/>
        </w:rPr>
        <w:t>F</w:t>
      </w:r>
      <w:r w:rsidRPr="00EC444D">
        <w:rPr>
          <w:lang w:eastAsia="zh-CN"/>
        </w:rPr>
        <w:t>的左侧的</w:t>
      </w:r>
      <w:r w:rsidRPr="00EC444D">
        <w:rPr>
          <w:lang w:eastAsia="zh-CN"/>
        </w:rPr>
        <w:t>A</w:t>
      </w:r>
      <w:r w:rsidRPr="00EC444D">
        <w:rPr>
          <w:lang w:eastAsia="zh-CN"/>
        </w:rPr>
        <w:t>位置，也可能在</w:t>
      </w:r>
      <w:r w:rsidRPr="00EC444D">
        <w:rPr>
          <w:lang w:eastAsia="zh-CN"/>
        </w:rPr>
        <w:t>F</w:t>
      </w:r>
      <w:r w:rsidRPr="00EC444D">
        <w:rPr>
          <w:lang w:eastAsia="zh-CN"/>
        </w:rPr>
        <w:t>点的右侧的</w:t>
      </w:r>
      <w:r w:rsidRPr="00EC444D">
        <w:rPr>
          <w:lang w:eastAsia="zh-CN"/>
        </w:rPr>
        <w:t>B</w:t>
      </w:r>
      <w:r w:rsidRPr="00EC444D">
        <w:rPr>
          <w:lang w:eastAsia="zh-CN"/>
        </w:rPr>
        <w:t>位置。当在</w:t>
      </w:r>
      <w:r w:rsidRPr="00EC444D">
        <w:rPr>
          <w:lang w:eastAsia="zh-CN"/>
        </w:rPr>
        <w:t>A</w:t>
      </w:r>
      <w:r w:rsidRPr="00EC444D">
        <w:rPr>
          <w:lang w:eastAsia="zh-CN"/>
        </w:rPr>
        <w:t>位置时，凸透镜远离白纸，白纸上的光斑会</w:t>
      </w:r>
      <w:r w:rsidRPr="00EC444D">
        <w:rPr>
          <w:lang w:eastAsia="zh-CN"/>
        </w:rPr>
        <w:t>逐渐减小；当在</w:t>
      </w:r>
      <w:r w:rsidRPr="00EC444D">
        <w:rPr>
          <w:lang w:eastAsia="zh-CN"/>
        </w:rPr>
        <w:t>B</w:t>
      </w:r>
      <w:r w:rsidRPr="00EC444D">
        <w:rPr>
          <w:lang w:eastAsia="zh-CN"/>
        </w:rPr>
        <w:t>位置时，凸透镜远离白纸，白纸上的光斑会逐渐变大。根据题意，本题的白纸应该在</w:t>
      </w:r>
      <w:r w:rsidRPr="00EC444D">
        <w:rPr>
          <w:lang w:eastAsia="zh-CN"/>
        </w:rPr>
        <w:t>B</w:t>
      </w:r>
      <w:r w:rsidRPr="00EC444D">
        <w:rPr>
          <w:lang w:eastAsia="zh-CN"/>
        </w:rPr>
        <w:t>位置，所以此时凸透镜到白纸的距离</w:t>
      </w:r>
      <w:r w:rsidRPr="00EC444D">
        <w:rPr>
          <w:lang w:eastAsia="zh-CN"/>
        </w:rPr>
        <w:t>l</w:t>
      </w:r>
      <w:r w:rsidRPr="00EC444D">
        <w:rPr>
          <w:lang w:eastAsia="zh-CN"/>
        </w:rPr>
        <w:t>大于凸透镜的焦距，即焦距小于</w:t>
      </w:r>
      <w:r w:rsidRPr="00EC444D">
        <w:rPr>
          <w:lang w:eastAsia="zh-CN"/>
        </w:rPr>
        <w:t>l</w:t>
      </w:r>
      <w:r w:rsidR="00E709C9">
        <w:rPr>
          <w:noProof/>
          <w:lang w:eastAsia="zh-CN"/>
        </w:rPr>
        <w:pict>
          <v:shape id="图片 39" o:spid="_x0000_i1063" type="#_x0000_t75" style="width:205.5pt;height:154.5pt;visibility:visible;mso-wrap-style:square">
            <v:imagedata r:id="rId33" o:title=""/>
          </v:shape>
        </w:pict>
      </w:r>
      <w:r w:rsidRPr="00EC444D">
        <w:rPr>
          <w:lang w:eastAsia="zh-CN"/>
        </w:rPr>
        <w:br/>
      </w:r>
      <w:r w:rsidRPr="00EC444D">
        <w:rPr>
          <w:lang w:eastAsia="zh-CN"/>
        </w:rPr>
        <w:t>故答案为：</w:t>
      </w:r>
      <w:r w:rsidRPr="00EC444D">
        <w:rPr>
          <w:lang w:eastAsia="zh-CN"/>
        </w:rPr>
        <w:t>A</w:t>
      </w:r>
      <w:r w:rsidRPr="00EC444D">
        <w:rPr>
          <w:lang w:eastAsia="zh-CN"/>
        </w:rPr>
        <w:t>。</w:t>
      </w:r>
      <w:r w:rsidRPr="00EC444D">
        <w:rPr>
          <w:lang w:eastAsia="zh-CN"/>
        </w:rPr>
        <w:br/>
      </w:r>
      <w:r w:rsidRPr="00EC444D">
        <w:rPr>
          <w:lang w:eastAsia="zh-CN"/>
        </w:rPr>
        <w:t>【分析】利用太阳光（平行光）测量凸透镜焦距时，应把凸透镜正对太阳光，上下移动凸透镜，当在后面的白纸上出现一个最小最亮的光斑时，用刻度尺测出光斑到凸透镜中心的距离就为凸透镜的焦距。</w:t>
      </w:r>
    </w:p>
    <w:p w:rsidR="00CC7FE8" w:rsidRPr="00EC444D" w:rsidRDefault="00046F2B" w:rsidP="00E709C9">
      <w:pPr>
        <w:spacing w:beforeLines="50" w:afterLines="50" w:line="360" w:lineRule="auto"/>
        <w:rPr>
          <w:lang w:eastAsia="zh-CN"/>
        </w:rPr>
      </w:pPr>
      <w:r w:rsidRPr="00EC444D">
        <w:rPr>
          <w:lang w:eastAsia="zh-CN"/>
        </w:rPr>
        <w:lastRenderedPageBreak/>
        <w:t>7.</w:t>
      </w:r>
      <w:r w:rsidRPr="00EC444D">
        <w:rPr>
          <w:lang w:eastAsia="zh-CN"/>
        </w:rPr>
        <w:t>【答案】</w:t>
      </w:r>
      <w:r w:rsidRPr="00EC444D">
        <w:rPr>
          <w:lang w:eastAsia="zh-CN"/>
        </w:rPr>
        <w:t xml:space="preserve">C  </w:t>
      </w:r>
    </w:p>
    <w:p w:rsidR="00CC7FE8" w:rsidRPr="00EC444D" w:rsidRDefault="00046F2B" w:rsidP="00E709C9">
      <w:pPr>
        <w:spacing w:beforeLines="50" w:afterLines="50" w:line="360" w:lineRule="auto"/>
        <w:rPr>
          <w:lang w:eastAsia="zh-CN"/>
        </w:rPr>
      </w:pPr>
      <w:r w:rsidRPr="00EC444D">
        <w:rPr>
          <w:lang w:eastAsia="zh-CN"/>
        </w:rPr>
        <w:t>【解析】【解答】当在</w:t>
      </w:r>
      <w:r w:rsidRPr="00EC444D">
        <w:rPr>
          <w:lang w:eastAsia="zh-CN"/>
        </w:rPr>
        <w:t>B</w:t>
      </w:r>
      <w:r w:rsidRPr="00EC444D">
        <w:rPr>
          <w:lang w:eastAsia="zh-CN"/>
        </w:rPr>
        <w:t>处嵌入一个凹透镜时，因为凹透镜对光线有发散作用；所以，光斑</w:t>
      </w:r>
      <w:r w:rsidRPr="00EC444D">
        <w:rPr>
          <w:lang w:eastAsia="zh-CN"/>
        </w:rPr>
        <w:t>C</w:t>
      </w:r>
      <w:r w:rsidRPr="00EC444D">
        <w:rPr>
          <w:lang w:eastAsia="zh-CN"/>
        </w:rPr>
        <w:t>要比圆孔</w:t>
      </w:r>
      <w:r w:rsidRPr="00EC444D">
        <w:rPr>
          <w:lang w:eastAsia="zh-CN"/>
        </w:rPr>
        <w:t>B</w:t>
      </w:r>
      <w:r w:rsidRPr="00EC444D">
        <w:rPr>
          <w:lang w:eastAsia="zh-CN"/>
        </w:rPr>
        <w:t>大；当在</w:t>
      </w:r>
      <w:r w:rsidRPr="00EC444D">
        <w:rPr>
          <w:lang w:eastAsia="zh-CN"/>
        </w:rPr>
        <w:t>B</w:t>
      </w:r>
      <w:r w:rsidRPr="00EC444D">
        <w:rPr>
          <w:lang w:eastAsia="zh-CN"/>
        </w:rPr>
        <w:t>处嵌入一个焦距较小的凸透镜时，因为</w:t>
      </w:r>
      <w:r w:rsidRPr="00EC444D">
        <w:rPr>
          <w:lang w:eastAsia="zh-CN"/>
        </w:rPr>
        <w:t>凸透镜对光线有会聚作用；光线在</w:t>
      </w:r>
      <w:r w:rsidRPr="00EC444D">
        <w:rPr>
          <w:lang w:eastAsia="zh-CN"/>
        </w:rPr>
        <w:t>BC</w:t>
      </w:r>
      <w:r w:rsidRPr="00EC444D">
        <w:rPr>
          <w:lang w:eastAsia="zh-CN"/>
        </w:rPr>
        <w:t>之间会聚，所以，光斑</w:t>
      </w:r>
      <w:r w:rsidRPr="00EC444D">
        <w:rPr>
          <w:lang w:eastAsia="zh-CN"/>
        </w:rPr>
        <w:t>C</w:t>
      </w:r>
      <w:r w:rsidRPr="00EC444D">
        <w:rPr>
          <w:lang w:eastAsia="zh-CN"/>
        </w:rPr>
        <w:t>要比圆孔</w:t>
      </w:r>
      <w:r w:rsidRPr="00EC444D">
        <w:rPr>
          <w:lang w:eastAsia="zh-CN"/>
        </w:rPr>
        <w:t>B</w:t>
      </w:r>
      <w:r w:rsidRPr="00EC444D">
        <w:rPr>
          <w:lang w:eastAsia="zh-CN"/>
        </w:rPr>
        <w:t>大；当在</w:t>
      </w:r>
      <w:r w:rsidRPr="00EC444D">
        <w:rPr>
          <w:lang w:eastAsia="zh-CN"/>
        </w:rPr>
        <w:t>B</w:t>
      </w:r>
      <w:r w:rsidRPr="00EC444D">
        <w:rPr>
          <w:lang w:eastAsia="zh-CN"/>
        </w:rPr>
        <w:t>处嵌入一个时平板玻璃时，因为平板玻璃对光线即没有会聚也没有发散作用；所以，光斑</w:t>
      </w:r>
      <w:r w:rsidRPr="00EC444D">
        <w:rPr>
          <w:lang w:eastAsia="zh-CN"/>
        </w:rPr>
        <w:t>C</w:t>
      </w:r>
      <w:r w:rsidRPr="00EC444D">
        <w:rPr>
          <w:lang w:eastAsia="zh-CN"/>
        </w:rPr>
        <w:t>与圆孔</w:t>
      </w:r>
      <w:r w:rsidRPr="00EC444D">
        <w:rPr>
          <w:lang w:eastAsia="zh-CN"/>
        </w:rPr>
        <w:t>B</w:t>
      </w:r>
      <w:r w:rsidRPr="00EC444D">
        <w:rPr>
          <w:lang w:eastAsia="zh-CN"/>
        </w:rPr>
        <w:t>一样大，</w:t>
      </w:r>
      <w:r w:rsidRPr="00EC444D">
        <w:rPr>
          <w:lang w:eastAsia="zh-CN"/>
        </w:rPr>
        <w:t>C</w:t>
      </w:r>
      <w:r w:rsidRPr="00EC444D">
        <w:rPr>
          <w:lang w:eastAsia="zh-CN"/>
        </w:rPr>
        <w:t>符合题意。</w:t>
      </w:r>
      <w:r w:rsidRPr="00EC444D">
        <w:rPr>
          <w:lang w:eastAsia="zh-CN"/>
        </w:rPr>
        <w:br/>
      </w:r>
      <w:r w:rsidRPr="00EC444D">
        <w:rPr>
          <w:lang w:eastAsia="zh-CN"/>
        </w:rPr>
        <w:t>故答案为：</w:t>
      </w:r>
      <w:r w:rsidRPr="00EC444D">
        <w:rPr>
          <w:lang w:eastAsia="zh-CN"/>
        </w:rPr>
        <w:t>C.</w:t>
      </w:r>
      <w:r w:rsidRPr="00EC444D">
        <w:rPr>
          <w:lang w:eastAsia="zh-CN"/>
        </w:rPr>
        <w:t>【分析】凹透镜对光有发生作用，经过凸透镜焦点后的光线也是发生的</w: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t>8.</w:t>
      </w:r>
      <w:r w:rsidRPr="00EC444D">
        <w:rPr>
          <w:lang w:eastAsia="zh-CN"/>
        </w:rPr>
        <w:t>【答案】</w:t>
      </w:r>
      <w:r w:rsidRPr="00EC444D">
        <w:rPr>
          <w:lang w:eastAsia="zh-CN"/>
        </w:rPr>
        <w:t xml:space="preserve">B  </w:t>
      </w:r>
    </w:p>
    <w:p w:rsidR="00CC7FE8" w:rsidRPr="00EC444D" w:rsidRDefault="00046F2B" w:rsidP="00E709C9">
      <w:pPr>
        <w:spacing w:beforeLines="50" w:afterLines="50" w:line="360" w:lineRule="auto"/>
        <w:rPr>
          <w:lang w:eastAsia="zh-CN"/>
        </w:rPr>
      </w:pPr>
      <w:r w:rsidRPr="00EC444D">
        <w:rPr>
          <w:lang w:eastAsia="zh-CN"/>
        </w:rPr>
        <w:t>【解析】【解答】透明冰块磨制成一个光学器件，光线可以透过；可以取火是因为这个光学透镜可以会聚光线，凸透镜又叫会聚透镜；</w:t>
      </w:r>
      <w:r w:rsidRPr="00EC444D">
        <w:rPr>
          <w:lang w:eastAsia="zh-CN"/>
        </w:rPr>
        <w:br/>
      </w:r>
      <w:r w:rsidRPr="00EC444D">
        <w:rPr>
          <w:lang w:eastAsia="zh-CN"/>
        </w:rPr>
        <w:t>故选</w:t>
      </w:r>
      <w:r w:rsidRPr="00EC444D">
        <w:rPr>
          <w:lang w:eastAsia="zh-CN"/>
        </w:rPr>
        <w:t>B</w:t>
      </w:r>
      <w:r w:rsidRPr="00EC444D">
        <w:rPr>
          <w:lang w:eastAsia="zh-CN"/>
        </w:rPr>
        <w:t>。</w:t>
      </w:r>
      <w:r w:rsidRPr="00EC444D">
        <w:rPr>
          <w:lang w:eastAsia="zh-CN"/>
        </w:rPr>
        <w:br/>
      </w:r>
      <w:r w:rsidRPr="00EC444D">
        <w:rPr>
          <w:lang w:eastAsia="zh-CN"/>
        </w:rPr>
        <w:t>【分析】辨别凸透镜和凹透镜可以从形状上判断；也可以从对于光线是会聚还是发散来判断。</w:t>
      </w:r>
    </w:p>
    <w:p w:rsidR="00CC7FE8" w:rsidRPr="00EC444D" w:rsidRDefault="00046F2B" w:rsidP="00E709C9">
      <w:pPr>
        <w:spacing w:beforeLines="50" w:afterLines="50" w:line="360" w:lineRule="auto"/>
        <w:rPr>
          <w:lang w:eastAsia="zh-CN"/>
        </w:rPr>
      </w:pPr>
      <w:r w:rsidRPr="00EC444D">
        <w:rPr>
          <w:lang w:eastAsia="zh-CN"/>
        </w:rPr>
        <w:t>9.</w:t>
      </w:r>
      <w:r w:rsidRPr="00EC444D">
        <w:rPr>
          <w:lang w:eastAsia="zh-CN"/>
        </w:rPr>
        <w:t>【答案】</w:t>
      </w:r>
      <w:r w:rsidRPr="00EC444D">
        <w:rPr>
          <w:lang w:eastAsia="zh-CN"/>
        </w:rPr>
        <w:t xml:space="preserve">B  </w:t>
      </w:r>
    </w:p>
    <w:p w:rsidR="00CC7FE8" w:rsidRPr="00EC444D" w:rsidRDefault="00046F2B" w:rsidP="00E709C9">
      <w:pPr>
        <w:spacing w:beforeLines="50" w:afterLines="50" w:line="360" w:lineRule="auto"/>
        <w:rPr>
          <w:lang w:eastAsia="zh-CN"/>
        </w:rPr>
      </w:pPr>
      <w:r w:rsidRPr="00EC444D">
        <w:rPr>
          <w:lang w:eastAsia="zh-CN"/>
        </w:rPr>
        <w:t>【解析】【解答】解：（</w:t>
      </w:r>
      <w:r w:rsidRPr="00EC444D">
        <w:rPr>
          <w:lang w:eastAsia="zh-CN"/>
        </w:rPr>
        <w:t>1</w:t>
      </w:r>
      <w:r w:rsidRPr="00EC444D">
        <w:rPr>
          <w:lang w:eastAsia="zh-CN"/>
        </w:rPr>
        <w:t>）已知两条平行光线经过凸透镜后都经过主光轴上离光心</w:t>
      </w:r>
      <w:r w:rsidRPr="00EC444D">
        <w:rPr>
          <w:lang w:eastAsia="zh-CN"/>
        </w:rPr>
        <w:t>10cm</w:t>
      </w:r>
      <w:r w:rsidRPr="00EC444D">
        <w:rPr>
          <w:lang w:eastAsia="zh-CN"/>
        </w:rPr>
        <w:t>处的一点</w:t>
      </w:r>
      <w:r w:rsidRPr="00EC444D">
        <w:rPr>
          <w:lang w:eastAsia="zh-CN"/>
        </w:rPr>
        <w:t>A</w:t>
      </w:r>
      <w:r w:rsidRPr="00EC444D">
        <w:rPr>
          <w:lang w:eastAsia="zh-CN"/>
        </w:rPr>
        <w:t>，则透镜的右焦点为</w:t>
      </w:r>
      <w:r w:rsidRPr="00EC444D">
        <w:rPr>
          <w:lang w:eastAsia="zh-CN"/>
        </w:rPr>
        <w:t>A</w:t>
      </w:r>
      <w:r w:rsidRPr="00EC444D">
        <w:rPr>
          <w:lang w:eastAsia="zh-CN"/>
        </w:rPr>
        <w:t>，焦距为</w:t>
      </w:r>
      <w:r w:rsidRPr="00EC444D">
        <w:rPr>
          <w:lang w:eastAsia="zh-CN"/>
        </w:rPr>
        <w:t>10cm</w:t>
      </w:r>
      <w:r w:rsidRPr="00EC444D">
        <w:rPr>
          <w:lang w:eastAsia="zh-CN"/>
        </w:rPr>
        <w:t>；当在该透镜左侧离光心</w:t>
      </w:r>
      <w:r w:rsidRPr="00EC444D">
        <w:rPr>
          <w:lang w:eastAsia="zh-CN"/>
        </w:rPr>
        <w:t>5cm</w:t>
      </w:r>
      <w:r w:rsidRPr="00EC444D">
        <w:rPr>
          <w:lang w:eastAsia="zh-CN"/>
        </w:rPr>
        <w:t>处的</w:t>
      </w:r>
      <w:r w:rsidRPr="00EC444D">
        <w:rPr>
          <w:lang w:eastAsia="zh-CN"/>
        </w:rPr>
        <w:t>B</w:t>
      </w:r>
      <w:r w:rsidRPr="00EC444D">
        <w:rPr>
          <w:lang w:eastAsia="zh-CN"/>
        </w:rPr>
        <w:t>点发出了两条光线时，因为</w:t>
      </w:r>
      <w:r w:rsidRPr="00EC444D">
        <w:rPr>
          <w:lang w:eastAsia="zh-CN"/>
        </w:rPr>
        <w:t>5cm</w:t>
      </w:r>
      <w:r w:rsidRPr="00EC444D">
        <w:rPr>
          <w:lang w:eastAsia="zh-CN"/>
        </w:rPr>
        <w:t>＜</w:t>
      </w:r>
      <w:r w:rsidRPr="00EC444D">
        <w:rPr>
          <w:lang w:eastAsia="zh-CN"/>
        </w:rPr>
        <w:t>10cm</w:t>
      </w:r>
      <w:r w:rsidRPr="00EC444D">
        <w:rPr>
          <w:lang w:eastAsia="zh-CN"/>
        </w:rPr>
        <w:t>，则左焦点不为</w:t>
      </w:r>
      <w:r w:rsidRPr="00EC444D">
        <w:rPr>
          <w:lang w:eastAsia="zh-CN"/>
        </w:rPr>
        <w:t>B</w:t>
      </w:r>
      <w:r w:rsidRPr="00EC444D">
        <w:rPr>
          <w:lang w:eastAsia="zh-CN"/>
        </w:rPr>
        <w:t>，因此光线不会平行于主光轴，也不会会聚主光轴，由于凸透镜对光线有会聚作用，而是稍微远离主光轴，则</w:t>
      </w:r>
      <w:r w:rsidRPr="00EC444D">
        <w:rPr>
          <w:lang w:eastAsia="zh-CN"/>
        </w:rPr>
        <w:t>A</w:t>
      </w:r>
      <w:r w:rsidRPr="00EC444D">
        <w:rPr>
          <w:lang w:eastAsia="zh-CN"/>
        </w:rPr>
        <w:t>表示平行主光轴，故</w:t>
      </w:r>
      <w:r w:rsidRPr="00EC444D">
        <w:rPr>
          <w:lang w:eastAsia="zh-CN"/>
        </w:rPr>
        <w:t>A</w:t>
      </w:r>
      <w:r w:rsidRPr="00EC444D">
        <w:rPr>
          <w:lang w:eastAsia="zh-CN"/>
        </w:rPr>
        <w:t>错误；</w:t>
      </w:r>
      <w:r w:rsidRPr="00EC444D">
        <w:rPr>
          <w:lang w:eastAsia="zh-CN"/>
        </w:rPr>
        <w:t>B</w:t>
      </w:r>
      <w:r w:rsidRPr="00EC444D">
        <w:rPr>
          <w:lang w:eastAsia="zh-CN"/>
        </w:rPr>
        <w:t>表示稍微远离主光轴，故</w:t>
      </w:r>
      <w:r w:rsidRPr="00EC444D">
        <w:rPr>
          <w:lang w:eastAsia="zh-CN"/>
        </w:rPr>
        <w:t>B</w:t>
      </w:r>
      <w:r w:rsidRPr="00EC444D">
        <w:rPr>
          <w:lang w:eastAsia="zh-CN"/>
        </w:rPr>
        <w:t>正确；</w:t>
      </w:r>
      <w:r w:rsidRPr="00EC444D">
        <w:rPr>
          <w:lang w:eastAsia="zh-CN"/>
        </w:rPr>
        <w:t>D</w:t>
      </w:r>
      <w:r w:rsidRPr="00EC444D">
        <w:rPr>
          <w:lang w:eastAsia="zh-CN"/>
        </w:rPr>
        <w:t>表示会聚主光轴，故</w:t>
      </w:r>
      <w:r w:rsidRPr="00EC444D">
        <w:rPr>
          <w:lang w:eastAsia="zh-CN"/>
        </w:rPr>
        <w:t>D</w:t>
      </w:r>
      <w:r w:rsidRPr="00EC444D">
        <w:rPr>
          <w:lang w:eastAsia="zh-CN"/>
        </w:rPr>
        <w:t>错误；</w:t>
      </w:r>
      <w:r w:rsidRPr="00EC444D">
        <w:rPr>
          <w:lang w:eastAsia="zh-CN"/>
        </w:rPr>
        <w:br/>
      </w:r>
      <w:r w:rsidRPr="00EC444D">
        <w:rPr>
          <w:lang w:eastAsia="zh-CN"/>
        </w:rPr>
        <w:t>（</w:t>
      </w:r>
      <w:r w:rsidRPr="00EC444D">
        <w:rPr>
          <w:lang w:eastAsia="zh-CN"/>
        </w:rPr>
        <w:t>2</w:t>
      </w:r>
      <w:r w:rsidRPr="00EC444D">
        <w:rPr>
          <w:lang w:eastAsia="zh-CN"/>
        </w:rPr>
        <w:t>）凸透镜对光线有会聚作用，而图</w:t>
      </w:r>
      <w:r w:rsidRPr="00EC444D">
        <w:rPr>
          <w:lang w:eastAsia="zh-CN"/>
        </w:rPr>
        <w:t>C</w:t>
      </w:r>
      <w:r w:rsidRPr="00EC444D">
        <w:rPr>
          <w:lang w:eastAsia="zh-CN"/>
        </w:rPr>
        <w:t>表示光线经凸透镜折射后发散了，故</w:t>
      </w:r>
      <w:r w:rsidRPr="00EC444D">
        <w:rPr>
          <w:lang w:eastAsia="zh-CN"/>
        </w:rPr>
        <w:t>C</w:t>
      </w:r>
      <w:r w:rsidRPr="00EC444D">
        <w:rPr>
          <w:lang w:eastAsia="zh-CN"/>
        </w:rPr>
        <w:t>错误：</w:t>
      </w:r>
      <w:r w:rsidRPr="00EC444D">
        <w:rPr>
          <w:lang w:eastAsia="zh-CN"/>
        </w:rPr>
        <w:br/>
      </w:r>
      <w:r w:rsidR="00E709C9">
        <w:rPr>
          <w:noProof/>
          <w:lang w:eastAsia="zh-CN"/>
        </w:rPr>
        <w:pict>
          <v:shape id="图片 40" o:spid="_x0000_i1064" type="#_x0000_t75" style="width:90pt;height:60pt;visibility:visible;mso-wrap-style:square">
            <v:imagedata r:id="rId34" o:title=""/>
          </v:shape>
        </w:pict>
      </w:r>
      <w:r w:rsidRPr="00EC444D">
        <w:rPr>
          <w:lang w:eastAsia="zh-CN"/>
        </w:rPr>
        <w:br/>
      </w:r>
      <w:r w:rsidRPr="00EC444D">
        <w:rPr>
          <w:lang w:eastAsia="zh-CN"/>
        </w:rPr>
        <w:t>故选</w:t>
      </w:r>
      <w:r w:rsidRPr="00EC444D">
        <w:rPr>
          <w:lang w:eastAsia="zh-CN"/>
        </w:rPr>
        <w:t>B</w:t>
      </w:r>
      <w:r w:rsidRPr="00EC444D">
        <w:rPr>
          <w:lang w:eastAsia="zh-CN"/>
        </w:rPr>
        <w:t>．</w:t>
      </w:r>
      <w:r w:rsidRPr="00EC444D">
        <w:rPr>
          <w:lang w:eastAsia="zh-CN"/>
        </w:rPr>
        <w:br/>
      </w:r>
      <w:r w:rsidRPr="00EC444D">
        <w:rPr>
          <w:lang w:eastAsia="zh-CN"/>
        </w:rPr>
        <w:t>【分析】</w:t>
      </w:r>
      <w:r w:rsidRPr="00EC444D">
        <w:rPr>
          <w:lang w:eastAsia="zh-CN"/>
        </w:rPr>
        <w:t>首先明确凸透镜对光线有会聚作用，然后根据通过焦点的光线经凸透镜折射后将平行于主光轴，然后根据透镜的焦距为</w:t>
      </w:r>
      <w:r w:rsidRPr="00EC444D">
        <w:rPr>
          <w:lang w:eastAsia="zh-CN"/>
        </w:rPr>
        <w:t>10cm</w:t>
      </w:r>
      <w:r w:rsidRPr="00EC444D">
        <w:rPr>
          <w:lang w:eastAsia="zh-CN"/>
        </w:rPr>
        <w:t>，结合条件对各个选项逐一分析即可．</w:t>
      </w:r>
    </w:p>
    <w:p w:rsidR="00CC7FE8" w:rsidRPr="00EC444D" w:rsidRDefault="00046F2B" w:rsidP="00E709C9">
      <w:pPr>
        <w:spacing w:beforeLines="50" w:afterLines="50" w:line="360" w:lineRule="auto"/>
        <w:rPr>
          <w:lang w:eastAsia="zh-CN"/>
        </w:rPr>
      </w:pPr>
      <w:r w:rsidRPr="00EC444D">
        <w:rPr>
          <w:lang w:eastAsia="zh-CN"/>
        </w:rPr>
        <w:t>二、填空题</w:t>
      </w:r>
    </w:p>
    <w:p w:rsidR="00CC7FE8" w:rsidRPr="00EC444D" w:rsidRDefault="00046F2B" w:rsidP="00E709C9">
      <w:pPr>
        <w:spacing w:beforeLines="50" w:afterLines="50" w:line="360" w:lineRule="auto"/>
        <w:rPr>
          <w:lang w:eastAsia="zh-CN"/>
        </w:rPr>
      </w:pPr>
      <w:r w:rsidRPr="00EC444D">
        <w:rPr>
          <w:lang w:eastAsia="zh-CN"/>
        </w:rPr>
        <w:t>10.</w:t>
      </w:r>
      <w:r w:rsidRPr="00EC444D">
        <w:rPr>
          <w:lang w:eastAsia="zh-CN"/>
        </w:rPr>
        <w:t>【答案】凸；会聚；焦点；焦距</w:t>
      </w:r>
    </w:p>
    <w:p w:rsidR="00CC7FE8" w:rsidRPr="00EC444D" w:rsidRDefault="00046F2B" w:rsidP="00E709C9">
      <w:pPr>
        <w:spacing w:beforeLines="50" w:afterLines="50" w:line="360" w:lineRule="auto"/>
        <w:rPr>
          <w:lang w:eastAsia="zh-CN"/>
        </w:rPr>
      </w:pPr>
      <w:r w:rsidRPr="00EC444D">
        <w:rPr>
          <w:lang w:eastAsia="zh-CN"/>
        </w:rPr>
        <w:t>【解析】【解答】凸透镜对光线有会聚作用，把冰块做成中间厚边缘薄的凸透镜；</w:t>
      </w:r>
      <w:r w:rsidRPr="00EC444D">
        <w:rPr>
          <w:lang w:eastAsia="zh-CN"/>
        </w:rPr>
        <w:br/>
      </w:r>
      <w:r w:rsidRPr="00EC444D">
        <w:rPr>
          <w:lang w:eastAsia="zh-CN"/>
        </w:rPr>
        <w:t>太阳光射向地球可以看成平行光，凸透镜正对着太阳光，平行光线平行与主光轴，经凸透镜折射会聚在主</w:t>
      </w:r>
      <w:r w:rsidRPr="00EC444D">
        <w:rPr>
          <w:lang w:eastAsia="zh-CN"/>
        </w:rPr>
        <w:lastRenderedPageBreak/>
        <w:t>光轴上一点，该点的凸透镜的焦点，焦点到光心的距离是焦距。</w:t>
      </w:r>
      <w:r w:rsidRPr="00EC444D">
        <w:rPr>
          <w:lang w:eastAsia="zh-CN"/>
        </w:rPr>
        <w:br/>
      </w:r>
      <w:r w:rsidRPr="00EC444D">
        <w:rPr>
          <w:lang w:eastAsia="zh-CN"/>
        </w:rPr>
        <w:t>【分析】凸透镜对光线有会聚作用，凸透镜的材料可以是玻璃、水、冰或其他透明物质，材料不同，对光</w:t>
      </w:r>
      <w:r w:rsidRPr="00EC444D">
        <w:rPr>
          <w:lang w:eastAsia="zh-CN"/>
        </w:rPr>
        <w:t>线的会聚作用是相同；平行于主光轴的光线经凸透镜折射后会聚在主光轴上一点，这点是凸透镜的焦点，光心到焦点的距离是凸透镜的焦距。</w:t>
      </w:r>
    </w:p>
    <w:p w:rsidR="00CC7FE8" w:rsidRPr="00EC444D" w:rsidRDefault="00046F2B" w:rsidP="00E709C9">
      <w:pPr>
        <w:spacing w:beforeLines="50" w:afterLines="50" w:line="360" w:lineRule="auto"/>
      </w:pPr>
      <w:r w:rsidRPr="00EC444D">
        <w:t>11.</w:t>
      </w:r>
      <w:r w:rsidRPr="00EC444D">
        <w:t>【答案】</w:t>
      </w:r>
      <w:r w:rsidRPr="00EC444D">
        <w:t>A</w:t>
      </w:r>
      <w:r w:rsidRPr="00EC444D">
        <w:t>、</w:t>
      </w:r>
      <w:r w:rsidRPr="00EC444D">
        <w:t>C</w:t>
      </w:r>
      <w:r w:rsidRPr="00EC444D">
        <w:t>、</w:t>
      </w:r>
      <w:r w:rsidRPr="00EC444D">
        <w:t>E</w:t>
      </w:r>
      <w:r w:rsidRPr="00EC444D">
        <w:t>；</w:t>
      </w:r>
      <w:r w:rsidRPr="00EC444D">
        <w:t>B</w:t>
      </w:r>
      <w:r w:rsidRPr="00EC444D">
        <w:t>、</w:t>
      </w:r>
      <w:r w:rsidRPr="00EC444D">
        <w:t>D</w:t>
      </w:r>
      <w:r w:rsidRPr="00EC444D">
        <w:t>、</w:t>
      </w:r>
      <w:r w:rsidRPr="00EC444D">
        <w:t>F</w:t>
      </w:r>
      <w:r w:rsidRPr="00EC444D">
        <w:t>；凸透；凸透</w:t>
      </w:r>
    </w:p>
    <w:p w:rsidR="00CC7FE8" w:rsidRPr="00EC444D" w:rsidRDefault="00046F2B" w:rsidP="00E709C9">
      <w:pPr>
        <w:spacing w:beforeLines="50" w:afterLines="50" w:line="360" w:lineRule="auto"/>
        <w:rPr>
          <w:lang w:eastAsia="zh-CN"/>
        </w:rPr>
      </w:pPr>
      <w:r w:rsidRPr="00EC444D">
        <w:rPr>
          <w:lang w:eastAsia="zh-CN"/>
        </w:rPr>
        <w:t>【解析】【解答】（</w:t>
      </w:r>
      <w:r w:rsidRPr="00EC444D">
        <w:rPr>
          <w:lang w:eastAsia="zh-CN"/>
        </w:rPr>
        <w:t>1</w:t>
      </w:r>
      <w:r w:rsidRPr="00EC444D">
        <w:rPr>
          <w:lang w:eastAsia="zh-CN"/>
        </w:rPr>
        <w:t>）由图知道，</w:t>
      </w:r>
      <w:r w:rsidRPr="00EC444D">
        <w:rPr>
          <w:i/>
          <w:lang w:eastAsia="zh-CN"/>
        </w:rPr>
        <w:t>A</w:t>
      </w:r>
      <w:r w:rsidRPr="00EC444D">
        <w:rPr>
          <w:lang w:eastAsia="zh-CN"/>
        </w:rPr>
        <w:t>、</w:t>
      </w:r>
      <w:r w:rsidRPr="00EC444D">
        <w:rPr>
          <w:i/>
          <w:lang w:eastAsia="zh-CN"/>
        </w:rPr>
        <w:t>C</w:t>
      </w:r>
      <w:r w:rsidRPr="00EC444D">
        <w:rPr>
          <w:lang w:eastAsia="zh-CN"/>
        </w:rPr>
        <w:t>、</w:t>
      </w:r>
      <w:r w:rsidRPr="00EC444D">
        <w:rPr>
          <w:i/>
          <w:lang w:eastAsia="zh-CN"/>
        </w:rPr>
        <w:t>E</w:t>
      </w:r>
      <w:r w:rsidRPr="00EC444D">
        <w:rPr>
          <w:lang w:eastAsia="zh-CN"/>
        </w:rPr>
        <w:t>都是中间厚边缘薄，故是凸透镜；</w:t>
      </w:r>
      <w:r w:rsidRPr="00EC444D">
        <w:rPr>
          <w:i/>
          <w:lang w:eastAsia="zh-CN"/>
        </w:rPr>
        <w:t>B</w:t>
      </w:r>
      <w:r w:rsidRPr="00EC444D">
        <w:rPr>
          <w:lang w:eastAsia="zh-CN"/>
        </w:rPr>
        <w:t>、</w:t>
      </w:r>
      <w:r w:rsidRPr="00EC444D">
        <w:rPr>
          <w:i/>
          <w:lang w:eastAsia="zh-CN"/>
        </w:rPr>
        <w:t>D</w:t>
      </w:r>
      <w:r w:rsidRPr="00EC444D">
        <w:rPr>
          <w:lang w:eastAsia="zh-CN"/>
        </w:rPr>
        <w:t>、</w:t>
      </w:r>
      <w:r w:rsidRPr="00EC444D">
        <w:rPr>
          <w:i/>
          <w:lang w:eastAsia="zh-CN"/>
        </w:rPr>
        <w:t>F</w:t>
      </w:r>
      <w:r w:rsidRPr="00EC444D">
        <w:rPr>
          <w:lang w:eastAsia="zh-CN"/>
        </w:rPr>
        <w:t>都是中间薄边缘厚，故是凹透镜；（</w:t>
      </w:r>
      <w:r w:rsidRPr="00EC444D">
        <w:rPr>
          <w:lang w:eastAsia="zh-CN"/>
        </w:rPr>
        <w:t>2</w:t>
      </w:r>
      <w:r w:rsidRPr="00EC444D">
        <w:rPr>
          <w:lang w:eastAsia="zh-CN"/>
        </w:rPr>
        <w:t>）因为凸透镜对光起会聚作用，凹透镜对光起发散作用，所以能够会聚太阳光的是凸透镜；（</w:t>
      </w:r>
      <w:r w:rsidRPr="00EC444D">
        <w:rPr>
          <w:lang w:eastAsia="zh-CN"/>
        </w:rPr>
        <w:t>3</w:t>
      </w:r>
      <w:r w:rsidRPr="00EC444D">
        <w:rPr>
          <w:lang w:eastAsia="zh-CN"/>
        </w:rPr>
        <w:t>）因为凸透镜能成实像也能成虚像，而凹透镜只能成虚像，所以能成实像的是凸透镜。【分析】中间厚边缘薄，是凸透镜；中间薄边缘厚，是凹透镜；凸透</w:t>
      </w:r>
      <w:r w:rsidRPr="00EC444D">
        <w:rPr>
          <w:lang w:eastAsia="zh-CN"/>
        </w:rPr>
        <w:t>镜对光起会聚作用，凹透镜对光起发散作用；凸透镜能成实像也能成虚像，而凹透镜只能成虚像</w:t>
      </w:r>
      <w:r w:rsidRPr="00EC444D">
        <w:rPr>
          <w:lang w:eastAsia="zh-CN"/>
        </w:rPr>
        <w:t>.</w:t>
      </w:r>
    </w:p>
    <w:p w:rsidR="00CC7FE8" w:rsidRPr="00EC444D" w:rsidRDefault="00046F2B" w:rsidP="00E709C9">
      <w:pPr>
        <w:spacing w:beforeLines="50" w:afterLines="50" w:line="360" w:lineRule="auto"/>
        <w:rPr>
          <w:lang w:eastAsia="zh-CN"/>
        </w:rPr>
      </w:pPr>
      <w:r w:rsidRPr="00EC444D">
        <w:rPr>
          <w:lang w:eastAsia="zh-CN"/>
        </w:rPr>
        <w:t>12.</w:t>
      </w:r>
      <w:r w:rsidRPr="00EC444D">
        <w:rPr>
          <w:lang w:eastAsia="zh-CN"/>
        </w:rPr>
        <w:t>【答案】凸透镜；虚像</w:t>
      </w:r>
    </w:p>
    <w:p w:rsidR="00CC7FE8" w:rsidRPr="00EC444D" w:rsidRDefault="00046F2B" w:rsidP="00E709C9">
      <w:pPr>
        <w:spacing w:beforeLines="50" w:afterLines="50" w:line="360" w:lineRule="auto"/>
        <w:rPr>
          <w:lang w:eastAsia="zh-CN"/>
        </w:rPr>
      </w:pPr>
      <w:r w:rsidRPr="00EC444D">
        <w:rPr>
          <w:lang w:eastAsia="zh-CN"/>
        </w:rPr>
        <w:t>【解析】【解答】解：圆柱形玻璃杯盛满水，圆柱形玻璃杯中的水中间厚边缘薄，形成水凸透镜；手放在水凸透镜的一倍焦距以内的位置，成正立、放大的虚像．</w:t>
      </w:r>
      <w:r w:rsidRPr="00EC444D">
        <w:rPr>
          <w:lang w:eastAsia="zh-CN"/>
        </w:rPr>
        <w:br/>
      </w:r>
      <w:r w:rsidRPr="00EC444D">
        <w:rPr>
          <w:lang w:eastAsia="zh-CN"/>
        </w:rPr>
        <w:t>故答案为：凸透镜；虚像．</w:t>
      </w:r>
      <w:r w:rsidRPr="00EC444D">
        <w:rPr>
          <w:lang w:eastAsia="zh-CN"/>
        </w:rPr>
        <w:br/>
      </w:r>
      <w:r w:rsidRPr="00EC444D">
        <w:rPr>
          <w:lang w:eastAsia="zh-CN"/>
        </w:rPr>
        <w:t>【分析】（</w:t>
      </w:r>
      <w:r w:rsidRPr="00EC444D">
        <w:rPr>
          <w:lang w:eastAsia="zh-CN"/>
        </w:rPr>
        <w:t>1</w:t>
      </w:r>
      <w:r w:rsidRPr="00EC444D">
        <w:rPr>
          <w:lang w:eastAsia="zh-CN"/>
        </w:rPr>
        <w:t>）光从一种介质到另一种介质，会发生光的折射现象．（</w:t>
      </w:r>
      <w:r w:rsidRPr="00EC444D">
        <w:rPr>
          <w:lang w:eastAsia="zh-CN"/>
        </w:rPr>
        <w:t>2</w:t>
      </w:r>
      <w:r w:rsidRPr="00EC444D">
        <w:rPr>
          <w:lang w:eastAsia="zh-CN"/>
        </w:rPr>
        <w:t>）透明物质可以制成中间厚边缘薄的凸透镜，物体置于凸透镜的焦点以内，成正立、放大的虚像．</w:t>
      </w:r>
    </w:p>
    <w:p w:rsidR="00CC7FE8" w:rsidRPr="00EC444D" w:rsidRDefault="00046F2B" w:rsidP="00E709C9">
      <w:pPr>
        <w:spacing w:beforeLines="50" w:afterLines="50" w:line="360" w:lineRule="auto"/>
        <w:rPr>
          <w:lang w:eastAsia="zh-CN"/>
        </w:rPr>
      </w:pPr>
      <w:r w:rsidRPr="00EC444D">
        <w:rPr>
          <w:lang w:eastAsia="zh-CN"/>
        </w:rPr>
        <w:t>13.</w:t>
      </w:r>
      <w:r w:rsidRPr="00EC444D">
        <w:rPr>
          <w:lang w:eastAsia="zh-CN"/>
        </w:rPr>
        <w:t>【答案】凸透镜；焦点</w:t>
      </w:r>
    </w:p>
    <w:p w:rsidR="00CC7FE8" w:rsidRPr="00EC444D" w:rsidRDefault="00046F2B" w:rsidP="00E709C9">
      <w:pPr>
        <w:spacing w:beforeLines="50" w:afterLines="50" w:line="360" w:lineRule="auto"/>
        <w:rPr>
          <w:lang w:eastAsia="zh-CN"/>
        </w:rPr>
      </w:pPr>
      <w:r w:rsidRPr="00EC444D">
        <w:rPr>
          <w:lang w:eastAsia="zh-CN"/>
        </w:rPr>
        <w:t>【解析】【解答】（</w:t>
      </w:r>
      <w:r w:rsidRPr="00EC444D">
        <w:rPr>
          <w:lang w:eastAsia="zh-CN"/>
        </w:rPr>
        <w:t>1</w:t>
      </w:r>
      <w:r w:rsidRPr="00EC444D">
        <w:rPr>
          <w:lang w:eastAsia="zh-CN"/>
        </w:rPr>
        <w:t>）凸透镜对光线有会聚作用，</w:t>
      </w:r>
      <w:r w:rsidRPr="00EC444D">
        <w:rPr>
          <w:lang w:eastAsia="zh-CN"/>
        </w:rPr>
        <w:t>平行于主光轴的光线，经凸透镜折射后会聚成一点，这点是凸透镜的焦点，焦点的温度很高．（</w:t>
      </w:r>
      <w:r w:rsidRPr="00EC444D">
        <w:rPr>
          <w:lang w:eastAsia="zh-CN"/>
        </w:rPr>
        <w:t>2</w:t>
      </w:r>
      <w:r w:rsidRPr="00EC444D">
        <w:rPr>
          <w:lang w:eastAsia="zh-CN"/>
        </w:rPr>
        <w:t>）透明的物质都可以制成中间厚边缘薄的凸透镜．冰可以磨成中间厚边缘薄的凸透镜，凸透镜正对太阳光，在凸透镜后面能形成一个最小、最亮的光斑，这个光斑是凸透镜的焦点，凸透镜焦点的温度很高，物体放在焦点时，达到物体的着火点，物体被点燃．</w:t>
      </w:r>
      <w:r w:rsidRPr="00EC444D">
        <w:rPr>
          <w:lang w:eastAsia="zh-CN"/>
        </w:rPr>
        <w:br/>
      </w:r>
      <w:r w:rsidRPr="00EC444D">
        <w:rPr>
          <w:lang w:eastAsia="zh-CN"/>
        </w:rPr>
        <w:t>故答案为：凸透镜；焦点．</w:t>
      </w:r>
      <w:r w:rsidRPr="00EC444D">
        <w:rPr>
          <w:lang w:eastAsia="zh-CN"/>
        </w:rPr>
        <w:br/>
      </w:r>
      <w:r w:rsidRPr="00EC444D">
        <w:rPr>
          <w:lang w:eastAsia="zh-CN"/>
        </w:rPr>
        <w:t>【分析】（</w:t>
      </w:r>
      <w:r w:rsidRPr="00EC444D">
        <w:rPr>
          <w:lang w:eastAsia="zh-CN"/>
        </w:rPr>
        <w:t>1</w:t>
      </w:r>
      <w:r w:rsidRPr="00EC444D">
        <w:rPr>
          <w:lang w:eastAsia="zh-CN"/>
        </w:rPr>
        <w:t>）掌握透明的物质都可以制成凸透镜，例如水、冰、玻璃、水晶等等，凸透镜材料不同，会聚作用相同．（</w:t>
      </w:r>
      <w:r w:rsidRPr="00EC444D">
        <w:rPr>
          <w:lang w:eastAsia="zh-CN"/>
        </w:rPr>
        <w:t>2</w:t>
      </w:r>
      <w:r w:rsidRPr="00EC444D">
        <w:rPr>
          <w:lang w:eastAsia="zh-CN"/>
        </w:rPr>
        <w:t>）知道面对太阳光时，凸透镜焦点处的温度很高．</w:t>
      </w:r>
    </w:p>
    <w:p w:rsidR="00CC7FE8" w:rsidRPr="00EC444D" w:rsidRDefault="00046F2B" w:rsidP="00E709C9">
      <w:pPr>
        <w:spacing w:beforeLines="50" w:afterLines="50" w:line="360" w:lineRule="auto"/>
        <w:rPr>
          <w:lang w:eastAsia="zh-CN"/>
        </w:rPr>
      </w:pPr>
      <w:r w:rsidRPr="00EC444D">
        <w:rPr>
          <w:lang w:eastAsia="zh-CN"/>
        </w:rPr>
        <w:t>三、解答题</w:t>
      </w:r>
    </w:p>
    <w:p w:rsidR="00CC7FE8" w:rsidRPr="00EC444D" w:rsidRDefault="00046F2B" w:rsidP="00E709C9">
      <w:pPr>
        <w:spacing w:beforeLines="50" w:afterLines="50" w:line="360" w:lineRule="auto"/>
        <w:rPr>
          <w:lang w:eastAsia="zh-CN"/>
        </w:rPr>
      </w:pPr>
      <w:r w:rsidRPr="00EC444D">
        <w:rPr>
          <w:lang w:eastAsia="zh-CN"/>
        </w:rPr>
        <w:t>14.</w:t>
      </w:r>
      <w:r w:rsidRPr="00EC444D">
        <w:rPr>
          <w:lang w:eastAsia="zh-CN"/>
        </w:rPr>
        <w:t>【答案】答：（</w:t>
      </w:r>
      <w:r w:rsidRPr="00EC444D">
        <w:rPr>
          <w:lang w:eastAsia="zh-CN"/>
        </w:rPr>
        <w:t>1</w:t>
      </w:r>
      <w:r w:rsidRPr="00EC444D">
        <w:rPr>
          <w:lang w:eastAsia="zh-CN"/>
        </w:rPr>
        <w:t>）透镜正对着太阳光移动，另一侧能得到最小最亮的点说明是凸透镜，出现一个暗圈的是凹透镜．（</w:t>
      </w:r>
      <w:r w:rsidRPr="00EC444D">
        <w:rPr>
          <w:lang w:eastAsia="zh-CN"/>
        </w:rPr>
        <w:t>2</w:t>
      </w:r>
      <w:r w:rsidRPr="00EC444D">
        <w:rPr>
          <w:lang w:eastAsia="zh-CN"/>
        </w:rPr>
        <w:t>）凸透镜能成实像，凹透镜成虚像．点燃蜡烛，在另一侧的屏上看能否成像，光屏上能</w:t>
      </w:r>
      <w:r w:rsidRPr="00EC444D">
        <w:rPr>
          <w:lang w:eastAsia="zh-CN"/>
        </w:rPr>
        <w:lastRenderedPageBreak/>
        <w:t>接收到像的是凸透镜，不能成像的是凹透镜．（</w:t>
      </w:r>
      <w:r w:rsidRPr="00EC444D">
        <w:rPr>
          <w:lang w:eastAsia="zh-CN"/>
        </w:rPr>
        <w:t>3</w:t>
      </w:r>
      <w:r w:rsidRPr="00EC444D">
        <w:rPr>
          <w:lang w:eastAsia="zh-CN"/>
        </w:rPr>
        <w:t>）能作为放大镜使用的是凸透镜．把透镜放在字的附近去看字，能起放大作用的是凸透镜，缩小的是凹透镜．</w:t>
      </w:r>
    </w:p>
    <w:p w:rsidR="00CC7FE8" w:rsidRPr="00EC444D" w:rsidRDefault="00046F2B" w:rsidP="00E709C9">
      <w:pPr>
        <w:spacing w:beforeLines="50" w:afterLines="50" w:line="360" w:lineRule="auto"/>
        <w:rPr>
          <w:lang w:eastAsia="zh-CN"/>
        </w:rPr>
      </w:pPr>
      <w:r w:rsidRPr="00EC444D">
        <w:rPr>
          <w:lang w:eastAsia="zh-CN"/>
        </w:rPr>
        <w:t>【解析】【分析】（</w:t>
      </w:r>
      <w:r w:rsidRPr="00EC444D">
        <w:rPr>
          <w:lang w:eastAsia="zh-CN"/>
        </w:rPr>
        <w:t>1</w:t>
      </w:r>
      <w:r w:rsidRPr="00EC444D">
        <w:rPr>
          <w:lang w:eastAsia="zh-CN"/>
        </w:rPr>
        <w:t>）凸透镜对光线有会聚作用，凹透镜对光线有发散的作用．（</w:t>
      </w:r>
      <w:r w:rsidRPr="00EC444D">
        <w:rPr>
          <w:lang w:eastAsia="zh-CN"/>
        </w:rPr>
        <w:t>2</w:t>
      </w:r>
      <w:r w:rsidRPr="00EC444D">
        <w:rPr>
          <w:lang w:eastAsia="zh-CN"/>
        </w:rPr>
        <w:t>）凸透镜能成实像，凹透镜成虚像．（</w:t>
      </w:r>
      <w:r w:rsidRPr="00EC444D">
        <w:rPr>
          <w:lang w:eastAsia="zh-CN"/>
        </w:rPr>
        <w:t>3</w:t>
      </w:r>
      <w:r w:rsidRPr="00EC444D">
        <w:rPr>
          <w:lang w:eastAsia="zh-CN"/>
        </w:rPr>
        <w:t>）凸透镜能作为放大镜使用成放大的像，凹透镜成缩小的像．</w:t>
      </w:r>
    </w:p>
    <w:p w:rsidR="00CC7FE8" w:rsidRPr="00EC444D" w:rsidRDefault="00046F2B" w:rsidP="00E709C9">
      <w:pPr>
        <w:spacing w:beforeLines="50" w:afterLines="50" w:line="360" w:lineRule="auto"/>
        <w:rPr>
          <w:lang w:eastAsia="zh-CN"/>
        </w:rPr>
      </w:pPr>
      <w:r w:rsidRPr="00EC444D">
        <w:rPr>
          <w:lang w:eastAsia="zh-CN"/>
        </w:rPr>
        <w:t>四、实验探究题</w:t>
      </w:r>
    </w:p>
    <w:p w:rsidR="00CC7FE8" w:rsidRPr="00EC444D" w:rsidRDefault="00046F2B" w:rsidP="00E709C9">
      <w:pPr>
        <w:spacing w:beforeLines="50" w:afterLines="50" w:line="360" w:lineRule="auto"/>
        <w:rPr>
          <w:lang w:eastAsia="zh-CN"/>
        </w:rPr>
      </w:pPr>
      <w:r w:rsidRPr="00EC444D">
        <w:rPr>
          <w:lang w:eastAsia="zh-CN"/>
        </w:rPr>
        <w:t>15</w:t>
      </w:r>
      <w:r w:rsidRPr="00EC444D">
        <w:rPr>
          <w:lang w:eastAsia="zh-CN"/>
        </w:rPr>
        <w:t>.</w:t>
      </w:r>
      <w:r w:rsidRPr="00EC444D">
        <w:rPr>
          <w:lang w:eastAsia="zh-CN"/>
        </w:rPr>
        <w:t>【答案】（</w:t>
      </w:r>
      <w:r w:rsidRPr="00EC444D">
        <w:rPr>
          <w:lang w:eastAsia="zh-CN"/>
        </w:rPr>
        <w:t>1</w:t>
      </w:r>
      <w:r w:rsidRPr="00EC444D">
        <w:rPr>
          <w:lang w:eastAsia="zh-CN"/>
        </w:rPr>
        <w:t>）凹透镜对光线具有发散作用，不能把太阳光会聚成一点</w:t>
      </w:r>
      <w:r w:rsidRPr="00EC444D">
        <w:rPr>
          <w:lang w:eastAsia="zh-CN"/>
        </w:rPr>
        <w:br/>
      </w:r>
      <w:r w:rsidRPr="00EC444D">
        <w:rPr>
          <w:lang w:eastAsia="zh-CN"/>
        </w:rPr>
        <w:t>（</w:t>
      </w:r>
      <w:r w:rsidRPr="00EC444D">
        <w:rPr>
          <w:lang w:eastAsia="zh-CN"/>
        </w:rPr>
        <w:t>2</w:t>
      </w:r>
      <w:r w:rsidRPr="00EC444D">
        <w:rPr>
          <w:lang w:eastAsia="zh-CN"/>
        </w:rPr>
        <w:t>）错误</w:t>
      </w:r>
      <w:r w:rsidRPr="00EC444D">
        <w:rPr>
          <w:lang w:eastAsia="zh-CN"/>
        </w:rPr>
        <w:br/>
      </w:r>
      <w:r w:rsidRPr="00EC444D">
        <w:rPr>
          <w:lang w:eastAsia="zh-CN"/>
        </w:rPr>
        <w:t>（</w:t>
      </w:r>
      <w:r w:rsidRPr="00EC444D">
        <w:rPr>
          <w:lang w:eastAsia="zh-CN"/>
        </w:rPr>
        <w:t>3</w:t>
      </w:r>
      <w:r w:rsidRPr="00EC444D">
        <w:rPr>
          <w:lang w:eastAsia="zh-CN"/>
        </w:rPr>
        <w:t>）用焦距相同而直径不同的凸透镜，点燃火柴，测出点燃火柴需要的时间；判断方法是如果点燃火柴所需要的时间相等，则猜想</w:t>
      </w:r>
      <w:r w:rsidRPr="00EC444D">
        <w:rPr>
          <w:lang w:eastAsia="zh-CN"/>
        </w:rPr>
        <w:t>3</w:t>
      </w:r>
      <w:r w:rsidRPr="00EC444D">
        <w:rPr>
          <w:lang w:eastAsia="zh-CN"/>
        </w:rPr>
        <w:t>是错误的；如果点燃火柴所需要的时间不相等，则猜想</w:t>
      </w:r>
      <w:r w:rsidRPr="00EC444D">
        <w:rPr>
          <w:lang w:eastAsia="zh-CN"/>
        </w:rPr>
        <w:t>3</w:t>
      </w:r>
      <w:r w:rsidRPr="00EC444D">
        <w:rPr>
          <w:lang w:eastAsia="zh-CN"/>
        </w:rPr>
        <w:t>是正确的</w:t>
      </w:r>
      <w:r w:rsidRPr="00EC444D">
        <w:rPr>
          <w:lang w:eastAsia="zh-CN"/>
        </w:rPr>
        <w:t xml:space="preserve">.  </w:t>
      </w:r>
    </w:p>
    <w:p w:rsidR="00CC7FE8" w:rsidRPr="00EC444D" w:rsidRDefault="00046F2B" w:rsidP="00E709C9">
      <w:pPr>
        <w:spacing w:beforeLines="50" w:afterLines="50" w:line="360" w:lineRule="auto"/>
        <w:rPr>
          <w:lang w:eastAsia="zh-CN"/>
        </w:rPr>
      </w:pPr>
      <w:r w:rsidRPr="00EC444D">
        <w:rPr>
          <w:lang w:eastAsia="zh-CN"/>
        </w:rPr>
        <w:t>【解析】【解答】探究</w:t>
      </w:r>
      <w:r w:rsidRPr="00EC444D">
        <w:rPr>
          <w:lang w:eastAsia="zh-CN"/>
        </w:rPr>
        <w:t>“</w:t>
      </w:r>
      <w:r w:rsidRPr="00EC444D">
        <w:rPr>
          <w:lang w:eastAsia="zh-CN"/>
        </w:rPr>
        <w:t>不同的透镜对火柴的点燃效果有什么不同</w:t>
      </w:r>
      <w:r w:rsidRPr="00EC444D">
        <w:rPr>
          <w:lang w:eastAsia="zh-CN"/>
        </w:rPr>
        <w:t>”</w:t>
      </w:r>
      <w:r w:rsidRPr="00EC444D">
        <w:rPr>
          <w:lang w:eastAsia="zh-CN"/>
        </w:rPr>
        <w:t>，应用控制变量法（</w:t>
      </w:r>
      <w:r w:rsidRPr="00EC444D">
        <w:rPr>
          <w:lang w:eastAsia="zh-CN"/>
        </w:rPr>
        <w:t>1</w:t>
      </w:r>
      <w:r w:rsidRPr="00EC444D">
        <w:rPr>
          <w:lang w:eastAsia="zh-CN"/>
        </w:rPr>
        <w:t>）因为凸透镜对光有会聚作用；凹透镜对光线具有发散作用，不能把太阳光会聚成一点（</w:t>
      </w:r>
      <w:r w:rsidRPr="00EC444D">
        <w:rPr>
          <w:lang w:eastAsia="zh-CN"/>
        </w:rPr>
        <w:t>2</w:t>
      </w:r>
      <w:r w:rsidRPr="00EC444D">
        <w:rPr>
          <w:lang w:eastAsia="zh-CN"/>
        </w:rPr>
        <w:t>）因为直径的大小决定了通过凸透镜的光的多少，而焦距的大小只是决定了光汇聚的位置．（</w:t>
      </w:r>
      <w:r w:rsidRPr="00EC444D">
        <w:rPr>
          <w:lang w:eastAsia="zh-CN"/>
        </w:rPr>
        <w:t>3</w:t>
      </w:r>
      <w:r w:rsidRPr="00EC444D">
        <w:rPr>
          <w:lang w:eastAsia="zh-CN"/>
        </w:rPr>
        <w:t>）根据</w:t>
      </w:r>
      <w:r w:rsidRPr="00EC444D">
        <w:rPr>
          <w:lang w:eastAsia="zh-CN"/>
        </w:rPr>
        <w:t>控制变量法用焦距相同而直径不同的凸透镜，点燃火柴，测出点燃火柴需要的时间</w:t>
      </w:r>
      <w:r w:rsidRPr="00EC444D">
        <w:rPr>
          <w:lang w:eastAsia="zh-CN"/>
        </w:rPr>
        <w:t>.</w:t>
      </w:r>
      <w:r w:rsidRPr="00EC444D">
        <w:rPr>
          <w:lang w:eastAsia="zh-CN"/>
        </w:rPr>
        <w:t>如果点燃火柴所需要的时间相等，则猜想</w:t>
      </w:r>
      <w:r w:rsidRPr="00EC444D">
        <w:rPr>
          <w:lang w:eastAsia="zh-CN"/>
        </w:rPr>
        <w:t>3</w:t>
      </w:r>
      <w:r w:rsidRPr="00EC444D">
        <w:rPr>
          <w:lang w:eastAsia="zh-CN"/>
        </w:rPr>
        <w:t>是错误的；如果点燃火柴所需要的时间不相等，则猜想</w:t>
      </w:r>
      <w:r w:rsidRPr="00EC444D">
        <w:rPr>
          <w:lang w:eastAsia="zh-CN"/>
        </w:rPr>
        <w:t>3</w:t>
      </w:r>
      <w:r w:rsidRPr="00EC444D">
        <w:rPr>
          <w:lang w:eastAsia="zh-CN"/>
        </w:rPr>
        <w:t>是正确的</w:t>
      </w:r>
      <w:r w:rsidRPr="00EC444D">
        <w:rPr>
          <w:lang w:eastAsia="zh-CN"/>
        </w:rPr>
        <w:t>.</w:t>
      </w:r>
      <w:r w:rsidRPr="00EC444D">
        <w:rPr>
          <w:lang w:eastAsia="zh-CN"/>
        </w:rPr>
        <w:br/>
      </w:r>
      <w:r w:rsidRPr="00EC444D">
        <w:rPr>
          <w:lang w:eastAsia="zh-CN"/>
        </w:rPr>
        <w:t>故答案为：（</w:t>
      </w:r>
      <w:r w:rsidRPr="00EC444D">
        <w:rPr>
          <w:lang w:eastAsia="zh-CN"/>
        </w:rPr>
        <w:t>1</w:t>
      </w:r>
      <w:r w:rsidRPr="00EC444D">
        <w:rPr>
          <w:lang w:eastAsia="zh-CN"/>
        </w:rPr>
        <w:t>）凹透镜对光线具有发散作用，不能把太阳光会聚成一点（</w:t>
      </w:r>
      <w:r w:rsidRPr="00EC444D">
        <w:rPr>
          <w:lang w:eastAsia="zh-CN"/>
        </w:rPr>
        <w:t>2</w:t>
      </w:r>
      <w:r w:rsidRPr="00EC444D">
        <w:rPr>
          <w:lang w:eastAsia="zh-CN"/>
        </w:rPr>
        <w:t>）错误（</w:t>
      </w:r>
      <w:r w:rsidRPr="00EC444D">
        <w:rPr>
          <w:lang w:eastAsia="zh-CN"/>
        </w:rPr>
        <w:t>3</w:t>
      </w:r>
      <w:r w:rsidRPr="00EC444D">
        <w:rPr>
          <w:lang w:eastAsia="zh-CN"/>
        </w:rPr>
        <w:t>）用焦距相同而直径不同的凸透镜，点燃火柴，测出点燃火柴需要的时间；判断方法是如果点燃火柴所需要的时间相等，则猜想</w:t>
      </w:r>
      <w:r w:rsidRPr="00EC444D">
        <w:rPr>
          <w:lang w:eastAsia="zh-CN"/>
        </w:rPr>
        <w:t>3</w:t>
      </w:r>
      <w:r w:rsidRPr="00EC444D">
        <w:rPr>
          <w:lang w:eastAsia="zh-CN"/>
        </w:rPr>
        <w:t>是错误的；如果点燃火柴所需要的时间不相等，则猜想</w:t>
      </w:r>
      <w:r w:rsidRPr="00EC444D">
        <w:rPr>
          <w:lang w:eastAsia="zh-CN"/>
        </w:rPr>
        <w:t>3</w:t>
      </w:r>
      <w:r w:rsidRPr="00EC444D">
        <w:rPr>
          <w:lang w:eastAsia="zh-CN"/>
        </w:rPr>
        <w:t>是正确的</w:t>
      </w:r>
      <w:r w:rsidRPr="00EC444D">
        <w:rPr>
          <w:lang w:eastAsia="zh-CN"/>
        </w:rPr>
        <w:t>.</w:t>
      </w:r>
      <w:r w:rsidRPr="00EC444D">
        <w:rPr>
          <w:lang w:eastAsia="zh-CN"/>
        </w:rPr>
        <w:br/>
      </w:r>
      <w:r w:rsidRPr="00EC444D">
        <w:rPr>
          <w:lang w:eastAsia="zh-CN"/>
        </w:rPr>
        <w:t>【分析】本题考查学生对探究实验步骤的掌握。实验时，分析实验故障排除故障是实验题常见的</w:t>
      </w:r>
      <w:r w:rsidRPr="00EC444D">
        <w:rPr>
          <w:lang w:eastAsia="zh-CN"/>
        </w:rPr>
        <w:t>题型，所以实验时不要仅仅注意实验结论，更要注重实验过程中故障、故障原因、故障排除等环节．还要对实验出现的不同现象进行分析。</w:t>
      </w:r>
    </w:p>
    <w:p w:rsidR="00CC7FE8" w:rsidRPr="00EC444D" w:rsidRDefault="00046F2B" w:rsidP="00E709C9">
      <w:pPr>
        <w:spacing w:beforeLines="50" w:afterLines="50" w:line="360" w:lineRule="auto"/>
      </w:pPr>
      <w:r w:rsidRPr="00EC444D">
        <w:t>五、综合题</w:t>
      </w:r>
    </w:p>
    <w:p w:rsidR="00CC7FE8" w:rsidRPr="00EC444D" w:rsidRDefault="00046F2B" w:rsidP="00E709C9">
      <w:pPr>
        <w:spacing w:beforeLines="50" w:afterLines="50" w:line="360" w:lineRule="auto"/>
      </w:pPr>
      <w:r w:rsidRPr="00EC444D">
        <w:t>16.</w:t>
      </w:r>
      <w:r w:rsidRPr="00EC444D">
        <w:t>【答案】（</w:t>
      </w:r>
      <w:r w:rsidRPr="00EC444D">
        <w:t>1</w:t>
      </w:r>
      <w:r w:rsidRPr="00EC444D">
        <w:t>）解：成像光路图如下所示</w:t>
      </w:r>
      <w:r w:rsidRPr="00EC444D">
        <w:br/>
      </w:r>
      <w:r w:rsidR="00E709C9">
        <w:rPr>
          <w:noProof/>
          <w:lang w:eastAsia="zh-CN"/>
        </w:rPr>
        <w:pict>
          <v:shape id="图片 41" o:spid="_x0000_i1065" type="#_x0000_t75" style="width:254.25pt;height:63pt;visibility:visible;mso-wrap-style:square">
            <v:imagedata r:id="rId35" o:title=""/>
          </v:shape>
        </w:pict>
      </w:r>
      <w:r w:rsidRPr="00EC444D">
        <w:br/>
      </w:r>
      <w:r w:rsidRPr="00EC444D">
        <w:t>（</w:t>
      </w:r>
      <w:r w:rsidRPr="00EC444D">
        <w:t>2</w:t>
      </w:r>
      <w:r w:rsidRPr="00EC444D">
        <w:t>）解：如图</w:t>
      </w:r>
      <w:r w:rsidRPr="00EC444D">
        <w:t>b</w:t>
      </w:r>
      <w:r w:rsidRPr="00EC444D">
        <w:t>所示，</w:t>
      </w:r>
      <w:r w:rsidRPr="00EC444D">
        <w:t xml:space="preserve">△OAB∽△OA′B′ </w:t>
      </w:r>
      <w:r w:rsidR="00E709C9">
        <w:rPr>
          <w:noProof/>
          <w:lang w:eastAsia="zh-CN"/>
        </w:rPr>
        <w:pict>
          <v:shape id="图片 42" o:spid="_x0000_i1066" type="#_x0000_t75" style="width:54pt;height:21.75pt;visibility:visible;mso-wrap-style:square">
            <v:imagedata r:id="rId36" o:title=""/>
          </v:shape>
        </w:pict>
      </w:r>
      <w:r w:rsidRPr="00EC444D">
        <w:t xml:space="preserve">   </w:t>
      </w:r>
      <w:r w:rsidR="00E709C9">
        <w:rPr>
          <w:noProof/>
          <w:lang w:eastAsia="zh-CN"/>
        </w:rPr>
        <w:pict>
          <v:shape id="图片 43" o:spid="_x0000_i1067" type="#_x0000_t75" style="width:99pt;height:24pt;visibility:visible;mso-wrap-style:square">
            <v:imagedata r:id="rId37" o:title=""/>
          </v:shape>
        </w:pict>
      </w:r>
      <w:r w:rsidRPr="00EC444D">
        <w:t> </w:t>
      </w:r>
      <w:r w:rsidRPr="00EC444D">
        <w:t>即：</w:t>
      </w:r>
      <w:r w:rsidR="00E709C9">
        <w:rPr>
          <w:noProof/>
          <w:lang w:eastAsia="zh-CN"/>
        </w:rPr>
        <w:lastRenderedPageBreak/>
        <w:pict>
          <v:shape id="图片 44" o:spid="_x0000_i1068" type="#_x0000_t75" style="width:54.75pt;height:24pt;visibility:visible;mso-wrap-style:square">
            <v:imagedata r:id="rId38" o:title=""/>
          </v:shape>
        </w:pict>
      </w:r>
      <w:r w:rsidRPr="00EC444D">
        <w:t xml:space="preserve">    ∵△AA′C∽△OA′F </w:t>
      </w:r>
      <w:r w:rsidR="00E709C9">
        <w:rPr>
          <w:noProof/>
          <w:lang w:eastAsia="zh-CN"/>
        </w:rPr>
        <w:pict>
          <v:shape id="图片 45" o:spid="_x0000_i1069" type="#_x0000_t75" style="width:54pt;height:22.5pt;visibility:visible;mso-wrap-style:square">
            <v:imagedata r:id="rId39" o:title=""/>
          </v:shape>
        </w:pict>
      </w:r>
      <w:r w:rsidRPr="00EC444D">
        <w:t xml:space="preserve">  ∴ </w:t>
      </w:r>
      <w:r w:rsidR="00E709C9">
        <w:rPr>
          <w:noProof/>
          <w:lang w:eastAsia="zh-CN"/>
        </w:rPr>
        <w:pict>
          <v:shape id="图片 46" o:spid="_x0000_i1070" type="#_x0000_t75" style="width:54pt;height:22.5pt;visibility:visible;mso-wrap-style:square">
            <v:imagedata r:id="rId40" o:title=""/>
          </v:shape>
        </w:pict>
      </w:r>
      <w:r w:rsidRPr="00EC444D">
        <w:t> </w:t>
      </w:r>
      <w:r w:rsidRPr="00EC444D">
        <w:t>由题意知</w:t>
      </w:r>
      <w:r w:rsidRPr="00EC444D">
        <w:t>OB′= v</w:t>
      </w:r>
      <w:r w:rsidRPr="00EC444D">
        <w:t>，</w:t>
      </w:r>
      <w:r w:rsidRPr="00EC444D">
        <w:t>BB′=OB+OB′=u+v</w:t>
      </w:r>
      <w:r w:rsidRPr="00EC444D">
        <w:t>，</w:t>
      </w:r>
      <w:r w:rsidRPr="00EC444D">
        <w:t>AC=OB= u</w:t>
      </w:r>
      <w:r w:rsidRPr="00EC444D">
        <w:t>，</w:t>
      </w:r>
      <w:r w:rsidRPr="00EC444D">
        <w:t>OF=f</w:t>
      </w:r>
      <w:r w:rsidRPr="00EC444D">
        <w:t>，</w:t>
      </w:r>
      <w:r w:rsidRPr="00EC444D">
        <w:t xml:space="preserve">∴ </w:t>
      </w:r>
      <w:r w:rsidR="00E709C9">
        <w:rPr>
          <w:noProof/>
          <w:lang w:eastAsia="zh-CN"/>
        </w:rPr>
        <w:pict>
          <v:shape id="图片 47" o:spid="_x0000_i1071" type="#_x0000_t75" style="width:45.75pt;height:23.25pt;visibility:visible;mso-wrap-style:square">
            <v:imagedata r:id="rId41" o:title=""/>
          </v:shape>
        </w:pict>
      </w:r>
      <w:r w:rsidRPr="00EC444D">
        <w:t> </w:t>
      </w:r>
      <w:r w:rsidRPr="00EC444D">
        <w:t>变形得：</w:t>
      </w:r>
      <w:r w:rsidR="00E709C9">
        <w:rPr>
          <w:noProof/>
          <w:lang w:eastAsia="zh-CN"/>
        </w:rPr>
        <w:pict>
          <v:shape id="图片 48" o:spid="_x0000_i1072" type="#_x0000_t75" style="width:45.75pt;height:24pt;visibility:visible;mso-wrap-style:square">
            <v:imagedata r:id="rId42" o:title=""/>
          </v:shape>
        </w:pict>
      </w:r>
      <w:r w:rsidRPr="00EC444D">
        <w:t> </w:t>
      </w:r>
      <w:r w:rsidRPr="00EC444D">
        <w:t>即：</w:t>
      </w:r>
      <w:r w:rsidR="00E709C9">
        <w:rPr>
          <w:noProof/>
          <w:lang w:eastAsia="zh-CN"/>
        </w:rPr>
        <w:pict>
          <v:shape id="图片 49" o:spid="_x0000_i1073" type="#_x0000_t75" style="width:54pt;height:23.25pt;visibility:visible;mso-wrap-style:square">
            <v:imagedata r:id="rId43" o:title=""/>
          </v:shape>
        </w:pict>
      </w:r>
    </w:p>
    <w:p w:rsidR="00CC7FE8" w:rsidRPr="00EC444D" w:rsidRDefault="00046F2B" w:rsidP="00E709C9">
      <w:pPr>
        <w:spacing w:beforeLines="50" w:afterLines="50" w:line="360" w:lineRule="auto"/>
        <w:rPr>
          <w:lang w:eastAsia="zh-CN"/>
        </w:rPr>
      </w:pPr>
      <w:r w:rsidRPr="00EC444D">
        <w:rPr>
          <w:lang w:eastAsia="zh-CN"/>
        </w:rPr>
        <w:t>【解析】【分析】（</w:t>
      </w:r>
      <w:r w:rsidRPr="00EC444D">
        <w:rPr>
          <w:lang w:eastAsia="zh-CN"/>
        </w:rPr>
        <w:t>1</w:t>
      </w:r>
      <w:r w:rsidRPr="00EC444D">
        <w:rPr>
          <w:lang w:eastAsia="zh-CN"/>
        </w:rPr>
        <w:t>）根据凸透镜成像的特点可知，过光心的光线传播方向不变，平行于主光轴的光线经凸透镜后达焦点；</w:t>
      </w:r>
      <w:r w:rsidRPr="00EC444D">
        <w:rPr>
          <w:lang w:eastAsia="zh-CN"/>
        </w:rPr>
        <w:br/>
      </w:r>
      <w:r w:rsidRPr="00EC444D">
        <w:rPr>
          <w:lang w:eastAsia="zh-CN"/>
        </w:rPr>
        <w:t>（</w:t>
      </w:r>
      <w:r w:rsidRPr="00EC444D">
        <w:rPr>
          <w:lang w:eastAsia="zh-CN"/>
        </w:rPr>
        <w:t>2</w:t>
      </w:r>
      <w:r w:rsidRPr="00EC444D">
        <w:rPr>
          <w:lang w:eastAsia="zh-CN"/>
        </w:rPr>
        <w:t>）根据相似三角形的原理完成证明</w:t>
      </w:r>
      <w:r w:rsidRPr="00EC444D">
        <w:rPr>
          <w:lang w:eastAsia="zh-CN"/>
        </w:rPr>
        <w:t xml:space="preserve"> .</w:t>
      </w:r>
    </w:p>
    <w:p w:rsidR="00CC7FE8" w:rsidRPr="00EC444D" w:rsidRDefault="00046F2B" w:rsidP="00E709C9">
      <w:pPr>
        <w:spacing w:beforeLines="50" w:afterLines="50" w:line="360" w:lineRule="auto"/>
        <w:rPr>
          <w:lang w:eastAsia="zh-CN"/>
        </w:rPr>
      </w:pPr>
      <w:r w:rsidRPr="00EC444D">
        <w:rPr>
          <w:lang w:eastAsia="zh-CN"/>
        </w:rPr>
        <w:t>17.</w:t>
      </w:r>
      <w:r w:rsidRPr="00EC444D">
        <w:rPr>
          <w:lang w:eastAsia="zh-CN"/>
        </w:rPr>
        <w:t>【答案】（</w:t>
      </w:r>
      <w:r w:rsidRPr="00EC444D">
        <w:rPr>
          <w:lang w:eastAsia="zh-CN"/>
        </w:rPr>
        <w:t>1</w:t>
      </w:r>
      <w:r w:rsidRPr="00EC444D">
        <w:rPr>
          <w:lang w:eastAsia="zh-CN"/>
        </w:rPr>
        <w:t>）答：所需器材：凸透镜，白纸，刻度尺</w:t>
      </w:r>
      <w:r w:rsidRPr="00EC444D">
        <w:rPr>
          <w:lang w:eastAsia="zh-CN"/>
        </w:rPr>
        <w:br/>
      </w:r>
      <w:r w:rsidRPr="00EC444D">
        <w:rPr>
          <w:lang w:eastAsia="zh-CN"/>
        </w:rPr>
        <w:t>（</w:t>
      </w:r>
      <w:r w:rsidRPr="00EC444D">
        <w:rPr>
          <w:lang w:eastAsia="zh-CN"/>
        </w:rPr>
        <w:t>2</w:t>
      </w:r>
      <w:r w:rsidRPr="00EC444D">
        <w:rPr>
          <w:lang w:eastAsia="zh-CN"/>
        </w:rPr>
        <w:t>）答：实验步骤：使凸透镜正对太阳，白纸放在透镜后面，与透镜平行，并前后移动，直到在白纸上出现一个最小最亮的光斑为止．用刻度尺量出这时光斑与透镜间的距离，就约等于凸透镜的焦距．</w:t>
      </w:r>
    </w:p>
    <w:p w:rsidR="00CC7FE8" w:rsidRPr="00EC444D" w:rsidRDefault="00046F2B" w:rsidP="00752444">
      <w:pPr>
        <w:spacing w:beforeLines="50" w:afterLines="50" w:line="360" w:lineRule="auto"/>
        <w:rPr>
          <w:lang w:eastAsia="zh-CN"/>
        </w:rPr>
      </w:pPr>
      <w:r w:rsidRPr="00EC444D">
        <w:rPr>
          <w:lang w:eastAsia="zh-CN"/>
        </w:rPr>
        <w:t>【解析】【分析】根据凸透镜可以将平行于主光轴的光线会聚在一点上，这个点就是焦点，焦点到光心的距离就是焦距．</w:t>
      </w:r>
    </w:p>
    <w:sectPr w:rsidR="00CC7FE8" w:rsidRPr="00EC444D" w:rsidSect="00752444">
      <w:headerReference w:type="even" r:id="rId44"/>
      <w:headerReference w:type="default" r:id="rId45"/>
      <w:footerReference w:type="default" r:id="rId4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F2B" w:rsidRDefault="00046F2B" w:rsidP="00752444">
      <w:pPr>
        <w:spacing w:after="0" w:line="240" w:lineRule="auto"/>
      </w:pPr>
      <w:r>
        <w:separator/>
      </w:r>
    </w:p>
  </w:endnote>
  <w:endnote w:type="continuationSeparator" w:id="1">
    <w:p w:rsidR="00046F2B" w:rsidRDefault="00046F2B" w:rsidP="00752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E8" w:rsidRDefault="00046F2B">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F2B" w:rsidRDefault="00046F2B" w:rsidP="00752444">
      <w:pPr>
        <w:spacing w:after="0" w:line="240" w:lineRule="auto"/>
      </w:pPr>
      <w:r>
        <w:separator/>
      </w:r>
    </w:p>
  </w:footnote>
  <w:footnote w:type="continuationSeparator" w:id="1">
    <w:p w:rsidR="00046F2B" w:rsidRDefault="00046F2B" w:rsidP="00752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E8" w:rsidRDefault="00752444">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CC7FE8" w:rsidRDefault="00046F2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CC7FE8" w:rsidRDefault="00046F2B" w:rsidP="00E709C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CC7FE8" w:rsidRDefault="00046F2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E8" w:rsidRDefault="00E709C9">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518"/>
    <w:multiLevelType w:val="hybridMultilevel"/>
    <w:tmpl w:val="6A12CF24"/>
    <w:lvl w:ilvl="0" w:tplc="90F6C870">
      <w:start w:val="1"/>
      <w:numFmt w:val="decimal"/>
      <w:lvlText w:val="%1."/>
      <w:lvlJc w:val="left"/>
      <w:pPr>
        <w:ind w:left="720" w:hanging="360"/>
      </w:pPr>
    </w:lvl>
    <w:lvl w:ilvl="1" w:tplc="F95E46DC" w:tentative="1">
      <w:start w:val="1"/>
      <w:numFmt w:val="lowerLetter"/>
      <w:lvlText w:val="%2."/>
      <w:lvlJc w:val="left"/>
      <w:pPr>
        <w:ind w:left="1440" w:hanging="360"/>
      </w:pPr>
    </w:lvl>
    <w:lvl w:ilvl="2" w:tplc="F8FA157C" w:tentative="1">
      <w:start w:val="1"/>
      <w:numFmt w:val="lowerRoman"/>
      <w:lvlText w:val="%3."/>
      <w:lvlJc w:val="right"/>
      <w:pPr>
        <w:ind w:left="2160" w:hanging="180"/>
      </w:pPr>
    </w:lvl>
    <w:lvl w:ilvl="3" w:tplc="B1D25804" w:tentative="1">
      <w:start w:val="1"/>
      <w:numFmt w:val="decimal"/>
      <w:lvlText w:val="%4."/>
      <w:lvlJc w:val="left"/>
      <w:pPr>
        <w:ind w:left="2880" w:hanging="360"/>
      </w:pPr>
    </w:lvl>
    <w:lvl w:ilvl="4" w:tplc="F5CE796E" w:tentative="1">
      <w:start w:val="1"/>
      <w:numFmt w:val="lowerLetter"/>
      <w:lvlText w:val="%5."/>
      <w:lvlJc w:val="left"/>
      <w:pPr>
        <w:ind w:left="3600" w:hanging="360"/>
      </w:pPr>
    </w:lvl>
    <w:lvl w:ilvl="5" w:tplc="DF3E0406" w:tentative="1">
      <w:start w:val="1"/>
      <w:numFmt w:val="lowerRoman"/>
      <w:lvlText w:val="%6."/>
      <w:lvlJc w:val="right"/>
      <w:pPr>
        <w:ind w:left="4320" w:hanging="180"/>
      </w:pPr>
    </w:lvl>
    <w:lvl w:ilvl="6" w:tplc="9758A85C" w:tentative="1">
      <w:start w:val="1"/>
      <w:numFmt w:val="decimal"/>
      <w:lvlText w:val="%7."/>
      <w:lvlJc w:val="left"/>
      <w:pPr>
        <w:ind w:left="5040" w:hanging="360"/>
      </w:pPr>
    </w:lvl>
    <w:lvl w:ilvl="7" w:tplc="79CAB376" w:tentative="1">
      <w:start w:val="1"/>
      <w:numFmt w:val="lowerLetter"/>
      <w:lvlText w:val="%8."/>
      <w:lvlJc w:val="left"/>
      <w:pPr>
        <w:ind w:left="5760" w:hanging="360"/>
      </w:pPr>
    </w:lvl>
    <w:lvl w:ilvl="8" w:tplc="64B0321A"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C6D1B8B"/>
    <w:multiLevelType w:val="hybridMultilevel"/>
    <w:tmpl w:val="C33451BA"/>
    <w:lvl w:ilvl="0" w:tplc="EE22226A">
      <w:start w:val="1"/>
      <w:numFmt w:val="bullet"/>
      <w:lvlText w:val=""/>
      <w:lvlJc w:val="left"/>
      <w:pPr>
        <w:ind w:left="720" w:hanging="360"/>
      </w:pPr>
      <w:rPr>
        <w:rFonts w:ascii="Symbol" w:hAnsi="Symbol" w:hint="default"/>
      </w:rPr>
    </w:lvl>
    <w:lvl w:ilvl="1" w:tplc="85F8E1AC" w:tentative="1">
      <w:start w:val="1"/>
      <w:numFmt w:val="bullet"/>
      <w:lvlText w:val="o"/>
      <w:lvlJc w:val="left"/>
      <w:pPr>
        <w:ind w:left="1440" w:hanging="360"/>
      </w:pPr>
      <w:rPr>
        <w:rFonts w:ascii="Courier New" w:hAnsi="Courier New" w:cs="Courier New" w:hint="default"/>
      </w:rPr>
    </w:lvl>
    <w:lvl w:ilvl="2" w:tplc="06C285FC" w:tentative="1">
      <w:start w:val="1"/>
      <w:numFmt w:val="bullet"/>
      <w:lvlText w:val=""/>
      <w:lvlJc w:val="left"/>
      <w:pPr>
        <w:ind w:left="2160" w:hanging="360"/>
      </w:pPr>
      <w:rPr>
        <w:rFonts w:ascii="Wingdings" w:hAnsi="Wingdings" w:hint="default"/>
      </w:rPr>
    </w:lvl>
    <w:lvl w:ilvl="3" w:tplc="A1B4E564" w:tentative="1">
      <w:start w:val="1"/>
      <w:numFmt w:val="bullet"/>
      <w:lvlText w:val=""/>
      <w:lvlJc w:val="left"/>
      <w:pPr>
        <w:ind w:left="2880" w:hanging="360"/>
      </w:pPr>
      <w:rPr>
        <w:rFonts w:ascii="Symbol" w:hAnsi="Symbol" w:hint="default"/>
      </w:rPr>
    </w:lvl>
    <w:lvl w:ilvl="4" w:tplc="ABB25356" w:tentative="1">
      <w:start w:val="1"/>
      <w:numFmt w:val="bullet"/>
      <w:lvlText w:val="o"/>
      <w:lvlJc w:val="left"/>
      <w:pPr>
        <w:ind w:left="3600" w:hanging="360"/>
      </w:pPr>
      <w:rPr>
        <w:rFonts w:ascii="Courier New" w:hAnsi="Courier New" w:cs="Courier New" w:hint="default"/>
      </w:rPr>
    </w:lvl>
    <w:lvl w:ilvl="5" w:tplc="629EB518" w:tentative="1">
      <w:start w:val="1"/>
      <w:numFmt w:val="bullet"/>
      <w:lvlText w:val=""/>
      <w:lvlJc w:val="left"/>
      <w:pPr>
        <w:ind w:left="4320" w:hanging="360"/>
      </w:pPr>
      <w:rPr>
        <w:rFonts w:ascii="Wingdings" w:hAnsi="Wingdings" w:hint="default"/>
      </w:rPr>
    </w:lvl>
    <w:lvl w:ilvl="6" w:tplc="E00A7F42" w:tentative="1">
      <w:start w:val="1"/>
      <w:numFmt w:val="bullet"/>
      <w:lvlText w:val=""/>
      <w:lvlJc w:val="left"/>
      <w:pPr>
        <w:ind w:left="5040" w:hanging="360"/>
      </w:pPr>
      <w:rPr>
        <w:rFonts w:ascii="Symbol" w:hAnsi="Symbol" w:hint="default"/>
      </w:rPr>
    </w:lvl>
    <w:lvl w:ilvl="7" w:tplc="91028C5E" w:tentative="1">
      <w:start w:val="1"/>
      <w:numFmt w:val="bullet"/>
      <w:lvlText w:val="o"/>
      <w:lvlJc w:val="left"/>
      <w:pPr>
        <w:ind w:left="5760" w:hanging="360"/>
      </w:pPr>
      <w:rPr>
        <w:rFonts w:ascii="Courier New" w:hAnsi="Courier New" w:cs="Courier New" w:hint="default"/>
      </w:rPr>
    </w:lvl>
    <w:lvl w:ilvl="8" w:tplc="8180802A" w:tentative="1">
      <w:start w:val="1"/>
      <w:numFmt w:val="bullet"/>
      <w:lvlText w:val=""/>
      <w:lvlJc w:val="left"/>
      <w:pPr>
        <w:ind w:left="6480" w:hanging="360"/>
      </w:pPr>
      <w:rPr>
        <w:rFonts w:ascii="Wingdings" w:hAnsi="Wingdings" w:hint="default"/>
      </w:r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B6488A50">
      <w:start w:val="1"/>
      <w:numFmt w:val="bullet"/>
      <w:lvlText w:val=""/>
      <w:lvlJc w:val="left"/>
      <w:pPr>
        <w:ind w:left="720" w:hanging="360"/>
      </w:pPr>
      <w:rPr>
        <w:rFonts w:ascii="Symbol" w:hAnsi="Symbol" w:hint="default"/>
      </w:rPr>
    </w:lvl>
    <w:lvl w:ilvl="1" w:tplc="84701D9C" w:tentative="1">
      <w:start w:val="1"/>
      <w:numFmt w:val="bullet"/>
      <w:lvlText w:val="o"/>
      <w:lvlJc w:val="left"/>
      <w:pPr>
        <w:ind w:left="1440" w:hanging="360"/>
      </w:pPr>
      <w:rPr>
        <w:rFonts w:ascii="Courier New" w:hAnsi="Courier New" w:cs="Courier New" w:hint="default"/>
      </w:rPr>
    </w:lvl>
    <w:lvl w:ilvl="2" w:tplc="48320468" w:tentative="1">
      <w:start w:val="1"/>
      <w:numFmt w:val="bullet"/>
      <w:lvlText w:val=""/>
      <w:lvlJc w:val="left"/>
      <w:pPr>
        <w:ind w:left="2160" w:hanging="360"/>
      </w:pPr>
      <w:rPr>
        <w:rFonts w:ascii="Wingdings" w:hAnsi="Wingdings" w:hint="default"/>
      </w:rPr>
    </w:lvl>
    <w:lvl w:ilvl="3" w:tplc="42926878" w:tentative="1">
      <w:start w:val="1"/>
      <w:numFmt w:val="bullet"/>
      <w:lvlText w:val=""/>
      <w:lvlJc w:val="left"/>
      <w:pPr>
        <w:ind w:left="2880" w:hanging="360"/>
      </w:pPr>
      <w:rPr>
        <w:rFonts w:ascii="Symbol" w:hAnsi="Symbol" w:hint="default"/>
      </w:rPr>
    </w:lvl>
    <w:lvl w:ilvl="4" w:tplc="5BF6611C" w:tentative="1">
      <w:start w:val="1"/>
      <w:numFmt w:val="bullet"/>
      <w:lvlText w:val="o"/>
      <w:lvlJc w:val="left"/>
      <w:pPr>
        <w:ind w:left="3600" w:hanging="360"/>
      </w:pPr>
      <w:rPr>
        <w:rFonts w:ascii="Courier New" w:hAnsi="Courier New" w:cs="Courier New" w:hint="default"/>
      </w:rPr>
    </w:lvl>
    <w:lvl w:ilvl="5" w:tplc="C2C6BF46" w:tentative="1">
      <w:start w:val="1"/>
      <w:numFmt w:val="bullet"/>
      <w:lvlText w:val=""/>
      <w:lvlJc w:val="left"/>
      <w:pPr>
        <w:ind w:left="4320" w:hanging="360"/>
      </w:pPr>
      <w:rPr>
        <w:rFonts w:ascii="Wingdings" w:hAnsi="Wingdings" w:hint="default"/>
      </w:rPr>
    </w:lvl>
    <w:lvl w:ilvl="6" w:tplc="8B4A08CE" w:tentative="1">
      <w:start w:val="1"/>
      <w:numFmt w:val="bullet"/>
      <w:lvlText w:val=""/>
      <w:lvlJc w:val="left"/>
      <w:pPr>
        <w:ind w:left="5040" w:hanging="360"/>
      </w:pPr>
      <w:rPr>
        <w:rFonts w:ascii="Symbol" w:hAnsi="Symbol" w:hint="default"/>
      </w:rPr>
    </w:lvl>
    <w:lvl w:ilvl="7" w:tplc="22E2A88E" w:tentative="1">
      <w:start w:val="1"/>
      <w:numFmt w:val="bullet"/>
      <w:lvlText w:val="o"/>
      <w:lvlJc w:val="left"/>
      <w:pPr>
        <w:ind w:left="5760" w:hanging="360"/>
      </w:pPr>
      <w:rPr>
        <w:rFonts w:ascii="Courier New" w:hAnsi="Courier New" w:cs="Courier New" w:hint="default"/>
      </w:rPr>
    </w:lvl>
    <w:lvl w:ilvl="8" w:tplc="DD34D4D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EB56DDDE">
      <w:start w:val="1"/>
      <w:numFmt w:val="decimal"/>
      <w:lvlText w:val="%1."/>
      <w:lvlJc w:val="left"/>
      <w:pPr>
        <w:ind w:left="720" w:hanging="360"/>
      </w:pPr>
    </w:lvl>
    <w:lvl w:ilvl="1" w:tplc="444A5098" w:tentative="1">
      <w:start w:val="1"/>
      <w:numFmt w:val="lowerLetter"/>
      <w:lvlText w:val="%2."/>
      <w:lvlJc w:val="left"/>
      <w:pPr>
        <w:ind w:left="1440" w:hanging="360"/>
      </w:pPr>
    </w:lvl>
    <w:lvl w:ilvl="2" w:tplc="3550B322" w:tentative="1">
      <w:start w:val="1"/>
      <w:numFmt w:val="lowerRoman"/>
      <w:lvlText w:val="%3."/>
      <w:lvlJc w:val="right"/>
      <w:pPr>
        <w:ind w:left="2160" w:hanging="180"/>
      </w:pPr>
    </w:lvl>
    <w:lvl w:ilvl="3" w:tplc="C4C8C942" w:tentative="1">
      <w:start w:val="1"/>
      <w:numFmt w:val="decimal"/>
      <w:lvlText w:val="%4."/>
      <w:lvlJc w:val="left"/>
      <w:pPr>
        <w:ind w:left="2880" w:hanging="360"/>
      </w:pPr>
    </w:lvl>
    <w:lvl w:ilvl="4" w:tplc="7EE0D276" w:tentative="1">
      <w:start w:val="1"/>
      <w:numFmt w:val="lowerLetter"/>
      <w:lvlText w:val="%5."/>
      <w:lvlJc w:val="left"/>
      <w:pPr>
        <w:ind w:left="3600" w:hanging="360"/>
      </w:pPr>
    </w:lvl>
    <w:lvl w:ilvl="5" w:tplc="7E18BE90" w:tentative="1">
      <w:start w:val="1"/>
      <w:numFmt w:val="lowerRoman"/>
      <w:lvlText w:val="%6."/>
      <w:lvlJc w:val="right"/>
      <w:pPr>
        <w:ind w:left="4320" w:hanging="180"/>
      </w:pPr>
    </w:lvl>
    <w:lvl w:ilvl="6" w:tplc="50647B44" w:tentative="1">
      <w:start w:val="1"/>
      <w:numFmt w:val="decimal"/>
      <w:lvlText w:val="%7."/>
      <w:lvlJc w:val="left"/>
      <w:pPr>
        <w:ind w:left="5040" w:hanging="360"/>
      </w:pPr>
    </w:lvl>
    <w:lvl w:ilvl="7" w:tplc="83805DBC" w:tentative="1">
      <w:start w:val="1"/>
      <w:numFmt w:val="lowerLetter"/>
      <w:lvlText w:val="%8."/>
      <w:lvlJc w:val="left"/>
      <w:pPr>
        <w:ind w:left="5760" w:hanging="360"/>
      </w:pPr>
    </w:lvl>
    <w:lvl w:ilvl="8" w:tplc="7E40E1B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2444"/>
    <w:rsid w:val="00046F2B"/>
    <w:rsid w:val="00752444"/>
    <w:rsid w:val="00E70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4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52444"/>
    <w:rPr>
      <w:sz w:val="18"/>
      <w:szCs w:val="18"/>
    </w:rPr>
  </w:style>
  <w:style w:type="paragraph" w:styleId="a4">
    <w:name w:val="footer"/>
    <w:basedOn w:val="a"/>
    <w:link w:val="Char0"/>
    <w:uiPriority w:val="99"/>
    <w:unhideWhenUsed/>
    <w:qFormat/>
    <w:rsid w:val="0075244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5244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52444"/>
    <w:rPr>
      <w:sz w:val="18"/>
      <w:szCs w:val="18"/>
    </w:rPr>
  </w:style>
  <w:style w:type="character" w:customStyle="1" w:styleId="Char0">
    <w:name w:val="页脚 Char"/>
    <w:link w:val="a4"/>
    <w:uiPriority w:val="99"/>
    <w:qFormat/>
    <w:rsid w:val="00752444"/>
    <w:rPr>
      <w:sz w:val="18"/>
      <w:szCs w:val="18"/>
    </w:rPr>
  </w:style>
  <w:style w:type="character" w:customStyle="1" w:styleId="Char">
    <w:name w:val="批注框文本 Char"/>
    <w:link w:val="a3"/>
    <w:uiPriority w:val="99"/>
    <w:semiHidden/>
    <w:qFormat/>
    <w:rsid w:val="00752444"/>
    <w:rPr>
      <w:sz w:val="18"/>
      <w:szCs w:val="18"/>
    </w:rPr>
  </w:style>
  <w:style w:type="paragraph" w:customStyle="1" w:styleId="1">
    <w:name w:val="正文1"/>
    <w:qFormat/>
    <w:rsid w:val="00752444"/>
    <w:pPr>
      <w:jc w:val="both"/>
    </w:pPr>
    <w:rPr>
      <w:kern w:val="2"/>
      <w:sz w:val="21"/>
      <w:szCs w:val="21"/>
    </w:rPr>
  </w:style>
  <w:style w:type="character" w:customStyle="1" w:styleId="15">
    <w:name w:val="15"/>
    <w:qFormat/>
    <w:rsid w:val="00752444"/>
    <w:rPr>
      <w:rFonts w:ascii="Times New Roman" w:hAnsi="Times New Roman" w:cs="Times New Roman" w:hint="default"/>
      <w:color w:val="0000FF"/>
      <w:u w:val="single"/>
    </w:rPr>
  </w:style>
  <w:style w:type="paragraph" w:customStyle="1" w:styleId="2">
    <w:name w:val="正文2"/>
    <w:qFormat/>
    <w:rsid w:val="00752444"/>
    <w:pPr>
      <w:jc w:val="both"/>
    </w:pPr>
    <w:rPr>
      <w:kern w:val="2"/>
      <w:sz w:val="21"/>
      <w:szCs w:val="21"/>
    </w:rPr>
  </w:style>
  <w:style w:type="character" w:customStyle="1" w:styleId="DefaultParagraphFontPHPDOCX">
    <w:name w:val="Default Paragraph Font PHPDOCX"/>
    <w:uiPriority w:val="1"/>
    <w:semiHidden/>
    <w:unhideWhenUsed/>
    <w:rsid w:val="0075244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5244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image" Target="media/image35.png"/><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8B526099-5F18-441F-BB2B-85EF417DFC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1011</Words>
  <Characters>5764</Characters>
  <Application>Microsoft Office Word</Application>
  <DocSecurity>0</DocSecurity>
  <Lines>48</Lines>
  <Paragraphs>13</Paragraphs>
  <ScaleCrop>false</ScaleCrop>
  <Company>Microsoft</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