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196" w:rsidRPr="009B701E" w:rsidRDefault="00466BCD">
      <w:pPr>
        <w:jc w:val="center"/>
        <w:rPr>
          <w:color w:val="E36C0A" w:themeColor="accent6" w:themeShade="BF"/>
          <w:lang w:eastAsia="zh-CN"/>
        </w:rPr>
      </w:pPr>
      <w:r w:rsidRPr="009B701E">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0;text-align:left;margin-left:924pt;margin-top:946pt;width:32pt;height:34pt;z-index:251658240;mso-position-horizontal-relative:page;mso-position-vertical-relative:top-margin-area">
            <v:imagedata r:id="rId9" o:title=""/>
            <w10:wrap anchorx="page"/>
          </v:shape>
        </w:pict>
      </w:r>
      <w:r w:rsidR="009B701E" w:rsidRPr="009B701E">
        <w:rPr>
          <w:rFonts w:hint="eastAsia"/>
          <w:b/>
          <w:bCs/>
          <w:color w:val="E36C0A" w:themeColor="accent6" w:themeShade="BF"/>
          <w:sz w:val="28"/>
          <w:szCs w:val="28"/>
          <w:lang w:eastAsia="zh-CN"/>
        </w:rPr>
        <w:t>2019-2020</w:t>
      </w:r>
      <w:r w:rsidR="008B5BD4" w:rsidRPr="009B701E">
        <w:rPr>
          <w:rFonts w:hint="eastAsia"/>
          <w:b/>
          <w:bCs/>
          <w:color w:val="E36C0A" w:themeColor="accent6" w:themeShade="BF"/>
          <w:sz w:val="28"/>
          <w:szCs w:val="28"/>
          <w:lang w:eastAsia="zh-CN"/>
        </w:rPr>
        <w:t>学年北师大版九年级物理</w:t>
      </w:r>
      <w:r w:rsidR="008B5BD4" w:rsidRPr="009B701E">
        <w:rPr>
          <w:rFonts w:hint="eastAsia"/>
          <w:b/>
          <w:bCs/>
          <w:color w:val="E36C0A" w:themeColor="accent6" w:themeShade="BF"/>
          <w:sz w:val="28"/>
          <w:szCs w:val="28"/>
          <w:lang w:eastAsia="zh-CN"/>
        </w:rPr>
        <w:t xml:space="preserve"> 12.3</w:t>
      </w:r>
      <w:r w:rsidR="008B5BD4" w:rsidRPr="009B701E">
        <w:rPr>
          <w:rFonts w:hint="eastAsia"/>
          <w:b/>
          <w:bCs/>
          <w:color w:val="E36C0A" w:themeColor="accent6" w:themeShade="BF"/>
          <w:sz w:val="28"/>
          <w:szCs w:val="28"/>
          <w:lang w:eastAsia="zh-CN"/>
        </w:rPr>
        <w:t>串并联电路中的电阻关系</w:t>
      </w:r>
      <w:r w:rsidR="009B701E" w:rsidRPr="009B701E">
        <w:rPr>
          <w:rFonts w:hint="eastAsia"/>
          <w:b/>
          <w:bCs/>
          <w:color w:val="E36C0A" w:themeColor="accent6" w:themeShade="BF"/>
          <w:sz w:val="28"/>
          <w:szCs w:val="28"/>
          <w:lang w:eastAsia="zh-CN"/>
        </w:rPr>
        <w:t xml:space="preserve"> </w:t>
      </w:r>
      <w:r w:rsidR="008B5BD4" w:rsidRPr="009B701E">
        <w:rPr>
          <w:rFonts w:hint="eastAsia"/>
          <w:b/>
          <w:bCs/>
          <w:color w:val="E36C0A" w:themeColor="accent6" w:themeShade="BF"/>
          <w:sz w:val="28"/>
          <w:szCs w:val="28"/>
          <w:lang w:eastAsia="zh-CN"/>
        </w:rPr>
        <w:t>同步测试</w:t>
      </w:r>
    </w:p>
    <w:p w:rsidR="00827196" w:rsidRDefault="008B5BD4">
      <w:pPr>
        <w:rPr>
          <w:lang w:eastAsia="zh-CN"/>
        </w:rPr>
      </w:pPr>
      <w:r>
        <w:rPr>
          <w:b/>
          <w:bCs/>
          <w:sz w:val="24"/>
          <w:szCs w:val="24"/>
          <w:lang w:eastAsia="zh-CN"/>
        </w:rPr>
        <w:t>一、单选题</w:t>
      </w:r>
    </w:p>
    <w:p w:rsidR="00827196" w:rsidRDefault="008B5BD4">
      <w:pPr>
        <w:spacing w:after="0"/>
        <w:rPr>
          <w:lang w:eastAsia="zh-CN"/>
        </w:rPr>
      </w:pPr>
      <w:r>
        <w:rPr>
          <w:color w:val="000000"/>
          <w:lang w:eastAsia="zh-CN"/>
        </w:rPr>
        <w:t>1.</w:t>
      </w:r>
      <w:r>
        <w:rPr>
          <w:color w:val="000000"/>
          <w:lang w:eastAsia="zh-CN"/>
        </w:rPr>
        <w:t>有两个阻值不同的定值电阻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，它们的电流随电压变化的</w:t>
      </w:r>
      <w:r>
        <w:rPr>
          <w:color w:val="000000"/>
          <w:lang w:eastAsia="zh-CN"/>
        </w:rPr>
        <w:t>I</w:t>
      </w:r>
      <w:r>
        <w:rPr>
          <w:color w:val="000000"/>
          <w:lang w:eastAsia="zh-CN"/>
        </w:rPr>
        <w:t>﹣</w:t>
      </w:r>
      <w:r>
        <w:rPr>
          <w:color w:val="000000"/>
          <w:lang w:eastAsia="zh-CN"/>
        </w:rPr>
        <w:t>U</w:t>
      </w:r>
      <w:r>
        <w:rPr>
          <w:color w:val="000000"/>
          <w:lang w:eastAsia="zh-CN"/>
        </w:rPr>
        <w:t>图象如图所示．如果</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串联后的总电阻为</w:t>
      </w:r>
      <w:r>
        <w:rPr>
          <w:color w:val="000000"/>
          <w:lang w:eastAsia="zh-CN"/>
        </w:rPr>
        <w:t>R</w:t>
      </w:r>
      <w:r>
        <w:rPr>
          <w:color w:val="000000"/>
          <w:vertAlign w:val="subscript"/>
          <w:lang w:eastAsia="zh-CN"/>
        </w:rPr>
        <w:t>串</w:t>
      </w:r>
      <w:r>
        <w:rPr>
          <w:color w:val="000000"/>
          <w:lang w:eastAsia="zh-CN"/>
        </w:rPr>
        <w:t>，并联后的总电阻为</w:t>
      </w:r>
      <w:r>
        <w:rPr>
          <w:color w:val="000000"/>
          <w:lang w:eastAsia="zh-CN"/>
        </w:rPr>
        <w:t>R</w:t>
      </w:r>
      <w:r>
        <w:rPr>
          <w:color w:val="000000"/>
          <w:vertAlign w:val="subscript"/>
          <w:lang w:eastAsia="zh-CN"/>
        </w:rPr>
        <w:t>并</w:t>
      </w:r>
      <w:r>
        <w:rPr>
          <w:color w:val="000000"/>
          <w:lang w:eastAsia="zh-CN"/>
        </w:rPr>
        <w:t>，则关于</w:t>
      </w:r>
      <w:r>
        <w:rPr>
          <w:color w:val="000000"/>
          <w:lang w:eastAsia="zh-CN"/>
        </w:rPr>
        <w:t>R</w:t>
      </w:r>
      <w:r>
        <w:rPr>
          <w:color w:val="000000"/>
          <w:vertAlign w:val="subscript"/>
          <w:lang w:eastAsia="zh-CN"/>
        </w:rPr>
        <w:t>串</w:t>
      </w:r>
      <w:r>
        <w:rPr>
          <w:color w:val="000000"/>
          <w:lang w:eastAsia="zh-CN"/>
        </w:rPr>
        <w:t>、</w:t>
      </w:r>
      <w:r>
        <w:rPr>
          <w:color w:val="000000"/>
          <w:lang w:eastAsia="zh-CN"/>
        </w:rPr>
        <w:t>R</w:t>
      </w:r>
      <w:r>
        <w:rPr>
          <w:color w:val="000000"/>
          <w:vertAlign w:val="subscript"/>
          <w:lang w:eastAsia="zh-CN"/>
        </w:rPr>
        <w:t>并</w:t>
      </w:r>
      <w:r>
        <w:rPr>
          <w:color w:val="000000"/>
          <w:lang w:eastAsia="zh-CN"/>
        </w:rPr>
        <w:t>的</w:t>
      </w:r>
      <w:r>
        <w:rPr>
          <w:color w:val="000000"/>
          <w:lang w:eastAsia="zh-CN"/>
        </w:rPr>
        <w:t>I</w:t>
      </w:r>
      <w:r>
        <w:rPr>
          <w:color w:val="000000"/>
          <w:lang w:eastAsia="zh-CN"/>
        </w:rPr>
        <w:t>﹣</w:t>
      </w:r>
      <w:r>
        <w:rPr>
          <w:color w:val="000000"/>
          <w:lang w:eastAsia="zh-CN"/>
        </w:rPr>
        <w:t>U</w:t>
      </w:r>
      <w:r>
        <w:rPr>
          <w:color w:val="000000"/>
          <w:lang w:eastAsia="zh-CN"/>
        </w:rPr>
        <w:t>图象所在的区域，下列说法中正确的是（　　）</w:t>
      </w:r>
      <w:r>
        <w:rPr>
          <w:lang w:eastAsia="zh-CN"/>
        </w:rPr>
        <w:br/>
      </w:r>
      <w:r w:rsidR="00466BCD">
        <w:rPr>
          <w:noProof/>
          <w:lang w:eastAsia="zh-CN"/>
        </w:rPr>
        <w:pict>
          <v:shape id="图片 1" o:spid="_x0000_i1025" type="#_x0000_t75" style="width:119.25pt;height:78.75pt;visibility:visible;mso-wrap-style:square">
            <v:imagedata r:id="rId10" o:title=""/>
          </v:shape>
        </w:pict>
      </w:r>
    </w:p>
    <w:p w:rsidR="00827196" w:rsidRDefault="008B5BD4">
      <w:pPr>
        <w:spacing w:after="0"/>
        <w:ind w:left="150"/>
        <w:rPr>
          <w:lang w:eastAsia="zh-CN"/>
        </w:rPr>
      </w:pPr>
      <w:r>
        <w:rPr>
          <w:color w:val="000000"/>
          <w:lang w:eastAsia="zh-CN"/>
        </w:rPr>
        <w:t>A. R</w:t>
      </w:r>
      <w:r>
        <w:rPr>
          <w:color w:val="000000"/>
          <w:vertAlign w:val="subscript"/>
          <w:lang w:eastAsia="zh-CN"/>
        </w:rPr>
        <w:t>串</w:t>
      </w:r>
      <w:r>
        <w:rPr>
          <w:color w:val="000000"/>
          <w:lang w:eastAsia="zh-CN"/>
        </w:rPr>
        <w:t>在</w:t>
      </w:r>
      <w:r>
        <w:rPr>
          <w:color w:val="000000"/>
          <w:lang w:eastAsia="zh-CN"/>
        </w:rPr>
        <w:t>Ⅱ</w:t>
      </w:r>
      <w:r>
        <w:rPr>
          <w:color w:val="000000"/>
          <w:lang w:eastAsia="zh-CN"/>
        </w:rPr>
        <w:t>区域，</w:t>
      </w:r>
      <w:r>
        <w:rPr>
          <w:color w:val="000000"/>
          <w:lang w:eastAsia="zh-CN"/>
        </w:rPr>
        <w:t>R</w:t>
      </w:r>
      <w:r>
        <w:rPr>
          <w:color w:val="000000"/>
          <w:vertAlign w:val="subscript"/>
          <w:lang w:eastAsia="zh-CN"/>
        </w:rPr>
        <w:t>并</w:t>
      </w:r>
      <w:r>
        <w:rPr>
          <w:color w:val="000000"/>
          <w:lang w:eastAsia="zh-CN"/>
        </w:rPr>
        <w:t>在</w:t>
      </w:r>
      <w:r>
        <w:rPr>
          <w:color w:val="000000"/>
          <w:lang w:eastAsia="zh-CN"/>
        </w:rPr>
        <w:t>Ⅲ</w:t>
      </w:r>
      <w:r>
        <w:rPr>
          <w:color w:val="000000"/>
          <w:lang w:eastAsia="zh-CN"/>
        </w:rPr>
        <w:t>区域</w:t>
      </w:r>
      <w:r>
        <w:rPr>
          <w:color w:val="000000"/>
          <w:lang w:eastAsia="zh-CN"/>
        </w:rPr>
        <w:t>                                </w:t>
      </w:r>
      <w:r w:rsidR="00466BCD">
        <w:rPr>
          <w:noProof/>
          <w:lang w:eastAsia="zh-CN"/>
        </w:rPr>
        <w:pict>
          <v:shape id="图片 2" o:spid="_x0000_i1026" type="#_x0000_t75" style="width:2.25pt;height:3pt;visibility:visible;mso-wrap-style:square">
            <v:imagedata r:id="rId11" o:title=""/>
          </v:shape>
        </w:pict>
      </w:r>
      <w:r>
        <w:rPr>
          <w:color w:val="000000"/>
          <w:lang w:eastAsia="zh-CN"/>
        </w:rPr>
        <w:t>B. R</w:t>
      </w:r>
      <w:r>
        <w:rPr>
          <w:color w:val="000000"/>
          <w:vertAlign w:val="subscript"/>
          <w:lang w:eastAsia="zh-CN"/>
        </w:rPr>
        <w:t>串</w:t>
      </w:r>
      <w:r>
        <w:rPr>
          <w:color w:val="000000"/>
          <w:lang w:eastAsia="zh-CN"/>
        </w:rPr>
        <w:t>在</w:t>
      </w:r>
      <w:r>
        <w:rPr>
          <w:color w:val="000000"/>
          <w:lang w:eastAsia="zh-CN"/>
        </w:rPr>
        <w:t>Ⅰ</w:t>
      </w:r>
      <w:r>
        <w:rPr>
          <w:color w:val="000000"/>
          <w:lang w:eastAsia="zh-CN"/>
        </w:rPr>
        <w:t>区域，</w:t>
      </w:r>
      <w:r>
        <w:rPr>
          <w:color w:val="000000"/>
          <w:lang w:eastAsia="zh-CN"/>
        </w:rPr>
        <w:t>R</w:t>
      </w:r>
      <w:r>
        <w:rPr>
          <w:color w:val="000000"/>
          <w:vertAlign w:val="subscript"/>
          <w:lang w:eastAsia="zh-CN"/>
        </w:rPr>
        <w:t>并</w:t>
      </w:r>
      <w:r>
        <w:rPr>
          <w:color w:val="000000"/>
          <w:lang w:eastAsia="zh-CN"/>
        </w:rPr>
        <w:t>在</w:t>
      </w:r>
      <w:r>
        <w:rPr>
          <w:color w:val="000000"/>
          <w:lang w:eastAsia="zh-CN"/>
        </w:rPr>
        <w:t>Ⅲ</w:t>
      </w:r>
      <w:r>
        <w:rPr>
          <w:color w:val="000000"/>
          <w:lang w:eastAsia="zh-CN"/>
        </w:rPr>
        <w:t>区域</w:t>
      </w:r>
      <w:r>
        <w:rPr>
          <w:lang w:eastAsia="zh-CN"/>
        </w:rPr>
        <w:br/>
      </w:r>
      <w:r>
        <w:rPr>
          <w:color w:val="000000"/>
          <w:lang w:eastAsia="zh-CN"/>
        </w:rPr>
        <w:t>C. R</w:t>
      </w:r>
      <w:r>
        <w:rPr>
          <w:color w:val="000000"/>
          <w:vertAlign w:val="subscript"/>
          <w:lang w:eastAsia="zh-CN"/>
        </w:rPr>
        <w:t>串</w:t>
      </w:r>
      <w:r>
        <w:rPr>
          <w:color w:val="000000"/>
          <w:lang w:eastAsia="zh-CN"/>
        </w:rPr>
        <w:t>在</w:t>
      </w:r>
      <w:r>
        <w:rPr>
          <w:color w:val="000000"/>
          <w:lang w:eastAsia="zh-CN"/>
        </w:rPr>
        <w:t>Ⅰ</w:t>
      </w:r>
      <w:r>
        <w:rPr>
          <w:color w:val="000000"/>
          <w:lang w:eastAsia="zh-CN"/>
        </w:rPr>
        <w:t>区域，</w:t>
      </w:r>
      <w:r>
        <w:rPr>
          <w:color w:val="000000"/>
          <w:lang w:eastAsia="zh-CN"/>
        </w:rPr>
        <w:t>R</w:t>
      </w:r>
      <w:r>
        <w:rPr>
          <w:color w:val="000000"/>
          <w:vertAlign w:val="subscript"/>
          <w:lang w:eastAsia="zh-CN"/>
        </w:rPr>
        <w:t>并</w:t>
      </w:r>
      <w:r>
        <w:rPr>
          <w:color w:val="000000"/>
          <w:lang w:eastAsia="zh-CN"/>
        </w:rPr>
        <w:t>在</w:t>
      </w:r>
      <w:r>
        <w:rPr>
          <w:color w:val="000000"/>
          <w:lang w:eastAsia="zh-CN"/>
        </w:rPr>
        <w:t>Ⅱ</w:t>
      </w:r>
      <w:r>
        <w:rPr>
          <w:color w:val="000000"/>
          <w:lang w:eastAsia="zh-CN"/>
        </w:rPr>
        <w:t>区域</w:t>
      </w:r>
      <w:r>
        <w:rPr>
          <w:color w:val="000000"/>
          <w:lang w:eastAsia="zh-CN"/>
        </w:rPr>
        <w:t>                                </w:t>
      </w:r>
      <w:r w:rsidR="00466BCD">
        <w:rPr>
          <w:noProof/>
          <w:lang w:eastAsia="zh-CN"/>
        </w:rPr>
        <w:pict>
          <v:shape id="图片 3" o:spid="_x0000_i1027" type="#_x0000_t75" style="width:2.25pt;height:3pt;visibility:visible;mso-wrap-style:square">
            <v:imagedata r:id="rId11" o:title=""/>
          </v:shape>
        </w:pict>
      </w:r>
      <w:r>
        <w:rPr>
          <w:color w:val="000000"/>
          <w:lang w:eastAsia="zh-CN"/>
        </w:rPr>
        <w:t>D. R</w:t>
      </w:r>
      <w:r>
        <w:rPr>
          <w:color w:val="000000"/>
          <w:vertAlign w:val="subscript"/>
          <w:lang w:eastAsia="zh-CN"/>
        </w:rPr>
        <w:t>串</w:t>
      </w:r>
      <w:r>
        <w:rPr>
          <w:color w:val="000000"/>
          <w:lang w:eastAsia="zh-CN"/>
        </w:rPr>
        <w:t>在</w:t>
      </w:r>
      <w:r>
        <w:rPr>
          <w:color w:val="000000"/>
          <w:lang w:eastAsia="zh-CN"/>
        </w:rPr>
        <w:t>Ⅲ</w:t>
      </w:r>
      <w:r>
        <w:rPr>
          <w:color w:val="000000"/>
          <w:lang w:eastAsia="zh-CN"/>
        </w:rPr>
        <w:t>区域，</w:t>
      </w:r>
      <w:r>
        <w:rPr>
          <w:color w:val="000000"/>
          <w:lang w:eastAsia="zh-CN"/>
        </w:rPr>
        <w:t>R</w:t>
      </w:r>
      <w:r>
        <w:rPr>
          <w:color w:val="000000"/>
          <w:vertAlign w:val="subscript"/>
          <w:lang w:eastAsia="zh-CN"/>
        </w:rPr>
        <w:t>并</w:t>
      </w:r>
      <w:r>
        <w:rPr>
          <w:color w:val="000000"/>
          <w:lang w:eastAsia="zh-CN"/>
        </w:rPr>
        <w:t>在</w:t>
      </w:r>
      <w:r>
        <w:rPr>
          <w:color w:val="000000"/>
          <w:lang w:eastAsia="zh-CN"/>
        </w:rPr>
        <w:t>Ⅰ</w:t>
      </w:r>
      <w:r>
        <w:rPr>
          <w:color w:val="000000"/>
          <w:lang w:eastAsia="zh-CN"/>
        </w:rPr>
        <w:t>区域</w:t>
      </w:r>
    </w:p>
    <w:p w:rsidR="00827196" w:rsidRDefault="008B5BD4">
      <w:pPr>
        <w:spacing w:after="0"/>
        <w:rPr>
          <w:lang w:eastAsia="zh-CN"/>
        </w:rPr>
      </w:pPr>
      <w:r>
        <w:rPr>
          <w:color w:val="000000"/>
          <w:lang w:eastAsia="zh-CN"/>
        </w:rPr>
        <w:t>2.</w:t>
      </w:r>
      <w:r>
        <w:rPr>
          <w:color w:val="000000"/>
          <w:lang w:eastAsia="zh-CN"/>
        </w:rPr>
        <w:t>对于家庭电路来说，电路和总功率和总电阻的情况，正确的是（</w:t>
      </w:r>
      <w:r>
        <w:rPr>
          <w:color w:val="000000"/>
          <w:lang w:eastAsia="zh-CN"/>
        </w:rPr>
        <w:t xml:space="preserve">   </w:t>
      </w:r>
      <w:r>
        <w:rPr>
          <w:color w:val="000000"/>
          <w:lang w:eastAsia="zh-CN"/>
        </w:rPr>
        <w:t>）</w:t>
      </w:r>
    </w:p>
    <w:p w:rsidR="00827196" w:rsidRDefault="008B5BD4">
      <w:pPr>
        <w:spacing w:after="0"/>
        <w:ind w:left="150"/>
        <w:rPr>
          <w:lang w:eastAsia="zh-CN"/>
        </w:rPr>
      </w:pPr>
      <w:r>
        <w:rPr>
          <w:color w:val="000000"/>
          <w:lang w:eastAsia="zh-CN"/>
        </w:rPr>
        <w:t>A. </w:t>
      </w:r>
      <w:r>
        <w:rPr>
          <w:color w:val="000000"/>
          <w:lang w:eastAsia="zh-CN"/>
        </w:rPr>
        <w:t>亮着的灯越多，总电阻越大，总功率也越大</w:t>
      </w:r>
      <w:r>
        <w:rPr>
          <w:color w:val="000000"/>
          <w:lang w:eastAsia="zh-CN"/>
        </w:rPr>
        <w:t>        </w:t>
      </w:r>
      <w:r w:rsidR="00466BCD">
        <w:rPr>
          <w:noProof/>
          <w:lang w:eastAsia="zh-CN"/>
        </w:rPr>
        <w:pict>
          <v:shape id="图片 4" o:spid="_x0000_i1028" type="#_x0000_t75" style="width:.75pt;height:3pt;visibility:visible;mso-wrap-style:square">
            <v:imagedata r:id="rId12" o:title=""/>
          </v:shape>
        </w:pict>
      </w:r>
      <w:r>
        <w:rPr>
          <w:color w:val="000000"/>
          <w:lang w:eastAsia="zh-CN"/>
        </w:rPr>
        <w:t>B. </w:t>
      </w:r>
      <w:r>
        <w:rPr>
          <w:color w:val="000000"/>
          <w:lang w:eastAsia="zh-CN"/>
        </w:rPr>
        <w:t>亮着的灯越多，总电阻越小，总功率也越小</w:t>
      </w:r>
      <w:r>
        <w:rPr>
          <w:lang w:eastAsia="zh-CN"/>
        </w:rPr>
        <w:br/>
      </w:r>
      <w:r>
        <w:rPr>
          <w:color w:val="000000"/>
          <w:lang w:eastAsia="zh-CN"/>
        </w:rPr>
        <w:t>C. </w:t>
      </w:r>
      <w:r>
        <w:rPr>
          <w:color w:val="000000"/>
          <w:lang w:eastAsia="zh-CN"/>
        </w:rPr>
        <w:t>亮着的灯越少，总电阻越小，总功率也越小</w:t>
      </w:r>
      <w:r>
        <w:rPr>
          <w:color w:val="000000"/>
          <w:lang w:eastAsia="zh-CN"/>
        </w:rPr>
        <w:t>        </w:t>
      </w:r>
      <w:r w:rsidR="00466BCD">
        <w:rPr>
          <w:noProof/>
          <w:lang w:eastAsia="zh-CN"/>
        </w:rPr>
        <w:pict>
          <v:shape id="图片 5" o:spid="_x0000_i1029" type="#_x0000_t75" style="width:.75pt;height:3pt;visibility:visible;mso-wrap-style:square">
            <v:imagedata r:id="rId12" o:title=""/>
          </v:shape>
        </w:pict>
      </w:r>
      <w:r>
        <w:rPr>
          <w:color w:val="000000"/>
          <w:lang w:eastAsia="zh-CN"/>
        </w:rPr>
        <w:t>D. </w:t>
      </w:r>
      <w:r>
        <w:rPr>
          <w:color w:val="000000"/>
          <w:lang w:eastAsia="zh-CN"/>
        </w:rPr>
        <w:t>亮着的灯越少，总电阻越大，总功率也越小</w:t>
      </w:r>
    </w:p>
    <w:p w:rsidR="00827196" w:rsidRDefault="008B5BD4">
      <w:pPr>
        <w:spacing w:after="0"/>
        <w:rPr>
          <w:lang w:eastAsia="zh-CN"/>
        </w:rPr>
      </w:pPr>
      <w:r>
        <w:rPr>
          <w:color w:val="000000"/>
          <w:lang w:eastAsia="zh-CN"/>
        </w:rPr>
        <w:t>3.</w:t>
      </w:r>
      <w:r>
        <w:rPr>
          <w:color w:val="000000"/>
          <w:lang w:eastAsia="zh-CN"/>
        </w:rPr>
        <w:t>有两个电阻，其中</w:t>
      </w:r>
      <w:r>
        <w:rPr>
          <w:color w:val="000000"/>
          <w:lang w:eastAsia="zh-CN"/>
        </w:rPr>
        <w:t>R</w:t>
      </w:r>
      <w:r>
        <w:rPr>
          <w:color w:val="000000"/>
          <w:vertAlign w:val="subscript"/>
          <w:lang w:eastAsia="zh-CN"/>
        </w:rPr>
        <w:t>1</w:t>
      </w:r>
      <w:r>
        <w:rPr>
          <w:color w:val="000000"/>
          <w:lang w:eastAsia="zh-CN"/>
        </w:rPr>
        <w:t>＝</w:t>
      </w:r>
      <w:r>
        <w:rPr>
          <w:color w:val="000000"/>
          <w:lang w:eastAsia="zh-CN"/>
        </w:rPr>
        <w:t>10</w:t>
      </w:r>
      <w:r>
        <w:rPr>
          <w:color w:val="000000"/>
        </w:rPr>
        <w:t>Ω</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15</w:t>
      </w:r>
      <w:r>
        <w:rPr>
          <w:color w:val="000000"/>
        </w:rPr>
        <w:t>Ω</w:t>
      </w:r>
      <w:r>
        <w:rPr>
          <w:color w:val="000000"/>
          <w:lang w:eastAsia="zh-CN"/>
        </w:rPr>
        <w:t>，将它们并联后的总电阻是（）</w:t>
      </w:r>
    </w:p>
    <w:p w:rsidR="00827196" w:rsidRDefault="008B5BD4">
      <w:pPr>
        <w:spacing w:after="0"/>
        <w:ind w:left="150"/>
        <w:rPr>
          <w:lang w:eastAsia="zh-CN"/>
        </w:rPr>
      </w:pPr>
      <w:r>
        <w:rPr>
          <w:color w:val="000000"/>
          <w:lang w:eastAsia="zh-CN"/>
        </w:rPr>
        <w:t>A. 25</w:t>
      </w:r>
      <w:r>
        <w:rPr>
          <w:color w:val="000000"/>
        </w:rPr>
        <w:t>Ω</w:t>
      </w:r>
      <w:r>
        <w:rPr>
          <w:color w:val="000000"/>
          <w:lang w:eastAsia="zh-CN"/>
        </w:rPr>
        <w:t>                   </w:t>
      </w:r>
      <w:r>
        <w:rPr>
          <w:color w:val="000000"/>
          <w:lang w:eastAsia="zh-CN"/>
        </w:rPr>
        <w:t>                   </w:t>
      </w:r>
      <w:r w:rsidR="00466BCD">
        <w:rPr>
          <w:noProof/>
          <w:lang w:eastAsia="zh-CN"/>
        </w:rPr>
        <w:pict>
          <v:shape id="图片 6" o:spid="_x0000_i1030" type="#_x0000_t75" style="width:1.5pt;height:3pt;visibility:visible;mso-wrap-style:square">
            <v:imagedata r:id="rId13" o:title=""/>
          </v:shape>
        </w:pict>
      </w:r>
      <w:r>
        <w:rPr>
          <w:color w:val="000000"/>
          <w:lang w:eastAsia="zh-CN"/>
        </w:rPr>
        <w:t>B. 5</w:t>
      </w:r>
      <w:r>
        <w:rPr>
          <w:color w:val="000000"/>
        </w:rPr>
        <w:t>Ω</w:t>
      </w:r>
      <w:r>
        <w:rPr>
          <w:color w:val="000000"/>
          <w:lang w:eastAsia="zh-CN"/>
        </w:rPr>
        <w:t>                                      </w:t>
      </w:r>
      <w:r w:rsidR="00466BCD">
        <w:rPr>
          <w:noProof/>
          <w:lang w:eastAsia="zh-CN"/>
        </w:rPr>
        <w:pict>
          <v:shape id="图片 7" o:spid="_x0000_i1031" type="#_x0000_t75" style="width:1.5pt;height:3pt;visibility:visible;mso-wrap-style:square">
            <v:imagedata r:id="rId13" o:title=""/>
          </v:shape>
        </w:pict>
      </w:r>
      <w:r>
        <w:rPr>
          <w:color w:val="000000"/>
          <w:lang w:eastAsia="zh-CN"/>
        </w:rPr>
        <w:t>C. 6</w:t>
      </w:r>
      <w:r>
        <w:rPr>
          <w:color w:val="000000"/>
        </w:rPr>
        <w:t>Ω</w:t>
      </w:r>
      <w:r>
        <w:rPr>
          <w:color w:val="000000"/>
          <w:lang w:eastAsia="zh-CN"/>
        </w:rPr>
        <w:t>                                      </w:t>
      </w:r>
      <w:r w:rsidR="00466BCD">
        <w:rPr>
          <w:noProof/>
          <w:lang w:eastAsia="zh-CN"/>
        </w:rPr>
        <w:pict>
          <v:shape id="图片 8" o:spid="_x0000_i1032" type="#_x0000_t75" style="width:1.5pt;height:3pt;visibility:visible;mso-wrap-style:square">
            <v:imagedata r:id="rId13" o:title=""/>
          </v:shape>
        </w:pict>
      </w:r>
      <w:r>
        <w:rPr>
          <w:color w:val="000000"/>
          <w:lang w:eastAsia="zh-CN"/>
        </w:rPr>
        <w:t>D. 12</w:t>
      </w:r>
      <w:r>
        <w:rPr>
          <w:color w:val="000000"/>
        </w:rPr>
        <w:t>Ω</w:t>
      </w:r>
    </w:p>
    <w:p w:rsidR="00827196" w:rsidRDefault="008B5BD4">
      <w:pPr>
        <w:spacing w:after="0"/>
        <w:rPr>
          <w:lang w:eastAsia="zh-CN"/>
        </w:rPr>
      </w:pPr>
      <w:r>
        <w:rPr>
          <w:color w:val="000000"/>
          <w:lang w:eastAsia="zh-CN"/>
        </w:rPr>
        <w:t>4.</w:t>
      </w:r>
      <w:r>
        <w:rPr>
          <w:color w:val="000000"/>
          <w:lang w:eastAsia="zh-CN"/>
        </w:rPr>
        <w:t>一个滑动变阻器标有</w:t>
      </w:r>
      <w:r>
        <w:rPr>
          <w:color w:val="000000"/>
          <w:lang w:eastAsia="zh-CN"/>
        </w:rPr>
        <w:t>“1.5A 50</w:t>
      </w:r>
      <w:r>
        <w:rPr>
          <w:color w:val="000000"/>
        </w:rPr>
        <w:t>Ω</w:t>
      </w:r>
      <w:r>
        <w:rPr>
          <w:color w:val="000000"/>
          <w:lang w:eastAsia="zh-CN"/>
        </w:rPr>
        <w:t>”</w:t>
      </w:r>
      <w:r>
        <w:rPr>
          <w:color w:val="000000"/>
          <w:lang w:eastAsia="zh-CN"/>
        </w:rPr>
        <w:t>的字样，当它与一个阻值为</w:t>
      </w:r>
      <w:r>
        <w:rPr>
          <w:color w:val="000000"/>
          <w:lang w:eastAsia="zh-CN"/>
        </w:rPr>
        <w:t>30</w:t>
      </w:r>
      <w:r>
        <w:rPr>
          <w:color w:val="000000"/>
        </w:rPr>
        <w:t>Ω</w:t>
      </w:r>
      <w:r>
        <w:rPr>
          <w:color w:val="000000"/>
          <w:lang w:eastAsia="zh-CN"/>
        </w:rPr>
        <w:t>的电阻串联接入电路时，整个电路总电阻的变化范围为（　　）</w:t>
      </w:r>
    </w:p>
    <w:p w:rsidR="00827196" w:rsidRDefault="008B5BD4">
      <w:pPr>
        <w:spacing w:after="0"/>
        <w:ind w:left="150"/>
      </w:pPr>
      <w:r>
        <w:rPr>
          <w:color w:val="000000"/>
        </w:rPr>
        <w:t>A. 0</w:t>
      </w:r>
      <w:r>
        <w:rPr>
          <w:color w:val="000000"/>
        </w:rPr>
        <w:t>～</w:t>
      </w:r>
      <w:r>
        <w:rPr>
          <w:color w:val="000000"/>
        </w:rPr>
        <w:t>30Ω                               B. 0</w:t>
      </w:r>
      <w:r>
        <w:rPr>
          <w:color w:val="000000"/>
        </w:rPr>
        <w:t>～</w:t>
      </w:r>
      <w:r>
        <w:rPr>
          <w:color w:val="000000"/>
        </w:rPr>
        <w:t>50Ω                            C. 0</w:t>
      </w:r>
      <w:r>
        <w:rPr>
          <w:color w:val="000000"/>
        </w:rPr>
        <w:t>～</w:t>
      </w:r>
      <w:r>
        <w:rPr>
          <w:color w:val="000000"/>
        </w:rPr>
        <w:t>80Ω                            D. 30</w:t>
      </w:r>
      <w:r>
        <w:rPr>
          <w:color w:val="000000"/>
        </w:rPr>
        <w:t>～</w:t>
      </w:r>
      <w:r>
        <w:rPr>
          <w:color w:val="000000"/>
        </w:rPr>
        <w:t>80Ω</w:t>
      </w:r>
    </w:p>
    <w:p w:rsidR="00827196" w:rsidRDefault="008B5BD4">
      <w:pPr>
        <w:spacing w:after="0"/>
        <w:rPr>
          <w:lang w:eastAsia="zh-CN"/>
        </w:rPr>
      </w:pPr>
      <w:r>
        <w:rPr>
          <w:color w:val="000000"/>
          <w:lang w:eastAsia="zh-CN"/>
        </w:rPr>
        <w:t>5.</w:t>
      </w:r>
      <w:r>
        <w:rPr>
          <w:color w:val="000000"/>
          <w:lang w:eastAsia="zh-CN"/>
        </w:rPr>
        <w:t>有两个可变电阻，开始时阻值相等，都为</w:t>
      </w:r>
      <w:r>
        <w:rPr>
          <w:color w:val="000000"/>
          <w:lang w:eastAsia="zh-CN"/>
        </w:rPr>
        <w:t>R</w:t>
      </w:r>
      <w:r>
        <w:rPr>
          <w:color w:val="000000"/>
          <w:lang w:eastAsia="zh-CN"/>
        </w:rPr>
        <w:t>，现将其中一个电阻的阻值增大，将另一个电阻的阻值减小，则两个电阻并联后总电阻将（</w:t>
      </w:r>
      <w:r>
        <w:rPr>
          <w:color w:val="000000"/>
          <w:lang w:eastAsia="zh-CN"/>
        </w:rPr>
        <w:t xml:space="preserve">    </w:t>
      </w:r>
      <w:r>
        <w:rPr>
          <w:color w:val="000000"/>
          <w:lang w:eastAsia="zh-CN"/>
        </w:rPr>
        <w:t>）</w:t>
      </w:r>
    </w:p>
    <w:p w:rsidR="00827196" w:rsidRDefault="008B5BD4">
      <w:pPr>
        <w:spacing w:after="0"/>
        <w:ind w:left="150"/>
        <w:rPr>
          <w:lang w:eastAsia="zh-CN"/>
        </w:rPr>
      </w:pPr>
      <w:r>
        <w:rPr>
          <w:color w:val="000000"/>
          <w:lang w:eastAsia="zh-CN"/>
        </w:rPr>
        <w:t>A.</w:t>
      </w:r>
      <w:r>
        <w:rPr>
          <w:color w:val="000000"/>
          <w:lang w:eastAsia="zh-CN"/>
        </w:rPr>
        <w:t>一定大于</w:t>
      </w:r>
      <w:r>
        <w:rPr>
          <w:color w:val="000000"/>
          <w:lang w:eastAsia="zh-CN"/>
        </w:rPr>
        <w:t>R</w:t>
      </w:r>
      <w:r>
        <w:rPr>
          <w:lang w:eastAsia="zh-CN"/>
        </w:rPr>
        <w:br/>
      </w:r>
      <w:r>
        <w:rPr>
          <w:color w:val="000000"/>
          <w:lang w:eastAsia="zh-CN"/>
        </w:rPr>
        <w:t>B.</w:t>
      </w:r>
      <w:r>
        <w:rPr>
          <w:color w:val="000000"/>
          <w:lang w:eastAsia="zh-CN"/>
        </w:rPr>
        <w:t>一定等于</w:t>
      </w:r>
      <w:r>
        <w:rPr>
          <w:color w:val="000000"/>
          <w:lang w:eastAsia="zh-CN"/>
        </w:rPr>
        <w:t>R</w:t>
      </w:r>
      <w:r>
        <w:rPr>
          <w:lang w:eastAsia="zh-CN"/>
        </w:rPr>
        <w:br/>
      </w:r>
      <w:r>
        <w:rPr>
          <w:color w:val="000000"/>
          <w:lang w:eastAsia="zh-CN"/>
        </w:rPr>
        <w:t>C.</w:t>
      </w:r>
      <w:r>
        <w:rPr>
          <w:color w:val="000000"/>
          <w:lang w:eastAsia="zh-CN"/>
        </w:rPr>
        <w:t>一定小于</w:t>
      </w:r>
      <w:r>
        <w:rPr>
          <w:color w:val="000000"/>
          <w:lang w:eastAsia="zh-CN"/>
        </w:rPr>
        <w:t>R</w:t>
      </w:r>
      <w:r>
        <w:rPr>
          <w:lang w:eastAsia="zh-CN"/>
        </w:rPr>
        <w:br/>
      </w:r>
      <w:r>
        <w:rPr>
          <w:color w:val="000000"/>
          <w:lang w:eastAsia="zh-CN"/>
        </w:rPr>
        <w:t>D.</w:t>
      </w:r>
      <w:r>
        <w:rPr>
          <w:color w:val="000000"/>
          <w:lang w:eastAsia="zh-CN"/>
        </w:rPr>
        <w:t>以上结果都有可能</w:t>
      </w:r>
    </w:p>
    <w:p w:rsidR="00827196" w:rsidRDefault="008B5BD4">
      <w:pPr>
        <w:spacing w:after="0"/>
        <w:rPr>
          <w:lang w:eastAsia="zh-CN"/>
        </w:rPr>
      </w:pPr>
      <w:r>
        <w:rPr>
          <w:color w:val="000000"/>
          <w:lang w:eastAsia="zh-CN"/>
        </w:rPr>
        <w:t>6.</w:t>
      </w:r>
      <w:r>
        <w:rPr>
          <w:color w:val="000000"/>
          <w:lang w:eastAsia="zh-CN"/>
        </w:rPr>
        <w:t>三个电阻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3</w:t>
      </w:r>
      <w:r>
        <w:rPr>
          <w:color w:val="000000"/>
          <w:lang w:eastAsia="zh-CN"/>
        </w:rPr>
        <w:t>，当把它们并联时总电阻为</w:t>
      </w:r>
      <w:r>
        <w:rPr>
          <w:color w:val="000000"/>
          <w:lang w:eastAsia="zh-CN"/>
        </w:rPr>
        <w:t>R</w:t>
      </w:r>
      <w:r>
        <w:rPr>
          <w:color w:val="000000"/>
          <w:lang w:eastAsia="zh-CN"/>
        </w:rPr>
        <w:t>，则它们的大小关系是（</w:t>
      </w:r>
      <w:r>
        <w:rPr>
          <w:color w:val="000000"/>
          <w:lang w:eastAsia="zh-CN"/>
        </w:rPr>
        <w:t xml:space="preserve">   </w:t>
      </w:r>
      <w:r>
        <w:rPr>
          <w:color w:val="000000"/>
          <w:lang w:eastAsia="zh-CN"/>
        </w:rPr>
        <w:t>）</w:t>
      </w:r>
    </w:p>
    <w:p w:rsidR="00827196" w:rsidRDefault="008B5BD4">
      <w:pPr>
        <w:spacing w:after="0"/>
        <w:ind w:left="150"/>
      </w:pPr>
      <w:r>
        <w:rPr>
          <w:color w:val="000000"/>
        </w:rPr>
        <w:t>A. R</w:t>
      </w:r>
      <w:r>
        <w:rPr>
          <w:color w:val="000000"/>
          <w:vertAlign w:val="subscript"/>
        </w:rPr>
        <w:t>3</w:t>
      </w:r>
      <w:r>
        <w:rPr>
          <w:color w:val="000000"/>
        </w:rPr>
        <w:t>＜</w:t>
      </w:r>
      <w:r>
        <w:rPr>
          <w:color w:val="000000"/>
        </w:rPr>
        <w:t>R</w:t>
      </w:r>
      <w:r>
        <w:rPr>
          <w:color w:val="000000"/>
        </w:rPr>
        <w:t>＜</w:t>
      </w:r>
      <w:r>
        <w:rPr>
          <w:color w:val="000000"/>
        </w:rPr>
        <w:t>R</w:t>
      </w:r>
      <w:r>
        <w:rPr>
          <w:color w:val="000000"/>
          <w:vertAlign w:val="subscript"/>
        </w:rPr>
        <w:t>2</w:t>
      </w:r>
      <w:r>
        <w:rPr>
          <w:color w:val="000000"/>
        </w:rPr>
        <w:t>                        </w:t>
      </w:r>
      <w:r>
        <w:rPr>
          <w:color w:val="000000"/>
        </w:rPr>
        <w:t>    </w:t>
      </w:r>
      <w:r w:rsidR="00466BCD">
        <w:rPr>
          <w:noProof/>
          <w:lang w:eastAsia="zh-CN"/>
        </w:rPr>
        <w:pict>
          <v:shape id="图片 9" o:spid="_x0000_i1033" type="#_x0000_t75" style="width:1.5pt;height:3pt;visibility:visible;mso-wrap-style:square">
            <v:imagedata r:id="rId13" o:title=""/>
          </v:shape>
        </w:pict>
      </w:r>
      <w:r>
        <w:rPr>
          <w:color w:val="000000"/>
        </w:rPr>
        <w:t>B. R</w:t>
      </w:r>
      <w:r>
        <w:rPr>
          <w:color w:val="000000"/>
          <w:vertAlign w:val="subscript"/>
        </w:rPr>
        <w:t>2</w:t>
      </w:r>
      <w:r>
        <w:rPr>
          <w:color w:val="000000"/>
        </w:rPr>
        <w:t>＜</w:t>
      </w:r>
      <w:r>
        <w:rPr>
          <w:color w:val="000000"/>
        </w:rPr>
        <w:t>R</w:t>
      </w:r>
      <w:r>
        <w:rPr>
          <w:color w:val="000000"/>
        </w:rPr>
        <w:t>＜</w:t>
      </w:r>
      <w:r>
        <w:rPr>
          <w:color w:val="000000"/>
        </w:rPr>
        <w:t>R</w:t>
      </w:r>
      <w:r>
        <w:rPr>
          <w:color w:val="000000"/>
          <w:vertAlign w:val="subscript"/>
        </w:rPr>
        <w:t>1</w:t>
      </w:r>
      <w:r>
        <w:rPr>
          <w:color w:val="000000"/>
        </w:rPr>
        <w:t>                            </w:t>
      </w:r>
      <w:r w:rsidR="00466BCD">
        <w:rPr>
          <w:noProof/>
          <w:lang w:eastAsia="zh-CN"/>
        </w:rPr>
        <w:pict>
          <v:shape id="图片 10" o:spid="_x0000_i1034" type="#_x0000_t75" style="width:1.5pt;height:3pt;visibility:visible;mso-wrap-style:square">
            <v:imagedata r:id="rId13" o:title=""/>
          </v:shape>
        </w:pict>
      </w:r>
      <w:r>
        <w:rPr>
          <w:color w:val="000000"/>
        </w:rPr>
        <w:t>C. R=R</w:t>
      </w:r>
      <w:r>
        <w:rPr>
          <w:color w:val="000000"/>
          <w:vertAlign w:val="subscript"/>
        </w:rPr>
        <w:t>2</w:t>
      </w:r>
      <w:r>
        <w:rPr>
          <w:color w:val="000000"/>
        </w:rPr>
        <w:t>                            </w:t>
      </w:r>
      <w:r w:rsidR="00466BCD">
        <w:rPr>
          <w:noProof/>
          <w:lang w:eastAsia="zh-CN"/>
        </w:rPr>
        <w:pict>
          <v:shape id="图片 11" o:spid="_x0000_i1035" type="#_x0000_t75" style="width:1.5pt;height:3pt;visibility:visible;mso-wrap-style:square">
            <v:imagedata r:id="rId13" o:title=""/>
          </v:shape>
        </w:pict>
      </w:r>
      <w:r>
        <w:rPr>
          <w:color w:val="000000"/>
        </w:rPr>
        <w:t>D. R</w:t>
      </w:r>
      <w:r>
        <w:rPr>
          <w:color w:val="000000"/>
        </w:rPr>
        <w:t>＜</w:t>
      </w:r>
      <w:r>
        <w:rPr>
          <w:color w:val="000000"/>
        </w:rPr>
        <w:t>R</w:t>
      </w:r>
      <w:r>
        <w:rPr>
          <w:color w:val="000000"/>
          <w:vertAlign w:val="subscript"/>
        </w:rPr>
        <w:t>2</w:t>
      </w:r>
    </w:p>
    <w:p w:rsidR="00827196" w:rsidRDefault="008B5BD4">
      <w:pPr>
        <w:spacing w:after="0"/>
        <w:rPr>
          <w:lang w:eastAsia="zh-CN"/>
        </w:rPr>
      </w:pPr>
      <w:r>
        <w:rPr>
          <w:color w:val="000000"/>
          <w:lang w:eastAsia="zh-CN"/>
        </w:rPr>
        <w:t>7.</w:t>
      </w:r>
      <w:r>
        <w:rPr>
          <w:color w:val="000000"/>
          <w:lang w:eastAsia="zh-CN"/>
        </w:rPr>
        <w:t>已知：</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，将图中的四种不同接法接到同一电源的两极间，电路中的电流最大的（　　）</w:t>
      </w:r>
    </w:p>
    <w:p w:rsidR="00827196" w:rsidRDefault="008B5BD4">
      <w:pPr>
        <w:spacing w:after="0"/>
        <w:ind w:left="150"/>
        <w:rPr>
          <w:lang w:eastAsia="zh-CN"/>
        </w:rPr>
      </w:pPr>
      <w:r>
        <w:rPr>
          <w:color w:val="000000"/>
          <w:lang w:eastAsia="zh-CN"/>
        </w:rPr>
        <w:t>A. </w:t>
      </w:r>
      <w:r w:rsidR="00466BCD">
        <w:rPr>
          <w:noProof/>
          <w:lang w:eastAsia="zh-CN"/>
        </w:rPr>
        <w:pict>
          <v:shape id="图片 12" o:spid="_x0000_i1036" type="#_x0000_t75" style="width:52.5pt;height:51pt;visibility:visible;mso-wrap-style:square">
            <v:imagedata r:id="rId14" o:title=""/>
          </v:shape>
        </w:pict>
      </w:r>
      <w:r>
        <w:rPr>
          <w:color w:val="000000"/>
          <w:lang w:eastAsia="zh-CN"/>
        </w:rPr>
        <w:t>                </w:t>
      </w:r>
      <w:r w:rsidR="00466BCD">
        <w:rPr>
          <w:noProof/>
          <w:lang w:eastAsia="zh-CN"/>
        </w:rPr>
        <w:pict>
          <v:shape id="图片 13" o:spid="_x0000_i1037" type="#_x0000_t75" style="width:1.5pt;height:3pt;visibility:visible;mso-wrap-style:square">
            <v:imagedata r:id="rId13" o:title=""/>
          </v:shape>
        </w:pict>
      </w:r>
      <w:r>
        <w:rPr>
          <w:color w:val="000000"/>
          <w:lang w:eastAsia="zh-CN"/>
        </w:rPr>
        <w:t>B. </w:t>
      </w:r>
      <w:r w:rsidR="00466BCD">
        <w:rPr>
          <w:noProof/>
          <w:lang w:eastAsia="zh-CN"/>
        </w:rPr>
        <w:pict>
          <v:shape id="图片 14" o:spid="_x0000_i1038" type="#_x0000_t75" style="width:54.75pt;height:50.25pt;visibility:visible;mso-wrap-style:square">
            <v:imagedata r:id="rId15" o:title=""/>
          </v:shape>
        </w:pict>
      </w:r>
      <w:r>
        <w:rPr>
          <w:color w:val="000000"/>
          <w:lang w:eastAsia="zh-CN"/>
        </w:rPr>
        <w:t>                </w:t>
      </w:r>
      <w:r w:rsidR="00466BCD">
        <w:rPr>
          <w:noProof/>
          <w:lang w:eastAsia="zh-CN"/>
        </w:rPr>
        <w:pict>
          <v:shape id="图片 15" o:spid="_x0000_i1039" type="#_x0000_t75" style="width:1.5pt;height:3pt;visibility:visible;mso-wrap-style:square">
            <v:imagedata r:id="rId13" o:title=""/>
          </v:shape>
        </w:pict>
      </w:r>
      <w:r>
        <w:rPr>
          <w:color w:val="000000"/>
          <w:lang w:eastAsia="zh-CN"/>
        </w:rPr>
        <w:t>C. </w:t>
      </w:r>
      <w:r w:rsidR="00466BCD">
        <w:rPr>
          <w:noProof/>
          <w:lang w:eastAsia="zh-CN"/>
        </w:rPr>
        <w:pict>
          <v:shape id="图片 16" o:spid="_x0000_i1040" type="#_x0000_t75" style="width:72.75pt;height:102pt;visibility:visible;mso-wrap-style:square">
            <v:imagedata r:id="rId16" o:title=""/>
          </v:shape>
        </w:pict>
      </w:r>
      <w:r>
        <w:rPr>
          <w:color w:val="000000"/>
          <w:lang w:eastAsia="zh-CN"/>
        </w:rPr>
        <w:t>                </w:t>
      </w:r>
      <w:r w:rsidR="00466BCD">
        <w:rPr>
          <w:noProof/>
          <w:lang w:eastAsia="zh-CN"/>
        </w:rPr>
        <w:pict>
          <v:shape id="图片 17" o:spid="_x0000_i1041" type="#_x0000_t75" style="width:1.5pt;height:3pt;visibility:visible;mso-wrap-style:square">
            <v:imagedata r:id="rId13" o:title=""/>
          </v:shape>
        </w:pict>
      </w:r>
      <w:r>
        <w:rPr>
          <w:color w:val="000000"/>
          <w:lang w:eastAsia="zh-CN"/>
        </w:rPr>
        <w:t>D. </w:t>
      </w:r>
      <w:r w:rsidR="00466BCD">
        <w:rPr>
          <w:noProof/>
          <w:lang w:eastAsia="zh-CN"/>
        </w:rPr>
        <w:pict>
          <v:shape id="图片 18" o:spid="_x0000_i1042" type="#_x0000_t75" style="width:88.5pt;height:53.25pt;visibility:visible;mso-wrap-style:square">
            <v:imagedata r:id="rId17" o:title=""/>
          </v:shape>
        </w:pict>
      </w:r>
    </w:p>
    <w:p w:rsidR="00827196" w:rsidRDefault="008B5BD4">
      <w:pPr>
        <w:spacing w:after="0"/>
        <w:rPr>
          <w:lang w:eastAsia="zh-CN"/>
        </w:rPr>
      </w:pPr>
      <w:r>
        <w:rPr>
          <w:color w:val="000000"/>
          <w:lang w:eastAsia="zh-CN"/>
        </w:rPr>
        <w:t>8.</w:t>
      </w:r>
      <w:r>
        <w:rPr>
          <w:color w:val="000000"/>
          <w:lang w:eastAsia="zh-CN"/>
        </w:rPr>
        <w:t>家庭电路中，每多关闭一个家用电器，下列物理量变大的是（</w:t>
      </w:r>
      <w:r>
        <w:rPr>
          <w:color w:val="000000"/>
          <w:lang w:eastAsia="zh-CN"/>
        </w:rPr>
        <w:t xml:space="preserve">   </w:t>
      </w:r>
      <w:r>
        <w:rPr>
          <w:color w:val="000000"/>
          <w:lang w:eastAsia="zh-CN"/>
        </w:rPr>
        <w:t>）</w:t>
      </w:r>
    </w:p>
    <w:p w:rsidR="00827196" w:rsidRDefault="008B5BD4">
      <w:pPr>
        <w:spacing w:after="0"/>
        <w:ind w:left="150"/>
        <w:rPr>
          <w:lang w:eastAsia="zh-CN"/>
        </w:rPr>
      </w:pPr>
      <w:r>
        <w:rPr>
          <w:color w:val="000000"/>
          <w:lang w:eastAsia="zh-CN"/>
        </w:rPr>
        <w:t>A. </w:t>
      </w:r>
      <w:r>
        <w:rPr>
          <w:color w:val="000000"/>
          <w:lang w:eastAsia="zh-CN"/>
        </w:rPr>
        <w:t>总电阻</w:t>
      </w:r>
      <w:r>
        <w:rPr>
          <w:color w:val="000000"/>
          <w:lang w:eastAsia="zh-CN"/>
        </w:rPr>
        <w:t>                                </w:t>
      </w:r>
      <w:r w:rsidR="009B701E">
        <w:rPr>
          <w:noProof/>
          <w:lang w:eastAsia="zh-CN"/>
        </w:rPr>
        <w:pict>
          <v:shape id="图片 19" o:spid="_x0000_i1043" type="#_x0000_t75" style="width:1.5pt;height:3pt;visibility:visible;mso-wrap-style:square">
            <v:imagedata r:id="rId13" o:title=""/>
          </v:shape>
        </w:pict>
      </w:r>
      <w:r>
        <w:rPr>
          <w:color w:val="000000"/>
          <w:lang w:eastAsia="zh-CN"/>
        </w:rPr>
        <w:t>B. </w:t>
      </w:r>
      <w:r>
        <w:rPr>
          <w:color w:val="000000"/>
          <w:lang w:eastAsia="zh-CN"/>
        </w:rPr>
        <w:t>总电流</w:t>
      </w:r>
      <w:r>
        <w:rPr>
          <w:color w:val="000000"/>
          <w:lang w:eastAsia="zh-CN"/>
        </w:rPr>
        <w:t>                                </w:t>
      </w:r>
      <w:r w:rsidR="009B701E">
        <w:rPr>
          <w:noProof/>
          <w:lang w:eastAsia="zh-CN"/>
        </w:rPr>
        <w:pict>
          <v:shape id="图片 20" o:spid="_x0000_i1044" type="#_x0000_t75" style="width:1.5pt;height:3pt;visibility:visible;mso-wrap-style:square">
            <v:imagedata r:id="rId13" o:title=""/>
          </v:shape>
        </w:pict>
      </w:r>
      <w:r>
        <w:rPr>
          <w:color w:val="000000"/>
          <w:lang w:eastAsia="zh-CN"/>
        </w:rPr>
        <w:t>C. </w:t>
      </w:r>
      <w:r>
        <w:rPr>
          <w:color w:val="000000"/>
          <w:lang w:eastAsia="zh-CN"/>
        </w:rPr>
        <w:t>总功率</w:t>
      </w:r>
      <w:r>
        <w:rPr>
          <w:color w:val="000000"/>
          <w:lang w:eastAsia="zh-CN"/>
        </w:rPr>
        <w:t>                                </w:t>
      </w:r>
      <w:r w:rsidR="009B701E">
        <w:rPr>
          <w:noProof/>
          <w:lang w:eastAsia="zh-CN"/>
        </w:rPr>
        <w:pict>
          <v:shape id="图片 21" o:spid="_x0000_i1045" type="#_x0000_t75" style="width:1.5pt;height:3pt;visibility:visible;mso-wrap-style:square">
            <v:imagedata r:id="rId13" o:title=""/>
          </v:shape>
        </w:pict>
      </w:r>
      <w:r>
        <w:rPr>
          <w:color w:val="000000"/>
          <w:lang w:eastAsia="zh-CN"/>
        </w:rPr>
        <w:t>D. </w:t>
      </w:r>
      <w:r>
        <w:rPr>
          <w:color w:val="000000"/>
          <w:lang w:eastAsia="zh-CN"/>
        </w:rPr>
        <w:t>总电压</w:t>
      </w:r>
    </w:p>
    <w:p w:rsidR="00827196" w:rsidRDefault="008B5BD4">
      <w:pPr>
        <w:spacing w:after="0"/>
        <w:rPr>
          <w:lang w:eastAsia="zh-CN"/>
        </w:rPr>
      </w:pPr>
      <w:r>
        <w:rPr>
          <w:color w:val="000000"/>
          <w:lang w:eastAsia="zh-CN"/>
        </w:rPr>
        <w:t>9.</w:t>
      </w:r>
      <w:r>
        <w:rPr>
          <w:color w:val="000000"/>
          <w:lang w:eastAsia="zh-CN"/>
        </w:rPr>
        <w:t>阻值为</w:t>
      </w:r>
      <w:r>
        <w:rPr>
          <w:color w:val="000000"/>
          <w:lang w:eastAsia="zh-CN"/>
        </w:rPr>
        <w:t>3</w:t>
      </w:r>
      <w:r>
        <w:rPr>
          <w:color w:val="000000"/>
        </w:rPr>
        <w:t>Ω</w:t>
      </w:r>
      <w:r>
        <w:rPr>
          <w:color w:val="000000"/>
          <w:lang w:eastAsia="zh-CN"/>
        </w:rPr>
        <w:t>与</w:t>
      </w:r>
      <w:r>
        <w:rPr>
          <w:color w:val="000000"/>
          <w:lang w:eastAsia="zh-CN"/>
        </w:rPr>
        <w:t>6</w:t>
      </w:r>
      <w:r>
        <w:rPr>
          <w:color w:val="000000"/>
        </w:rPr>
        <w:t>Ω</w:t>
      </w:r>
      <w:r>
        <w:rPr>
          <w:color w:val="000000"/>
          <w:lang w:eastAsia="zh-CN"/>
        </w:rPr>
        <w:t>的电阻，将它们串联，其总电阻为</w:t>
      </w:r>
      <w:r>
        <w:rPr>
          <w:color w:val="000000"/>
          <w:lang w:eastAsia="zh-CN"/>
        </w:rPr>
        <w:t>R</w:t>
      </w:r>
      <w:r>
        <w:rPr>
          <w:color w:val="000000"/>
          <w:vertAlign w:val="subscript"/>
          <w:lang w:eastAsia="zh-CN"/>
        </w:rPr>
        <w:t>1</w:t>
      </w:r>
      <w:r>
        <w:rPr>
          <w:color w:val="000000"/>
          <w:lang w:eastAsia="zh-CN"/>
        </w:rPr>
        <w:t>；将它们并联，其总电阻为</w:t>
      </w:r>
      <w:r>
        <w:rPr>
          <w:color w:val="000000"/>
          <w:lang w:eastAsia="zh-CN"/>
        </w:rPr>
        <w:t>R</w:t>
      </w:r>
      <w:r>
        <w:rPr>
          <w:color w:val="000000"/>
          <w:vertAlign w:val="subscript"/>
          <w:lang w:eastAsia="zh-CN"/>
        </w:rPr>
        <w:t>2</w:t>
      </w:r>
      <w:r>
        <w:rPr>
          <w:color w:val="000000"/>
          <w:lang w:eastAsia="zh-CN"/>
        </w:rPr>
        <w:t>，则</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等于（）</w:t>
      </w:r>
    </w:p>
    <w:p w:rsidR="00827196" w:rsidRDefault="008B5BD4">
      <w:pPr>
        <w:spacing w:after="0"/>
        <w:ind w:left="150"/>
        <w:rPr>
          <w:lang w:eastAsia="zh-CN"/>
        </w:rPr>
      </w:pPr>
      <w:r>
        <w:rPr>
          <w:color w:val="000000"/>
          <w:lang w:eastAsia="zh-CN"/>
        </w:rPr>
        <w:lastRenderedPageBreak/>
        <w:t>A. 2:1                                       </w:t>
      </w:r>
      <w:r w:rsidR="00466BCD">
        <w:rPr>
          <w:noProof/>
          <w:lang w:eastAsia="zh-CN"/>
        </w:rPr>
        <w:pict>
          <v:shape id="图片 22" o:spid="_x0000_i1046" type="#_x0000_t75" style="width:2.25pt;height:3pt;visibility:visible;mso-wrap-style:square">
            <v:imagedata r:id="rId11" o:title=""/>
          </v:shape>
        </w:pict>
      </w:r>
      <w:r>
        <w:rPr>
          <w:color w:val="000000"/>
          <w:lang w:eastAsia="zh-CN"/>
        </w:rPr>
        <w:t>B. 1:2                                 </w:t>
      </w:r>
      <w:r>
        <w:rPr>
          <w:color w:val="000000"/>
          <w:lang w:eastAsia="zh-CN"/>
        </w:rPr>
        <w:t>      </w:t>
      </w:r>
      <w:r w:rsidR="00466BCD">
        <w:rPr>
          <w:noProof/>
          <w:lang w:eastAsia="zh-CN"/>
        </w:rPr>
        <w:pict>
          <v:shape id="图片 23" o:spid="_x0000_i1047" type="#_x0000_t75" style="width:2.25pt;height:3pt;visibility:visible;mso-wrap-style:square">
            <v:imagedata r:id="rId11" o:title=""/>
          </v:shape>
        </w:pict>
      </w:r>
      <w:r>
        <w:rPr>
          <w:color w:val="000000"/>
          <w:lang w:eastAsia="zh-CN"/>
        </w:rPr>
        <w:t>C. 2:9                                       </w:t>
      </w:r>
      <w:r w:rsidR="00466BCD">
        <w:rPr>
          <w:noProof/>
          <w:lang w:eastAsia="zh-CN"/>
        </w:rPr>
        <w:pict>
          <v:shape id="图片 24" o:spid="_x0000_i1048" type="#_x0000_t75" style="width:2.25pt;height:3pt;visibility:visible;mso-wrap-style:square">
            <v:imagedata r:id="rId11" o:title=""/>
          </v:shape>
        </w:pict>
      </w:r>
      <w:r>
        <w:rPr>
          <w:color w:val="000000"/>
          <w:lang w:eastAsia="zh-CN"/>
        </w:rPr>
        <w:t>D. 9:2</w:t>
      </w:r>
    </w:p>
    <w:p w:rsidR="00827196" w:rsidRDefault="008B5BD4">
      <w:pPr>
        <w:spacing w:after="0"/>
        <w:rPr>
          <w:lang w:eastAsia="zh-CN"/>
        </w:rPr>
      </w:pPr>
      <w:r>
        <w:rPr>
          <w:color w:val="000000"/>
          <w:lang w:eastAsia="zh-CN"/>
        </w:rPr>
        <w:t>10.</w:t>
      </w:r>
      <w:r>
        <w:rPr>
          <w:color w:val="000000"/>
          <w:lang w:eastAsia="zh-CN"/>
        </w:rPr>
        <w:t>如图所示的控制电路中，要使</w:t>
      </w:r>
      <w:r>
        <w:rPr>
          <w:color w:val="000000"/>
          <w:lang w:eastAsia="zh-CN"/>
        </w:rPr>
        <w:t>AB</w:t>
      </w:r>
      <w:r>
        <w:rPr>
          <w:color w:val="000000"/>
          <w:lang w:eastAsia="zh-CN"/>
        </w:rPr>
        <w:t>之间的总电阻</w:t>
      </w:r>
      <w:r>
        <w:rPr>
          <w:color w:val="000000"/>
          <w:lang w:eastAsia="zh-CN"/>
        </w:rPr>
        <w:t>R</w:t>
      </w:r>
      <w:r>
        <w:rPr>
          <w:color w:val="000000"/>
          <w:vertAlign w:val="subscript"/>
          <w:lang w:eastAsia="zh-CN"/>
        </w:rPr>
        <w:t>AB</w:t>
      </w:r>
      <w:r>
        <w:rPr>
          <w:color w:val="000000"/>
          <w:lang w:eastAsia="zh-CN"/>
        </w:rPr>
        <w:t xml:space="preserve">= </w:t>
      </w:r>
      <w:r w:rsidR="00466BCD">
        <w:rPr>
          <w:noProof/>
          <w:lang w:eastAsia="zh-CN"/>
        </w:rPr>
        <w:pict>
          <v:shape id="图片 25" o:spid="_x0000_i1049" type="#_x0000_t75" style="width:7.5pt;height:26.25pt;visibility:visible;mso-wrap-style:square">
            <v:imagedata r:id="rId18" o:title=""/>
          </v:shape>
        </w:pict>
      </w:r>
      <w:r>
        <w:rPr>
          <w:color w:val="000000"/>
          <w:lang w:eastAsia="zh-CN"/>
        </w:rPr>
        <w:t>（</w:t>
      </w:r>
      <w:r>
        <w:rPr>
          <w:color w:val="000000"/>
          <w:lang w:eastAsia="zh-CN"/>
        </w:rPr>
        <w:t>3</w:t>
      </w:r>
      <w:r>
        <w:rPr>
          <w:color w:val="000000"/>
          <w:lang w:eastAsia="zh-CN"/>
        </w:rPr>
        <w:t>个阻值的阻值相等都为</w:t>
      </w:r>
      <w:r>
        <w:rPr>
          <w:color w:val="000000"/>
          <w:lang w:eastAsia="zh-CN"/>
        </w:rPr>
        <w:t>R</w:t>
      </w:r>
      <w:r>
        <w:rPr>
          <w:color w:val="000000"/>
          <w:lang w:eastAsia="zh-CN"/>
        </w:rPr>
        <w:t>），应将（）</w:t>
      </w:r>
      <w:r w:rsidR="00466BCD">
        <w:rPr>
          <w:noProof/>
          <w:lang w:eastAsia="zh-CN"/>
        </w:rPr>
        <w:pict>
          <v:shape id="图片 26" o:spid="_x0000_i1050" type="#_x0000_t75" style="width:194.25pt;height:72.75pt;visibility:visible;mso-wrap-style:square">
            <v:imagedata r:id="rId19" o:title=""/>
          </v:shape>
        </w:pict>
      </w:r>
    </w:p>
    <w:p w:rsidR="00827196" w:rsidRDefault="008B5BD4">
      <w:pPr>
        <w:spacing w:after="0"/>
        <w:ind w:left="150"/>
      </w:pPr>
      <w:r>
        <w:rPr>
          <w:color w:val="000000"/>
        </w:rPr>
        <w:t>A. S</w:t>
      </w:r>
      <w:r>
        <w:rPr>
          <w:color w:val="000000"/>
          <w:vertAlign w:val="subscript"/>
        </w:rPr>
        <w:t>1</w:t>
      </w:r>
      <w:r>
        <w:rPr>
          <w:color w:val="000000"/>
        </w:rPr>
        <w:t>、</w:t>
      </w:r>
      <w:r>
        <w:rPr>
          <w:color w:val="000000"/>
        </w:rPr>
        <w:t>S</w:t>
      </w:r>
      <w:r>
        <w:rPr>
          <w:color w:val="000000"/>
          <w:vertAlign w:val="subscript"/>
        </w:rPr>
        <w:t>2</w:t>
      </w:r>
      <w:r>
        <w:rPr>
          <w:color w:val="000000"/>
        </w:rPr>
        <w:t>闭合，</w:t>
      </w:r>
      <w:r>
        <w:rPr>
          <w:color w:val="000000"/>
        </w:rPr>
        <w:t>S</w:t>
      </w:r>
      <w:r>
        <w:rPr>
          <w:color w:val="000000"/>
          <w:vertAlign w:val="subscript"/>
        </w:rPr>
        <w:t>3</w:t>
      </w:r>
      <w:r>
        <w:rPr>
          <w:color w:val="000000"/>
        </w:rPr>
        <w:t>、</w:t>
      </w:r>
      <w:r>
        <w:rPr>
          <w:color w:val="000000"/>
        </w:rPr>
        <w:t>S</w:t>
      </w:r>
      <w:r>
        <w:rPr>
          <w:color w:val="000000"/>
          <w:vertAlign w:val="subscript"/>
        </w:rPr>
        <w:t>4</w:t>
      </w:r>
      <w:r>
        <w:rPr>
          <w:color w:val="000000"/>
        </w:rPr>
        <w:t>断开</w:t>
      </w:r>
      <w:r>
        <w:rPr>
          <w:color w:val="000000"/>
        </w:rPr>
        <w:t>                                   B. S</w:t>
      </w:r>
      <w:r>
        <w:rPr>
          <w:color w:val="000000"/>
          <w:vertAlign w:val="subscript"/>
        </w:rPr>
        <w:t>1</w:t>
      </w:r>
      <w:r>
        <w:rPr>
          <w:color w:val="000000"/>
        </w:rPr>
        <w:t>、</w:t>
      </w:r>
      <w:r>
        <w:rPr>
          <w:color w:val="000000"/>
        </w:rPr>
        <w:t>S</w:t>
      </w:r>
      <w:r>
        <w:rPr>
          <w:color w:val="000000"/>
          <w:vertAlign w:val="subscript"/>
        </w:rPr>
        <w:t>3</w:t>
      </w:r>
      <w:r>
        <w:rPr>
          <w:color w:val="000000"/>
        </w:rPr>
        <w:t>闭合，</w:t>
      </w:r>
      <w:r>
        <w:rPr>
          <w:color w:val="000000"/>
        </w:rPr>
        <w:t>S</w:t>
      </w:r>
      <w:r>
        <w:rPr>
          <w:color w:val="000000"/>
          <w:vertAlign w:val="subscript"/>
        </w:rPr>
        <w:t>2</w:t>
      </w:r>
      <w:r>
        <w:rPr>
          <w:color w:val="000000"/>
        </w:rPr>
        <w:t>、</w:t>
      </w:r>
      <w:r>
        <w:rPr>
          <w:color w:val="000000"/>
        </w:rPr>
        <w:t>S</w:t>
      </w:r>
      <w:r>
        <w:rPr>
          <w:color w:val="000000"/>
          <w:vertAlign w:val="subscript"/>
        </w:rPr>
        <w:t>4</w:t>
      </w:r>
      <w:r>
        <w:rPr>
          <w:color w:val="000000"/>
        </w:rPr>
        <w:t>断开</w:t>
      </w:r>
      <w:r>
        <w:br/>
      </w:r>
      <w:r>
        <w:rPr>
          <w:color w:val="000000"/>
        </w:rPr>
        <w:t>C. S</w:t>
      </w:r>
      <w:r>
        <w:rPr>
          <w:color w:val="000000"/>
          <w:vertAlign w:val="subscript"/>
        </w:rPr>
        <w:t>1</w:t>
      </w:r>
      <w:r>
        <w:rPr>
          <w:color w:val="000000"/>
        </w:rPr>
        <w:t>、</w:t>
      </w:r>
      <w:r>
        <w:rPr>
          <w:color w:val="000000"/>
        </w:rPr>
        <w:t>S</w:t>
      </w:r>
      <w:r>
        <w:rPr>
          <w:color w:val="000000"/>
          <w:vertAlign w:val="subscript"/>
        </w:rPr>
        <w:t>4</w:t>
      </w:r>
      <w:r>
        <w:rPr>
          <w:color w:val="000000"/>
        </w:rPr>
        <w:t>闭合，</w:t>
      </w:r>
      <w:r>
        <w:rPr>
          <w:color w:val="000000"/>
        </w:rPr>
        <w:t>S</w:t>
      </w:r>
      <w:r>
        <w:rPr>
          <w:color w:val="000000"/>
          <w:vertAlign w:val="subscript"/>
        </w:rPr>
        <w:t>2</w:t>
      </w:r>
      <w:r>
        <w:rPr>
          <w:color w:val="000000"/>
        </w:rPr>
        <w:t>、</w:t>
      </w:r>
      <w:r>
        <w:rPr>
          <w:color w:val="000000"/>
        </w:rPr>
        <w:t>S</w:t>
      </w:r>
      <w:r>
        <w:rPr>
          <w:color w:val="000000"/>
          <w:vertAlign w:val="subscript"/>
        </w:rPr>
        <w:t>3</w:t>
      </w:r>
      <w:r>
        <w:rPr>
          <w:color w:val="000000"/>
        </w:rPr>
        <w:t>断开</w:t>
      </w:r>
      <w:r>
        <w:rPr>
          <w:color w:val="000000"/>
        </w:rPr>
        <w:t>                                   D. S</w:t>
      </w:r>
      <w:r>
        <w:rPr>
          <w:color w:val="000000"/>
          <w:vertAlign w:val="subscript"/>
        </w:rPr>
        <w:t>2</w:t>
      </w:r>
      <w:r>
        <w:rPr>
          <w:color w:val="000000"/>
        </w:rPr>
        <w:t>、</w:t>
      </w:r>
      <w:r>
        <w:rPr>
          <w:color w:val="000000"/>
        </w:rPr>
        <w:t>S</w:t>
      </w:r>
      <w:r>
        <w:rPr>
          <w:color w:val="000000"/>
          <w:vertAlign w:val="subscript"/>
        </w:rPr>
        <w:t>3</w:t>
      </w:r>
      <w:r>
        <w:rPr>
          <w:color w:val="000000"/>
        </w:rPr>
        <w:t>闭合，</w:t>
      </w:r>
      <w:r>
        <w:rPr>
          <w:color w:val="000000"/>
        </w:rPr>
        <w:t>S</w:t>
      </w:r>
      <w:r>
        <w:rPr>
          <w:color w:val="000000"/>
          <w:vertAlign w:val="subscript"/>
        </w:rPr>
        <w:t>1</w:t>
      </w:r>
      <w:r>
        <w:rPr>
          <w:color w:val="000000"/>
        </w:rPr>
        <w:t>、</w:t>
      </w:r>
      <w:r>
        <w:rPr>
          <w:color w:val="000000"/>
        </w:rPr>
        <w:t>S</w:t>
      </w:r>
      <w:r>
        <w:rPr>
          <w:color w:val="000000"/>
          <w:vertAlign w:val="subscript"/>
        </w:rPr>
        <w:t>4</w:t>
      </w:r>
      <w:r>
        <w:rPr>
          <w:color w:val="000000"/>
        </w:rPr>
        <w:t>断开</w:t>
      </w:r>
    </w:p>
    <w:p w:rsidR="00827196" w:rsidRDefault="008B5BD4">
      <w:pPr>
        <w:rPr>
          <w:lang w:eastAsia="zh-CN"/>
        </w:rPr>
      </w:pPr>
      <w:r>
        <w:rPr>
          <w:b/>
          <w:bCs/>
          <w:sz w:val="24"/>
          <w:szCs w:val="24"/>
          <w:lang w:eastAsia="zh-CN"/>
        </w:rPr>
        <w:t>二</w:t>
      </w:r>
      <w:r>
        <w:rPr>
          <w:b/>
          <w:bCs/>
          <w:sz w:val="24"/>
          <w:szCs w:val="24"/>
          <w:lang w:eastAsia="zh-CN"/>
        </w:rPr>
        <w:t>、填空题</w:t>
      </w:r>
    </w:p>
    <w:p w:rsidR="00827196" w:rsidRDefault="008B5BD4">
      <w:pPr>
        <w:spacing w:after="0"/>
        <w:rPr>
          <w:lang w:eastAsia="zh-CN"/>
        </w:rPr>
      </w:pPr>
      <w:r>
        <w:rPr>
          <w:color w:val="000000"/>
          <w:lang w:eastAsia="zh-CN"/>
        </w:rPr>
        <w:t>11.</w:t>
      </w:r>
      <w:r>
        <w:rPr>
          <w:color w:val="000000"/>
          <w:lang w:eastAsia="zh-CN"/>
        </w:rPr>
        <w:t>两个阻值完全相等的定值电阻，若并联后总电阻是</w:t>
      </w:r>
      <w:r>
        <w:rPr>
          <w:color w:val="000000"/>
          <w:lang w:eastAsia="zh-CN"/>
        </w:rPr>
        <w:t>10</w:t>
      </w:r>
      <w:r>
        <w:rPr>
          <w:color w:val="000000"/>
        </w:rPr>
        <w:t>Ω</w:t>
      </w:r>
      <w:r>
        <w:rPr>
          <w:color w:val="000000"/>
          <w:lang w:eastAsia="zh-CN"/>
        </w:rPr>
        <w:t>，则将它们串联的总电阻是</w:t>
      </w:r>
      <w:r>
        <w:rPr>
          <w:color w:val="000000"/>
          <w:lang w:eastAsia="zh-CN"/>
        </w:rPr>
        <w:t>________</w:t>
      </w:r>
      <w:r>
        <w:rPr>
          <w:color w:val="000000"/>
        </w:rPr>
        <w:t>Ω</w:t>
      </w:r>
      <w:r>
        <w:rPr>
          <w:color w:val="000000"/>
          <w:lang w:eastAsia="zh-CN"/>
        </w:rPr>
        <w:t>．一条导线的电阻是</w:t>
      </w:r>
      <w:r>
        <w:rPr>
          <w:color w:val="000000"/>
          <w:lang w:eastAsia="zh-CN"/>
        </w:rPr>
        <w:t>R</w:t>
      </w:r>
      <w:r>
        <w:rPr>
          <w:color w:val="000000"/>
          <w:lang w:eastAsia="zh-CN"/>
        </w:rPr>
        <w:t>，把它对折分成等长的两段后，再把这两段并联起来使用，这时电阻是</w:t>
      </w:r>
      <w:r>
        <w:rPr>
          <w:color w:val="000000"/>
          <w:lang w:eastAsia="zh-CN"/>
        </w:rPr>
        <w:t>________</w:t>
      </w:r>
      <w:r>
        <w:rPr>
          <w:color w:val="000000"/>
          <w:lang w:eastAsia="zh-CN"/>
        </w:rPr>
        <w:t>．</w:t>
      </w:r>
    </w:p>
    <w:p w:rsidR="00827196" w:rsidRDefault="008B5BD4">
      <w:pPr>
        <w:spacing w:after="0"/>
        <w:rPr>
          <w:lang w:eastAsia="zh-CN"/>
        </w:rPr>
      </w:pPr>
      <w:r>
        <w:rPr>
          <w:color w:val="000000"/>
          <w:lang w:eastAsia="zh-CN"/>
        </w:rPr>
        <w:t>12.R</w:t>
      </w:r>
      <w:r>
        <w:rPr>
          <w:color w:val="000000"/>
          <w:vertAlign w:val="subscript"/>
          <w:lang w:eastAsia="zh-CN"/>
        </w:rPr>
        <w:t>1</w:t>
      </w:r>
      <w:r>
        <w:rPr>
          <w:color w:val="000000"/>
          <w:lang w:eastAsia="zh-CN"/>
        </w:rPr>
        <w:t>=60</w:t>
      </w:r>
      <w:r>
        <w:rPr>
          <w:color w:val="000000"/>
        </w:rPr>
        <w:t>Ω</w:t>
      </w:r>
      <w:r>
        <w:rPr>
          <w:color w:val="000000"/>
          <w:lang w:eastAsia="zh-CN"/>
        </w:rPr>
        <w:t>，</w:t>
      </w:r>
      <w:r>
        <w:rPr>
          <w:color w:val="000000"/>
          <w:lang w:eastAsia="zh-CN"/>
        </w:rPr>
        <w:t>R</w:t>
      </w:r>
      <w:r>
        <w:rPr>
          <w:color w:val="000000"/>
          <w:vertAlign w:val="subscript"/>
          <w:lang w:eastAsia="zh-CN"/>
        </w:rPr>
        <w:t>2</w:t>
      </w:r>
      <w:r>
        <w:rPr>
          <w:color w:val="000000"/>
          <w:lang w:eastAsia="zh-CN"/>
        </w:rPr>
        <w:t>=40</w:t>
      </w:r>
      <w:r>
        <w:rPr>
          <w:color w:val="000000"/>
        </w:rPr>
        <w:t>Ω</w:t>
      </w:r>
      <w:r>
        <w:rPr>
          <w:color w:val="000000"/>
          <w:lang w:eastAsia="zh-CN"/>
        </w:rPr>
        <w:t>．两电阻串联接入电路，则电路的总电阻为</w:t>
      </w:r>
      <w:r>
        <w:rPr>
          <w:color w:val="000000"/>
          <w:lang w:eastAsia="zh-CN"/>
        </w:rPr>
        <w:t>________ </w:t>
      </w:r>
      <w:r>
        <w:rPr>
          <w:color w:val="000000"/>
        </w:rPr>
        <w:t>Ω</w:t>
      </w:r>
      <w:r>
        <w:rPr>
          <w:color w:val="000000"/>
          <w:lang w:eastAsia="zh-CN"/>
        </w:rPr>
        <w:t>，若两电阻并联，则电路的总电阻为</w:t>
      </w:r>
      <w:r>
        <w:rPr>
          <w:color w:val="000000"/>
          <w:lang w:eastAsia="zh-CN"/>
        </w:rPr>
        <w:t>________ </w:t>
      </w:r>
      <w:r>
        <w:rPr>
          <w:color w:val="000000"/>
        </w:rPr>
        <w:t>Ω</w:t>
      </w:r>
      <w:r>
        <w:rPr>
          <w:color w:val="000000"/>
          <w:lang w:eastAsia="zh-CN"/>
        </w:rPr>
        <w:t>．</w:t>
      </w:r>
    </w:p>
    <w:p w:rsidR="00827196" w:rsidRDefault="008B5BD4">
      <w:pPr>
        <w:spacing w:after="0"/>
        <w:rPr>
          <w:lang w:eastAsia="zh-CN"/>
        </w:rPr>
      </w:pPr>
      <w:r>
        <w:rPr>
          <w:color w:val="000000"/>
          <w:lang w:eastAsia="zh-CN"/>
        </w:rPr>
        <w:t>13.</w:t>
      </w:r>
      <w:r>
        <w:rPr>
          <w:color w:val="000000"/>
          <w:lang w:eastAsia="zh-CN"/>
        </w:rPr>
        <w:t>阻值为</w:t>
      </w:r>
      <w:r>
        <w:rPr>
          <w:color w:val="000000"/>
          <w:lang w:eastAsia="zh-CN"/>
        </w:rPr>
        <w:t>20W</w:t>
      </w:r>
      <w:r>
        <w:rPr>
          <w:color w:val="000000"/>
          <w:lang w:eastAsia="zh-CN"/>
        </w:rPr>
        <w:t>的电阻</w:t>
      </w:r>
      <w:r>
        <w:rPr>
          <w:color w:val="000000"/>
          <w:lang w:eastAsia="zh-CN"/>
        </w:rPr>
        <w:t>R</w:t>
      </w:r>
      <w:r>
        <w:rPr>
          <w:color w:val="000000"/>
          <w:vertAlign w:val="subscript"/>
          <w:lang w:eastAsia="zh-CN"/>
        </w:rPr>
        <w:t>1</w:t>
      </w:r>
      <w:r>
        <w:rPr>
          <w:color w:val="000000"/>
          <w:lang w:eastAsia="zh-CN"/>
        </w:rPr>
        <w:t>跟</w:t>
      </w:r>
      <w:r>
        <w:rPr>
          <w:color w:val="000000"/>
          <w:lang w:eastAsia="zh-CN"/>
        </w:rPr>
        <w:t>________ W</w:t>
      </w:r>
      <w:r>
        <w:rPr>
          <w:color w:val="000000"/>
          <w:lang w:eastAsia="zh-CN"/>
        </w:rPr>
        <w:t>的电阻</w:t>
      </w:r>
      <w:r>
        <w:rPr>
          <w:color w:val="000000"/>
          <w:lang w:eastAsia="zh-CN"/>
        </w:rPr>
        <w:t>R</w:t>
      </w:r>
      <w:r>
        <w:rPr>
          <w:color w:val="000000"/>
          <w:vertAlign w:val="subscript"/>
          <w:lang w:eastAsia="zh-CN"/>
        </w:rPr>
        <w:t>2</w:t>
      </w:r>
      <w:r>
        <w:rPr>
          <w:color w:val="000000"/>
          <w:lang w:eastAsia="zh-CN"/>
        </w:rPr>
        <w:t>并联后，等效电阻为</w:t>
      </w:r>
      <w:r>
        <w:rPr>
          <w:color w:val="000000"/>
          <w:lang w:eastAsia="zh-CN"/>
        </w:rPr>
        <w:t>4W</w:t>
      </w:r>
      <w:r>
        <w:rPr>
          <w:color w:val="000000"/>
          <w:lang w:eastAsia="zh-CN"/>
        </w:rPr>
        <w:t>。</w:t>
      </w:r>
    </w:p>
    <w:p w:rsidR="00BA43E8" w:rsidRDefault="008B5BD4">
      <w:pPr>
        <w:spacing w:after="0"/>
        <w:rPr>
          <w:noProof/>
          <w:lang w:eastAsia="zh-CN"/>
        </w:rPr>
      </w:pPr>
      <w:r>
        <w:rPr>
          <w:color w:val="000000"/>
          <w:lang w:eastAsia="zh-CN"/>
        </w:rPr>
        <w:t>14.</w:t>
      </w:r>
      <w:r>
        <w:rPr>
          <w:color w:val="000000"/>
          <w:lang w:eastAsia="zh-CN"/>
        </w:rPr>
        <w:t>如图所示反映的是电阻串、并联规律的示意图，其中</w:t>
      </w:r>
      <w:r>
        <w:rPr>
          <w:color w:val="000000"/>
          <w:lang w:eastAsia="zh-CN"/>
        </w:rPr>
        <w:t>________</w:t>
      </w:r>
      <w:r>
        <w:rPr>
          <w:color w:val="000000"/>
          <w:lang w:eastAsia="zh-CN"/>
        </w:rPr>
        <w:t>（选填</w:t>
      </w:r>
      <w:r>
        <w:rPr>
          <w:color w:val="000000"/>
          <w:lang w:eastAsia="zh-CN"/>
        </w:rPr>
        <w:t>“</w:t>
      </w:r>
      <w:r>
        <w:rPr>
          <w:color w:val="000000"/>
          <w:lang w:eastAsia="zh-CN"/>
        </w:rPr>
        <w:t>甲</w:t>
      </w:r>
      <w:r>
        <w:rPr>
          <w:color w:val="000000"/>
          <w:lang w:eastAsia="zh-CN"/>
        </w:rPr>
        <w:t>”</w:t>
      </w:r>
      <w:r>
        <w:rPr>
          <w:color w:val="000000"/>
          <w:lang w:eastAsia="zh-CN"/>
        </w:rPr>
        <w:t>或</w:t>
      </w:r>
      <w:r>
        <w:rPr>
          <w:color w:val="000000"/>
          <w:lang w:eastAsia="zh-CN"/>
        </w:rPr>
        <w:t>“</w:t>
      </w:r>
      <w:r>
        <w:rPr>
          <w:color w:val="000000"/>
          <w:lang w:eastAsia="zh-CN"/>
        </w:rPr>
        <w:t>乙</w:t>
      </w:r>
      <w:r>
        <w:rPr>
          <w:color w:val="000000"/>
          <w:lang w:eastAsia="zh-CN"/>
        </w:rPr>
        <w:t>”</w:t>
      </w:r>
      <w:r>
        <w:rPr>
          <w:color w:val="000000"/>
          <w:lang w:eastAsia="zh-CN"/>
        </w:rPr>
        <w:t>）图能够反映电阻并联规律．</w:t>
      </w:r>
      <w:r>
        <w:rPr>
          <w:color w:val="000000"/>
          <w:lang w:eastAsia="zh-CN"/>
        </w:rPr>
        <w:t>________</w:t>
      </w:r>
      <w:r>
        <w:rPr>
          <w:color w:val="000000"/>
          <w:lang w:eastAsia="zh-CN"/>
        </w:rPr>
        <w:t>图表示的含义是串联电路的总电阻等于各串联的电阻之和．</w:t>
      </w:r>
    </w:p>
    <w:p w:rsidR="00827196" w:rsidRDefault="00466BCD">
      <w:pPr>
        <w:spacing w:after="0"/>
        <w:rPr>
          <w:lang w:eastAsia="zh-CN"/>
        </w:rPr>
      </w:pPr>
      <w:r>
        <w:rPr>
          <w:noProof/>
          <w:lang w:eastAsia="zh-CN"/>
        </w:rPr>
        <w:pict>
          <v:shape id="图片 27" o:spid="_x0000_i1051" type="#_x0000_t75" style="width:230.25pt;height:40.5pt;visibility:visible;mso-wrap-style:square">
            <v:imagedata r:id="rId20" o:title=""/>
          </v:shape>
        </w:pict>
      </w:r>
    </w:p>
    <w:p w:rsidR="00827196" w:rsidRDefault="008B5BD4">
      <w:pPr>
        <w:spacing w:after="0"/>
        <w:rPr>
          <w:lang w:eastAsia="zh-CN"/>
        </w:rPr>
      </w:pPr>
      <w:r>
        <w:rPr>
          <w:color w:val="000000"/>
          <w:lang w:eastAsia="zh-CN"/>
        </w:rPr>
        <w:t>15.</w:t>
      </w:r>
      <w:r>
        <w:rPr>
          <w:color w:val="000000"/>
          <w:lang w:eastAsia="zh-CN"/>
        </w:rPr>
        <w:t>把</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串联后接在电源上，当</w:t>
      </w:r>
      <w:r>
        <w:rPr>
          <w:color w:val="000000"/>
          <w:lang w:eastAsia="zh-CN"/>
        </w:rPr>
        <w:t>R</w:t>
      </w:r>
      <w:r>
        <w:rPr>
          <w:color w:val="000000"/>
          <w:vertAlign w:val="subscript"/>
          <w:lang w:eastAsia="zh-CN"/>
        </w:rPr>
        <w:t>2</w:t>
      </w:r>
      <w:r>
        <w:rPr>
          <w:color w:val="000000"/>
          <w:lang w:eastAsia="zh-CN"/>
        </w:rPr>
        <w:t>不变、</w:t>
      </w:r>
      <w:r>
        <w:rPr>
          <w:color w:val="000000"/>
          <w:lang w:eastAsia="zh-CN"/>
        </w:rPr>
        <w:t>R</w:t>
      </w:r>
      <w:r>
        <w:rPr>
          <w:color w:val="000000"/>
          <w:vertAlign w:val="subscript"/>
          <w:lang w:eastAsia="zh-CN"/>
        </w:rPr>
        <w:t>1</w:t>
      </w:r>
      <w:r>
        <w:rPr>
          <w:color w:val="000000"/>
          <w:lang w:eastAsia="zh-CN"/>
        </w:rPr>
        <w:t>减小时，其总电阻</w:t>
      </w:r>
      <w:r>
        <w:rPr>
          <w:color w:val="000000"/>
          <w:lang w:eastAsia="zh-CN"/>
        </w:rPr>
        <w:t>________</w:t>
      </w:r>
      <w:r>
        <w:rPr>
          <w:color w:val="000000"/>
          <w:lang w:eastAsia="zh-CN"/>
        </w:rPr>
        <w:t>；若</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并联后接在电源上，当</w:t>
      </w:r>
      <w:r>
        <w:rPr>
          <w:color w:val="000000"/>
          <w:lang w:eastAsia="zh-CN"/>
        </w:rPr>
        <w:t>R</w:t>
      </w:r>
      <w:r>
        <w:rPr>
          <w:color w:val="000000"/>
          <w:vertAlign w:val="subscript"/>
          <w:lang w:eastAsia="zh-CN"/>
        </w:rPr>
        <w:t>2</w:t>
      </w:r>
      <w:r>
        <w:rPr>
          <w:color w:val="000000"/>
          <w:lang w:eastAsia="zh-CN"/>
        </w:rPr>
        <w:t>不变、</w:t>
      </w:r>
      <w:r>
        <w:rPr>
          <w:color w:val="000000"/>
          <w:lang w:eastAsia="zh-CN"/>
        </w:rPr>
        <w:t>R</w:t>
      </w:r>
      <w:r>
        <w:rPr>
          <w:color w:val="000000"/>
          <w:vertAlign w:val="subscript"/>
          <w:lang w:eastAsia="zh-CN"/>
        </w:rPr>
        <w:t>1</w:t>
      </w:r>
      <w:r>
        <w:rPr>
          <w:color w:val="000000"/>
          <w:lang w:eastAsia="zh-CN"/>
        </w:rPr>
        <w:t>减小时，其总电阻</w:t>
      </w:r>
      <w:r>
        <w:rPr>
          <w:color w:val="000000"/>
          <w:lang w:eastAsia="zh-CN"/>
        </w:rPr>
        <w:t>________</w:t>
      </w:r>
      <w:r>
        <w:rPr>
          <w:color w:val="000000"/>
          <w:lang w:eastAsia="zh-CN"/>
        </w:rPr>
        <w:t>．（填</w:t>
      </w:r>
      <w:r>
        <w:rPr>
          <w:color w:val="000000"/>
          <w:lang w:eastAsia="zh-CN"/>
        </w:rPr>
        <w:t>“</w:t>
      </w:r>
      <w:r>
        <w:rPr>
          <w:color w:val="000000"/>
          <w:lang w:eastAsia="zh-CN"/>
        </w:rPr>
        <w:t>增大</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w:t>
      </w:r>
      <w:r>
        <w:rPr>
          <w:color w:val="000000"/>
          <w:lang w:eastAsia="zh-CN"/>
        </w:rPr>
        <w:t>）</w:t>
      </w:r>
    </w:p>
    <w:p w:rsidR="00827196" w:rsidRDefault="008B5BD4">
      <w:pPr>
        <w:rPr>
          <w:lang w:eastAsia="zh-CN"/>
        </w:rPr>
      </w:pPr>
      <w:r>
        <w:rPr>
          <w:b/>
          <w:bCs/>
          <w:sz w:val="24"/>
          <w:szCs w:val="24"/>
          <w:lang w:eastAsia="zh-CN"/>
        </w:rPr>
        <w:t>三、解答题</w:t>
      </w:r>
    </w:p>
    <w:p w:rsidR="00827196" w:rsidRDefault="008B5BD4">
      <w:pPr>
        <w:spacing w:after="0"/>
        <w:rPr>
          <w:lang w:eastAsia="zh-CN"/>
        </w:rPr>
      </w:pPr>
      <w:r>
        <w:rPr>
          <w:color w:val="000000"/>
          <w:lang w:eastAsia="zh-CN"/>
        </w:rPr>
        <w:t>16.</w:t>
      </w:r>
      <w:r>
        <w:rPr>
          <w:color w:val="000000"/>
          <w:lang w:eastAsia="zh-CN"/>
        </w:rPr>
        <w:t>两个电阻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并联的总电阻为</w:t>
      </w:r>
      <w:r w:rsidR="00466BCD">
        <w:rPr>
          <w:noProof/>
          <w:lang w:eastAsia="zh-CN"/>
        </w:rPr>
        <w:pict>
          <v:shape id="图片 28" o:spid="_x0000_i1052" type="#_x0000_t75" style="width:69.75pt;height:35.25pt;visibility:visible;mso-wrap-style:square">
            <v:imagedata r:id="rId21" o:title=""/>
          </v:shape>
        </w:pict>
      </w:r>
      <w:r>
        <w:rPr>
          <w:color w:val="000000"/>
          <w:lang w:eastAsia="zh-CN"/>
        </w:rPr>
        <w:t>，有同学据此认为三个电阻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3</w:t>
      </w:r>
      <w:r>
        <w:rPr>
          <w:color w:val="000000"/>
          <w:lang w:eastAsia="zh-CN"/>
        </w:rPr>
        <w:t>并联后的总电阻</w:t>
      </w:r>
      <w:r w:rsidR="00466BCD">
        <w:rPr>
          <w:noProof/>
          <w:lang w:eastAsia="zh-CN"/>
        </w:rPr>
        <w:pict>
          <v:shape id="图片 29" o:spid="_x0000_i1053" type="#_x0000_t75" style="width:93.75pt;height:35.25pt;visibility:visible;mso-wrap-style:square">
            <v:imagedata r:id="rId22" o:title=""/>
          </v:shape>
        </w:pict>
      </w:r>
      <w:r>
        <w:rPr>
          <w:color w:val="000000"/>
          <w:lang w:eastAsia="zh-CN"/>
        </w:rPr>
        <w:t>，但是这个想法是错误的，请运用所学的电学知识加以证明。</w:t>
      </w:r>
    </w:p>
    <w:p w:rsidR="00827196" w:rsidRDefault="008B5BD4">
      <w:pPr>
        <w:rPr>
          <w:lang w:eastAsia="zh-CN"/>
        </w:rPr>
      </w:pPr>
      <w:r>
        <w:rPr>
          <w:b/>
          <w:bCs/>
          <w:sz w:val="24"/>
          <w:szCs w:val="24"/>
          <w:lang w:eastAsia="zh-CN"/>
        </w:rPr>
        <w:t>四、实验探究题</w:t>
      </w:r>
    </w:p>
    <w:p w:rsidR="00BA43E8" w:rsidRDefault="008B5BD4">
      <w:pPr>
        <w:spacing w:after="0"/>
        <w:rPr>
          <w:noProof/>
          <w:lang w:eastAsia="zh-CN"/>
        </w:rPr>
      </w:pPr>
      <w:r>
        <w:rPr>
          <w:color w:val="000000"/>
          <w:lang w:eastAsia="zh-CN"/>
        </w:rPr>
        <w:t>17.</w:t>
      </w:r>
      <w:r>
        <w:rPr>
          <w:color w:val="000000"/>
          <w:lang w:eastAsia="zh-CN"/>
        </w:rPr>
        <w:t>刘星和李明为了探究串联电路的总电阻与各串联电阻的阻值之间的关系，他们利用两个定值电阻（</w:t>
      </w:r>
      <w:r>
        <w:rPr>
          <w:color w:val="000000"/>
          <w:lang w:eastAsia="zh-CN"/>
        </w:rPr>
        <w:t>R</w:t>
      </w:r>
      <w:r>
        <w:rPr>
          <w:color w:val="000000"/>
          <w:vertAlign w:val="subscript"/>
          <w:lang w:eastAsia="zh-CN"/>
        </w:rPr>
        <w:t>1</w:t>
      </w:r>
      <w:r>
        <w:rPr>
          <w:color w:val="000000"/>
          <w:lang w:eastAsia="zh-CN"/>
        </w:rPr>
        <w:t>=5</w:t>
      </w:r>
      <w:r>
        <w:rPr>
          <w:color w:val="000000"/>
        </w:rPr>
        <w:t>Ω</w:t>
      </w:r>
      <w:r>
        <w:rPr>
          <w:color w:val="000000"/>
          <w:lang w:eastAsia="zh-CN"/>
        </w:rPr>
        <w:t>，</w:t>
      </w:r>
      <w:r>
        <w:rPr>
          <w:color w:val="000000"/>
          <w:lang w:eastAsia="zh-CN"/>
        </w:rPr>
        <w:t>R</w:t>
      </w:r>
      <w:r>
        <w:rPr>
          <w:color w:val="000000"/>
          <w:vertAlign w:val="subscript"/>
          <w:lang w:eastAsia="zh-CN"/>
        </w:rPr>
        <w:t>2</w:t>
      </w:r>
      <w:r>
        <w:rPr>
          <w:color w:val="000000"/>
          <w:lang w:eastAsia="zh-CN"/>
        </w:rPr>
        <w:t>=10</w:t>
      </w:r>
      <w:r>
        <w:rPr>
          <w:color w:val="000000"/>
        </w:rPr>
        <w:t>Ω</w:t>
      </w:r>
      <w:r>
        <w:rPr>
          <w:color w:val="000000"/>
          <w:lang w:eastAsia="zh-CN"/>
        </w:rPr>
        <w:t>）及电源等器材设计了如图甲所示的电路图．</w:t>
      </w:r>
    </w:p>
    <w:p w:rsidR="00827196" w:rsidRDefault="009B701E">
      <w:pPr>
        <w:spacing w:after="0"/>
        <w:rPr>
          <w:lang w:eastAsia="zh-CN"/>
        </w:rPr>
      </w:pPr>
      <w:r>
        <w:rPr>
          <w:noProof/>
          <w:lang w:eastAsia="zh-CN"/>
        </w:rPr>
        <w:pict>
          <v:shape id="图片 30" o:spid="_x0000_i1054" type="#_x0000_t75" style="width:228.75pt;height:87.75pt;visibility:visible;mso-wrap-style:square">
            <v:imagedata r:id="rId23" o:title=""/>
          </v:shape>
        </w:pict>
      </w:r>
    </w:p>
    <w:p w:rsidR="00827196" w:rsidRDefault="008B5BD4">
      <w:pPr>
        <w:spacing w:after="0"/>
        <w:rPr>
          <w:lang w:eastAsia="zh-CN"/>
        </w:rPr>
      </w:pPr>
      <w:r>
        <w:rPr>
          <w:color w:val="000000"/>
          <w:lang w:eastAsia="zh-CN"/>
        </w:rPr>
        <w:t>（</w:t>
      </w:r>
      <w:r>
        <w:rPr>
          <w:color w:val="000000"/>
          <w:lang w:eastAsia="zh-CN"/>
        </w:rPr>
        <w:t>1</w:t>
      </w:r>
      <w:r>
        <w:rPr>
          <w:color w:val="000000"/>
          <w:lang w:eastAsia="zh-CN"/>
        </w:rPr>
        <w:t>）根据电路图，用笔画代替导线将图乙中的电路连接完整．</w:t>
      </w:r>
      <w:r>
        <w:rPr>
          <w:color w:val="000000"/>
          <w:lang w:eastAsia="zh-CN"/>
        </w:rPr>
        <w:t xml:space="preserve">________    </w:t>
      </w:r>
    </w:p>
    <w:p w:rsidR="00827196" w:rsidRDefault="008B5BD4">
      <w:pPr>
        <w:spacing w:after="0"/>
        <w:rPr>
          <w:lang w:eastAsia="zh-CN"/>
        </w:rPr>
      </w:pPr>
      <w:r>
        <w:rPr>
          <w:color w:val="000000"/>
          <w:lang w:eastAsia="zh-CN"/>
        </w:rPr>
        <w:lastRenderedPageBreak/>
        <w:t>（</w:t>
      </w:r>
      <w:r>
        <w:rPr>
          <w:color w:val="000000"/>
          <w:lang w:eastAsia="zh-CN"/>
        </w:rPr>
        <w:t>2</w:t>
      </w:r>
      <w:r>
        <w:rPr>
          <w:color w:val="000000"/>
          <w:lang w:eastAsia="zh-CN"/>
        </w:rPr>
        <w:t>）闭合开关后发现电流有示数，而电压表无示数，则出现该现象的原因可能是：</w:t>
      </w:r>
      <w:r>
        <w:rPr>
          <w:color w:val="000000"/>
          <w:lang w:eastAsia="zh-CN"/>
        </w:rPr>
        <w:t>①________</w:t>
      </w:r>
      <w:r>
        <w:rPr>
          <w:color w:val="000000"/>
          <w:lang w:eastAsia="zh-CN"/>
        </w:rPr>
        <w:t>；</w:t>
      </w:r>
      <w:r>
        <w:rPr>
          <w:color w:val="000000"/>
          <w:lang w:eastAsia="zh-CN"/>
        </w:rPr>
        <w:t>②________</w:t>
      </w:r>
      <w:r>
        <w:rPr>
          <w:color w:val="000000"/>
          <w:lang w:eastAsia="zh-CN"/>
        </w:rPr>
        <w:t>．</w:t>
      </w:r>
    </w:p>
    <w:p w:rsidR="00827196" w:rsidRDefault="008B5BD4">
      <w:pPr>
        <w:spacing w:after="0"/>
        <w:rPr>
          <w:lang w:eastAsia="zh-CN"/>
        </w:rPr>
      </w:pPr>
      <w:r>
        <w:rPr>
          <w:color w:val="000000"/>
          <w:lang w:eastAsia="zh-CN"/>
        </w:rPr>
        <w:t>（</w:t>
      </w:r>
      <w:r>
        <w:rPr>
          <w:color w:val="000000"/>
          <w:lang w:eastAsia="zh-CN"/>
        </w:rPr>
        <w:t>3</w:t>
      </w:r>
      <w:r>
        <w:rPr>
          <w:color w:val="000000"/>
          <w:lang w:eastAsia="zh-CN"/>
        </w:rPr>
        <w:t>）对串联电路的总电阻与各串联电阻的阻值之间的关系你的猜想是：</w:t>
      </w:r>
      <w:r>
        <w:rPr>
          <w:color w:val="000000"/>
          <w:lang w:eastAsia="zh-CN"/>
        </w:rPr>
        <w:t>________</w:t>
      </w:r>
      <w:r>
        <w:rPr>
          <w:color w:val="000000"/>
          <w:lang w:eastAsia="zh-CN"/>
        </w:rPr>
        <w:t>．</w:t>
      </w:r>
    </w:p>
    <w:p w:rsidR="00827196" w:rsidRDefault="008B5BD4">
      <w:pPr>
        <w:spacing w:after="0"/>
        <w:rPr>
          <w:lang w:eastAsia="zh-CN"/>
        </w:rPr>
      </w:pPr>
      <w:r>
        <w:rPr>
          <w:color w:val="000000"/>
          <w:lang w:eastAsia="zh-CN"/>
        </w:rPr>
        <w:t>（</w:t>
      </w:r>
      <w:r>
        <w:rPr>
          <w:color w:val="000000"/>
          <w:lang w:eastAsia="zh-CN"/>
        </w:rPr>
        <w:t>4</w:t>
      </w:r>
      <w:r>
        <w:rPr>
          <w:color w:val="000000"/>
          <w:lang w:eastAsia="zh-CN"/>
        </w:rPr>
        <w:t>）对以上实验设计你还想提什么建议：</w:t>
      </w:r>
      <w:r>
        <w:rPr>
          <w:color w:val="000000"/>
          <w:lang w:eastAsia="zh-CN"/>
        </w:rPr>
        <w:t>________</w:t>
      </w:r>
      <w:r>
        <w:rPr>
          <w:color w:val="000000"/>
          <w:lang w:eastAsia="zh-CN"/>
        </w:rPr>
        <w:t>．</w:t>
      </w:r>
    </w:p>
    <w:p w:rsidR="00827196" w:rsidRDefault="008B5BD4">
      <w:pPr>
        <w:rPr>
          <w:lang w:eastAsia="zh-CN"/>
        </w:rPr>
      </w:pPr>
      <w:r>
        <w:rPr>
          <w:b/>
          <w:bCs/>
          <w:sz w:val="24"/>
          <w:szCs w:val="24"/>
          <w:lang w:eastAsia="zh-CN"/>
        </w:rPr>
        <w:t>五、综合题</w:t>
      </w:r>
    </w:p>
    <w:p w:rsidR="00827196" w:rsidRDefault="008B5BD4">
      <w:pPr>
        <w:spacing w:after="0"/>
        <w:rPr>
          <w:lang w:eastAsia="zh-CN"/>
        </w:rPr>
      </w:pPr>
      <w:r>
        <w:rPr>
          <w:color w:val="000000"/>
          <w:lang w:eastAsia="zh-CN"/>
        </w:rPr>
        <w:t>18.</w:t>
      </w:r>
      <w:bookmarkStart w:id="0" w:name="_GoBack"/>
      <w:bookmarkEnd w:id="0"/>
      <w:r>
        <w:rPr>
          <w:color w:val="000000"/>
          <w:lang w:eastAsia="zh-CN"/>
        </w:rPr>
        <w:t>爸爸想要给</w:t>
      </w:r>
      <w:r>
        <w:rPr>
          <w:color w:val="000000"/>
          <w:lang w:eastAsia="zh-CN"/>
        </w:rPr>
        <w:t>7</w:t>
      </w:r>
      <w:r>
        <w:rPr>
          <w:color w:val="000000"/>
          <w:lang w:eastAsia="zh-CN"/>
        </w:rPr>
        <w:t>岁双胞胎兄弟的卧室中各安装一只</w:t>
      </w:r>
      <w:r>
        <w:rPr>
          <w:color w:val="000000"/>
          <w:lang w:eastAsia="zh-CN"/>
        </w:rPr>
        <w:t>8W</w:t>
      </w:r>
      <w:r>
        <w:rPr>
          <w:color w:val="000000"/>
          <w:lang w:eastAsia="zh-CN"/>
        </w:rPr>
        <w:t>左右的照明灯，家中现有</w:t>
      </w:r>
      <w:r>
        <w:rPr>
          <w:color w:val="000000"/>
          <w:lang w:eastAsia="zh-CN"/>
        </w:rPr>
        <w:t>“220V</w:t>
      </w:r>
      <w:r>
        <w:rPr>
          <w:color w:val="000000"/>
          <w:lang w:eastAsia="zh-CN"/>
        </w:rPr>
        <w:t xml:space="preserve">　</w:t>
      </w:r>
      <w:r>
        <w:rPr>
          <w:color w:val="000000"/>
          <w:lang w:eastAsia="zh-CN"/>
        </w:rPr>
        <w:t>25W”</w:t>
      </w:r>
      <w:r>
        <w:rPr>
          <w:color w:val="000000"/>
          <w:lang w:eastAsia="zh-CN"/>
        </w:rPr>
        <w:t>和</w:t>
      </w:r>
      <w:r>
        <w:rPr>
          <w:color w:val="000000"/>
          <w:lang w:eastAsia="zh-CN"/>
        </w:rPr>
        <w:t>“220V</w:t>
      </w:r>
      <w:r>
        <w:rPr>
          <w:color w:val="000000"/>
          <w:lang w:eastAsia="zh-CN"/>
        </w:rPr>
        <w:t xml:space="preserve">　</w:t>
      </w:r>
      <w:r>
        <w:rPr>
          <w:color w:val="000000"/>
          <w:lang w:eastAsia="zh-CN"/>
        </w:rPr>
        <w:t>40W”</w:t>
      </w:r>
      <w:r>
        <w:rPr>
          <w:color w:val="000000"/>
          <w:lang w:eastAsia="zh-CN"/>
        </w:rPr>
        <w:t>两只灯泡，聪明的爸爸将两只灯泡串联起来连接在家庭电路中，使想法得以实现．弟弟说要大灯泡（</w:t>
      </w:r>
      <w:r>
        <w:rPr>
          <w:color w:val="000000"/>
          <w:lang w:eastAsia="zh-CN"/>
        </w:rPr>
        <w:t>40W</w:t>
      </w:r>
      <w:r>
        <w:rPr>
          <w:color w:val="000000"/>
          <w:lang w:eastAsia="zh-CN"/>
        </w:rPr>
        <w:t>），因为大的亮．（灯丝电阻不随温度变化）</w:t>
      </w:r>
    </w:p>
    <w:p w:rsidR="00827196" w:rsidRDefault="008B5BD4">
      <w:pPr>
        <w:spacing w:after="0"/>
        <w:rPr>
          <w:lang w:eastAsia="zh-CN"/>
        </w:rPr>
      </w:pPr>
      <w:r>
        <w:rPr>
          <w:color w:val="000000"/>
          <w:lang w:eastAsia="zh-CN"/>
        </w:rPr>
        <w:t>（</w:t>
      </w:r>
      <w:r>
        <w:rPr>
          <w:color w:val="000000"/>
          <w:lang w:eastAsia="zh-CN"/>
        </w:rPr>
        <w:t>1</w:t>
      </w:r>
      <w:r>
        <w:rPr>
          <w:color w:val="000000"/>
          <w:lang w:eastAsia="zh-CN"/>
        </w:rPr>
        <w:t>）弟弟的说法正确吗？</w:t>
      </w:r>
    </w:p>
    <w:p w:rsidR="00827196" w:rsidRDefault="008B5BD4">
      <w:pPr>
        <w:spacing w:after="0"/>
        <w:rPr>
          <w:lang w:eastAsia="zh-CN"/>
        </w:rPr>
      </w:pPr>
      <w:r>
        <w:rPr>
          <w:color w:val="000000"/>
          <w:lang w:eastAsia="zh-CN"/>
        </w:rPr>
        <w:t>（</w:t>
      </w:r>
      <w:r>
        <w:rPr>
          <w:color w:val="000000"/>
          <w:lang w:eastAsia="zh-CN"/>
        </w:rPr>
        <w:t>2</w:t>
      </w:r>
      <w:r>
        <w:rPr>
          <w:color w:val="000000"/>
          <w:lang w:eastAsia="zh-CN"/>
        </w:rPr>
        <w:t>）理由是什么？</w:t>
      </w:r>
    </w:p>
    <w:p w:rsidR="00827196" w:rsidRDefault="008B5BD4">
      <w:pPr>
        <w:rPr>
          <w:lang w:eastAsia="zh-CN"/>
        </w:rPr>
      </w:pPr>
      <w:r>
        <w:rPr>
          <w:lang w:eastAsia="zh-CN"/>
        </w:rPr>
        <w:br w:type="page"/>
      </w:r>
    </w:p>
    <w:p w:rsidR="00827196" w:rsidRDefault="008B5BD4">
      <w:pPr>
        <w:jc w:val="center"/>
        <w:rPr>
          <w:lang w:eastAsia="zh-CN"/>
        </w:rPr>
      </w:pPr>
      <w:r>
        <w:rPr>
          <w:b/>
          <w:bCs/>
          <w:sz w:val="28"/>
          <w:szCs w:val="28"/>
          <w:lang w:eastAsia="zh-CN"/>
        </w:rPr>
        <w:t>答案解析部分</w:t>
      </w:r>
    </w:p>
    <w:p w:rsidR="00827196" w:rsidRDefault="008B5BD4">
      <w:pPr>
        <w:rPr>
          <w:lang w:eastAsia="zh-CN"/>
        </w:rPr>
      </w:pPr>
      <w:r>
        <w:rPr>
          <w:lang w:eastAsia="zh-CN"/>
        </w:rPr>
        <w:t>一、单选题</w:t>
      </w:r>
    </w:p>
    <w:p w:rsidR="00827196" w:rsidRDefault="008B5BD4">
      <w:pPr>
        <w:spacing w:after="0"/>
        <w:rPr>
          <w:lang w:eastAsia="zh-CN"/>
        </w:rPr>
      </w:pPr>
      <w:r>
        <w:rPr>
          <w:color w:val="000000"/>
          <w:lang w:eastAsia="zh-CN"/>
        </w:rPr>
        <w:t>1.</w:t>
      </w:r>
      <w:r>
        <w:rPr>
          <w:color w:val="0000FF"/>
          <w:lang w:eastAsia="zh-CN"/>
        </w:rPr>
        <w:t>【答案】</w:t>
      </w:r>
      <w:r>
        <w:rPr>
          <w:color w:val="000000"/>
          <w:lang w:eastAsia="zh-CN"/>
        </w:rPr>
        <w:t xml:space="preserve">B  </w:t>
      </w:r>
    </w:p>
    <w:p w:rsidR="00827196" w:rsidRDefault="008B5BD4">
      <w:pPr>
        <w:spacing w:after="0"/>
        <w:rPr>
          <w:lang w:eastAsia="zh-CN"/>
        </w:rPr>
      </w:pPr>
      <w:r>
        <w:rPr>
          <w:color w:val="0000FF"/>
          <w:lang w:eastAsia="zh-CN"/>
        </w:rPr>
        <w:t>【解析】</w:t>
      </w:r>
      <w:r>
        <w:rPr>
          <w:color w:val="000000"/>
          <w:lang w:eastAsia="zh-CN"/>
        </w:rPr>
        <w:t>【解答】解：根据串联电路的电阻特点知，</w:t>
      </w:r>
      <w:r>
        <w:rPr>
          <w:color w:val="000000"/>
          <w:lang w:eastAsia="zh-CN"/>
        </w:rPr>
        <w:t>R</w:t>
      </w:r>
      <w:r>
        <w:rPr>
          <w:color w:val="000000"/>
          <w:vertAlign w:val="subscript"/>
          <w:lang w:eastAsia="zh-CN"/>
        </w:rPr>
        <w:t>串</w:t>
      </w:r>
      <w:r>
        <w:rPr>
          <w:color w:val="000000"/>
          <w:lang w:eastAsia="zh-CN"/>
        </w:rPr>
        <w:t>比每一个串联的分电阻都要大，</w:t>
      </w:r>
      <w:r>
        <w:rPr>
          <w:lang w:eastAsia="zh-CN"/>
        </w:rPr>
        <w:br/>
      </w:r>
      <w:r>
        <w:rPr>
          <w:color w:val="000000"/>
          <w:lang w:eastAsia="zh-CN"/>
        </w:rPr>
        <w:t>根据并联电路中电阻的特点可知，</w:t>
      </w:r>
      <w:r>
        <w:rPr>
          <w:color w:val="000000"/>
          <w:lang w:eastAsia="zh-CN"/>
        </w:rPr>
        <w:t>R</w:t>
      </w:r>
      <w:r>
        <w:rPr>
          <w:color w:val="000000"/>
          <w:vertAlign w:val="subscript"/>
          <w:lang w:eastAsia="zh-CN"/>
        </w:rPr>
        <w:t>并</w:t>
      </w:r>
      <w:r>
        <w:rPr>
          <w:color w:val="000000"/>
          <w:lang w:eastAsia="zh-CN"/>
        </w:rPr>
        <w:t>比每一个并联电路的分电阻都要小．</w:t>
      </w:r>
      <w:r>
        <w:rPr>
          <w:lang w:eastAsia="zh-CN"/>
        </w:rPr>
        <w:br/>
      </w:r>
      <w:r>
        <w:rPr>
          <w:color w:val="000000"/>
          <w:lang w:eastAsia="zh-CN"/>
        </w:rPr>
        <w:t>在这四个电阻值中</w:t>
      </w:r>
      <w:r>
        <w:rPr>
          <w:color w:val="000000"/>
          <w:lang w:eastAsia="zh-CN"/>
        </w:rPr>
        <w:t>，</w:t>
      </w:r>
      <w:r>
        <w:rPr>
          <w:color w:val="000000"/>
          <w:lang w:eastAsia="zh-CN"/>
        </w:rPr>
        <w:t>R</w:t>
      </w:r>
      <w:r>
        <w:rPr>
          <w:color w:val="000000"/>
          <w:vertAlign w:val="subscript"/>
          <w:lang w:eastAsia="zh-CN"/>
        </w:rPr>
        <w:t>串</w:t>
      </w:r>
      <w:r>
        <w:rPr>
          <w:color w:val="000000"/>
          <w:lang w:eastAsia="zh-CN"/>
        </w:rPr>
        <w:t>最大，</w:t>
      </w:r>
      <w:r>
        <w:rPr>
          <w:color w:val="000000"/>
          <w:lang w:eastAsia="zh-CN"/>
        </w:rPr>
        <w:t>R</w:t>
      </w:r>
      <w:r>
        <w:rPr>
          <w:color w:val="000000"/>
          <w:vertAlign w:val="subscript"/>
          <w:lang w:eastAsia="zh-CN"/>
        </w:rPr>
        <w:t>并</w:t>
      </w:r>
      <w:r>
        <w:rPr>
          <w:color w:val="000000"/>
          <w:lang w:eastAsia="zh-CN"/>
        </w:rPr>
        <w:t>最小，</w:t>
      </w:r>
      <w:r>
        <w:rPr>
          <w:lang w:eastAsia="zh-CN"/>
        </w:rPr>
        <w:br/>
      </w:r>
      <w:r>
        <w:rPr>
          <w:color w:val="000000"/>
          <w:lang w:eastAsia="zh-CN"/>
        </w:rPr>
        <w:t>所以，当它们两端加相同的电压时，通过</w:t>
      </w:r>
      <w:r>
        <w:rPr>
          <w:color w:val="000000"/>
          <w:lang w:eastAsia="zh-CN"/>
        </w:rPr>
        <w:t>R</w:t>
      </w:r>
      <w:r>
        <w:rPr>
          <w:color w:val="000000"/>
          <w:vertAlign w:val="subscript"/>
          <w:lang w:eastAsia="zh-CN"/>
        </w:rPr>
        <w:t>串</w:t>
      </w:r>
      <w:r>
        <w:rPr>
          <w:color w:val="000000"/>
          <w:lang w:eastAsia="zh-CN"/>
        </w:rPr>
        <w:t>的电流最小，故它的</w:t>
      </w:r>
      <w:r>
        <w:rPr>
          <w:color w:val="000000"/>
          <w:lang w:eastAsia="zh-CN"/>
        </w:rPr>
        <w:t>I</w:t>
      </w:r>
      <w:r>
        <w:rPr>
          <w:color w:val="000000"/>
          <w:lang w:eastAsia="zh-CN"/>
        </w:rPr>
        <w:t>﹣</w:t>
      </w:r>
      <w:r>
        <w:rPr>
          <w:color w:val="000000"/>
          <w:lang w:eastAsia="zh-CN"/>
        </w:rPr>
        <w:t>U</w:t>
      </w:r>
      <w:r>
        <w:rPr>
          <w:color w:val="000000"/>
          <w:lang w:eastAsia="zh-CN"/>
        </w:rPr>
        <w:t>图线在</w:t>
      </w:r>
      <w:r>
        <w:rPr>
          <w:color w:val="000000"/>
          <w:lang w:eastAsia="zh-CN"/>
        </w:rPr>
        <w:t>III</w:t>
      </w:r>
      <w:r>
        <w:rPr>
          <w:color w:val="000000"/>
          <w:lang w:eastAsia="zh-CN"/>
        </w:rPr>
        <w:t>区；</w:t>
      </w:r>
      <w:r>
        <w:rPr>
          <w:lang w:eastAsia="zh-CN"/>
        </w:rPr>
        <w:br/>
      </w:r>
      <w:r>
        <w:rPr>
          <w:color w:val="000000"/>
          <w:lang w:eastAsia="zh-CN"/>
        </w:rPr>
        <w:t>通过</w:t>
      </w:r>
      <w:r>
        <w:rPr>
          <w:color w:val="000000"/>
          <w:lang w:eastAsia="zh-CN"/>
        </w:rPr>
        <w:t>R</w:t>
      </w:r>
      <w:r>
        <w:rPr>
          <w:color w:val="000000"/>
          <w:vertAlign w:val="subscript"/>
          <w:lang w:eastAsia="zh-CN"/>
        </w:rPr>
        <w:t>并</w:t>
      </w:r>
      <w:r>
        <w:rPr>
          <w:color w:val="000000"/>
          <w:lang w:eastAsia="zh-CN"/>
        </w:rPr>
        <w:t>的电流最大，故它的</w:t>
      </w:r>
      <w:r>
        <w:rPr>
          <w:color w:val="000000"/>
          <w:lang w:eastAsia="zh-CN"/>
        </w:rPr>
        <w:t>I</w:t>
      </w:r>
      <w:r>
        <w:rPr>
          <w:color w:val="000000"/>
          <w:lang w:eastAsia="zh-CN"/>
        </w:rPr>
        <w:t>﹣</w:t>
      </w:r>
      <w:r>
        <w:rPr>
          <w:color w:val="000000"/>
          <w:lang w:eastAsia="zh-CN"/>
        </w:rPr>
        <w:t>U</w:t>
      </w:r>
      <w:r>
        <w:rPr>
          <w:color w:val="000000"/>
          <w:lang w:eastAsia="zh-CN"/>
        </w:rPr>
        <w:t>图线在</w:t>
      </w:r>
      <w:r>
        <w:rPr>
          <w:color w:val="000000"/>
          <w:lang w:eastAsia="zh-CN"/>
        </w:rPr>
        <w:t>I</w:t>
      </w:r>
      <w:r>
        <w:rPr>
          <w:color w:val="000000"/>
          <w:lang w:eastAsia="zh-CN"/>
        </w:rPr>
        <w:t>区．</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【分析】根据电阻的串并联确定</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串</w:t>
      </w:r>
      <w:r>
        <w:rPr>
          <w:color w:val="000000"/>
          <w:lang w:eastAsia="zh-CN"/>
        </w:rPr>
        <w:t>、</w:t>
      </w:r>
      <w:r>
        <w:rPr>
          <w:color w:val="000000"/>
          <w:lang w:eastAsia="zh-CN"/>
        </w:rPr>
        <w:t>R</w:t>
      </w:r>
      <w:r>
        <w:rPr>
          <w:color w:val="000000"/>
          <w:vertAlign w:val="subscript"/>
          <w:lang w:eastAsia="zh-CN"/>
        </w:rPr>
        <w:t>并</w:t>
      </w:r>
      <w:r>
        <w:rPr>
          <w:color w:val="000000"/>
          <w:lang w:eastAsia="zh-CN"/>
        </w:rPr>
        <w:t xml:space="preserve">之间的大小关系，根据欧姆定律判断电压相同时电流的大小；分析坐标图不同区域的意义即可解决．　</w:t>
      </w:r>
    </w:p>
    <w:p w:rsidR="00827196" w:rsidRDefault="008B5BD4">
      <w:pPr>
        <w:spacing w:after="0"/>
        <w:rPr>
          <w:lang w:eastAsia="zh-CN"/>
        </w:rPr>
      </w:pPr>
      <w:r>
        <w:rPr>
          <w:color w:val="000000"/>
          <w:lang w:eastAsia="zh-CN"/>
        </w:rPr>
        <w:t>2.</w:t>
      </w:r>
      <w:r>
        <w:rPr>
          <w:color w:val="0000FF"/>
          <w:lang w:eastAsia="zh-CN"/>
        </w:rPr>
        <w:t>【答案】</w:t>
      </w:r>
      <w:r>
        <w:rPr>
          <w:color w:val="000000"/>
          <w:lang w:eastAsia="zh-CN"/>
        </w:rPr>
        <w:t xml:space="preserve">D  </w:t>
      </w:r>
    </w:p>
    <w:p w:rsidR="00827196" w:rsidRDefault="008B5BD4">
      <w:pPr>
        <w:spacing w:after="0"/>
        <w:rPr>
          <w:lang w:eastAsia="zh-CN"/>
        </w:rPr>
      </w:pPr>
      <w:r>
        <w:rPr>
          <w:color w:val="0000FF"/>
          <w:lang w:eastAsia="zh-CN"/>
        </w:rPr>
        <w:t>【解析】</w:t>
      </w:r>
      <w:r>
        <w:rPr>
          <w:color w:val="000000"/>
          <w:lang w:eastAsia="zh-CN"/>
        </w:rPr>
        <w:t>【解答】解：家庭电路的照明灯是并联的，开亮的灯越多，并联的支路越多，总电阻越小；反之，开亮的灯越少，并联的支路越少，总电阻越大；因为家庭电路的电压等于各用电器的额定电压，所以各用电器的实际功率等于额定功率；又因为电路中的总功率等于各用电器的实际功率之和，开亮的灯越多，电路消耗的总功率越大；反之开亮的灯越少，电路消耗的总功率越小．故选</w:t>
      </w:r>
      <w:r>
        <w:rPr>
          <w:color w:val="000000"/>
          <w:lang w:eastAsia="zh-CN"/>
        </w:rPr>
        <w:t>D</w:t>
      </w:r>
      <w:r>
        <w:rPr>
          <w:color w:val="000000"/>
          <w:lang w:eastAsia="zh-CN"/>
        </w:rPr>
        <w:t>．</w:t>
      </w:r>
      <w:r>
        <w:rPr>
          <w:lang w:eastAsia="zh-CN"/>
        </w:rPr>
        <w:br/>
      </w:r>
      <w:r>
        <w:rPr>
          <w:color w:val="000000"/>
          <w:lang w:eastAsia="zh-CN"/>
        </w:rPr>
        <w:t>【分析】照明电路中各用电器是并联的，电阻越并越小，小于其中的任一个；家庭电路的电压等于各用电器的额定电压，因此各用电器都是在额定电压下工作的，即实际功率等于额定功率，再根据</w:t>
      </w:r>
      <w:r>
        <w:rPr>
          <w:color w:val="000000"/>
          <w:lang w:eastAsia="zh-CN"/>
        </w:rPr>
        <w:t>电路中总功率等于各用电器实际功率之和进行判断．</w:t>
      </w:r>
    </w:p>
    <w:p w:rsidR="00827196" w:rsidRDefault="008B5BD4">
      <w:pPr>
        <w:spacing w:after="0"/>
        <w:rPr>
          <w:lang w:eastAsia="zh-CN"/>
        </w:rPr>
      </w:pPr>
      <w:r>
        <w:rPr>
          <w:color w:val="000000"/>
          <w:lang w:eastAsia="zh-CN"/>
        </w:rPr>
        <w:t>3.</w:t>
      </w:r>
      <w:r>
        <w:rPr>
          <w:color w:val="0000FF"/>
          <w:lang w:eastAsia="zh-CN"/>
        </w:rPr>
        <w:t>【答案】</w:t>
      </w:r>
      <w:r>
        <w:rPr>
          <w:color w:val="000000"/>
          <w:lang w:eastAsia="zh-CN"/>
        </w:rPr>
        <w:t xml:space="preserve">C  </w:t>
      </w:r>
    </w:p>
    <w:p w:rsidR="00827196" w:rsidRDefault="008B5BD4">
      <w:pPr>
        <w:spacing w:after="0"/>
        <w:rPr>
          <w:lang w:eastAsia="zh-CN"/>
        </w:rPr>
      </w:pPr>
      <w:r>
        <w:rPr>
          <w:color w:val="0000FF"/>
          <w:lang w:eastAsia="zh-CN"/>
        </w:rPr>
        <w:t>【解析】</w:t>
      </w:r>
      <w:r>
        <w:rPr>
          <w:color w:val="000000"/>
          <w:lang w:eastAsia="zh-CN"/>
        </w:rPr>
        <w:t>【分析】并联电阻总电阻倒数之和等于各分电阻倒数之和．</w:t>
      </w:r>
      <w:r>
        <w:rPr>
          <w:lang w:eastAsia="zh-CN"/>
        </w:rPr>
        <w:br/>
      </w:r>
      <w:r>
        <w:rPr>
          <w:color w:val="000000"/>
          <w:lang w:eastAsia="zh-CN"/>
        </w:rPr>
        <w:t>【解答】根据并联电阻的特点可得：</w:t>
      </w:r>
      <w:r>
        <w:rPr>
          <w:lang w:eastAsia="zh-CN"/>
        </w:rPr>
        <w:br/>
      </w:r>
      <w:r w:rsidR="009B701E">
        <w:rPr>
          <w:noProof/>
          <w:lang w:eastAsia="zh-CN"/>
        </w:rPr>
        <w:pict>
          <v:shape id="图片 31" o:spid="_x0000_i1055" type="#_x0000_t75" style="width:75.75pt;height:18pt;visibility:visible;mso-wrap-style:square">
            <v:imagedata r:id="rId24" o:title=""/>
          </v:shape>
        </w:pict>
      </w:r>
      <w:r>
        <w:rPr>
          <w:lang w:eastAsia="zh-CN"/>
        </w:rPr>
        <w:br/>
      </w:r>
      <w:r>
        <w:rPr>
          <w:color w:val="000000"/>
          <w:lang w:eastAsia="zh-CN"/>
        </w:rPr>
        <w:t>R=</w:t>
      </w:r>
      <w:r w:rsidR="009B701E">
        <w:rPr>
          <w:noProof/>
          <w:lang w:eastAsia="zh-CN"/>
        </w:rPr>
        <w:pict>
          <v:shape id="图片 32" o:spid="_x0000_i1056" type="#_x0000_t75" style="width:35.25pt;height:18.75pt;visibility:visible;mso-wrap-style:square">
            <v:imagedata r:id="rId25" o:title=""/>
          </v:shape>
        </w:pict>
      </w:r>
      <w:r>
        <w:rPr>
          <w:color w:val="000000"/>
          <w:lang w:eastAsia="zh-CN"/>
        </w:rPr>
        <w:t>=</w:t>
      </w:r>
      <w:r w:rsidR="009B701E">
        <w:rPr>
          <w:noProof/>
          <w:lang w:eastAsia="zh-CN"/>
        </w:rPr>
        <w:pict>
          <v:shape id="图片 33" o:spid="_x0000_i1057" type="#_x0000_t75" style="width:48.75pt;height:18.75pt;visibility:visible;mso-wrap-style:square">
            <v:imagedata r:id="rId26" o:title=""/>
          </v:shape>
        </w:pict>
      </w:r>
      <w:r>
        <w:rPr>
          <w:color w:val="000000"/>
          <w:lang w:eastAsia="zh-CN"/>
        </w:rPr>
        <w:t>=6</w:t>
      </w:r>
      <w:r>
        <w:rPr>
          <w:color w:val="000000"/>
        </w:rPr>
        <w:t>Ω</w:t>
      </w:r>
      <w:r>
        <w:rPr>
          <w:color w:val="000000"/>
          <w:lang w:eastAsia="zh-CN"/>
        </w:rPr>
        <w:t>．</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【点评】会熟练应用并联电阻的总电阻与分电阻的关系进行计算．</w:t>
      </w:r>
    </w:p>
    <w:p w:rsidR="00827196" w:rsidRDefault="008B5BD4">
      <w:pPr>
        <w:spacing w:after="0"/>
        <w:rPr>
          <w:lang w:eastAsia="zh-CN"/>
        </w:rPr>
      </w:pPr>
      <w:r>
        <w:rPr>
          <w:color w:val="000000"/>
          <w:lang w:eastAsia="zh-CN"/>
        </w:rPr>
        <w:t>4.</w:t>
      </w:r>
      <w:r>
        <w:rPr>
          <w:color w:val="0000FF"/>
          <w:lang w:eastAsia="zh-CN"/>
        </w:rPr>
        <w:t>【答案】</w:t>
      </w:r>
      <w:r>
        <w:rPr>
          <w:color w:val="000000"/>
          <w:lang w:eastAsia="zh-CN"/>
        </w:rPr>
        <w:t xml:space="preserve">D  </w:t>
      </w:r>
    </w:p>
    <w:p w:rsidR="00827196" w:rsidRDefault="008B5BD4">
      <w:pPr>
        <w:spacing w:after="0"/>
        <w:rPr>
          <w:lang w:eastAsia="zh-CN"/>
        </w:rPr>
      </w:pPr>
      <w:r>
        <w:rPr>
          <w:color w:val="0000FF"/>
          <w:lang w:eastAsia="zh-CN"/>
        </w:rPr>
        <w:t>【解析】</w:t>
      </w:r>
      <w:r>
        <w:rPr>
          <w:color w:val="000000"/>
          <w:lang w:eastAsia="zh-CN"/>
        </w:rPr>
        <w:t>【解答】解：滑动变阻器上标有</w:t>
      </w:r>
      <w:r>
        <w:rPr>
          <w:color w:val="000000"/>
          <w:lang w:eastAsia="zh-CN"/>
        </w:rPr>
        <w:t>“1.5A</w:t>
      </w:r>
      <w:r>
        <w:rPr>
          <w:color w:val="000000"/>
          <w:lang w:eastAsia="zh-CN"/>
        </w:rPr>
        <w:t>，</w:t>
      </w:r>
      <w:r>
        <w:rPr>
          <w:color w:val="000000"/>
          <w:lang w:eastAsia="zh-CN"/>
        </w:rPr>
        <w:t>50</w:t>
      </w:r>
      <w:r>
        <w:rPr>
          <w:color w:val="000000"/>
        </w:rPr>
        <w:t>Ω</w:t>
      </w:r>
      <w:r>
        <w:rPr>
          <w:color w:val="000000"/>
          <w:lang w:eastAsia="zh-CN"/>
        </w:rPr>
        <w:t>”</w:t>
      </w:r>
      <w:r>
        <w:rPr>
          <w:color w:val="000000"/>
          <w:lang w:eastAsia="zh-CN"/>
        </w:rPr>
        <w:t>，即表示这个滑动变阻器的电阻变化范围是</w:t>
      </w:r>
      <w:r>
        <w:rPr>
          <w:color w:val="000000"/>
          <w:lang w:eastAsia="zh-CN"/>
        </w:rPr>
        <w:t>0</w:t>
      </w:r>
      <w:r>
        <w:rPr>
          <w:color w:val="000000"/>
          <w:lang w:eastAsia="zh-CN"/>
        </w:rPr>
        <w:t>～</w:t>
      </w:r>
      <w:r>
        <w:rPr>
          <w:color w:val="000000"/>
          <w:lang w:eastAsia="zh-CN"/>
        </w:rPr>
        <w:t>50</w:t>
      </w:r>
      <w:r>
        <w:rPr>
          <w:color w:val="000000"/>
        </w:rPr>
        <w:t>Ω</w:t>
      </w:r>
      <w:r>
        <w:rPr>
          <w:color w:val="000000"/>
          <w:lang w:eastAsia="zh-CN"/>
        </w:rPr>
        <w:t>；由于与一个阻值为</w:t>
      </w:r>
      <w:r>
        <w:rPr>
          <w:color w:val="000000"/>
          <w:lang w:eastAsia="zh-CN"/>
        </w:rPr>
        <w:t>30</w:t>
      </w:r>
      <w:r>
        <w:rPr>
          <w:color w:val="000000"/>
        </w:rPr>
        <w:t>Ω</w:t>
      </w:r>
      <w:r>
        <w:rPr>
          <w:color w:val="000000"/>
          <w:lang w:eastAsia="zh-CN"/>
        </w:rPr>
        <w:t>电阻串联，则整个电路中总电阻的变化范围为</w:t>
      </w:r>
      <w:r>
        <w:rPr>
          <w:color w:val="000000"/>
          <w:lang w:eastAsia="zh-CN"/>
        </w:rPr>
        <w:t>30</w:t>
      </w:r>
      <w:r>
        <w:rPr>
          <w:color w:val="000000"/>
        </w:rPr>
        <w:t>Ω</w:t>
      </w:r>
      <w:r>
        <w:rPr>
          <w:color w:val="000000"/>
          <w:lang w:eastAsia="zh-CN"/>
        </w:rPr>
        <w:t>～</w:t>
      </w:r>
      <w:r>
        <w:rPr>
          <w:color w:val="000000"/>
          <w:lang w:eastAsia="zh-CN"/>
        </w:rPr>
        <w:t>80</w:t>
      </w:r>
      <w:r>
        <w:rPr>
          <w:color w:val="000000"/>
        </w:rPr>
        <w:t>Ω</w:t>
      </w:r>
      <w:r>
        <w:rPr>
          <w:color w:val="000000"/>
          <w:lang w:eastAsia="zh-CN"/>
        </w:rPr>
        <w:t>．</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【分析】滑动变阻器铭牌上标有</w:t>
      </w:r>
      <w:r>
        <w:rPr>
          <w:color w:val="000000"/>
          <w:lang w:eastAsia="zh-CN"/>
        </w:rPr>
        <w:t>“100</w:t>
      </w:r>
      <w:r>
        <w:rPr>
          <w:color w:val="000000"/>
        </w:rPr>
        <w:t>Ω</w:t>
      </w:r>
      <w:r>
        <w:rPr>
          <w:color w:val="000000"/>
          <w:lang w:eastAsia="zh-CN"/>
        </w:rPr>
        <w:t>，</w:t>
      </w:r>
      <w:r>
        <w:rPr>
          <w:color w:val="000000"/>
          <w:lang w:eastAsia="zh-CN"/>
        </w:rPr>
        <w:t>50A”</w:t>
      </w:r>
      <w:r>
        <w:rPr>
          <w:color w:val="000000"/>
          <w:lang w:eastAsia="zh-CN"/>
        </w:rPr>
        <w:t xml:space="preserve">的字样，表示滑动变阻器的电阻变化范围以及允许通过的最大电流，结合串联电路电阻特点：串联电路中总得电阻等于各部分电阻之和．　</w:t>
      </w:r>
    </w:p>
    <w:p w:rsidR="00827196" w:rsidRDefault="008B5BD4">
      <w:pPr>
        <w:spacing w:after="0"/>
        <w:rPr>
          <w:lang w:eastAsia="zh-CN"/>
        </w:rPr>
      </w:pPr>
      <w:r>
        <w:rPr>
          <w:color w:val="000000"/>
          <w:lang w:eastAsia="zh-CN"/>
        </w:rPr>
        <w:t>5.</w:t>
      </w:r>
      <w:r>
        <w:rPr>
          <w:color w:val="0000FF"/>
          <w:lang w:eastAsia="zh-CN"/>
        </w:rPr>
        <w:t>【答案】</w:t>
      </w:r>
      <w:r>
        <w:rPr>
          <w:color w:val="000000"/>
          <w:lang w:eastAsia="zh-CN"/>
        </w:rPr>
        <w:t xml:space="preserve">C  </w:t>
      </w:r>
    </w:p>
    <w:p w:rsidR="00827196" w:rsidRDefault="008B5BD4">
      <w:pPr>
        <w:spacing w:after="0"/>
        <w:rPr>
          <w:lang w:eastAsia="zh-CN"/>
        </w:rPr>
      </w:pPr>
      <w:r>
        <w:rPr>
          <w:color w:val="0000FF"/>
          <w:lang w:eastAsia="zh-CN"/>
        </w:rPr>
        <w:lastRenderedPageBreak/>
        <w:t>【解析】</w:t>
      </w:r>
      <w:r>
        <w:rPr>
          <w:color w:val="000000"/>
          <w:lang w:eastAsia="zh-CN"/>
        </w:rPr>
        <w:t>【解答】因为并联电路总电阻的倒数等于支路电阻倒数之和，所以并联电路总电阻小于任一电阻值，即两个电阻并联后总电阻小于较小电阻的阻值，</w:t>
      </w:r>
      <w:r>
        <w:rPr>
          <w:i/>
          <w:color w:val="000000"/>
          <w:lang w:eastAsia="zh-CN"/>
        </w:rPr>
        <w:t>C</w:t>
      </w:r>
      <w:r>
        <w:rPr>
          <w:i/>
          <w:color w:val="000000"/>
          <w:lang w:eastAsia="zh-CN"/>
        </w:rPr>
        <w:t>符合题意</w:t>
      </w:r>
      <w:r>
        <w:rPr>
          <w:color w:val="000000"/>
          <w:lang w:eastAsia="zh-CN"/>
        </w:rPr>
        <w:t>。</w:t>
      </w:r>
      <w:r>
        <w:rPr>
          <w:lang w:eastAsia="zh-CN"/>
        </w:rPr>
        <w:br/>
      </w:r>
      <w:r>
        <w:rPr>
          <w:color w:val="000000"/>
          <w:lang w:eastAsia="zh-CN"/>
        </w:rPr>
        <w:t>故答案为：</w:t>
      </w:r>
      <w:r>
        <w:rPr>
          <w:color w:val="000000"/>
          <w:lang w:eastAsia="zh-CN"/>
        </w:rPr>
        <w:t>C.</w:t>
      </w:r>
      <w:r>
        <w:rPr>
          <w:lang w:eastAsia="zh-CN"/>
        </w:rPr>
        <w:br/>
      </w:r>
      <w:r>
        <w:rPr>
          <w:color w:val="000000"/>
          <w:lang w:eastAsia="zh-CN"/>
        </w:rPr>
        <w:t>【分析】并联电路总电阻小于任一电阻值</w:t>
      </w:r>
      <w:r>
        <w:rPr>
          <w:color w:val="000000"/>
          <w:lang w:eastAsia="zh-CN"/>
        </w:rPr>
        <w:t>.</w:t>
      </w:r>
    </w:p>
    <w:p w:rsidR="00827196" w:rsidRDefault="008B5BD4">
      <w:pPr>
        <w:spacing w:after="0"/>
        <w:rPr>
          <w:lang w:eastAsia="zh-CN"/>
        </w:rPr>
      </w:pPr>
      <w:r>
        <w:rPr>
          <w:color w:val="000000"/>
          <w:lang w:eastAsia="zh-CN"/>
        </w:rPr>
        <w:t>6.</w:t>
      </w:r>
      <w:r>
        <w:rPr>
          <w:color w:val="0000FF"/>
          <w:lang w:eastAsia="zh-CN"/>
        </w:rPr>
        <w:t>【答案】</w:t>
      </w:r>
      <w:r>
        <w:rPr>
          <w:color w:val="000000"/>
          <w:lang w:eastAsia="zh-CN"/>
        </w:rPr>
        <w:t xml:space="preserve">D  </w:t>
      </w:r>
    </w:p>
    <w:p w:rsidR="00827196" w:rsidRDefault="008B5BD4">
      <w:pPr>
        <w:spacing w:after="0"/>
        <w:rPr>
          <w:lang w:eastAsia="zh-CN"/>
        </w:rPr>
      </w:pPr>
      <w:r>
        <w:rPr>
          <w:color w:val="0000FF"/>
          <w:lang w:eastAsia="zh-CN"/>
        </w:rPr>
        <w:t>【解析】</w:t>
      </w:r>
      <w:r>
        <w:rPr>
          <w:color w:val="000000"/>
          <w:lang w:eastAsia="zh-CN"/>
        </w:rPr>
        <w:t>【解答】解：因为并联电路电阻的关系为：</w:t>
      </w:r>
      <w:r w:rsidR="009B701E">
        <w:rPr>
          <w:noProof/>
          <w:lang w:eastAsia="zh-CN"/>
        </w:rPr>
        <w:pict>
          <v:shape id="图片 34" o:spid="_x0000_i1058" type="#_x0000_t75" style="width:64.5pt;height:23.25pt;visibility:visible;mso-wrap-style:square">
            <v:imagedata r:id="rId27" o:title=""/>
          </v:shape>
        </w:pict>
      </w:r>
      <w:r>
        <w:rPr>
          <w:color w:val="000000"/>
          <w:lang w:eastAsia="zh-CN"/>
        </w:rPr>
        <w:t>，所以并联电路的总电阻小于任一支路电阻，即小于最小的电阻，故总电阻小于</w:t>
      </w:r>
      <w:r>
        <w:rPr>
          <w:color w:val="000000"/>
          <w:lang w:eastAsia="zh-CN"/>
        </w:rPr>
        <w:t>R</w:t>
      </w:r>
      <w:r>
        <w:rPr>
          <w:color w:val="000000"/>
          <w:vertAlign w:val="subscript"/>
          <w:lang w:eastAsia="zh-CN"/>
        </w:rPr>
        <w:t>3</w:t>
      </w:r>
      <w:r>
        <w:rPr>
          <w:color w:val="000000"/>
          <w:lang w:eastAsia="zh-CN"/>
        </w:rPr>
        <w:t>，即</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3</w:t>
      </w:r>
      <w:r>
        <w:rPr>
          <w:color w:val="000000"/>
          <w:lang w:eastAsia="zh-CN"/>
        </w:rPr>
        <w:t>＞</w:t>
      </w:r>
      <w:r>
        <w:rPr>
          <w:color w:val="000000"/>
          <w:lang w:eastAsia="zh-CN"/>
        </w:rPr>
        <w:t>R</w:t>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【分析】根据并联电路总电阻的倒数等于各支路电阻倒数之和进行分析．</w:t>
      </w:r>
    </w:p>
    <w:p w:rsidR="00827196" w:rsidRDefault="008B5BD4">
      <w:pPr>
        <w:spacing w:after="0"/>
        <w:rPr>
          <w:lang w:eastAsia="zh-CN"/>
        </w:rPr>
      </w:pPr>
      <w:r>
        <w:rPr>
          <w:color w:val="000000"/>
          <w:lang w:eastAsia="zh-CN"/>
        </w:rPr>
        <w:t>7.</w:t>
      </w:r>
      <w:r>
        <w:rPr>
          <w:color w:val="0000FF"/>
          <w:lang w:eastAsia="zh-CN"/>
        </w:rPr>
        <w:t>【答案】</w:t>
      </w:r>
      <w:r>
        <w:rPr>
          <w:color w:val="000000"/>
          <w:lang w:eastAsia="zh-CN"/>
        </w:rPr>
        <w:t xml:space="preserve">C  </w:t>
      </w:r>
    </w:p>
    <w:p w:rsidR="00827196" w:rsidRDefault="008B5BD4">
      <w:pPr>
        <w:spacing w:after="0"/>
        <w:rPr>
          <w:lang w:eastAsia="zh-CN"/>
        </w:rPr>
      </w:pPr>
      <w:r>
        <w:rPr>
          <w:color w:val="0000FF"/>
          <w:lang w:eastAsia="zh-CN"/>
        </w:rPr>
        <w:t>【解析】</w:t>
      </w:r>
      <w:r>
        <w:rPr>
          <w:color w:val="000000"/>
          <w:lang w:eastAsia="zh-CN"/>
        </w:rPr>
        <w:t>【解答】当两个电阻串联时，相当于增加了长度（横截面积和材料相同），串联总电阻大于其中的任意一个；当两个电阻并联时，相当于增加了横截面积（长度和材料相同），并联总电阻小于其中的任意一个，所以并联时的电阻最小；</w:t>
      </w:r>
      <w:r>
        <w:rPr>
          <w:lang w:eastAsia="zh-CN"/>
        </w:rPr>
        <w:br/>
      </w:r>
      <w:r>
        <w:rPr>
          <w:color w:val="000000"/>
          <w:lang w:eastAsia="zh-CN"/>
        </w:rPr>
        <w:t>接在同一电源上，电压相等，由欧姆定律</w:t>
      </w:r>
      <w:r>
        <w:rPr>
          <w:color w:val="000000"/>
          <w:lang w:eastAsia="zh-CN"/>
        </w:rPr>
        <w:t>I=</w:t>
      </w:r>
      <w:r w:rsidR="009B701E">
        <w:rPr>
          <w:noProof/>
          <w:lang w:eastAsia="zh-CN"/>
        </w:rPr>
        <w:pict>
          <v:shape id="图片 35" o:spid="_x0000_i1059" type="#_x0000_t75" style="width:14.25pt;height:21pt;visibility:visible;mso-wrap-style:square">
            <v:imagedata r:id="rId28" o:title=""/>
          </v:shape>
        </w:pict>
      </w:r>
      <w:r>
        <w:rPr>
          <w:color w:val="000000"/>
          <w:lang w:eastAsia="zh-CN"/>
        </w:rPr>
        <w:t>可知并联时电路中的电流最小．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【分析】根据串联和并联的电阻特点判断，找出哪种情况下电阻最大，当电压一定时，根据欧姆定</w:t>
      </w:r>
      <w:r>
        <w:rPr>
          <w:color w:val="000000"/>
          <w:lang w:eastAsia="zh-CN"/>
        </w:rPr>
        <w:t xml:space="preserve">律得出此时的电流最小．　</w:t>
      </w:r>
    </w:p>
    <w:p w:rsidR="00827196" w:rsidRDefault="008B5BD4">
      <w:pPr>
        <w:spacing w:after="0"/>
        <w:rPr>
          <w:lang w:eastAsia="zh-CN"/>
        </w:rPr>
      </w:pPr>
      <w:r>
        <w:rPr>
          <w:color w:val="000000"/>
          <w:lang w:eastAsia="zh-CN"/>
        </w:rPr>
        <w:t>8.</w:t>
      </w:r>
      <w:r>
        <w:rPr>
          <w:color w:val="0000FF"/>
          <w:lang w:eastAsia="zh-CN"/>
        </w:rPr>
        <w:t>【答案】</w:t>
      </w:r>
      <w:r>
        <w:rPr>
          <w:color w:val="000000"/>
          <w:lang w:eastAsia="zh-CN"/>
        </w:rPr>
        <w:t xml:space="preserve">A  </w:t>
      </w:r>
    </w:p>
    <w:p w:rsidR="00827196" w:rsidRDefault="008B5BD4">
      <w:pPr>
        <w:spacing w:after="0"/>
        <w:rPr>
          <w:lang w:eastAsia="zh-CN"/>
        </w:rPr>
      </w:pPr>
      <w:r>
        <w:rPr>
          <w:color w:val="0000FF"/>
          <w:lang w:eastAsia="zh-CN"/>
        </w:rPr>
        <w:t>【解析】</w:t>
      </w:r>
      <w:r>
        <w:rPr>
          <w:color w:val="000000"/>
          <w:lang w:eastAsia="zh-CN"/>
        </w:rPr>
        <w:t>【解答】解：由于家庭电路的电压不变，各用电器之间的连接方式是并联，所以，每多关闭一个家用电器，总电压不变，故</w:t>
      </w:r>
      <w:r>
        <w:rPr>
          <w:color w:val="000000"/>
          <w:lang w:eastAsia="zh-CN"/>
        </w:rPr>
        <w:t>D</w:t>
      </w:r>
      <w:r>
        <w:rPr>
          <w:color w:val="000000"/>
          <w:lang w:eastAsia="zh-CN"/>
        </w:rPr>
        <w:t>不符合题意；</w:t>
      </w:r>
      <w:r>
        <w:rPr>
          <w:lang w:eastAsia="zh-CN"/>
        </w:rPr>
        <w:br/>
      </w:r>
      <w:r>
        <w:rPr>
          <w:color w:val="000000"/>
          <w:lang w:eastAsia="zh-CN"/>
        </w:rPr>
        <w:t>因电路中的总功率等于各用电器功率之和，</w:t>
      </w:r>
      <w:r>
        <w:rPr>
          <w:lang w:eastAsia="zh-CN"/>
        </w:rPr>
        <w:br/>
      </w:r>
      <w:r>
        <w:rPr>
          <w:color w:val="000000"/>
          <w:lang w:eastAsia="zh-CN"/>
        </w:rPr>
        <w:t>所以，每多关闭一个家用电器，电路的总功率变小，故</w:t>
      </w:r>
      <w:r>
        <w:rPr>
          <w:color w:val="000000"/>
          <w:lang w:eastAsia="zh-CN"/>
        </w:rPr>
        <w:t>C</w:t>
      </w:r>
      <w:r>
        <w:rPr>
          <w:color w:val="000000"/>
          <w:lang w:eastAsia="zh-CN"/>
        </w:rPr>
        <w:t>不符合题意；</w:t>
      </w:r>
      <w:r>
        <w:rPr>
          <w:lang w:eastAsia="zh-CN"/>
        </w:rPr>
        <w:br/>
      </w:r>
      <w:r>
        <w:rPr>
          <w:color w:val="000000"/>
          <w:lang w:eastAsia="zh-CN"/>
        </w:rPr>
        <w:t>由</w:t>
      </w:r>
      <w:r>
        <w:rPr>
          <w:color w:val="000000"/>
          <w:lang w:eastAsia="zh-CN"/>
        </w:rPr>
        <w:t>P=UI</w:t>
      </w:r>
      <w:r>
        <w:rPr>
          <w:color w:val="000000"/>
          <w:lang w:eastAsia="zh-CN"/>
        </w:rPr>
        <w:t>可知，电路中的总电流变小，故</w:t>
      </w:r>
      <w:r>
        <w:rPr>
          <w:color w:val="000000"/>
          <w:lang w:eastAsia="zh-CN"/>
        </w:rPr>
        <w:t>B</w:t>
      </w:r>
      <w:r>
        <w:rPr>
          <w:color w:val="000000"/>
          <w:lang w:eastAsia="zh-CN"/>
        </w:rPr>
        <w:t>不符合题意；</w:t>
      </w:r>
      <w:r>
        <w:rPr>
          <w:lang w:eastAsia="zh-CN"/>
        </w:rPr>
        <w:br/>
      </w:r>
      <w:r>
        <w:rPr>
          <w:color w:val="000000"/>
          <w:lang w:eastAsia="zh-CN"/>
        </w:rPr>
        <w:t>由</w:t>
      </w:r>
      <w:r>
        <w:rPr>
          <w:color w:val="000000"/>
          <w:lang w:eastAsia="zh-CN"/>
        </w:rPr>
        <w:t xml:space="preserve">I= </w:t>
      </w:r>
      <w:r w:rsidR="009B701E">
        <w:rPr>
          <w:noProof/>
          <w:lang w:eastAsia="zh-CN"/>
        </w:rPr>
        <w:pict>
          <v:shape id="图片 36" o:spid="_x0000_i1060" type="#_x0000_t75" style="width:13.5pt;height:20.25pt;visibility:visible;mso-wrap-style:square">
            <v:imagedata r:id="rId29" o:title=""/>
          </v:shape>
        </w:pict>
      </w:r>
      <w:r>
        <w:rPr>
          <w:color w:val="000000"/>
          <w:lang w:eastAsia="zh-CN"/>
        </w:rPr>
        <w:t>可知，电路中的总电阻变大，故</w:t>
      </w:r>
      <w:r>
        <w:rPr>
          <w:color w:val="000000"/>
          <w:lang w:eastAsia="zh-CN"/>
        </w:rPr>
        <w:t>A</w:t>
      </w:r>
      <w:r>
        <w:rPr>
          <w:color w:val="000000"/>
          <w:lang w:eastAsia="zh-CN"/>
        </w:rPr>
        <w:t>符合题意．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【分析】家庭电路中各用电器之间的连接方式是并联，电路中的总功率等于各用电器功率之和，且家庭电路的电压不变，每多关闭</w:t>
      </w:r>
      <w:r>
        <w:rPr>
          <w:color w:val="000000"/>
          <w:lang w:eastAsia="zh-CN"/>
        </w:rPr>
        <w:t>一个家用电器时电路总功率变小，根据</w:t>
      </w:r>
      <w:r>
        <w:rPr>
          <w:color w:val="000000"/>
          <w:lang w:eastAsia="zh-CN"/>
        </w:rPr>
        <w:t>P=UI</w:t>
      </w:r>
      <w:r>
        <w:rPr>
          <w:color w:val="000000"/>
          <w:lang w:eastAsia="zh-CN"/>
        </w:rPr>
        <w:t>可知总电流的变化，根据欧姆定律可知总电阻的变化．</w:t>
      </w:r>
    </w:p>
    <w:p w:rsidR="00827196" w:rsidRDefault="008B5BD4">
      <w:pPr>
        <w:spacing w:after="0"/>
        <w:rPr>
          <w:lang w:eastAsia="zh-CN"/>
        </w:rPr>
      </w:pPr>
      <w:r>
        <w:rPr>
          <w:color w:val="000000"/>
          <w:lang w:eastAsia="zh-CN"/>
        </w:rPr>
        <w:t>9.</w:t>
      </w:r>
      <w:r>
        <w:rPr>
          <w:color w:val="0000FF"/>
          <w:lang w:eastAsia="zh-CN"/>
        </w:rPr>
        <w:t>【答案】</w:t>
      </w:r>
      <w:r>
        <w:rPr>
          <w:color w:val="000000"/>
          <w:lang w:eastAsia="zh-CN"/>
        </w:rPr>
        <w:t xml:space="preserve">D  </w:t>
      </w:r>
    </w:p>
    <w:p w:rsidR="00827196" w:rsidRDefault="008B5BD4">
      <w:pPr>
        <w:spacing w:after="0"/>
        <w:rPr>
          <w:lang w:eastAsia="zh-CN"/>
        </w:rPr>
      </w:pPr>
      <w:r>
        <w:rPr>
          <w:color w:val="0000FF"/>
          <w:lang w:eastAsia="zh-CN"/>
        </w:rPr>
        <w:t>【解析】</w:t>
      </w:r>
      <w:r>
        <w:rPr>
          <w:color w:val="000000"/>
          <w:lang w:eastAsia="zh-CN"/>
        </w:rPr>
        <w:t>解答：两电阻串联后的总电阻：</w:t>
      </w:r>
      <w:r>
        <w:rPr>
          <w:color w:val="000000"/>
          <w:lang w:eastAsia="zh-CN"/>
        </w:rPr>
        <w:t>R</w:t>
      </w:r>
      <w:r>
        <w:rPr>
          <w:color w:val="000000"/>
          <w:vertAlign w:val="subscript"/>
          <w:lang w:eastAsia="zh-CN"/>
        </w:rPr>
        <w:t>1</w:t>
      </w:r>
      <w:r>
        <w:rPr>
          <w:color w:val="000000"/>
          <w:lang w:eastAsia="zh-CN"/>
        </w:rPr>
        <w:t>=3</w:t>
      </w:r>
      <w:r>
        <w:rPr>
          <w:color w:val="000000"/>
        </w:rPr>
        <w:t>Ω</w:t>
      </w:r>
      <w:r>
        <w:rPr>
          <w:color w:val="000000"/>
          <w:lang w:eastAsia="zh-CN"/>
        </w:rPr>
        <w:t>+6</w:t>
      </w:r>
      <w:r>
        <w:rPr>
          <w:color w:val="000000"/>
        </w:rPr>
        <w:t>Ω</w:t>
      </w:r>
      <w:r>
        <w:rPr>
          <w:color w:val="000000"/>
          <w:lang w:eastAsia="zh-CN"/>
        </w:rPr>
        <w:t>=9</w:t>
      </w:r>
      <w:r>
        <w:rPr>
          <w:color w:val="000000"/>
        </w:rPr>
        <w:t>Ω</w:t>
      </w:r>
      <w:r>
        <w:rPr>
          <w:color w:val="000000"/>
          <w:lang w:eastAsia="zh-CN"/>
        </w:rPr>
        <w:t>，</w:t>
      </w:r>
      <w:r>
        <w:rPr>
          <w:lang w:eastAsia="zh-CN"/>
        </w:rPr>
        <w:br/>
      </w:r>
      <w:r>
        <w:rPr>
          <w:color w:val="000000"/>
          <w:lang w:eastAsia="zh-CN"/>
        </w:rPr>
        <w:t>两电阻并联后的总电阻：</w:t>
      </w:r>
      <w:r>
        <w:rPr>
          <w:lang w:eastAsia="zh-CN"/>
        </w:rPr>
        <w:br/>
      </w:r>
      <w:r w:rsidR="009B701E">
        <w:rPr>
          <w:noProof/>
          <w:lang w:eastAsia="zh-CN"/>
        </w:rPr>
        <w:pict>
          <v:shape id="图片 37" o:spid="_x0000_i1061" type="#_x0000_t75" style="width:116.25pt;height:35.25pt;visibility:visible;mso-wrap-style:square">
            <v:imagedata r:id="rId30" o:title=""/>
          </v:shape>
        </w:pict>
      </w:r>
      <w:r>
        <w:rPr>
          <w:lang w:eastAsia="zh-CN"/>
        </w:rPr>
        <w:br/>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=9</w:t>
      </w:r>
      <w:r>
        <w:rPr>
          <w:color w:val="000000"/>
        </w:rPr>
        <w:t>Ω</w:t>
      </w:r>
      <w:r>
        <w:rPr>
          <w:color w:val="000000"/>
          <w:lang w:eastAsia="zh-CN"/>
        </w:rPr>
        <w:t>：</w:t>
      </w:r>
      <w:r>
        <w:rPr>
          <w:color w:val="000000"/>
          <w:lang w:eastAsia="zh-CN"/>
        </w:rPr>
        <w:t>2</w:t>
      </w:r>
      <w:r>
        <w:rPr>
          <w:color w:val="000000"/>
        </w:rPr>
        <w:t>Ω</w:t>
      </w:r>
      <w:r>
        <w:rPr>
          <w:color w:val="000000"/>
          <w:lang w:eastAsia="zh-CN"/>
        </w:rPr>
        <w:t>=9</w:t>
      </w:r>
      <w:r>
        <w:rPr>
          <w:color w:val="000000"/>
          <w:lang w:eastAsia="zh-CN"/>
        </w:rPr>
        <w:t>：</w:t>
      </w:r>
      <w:r>
        <w:rPr>
          <w:color w:val="000000"/>
          <w:lang w:eastAsia="zh-CN"/>
        </w:rPr>
        <w:t>2</w:t>
      </w:r>
      <w:r>
        <w:rPr>
          <w:color w:val="000000"/>
          <w:lang w:eastAsia="zh-CN"/>
        </w:rPr>
        <w:t>．</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分析：并联电路的总电阻的倒数等于各支路电阻倒数之和，串联电路总电阻等于各串联电阻之和．求出串联电阻和并联电阻后再求比值</w:t>
      </w:r>
      <w:r>
        <w:rPr>
          <w:color w:val="000000"/>
          <w:lang w:eastAsia="zh-CN"/>
        </w:rPr>
        <w:t>.</w:t>
      </w:r>
    </w:p>
    <w:p w:rsidR="00827196" w:rsidRDefault="008B5BD4">
      <w:pPr>
        <w:spacing w:after="0"/>
        <w:rPr>
          <w:lang w:eastAsia="zh-CN"/>
        </w:rPr>
      </w:pPr>
      <w:r>
        <w:rPr>
          <w:color w:val="000000"/>
          <w:lang w:eastAsia="zh-CN"/>
        </w:rPr>
        <w:lastRenderedPageBreak/>
        <w:t>10.</w:t>
      </w:r>
      <w:r>
        <w:rPr>
          <w:color w:val="0000FF"/>
          <w:lang w:eastAsia="zh-CN"/>
        </w:rPr>
        <w:t>【答案】</w:t>
      </w:r>
      <w:r>
        <w:rPr>
          <w:color w:val="000000"/>
          <w:lang w:eastAsia="zh-CN"/>
        </w:rPr>
        <w:t xml:space="preserve">D  </w:t>
      </w:r>
    </w:p>
    <w:p w:rsidR="00827196" w:rsidRDefault="008B5BD4">
      <w:pPr>
        <w:spacing w:after="0"/>
        <w:rPr>
          <w:lang w:eastAsia="zh-CN"/>
        </w:rPr>
      </w:pPr>
      <w:r>
        <w:rPr>
          <w:color w:val="0000FF"/>
          <w:lang w:eastAsia="zh-CN"/>
        </w:rPr>
        <w:t>【解析】</w:t>
      </w:r>
      <w:r>
        <w:rPr>
          <w:color w:val="000000"/>
          <w:lang w:eastAsia="zh-CN"/>
        </w:rPr>
        <w:t>解答：由题知</w:t>
      </w:r>
      <w:r>
        <w:rPr>
          <w:color w:val="000000"/>
          <w:lang w:eastAsia="zh-CN"/>
        </w:rPr>
        <w:t>3</w:t>
      </w:r>
      <w:r>
        <w:rPr>
          <w:color w:val="000000"/>
          <w:lang w:eastAsia="zh-CN"/>
        </w:rPr>
        <w:t>个阻值的阻值相等都为</w:t>
      </w:r>
      <w:r>
        <w:rPr>
          <w:color w:val="000000"/>
          <w:lang w:eastAsia="zh-CN"/>
        </w:rPr>
        <w:t>R</w:t>
      </w:r>
      <w:r>
        <w:rPr>
          <w:color w:val="000000"/>
          <w:lang w:eastAsia="zh-CN"/>
        </w:rPr>
        <w:t>，要使</w:t>
      </w:r>
      <w:r>
        <w:rPr>
          <w:color w:val="000000"/>
          <w:lang w:eastAsia="zh-CN"/>
        </w:rPr>
        <w:t>AB</w:t>
      </w:r>
      <w:r>
        <w:rPr>
          <w:color w:val="000000"/>
          <w:lang w:eastAsia="zh-CN"/>
        </w:rPr>
        <w:t>之间的总电阻</w:t>
      </w:r>
      <w:r>
        <w:rPr>
          <w:color w:val="000000"/>
          <w:lang w:eastAsia="zh-CN"/>
        </w:rPr>
        <w:t>R</w:t>
      </w:r>
      <w:r>
        <w:rPr>
          <w:color w:val="000000"/>
          <w:vertAlign w:val="subscript"/>
          <w:lang w:eastAsia="zh-CN"/>
        </w:rPr>
        <w:t>AB</w:t>
      </w:r>
      <w:r>
        <w:rPr>
          <w:color w:val="000000"/>
          <w:lang w:eastAsia="zh-CN"/>
        </w:rPr>
        <w:t xml:space="preserve">= </w:t>
      </w:r>
      <w:r w:rsidR="009B701E">
        <w:rPr>
          <w:noProof/>
          <w:lang w:eastAsia="zh-CN"/>
        </w:rPr>
        <w:pict>
          <v:shape id="图片 38" o:spid="_x0000_i1062" type="#_x0000_t75" style="width:7.5pt;height:26.25pt;visibility:visible;mso-wrap-style:square">
            <v:imagedata r:id="rId18" o:title=""/>
          </v:shape>
        </w:pict>
      </w:r>
      <w:r>
        <w:rPr>
          <w:color w:val="000000"/>
          <w:lang w:eastAsia="zh-CN"/>
        </w:rPr>
        <w:t>，所以需要三个电阻并联．</w:t>
      </w:r>
      <w:r>
        <w:rPr>
          <w:color w:val="000000"/>
          <w:lang w:eastAsia="zh-CN"/>
        </w:rPr>
        <w:t xml:space="preserve">  A</w:t>
      </w:r>
      <w:r>
        <w:rPr>
          <w:color w:val="000000"/>
          <w:lang w:eastAsia="zh-CN"/>
        </w:rPr>
        <w:t>、</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闭合，</w:t>
      </w:r>
      <w:r>
        <w:rPr>
          <w:color w:val="000000"/>
          <w:lang w:eastAsia="zh-CN"/>
        </w:rPr>
        <w:t>S</w:t>
      </w:r>
      <w:r>
        <w:rPr>
          <w:color w:val="000000"/>
          <w:vertAlign w:val="subscript"/>
          <w:lang w:eastAsia="zh-CN"/>
        </w:rPr>
        <w:t>3</w:t>
      </w:r>
      <w:r>
        <w:rPr>
          <w:color w:val="000000"/>
          <w:lang w:eastAsia="zh-CN"/>
        </w:rPr>
        <w:t>、</w:t>
      </w:r>
      <w:r>
        <w:rPr>
          <w:color w:val="000000"/>
          <w:lang w:eastAsia="zh-CN"/>
        </w:rPr>
        <w:t>S</w:t>
      </w:r>
      <w:r>
        <w:rPr>
          <w:color w:val="000000"/>
          <w:vertAlign w:val="subscript"/>
          <w:lang w:eastAsia="zh-CN"/>
        </w:rPr>
        <w:t>4</w:t>
      </w:r>
      <w:r>
        <w:rPr>
          <w:color w:val="000000"/>
          <w:lang w:eastAsia="zh-CN"/>
        </w:rPr>
        <w:t>断开时，三个电阻都被短路，故</w:t>
      </w:r>
      <w:r>
        <w:rPr>
          <w:color w:val="000000"/>
          <w:lang w:eastAsia="zh-CN"/>
        </w:rPr>
        <w:t>A</w:t>
      </w:r>
      <w:r>
        <w:rPr>
          <w:color w:val="000000"/>
          <w:lang w:eastAsia="zh-CN"/>
        </w:rPr>
        <w:t>选项不合题意；</w:t>
      </w:r>
      <w:r>
        <w:rPr>
          <w:lang w:eastAsia="zh-CN"/>
        </w:rPr>
        <w:br/>
      </w:r>
      <w:r>
        <w:rPr>
          <w:color w:val="000000"/>
          <w:lang w:eastAsia="zh-CN"/>
        </w:rPr>
        <w:t>B</w:t>
      </w:r>
      <w:r>
        <w:rPr>
          <w:color w:val="000000"/>
          <w:lang w:eastAsia="zh-CN"/>
        </w:rPr>
        <w:t>、</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闭合，</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4</w:t>
      </w:r>
      <w:r>
        <w:rPr>
          <w:color w:val="000000"/>
          <w:lang w:eastAsia="zh-CN"/>
        </w:rPr>
        <w:t>断开时，</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闭合，</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短路，只有</w:t>
      </w:r>
      <w:r>
        <w:rPr>
          <w:color w:val="000000"/>
          <w:lang w:eastAsia="zh-CN"/>
        </w:rPr>
        <w:t>R</w:t>
      </w:r>
      <w:r>
        <w:rPr>
          <w:color w:val="000000"/>
          <w:vertAlign w:val="subscript"/>
          <w:lang w:eastAsia="zh-CN"/>
        </w:rPr>
        <w:t>3</w:t>
      </w:r>
      <w:r>
        <w:rPr>
          <w:color w:val="000000"/>
          <w:lang w:eastAsia="zh-CN"/>
        </w:rPr>
        <w:t>连入电路，故</w:t>
      </w:r>
      <w:r>
        <w:rPr>
          <w:color w:val="000000"/>
          <w:lang w:eastAsia="zh-CN"/>
        </w:rPr>
        <w:t>B</w:t>
      </w:r>
      <w:r>
        <w:rPr>
          <w:color w:val="000000"/>
          <w:lang w:eastAsia="zh-CN"/>
        </w:rPr>
        <w:t>选项不合题意；</w:t>
      </w:r>
      <w:r>
        <w:rPr>
          <w:lang w:eastAsia="zh-CN"/>
        </w:rPr>
        <w:br/>
      </w:r>
      <w:r>
        <w:rPr>
          <w:color w:val="000000"/>
          <w:lang w:eastAsia="zh-CN"/>
        </w:rPr>
        <w:t>C</w:t>
      </w:r>
      <w:r>
        <w:rPr>
          <w:color w:val="000000"/>
          <w:lang w:eastAsia="zh-CN"/>
        </w:rPr>
        <w:t>、</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4</w:t>
      </w:r>
      <w:r>
        <w:rPr>
          <w:color w:val="000000"/>
          <w:lang w:eastAsia="zh-CN"/>
        </w:rPr>
        <w:t>闭合，</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断开时，</w:t>
      </w:r>
      <w:r>
        <w:rPr>
          <w:color w:val="000000"/>
          <w:lang w:eastAsia="zh-CN"/>
        </w:rPr>
        <w:t>S</w:t>
      </w:r>
      <w:r>
        <w:rPr>
          <w:color w:val="000000"/>
          <w:vertAlign w:val="subscript"/>
          <w:lang w:eastAsia="zh-CN"/>
        </w:rPr>
        <w:t>1</w:t>
      </w:r>
      <w:r>
        <w:rPr>
          <w:color w:val="000000"/>
          <w:lang w:eastAsia="zh-CN"/>
        </w:rPr>
        <w:t>闭合</w:t>
      </w:r>
      <w:r>
        <w:rPr>
          <w:color w:val="000000"/>
          <w:lang w:eastAsia="zh-CN"/>
        </w:rPr>
        <w:t>R</w:t>
      </w:r>
      <w:r>
        <w:rPr>
          <w:color w:val="000000"/>
          <w:vertAlign w:val="subscript"/>
          <w:lang w:eastAsia="zh-CN"/>
        </w:rPr>
        <w:t>1</w:t>
      </w:r>
      <w:r>
        <w:rPr>
          <w:color w:val="000000"/>
          <w:lang w:eastAsia="zh-CN"/>
        </w:rPr>
        <w:t>短路、</w:t>
      </w:r>
      <w:r>
        <w:rPr>
          <w:color w:val="000000"/>
          <w:lang w:eastAsia="zh-CN"/>
        </w:rPr>
        <w:t>S</w:t>
      </w:r>
      <w:r>
        <w:rPr>
          <w:color w:val="000000"/>
          <w:vertAlign w:val="subscript"/>
          <w:lang w:eastAsia="zh-CN"/>
        </w:rPr>
        <w:t>4</w:t>
      </w:r>
      <w:r>
        <w:rPr>
          <w:color w:val="000000"/>
          <w:lang w:eastAsia="zh-CN"/>
        </w:rPr>
        <w:t>闭合</w:t>
      </w:r>
      <w:r>
        <w:rPr>
          <w:color w:val="000000"/>
          <w:lang w:eastAsia="zh-CN"/>
        </w:rPr>
        <w:t>R</w:t>
      </w:r>
      <w:r>
        <w:rPr>
          <w:color w:val="000000"/>
          <w:vertAlign w:val="subscript"/>
          <w:lang w:eastAsia="zh-CN"/>
        </w:rPr>
        <w:t>3</w:t>
      </w:r>
      <w:r>
        <w:rPr>
          <w:color w:val="000000"/>
          <w:lang w:eastAsia="zh-CN"/>
        </w:rPr>
        <w:t>短路，只有</w:t>
      </w:r>
      <w:r>
        <w:rPr>
          <w:color w:val="000000"/>
          <w:lang w:eastAsia="zh-CN"/>
        </w:rPr>
        <w:t>R</w:t>
      </w:r>
      <w:r>
        <w:rPr>
          <w:color w:val="000000"/>
          <w:vertAlign w:val="subscript"/>
          <w:lang w:eastAsia="zh-CN"/>
        </w:rPr>
        <w:t>2</w:t>
      </w:r>
      <w:r>
        <w:rPr>
          <w:color w:val="000000"/>
          <w:lang w:eastAsia="zh-CN"/>
        </w:rPr>
        <w:t>连入电路，故</w:t>
      </w:r>
      <w:r>
        <w:rPr>
          <w:color w:val="000000"/>
          <w:lang w:eastAsia="zh-CN"/>
        </w:rPr>
        <w:t>C</w:t>
      </w:r>
      <w:r>
        <w:rPr>
          <w:color w:val="000000"/>
          <w:lang w:eastAsia="zh-CN"/>
        </w:rPr>
        <w:t>选项不合题意；</w:t>
      </w:r>
      <w:r>
        <w:rPr>
          <w:lang w:eastAsia="zh-CN"/>
        </w:rPr>
        <w:br/>
      </w:r>
      <w:r>
        <w:rPr>
          <w:color w:val="000000"/>
          <w:lang w:eastAsia="zh-CN"/>
        </w:rPr>
        <w:t>D</w:t>
      </w:r>
      <w:r>
        <w:rPr>
          <w:color w:val="000000"/>
          <w:lang w:eastAsia="zh-CN"/>
        </w:rPr>
        <w:t>、</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闭合，</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4</w:t>
      </w:r>
      <w:r>
        <w:rPr>
          <w:color w:val="000000"/>
          <w:lang w:eastAsia="zh-CN"/>
        </w:rPr>
        <w:t>断开时，电流从</w:t>
      </w:r>
      <w:r>
        <w:rPr>
          <w:color w:val="000000"/>
          <w:lang w:eastAsia="zh-CN"/>
        </w:rPr>
        <w:t>A</w:t>
      </w:r>
      <w:r>
        <w:rPr>
          <w:color w:val="000000"/>
          <w:lang w:eastAsia="zh-CN"/>
        </w:rPr>
        <w:t>点分成两支，一支通过</w:t>
      </w:r>
      <w:r>
        <w:rPr>
          <w:color w:val="000000"/>
          <w:lang w:eastAsia="zh-CN"/>
        </w:rPr>
        <w:t>R</w:t>
      </w:r>
      <w:r>
        <w:rPr>
          <w:color w:val="000000"/>
          <w:vertAlign w:val="subscript"/>
          <w:lang w:eastAsia="zh-CN"/>
        </w:rPr>
        <w:t>1</w:t>
      </w:r>
      <w:r>
        <w:rPr>
          <w:color w:val="000000"/>
          <w:lang w:eastAsia="zh-CN"/>
        </w:rPr>
        <w:t>，一支通过开关</w:t>
      </w:r>
      <w:r>
        <w:rPr>
          <w:color w:val="000000"/>
          <w:lang w:eastAsia="zh-CN"/>
        </w:rPr>
        <w:t>S</w:t>
      </w:r>
      <w:r>
        <w:rPr>
          <w:color w:val="000000"/>
          <w:vertAlign w:val="subscript"/>
          <w:lang w:eastAsia="zh-CN"/>
        </w:rPr>
        <w:t>2</w:t>
      </w:r>
      <w:r>
        <w:rPr>
          <w:color w:val="000000"/>
          <w:lang w:eastAsia="zh-CN"/>
        </w:rPr>
        <w:t>后再分成两支，一支通过</w:t>
      </w:r>
      <w:r>
        <w:rPr>
          <w:color w:val="000000"/>
          <w:lang w:eastAsia="zh-CN"/>
        </w:rPr>
        <w:t>R</w:t>
      </w:r>
      <w:r>
        <w:rPr>
          <w:color w:val="000000"/>
          <w:vertAlign w:val="subscript"/>
          <w:lang w:eastAsia="zh-CN"/>
        </w:rPr>
        <w:t>3</w:t>
      </w:r>
      <w:r>
        <w:rPr>
          <w:color w:val="000000"/>
          <w:lang w:eastAsia="zh-CN"/>
        </w:rPr>
        <w:t>，一支通过</w:t>
      </w:r>
      <w:r>
        <w:rPr>
          <w:color w:val="000000"/>
          <w:lang w:eastAsia="zh-CN"/>
        </w:rPr>
        <w:t>R</w:t>
      </w:r>
      <w:r>
        <w:rPr>
          <w:color w:val="000000"/>
          <w:vertAlign w:val="subscript"/>
          <w:lang w:eastAsia="zh-CN"/>
        </w:rPr>
        <w:t>2</w:t>
      </w:r>
      <w:r>
        <w:rPr>
          <w:color w:val="000000"/>
          <w:lang w:eastAsia="zh-CN"/>
        </w:rPr>
        <w:t>与</w:t>
      </w:r>
      <w:r>
        <w:rPr>
          <w:color w:val="000000"/>
          <w:lang w:eastAsia="zh-CN"/>
        </w:rPr>
        <w:t>R</w:t>
      </w:r>
      <w:r>
        <w:rPr>
          <w:color w:val="000000"/>
          <w:vertAlign w:val="subscript"/>
          <w:lang w:eastAsia="zh-CN"/>
        </w:rPr>
        <w:t>1</w:t>
      </w:r>
      <w:r>
        <w:rPr>
          <w:color w:val="000000"/>
          <w:lang w:eastAsia="zh-CN"/>
        </w:rPr>
        <w:t>电流汇合，再与</w:t>
      </w:r>
      <w:r>
        <w:rPr>
          <w:color w:val="000000"/>
          <w:lang w:eastAsia="zh-CN"/>
        </w:rPr>
        <w:t>R</w:t>
      </w:r>
      <w:r>
        <w:rPr>
          <w:color w:val="000000"/>
          <w:vertAlign w:val="subscript"/>
          <w:lang w:eastAsia="zh-CN"/>
        </w:rPr>
        <w:t>3</w:t>
      </w:r>
      <w:r>
        <w:rPr>
          <w:color w:val="000000"/>
          <w:lang w:eastAsia="zh-CN"/>
        </w:rPr>
        <w:t>的电流汇合，所以三个电阻并联，故</w:t>
      </w:r>
      <w:r>
        <w:rPr>
          <w:color w:val="000000"/>
          <w:lang w:eastAsia="zh-CN"/>
        </w:rPr>
        <w:t>D</w:t>
      </w:r>
      <w:r>
        <w:rPr>
          <w:color w:val="000000"/>
          <w:lang w:eastAsia="zh-CN"/>
        </w:rPr>
        <w:t>选项符合题意．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分析：每个电阻的阻</w:t>
      </w:r>
      <w:r>
        <w:rPr>
          <w:color w:val="000000"/>
          <w:lang w:eastAsia="zh-CN"/>
        </w:rPr>
        <w:t>值都为</w:t>
      </w:r>
      <w:r>
        <w:rPr>
          <w:color w:val="000000"/>
          <w:lang w:eastAsia="zh-CN"/>
        </w:rPr>
        <w:t>R</w:t>
      </w:r>
      <w:r>
        <w:rPr>
          <w:color w:val="000000"/>
          <w:lang w:eastAsia="zh-CN"/>
        </w:rPr>
        <w:t>，</w:t>
      </w:r>
      <w:r>
        <w:rPr>
          <w:color w:val="000000"/>
          <w:lang w:eastAsia="zh-CN"/>
        </w:rPr>
        <w:t>AB</w:t>
      </w:r>
      <w:r>
        <w:rPr>
          <w:color w:val="000000"/>
          <w:lang w:eastAsia="zh-CN"/>
        </w:rPr>
        <w:t>间总电阻为</w:t>
      </w:r>
      <w:r>
        <w:rPr>
          <w:color w:val="000000"/>
          <w:lang w:eastAsia="zh-CN"/>
        </w:rPr>
        <w:t>R/3</w:t>
      </w:r>
      <w:r>
        <w:rPr>
          <w:color w:val="000000"/>
          <w:lang w:eastAsia="zh-CN"/>
        </w:rPr>
        <w:t>，根据并联电路的电阻特点，</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3</w:t>
      </w:r>
      <w:r>
        <w:rPr>
          <w:color w:val="000000"/>
          <w:lang w:eastAsia="zh-CN"/>
        </w:rPr>
        <w:t>三个电阻需并联．根据每个选项中开关状态分析解答即可．</w:t>
      </w:r>
    </w:p>
    <w:p w:rsidR="00827196" w:rsidRDefault="008B5BD4">
      <w:pPr>
        <w:rPr>
          <w:lang w:eastAsia="zh-CN"/>
        </w:rPr>
      </w:pPr>
      <w:r>
        <w:rPr>
          <w:lang w:eastAsia="zh-CN"/>
        </w:rPr>
        <w:t>二、填空题</w:t>
      </w:r>
    </w:p>
    <w:p w:rsidR="00827196" w:rsidRDefault="008B5BD4">
      <w:pPr>
        <w:spacing w:after="0"/>
        <w:rPr>
          <w:lang w:eastAsia="zh-CN"/>
        </w:rPr>
      </w:pPr>
      <w:r>
        <w:rPr>
          <w:color w:val="000000"/>
          <w:lang w:eastAsia="zh-CN"/>
        </w:rPr>
        <w:t>11.</w:t>
      </w:r>
      <w:r>
        <w:rPr>
          <w:color w:val="0000FF"/>
          <w:lang w:eastAsia="zh-CN"/>
        </w:rPr>
        <w:t>【答案】</w:t>
      </w:r>
      <w:r>
        <w:rPr>
          <w:color w:val="000000"/>
          <w:lang w:eastAsia="zh-CN"/>
        </w:rPr>
        <w:t>40</w:t>
      </w:r>
      <w:r>
        <w:rPr>
          <w:color w:val="000000"/>
          <w:lang w:eastAsia="zh-CN"/>
        </w:rPr>
        <w:t>；</w:t>
      </w:r>
      <w:r w:rsidR="009B701E">
        <w:rPr>
          <w:noProof/>
          <w:lang w:eastAsia="zh-CN"/>
        </w:rPr>
        <w:pict>
          <v:shape id="图片 39" o:spid="_x0000_i1063" type="#_x0000_t75" style="width:9.75pt;height:21pt;visibility:visible;mso-wrap-style:square">
            <v:imagedata r:id="rId31" o:title=""/>
          </v:shape>
        </w:pict>
      </w:r>
      <w:r>
        <w:rPr>
          <w:color w:val="000000"/>
          <w:lang w:eastAsia="zh-CN"/>
        </w:rPr>
        <w:t xml:space="preserve">R  </w:t>
      </w:r>
    </w:p>
    <w:p w:rsidR="00827196" w:rsidRDefault="008B5BD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）根据</w:t>
      </w:r>
      <w:r>
        <w:rPr>
          <w:color w:val="000000"/>
          <w:lang w:eastAsia="zh-CN"/>
        </w:rPr>
        <w:t>n</w:t>
      </w:r>
      <w:r>
        <w:rPr>
          <w:color w:val="000000"/>
          <w:lang w:eastAsia="zh-CN"/>
        </w:rPr>
        <w:t>个阻值相同的总电阻并联后的总电阻</w:t>
      </w:r>
      <w:r w:rsidR="009B701E">
        <w:rPr>
          <w:noProof/>
          <w:lang w:eastAsia="zh-CN"/>
        </w:rPr>
        <w:pict>
          <v:shape id="图片 40" o:spid="_x0000_i1064" type="#_x0000_t75" style="width:9.75pt;height:18pt;visibility:visible;mso-wrap-style:square">
            <v:imagedata r:id="rId32" o:title=""/>
          </v:shape>
        </w:pict>
      </w:r>
      <w:r>
        <w:rPr>
          <w:color w:val="000000"/>
          <w:lang w:eastAsia="zh-CN"/>
        </w:rPr>
        <w:t>R</w:t>
      </w:r>
      <w:r>
        <w:rPr>
          <w:color w:val="000000"/>
          <w:lang w:eastAsia="zh-CN"/>
        </w:rPr>
        <w:t>可知：</w:t>
      </w:r>
      <w:r>
        <w:rPr>
          <w:lang w:eastAsia="zh-CN"/>
        </w:rPr>
        <w:br/>
      </w:r>
      <w:r>
        <w:rPr>
          <w:color w:val="000000"/>
          <w:lang w:eastAsia="zh-CN"/>
        </w:rPr>
        <w:t>每个定值电阻</w:t>
      </w:r>
      <w:r>
        <w:rPr>
          <w:color w:val="000000"/>
          <w:lang w:eastAsia="zh-CN"/>
        </w:rPr>
        <w:t>R=2R</w:t>
      </w:r>
      <w:r>
        <w:rPr>
          <w:color w:val="000000"/>
          <w:vertAlign w:val="subscript"/>
          <w:lang w:eastAsia="zh-CN"/>
        </w:rPr>
        <w:t>并</w:t>
      </w:r>
      <w:r>
        <w:rPr>
          <w:color w:val="000000"/>
          <w:lang w:eastAsia="zh-CN"/>
        </w:rPr>
        <w:t>=2×10</w:t>
      </w:r>
      <w:r>
        <w:rPr>
          <w:color w:val="000000"/>
        </w:rPr>
        <w:t>Ω</w:t>
      </w:r>
      <w:r>
        <w:rPr>
          <w:color w:val="000000"/>
          <w:lang w:eastAsia="zh-CN"/>
        </w:rPr>
        <w:t>=20</w:t>
      </w:r>
      <w:r>
        <w:rPr>
          <w:color w:val="000000"/>
        </w:rPr>
        <w:t>Ω</w:t>
      </w:r>
      <w:r>
        <w:rPr>
          <w:color w:val="000000"/>
          <w:lang w:eastAsia="zh-CN"/>
        </w:rPr>
        <w:t>；</w:t>
      </w:r>
      <w:r>
        <w:rPr>
          <w:lang w:eastAsia="zh-CN"/>
        </w:rPr>
        <w:br/>
      </w:r>
      <w:r>
        <w:rPr>
          <w:color w:val="000000"/>
          <w:lang w:eastAsia="zh-CN"/>
        </w:rPr>
        <w:t>由于</w:t>
      </w:r>
      <w:r>
        <w:rPr>
          <w:color w:val="000000"/>
          <w:lang w:eastAsia="zh-CN"/>
        </w:rPr>
        <w:t>n</w:t>
      </w:r>
      <w:r>
        <w:rPr>
          <w:color w:val="000000"/>
          <w:lang w:eastAsia="zh-CN"/>
        </w:rPr>
        <w:t>个阻值相同的电阻并联后的总电阻是</w:t>
      </w:r>
      <w:r>
        <w:rPr>
          <w:color w:val="000000"/>
          <w:lang w:eastAsia="zh-CN"/>
        </w:rPr>
        <w:t>nR</w:t>
      </w:r>
      <w:r>
        <w:rPr>
          <w:color w:val="000000"/>
          <w:lang w:eastAsia="zh-CN"/>
        </w:rPr>
        <w:t>，则它们串联后的总电阻</w:t>
      </w:r>
      <w:r>
        <w:rPr>
          <w:color w:val="000000"/>
          <w:lang w:eastAsia="zh-CN"/>
        </w:rPr>
        <w:t>R</w:t>
      </w:r>
      <w:r>
        <w:rPr>
          <w:color w:val="000000"/>
          <w:vertAlign w:val="subscript"/>
          <w:lang w:eastAsia="zh-CN"/>
        </w:rPr>
        <w:t>串</w:t>
      </w:r>
      <w:r>
        <w:rPr>
          <w:color w:val="000000"/>
          <w:lang w:eastAsia="zh-CN"/>
        </w:rPr>
        <w:t>=2R=2×20</w:t>
      </w:r>
      <w:r>
        <w:rPr>
          <w:color w:val="000000"/>
        </w:rPr>
        <w:t>Ω</w:t>
      </w:r>
      <w:r>
        <w:rPr>
          <w:color w:val="000000"/>
          <w:lang w:eastAsia="zh-CN"/>
        </w:rPr>
        <w:t>=40</w:t>
      </w:r>
      <w:r>
        <w:rPr>
          <w:color w:val="000000"/>
        </w:rPr>
        <w:t>Ω</w:t>
      </w:r>
      <w:r>
        <w:rPr>
          <w:color w:val="000000"/>
          <w:lang w:eastAsia="zh-CN"/>
        </w:rPr>
        <w:t>；（</w:t>
      </w:r>
      <w:r>
        <w:rPr>
          <w:color w:val="000000"/>
          <w:lang w:eastAsia="zh-CN"/>
        </w:rPr>
        <w:t>2</w:t>
      </w:r>
      <w:r>
        <w:rPr>
          <w:color w:val="000000"/>
          <w:lang w:eastAsia="zh-CN"/>
        </w:rPr>
        <w:t>）因为导线的电阻为</w:t>
      </w:r>
      <w:r>
        <w:rPr>
          <w:color w:val="000000"/>
          <w:lang w:eastAsia="zh-CN"/>
        </w:rPr>
        <w:t>R</w:t>
      </w:r>
      <w:r>
        <w:rPr>
          <w:color w:val="000000"/>
          <w:lang w:eastAsia="zh-CN"/>
        </w:rPr>
        <w:t>，当将它对折后，材料、横截面积不变，长度变为原来一半，因此每段电阻的大小为</w:t>
      </w:r>
      <w:r w:rsidR="009B701E">
        <w:rPr>
          <w:noProof/>
          <w:lang w:eastAsia="zh-CN"/>
        </w:rPr>
        <w:pict>
          <v:shape id="图片 41" o:spid="_x0000_i1065" type="#_x0000_t75" style="width:9.75pt;height:21pt;visibility:visible;mso-wrap-style:square">
            <v:imagedata r:id="rId33" o:title=""/>
          </v:shape>
        </w:pict>
      </w:r>
      <w:r>
        <w:rPr>
          <w:color w:val="000000"/>
          <w:lang w:eastAsia="zh-CN"/>
        </w:rPr>
        <w:t>R</w:t>
      </w:r>
      <w:r>
        <w:rPr>
          <w:color w:val="000000"/>
          <w:lang w:eastAsia="zh-CN"/>
        </w:rPr>
        <w:t>；</w:t>
      </w:r>
      <w:r>
        <w:rPr>
          <w:lang w:eastAsia="zh-CN"/>
        </w:rPr>
        <w:br/>
      </w:r>
      <w:r>
        <w:rPr>
          <w:color w:val="000000"/>
          <w:lang w:eastAsia="zh-CN"/>
        </w:rPr>
        <w:t>由于</w:t>
      </w:r>
      <w:r>
        <w:rPr>
          <w:color w:val="000000"/>
          <w:lang w:eastAsia="zh-CN"/>
        </w:rPr>
        <w:t>n</w:t>
      </w:r>
      <w:r>
        <w:rPr>
          <w:color w:val="000000"/>
          <w:lang w:eastAsia="zh-CN"/>
        </w:rPr>
        <w:t>个阻值相同的电阻并联后的总电阻</w:t>
      </w:r>
      <w:r>
        <w:rPr>
          <w:color w:val="000000"/>
          <w:lang w:eastAsia="zh-CN"/>
        </w:rPr>
        <w:t>R</w:t>
      </w:r>
      <w:r>
        <w:rPr>
          <w:color w:val="000000"/>
          <w:vertAlign w:val="subscript"/>
          <w:lang w:eastAsia="zh-CN"/>
        </w:rPr>
        <w:t>并</w:t>
      </w:r>
      <w:r>
        <w:rPr>
          <w:color w:val="000000"/>
          <w:lang w:eastAsia="zh-CN"/>
        </w:rPr>
        <w:t xml:space="preserve">= </w:t>
      </w:r>
      <w:r w:rsidR="009B701E">
        <w:rPr>
          <w:noProof/>
          <w:lang w:eastAsia="zh-CN"/>
        </w:rPr>
        <w:pict>
          <v:shape id="图片 42" o:spid="_x0000_i1066" type="#_x0000_t75" style="width:9.75pt;height:18pt;visibility:visible;mso-wrap-style:square">
            <v:imagedata r:id="rId32" o:title=""/>
          </v:shape>
        </w:pict>
      </w:r>
      <w:r>
        <w:rPr>
          <w:color w:val="000000"/>
          <w:lang w:eastAsia="zh-CN"/>
        </w:rPr>
        <w:t>R</w:t>
      </w:r>
      <w:r>
        <w:rPr>
          <w:color w:val="000000"/>
          <w:lang w:eastAsia="zh-CN"/>
        </w:rPr>
        <w:t>，则这两个电阻并联后的总电阻</w:t>
      </w:r>
      <w:r>
        <w:rPr>
          <w:color w:val="000000"/>
          <w:lang w:eastAsia="zh-CN"/>
        </w:rPr>
        <w:t>R</w:t>
      </w:r>
      <w:r>
        <w:rPr>
          <w:color w:val="000000"/>
          <w:vertAlign w:val="subscript"/>
          <w:lang w:eastAsia="zh-CN"/>
        </w:rPr>
        <w:t>并</w:t>
      </w:r>
      <w:r>
        <w:rPr>
          <w:color w:val="000000"/>
          <w:lang w:eastAsia="zh-CN"/>
        </w:rPr>
        <w:t xml:space="preserve">= </w:t>
      </w:r>
      <w:r w:rsidR="009B701E">
        <w:rPr>
          <w:noProof/>
          <w:lang w:eastAsia="zh-CN"/>
        </w:rPr>
        <w:pict>
          <v:shape id="图片 43" o:spid="_x0000_i1067" type="#_x0000_t75" style="width:9.75pt;height:21pt;visibility:visible;mso-wrap-style:square">
            <v:imagedata r:id="rId33" o:title=""/>
          </v:shape>
        </w:pict>
      </w:r>
      <w:r>
        <w:rPr>
          <w:color w:val="000000"/>
          <w:lang w:eastAsia="zh-CN"/>
        </w:rPr>
        <w:t xml:space="preserve">× </w:t>
      </w:r>
      <w:r w:rsidR="009B701E">
        <w:rPr>
          <w:noProof/>
          <w:lang w:eastAsia="zh-CN"/>
        </w:rPr>
        <w:pict>
          <v:shape id="图片 44" o:spid="_x0000_i1068" type="#_x0000_t75" style="width:9.75pt;height:21pt;visibility:visible;mso-wrap-style:square">
            <v:imagedata r:id="rId33" o:title=""/>
          </v:shape>
        </w:pict>
      </w:r>
      <w:r>
        <w:rPr>
          <w:color w:val="000000"/>
          <w:lang w:eastAsia="zh-CN"/>
        </w:rPr>
        <w:t xml:space="preserve">R= </w:t>
      </w:r>
      <w:r w:rsidR="009B701E">
        <w:rPr>
          <w:noProof/>
          <w:lang w:eastAsia="zh-CN"/>
        </w:rPr>
        <w:pict>
          <v:shape id="图片 45" o:spid="_x0000_i1069" type="#_x0000_t75" style="width:9.75pt;height:21pt;visibility:visible;mso-wrap-style:square">
            <v:imagedata r:id="rId31" o:title=""/>
          </v:shape>
        </w:pict>
      </w:r>
      <w:r>
        <w:rPr>
          <w:color w:val="000000"/>
          <w:lang w:eastAsia="zh-CN"/>
        </w:rPr>
        <w:t>R</w:t>
      </w:r>
      <w:r>
        <w:rPr>
          <w:color w:val="000000"/>
          <w:lang w:eastAsia="zh-CN"/>
        </w:rPr>
        <w:t>．</w:t>
      </w:r>
      <w:r>
        <w:rPr>
          <w:lang w:eastAsia="zh-CN"/>
        </w:rPr>
        <w:br/>
      </w:r>
      <w:r>
        <w:rPr>
          <w:color w:val="000000"/>
          <w:lang w:eastAsia="zh-CN"/>
        </w:rPr>
        <w:t>故答案为：</w:t>
      </w:r>
      <w:r>
        <w:rPr>
          <w:color w:val="000000"/>
          <w:lang w:eastAsia="zh-CN"/>
        </w:rPr>
        <w:t>40</w:t>
      </w:r>
      <w:r>
        <w:rPr>
          <w:color w:val="000000"/>
          <w:lang w:eastAsia="zh-CN"/>
        </w:rPr>
        <w:t>；</w:t>
      </w:r>
      <w:r w:rsidR="009B701E">
        <w:rPr>
          <w:noProof/>
          <w:lang w:eastAsia="zh-CN"/>
        </w:rPr>
        <w:pict>
          <v:shape id="图片 46" o:spid="_x0000_i1070" type="#_x0000_t75" style="width:9.75pt;height:21pt;visibility:visible;mso-wrap-style:square">
            <v:imagedata r:id="rId31" o:title=""/>
          </v:shape>
        </w:pict>
      </w:r>
      <w:r>
        <w:rPr>
          <w:color w:val="000000"/>
          <w:lang w:eastAsia="zh-CN"/>
        </w:rPr>
        <w:t>R</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）先根据</w:t>
      </w:r>
      <w:r>
        <w:rPr>
          <w:color w:val="000000"/>
          <w:lang w:eastAsia="zh-CN"/>
        </w:rPr>
        <w:t>n</w:t>
      </w:r>
      <w:r>
        <w:rPr>
          <w:color w:val="000000"/>
          <w:lang w:eastAsia="zh-CN"/>
        </w:rPr>
        <w:t>个阻值相同的总电阻并联后的总电阻</w:t>
      </w:r>
      <w:r w:rsidR="009B701E">
        <w:rPr>
          <w:noProof/>
          <w:lang w:eastAsia="zh-CN"/>
        </w:rPr>
        <w:pict>
          <v:shape id="图片 47" o:spid="_x0000_i1071" type="#_x0000_t75" style="width:9.75pt;height:18pt;visibility:visible;mso-wrap-style:square">
            <v:imagedata r:id="rId32" o:title=""/>
          </v:shape>
        </w:pict>
      </w:r>
      <w:r>
        <w:rPr>
          <w:color w:val="000000"/>
          <w:lang w:eastAsia="zh-CN"/>
        </w:rPr>
        <w:t>R</w:t>
      </w:r>
      <w:r>
        <w:rPr>
          <w:color w:val="000000"/>
          <w:lang w:eastAsia="zh-CN"/>
        </w:rPr>
        <w:t>求出定值电阻的阻值，然后根据</w:t>
      </w:r>
      <w:r>
        <w:rPr>
          <w:color w:val="000000"/>
          <w:lang w:eastAsia="zh-CN"/>
        </w:rPr>
        <w:t>n</w:t>
      </w:r>
      <w:r>
        <w:rPr>
          <w:color w:val="000000"/>
          <w:lang w:eastAsia="zh-CN"/>
        </w:rPr>
        <w:t>个阻值相同的电阻串联后总电阻是</w:t>
      </w:r>
      <w:r>
        <w:rPr>
          <w:color w:val="000000"/>
          <w:lang w:eastAsia="zh-CN"/>
        </w:rPr>
        <w:t>nR</w:t>
      </w:r>
      <w:r>
        <w:rPr>
          <w:color w:val="000000"/>
          <w:lang w:eastAsia="zh-CN"/>
        </w:rPr>
        <w:t>求出串联后的总电阻．（</w:t>
      </w:r>
      <w:r>
        <w:rPr>
          <w:color w:val="000000"/>
          <w:lang w:eastAsia="zh-CN"/>
        </w:rPr>
        <w:t>2</w:t>
      </w:r>
      <w:r>
        <w:rPr>
          <w:color w:val="000000"/>
          <w:lang w:eastAsia="zh-CN"/>
        </w:rPr>
        <w:t>）先根据影响电阻大小的因素确定导线对折后，每段电阻的大小，然后根据并联电阻的规律分析求解．</w:t>
      </w:r>
    </w:p>
    <w:p w:rsidR="00827196" w:rsidRDefault="008B5BD4">
      <w:pPr>
        <w:spacing w:after="0"/>
        <w:rPr>
          <w:lang w:eastAsia="zh-CN"/>
        </w:rPr>
      </w:pPr>
      <w:r>
        <w:rPr>
          <w:color w:val="000000"/>
          <w:lang w:eastAsia="zh-CN"/>
        </w:rPr>
        <w:t>12.</w:t>
      </w:r>
      <w:r>
        <w:rPr>
          <w:color w:val="0000FF"/>
          <w:lang w:eastAsia="zh-CN"/>
        </w:rPr>
        <w:t>【答案】</w:t>
      </w:r>
      <w:r>
        <w:rPr>
          <w:color w:val="000000"/>
          <w:lang w:eastAsia="zh-CN"/>
        </w:rPr>
        <w:t>100</w:t>
      </w:r>
      <w:r>
        <w:rPr>
          <w:color w:val="000000"/>
          <w:lang w:eastAsia="zh-CN"/>
        </w:rPr>
        <w:t>；</w:t>
      </w:r>
      <w:r>
        <w:rPr>
          <w:color w:val="000000"/>
          <w:lang w:eastAsia="zh-CN"/>
        </w:rPr>
        <w:t xml:space="preserve">24  </w:t>
      </w:r>
    </w:p>
    <w:p w:rsidR="00827196" w:rsidRDefault="008B5BD4">
      <w:pPr>
        <w:spacing w:after="0"/>
        <w:rPr>
          <w:lang w:eastAsia="zh-CN"/>
        </w:rPr>
      </w:pPr>
      <w:r>
        <w:rPr>
          <w:color w:val="0000FF"/>
          <w:lang w:eastAsia="zh-CN"/>
        </w:rPr>
        <w:t>【解析】</w:t>
      </w:r>
      <w:r>
        <w:rPr>
          <w:color w:val="000000"/>
          <w:lang w:eastAsia="zh-CN"/>
        </w:rPr>
        <w:t>【解答】解：串联电路总阻值等于各串联电阻的阻值之和，故两电阻串联时，总电阻</w:t>
      </w:r>
      <w:r>
        <w:rPr>
          <w:color w:val="000000"/>
          <w:lang w:eastAsia="zh-CN"/>
        </w:rPr>
        <w:t>R</w:t>
      </w:r>
      <w:r>
        <w:rPr>
          <w:color w:val="000000"/>
          <w:vertAlign w:val="subscript"/>
          <w:lang w:eastAsia="zh-CN"/>
        </w:rPr>
        <w:t>串</w:t>
      </w:r>
      <w:r>
        <w:rPr>
          <w:color w:val="000000"/>
          <w:lang w:eastAsia="zh-CN"/>
        </w:rPr>
        <w:t>=R</w:t>
      </w:r>
      <w:r>
        <w:rPr>
          <w:color w:val="000000"/>
          <w:vertAlign w:val="subscript"/>
          <w:lang w:eastAsia="zh-CN"/>
        </w:rPr>
        <w:t>1</w:t>
      </w:r>
      <w:r>
        <w:rPr>
          <w:color w:val="000000"/>
          <w:lang w:eastAsia="zh-CN"/>
        </w:rPr>
        <w:t>+R</w:t>
      </w:r>
      <w:r>
        <w:rPr>
          <w:color w:val="000000"/>
          <w:vertAlign w:val="subscript"/>
          <w:lang w:eastAsia="zh-CN"/>
        </w:rPr>
        <w:t>2</w:t>
      </w:r>
      <w:r>
        <w:rPr>
          <w:color w:val="000000"/>
          <w:lang w:eastAsia="zh-CN"/>
        </w:rPr>
        <w:t>=60</w:t>
      </w:r>
      <w:r>
        <w:rPr>
          <w:color w:val="000000"/>
        </w:rPr>
        <w:t>Ω</w:t>
      </w:r>
      <w:r>
        <w:rPr>
          <w:color w:val="000000"/>
          <w:lang w:eastAsia="zh-CN"/>
        </w:rPr>
        <w:t>+40</w:t>
      </w:r>
      <w:r>
        <w:rPr>
          <w:color w:val="000000"/>
        </w:rPr>
        <w:t>Ω</w:t>
      </w:r>
      <w:r>
        <w:rPr>
          <w:color w:val="000000"/>
          <w:lang w:eastAsia="zh-CN"/>
        </w:rPr>
        <w:t>=1</w:t>
      </w:r>
      <w:r>
        <w:rPr>
          <w:color w:val="000000"/>
          <w:lang w:eastAsia="zh-CN"/>
        </w:rPr>
        <w:t>00</w:t>
      </w:r>
      <w:r>
        <w:rPr>
          <w:color w:val="000000"/>
        </w:rPr>
        <w:t>Ω</w:t>
      </w:r>
      <w:r>
        <w:rPr>
          <w:color w:val="000000"/>
          <w:lang w:eastAsia="zh-CN"/>
        </w:rPr>
        <w:t>；</w:t>
      </w:r>
      <w:r>
        <w:rPr>
          <w:lang w:eastAsia="zh-CN"/>
        </w:rPr>
        <w:br/>
      </w:r>
      <w:r>
        <w:rPr>
          <w:color w:val="000000"/>
          <w:lang w:eastAsia="zh-CN"/>
        </w:rPr>
        <w:t>并联电路总阻值的倒数等于各并联电阻的倒数之和，故两电阻并联时，</w:t>
      </w:r>
      <w:r w:rsidR="009B701E">
        <w:rPr>
          <w:noProof/>
          <w:lang w:eastAsia="zh-CN"/>
        </w:rPr>
        <w:pict>
          <v:shape id="图片 48" o:spid="_x0000_i1072" type="#_x0000_t75" style="width:62.25pt;height:42pt;visibility:visible;mso-wrap-style:square">
            <v:imagedata r:id="rId34" o:title=""/>
          </v:shape>
        </w:pict>
      </w:r>
      <w:r>
        <w:rPr>
          <w:color w:val="000000"/>
          <w:lang w:eastAsia="zh-CN"/>
        </w:rPr>
        <w:t>，</w:t>
      </w:r>
      <w:r>
        <w:rPr>
          <w:lang w:eastAsia="zh-CN"/>
        </w:rPr>
        <w:br/>
      </w:r>
      <w:r>
        <w:rPr>
          <w:color w:val="000000"/>
          <w:lang w:eastAsia="zh-CN"/>
        </w:rPr>
        <w:t>则</w:t>
      </w:r>
      <w:r w:rsidR="009B701E">
        <w:rPr>
          <w:noProof/>
          <w:lang w:eastAsia="zh-CN"/>
        </w:rPr>
        <w:pict>
          <v:shape id="图片 49" o:spid="_x0000_i1073" type="#_x0000_t75" style="width:156.75pt;height:39pt;visibility:visible;mso-wrap-style:square">
            <v:imagedata r:id="rId35" o:title=""/>
          </v:shape>
        </w:pict>
      </w:r>
      <w:r>
        <w:rPr>
          <w:color w:val="000000"/>
          <w:lang w:eastAsia="zh-CN"/>
        </w:rPr>
        <w:t>．</w:t>
      </w:r>
      <w:r>
        <w:rPr>
          <w:lang w:eastAsia="zh-CN"/>
        </w:rPr>
        <w:br/>
      </w:r>
      <w:r>
        <w:rPr>
          <w:color w:val="000000"/>
          <w:lang w:eastAsia="zh-CN"/>
        </w:rPr>
        <w:t>故答案为：</w:t>
      </w:r>
      <w:r>
        <w:rPr>
          <w:color w:val="000000"/>
          <w:lang w:eastAsia="zh-CN"/>
        </w:rPr>
        <w:t>100</w:t>
      </w:r>
      <w:r>
        <w:rPr>
          <w:color w:val="000000"/>
          <w:lang w:eastAsia="zh-CN"/>
        </w:rPr>
        <w:t>；</w:t>
      </w:r>
      <w:r>
        <w:rPr>
          <w:color w:val="000000"/>
          <w:lang w:eastAsia="zh-CN"/>
        </w:rPr>
        <w:t>24</w:t>
      </w:r>
      <w:r>
        <w:rPr>
          <w:color w:val="000000"/>
          <w:lang w:eastAsia="zh-CN"/>
        </w:rPr>
        <w:t>．</w:t>
      </w:r>
      <w:r>
        <w:rPr>
          <w:lang w:eastAsia="zh-CN"/>
        </w:rPr>
        <w:br/>
      </w:r>
      <w:r>
        <w:rPr>
          <w:color w:val="000000"/>
          <w:lang w:eastAsia="zh-CN"/>
        </w:rPr>
        <w:t xml:space="preserve">【分析】串联电路总阻值等于各串联电阻的阻值之和，并联电路总阻值的倒数等于各并联电阻的倒数之和．　</w:t>
      </w:r>
    </w:p>
    <w:p w:rsidR="00827196" w:rsidRDefault="008B5BD4">
      <w:pPr>
        <w:spacing w:after="0"/>
        <w:rPr>
          <w:lang w:eastAsia="zh-CN"/>
        </w:rPr>
      </w:pPr>
      <w:r>
        <w:rPr>
          <w:color w:val="000000"/>
          <w:lang w:eastAsia="zh-CN"/>
        </w:rPr>
        <w:t>13.</w:t>
      </w:r>
      <w:r>
        <w:rPr>
          <w:color w:val="0000FF"/>
          <w:lang w:eastAsia="zh-CN"/>
        </w:rPr>
        <w:t>【答案】</w:t>
      </w:r>
      <w:r>
        <w:rPr>
          <w:color w:val="000000"/>
          <w:lang w:eastAsia="zh-CN"/>
        </w:rPr>
        <w:t xml:space="preserve">5  </w:t>
      </w:r>
    </w:p>
    <w:p w:rsidR="00827196" w:rsidRDefault="008B5BD4">
      <w:pPr>
        <w:spacing w:after="0"/>
        <w:rPr>
          <w:lang w:eastAsia="zh-CN"/>
        </w:rPr>
      </w:pPr>
      <w:r>
        <w:rPr>
          <w:color w:val="0000FF"/>
          <w:lang w:eastAsia="zh-CN"/>
        </w:rPr>
        <w:lastRenderedPageBreak/>
        <w:t>【解析】</w:t>
      </w:r>
      <w:r>
        <w:rPr>
          <w:color w:val="000000"/>
          <w:lang w:eastAsia="zh-CN"/>
        </w:rPr>
        <w:t>【解答】因为两电阻并联，所以</w:t>
      </w:r>
      <w:r>
        <w:rPr>
          <w:lang w:eastAsia="zh-CN"/>
        </w:rPr>
        <w:br/>
      </w:r>
      <w:r w:rsidR="009B701E">
        <w:rPr>
          <w:noProof/>
          <w:lang w:eastAsia="zh-CN"/>
        </w:rPr>
        <w:pict>
          <v:shape id="图片 50" o:spid="_x0000_i1074" type="#_x0000_t75" style="width:168.75pt;height:72.75pt;visibility:visible;mso-wrap-style:square">
            <v:imagedata r:id="rId36" o:title=""/>
          </v:shape>
        </w:pict>
      </w:r>
      <w:r>
        <w:rPr>
          <w:lang w:eastAsia="zh-CN"/>
        </w:rPr>
        <w:br/>
      </w:r>
      <w:r>
        <w:rPr>
          <w:color w:val="000000"/>
          <w:lang w:eastAsia="zh-CN"/>
        </w:rPr>
        <w:t>【分析</w:t>
      </w:r>
      <w:r>
        <w:rPr>
          <w:color w:val="000000"/>
          <w:lang w:eastAsia="zh-CN"/>
        </w:rPr>
        <w:t>}</w:t>
      </w:r>
      <w:r>
        <w:rPr>
          <w:color w:val="000000"/>
          <w:lang w:eastAsia="zh-CN"/>
        </w:rPr>
        <w:t>根据并联电路的电阻特点（并联电路的总电阻的倒数等于各电阻倒数之和）求解。</w:t>
      </w:r>
    </w:p>
    <w:p w:rsidR="00827196" w:rsidRDefault="008B5BD4">
      <w:pPr>
        <w:spacing w:after="0"/>
        <w:rPr>
          <w:lang w:eastAsia="zh-CN"/>
        </w:rPr>
      </w:pPr>
      <w:r>
        <w:rPr>
          <w:color w:val="000000"/>
          <w:lang w:eastAsia="zh-CN"/>
        </w:rPr>
        <w:t>14.</w:t>
      </w:r>
      <w:r>
        <w:rPr>
          <w:color w:val="0000FF"/>
          <w:lang w:eastAsia="zh-CN"/>
        </w:rPr>
        <w:t>【答案】</w:t>
      </w:r>
      <w:r>
        <w:rPr>
          <w:color w:val="000000"/>
          <w:lang w:eastAsia="zh-CN"/>
        </w:rPr>
        <w:t>甲；乙</w:t>
      </w:r>
    </w:p>
    <w:p w:rsidR="00827196" w:rsidRDefault="008B5BD4">
      <w:pPr>
        <w:spacing w:after="0"/>
        <w:rPr>
          <w:lang w:eastAsia="zh-CN"/>
        </w:rPr>
      </w:pPr>
      <w:r>
        <w:rPr>
          <w:color w:val="0000FF"/>
          <w:lang w:eastAsia="zh-CN"/>
        </w:rPr>
        <w:t>【解析】</w:t>
      </w:r>
      <w:r>
        <w:rPr>
          <w:color w:val="000000"/>
          <w:lang w:eastAsia="zh-CN"/>
        </w:rPr>
        <w:t>【解答】解：甲图中两电阻并联，相当于增大了导体的横截面积，所以甲图能反映电阻并联规律．</w:t>
      </w:r>
      <w:r>
        <w:rPr>
          <w:lang w:eastAsia="zh-CN"/>
        </w:rPr>
        <w:br/>
      </w:r>
      <w:r>
        <w:rPr>
          <w:color w:val="000000"/>
          <w:lang w:eastAsia="zh-CN"/>
        </w:rPr>
        <w:t>乙图中两电阻串联，等效于一个更长的电阻，是因为串联时相当于增大了长度，故乙图表示的含义是：串联时的总电阻等于各串联电阻之和．</w:t>
      </w:r>
      <w:r>
        <w:rPr>
          <w:lang w:eastAsia="zh-CN"/>
        </w:rPr>
        <w:br/>
      </w:r>
      <w:r>
        <w:rPr>
          <w:color w:val="000000"/>
          <w:lang w:eastAsia="zh-CN"/>
        </w:rPr>
        <w:t>故答案为：甲；乙．</w:t>
      </w:r>
      <w:r>
        <w:rPr>
          <w:lang w:eastAsia="zh-CN"/>
        </w:rPr>
        <w:br/>
      </w:r>
      <w:r>
        <w:rPr>
          <w:color w:val="000000"/>
          <w:lang w:eastAsia="zh-CN"/>
        </w:rPr>
        <w:t>【分析】电阻并联时，相当于增大了横截面积，所以越并越小；电阻串联时，相当于增大了长度，所以越串越大．</w:t>
      </w:r>
    </w:p>
    <w:p w:rsidR="00827196" w:rsidRDefault="008B5BD4">
      <w:pPr>
        <w:spacing w:after="0"/>
        <w:rPr>
          <w:lang w:eastAsia="zh-CN"/>
        </w:rPr>
      </w:pPr>
      <w:r>
        <w:rPr>
          <w:color w:val="000000"/>
          <w:lang w:eastAsia="zh-CN"/>
        </w:rPr>
        <w:t>15.</w:t>
      </w:r>
      <w:r>
        <w:rPr>
          <w:color w:val="0000FF"/>
          <w:lang w:eastAsia="zh-CN"/>
        </w:rPr>
        <w:t>【答案】</w:t>
      </w:r>
      <w:r>
        <w:rPr>
          <w:color w:val="000000"/>
          <w:lang w:eastAsia="zh-CN"/>
        </w:rPr>
        <w:t>减小；减小</w:t>
      </w:r>
    </w:p>
    <w:p w:rsidR="00827196" w:rsidRDefault="008B5BD4">
      <w:pPr>
        <w:spacing w:after="0"/>
        <w:rPr>
          <w:lang w:eastAsia="zh-CN"/>
        </w:rPr>
      </w:pPr>
      <w:r>
        <w:rPr>
          <w:color w:val="0000FF"/>
          <w:lang w:eastAsia="zh-CN"/>
        </w:rPr>
        <w:t>【解析】</w:t>
      </w:r>
      <w:r>
        <w:rPr>
          <w:color w:val="000000"/>
          <w:lang w:eastAsia="zh-CN"/>
        </w:rPr>
        <w:t>【解答】解：把</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串联后接在电源上，在串联电路中总电阻于分电阻之和，当</w:t>
      </w:r>
      <w:r>
        <w:rPr>
          <w:color w:val="000000"/>
          <w:lang w:eastAsia="zh-CN"/>
        </w:rPr>
        <w:t>R</w:t>
      </w:r>
      <w:r>
        <w:rPr>
          <w:color w:val="000000"/>
          <w:vertAlign w:val="subscript"/>
          <w:lang w:eastAsia="zh-CN"/>
        </w:rPr>
        <w:t>2</w:t>
      </w:r>
      <w:r>
        <w:rPr>
          <w:color w:val="000000"/>
          <w:lang w:eastAsia="zh-CN"/>
        </w:rPr>
        <w:t>不变、</w:t>
      </w:r>
      <w:r>
        <w:rPr>
          <w:color w:val="000000"/>
          <w:lang w:eastAsia="zh-CN"/>
        </w:rPr>
        <w:t>R</w:t>
      </w:r>
      <w:r>
        <w:rPr>
          <w:color w:val="000000"/>
          <w:vertAlign w:val="subscript"/>
          <w:lang w:eastAsia="zh-CN"/>
        </w:rPr>
        <w:t>1</w:t>
      </w:r>
      <w:r>
        <w:rPr>
          <w:color w:val="000000"/>
          <w:lang w:eastAsia="zh-CN"/>
        </w:rPr>
        <w:t>减小时，总电阻也随之减小；</w:t>
      </w:r>
      <w:r>
        <w:rPr>
          <w:color w:val="000000"/>
          <w:lang w:eastAsia="zh-CN"/>
        </w:rPr>
        <w:t xml:space="preserve">  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并联后接在电源上，当</w:t>
      </w:r>
      <w:r>
        <w:rPr>
          <w:color w:val="000000"/>
          <w:lang w:eastAsia="zh-CN"/>
        </w:rPr>
        <w:t>R</w:t>
      </w:r>
      <w:r>
        <w:rPr>
          <w:color w:val="000000"/>
          <w:vertAlign w:val="subscript"/>
          <w:lang w:eastAsia="zh-CN"/>
        </w:rPr>
        <w:t>1</w:t>
      </w:r>
      <w:r>
        <w:rPr>
          <w:color w:val="000000"/>
          <w:lang w:eastAsia="zh-CN"/>
        </w:rPr>
        <w:t>减小时，因并联电路中的总电阻小于任一支路的电阻，即任一支路电阻减小，则总电阻</w:t>
      </w:r>
      <w:r>
        <w:rPr>
          <w:color w:val="000000"/>
          <w:lang w:eastAsia="zh-CN"/>
        </w:rPr>
        <w:t>也减小；</w:t>
      </w:r>
      <w:r>
        <w:rPr>
          <w:lang w:eastAsia="zh-CN"/>
        </w:rPr>
        <w:br/>
      </w:r>
      <w:r>
        <w:rPr>
          <w:color w:val="000000"/>
          <w:lang w:eastAsia="zh-CN"/>
        </w:rPr>
        <w:t>故答案为：减小；减小．</w:t>
      </w:r>
      <w:r>
        <w:rPr>
          <w:lang w:eastAsia="zh-CN"/>
        </w:rPr>
        <w:br/>
      </w:r>
      <w:r>
        <w:rPr>
          <w:color w:val="000000"/>
          <w:lang w:eastAsia="zh-CN"/>
        </w:rPr>
        <w:t>【分析】在串联电路中总电阻等于分电阻之和，串联电阻相当于增大了导体的长度；</w:t>
      </w:r>
      <w:r>
        <w:rPr>
          <w:lang w:eastAsia="zh-CN"/>
        </w:rPr>
        <w:br/>
      </w:r>
      <w:r>
        <w:rPr>
          <w:color w:val="000000"/>
          <w:lang w:eastAsia="zh-CN"/>
        </w:rPr>
        <w:t>并联电路中的总电阻小于任一支路的电阻，即任一支路电阻减小，则总电阻也减小</w:t>
      </w:r>
    </w:p>
    <w:p w:rsidR="00827196" w:rsidRDefault="008B5BD4">
      <w:pPr>
        <w:rPr>
          <w:lang w:eastAsia="zh-CN"/>
        </w:rPr>
      </w:pPr>
      <w:r>
        <w:rPr>
          <w:lang w:eastAsia="zh-CN"/>
        </w:rPr>
        <w:t>三、解答题</w:t>
      </w:r>
    </w:p>
    <w:p w:rsidR="00827196" w:rsidRDefault="008B5BD4">
      <w:pPr>
        <w:spacing w:after="0"/>
        <w:rPr>
          <w:lang w:eastAsia="zh-CN"/>
        </w:rPr>
      </w:pPr>
      <w:r>
        <w:rPr>
          <w:color w:val="000000"/>
          <w:lang w:eastAsia="zh-CN"/>
        </w:rPr>
        <w:t>16.</w:t>
      </w:r>
      <w:r>
        <w:rPr>
          <w:color w:val="0000FF"/>
          <w:lang w:eastAsia="zh-CN"/>
        </w:rPr>
        <w:t>【答案】</w:t>
      </w:r>
      <w:r>
        <w:rPr>
          <w:color w:val="000000"/>
          <w:lang w:eastAsia="zh-CN"/>
        </w:rPr>
        <w:t>证明：</w:t>
      </w:r>
      <w:r>
        <w:rPr>
          <w:lang w:eastAsia="zh-CN"/>
        </w:rPr>
        <w:br/>
      </w:r>
      <w:r>
        <w:rPr>
          <w:color w:val="000000"/>
          <w:lang w:eastAsia="zh-CN"/>
        </w:rPr>
        <w:t>由：</w:t>
      </w:r>
      <w:r w:rsidR="009B701E">
        <w:rPr>
          <w:noProof/>
          <w:lang w:eastAsia="zh-CN"/>
        </w:rPr>
        <w:pict>
          <v:shape id="图片 51" o:spid="_x0000_i1075" type="#_x0000_t75" style="width:68.25pt;height:35.25pt;visibility:visible;mso-wrap-style:square">
            <v:imagedata r:id="rId37" o:title=""/>
          </v:shape>
        </w:pict>
      </w:r>
      <w:r>
        <w:rPr>
          <w:color w:val="000000"/>
          <w:lang w:eastAsia="zh-CN"/>
        </w:rPr>
        <w:t>得</w:t>
      </w:r>
      <w:r w:rsidR="009B701E">
        <w:rPr>
          <w:noProof/>
          <w:lang w:eastAsia="zh-CN"/>
        </w:rPr>
        <w:pict>
          <v:shape id="图片 52" o:spid="_x0000_i1076" type="#_x0000_t75" style="width:195.75pt;height:35.25pt;visibility:visible;mso-wrap-style:square">
            <v:imagedata r:id="rId38" o:title=""/>
          </v:shape>
        </w:pict>
      </w:r>
      <w:r>
        <w:rPr>
          <w:lang w:eastAsia="zh-CN"/>
        </w:rPr>
        <w:br/>
      </w:r>
      <w:r w:rsidR="009B701E">
        <w:rPr>
          <w:noProof/>
          <w:lang w:eastAsia="zh-CN"/>
        </w:rPr>
        <w:pict>
          <v:shape id="图片 53" o:spid="_x0000_i1077" type="#_x0000_t75" style="width:130.5pt;height:33.75pt;visibility:visible;mso-wrap-style:square">
            <v:imagedata r:id="rId39" o:title=""/>
          </v:shape>
        </w:pict>
      </w:r>
      <w:r>
        <w:rPr>
          <w:lang w:eastAsia="zh-CN"/>
        </w:rPr>
        <w:br/>
      </w:r>
      <w:r>
        <w:rPr>
          <w:color w:val="000000"/>
          <w:lang w:eastAsia="zh-CN"/>
        </w:rPr>
        <w:t>由此可知，</w:t>
      </w:r>
      <w:r w:rsidR="009B701E">
        <w:rPr>
          <w:noProof/>
          <w:lang w:eastAsia="zh-CN"/>
        </w:rPr>
        <w:pict>
          <v:shape id="图片 54" o:spid="_x0000_i1078" type="#_x0000_t75" style="width:93.75pt;height:35.25pt;visibility:visible;mso-wrap-style:square">
            <v:imagedata r:id="rId22" o:title=""/>
          </v:shape>
        </w:pict>
      </w:r>
      <w:r>
        <w:rPr>
          <w:color w:val="000000"/>
          <w:lang w:eastAsia="zh-CN"/>
        </w:rPr>
        <w:t>这个想法是错误的。</w:t>
      </w:r>
    </w:p>
    <w:p w:rsidR="00827196" w:rsidRDefault="008B5BD4">
      <w:pPr>
        <w:spacing w:after="0"/>
        <w:rPr>
          <w:lang w:eastAsia="zh-CN"/>
        </w:rPr>
      </w:pPr>
      <w:r>
        <w:rPr>
          <w:color w:val="0000FF"/>
          <w:lang w:eastAsia="zh-CN"/>
        </w:rPr>
        <w:t>【解析】</w:t>
      </w:r>
      <w:r>
        <w:rPr>
          <w:color w:val="000000"/>
          <w:lang w:eastAsia="zh-CN"/>
        </w:rPr>
        <w:t>【分析】本题考查了学生对并联电阻特点的掌握和运用，能对分式通分得出总电阻大小是本题的关键。</w:t>
      </w:r>
    </w:p>
    <w:p w:rsidR="00827196" w:rsidRDefault="008B5BD4">
      <w:pPr>
        <w:rPr>
          <w:lang w:eastAsia="zh-CN"/>
        </w:rPr>
      </w:pPr>
      <w:r>
        <w:rPr>
          <w:lang w:eastAsia="zh-CN"/>
        </w:rPr>
        <w:t>四、实验探究题</w:t>
      </w:r>
    </w:p>
    <w:p w:rsidR="00827196" w:rsidRDefault="008B5BD4">
      <w:pPr>
        <w:spacing w:after="0"/>
        <w:rPr>
          <w:lang w:eastAsia="zh-CN"/>
        </w:rPr>
      </w:pPr>
      <w:r>
        <w:rPr>
          <w:color w:val="000000"/>
          <w:lang w:eastAsia="zh-CN"/>
        </w:rPr>
        <w:lastRenderedPageBreak/>
        <w:t>17.</w:t>
      </w:r>
      <w:r>
        <w:rPr>
          <w:color w:val="0000FF"/>
          <w:lang w:eastAsia="zh-CN"/>
        </w:rPr>
        <w:t>【答案】</w:t>
      </w:r>
      <w:r>
        <w:rPr>
          <w:color w:val="000000"/>
          <w:lang w:eastAsia="zh-CN"/>
        </w:rPr>
        <w:t>（</w:t>
      </w:r>
      <w:r>
        <w:rPr>
          <w:color w:val="000000"/>
          <w:lang w:eastAsia="zh-CN"/>
        </w:rPr>
        <w:t>1</w:t>
      </w:r>
      <w:r>
        <w:rPr>
          <w:color w:val="000000"/>
          <w:lang w:eastAsia="zh-CN"/>
        </w:rPr>
        <w:t>）</w:t>
      </w:r>
      <w:r w:rsidR="009B701E">
        <w:rPr>
          <w:noProof/>
          <w:lang w:eastAsia="zh-CN"/>
        </w:rPr>
        <w:pict>
          <v:shape id="图片 55" o:spid="_x0000_i1079" type="#_x0000_t75" style="width:137.25pt;height:87.75pt;visibility:visible;mso-wrap-style:square">
            <v:imagedata r:id="rId40" o:title=""/>
          </v:shape>
        </w:pict>
      </w:r>
      <w:r>
        <w:rPr>
          <w:lang w:eastAsia="zh-CN"/>
        </w:rPr>
        <w:br/>
      </w:r>
      <w:r>
        <w:rPr>
          <w:color w:val="000000"/>
          <w:lang w:eastAsia="zh-CN"/>
        </w:rPr>
        <w:t>（</w:t>
      </w:r>
      <w:r>
        <w:rPr>
          <w:color w:val="000000"/>
          <w:lang w:eastAsia="zh-CN"/>
        </w:rPr>
        <w:t>2</w:t>
      </w:r>
      <w:r>
        <w:rPr>
          <w:color w:val="000000"/>
          <w:lang w:eastAsia="zh-CN"/>
        </w:rPr>
        <w:t>）电压表短路；电压表断路</w:t>
      </w:r>
      <w:r>
        <w:rPr>
          <w:lang w:eastAsia="zh-CN"/>
        </w:rPr>
        <w:br/>
      </w:r>
      <w:r>
        <w:rPr>
          <w:color w:val="000000"/>
          <w:lang w:eastAsia="zh-CN"/>
        </w:rPr>
        <w:t>（</w:t>
      </w:r>
      <w:r>
        <w:rPr>
          <w:color w:val="000000"/>
          <w:lang w:eastAsia="zh-CN"/>
        </w:rPr>
        <w:t>3</w:t>
      </w:r>
      <w:r>
        <w:rPr>
          <w:color w:val="000000"/>
          <w:lang w:eastAsia="zh-CN"/>
        </w:rPr>
        <w:t>）总电阻等于各分电阻之和</w:t>
      </w:r>
      <w:r>
        <w:rPr>
          <w:lang w:eastAsia="zh-CN"/>
        </w:rPr>
        <w:br/>
      </w:r>
      <w:r>
        <w:rPr>
          <w:color w:val="000000"/>
          <w:lang w:eastAsia="zh-CN"/>
        </w:rPr>
        <w:t>（</w:t>
      </w:r>
      <w:r>
        <w:rPr>
          <w:color w:val="000000"/>
          <w:lang w:eastAsia="zh-CN"/>
        </w:rPr>
        <w:t>4</w:t>
      </w:r>
      <w:r>
        <w:rPr>
          <w:color w:val="000000"/>
          <w:lang w:eastAsia="zh-CN"/>
        </w:rPr>
        <w:t>）更换</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的阻值后，再进行实验</w:t>
      </w:r>
    </w:p>
    <w:p w:rsidR="00827196" w:rsidRDefault="008B5BD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）滑动变阻器下面的接线柱已经选择，上面选择哪一个都行，将电流表和开关串联接入即可，如下图；</w:t>
      </w:r>
      <w:r w:rsidR="009B701E">
        <w:rPr>
          <w:noProof/>
          <w:lang w:eastAsia="zh-CN"/>
        </w:rPr>
        <w:pict>
          <v:shape id="图片 56" o:spid="_x0000_i1080" type="#_x0000_t75" style="width:164.25pt;height:105pt;visibility:visible;mso-wrap-style:square">
            <v:imagedata r:id="rId41" o:title=""/>
          </v:shape>
        </w:pict>
      </w:r>
      <w:r>
        <w:rPr>
          <w:color w:val="000000"/>
          <w:lang w:eastAsia="zh-CN"/>
        </w:rPr>
        <w:t>；（</w:t>
      </w:r>
      <w:r>
        <w:rPr>
          <w:color w:val="000000"/>
          <w:lang w:eastAsia="zh-CN"/>
        </w:rPr>
        <w:t>2</w:t>
      </w:r>
      <w:r>
        <w:rPr>
          <w:color w:val="000000"/>
          <w:lang w:eastAsia="zh-CN"/>
        </w:rPr>
        <w:t>）电流表有示数，说明电流表是完好的，并且与电流表串联的电路中各元件没有断路，电压表无示数并且电压表完好，说明电压表被短路或者连接出现了断路；（</w:t>
      </w:r>
      <w:r>
        <w:rPr>
          <w:color w:val="000000"/>
          <w:lang w:eastAsia="zh-CN"/>
        </w:rPr>
        <w:t>3</w:t>
      </w:r>
      <w:r>
        <w:rPr>
          <w:color w:val="000000"/>
          <w:lang w:eastAsia="zh-CN"/>
        </w:rPr>
        <w:t>）串联电路中，总电阻等于各分电阻之和；（</w:t>
      </w:r>
      <w:r>
        <w:rPr>
          <w:color w:val="000000"/>
          <w:lang w:eastAsia="zh-CN"/>
        </w:rPr>
        <w:t>4</w:t>
      </w:r>
      <w:r>
        <w:rPr>
          <w:color w:val="000000"/>
          <w:lang w:eastAsia="zh-CN"/>
        </w:rPr>
        <w:t>）为了使实验结论具有代表性，更换</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的阻值后，再进行实验．</w:t>
      </w:r>
      <w:r>
        <w:rPr>
          <w:lang w:eastAsia="zh-CN"/>
        </w:rPr>
        <w:br/>
      </w:r>
      <w:r>
        <w:rPr>
          <w:color w:val="000000"/>
          <w:lang w:eastAsia="zh-CN"/>
        </w:rPr>
        <w:t>故答案为：（</w:t>
      </w:r>
      <w:r>
        <w:rPr>
          <w:color w:val="000000"/>
          <w:lang w:eastAsia="zh-CN"/>
        </w:rPr>
        <w:t>2</w:t>
      </w:r>
      <w:r>
        <w:rPr>
          <w:color w:val="000000"/>
          <w:lang w:eastAsia="zh-CN"/>
        </w:rPr>
        <w:t>）电压表短路；电压表断路；（</w:t>
      </w:r>
      <w:r>
        <w:rPr>
          <w:color w:val="000000"/>
          <w:lang w:eastAsia="zh-CN"/>
        </w:rPr>
        <w:t>3</w:t>
      </w:r>
      <w:r>
        <w:rPr>
          <w:color w:val="000000"/>
          <w:lang w:eastAsia="zh-CN"/>
        </w:rPr>
        <w:t>）总电阻等于各分电阻之和；（</w:t>
      </w:r>
      <w:r>
        <w:rPr>
          <w:color w:val="000000"/>
          <w:lang w:eastAsia="zh-CN"/>
        </w:rPr>
        <w:t>4</w:t>
      </w:r>
      <w:r>
        <w:rPr>
          <w:color w:val="000000"/>
          <w:lang w:eastAsia="zh-CN"/>
        </w:rPr>
        <w:t>）更换</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的阻值后，再进行实验．</w:t>
      </w:r>
      <w:r>
        <w:rPr>
          <w:lang w:eastAsia="zh-CN"/>
        </w:rPr>
        <w:br/>
      </w:r>
      <w:r>
        <w:rPr>
          <w:color w:val="000000"/>
          <w:lang w:eastAsia="zh-CN"/>
        </w:rPr>
        <w:t>【分析】（</w:t>
      </w:r>
      <w:r>
        <w:rPr>
          <w:color w:val="000000"/>
          <w:lang w:eastAsia="zh-CN"/>
        </w:rPr>
        <w:t>1</w:t>
      </w:r>
      <w:r>
        <w:rPr>
          <w:color w:val="000000"/>
          <w:lang w:eastAsia="zh-CN"/>
        </w:rPr>
        <w:t>）滑动变阻器</w:t>
      </w:r>
      <w:r>
        <w:rPr>
          <w:color w:val="000000"/>
          <w:lang w:eastAsia="zh-CN"/>
        </w:rPr>
        <w:t>连接时</w:t>
      </w:r>
      <w:r>
        <w:rPr>
          <w:color w:val="000000"/>
          <w:lang w:eastAsia="zh-CN"/>
        </w:rPr>
        <w:t>“</w:t>
      </w:r>
      <w:r>
        <w:rPr>
          <w:color w:val="000000"/>
          <w:lang w:eastAsia="zh-CN"/>
        </w:rPr>
        <w:t>一上一下</w:t>
      </w:r>
      <w:r>
        <w:rPr>
          <w:color w:val="000000"/>
          <w:lang w:eastAsia="zh-CN"/>
        </w:rPr>
        <w:t>”</w:t>
      </w:r>
      <w:r>
        <w:rPr>
          <w:color w:val="000000"/>
          <w:lang w:eastAsia="zh-CN"/>
        </w:rPr>
        <w:t>选择接线柱，电流表与电路串联，注意正负接线柱；（</w:t>
      </w:r>
      <w:r>
        <w:rPr>
          <w:color w:val="000000"/>
          <w:lang w:eastAsia="zh-CN"/>
        </w:rPr>
        <w:t>2</w:t>
      </w:r>
      <w:r>
        <w:rPr>
          <w:color w:val="000000"/>
          <w:lang w:eastAsia="zh-CN"/>
        </w:rPr>
        <w:t>）电流表串联在电路中，电流表有示数说明电路中串联的部分没有断路，电压表并联在电阻两端，电压表无示数，说明电压表本身出现了问题；（</w:t>
      </w:r>
      <w:r>
        <w:rPr>
          <w:color w:val="000000"/>
          <w:lang w:eastAsia="zh-CN"/>
        </w:rPr>
        <w:t>3</w:t>
      </w:r>
      <w:r>
        <w:rPr>
          <w:color w:val="000000"/>
          <w:lang w:eastAsia="zh-CN"/>
        </w:rPr>
        <w:t>）根据串联电路电阻的特点进行猜想；（</w:t>
      </w:r>
      <w:r>
        <w:rPr>
          <w:color w:val="000000"/>
          <w:lang w:eastAsia="zh-CN"/>
        </w:rPr>
        <w:t>4</w:t>
      </w:r>
      <w:r>
        <w:rPr>
          <w:color w:val="000000"/>
          <w:lang w:eastAsia="zh-CN"/>
        </w:rPr>
        <w:t>）为了使实验结论具有代表性，更换</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的阻值．</w:t>
      </w:r>
    </w:p>
    <w:p w:rsidR="00827196" w:rsidRDefault="008B5BD4">
      <w:pPr>
        <w:rPr>
          <w:lang w:eastAsia="zh-CN"/>
        </w:rPr>
      </w:pPr>
      <w:r>
        <w:rPr>
          <w:lang w:eastAsia="zh-CN"/>
        </w:rPr>
        <w:t>五、综合题</w:t>
      </w:r>
    </w:p>
    <w:p w:rsidR="00827196" w:rsidRDefault="008B5BD4">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）不正确；</w:t>
      </w:r>
      <w:r>
        <w:rPr>
          <w:lang w:eastAsia="zh-CN"/>
        </w:rPr>
        <w:br/>
      </w:r>
      <w:r>
        <w:rPr>
          <w:color w:val="000000"/>
          <w:lang w:eastAsia="zh-CN"/>
        </w:rPr>
        <w:t>（</w:t>
      </w:r>
      <w:r>
        <w:rPr>
          <w:color w:val="000000"/>
          <w:lang w:eastAsia="zh-CN"/>
        </w:rPr>
        <w:t>2</w:t>
      </w:r>
      <w:r>
        <w:rPr>
          <w:color w:val="000000"/>
          <w:lang w:eastAsia="zh-CN"/>
        </w:rPr>
        <w:t>）额定电压相同时，功率大的灯丝电阻小；当两灯串联时，电阻小的消耗实际功率小，亮度小．</w:t>
      </w:r>
    </w:p>
    <w:p w:rsidR="00827196" w:rsidRDefault="008B5BD4">
      <w:pPr>
        <w:spacing w:after="0"/>
        <w:rPr>
          <w:lang w:eastAsia="zh-CN"/>
        </w:rPr>
      </w:pPr>
      <w:r>
        <w:rPr>
          <w:color w:val="0000FF"/>
          <w:lang w:eastAsia="zh-CN"/>
        </w:rPr>
        <w:t>【解析】</w:t>
      </w:r>
      <w:r>
        <w:rPr>
          <w:color w:val="000000"/>
          <w:lang w:eastAsia="zh-CN"/>
        </w:rPr>
        <w:t>【解答】解：由</w:t>
      </w:r>
      <w:r>
        <w:rPr>
          <w:color w:val="000000"/>
          <w:lang w:eastAsia="zh-CN"/>
        </w:rPr>
        <w:t xml:space="preserve">P= </w:t>
      </w:r>
      <w:r w:rsidR="009B701E">
        <w:rPr>
          <w:noProof/>
          <w:lang w:eastAsia="zh-CN"/>
        </w:rPr>
        <w:pict>
          <v:shape id="图片 57" o:spid="_x0000_i1081" type="#_x0000_t75" style="width:17.25pt;height:22.5pt;visibility:visible;mso-wrap-style:square">
            <v:imagedata r:id="rId42" o:title=""/>
          </v:shape>
        </w:pict>
      </w:r>
      <w:r>
        <w:rPr>
          <w:color w:val="000000"/>
          <w:lang w:eastAsia="zh-CN"/>
        </w:rPr>
        <w:t>可得：</w:t>
      </w:r>
      <w:r>
        <w:rPr>
          <w:lang w:eastAsia="zh-CN"/>
        </w:rPr>
        <w:br/>
      </w:r>
      <w:r>
        <w:rPr>
          <w:color w:val="000000"/>
          <w:lang w:eastAsia="zh-CN"/>
        </w:rPr>
        <w:t>两灯的电压相同，功率越大的灯泡电阻越小；而两灯串联在电路中，则通过两灯的电流相等，则由</w:t>
      </w:r>
      <w:r>
        <w:rPr>
          <w:color w:val="000000"/>
          <w:lang w:eastAsia="zh-CN"/>
        </w:rPr>
        <w:t>P=I</w:t>
      </w:r>
      <w:r>
        <w:rPr>
          <w:color w:val="000000"/>
          <w:vertAlign w:val="superscript"/>
          <w:lang w:eastAsia="zh-CN"/>
        </w:rPr>
        <w:t>2</w:t>
      </w:r>
      <w:r>
        <w:rPr>
          <w:color w:val="000000"/>
          <w:lang w:eastAsia="zh-CN"/>
        </w:rPr>
        <w:t>R</w:t>
      </w:r>
      <w:r>
        <w:rPr>
          <w:color w:val="000000"/>
          <w:lang w:eastAsia="zh-CN"/>
        </w:rPr>
        <w:t>可得，电阻越大的灯泡越亮；故说明应是功率小的灯泡更亮一些；</w:t>
      </w:r>
      <w:r>
        <w:rPr>
          <w:lang w:eastAsia="zh-CN"/>
        </w:rPr>
        <w:br/>
      </w:r>
      <w:r>
        <w:rPr>
          <w:color w:val="000000"/>
          <w:lang w:eastAsia="zh-CN"/>
        </w:rPr>
        <w:t>故答案为：（</w:t>
      </w:r>
      <w:r>
        <w:rPr>
          <w:color w:val="000000"/>
          <w:lang w:eastAsia="zh-CN"/>
        </w:rPr>
        <w:t>1</w:t>
      </w:r>
      <w:r>
        <w:rPr>
          <w:color w:val="000000"/>
          <w:lang w:eastAsia="zh-CN"/>
        </w:rPr>
        <w:t>）不正确；（</w:t>
      </w:r>
      <w:r>
        <w:rPr>
          <w:color w:val="000000"/>
          <w:lang w:eastAsia="zh-CN"/>
        </w:rPr>
        <w:t>2</w:t>
      </w:r>
      <w:r>
        <w:rPr>
          <w:color w:val="000000"/>
          <w:lang w:eastAsia="zh-CN"/>
        </w:rPr>
        <w:t>）额定电压相同时，功率大的灯丝电阻小；当两灯串联时，电阻小的消耗实际功率小，亮度小．</w:t>
      </w:r>
      <w:r>
        <w:rPr>
          <w:lang w:eastAsia="zh-CN"/>
        </w:rPr>
        <w:br/>
      </w:r>
      <w:r>
        <w:rPr>
          <w:color w:val="000000"/>
          <w:lang w:eastAsia="zh-CN"/>
        </w:rPr>
        <w:t>【分析】由两灯的功率可知两灯的电阻大小；由题意可知两灯泡为串联，则由串联电路的电流规律可知两灯泡的实际功率大小，则可知哪一灯亮度更大一些．</w:t>
      </w:r>
    </w:p>
    <w:sectPr w:rsidR="00827196" w:rsidSect="00466BCD">
      <w:headerReference w:type="even" r:id="rId43"/>
      <w:headerReference w:type="default" r:id="rId44"/>
      <w:footerReference w:type="default" r:id="rId45"/>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BD4" w:rsidRDefault="008B5BD4" w:rsidP="00466BCD">
      <w:pPr>
        <w:spacing w:after="0" w:line="240" w:lineRule="auto"/>
      </w:pPr>
      <w:r>
        <w:separator/>
      </w:r>
    </w:p>
  </w:endnote>
  <w:endnote w:type="continuationSeparator" w:id="1">
    <w:p w:rsidR="008B5BD4" w:rsidRDefault="008B5BD4" w:rsidP="00466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96" w:rsidRDefault="008B5BD4">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BD4" w:rsidRDefault="008B5BD4" w:rsidP="00466BCD">
      <w:pPr>
        <w:spacing w:after="0" w:line="240" w:lineRule="auto"/>
      </w:pPr>
      <w:r>
        <w:separator/>
      </w:r>
    </w:p>
  </w:footnote>
  <w:footnote w:type="continuationSeparator" w:id="1">
    <w:p w:rsidR="008B5BD4" w:rsidRDefault="008B5BD4" w:rsidP="00466B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96" w:rsidRDefault="00466BCD">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827196" w:rsidRDefault="008B5BD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827196" w:rsidRDefault="008B5BD4" w:rsidP="009B701E">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827196" w:rsidRDefault="008B5BD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96" w:rsidRDefault="009B701E">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D0B"/>
    <w:multiLevelType w:val="hybridMultilevel"/>
    <w:tmpl w:val="B51A3B44"/>
    <w:lvl w:ilvl="0" w:tplc="4F7E0888">
      <w:start w:val="1"/>
      <w:numFmt w:val="bullet"/>
      <w:lvlText w:val=""/>
      <w:lvlJc w:val="left"/>
      <w:pPr>
        <w:ind w:left="720" w:hanging="360"/>
      </w:pPr>
      <w:rPr>
        <w:rFonts w:ascii="Symbol" w:hAnsi="Symbol" w:hint="default"/>
      </w:rPr>
    </w:lvl>
    <w:lvl w:ilvl="1" w:tplc="8E34E1F4" w:tentative="1">
      <w:start w:val="1"/>
      <w:numFmt w:val="bullet"/>
      <w:lvlText w:val="o"/>
      <w:lvlJc w:val="left"/>
      <w:pPr>
        <w:ind w:left="1440" w:hanging="360"/>
      </w:pPr>
      <w:rPr>
        <w:rFonts w:ascii="Courier New" w:hAnsi="Courier New" w:cs="Courier New" w:hint="default"/>
      </w:rPr>
    </w:lvl>
    <w:lvl w:ilvl="2" w:tplc="E020DD32" w:tentative="1">
      <w:start w:val="1"/>
      <w:numFmt w:val="bullet"/>
      <w:lvlText w:val=""/>
      <w:lvlJc w:val="left"/>
      <w:pPr>
        <w:ind w:left="2160" w:hanging="360"/>
      </w:pPr>
      <w:rPr>
        <w:rFonts w:ascii="Wingdings" w:hAnsi="Wingdings" w:hint="default"/>
      </w:rPr>
    </w:lvl>
    <w:lvl w:ilvl="3" w:tplc="756C2230" w:tentative="1">
      <w:start w:val="1"/>
      <w:numFmt w:val="bullet"/>
      <w:lvlText w:val=""/>
      <w:lvlJc w:val="left"/>
      <w:pPr>
        <w:ind w:left="2880" w:hanging="360"/>
      </w:pPr>
      <w:rPr>
        <w:rFonts w:ascii="Symbol" w:hAnsi="Symbol" w:hint="default"/>
      </w:rPr>
    </w:lvl>
    <w:lvl w:ilvl="4" w:tplc="E4BA5A86" w:tentative="1">
      <w:start w:val="1"/>
      <w:numFmt w:val="bullet"/>
      <w:lvlText w:val="o"/>
      <w:lvlJc w:val="left"/>
      <w:pPr>
        <w:ind w:left="3600" w:hanging="360"/>
      </w:pPr>
      <w:rPr>
        <w:rFonts w:ascii="Courier New" w:hAnsi="Courier New" w:cs="Courier New" w:hint="default"/>
      </w:rPr>
    </w:lvl>
    <w:lvl w:ilvl="5" w:tplc="61C2B2C8" w:tentative="1">
      <w:start w:val="1"/>
      <w:numFmt w:val="bullet"/>
      <w:lvlText w:val=""/>
      <w:lvlJc w:val="left"/>
      <w:pPr>
        <w:ind w:left="4320" w:hanging="360"/>
      </w:pPr>
      <w:rPr>
        <w:rFonts w:ascii="Wingdings" w:hAnsi="Wingdings" w:hint="default"/>
      </w:rPr>
    </w:lvl>
    <w:lvl w:ilvl="6" w:tplc="1A769C14" w:tentative="1">
      <w:start w:val="1"/>
      <w:numFmt w:val="bullet"/>
      <w:lvlText w:val=""/>
      <w:lvlJc w:val="left"/>
      <w:pPr>
        <w:ind w:left="5040" w:hanging="360"/>
      </w:pPr>
      <w:rPr>
        <w:rFonts w:ascii="Symbol" w:hAnsi="Symbol" w:hint="default"/>
      </w:rPr>
    </w:lvl>
    <w:lvl w:ilvl="7" w:tplc="294A7C0A" w:tentative="1">
      <w:start w:val="1"/>
      <w:numFmt w:val="bullet"/>
      <w:lvlText w:val="o"/>
      <w:lvlJc w:val="left"/>
      <w:pPr>
        <w:ind w:left="5760" w:hanging="360"/>
      </w:pPr>
      <w:rPr>
        <w:rFonts w:ascii="Courier New" w:hAnsi="Courier New" w:cs="Courier New" w:hint="default"/>
      </w:rPr>
    </w:lvl>
    <w:lvl w:ilvl="8" w:tplc="F634D992"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DC7060DC">
      <w:start w:val="1"/>
      <w:numFmt w:val="bullet"/>
      <w:lvlText w:val=""/>
      <w:lvlJc w:val="left"/>
      <w:pPr>
        <w:ind w:left="720" w:hanging="360"/>
      </w:pPr>
      <w:rPr>
        <w:rFonts w:ascii="Symbol" w:hAnsi="Symbol" w:hint="default"/>
      </w:rPr>
    </w:lvl>
    <w:lvl w:ilvl="1" w:tplc="71ECC906" w:tentative="1">
      <w:start w:val="1"/>
      <w:numFmt w:val="bullet"/>
      <w:lvlText w:val="o"/>
      <w:lvlJc w:val="left"/>
      <w:pPr>
        <w:ind w:left="1440" w:hanging="360"/>
      </w:pPr>
      <w:rPr>
        <w:rFonts w:ascii="Courier New" w:hAnsi="Courier New" w:cs="Courier New" w:hint="default"/>
      </w:rPr>
    </w:lvl>
    <w:lvl w:ilvl="2" w:tplc="8D30038A" w:tentative="1">
      <w:start w:val="1"/>
      <w:numFmt w:val="bullet"/>
      <w:lvlText w:val=""/>
      <w:lvlJc w:val="left"/>
      <w:pPr>
        <w:ind w:left="2160" w:hanging="360"/>
      </w:pPr>
      <w:rPr>
        <w:rFonts w:ascii="Wingdings" w:hAnsi="Wingdings" w:hint="default"/>
      </w:rPr>
    </w:lvl>
    <w:lvl w:ilvl="3" w:tplc="300CBE2E" w:tentative="1">
      <w:start w:val="1"/>
      <w:numFmt w:val="bullet"/>
      <w:lvlText w:val=""/>
      <w:lvlJc w:val="left"/>
      <w:pPr>
        <w:ind w:left="2880" w:hanging="360"/>
      </w:pPr>
      <w:rPr>
        <w:rFonts w:ascii="Symbol" w:hAnsi="Symbol" w:hint="default"/>
      </w:rPr>
    </w:lvl>
    <w:lvl w:ilvl="4" w:tplc="A1C6D83C" w:tentative="1">
      <w:start w:val="1"/>
      <w:numFmt w:val="bullet"/>
      <w:lvlText w:val="o"/>
      <w:lvlJc w:val="left"/>
      <w:pPr>
        <w:ind w:left="3600" w:hanging="360"/>
      </w:pPr>
      <w:rPr>
        <w:rFonts w:ascii="Courier New" w:hAnsi="Courier New" w:cs="Courier New" w:hint="default"/>
      </w:rPr>
    </w:lvl>
    <w:lvl w:ilvl="5" w:tplc="32A8B2BA" w:tentative="1">
      <w:start w:val="1"/>
      <w:numFmt w:val="bullet"/>
      <w:lvlText w:val=""/>
      <w:lvlJc w:val="left"/>
      <w:pPr>
        <w:ind w:left="4320" w:hanging="360"/>
      </w:pPr>
      <w:rPr>
        <w:rFonts w:ascii="Wingdings" w:hAnsi="Wingdings" w:hint="default"/>
      </w:rPr>
    </w:lvl>
    <w:lvl w:ilvl="6" w:tplc="F5543A44" w:tentative="1">
      <w:start w:val="1"/>
      <w:numFmt w:val="bullet"/>
      <w:lvlText w:val=""/>
      <w:lvlJc w:val="left"/>
      <w:pPr>
        <w:ind w:left="5040" w:hanging="360"/>
      </w:pPr>
      <w:rPr>
        <w:rFonts w:ascii="Symbol" w:hAnsi="Symbol" w:hint="default"/>
      </w:rPr>
    </w:lvl>
    <w:lvl w:ilvl="7" w:tplc="D1A08C52" w:tentative="1">
      <w:start w:val="1"/>
      <w:numFmt w:val="bullet"/>
      <w:lvlText w:val="o"/>
      <w:lvlJc w:val="left"/>
      <w:pPr>
        <w:ind w:left="5760" w:hanging="360"/>
      </w:pPr>
      <w:rPr>
        <w:rFonts w:ascii="Courier New" w:hAnsi="Courier New" w:cs="Courier New" w:hint="default"/>
      </w:rPr>
    </w:lvl>
    <w:lvl w:ilvl="8" w:tplc="AA5C39E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D189942">
      <w:start w:val="1"/>
      <w:numFmt w:val="decimal"/>
      <w:lvlText w:val="%1."/>
      <w:lvlJc w:val="left"/>
      <w:pPr>
        <w:ind w:left="720" w:hanging="360"/>
      </w:pPr>
    </w:lvl>
    <w:lvl w:ilvl="1" w:tplc="1DDE42F6" w:tentative="1">
      <w:start w:val="1"/>
      <w:numFmt w:val="lowerLetter"/>
      <w:lvlText w:val="%2."/>
      <w:lvlJc w:val="left"/>
      <w:pPr>
        <w:ind w:left="1440" w:hanging="360"/>
      </w:pPr>
    </w:lvl>
    <w:lvl w:ilvl="2" w:tplc="61F42EA4" w:tentative="1">
      <w:start w:val="1"/>
      <w:numFmt w:val="lowerRoman"/>
      <w:lvlText w:val="%3."/>
      <w:lvlJc w:val="right"/>
      <w:pPr>
        <w:ind w:left="2160" w:hanging="180"/>
      </w:pPr>
    </w:lvl>
    <w:lvl w:ilvl="3" w:tplc="B8041CF2" w:tentative="1">
      <w:start w:val="1"/>
      <w:numFmt w:val="decimal"/>
      <w:lvlText w:val="%4."/>
      <w:lvlJc w:val="left"/>
      <w:pPr>
        <w:ind w:left="2880" w:hanging="360"/>
      </w:pPr>
    </w:lvl>
    <w:lvl w:ilvl="4" w:tplc="D1BA5EA4" w:tentative="1">
      <w:start w:val="1"/>
      <w:numFmt w:val="lowerLetter"/>
      <w:lvlText w:val="%5."/>
      <w:lvlJc w:val="left"/>
      <w:pPr>
        <w:ind w:left="3600" w:hanging="360"/>
      </w:pPr>
    </w:lvl>
    <w:lvl w:ilvl="5" w:tplc="441409C6" w:tentative="1">
      <w:start w:val="1"/>
      <w:numFmt w:val="lowerRoman"/>
      <w:lvlText w:val="%6."/>
      <w:lvlJc w:val="right"/>
      <w:pPr>
        <w:ind w:left="4320" w:hanging="180"/>
      </w:pPr>
    </w:lvl>
    <w:lvl w:ilvl="6" w:tplc="36DE4EAE" w:tentative="1">
      <w:start w:val="1"/>
      <w:numFmt w:val="decimal"/>
      <w:lvlText w:val="%7."/>
      <w:lvlJc w:val="left"/>
      <w:pPr>
        <w:ind w:left="5040" w:hanging="360"/>
      </w:pPr>
    </w:lvl>
    <w:lvl w:ilvl="7" w:tplc="DD3A93DA" w:tentative="1">
      <w:start w:val="1"/>
      <w:numFmt w:val="lowerLetter"/>
      <w:lvlText w:val="%8."/>
      <w:lvlJc w:val="left"/>
      <w:pPr>
        <w:ind w:left="5760" w:hanging="360"/>
      </w:pPr>
    </w:lvl>
    <w:lvl w:ilvl="8" w:tplc="76E8226C"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679457F"/>
    <w:multiLevelType w:val="hybridMultilevel"/>
    <w:tmpl w:val="D0000D24"/>
    <w:lvl w:ilvl="0" w:tplc="95E8492E">
      <w:start w:val="1"/>
      <w:numFmt w:val="decimal"/>
      <w:lvlText w:val="%1."/>
      <w:lvlJc w:val="left"/>
      <w:pPr>
        <w:ind w:left="720" w:hanging="360"/>
      </w:pPr>
    </w:lvl>
    <w:lvl w:ilvl="1" w:tplc="C6AAF0A6" w:tentative="1">
      <w:start w:val="1"/>
      <w:numFmt w:val="lowerLetter"/>
      <w:lvlText w:val="%2."/>
      <w:lvlJc w:val="left"/>
      <w:pPr>
        <w:ind w:left="1440" w:hanging="360"/>
      </w:pPr>
    </w:lvl>
    <w:lvl w:ilvl="2" w:tplc="C31EF07E" w:tentative="1">
      <w:start w:val="1"/>
      <w:numFmt w:val="lowerRoman"/>
      <w:lvlText w:val="%3."/>
      <w:lvlJc w:val="right"/>
      <w:pPr>
        <w:ind w:left="2160" w:hanging="180"/>
      </w:pPr>
    </w:lvl>
    <w:lvl w:ilvl="3" w:tplc="AAC61038" w:tentative="1">
      <w:start w:val="1"/>
      <w:numFmt w:val="decimal"/>
      <w:lvlText w:val="%4."/>
      <w:lvlJc w:val="left"/>
      <w:pPr>
        <w:ind w:left="2880" w:hanging="360"/>
      </w:pPr>
    </w:lvl>
    <w:lvl w:ilvl="4" w:tplc="B1C8E910" w:tentative="1">
      <w:start w:val="1"/>
      <w:numFmt w:val="lowerLetter"/>
      <w:lvlText w:val="%5."/>
      <w:lvlJc w:val="left"/>
      <w:pPr>
        <w:ind w:left="3600" w:hanging="360"/>
      </w:pPr>
    </w:lvl>
    <w:lvl w:ilvl="5" w:tplc="C4881858" w:tentative="1">
      <w:start w:val="1"/>
      <w:numFmt w:val="lowerRoman"/>
      <w:lvlText w:val="%6."/>
      <w:lvlJc w:val="right"/>
      <w:pPr>
        <w:ind w:left="4320" w:hanging="180"/>
      </w:pPr>
    </w:lvl>
    <w:lvl w:ilvl="6" w:tplc="3E001A82" w:tentative="1">
      <w:start w:val="1"/>
      <w:numFmt w:val="decimal"/>
      <w:lvlText w:val="%7."/>
      <w:lvlJc w:val="left"/>
      <w:pPr>
        <w:ind w:left="5040" w:hanging="360"/>
      </w:pPr>
    </w:lvl>
    <w:lvl w:ilvl="7" w:tplc="477A9F82" w:tentative="1">
      <w:start w:val="1"/>
      <w:numFmt w:val="lowerLetter"/>
      <w:lvlText w:val="%8."/>
      <w:lvlJc w:val="left"/>
      <w:pPr>
        <w:ind w:left="5760" w:hanging="360"/>
      </w:pPr>
    </w:lvl>
    <w:lvl w:ilvl="8" w:tplc="DD7ED44E"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6BCD"/>
    <w:rsid w:val="00466BCD"/>
    <w:rsid w:val="008B5BD4"/>
    <w:rsid w:val="009B7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CD"/>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66BCD"/>
    <w:rPr>
      <w:sz w:val="18"/>
      <w:szCs w:val="18"/>
    </w:rPr>
  </w:style>
  <w:style w:type="paragraph" w:styleId="a4">
    <w:name w:val="footer"/>
    <w:basedOn w:val="a"/>
    <w:link w:val="Char0"/>
    <w:uiPriority w:val="99"/>
    <w:unhideWhenUsed/>
    <w:qFormat/>
    <w:rsid w:val="00466BCD"/>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466BCD"/>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466BCD"/>
    <w:rPr>
      <w:sz w:val="18"/>
      <w:szCs w:val="18"/>
    </w:rPr>
  </w:style>
  <w:style w:type="character" w:customStyle="1" w:styleId="Char0">
    <w:name w:val="页脚 Char"/>
    <w:link w:val="a4"/>
    <w:uiPriority w:val="99"/>
    <w:qFormat/>
    <w:rsid w:val="00466BCD"/>
    <w:rPr>
      <w:sz w:val="18"/>
      <w:szCs w:val="18"/>
    </w:rPr>
  </w:style>
  <w:style w:type="character" w:customStyle="1" w:styleId="Char">
    <w:name w:val="批注框文本 Char"/>
    <w:link w:val="a3"/>
    <w:uiPriority w:val="99"/>
    <w:semiHidden/>
    <w:qFormat/>
    <w:rsid w:val="00466BCD"/>
    <w:rPr>
      <w:sz w:val="18"/>
      <w:szCs w:val="18"/>
    </w:rPr>
  </w:style>
  <w:style w:type="paragraph" w:customStyle="1" w:styleId="1">
    <w:name w:val="正文1"/>
    <w:qFormat/>
    <w:rsid w:val="00466BCD"/>
    <w:pPr>
      <w:jc w:val="both"/>
    </w:pPr>
    <w:rPr>
      <w:kern w:val="2"/>
      <w:sz w:val="21"/>
      <w:szCs w:val="21"/>
    </w:rPr>
  </w:style>
  <w:style w:type="character" w:customStyle="1" w:styleId="15">
    <w:name w:val="15"/>
    <w:qFormat/>
    <w:rsid w:val="00466BCD"/>
    <w:rPr>
      <w:rFonts w:ascii="Times New Roman" w:hAnsi="Times New Roman" w:cs="Times New Roman" w:hint="default"/>
      <w:color w:val="0000FF"/>
      <w:u w:val="single"/>
    </w:rPr>
  </w:style>
  <w:style w:type="paragraph" w:customStyle="1" w:styleId="2">
    <w:name w:val="正文2"/>
    <w:qFormat/>
    <w:rsid w:val="00466BCD"/>
    <w:pPr>
      <w:jc w:val="both"/>
    </w:pPr>
    <w:rPr>
      <w:kern w:val="2"/>
      <w:sz w:val="21"/>
      <w:szCs w:val="21"/>
    </w:rPr>
  </w:style>
  <w:style w:type="character" w:customStyle="1" w:styleId="DefaultParagraphFontPHPDOCX">
    <w:name w:val="Default Paragraph Font PHPDOCX"/>
    <w:uiPriority w:val="1"/>
    <w:semiHidden/>
    <w:unhideWhenUsed/>
    <w:rsid w:val="00466BC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466BCD"/>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32468228-52EF-46AD-93B9-4CCCD3935D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991</Words>
  <Characters>5649</Characters>
  <Application>Microsoft Office Word</Application>
  <DocSecurity>0</DocSecurity>
  <Lines>47</Lines>
  <Paragraphs>13</Paragraphs>
  <ScaleCrop>false</ScaleCrop>
  <Company>Microsoft</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