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5D" w:rsidRPr="0010732A" w:rsidRDefault="00B82010">
      <w:pPr>
        <w:jc w:val="center"/>
        <w:rPr>
          <w:color w:val="E36C0A" w:themeColor="accent6" w:themeShade="BF"/>
          <w:lang w:eastAsia="zh-CN"/>
        </w:rPr>
      </w:pPr>
      <w:r w:rsidRPr="0010732A">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852pt;margin-top:979pt;width:25pt;height:37pt;z-index:251658240;mso-position-horizontal-relative:page;mso-position-vertical-relative:top-margin-area">
            <v:imagedata r:id="rId9" o:title=""/>
            <w10:wrap anchorx="page"/>
          </v:shape>
        </w:pict>
      </w:r>
      <w:r w:rsidR="0010732A" w:rsidRPr="0010732A">
        <w:rPr>
          <w:rFonts w:hint="eastAsia"/>
          <w:b/>
          <w:bCs/>
          <w:color w:val="E36C0A" w:themeColor="accent6" w:themeShade="BF"/>
          <w:sz w:val="28"/>
          <w:szCs w:val="28"/>
          <w:lang w:eastAsia="zh-CN"/>
        </w:rPr>
        <w:t>2019-2020</w:t>
      </w:r>
      <w:r w:rsidR="009E5651" w:rsidRPr="0010732A">
        <w:rPr>
          <w:rFonts w:hint="eastAsia"/>
          <w:b/>
          <w:bCs/>
          <w:color w:val="E36C0A" w:themeColor="accent6" w:themeShade="BF"/>
          <w:sz w:val="28"/>
          <w:szCs w:val="28"/>
          <w:lang w:eastAsia="zh-CN"/>
        </w:rPr>
        <w:t>学年北师大版九年级物理</w:t>
      </w:r>
      <w:r w:rsidR="009E5651" w:rsidRPr="0010732A">
        <w:rPr>
          <w:rFonts w:hint="eastAsia"/>
          <w:b/>
          <w:bCs/>
          <w:color w:val="E36C0A" w:themeColor="accent6" w:themeShade="BF"/>
          <w:sz w:val="28"/>
          <w:szCs w:val="28"/>
          <w:lang w:eastAsia="zh-CN"/>
        </w:rPr>
        <w:t xml:space="preserve"> 11.7</w:t>
      </w:r>
      <w:r w:rsidR="009E5651" w:rsidRPr="0010732A">
        <w:rPr>
          <w:rFonts w:hint="eastAsia"/>
          <w:b/>
          <w:bCs/>
          <w:color w:val="E36C0A" w:themeColor="accent6" w:themeShade="BF"/>
          <w:sz w:val="28"/>
          <w:szCs w:val="28"/>
          <w:lang w:eastAsia="zh-CN"/>
        </w:rPr>
        <w:t>探究</w:t>
      </w:r>
      <w:r w:rsidR="009E5651" w:rsidRPr="0010732A">
        <w:rPr>
          <w:rFonts w:hint="eastAsia"/>
          <w:b/>
          <w:bCs/>
          <w:color w:val="E36C0A" w:themeColor="accent6" w:themeShade="BF"/>
          <w:sz w:val="28"/>
          <w:szCs w:val="28"/>
          <w:lang w:eastAsia="zh-CN"/>
        </w:rPr>
        <w:t>-</w:t>
      </w:r>
      <w:r w:rsidR="009E5651" w:rsidRPr="0010732A">
        <w:rPr>
          <w:rFonts w:hint="eastAsia"/>
          <w:b/>
          <w:bCs/>
          <w:color w:val="E36C0A" w:themeColor="accent6" w:themeShade="BF"/>
          <w:sz w:val="28"/>
          <w:szCs w:val="28"/>
          <w:lang w:eastAsia="zh-CN"/>
        </w:rPr>
        <w:t>影响电阻大小的因素</w:t>
      </w:r>
      <w:r w:rsidR="0010732A" w:rsidRPr="0010732A">
        <w:rPr>
          <w:rFonts w:hint="eastAsia"/>
          <w:b/>
          <w:bCs/>
          <w:color w:val="E36C0A" w:themeColor="accent6" w:themeShade="BF"/>
          <w:sz w:val="28"/>
          <w:szCs w:val="28"/>
          <w:lang w:eastAsia="zh-CN"/>
        </w:rPr>
        <w:t xml:space="preserve"> </w:t>
      </w:r>
      <w:r w:rsidR="009E5651" w:rsidRPr="0010732A">
        <w:rPr>
          <w:rFonts w:hint="eastAsia"/>
          <w:b/>
          <w:bCs/>
          <w:color w:val="E36C0A" w:themeColor="accent6" w:themeShade="BF"/>
          <w:sz w:val="28"/>
          <w:szCs w:val="28"/>
          <w:lang w:eastAsia="zh-CN"/>
        </w:rPr>
        <w:t>同步测试</w:t>
      </w:r>
    </w:p>
    <w:p w:rsidR="00D66A5D" w:rsidRDefault="009E5651">
      <w:pPr>
        <w:rPr>
          <w:lang w:eastAsia="zh-CN"/>
        </w:rPr>
      </w:pPr>
      <w:r>
        <w:rPr>
          <w:b/>
          <w:bCs/>
          <w:sz w:val="24"/>
          <w:szCs w:val="24"/>
          <w:lang w:eastAsia="zh-CN"/>
        </w:rPr>
        <w:t>一、单选题</w:t>
      </w:r>
    </w:p>
    <w:p w:rsidR="00D66A5D" w:rsidRDefault="009E5651">
      <w:pPr>
        <w:spacing w:after="0"/>
        <w:rPr>
          <w:lang w:eastAsia="zh-CN"/>
        </w:rPr>
      </w:pPr>
      <w:r>
        <w:rPr>
          <w:color w:val="000000"/>
          <w:lang w:eastAsia="zh-CN"/>
        </w:rPr>
        <w:t>1.</w:t>
      </w:r>
      <w:r>
        <w:rPr>
          <w:color w:val="000000"/>
          <w:lang w:eastAsia="zh-CN"/>
        </w:rPr>
        <w:t>在超导体研究领域．我国取得了令人瞩目的成就，关于超导状态下的超导体，下列说法中错误的是（</w:t>
      </w:r>
      <w:r>
        <w:rPr>
          <w:color w:val="000000"/>
          <w:lang w:eastAsia="zh-CN"/>
        </w:rPr>
        <w:t xml:space="preserve">  </w:t>
      </w:r>
      <w:r>
        <w:rPr>
          <w:color w:val="000000"/>
          <w:lang w:eastAsia="zh-CN"/>
        </w:rPr>
        <w:t>）</w:t>
      </w:r>
    </w:p>
    <w:p w:rsidR="00D66A5D" w:rsidRDefault="009E5651">
      <w:pPr>
        <w:spacing w:after="0"/>
        <w:ind w:left="150"/>
        <w:rPr>
          <w:lang w:eastAsia="zh-CN"/>
        </w:rPr>
      </w:pPr>
      <w:r>
        <w:rPr>
          <w:color w:val="000000"/>
          <w:lang w:eastAsia="zh-CN"/>
        </w:rPr>
        <w:t>A. </w:t>
      </w:r>
      <w:r>
        <w:rPr>
          <w:color w:val="000000"/>
          <w:lang w:eastAsia="zh-CN"/>
        </w:rPr>
        <w:t>超导体的电阻为零</w:t>
      </w:r>
      <w:r>
        <w:rPr>
          <w:lang w:eastAsia="zh-CN"/>
        </w:rPr>
        <w:br/>
      </w:r>
      <w:r>
        <w:rPr>
          <w:color w:val="000000"/>
          <w:lang w:eastAsia="zh-CN"/>
        </w:rPr>
        <w:t>B. </w:t>
      </w:r>
      <w:r>
        <w:rPr>
          <w:color w:val="000000"/>
          <w:lang w:eastAsia="zh-CN"/>
        </w:rPr>
        <w:t>使用超导体制成的导线将降低远距离输电线中的电能损耗</w:t>
      </w:r>
      <w:r>
        <w:rPr>
          <w:lang w:eastAsia="zh-CN"/>
        </w:rPr>
        <w:br/>
      </w:r>
      <w:r>
        <w:rPr>
          <w:color w:val="000000"/>
          <w:lang w:eastAsia="zh-CN"/>
        </w:rPr>
        <w:t>C. </w:t>
      </w:r>
      <w:r>
        <w:rPr>
          <w:color w:val="000000"/>
          <w:lang w:eastAsia="zh-CN"/>
        </w:rPr>
        <w:t>超导体适合制作滑动变阻器中的电阻丝</w:t>
      </w:r>
      <w:r>
        <w:rPr>
          <w:lang w:eastAsia="zh-CN"/>
        </w:rPr>
        <w:br/>
      </w:r>
      <w:r>
        <w:rPr>
          <w:color w:val="000000"/>
          <w:lang w:eastAsia="zh-CN"/>
        </w:rPr>
        <w:t>D. </w:t>
      </w:r>
      <w:r>
        <w:rPr>
          <w:color w:val="000000"/>
          <w:lang w:eastAsia="zh-CN"/>
        </w:rPr>
        <w:t>超导体适合制作电动机的线圈</w:t>
      </w:r>
    </w:p>
    <w:p w:rsidR="00D66A5D" w:rsidRDefault="009E5651">
      <w:pPr>
        <w:spacing w:after="0"/>
        <w:rPr>
          <w:lang w:eastAsia="zh-CN"/>
        </w:rPr>
      </w:pPr>
      <w:r>
        <w:rPr>
          <w:color w:val="000000"/>
          <w:lang w:eastAsia="zh-CN"/>
        </w:rPr>
        <w:t>2.</w:t>
      </w:r>
      <w:r>
        <w:rPr>
          <w:color w:val="000000"/>
          <w:lang w:eastAsia="zh-CN"/>
        </w:rPr>
        <w:t>当温度降低到﹣定值时，某些物质的电阻值会变为零，这种物质叫做超导体，如果能够研制出室温下的超导材料，那么下列家用电器可大大提高效率的是（</w:t>
      </w:r>
      <w:r>
        <w:rPr>
          <w:color w:val="000000"/>
          <w:lang w:eastAsia="zh-CN"/>
        </w:rPr>
        <w:t xml:space="preserve">   </w:t>
      </w:r>
      <w:r>
        <w:rPr>
          <w:color w:val="000000"/>
          <w:lang w:eastAsia="zh-CN"/>
        </w:rPr>
        <w:t>）</w:t>
      </w:r>
    </w:p>
    <w:p w:rsidR="00D66A5D" w:rsidRDefault="009E5651">
      <w:pPr>
        <w:spacing w:after="0"/>
        <w:ind w:left="150"/>
        <w:rPr>
          <w:lang w:eastAsia="zh-CN"/>
        </w:rPr>
      </w:pPr>
      <w:r>
        <w:rPr>
          <w:color w:val="000000"/>
          <w:lang w:eastAsia="zh-CN"/>
        </w:rPr>
        <w:t>A. </w:t>
      </w:r>
      <w:r>
        <w:rPr>
          <w:color w:val="000000"/>
          <w:lang w:eastAsia="zh-CN"/>
        </w:rPr>
        <w:t>电动机</w:t>
      </w:r>
      <w:r>
        <w:rPr>
          <w:color w:val="000000"/>
          <w:lang w:eastAsia="zh-CN"/>
        </w:rPr>
        <w:t>                                </w:t>
      </w:r>
      <w:r w:rsidR="00B82010">
        <w:rPr>
          <w:noProof/>
          <w:lang w:eastAsia="zh-CN"/>
        </w:rPr>
        <w:pict>
          <v:shape id="图片 1" o:spid="_x0000_i1025" type="#_x0000_t75" style="width:1.5pt;height:3pt;visibility:visible;mso-wrap-style:square">
            <v:imagedata r:id="rId10" o:title=""/>
          </v:shape>
        </w:pict>
      </w:r>
      <w:r>
        <w:rPr>
          <w:color w:val="000000"/>
          <w:lang w:eastAsia="zh-CN"/>
        </w:rPr>
        <w:t>B. </w:t>
      </w:r>
      <w:r>
        <w:rPr>
          <w:color w:val="000000"/>
          <w:lang w:eastAsia="zh-CN"/>
        </w:rPr>
        <w:t>电熨斗</w:t>
      </w:r>
      <w:r>
        <w:rPr>
          <w:color w:val="000000"/>
          <w:lang w:eastAsia="zh-CN"/>
        </w:rPr>
        <w:t>                                </w:t>
      </w:r>
      <w:r w:rsidR="00B82010">
        <w:rPr>
          <w:noProof/>
          <w:lang w:eastAsia="zh-CN"/>
        </w:rPr>
        <w:pict>
          <v:shape id="图片 2" o:spid="_x0000_i1026" type="#_x0000_t75" style="width:1.5pt;height:3pt;visibility:visible;mso-wrap-style:square">
            <v:imagedata r:id="rId10" o:title=""/>
          </v:shape>
        </w:pict>
      </w:r>
      <w:r>
        <w:rPr>
          <w:color w:val="000000"/>
          <w:lang w:eastAsia="zh-CN"/>
        </w:rPr>
        <w:t>C. </w:t>
      </w:r>
      <w:r>
        <w:rPr>
          <w:color w:val="000000"/>
          <w:lang w:eastAsia="zh-CN"/>
        </w:rPr>
        <w:t>电饭锅</w:t>
      </w:r>
      <w:r>
        <w:rPr>
          <w:color w:val="000000"/>
          <w:lang w:eastAsia="zh-CN"/>
        </w:rPr>
        <w:t>                                </w:t>
      </w:r>
      <w:r w:rsidR="00B82010">
        <w:rPr>
          <w:noProof/>
          <w:lang w:eastAsia="zh-CN"/>
        </w:rPr>
        <w:pict>
          <v:shape id="图片 3" o:spid="_x0000_i1027" type="#_x0000_t75" style="width:1.5pt;height:3pt;visibility:visible;mso-wrap-style:square">
            <v:imagedata r:id="rId10" o:title=""/>
          </v:shape>
        </w:pict>
      </w:r>
      <w:r>
        <w:rPr>
          <w:color w:val="000000"/>
          <w:lang w:eastAsia="zh-CN"/>
        </w:rPr>
        <w:t>D. </w:t>
      </w:r>
      <w:r>
        <w:rPr>
          <w:color w:val="000000"/>
          <w:lang w:eastAsia="zh-CN"/>
        </w:rPr>
        <w:t>白炽灯</w:t>
      </w:r>
    </w:p>
    <w:p w:rsidR="00D66A5D" w:rsidRDefault="009E5651">
      <w:pPr>
        <w:spacing w:after="0"/>
        <w:rPr>
          <w:lang w:eastAsia="zh-CN"/>
        </w:rPr>
      </w:pPr>
      <w:r>
        <w:rPr>
          <w:color w:val="000000"/>
          <w:lang w:eastAsia="zh-CN"/>
        </w:rPr>
        <w:t>3.</w:t>
      </w:r>
      <w:r>
        <w:rPr>
          <w:color w:val="000000"/>
          <w:lang w:eastAsia="zh-CN"/>
        </w:rPr>
        <w:t>从图中的长方形金属薄板</w:t>
      </w:r>
      <w:r>
        <w:rPr>
          <w:color w:val="000000"/>
          <w:lang w:eastAsia="zh-CN"/>
        </w:rPr>
        <w:t>abcd</w:t>
      </w:r>
      <w:r>
        <w:rPr>
          <w:color w:val="000000"/>
          <w:lang w:eastAsia="zh-CN"/>
        </w:rPr>
        <w:t>中剪出一块，下列哪种剪法得到的金属板条电阻最大（　　）</w:t>
      </w:r>
      <w:r w:rsidR="00B82010">
        <w:rPr>
          <w:noProof/>
          <w:lang w:eastAsia="zh-CN"/>
        </w:rPr>
        <w:pict>
          <v:shape id="图片 4" o:spid="_x0000_i1028" type="#_x0000_t75" style="width:111pt;height:71.25pt;visibility:visible;mso-wrap-style:square">
            <v:imagedata r:id="rId11" o:title=""/>
          </v:shape>
        </w:pict>
      </w:r>
    </w:p>
    <w:p w:rsidR="00D66A5D" w:rsidRDefault="009E5651">
      <w:pPr>
        <w:spacing w:after="0"/>
        <w:ind w:left="150"/>
        <w:rPr>
          <w:lang w:eastAsia="zh-CN"/>
        </w:rPr>
      </w:pPr>
      <w:r>
        <w:rPr>
          <w:color w:val="000000"/>
          <w:lang w:eastAsia="zh-CN"/>
        </w:rPr>
        <w:t>A. </w:t>
      </w:r>
      <w:r>
        <w:rPr>
          <w:color w:val="000000"/>
          <w:lang w:eastAsia="zh-CN"/>
        </w:rPr>
        <w:t>剪出</w:t>
      </w:r>
      <w:r>
        <w:rPr>
          <w:color w:val="000000"/>
          <w:lang w:eastAsia="zh-CN"/>
        </w:rPr>
        <w:t>abfe                B. </w:t>
      </w:r>
      <w:r>
        <w:rPr>
          <w:color w:val="000000"/>
          <w:lang w:eastAsia="zh-CN"/>
        </w:rPr>
        <w:t>剪出</w:t>
      </w:r>
      <w:r>
        <w:rPr>
          <w:color w:val="000000"/>
          <w:lang w:eastAsia="zh-CN"/>
        </w:rPr>
        <w:t>efcd                C. </w:t>
      </w:r>
      <w:r>
        <w:rPr>
          <w:color w:val="000000"/>
          <w:lang w:eastAsia="zh-CN"/>
        </w:rPr>
        <w:t>剪出阴影部分的细金属条</w:t>
      </w:r>
      <w:r>
        <w:rPr>
          <w:color w:val="000000"/>
          <w:lang w:eastAsia="zh-CN"/>
        </w:rPr>
        <w:t>                D. </w:t>
      </w:r>
      <w:r>
        <w:rPr>
          <w:color w:val="000000"/>
          <w:lang w:eastAsia="zh-CN"/>
        </w:rPr>
        <w:t>保留整</w:t>
      </w:r>
      <w:r>
        <w:rPr>
          <w:color w:val="000000"/>
          <w:lang w:eastAsia="zh-CN"/>
        </w:rPr>
        <w:t>块金属板</w:t>
      </w:r>
    </w:p>
    <w:p w:rsidR="00D66A5D" w:rsidRDefault="009E5651">
      <w:pPr>
        <w:spacing w:after="0"/>
        <w:rPr>
          <w:lang w:eastAsia="zh-CN"/>
        </w:rPr>
      </w:pPr>
      <w:r>
        <w:rPr>
          <w:color w:val="000000"/>
          <w:lang w:eastAsia="zh-CN"/>
        </w:rPr>
        <w:t>4.</w:t>
      </w:r>
      <w:r>
        <w:rPr>
          <w:color w:val="000000"/>
          <w:lang w:eastAsia="zh-CN"/>
        </w:rPr>
        <w:t>小明在探究</w:t>
      </w:r>
      <w:r>
        <w:rPr>
          <w:color w:val="000000"/>
          <w:lang w:eastAsia="zh-CN"/>
        </w:rPr>
        <w:t>“</w:t>
      </w:r>
      <w:r>
        <w:rPr>
          <w:color w:val="000000"/>
          <w:lang w:eastAsia="zh-CN"/>
        </w:rPr>
        <w:t>电阻的大小与什么因素有关</w:t>
      </w:r>
      <w:r>
        <w:rPr>
          <w:color w:val="000000"/>
          <w:lang w:eastAsia="zh-CN"/>
        </w:rPr>
        <w:t>”</w:t>
      </w:r>
      <w:r>
        <w:rPr>
          <w:color w:val="000000"/>
          <w:lang w:eastAsia="zh-CN"/>
        </w:rPr>
        <w:t>的活动中，发现实验器材中电阻丝只有一根，其它器材足够，如果要他完成下面的实验探究活动，不可能完成的是（）</w:t>
      </w:r>
    </w:p>
    <w:p w:rsidR="00D66A5D" w:rsidRDefault="009E5651">
      <w:pPr>
        <w:spacing w:after="0"/>
        <w:ind w:left="150"/>
        <w:rPr>
          <w:lang w:eastAsia="zh-CN"/>
        </w:rPr>
      </w:pPr>
      <w:r>
        <w:rPr>
          <w:color w:val="000000"/>
          <w:lang w:eastAsia="zh-CN"/>
        </w:rPr>
        <w:t>A. </w:t>
      </w:r>
      <w:r>
        <w:rPr>
          <w:color w:val="000000"/>
          <w:lang w:eastAsia="zh-CN"/>
        </w:rPr>
        <w:t>探究导体电阻与长度的关系</w:t>
      </w:r>
      <w:r>
        <w:rPr>
          <w:color w:val="000000"/>
          <w:lang w:eastAsia="zh-CN"/>
        </w:rPr>
        <w:t>                                </w:t>
      </w:r>
      <w:r w:rsidR="00B82010">
        <w:rPr>
          <w:noProof/>
          <w:lang w:eastAsia="zh-CN"/>
        </w:rPr>
        <w:pict>
          <v:shape id="图片 5" o:spid="_x0000_i1029" type="#_x0000_t75" style="width:2.25pt;height:3pt;visibility:visible;mso-wrap-style:square">
            <v:imagedata r:id="rId12" o:title=""/>
          </v:shape>
        </w:pict>
      </w:r>
      <w:r>
        <w:rPr>
          <w:color w:val="000000"/>
          <w:lang w:eastAsia="zh-CN"/>
        </w:rPr>
        <w:t>B. </w:t>
      </w:r>
      <w:r>
        <w:rPr>
          <w:color w:val="000000"/>
          <w:lang w:eastAsia="zh-CN"/>
        </w:rPr>
        <w:t>探究导体电阻与横截面积的关系</w:t>
      </w:r>
      <w:r>
        <w:rPr>
          <w:lang w:eastAsia="zh-CN"/>
        </w:rPr>
        <w:br/>
      </w:r>
      <w:r>
        <w:rPr>
          <w:color w:val="000000"/>
          <w:lang w:eastAsia="zh-CN"/>
        </w:rPr>
        <w:t>C. </w:t>
      </w:r>
      <w:r>
        <w:rPr>
          <w:color w:val="000000"/>
          <w:lang w:eastAsia="zh-CN"/>
        </w:rPr>
        <w:t>探究导体电阻与材料的关系</w:t>
      </w:r>
      <w:r>
        <w:rPr>
          <w:color w:val="000000"/>
          <w:lang w:eastAsia="zh-CN"/>
        </w:rPr>
        <w:t>                                </w:t>
      </w:r>
      <w:r w:rsidR="00B82010">
        <w:rPr>
          <w:noProof/>
          <w:lang w:eastAsia="zh-CN"/>
        </w:rPr>
        <w:pict>
          <v:shape id="图片 6" o:spid="_x0000_i1030" type="#_x0000_t75" style="width:2.25pt;height:3pt;visibility:visible;mso-wrap-style:square">
            <v:imagedata r:id="rId12" o:title=""/>
          </v:shape>
        </w:pict>
      </w:r>
      <w:r>
        <w:rPr>
          <w:color w:val="000000"/>
          <w:lang w:eastAsia="zh-CN"/>
        </w:rPr>
        <w:t>D. </w:t>
      </w:r>
      <w:r>
        <w:rPr>
          <w:color w:val="000000"/>
          <w:lang w:eastAsia="zh-CN"/>
        </w:rPr>
        <w:t>探究导体电阻与温度的关系</w:t>
      </w:r>
    </w:p>
    <w:p w:rsidR="00D66A5D" w:rsidRDefault="009E5651">
      <w:pPr>
        <w:spacing w:after="0"/>
        <w:rPr>
          <w:lang w:eastAsia="zh-CN"/>
        </w:rPr>
      </w:pPr>
      <w:r>
        <w:rPr>
          <w:color w:val="000000"/>
          <w:lang w:eastAsia="zh-CN"/>
        </w:rPr>
        <w:t>5.</w:t>
      </w:r>
      <w:r>
        <w:rPr>
          <w:color w:val="000000"/>
          <w:lang w:eastAsia="zh-CN"/>
        </w:rPr>
        <w:t>假如超导材料可以在常温下使用，你认为下列说法正确的是（</w:t>
      </w:r>
      <w:r>
        <w:rPr>
          <w:color w:val="000000"/>
          <w:lang w:eastAsia="zh-CN"/>
        </w:rPr>
        <w:t xml:space="preserve">   </w:t>
      </w:r>
      <w:r>
        <w:rPr>
          <w:color w:val="000000"/>
          <w:lang w:eastAsia="zh-CN"/>
        </w:rPr>
        <w:t>）</w:t>
      </w:r>
    </w:p>
    <w:p w:rsidR="00D66A5D" w:rsidRDefault="009E5651">
      <w:pPr>
        <w:spacing w:after="0"/>
        <w:ind w:left="150"/>
        <w:rPr>
          <w:lang w:eastAsia="zh-CN"/>
        </w:rPr>
      </w:pPr>
      <w:r>
        <w:rPr>
          <w:color w:val="000000"/>
          <w:lang w:eastAsia="zh-CN"/>
        </w:rPr>
        <w:t>A. </w:t>
      </w:r>
      <w:r>
        <w:rPr>
          <w:color w:val="000000"/>
          <w:lang w:eastAsia="zh-CN"/>
        </w:rPr>
        <w:t>白炽灯仍能发光且更省</w:t>
      </w:r>
      <w:r>
        <w:rPr>
          <w:color w:val="000000"/>
          <w:lang w:eastAsia="zh-CN"/>
        </w:rPr>
        <w:t>电</w:t>
      </w:r>
      <w:r>
        <w:rPr>
          <w:color w:val="000000"/>
          <w:lang w:eastAsia="zh-CN"/>
        </w:rPr>
        <w:t>                                    </w:t>
      </w:r>
      <w:r w:rsidR="00B82010">
        <w:rPr>
          <w:noProof/>
          <w:lang w:eastAsia="zh-CN"/>
        </w:rPr>
        <w:pict>
          <v:shape id="图片 7" o:spid="_x0000_i1031" type="#_x0000_t75" style="width:.75pt;height:3pt;visibility:visible;mso-wrap-style:square">
            <v:imagedata r:id="rId13" o:title=""/>
          </v:shape>
        </w:pict>
      </w:r>
      <w:r>
        <w:rPr>
          <w:color w:val="000000"/>
          <w:lang w:eastAsia="zh-CN"/>
        </w:rPr>
        <w:t>B. </w:t>
      </w:r>
      <w:r>
        <w:rPr>
          <w:color w:val="000000"/>
          <w:lang w:eastAsia="zh-CN"/>
        </w:rPr>
        <w:t>电动机仍能转动且效率更高</w:t>
      </w:r>
      <w:r>
        <w:rPr>
          <w:lang w:eastAsia="zh-CN"/>
        </w:rPr>
        <w:br/>
      </w:r>
      <w:r>
        <w:rPr>
          <w:color w:val="000000"/>
          <w:lang w:eastAsia="zh-CN"/>
        </w:rPr>
        <w:t>C. </w:t>
      </w:r>
      <w:r>
        <w:rPr>
          <w:color w:val="000000"/>
          <w:lang w:eastAsia="zh-CN"/>
        </w:rPr>
        <w:t>电饭锅仍能煮饭且效率更高</w:t>
      </w:r>
      <w:r>
        <w:rPr>
          <w:color w:val="000000"/>
          <w:lang w:eastAsia="zh-CN"/>
        </w:rPr>
        <w:t>                                </w:t>
      </w:r>
      <w:r w:rsidR="00B82010">
        <w:rPr>
          <w:noProof/>
          <w:lang w:eastAsia="zh-CN"/>
        </w:rPr>
        <w:pict>
          <v:shape id="图片 8" o:spid="_x0000_i1032" type="#_x0000_t75" style="width:2.25pt;height:3pt;visibility:visible;mso-wrap-style:square">
            <v:imagedata r:id="rId12" o:title=""/>
          </v:shape>
        </w:pict>
      </w:r>
      <w:r>
        <w:rPr>
          <w:color w:val="000000"/>
          <w:lang w:eastAsia="zh-CN"/>
        </w:rPr>
        <w:t>D. </w:t>
      </w:r>
      <w:r>
        <w:rPr>
          <w:color w:val="000000"/>
          <w:lang w:eastAsia="zh-CN"/>
        </w:rPr>
        <w:t>电烫斗仍能使用且更省电</w:t>
      </w:r>
    </w:p>
    <w:p w:rsidR="00D66A5D" w:rsidRDefault="009E5651">
      <w:pPr>
        <w:spacing w:after="0"/>
        <w:rPr>
          <w:lang w:eastAsia="zh-CN"/>
        </w:rPr>
      </w:pPr>
      <w:r>
        <w:rPr>
          <w:color w:val="000000"/>
          <w:lang w:eastAsia="zh-CN"/>
        </w:rPr>
        <w:t>6.</w:t>
      </w:r>
      <w:r>
        <w:rPr>
          <w:color w:val="000000"/>
          <w:lang w:eastAsia="zh-CN"/>
        </w:rPr>
        <w:t>一根锰铜线的电阻为</w:t>
      </w:r>
      <w:r>
        <w:rPr>
          <w:color w:val="000000"/>
          <w:lang w:eastAsia="zh-CN"/>
        </w:rPr>
        <w:t xml:space="preserve"> R</w:t>
      </w:r>
      <w:r>
        <w:rPr>
          <w:color w:val="000000"/>
          <w:lang w:eastAsia="zh-CN"/>
        </w:rPr>
        <w:t>，要使这根连入电路的导线电阻变大，下列可采用的方法是（）</w:t>
      </w:r>
    </w:p>
    <w:p w:rsidR="00D66A5D" w:rsidRDefault="009E5651">
      <w:pPr>
        <w:spacing w:after="0"/>
        <w:ind w:left="150"/>
        <w:rPr>
          <w:lang w:eastAsia="zh-CN"/>
        </w:rPr>
      </w:pPr>
      <w:r>
        <w:rPr>
          <w:color w:val="000000"/>
          <w:lang w:eastAsia="zh-CN"/>
        </w:rPr>
        <w:t>A. </w:t>
      </w:r>
      <w:r>
        <w:rPr>
          <w:color w:val="000000"/>
          <w:lang w:eastAsia="zh-CN"/>
        </w:rPr>
        <w:t>减小导线两端的电压</w:t>
      </w:r>
      <w:r>
        <w:rPr>
          <w:color w:val="000000"/>
          <w:lang w:eastAsia="zh-CN"/>
        </w:rPr>
        <w:t>                                           </w:t>
      </w:r>
      <w:r w:rsidR="00B82010">
        <w:rPr>
          <w:noProof/>
          <w:lang w:eastAsia="zh-CN"/>
        </w:rPr>
        <w:pict>
          <v:shape id="图片 9" o:spid="_x0000_i1033" type="#_x0000_t75" style="width:.75pt;height:3pt;visibility:visible;mso-wrap-style:square">
            <v:imagedata r:id="rId13" o:title=""/>
          </v:shape>
        </w:pict>
      </w:r>
      <w:r>
        <w:rPr>
          <w:color w:val="000000"/>
          <w:lang w:eastAsia="zh-CN"/>
        </w:rPr>
        <w:t>B. </w:t>
      </w:r>
      <w:r>
        <w:rPr>
          <w:color w:val="000000"/>
          <w:lang w:eastAsia="zh-CN"/>
        </w:rPr>
        <w:t>增大导线中的电流</w:t>
      </w:r>
      <w:r>
        <w:rPr>
          <w:lang w:eastAsia="zh-CN"/>
        </w:rPr>
        <w:br/>
      </w:r>
      <w:r>
        <w:rPr>
          <w:color w:val="000000"/>
          <w:lang w:eastAsia="zh-CN"/>
        </w:rPr>
        <w:t>C. </w:t>
      </w:r>
      <w:r>
        <w:rPr>
          <w:color w:val="000000"/>
          <w:lang w:eastAsia="zh-CN"/>
        </w:rPr>
        <w:t>将导线拉长后连入电路</w:t>
      </w:r>
      <w:r>
        <w:rPr>
          <w:color w:val="000000"/>
          <w:lang w:eastAsia="zh-CN"/>
        </w:rPr>
        <w:t>                </w:t>
      </w:r>
      <w:r>
        <w:rPr>
          <w:color w:val="000000"/>
          <w:lang w:eastAsia="zh-CN"/>
        </w:rPr>
        <w:t>                       </w:t>
      </w:r>
      <w:r w:rsidR="00B82010">
        <w:rPr>
          <w:noProof/>
          <w:lang w:eastAsia="zh-CN"/>
        </w:rPr>
        <w:pict>
          <v:shape id="图片 10" o:spid="_x0000_i1034" type="#_x0000_t75" style="width:2.25pt;height:3pt;visibility:visible;mso-wrap-style:square">
            <v:imagedata r:id="rId12" o:title=""/>
          </v:shape>
        </w:pict>
      </w:r>
      <w:r>
        <w:rPr>
          <w:color w:val="000000"/>
          <w:lang w:eastAsia="zh-CN"/>
        </w:rPr>
        <w:t>D. </w:t>
      </w:r>
      <w:r>
        <w:rPr>
          <w:color w:val="000000"/>
          <w:lang w:eastAsia="zh-CN"/>
        </w:rPr>
        <w:t>将导线对折后连入电路</w:t>
      </w:r>
    </w:p>
    <w:p w:rsidR="00D66A5D" w:rsidRDefault="009E5651">
      <w:pPr>
        <w:spacing w:after="0"/>
        <w:rPr>
          <w:lang w:eastAsia="zh-CN"/>
        </w:rPr>
      </w:pPr>
      <w:r>
        <w:rPr>
          <w:color w:val="000000"/>
          <w:lang w:eastAsia="zh-CN"/>
        </w:rPr>
        <w:t>7.</w:t>
      </w:r>
      <w:r>
        <w:rPr>
          <w:color w:val="000000"/>
          <w:lang w:eastAsia="zh-CN"/>
        </w:rPr>
        <w:t>有甲、乙、丙三根铜导线，甲和乙粗细相同，但甲比乙长一些，乙和丙长度相同，但乙比丙细一些，则三根导线的电阻大小关系是（</w:t>
      </w:r>
      <w:r>
        <w:rPr>
          <w:color w:val="000000"/>
          <w:lang w:eastAsia="zh-CN"/>
        </w:rPr>
        <w:t xml:space="preserve">   </w:t>
      </w:r>
      <w:r>
        <w:rPr>
          <w:color w:val="000000"/>
          <w:lang w:eastAsia="zh-CN"/>
        </w:rPr>
        <w:t>）</w:t>
      </w:r>
    </w:p>
    <w:p w:rsidR="00D66A5D" w:rsidRDefault="009E5651">
      <w:pPr>
        <w:spacing w:after="0"/>
        <w:ind w:left="150"/>
      </w:pPr>
      <w:r>
        <w:rPr>
          <w:color w:val="000000"/>
        </w:rPr>
        <w:t>A. R</w:t>
      </w:r>
      <w:r>
        <w:rPr>
          <w:color w:val="000000"/>
          <w:vertAlign w:val="subscript"/>
        </w:rPr>
        <w:t>甲</w:t>
      </w:r>
      <w:r>
        <w:rPr>
          <w:color w:val="000000"/>
        </w:rPr>
        <w:t>=R</w:t>
      </w:r>
      <w:r>
        <w:rPr>
          <w:color w:val="000000"/>
          <w:vertAlign w:val="subscript"/>
        </w:rPr>
        <w:t>乙</w:t>
      </w:r>
      <w:r>
        <w:rPr>
          <w:color w:val="000000"/>
        </w:rPr>
        <w:t>=R</w:t>
      </w:r>
      <w:r>
        <w:rPr>
          <w:color w:val="000000"/>
          <w:vertAlign w:val="subscript"/>
        </w:rPr>
        <w:t>丙</w:t>
      </w:r>
      <w:r>
        <w:rPr>
          <w:color w:val="000000"/>
        </w:rPr>
        <w:t>                   </w:t>
      </w:r>
      <w:r w:rsidR="00B82010">
        <w:rPr>
          <w:noProof/>
          <w:lang w:eastAsia="zh-CN"/>
        </w:rPr>
        <w:pict>
          <v:shape id="图片 11" o:spid="_x0000_i1035" type="#_x0000_t75" style="width:2.25pt;height:3pt;visibility:visible;mso-wrap-style:square">
            <v:imagedata r:id="rId12" o:title=""/>
          </v:shape>
        </w:pict>
      </w:r>
      <w:r>
        <w:rPr>
          <w:color w:val="000000"/>
        </w:rPr>
        <w:t>B. R</w:t>
      </w:r>
      <w:r>
        <w:rPr>
          <w:color w:val="000000"/>
          <w:vertAlign w:val="subscript"/>
        </w:rPr>
        <w:t>甲</w:t>
      </w:r>
      <w:r>
        <w:rPr>
          <w:color w:val="000000"/>
        </w:rPr>
        <w:t>＞</w:t>
      </w:r>
      <w:r>
        <w:rPr>
          <w:color w:val="000000"/>
        </w:rPr>
        <w:t>R</w:t>
      </w:r>
      <w:r>
        <w:rPr>
          <w:color w:val="000000"/>
          <w:vertAlign w:val="subscript"/>
        </w:rPr>
        <w:t>乙</w:t>
      </w:r>
      <w:r>
        <w:rPr>
          <w:color w:val="000000"/>
        </w:rPr>
        <w:t>＞</w:t>
      </w:r>
      <w:r>
        <w:rPr>
          <w:color w:val="000000"/>
        </w:rPr>
        <w:t>R</w:t>
      </w:r>
      <w:r>
        <w:rPr>
          <w:color w:val="000000"/>
          <w:vertAlign w:val="subscript"/>
        </w:rPr>
        <w:t>丙</w:t>
      </w:r>
      <w:r>
        <w:rPr>
          <w:color w:val="000000"/>
        </w:rPr>
        <w:t>                   </w:t>
      </w:r>
      <w:r w:rsidR="00B82010">
        <w:rPr>
          <w:noProof/>
          <w:lang w:eastAsia="zh-CN"/>
        </w:rPr>
        <w:pict>
          <v:shape id="图片 12" o:spid="_x0000_i1036" type="#_x0000_t75" style="width:2.25pt;height:3pt;visibility:visible;mso-wrap-style:square">
            <v:imagedata r:id="rId12" o:title=""/>
          </v:shape>
        </w:pict>
      </w:r>
      <w:r>
        <w:rPr>
          <w:color w:val="000000"/>
        </w:rPr>
        <w:t>C. R</w:t>
      </w:r>
      <w:r>
        <w:rPr>
          <w:color w:val="000000"/>
          <w:vertAlign w:val="subscript"/>
        </w:rPr>
        <w:t>甲</w:t>
      </w:r>
      <w:r>
        <w:rPr>
          <w:color w:val="000000"/>
        </w:rPr>
        <w:t>＞</w:t>
      </w:r>
      <w:r>
        <w:rPr>
          <w:color w:val="000000"/>
        </w:rPr>
        <w:t>R</w:t>
      </w:r>
      <w:r>
        <w:rPr>
          <w:color w:val="000000"/>
          <w:vertAlign w:val="subscript"/>
        </w:rPr>
        <w:t>丙</w:t>
      </w:r>
      <w:r>
        <w:rPr>
          <w:color w:val="000000"/>
        </w:rPr>
        <w:t>＞</w:t>
      </w:r>
      <w:r>
        <w:rPr>
          <w:color w:val="000000"/>
        </w:rPr>
        <w:t>R</w:t>
      </w:r>
      <w:r>
        <w:rPr>
          <w:color w:val="000000"/>
          <w:vertAlign w:val="subscript"/>
        </w:rPr>
        <w:t>乙</w:t>
      </w:r>
      <w:r>
        <w:rPr>
          <w:color w:val="000000"/>
        </w:rPr>
        <w:t>                   </w:t>
      </w:r>
      <w:r w:rsidR="00B82010">
        <w:rPr>
          <w:noProof/>
          <w:lang w:eastAsia="zh-CN"/>
        </w:rPr>
        <w:pict>
          <v:shape id="图片 13" o:spid="_x0000_i1037" type="#_x0000_t75" style="width:2.25pt;height:3pt;visibility:visible;mso-wrap-style:square">
            <v:imagedata r:id="rId12" o:title=""/>
          </v:shape>
        </w:pict>
      </w:r>
      <w:r>
        <w:rPr>
          <w:color w:val="000000"/>
        </w:rPr>
        <w:t>D. </w:t>
      </w:r>
      <w:r>
        <w:rPr>
          <w:color w:val="000000"/>
        </w:rPr>
        <w:t>无法确定</w:t>
      </w:r>
    </w:p>
    <w:p w:rsidR="00D66A5D" w:rsidRDefault="009E5651">
      <w:pPr>
        <w:spacing w:after="0"/>
        <w:rPr>
          <w:lang w:eastAsia="zh-CN"/>
        </w:rPr>
      </w:pPr>
      <w:r>
        <w:rPr>
          <w:color w:val="000000"/>
          <w:lang w:eastAsia="zh-CN"/>
        </w:rPr>
        <w:t>8.</w:t>
      </w:r>
      <w:r>
        <w:rPr>
          <w:color w:val="000000"/>
          <w:lang w:eastAsia="zh-CN"/>
        </w:rPr>
        <w:t>超导树料的应用有着十分诱人的前景．下列不适合使用超导材料的是（　　）</w:t>
      </w:r>
    </w:p>
    <w:p w:rsidR="00D66A5D" w:rsidRDefault="009E5651">
      <w:pPr>
        <w:spacing w:after="0"/>
        <w:ind w:left="150"/>
        <w:rPr>
          <w:lang w:eastAsia="zh-CN"/>
        </w:rPr>
      </w:pPr>
      <w:r>
        <w:rPr>
          <w:color w:val="000000"/>
          <w:lang w:eastAsia="zh-CN"/>
        </w:rPr>
        <w:t>A. </w:t>
      </w:r>
      <w:r>
        <w:rPr>
          <w:color w:val="000000"/>
          <w:lang w:eastAsia="zh-CN"/>
        </w:rPr>
        <w:t>电动机的线圈</w:t>
      </w:r>
      <w:r>
        <w:rPr>
          <w:color w:val="000000"/>
          <w:lang w:eastAsia="zh-CN"/>
        </w:rPr>
        <w:t>         B. </w:t>
      </w:r>
      <w:r>
        <w:rPr>
          <w:color w:val="000000"/>
          <w:lang w:eastAsia="zh-CN"/>
        </w:rPr>
        <w:t>远距离输电线路上的导线</w:t>
      </w:r>
      <w:r>
        <w:rPr>
          <w:color w:val="000000"/>
          <w:lang w:eastAsia="zh-CN"/>
        </w:rPr>
        <w:t>         C. </w:t>
      </w:r>
      <w:r>
        <w:rPr>
          <w:color w:val="000000"/>
          <w:lang w:eastAsia="zh-CN"/>
        </w:rPr>
        <w:t>滑动变阻器的电阻丝</w:t>
      </w:r>
      <w:r>
        <w:rPr>
          <w:color w:val="000000"/>
          <w:lang w:eastAsia="zh-CN"/>
        </w:rPr>
        <w:t>         D. </w:t>
      </w:r>
      <w:r>
        <w:rPr>
          <w:color w:val="000000"/>
          <w:lang w:eastAsia="zh-CN"/>
        </w:rPr>
        <w:t>超导磁浮列车</w:t>
      </w:r>
    </w:p>
    <w:p w:rsidR="00D66A5D" w:rsidRDefault="009E5651">
      <w:pPr>
        <w:spacing w:after="0"/>
        <w:rPr>
          <w:lang w:eastAsia="zh-CN"/>
        </w:rPr>
      </w:pPr>
      <w:r>
        <w:rPr>
          <w:color w:val="000000"/>
          <w:lang w:eastAsia="zh-CN"/>
        </w:rPr>
        <w:t>9.</w:t>
      </w:r>
      <w:r>
        <w:rPr>
          <w:color w:val="000000"/>
          <w:lang w:eastAsia="zh-CN"/>
        </w:rPr>
        <w:t>在超导体研究领域，我国已处于世界先进水平．若能研制出常温下的超导体，则可以用它制作（　　）</w:t>
      </w:r>
    </w:p>
    <w:p w:rsidR="00D66A5D" w:rsidRDefault="009E5651">
      <w:pPr>
        <w:spacing w:after="0"/>
        <w:ind w:left="150"/>
        <w:rPr>
          <w:lang w:eastAsia="zh-CN"/>
        </w:rPr>
      </w:pPr>
      <w:r>
        <w:rPr>
          <w:color w:val="000000"/>
          <w:lang w:eastAsia="zh-CN"/>
        </w:rPr>
        <w:t>A. </w:t>
      </w:r>
      <w:r>
        <w:rPr>
          <w:color w:val="000000"/>
          <w:lang w:eastAsia="zh-CN"/>
        </w:rPr>
        <w:t>家用保险丝</w:t>
      </w:r>
      <w:r>
        <w:rPr>
          <w:color w:val="000000"/>
          <w:lang w:eastAsia="zh-CN"/>
        </w:rPr>
        <w:t>                 </w:t>
      </w:r>
      <w:r w:rsidR="0010732A">
        <w:rPr>
          <w:noProof/>
          <w:lang w:eastAsia="zh-CN"/>
        </w:rPr>
        <w:pict>
          <v:shape id="图片 14" o:spid="_x0000_i1038" type="#_x0000_t75" style="width:.75pt;height:3pt;visibility:visible;mso-wrap-style:square">
            <v:imagedata r:id="rId13" o:title=""/>
          </v:shape>
        </w:pict>
      </w:r>
      <w:r>
        <w:rPr>
          <w:color w:val="000000"/>
          <w:lang w:eastAsia="zh-CN"/>
        </w:rPr>
        <w:t>B. </w:t>
      </w:r>
      <w:r>
        <w:rPr>
          <w:color w:val="000000"/>
          <w:lang w:eastAsia="zh-CN"/>
        </w:rPr>
        <w:t>白炽灯泡的灯丝</w:t>
      </w:r>
      <w:r>
        <w:rPr>
          <w:color w:val="000000"/>
          <w:lang w:eastAsia="zh-CN"/>
        </w:rPr>
        <w:t>                 </w:t>
      </w:r>
      <w:r w:rsidR="0010732A">
        <w:rPr>
          <w:noProof/>
          <w:lang w:eastAsia="zh-CN"/>
        </w:rPr>
        <w:pict>
          <v:shape id="图片 15" o:spid="_x0000_i1039" type="#_x0000_t75" style="width:.75pt;height:3pt;visibility:visible;mso-wrap-style:square">
            <v:imagedata r:id="rId13" o:title=""/>
          </v:shape>
        </w:pict>
      </w:r>
      <w:r>
        <w:rPr>
          <w:color w:val="000000"/>
          <w:lang w:eastAsia="zh-CN"/>
        </w:rPr>
        <w:t>C. </w:t>
      </w:r>
      <w:r>
        <w:rPr>
          <w:color w:val="000000"/>
          <w:lang w:eastAsia="zh-CN"/>
        </w:rPr>
        <w:t>电炉的电阻丝</w:t>
      </w:r>
      <w:r>
        <w:rPr>
          <w:color w:val="000000"/>
          <w:lang w:eastAsia="zh-CN"/>
        </w:rPr>
        <w:t>                 </w:t>
      </w:r>
      <w:r w:rsidR="0010732A">
        <w:rPr>
          <w:noProof/>
          <w:lang w:eastAsia="zh-CN"/>
        </w:rPr>
        <w:pict>
          <v:shape id="图片 16" o:spid="_x0000_i1040" type="#_x0000_t75" style="width:.75pt;height:3pt;visibility:visible;mso-wrap-style:square">
            <v:imagedata r:id="rId13" o:title=""/>
          </v:shape>
        </w:pict>
      </w:r>
      <w:r>
        <w:rPr>
          <w:color w:val="000000"/>
          <w:lang w:eastAsia="zh-CN"/>
        </w:rPr>
        <w:t>D. </w:t>
      </w:r>
      <w:r>
        <w:rPr>
          <w:color w:val="000000"/>
          <w:lang w:eastAsia="zh-CN"/>
        </w:rPr>
        <w:t>远距离输电导线</w:t>
      </w:r>
    </w:p>
    <w:p w:rsidR="00D66A5D" w:rsidRDefault="009E5651">
      <w:pPr>
        <w:spacing w:after="0"/>
        <w:rPr>
          <w:lang w:eastAsia="zh-CN"/>
        </w:rPr>
      </w:pPr>
      <w:r>
        <w:rPr>
          <w:color w:val="000000"/>
          <w:lang w:eastAsia="zh-CN"/>
        </w:rPr>
        <w:t>10.</w:t>
      </w:r>
      <w:r>
        <w:rPr>
          <w:color w:val="000000"/>
          <w:lang w:eastAsia="zh-CN"/>
        </w:rPr>
        <w:t>甲、乙是由同种材料制成的两导体，若甲的电阻大于乙的电阻，则关于甲、乙的长度</w:t>
      </w:r>
      <w:r>
        <w:rPr>
          <w:i/>
          <w:color w:val="000000"/>
          <w:lang w:eastAsia="zh-CN"/>
        </w:rPr>
        <w:t>L</w:t>
      </w:r>
      <w:r>
        <w:rPr>
          <w:color w:val="000000"/>
          <w:lang w:eastAsia="zh-CN"/>
        </w:rPr>
        <w:t>及横截面积</w:t>
      </w:r>
      <w:r>
        <w:rPr>
          <w:i/>
          <w:color w:val="000000"/>
          <w:lang w:eastAsia="zh-CN"/>
        </w:rPr>
        <w:t>S</w:t>
      </w:r>
      <w:r>
        <w:rPr>
          <w:color w:val="000000"/>
          <w:lang w:eastAsia="zh-CN"/>
        </w:rPr>
        <w:t>大小的情况，</w:t>
      </w:r>
      <w:r>
        <w:rPr>
          <w:color w:val="000000"/>
          <w:lang w:eastAsia="zh-CN"/>
        </w:rPr>
        <w:t>不可能存在的是（</w:t>
      </w:r>
      <w:r>
        <w:rPr>
          <w:color w:val="000000"/>
          <w:lang w:eastAsia="zh-CN"/>
        </w:rPr>
        <w:t xml:space="preserve">   </w:t>
      </w:r>
      <w:r>
        <w:rPr>
          <w:color w:val="000000"/>
          <w:lang w:eastAsia="zh-CN"/>
        </w:rPr>
        <w:t>）</w:t>
      </w:r>
    </w:p>
    <w:p w:rsidR="00D66A5D" w:rsidRDefault="009E5651">
      <w:pPr>
        <w:spacing w:after="0"/>
        <w:ind w:left="150"/>
      </w:pPr>
      <w:r>
        <w:rPr>
          <w:color w:val="000000"/>
        </w:rPr>
        <w:t>A. </w:t>
      </w:r>
      <w:r>
        <w:rPr>
          <w:i/>
          <w:color w:val="000000"/>
        </w:rPr>
        <w:t>L</w:t>
      </w:r>
      <w:r>
        <w:rPr>
          <w:color w:val="000000"/>
          <w:vertAlign w:val="subscript"/>
        </w:rPr>
        <w:t>甲</w:t>
      </w:r>
      <w:r>
        <w:rPr>
          <w:color w:val="000000"/>
        </w:rPr>
        <w:t>&gt;</w:t>
      </w:r>
      <w:r>
        <w:rPr>
          <w:i/>
          <w:color w:val="000000"/>
        </w:rPr>
        <w:t>L</w:t>
      </w:r>
      <w:r>
        <w:rPr>
          <w:color w:val="000000"/>
          <w:vertAlign w:val="subscript"/>
        </w:rPr>
        <w:t>乙</w:t>
      </w:r>
      <w:r>
        <w:rPr>
          <w:color w:val="000000"/>
        </w:rPr>
        <w:t>，</w:t>
      </w:r>
      <w:r>
        <w:rPr>
          <w:i/>
          <w:color w:val="000000"/>
        </w:rPr>
        <w:t xml:space="preserve"> S</w:t>
      </w:r>
      <w:r>
        <w:rPr>
          <w:color w:val="000000"/>
          <w:vertAlign w:val="subscript"/>
        </w:rPr>
        <w:t>甲</w:t>
      </w:r>
      <w:r>
        <w:rPr>
          <w:color w:val="000000"/>
        </w:rPr>
        <w:t>&gt;</w:t>
      </w:r>
      <w:r>
        <w:rPr>
          <w:i/>
          <w:color w:val="000000"/>
        </w:rPr>
        <w:t>S</w:t>
      </w:r>
      <w:r>
        <w:rPr>
          <w:color w:val="000000"/>
          <w:vertAlign w:val="subscript"/>
        </w:rPr>
        <w:t>乙</w:t>
      </w:r>
      <w:r>
        <w:rPr>
          <w:color w:val="000000"/>
        </w:rPr>
        <w:t>      </w:t>
      </w:r>
      <w:r w:rsidR="0010732A">
        <w:rPr>
          <w:noProof/>
          <w:lang w:eastAsia="zh-CN"/>
        </w:rPr>
        <w:pict>
          <v:shape id="图片 17" o:spid="_x0000_i1041" type="#_x0000_t75" style="width:1.5pt;height:3pt;visibility:visible;mso-wrap-style:square">
            <v:imagedata r:id="rId10" o:title=""/>
          </v:shape>
        </w:pict>
      </w:r>
      <w:r>
        <w:rPr>
          <w:color w:val="000000"/>
        </w:rPr>
        <w:t>B. </w:t>
      </w:r>
      <w:r>
        <w:rPr>
          <w:i/>
          <w:color w:val="000000"/>
        </w:rPr>
        <w:t>L</w:t>
      </w:r>
      <w:r>
        <w:rPr>
          <w:color w:val="000000"/>
          <w:vertAlign w:val="subscript"/>
        </w:rPr>
        <w:t>甲</w:t>
      </w:r>
      <w:r>
        <w:rPr>
          <w:color w:val="000000"/>
        </w:rPr>
        <w:t>&lt;</w:t>
      </w:r>
      <w:r>
        <w:rPr>
          <w:i/>
          <w:color w:val="000000"/>
        </w:rPr>
        <w:t>L</w:t>
      </w:r>
      <w:r>
        <w:rPr>
          <w:color w:val="000000"/>
          <w:vertAlign w:val="subscript"/>
        </w:rPr>
        <w:t>乙</w:t>
      </w:r>
      <w:r>
        <w:rPr>
          <w:color w:val="000000"/>
        </w:rPr>
        <w:t>，</w:t>
      </w:r>
      <w:r>
        <w:rPr>
          <w:i/>
          <w:color w:val="000000"/>
        </w:rPr>
        <w:t xml:space="preserve"> S</w:t>
      </w:r>
      <w:r>
        <w:rPr>
          <w:color w:val="000000"/>
          <w:vertAlign w:val="subscript"/>
        </w:rPr>
        <w:t>甲</w:t>
      </w:r>
      <w:r>
        <w:rPr>
          <w:color w:val="000000"/>
        </w:rPr>
        <w:t>&lt;</w:t>
      </w:r>
      <w:r>
        <w:rPr>
          <w:i/>
          <w:color w:val="000000"/>
        </w:rPr>
        <w:t>S</w:t>
      </w:r>
      <w:r>
        <w:rPr>
          <w:color w:val="000000"/>
          <w:vertAlign w:val="subscript"/>
        </w:rPr>
        <w:t>乙</w:t>
      </w:r>
      <w:r>
        <w:rPr>
          <w:color w:val="000000"/>
        </w:rPr>
        <w:t>      </w:t>
      </w:r>
      <w:r w:rsidR="0010732A">
        <w:rPr>
          <w:noProof/>
          <w:lang w:eastAsia="zh-CN"/>
        </w:rPr>
        <w:pict>
          <v:shape id="图片 18" o:spid="_x0000_i1042" type="#_x0000_t75" style="width:1.5pt;height:3pt;visibility:visible;mso-wrap-style:square">
            <v:imagedata r:id="rId10" o:title=""/>
          </v:shape>
        </w:pict>
      </w:r>
      <w:r>
        <w:rPr>
          <w:color w:val="000000"/>
        </w:rPr>
        <w:t>C. </w:t>
      </w:r>
      <w:r>
        <w:rPr>
          <w:i/>
          <w:color w:val="000000"/>
        </w:rPr>
        <w:t>L</w:t>
      </w:r>
      <w:r>
        <w:rPr>
          <w:color w:val="000000"/>
          <w:vertAlign w:val="subscript"/>
        </w:rPr>
        <w:t>甲</w:t>
      </w:r>
      <w:r>
        <w:rPr>
          <w:color w:val="000000"/>
        </w:rPr>
        <w:t>&gt;</w:t>
      </w:r>
      <w:r>
        <w:rPr>
          <w:i/>
          <w:color w:val="000000"/>
        </w:rPr>
        <w:t>L</w:t>
      </w:r>
      <w:r>
        <w:rPr>
          <w:color w:val="000000"/>
          <w:vertAlign w:val="subscript"/>
        </w:rPr>
        <w:t>乙</w:t>
      </w:r>
      <w:r>
        <w:rPr>
          <w:color w:val="000000"/>
        </w:rPr>
        <w:t>，</w:t>
      </w:r>
      <w:r>
        <w:rPr>
          <w:i/>
          <w:color w:val="000000"/>
        </w:rPr>
        <w:t xml:space="preserve"> S</w:t>
      </w:r>
      <w:r>
        <w:rPr>
          <w:color w:val="000000"/>
          <w:vertAlign w:val="subscript"/>
        </w:rPr>
        <w:t>甲</w:t>
      </w:r>
      <w:r>
        <w:rPr>
          <w:color w:val="000000"/>
        </w:rPr>
        <w:t>=</w:t>
      </w:r>
      <w:r>
        <w:rPr>
          <w:i/>
          <w:color w:val="000000"/>
        </w:rPr>
        <w:t>S</w:t>
      </w:r>
      <w:r>
        <w:rPr>
          <w:color w:val="000000"/>
          <w:vertAlign w:val="subscript"/>
        </w:rPr>
        <w:t>乙</w:t>
      </w:r>
      <w:r>
        <w:rPr>
          <w:color w:val="000000"/>
        </w:rPr>
        <w:t>      </w:t>
      </w:r>
      <w:r w:rsidR="0010732A">
        <w:rPr>
          <w:noProof/>
          <w:lang w:eastAsia="zh-CN"/>
        </w:rPr>
        <w:pict>
          <v:shape id="图片 19" o:spid="_x0000_i1043" type="#_x0000_t75" style="width:1.5pt;height:3pt;visibility:visible;mso-wrap-style:square">
            <v:imagedata r:id="rId10" o:title=""/>
          </v:shape>
        </w:pict>
      </w:r>
      <w:r>
        <w:rPr>
          <w:color w:val="000000"/>
        </w:rPr>
        <w:t>D. </w:t>
      </w:r>
      <w:r>
        <w:rPr>
          <w:i/>
          <w:color w:val="000000"/>
        </w:rPr>
        <w:t>L</w:t>
      </w:r>
      <w:r>
        <w:rPr>
          <w:color w:val="000000"/>
          <w:vertAlign w:val="subscript"/>
        </w:rPr>
        <w:t>甲</w:t>
      </w:r>
      <w:r>
        <w:rPr>
          <w:color w:val="000000"/>
        </w:rPr>
        <w:t>&lt;</w:t>
      </w:r>
      <w:r>
        <w:rPr>
          <w:i/>
          <w:color w:val="000000"/>
        </w:rPr>
        <w:t>L</w:t>
      </w:r>
      <w:r>
        <w:rPr>
          <w:color w:val="000000"/>
          <w:vertAlign w:val="subscript"/>
        </w:rPr>
        <w:t>乙</w:t>
      </w:r>
      <w:r>
        <w:rPr>
          <w:color w:val="000000"/>
        </w:rPr>
        <w:t>，</w:t>
      </w:r>
      <w:r>
        <w:rPr>
          <w:i/>
          <w:color w:val="000000"/>
        </w:rPr>
        <w:t xml:space="preserve"> S</w:t>
      </w:r>
      <w:r>
        <w:rPr>
          <w:color w:val="000000"/>
          <w:vertAlign w:val="subscript"/>
        </w:rPr>
        <w:t>甲</w:t>
      </w:r>
      <w:r>
        <w:rPr>
          <w:color w:val="000000"/>
        </w:rPr>
        <w:t>&gt;</w:t>
      </w:r>
      <w:r>
        <w:rPr>
          <w:i/>
          <w:color w:val="000000"/>
        </w:rPr>
        <w:t>S</w:t>
      </w:r>
      <w:r>
        <w:rPr>
          <w:color w:val="000000"/>
          <w:vertAlign w:val="subscript"/>
        </w:rPr>
        <w:t>乙</w:t>
      </w:r>
    </w:p>
    <w:p w:rsidR="00D66A5D" w:rsidRDefault="009E5651">
      <w:pPr>
        <w:rPr>
          <w:lang w:eastAsia="zh-CN"/>
        </w:rPr>
      </w:pPr>
      <w:r>
        <w:rPr>
          <w:b/>
          <w:bCs/>
          <w:sz w:val="24"/>
          <w:szCs w:val="24"/>
          <w:lang w:eastAsia="zh-CN"/>
        </w:rPr>
        <w:lastRenderedPageBreak/>
        <w:t>二、填空题</w:t>
      </w:r>
    </w:p>
    <w:p w:rsidR="00D66A5D" w:rsidRDefault="009E5651">
      <w:pPr>
        <w:spacing w:after="0"/>
        <w:rPr>
          <w:lang w:eastAsia="zh-CN"/>
        </w:rPr>
      </w:pPr>
      <w:r>
        <w:rPr>
          <w:color w:val="000000"/>
          <w:lang w:eastAsia="zh-CN"/>
        </w:rPr>
        <w:t>11.</w:t>
      </w:r>
      <w:r>
        <w:rPr>
          <w:color w:val="000000"/>
          <w:lang w:eastAsia="zh-CN"/>
        </w:rPr>
        <w:t>仔细分析下图表中数据，不难发现</w:t>
      </w:r>
      <w:r>
        <w:rPr>
          <w:color w:val="000000"/>
          <w:lang w:eastAsia="zh-CN"/>
        </w:rPr>
        <w:t>“</w:t>
      </w:r>
      <w:r>
        <w:rPr>
          <w:color w:val="000000"/>
          <w:lang w:eastAsia="zh-CN"/>
        </w:rPr>
        <w:t>导体的电阻与材料有关</w:t>
      </w:r>
      <w:r>
        <w:rPr>
          <w:color w:val="000000"/>
          <w:lang w:eastAsia="zh-CN"/>
        </w:rPr>
        <w:t>”</w:t>
      </w:r>
      <w:r>
        <w:rPr>
          <w:color w:val="000000"/>
          <w:lang w:eastAsia="zh-CN"/>
        </w:rPr>
        <w:t>．除此之外，还可发现导体的电阻与它的</w:t>
      </w:r>
      <w:r>
        <w:rPr>
          <w:color w:val="000000"/>
          <w:lang w:eastAsia="zh-CN"/>
        </w:rPr>
        <w:t xml:space="preserve"> ________</w:t>
      </w:r>
      <w:r>
        <w:rPr>
          <w:color w:val="000000"/>
          <w:lang w:eastAsia="zh-CN"/>
        </w:rPr>
        <w:t>、</w:t>
      </w:r>
      <w:r>
        <w:rPr>
          <w:color w:val="000000"/>
          <w:lang w:eastAsia="zh-CN"/>
        </w:rPr>
        <w:t>________</w:t>
      </w:r>
      <w:r>
        <w:rPr>
          <w:color w:val="000000"/>
          <w:lang w:eastAsia="zh-CN"/>
        </w:rPr>
        <w:t>和</w:t>
      </w:r>
      <w:r>
        <w:rPr>
          <w:color w:val="000000"/>
          <w:lang w:eastAsia="zh-CN"/>
        </w:rPr>
        <w:t xml:space="preserve"> ________</w:t>
      </w:r>
      <w:r>
        <w:rPr>
          <w:color w:val="000000"/>
          <w:lang w:eastAsia="zh-CN"/>
        </w:rPr>
        <w:t>因素有关．</w:t>
      </w:r>
      <w:r>
        <w:rPr>
          <w:lang w:eastAsia="zh-CN"/>
        </w:rPr>
        <w:br/>
      </w:r>
      <w:r w:rsidR="00B82010">
        <w:rPr>
          <w:noProof/>
          <w:lang w:eastAsia="zh-CN"/>
        </w:rPr>
        <w:pict>
          <v:shape id="图片 20" o:spid="_x0000_i1044" type="#_x0000_t75" style="width:105.75pt;height:71.25pt;visibility:visible;mso-wrap-style:square">
            <v:imagedata r:id="rId14" o:title=""/>
          </v:shape>
        </w:pict>
      </w:r>
    </w:p>
    <w:p w:rsidR="00D66A5D" w:rsidRDefault="009E5651">
      <w:pPr>
        <w:spacing w:after="0"/>
        <w:rPr>
          <w:lang w:eastAsia="zh-CN"/>
        </w:rPr>
      </w:pPr>
      <w:r>
        <w:rPr>
          <w:color w:val="000000"/>
          <w:lang w:eastAsia="zh-CN"/>
        </w:rPr>
        <w:t>12.</w:t>
      </w:r>
      <w:r>
        <w:rPr>
          <w:color w:val="000000"/>
          <w:lang w:eastAsia="zh-CN"/>
        </w:rPr>
        <w:t>如图所示为研究导体的电阻跟哪些因素有关的实验装置。木板上有三条横截面积相同的金属丝，其中</w:t>
      </w:r>
      <w:r>
        <w:rPr>
          <w:color w:val="000000"/>
          <w:lang w:eastAsia="zh-CN"/>
        </w:rPr>
        <w:t>AB</w:t>
      </w:r>
      <w:r>
        <w:rPr>
          <w:color w:val="000000"/>
          <w:lang w:eastAsia="zh-CN"/>
        </w:rPr>
        <w:t>是镍铬合金丝，</w:t>
      </w:r>
      <w:r>
        <w:rPr>
          <w:color w:val="000000"/>
          <w:lang w:eastAsia="zh-CN"/>
        </w:rPr>
        <w:t>CD</w:t>
      </w:r>
      <w:r>
        <w:rPr>
          <w:color w:val="000000"/>
          <w:lang w:eastAsia="zh-CN"/>
        </w:rPr>
        <w:t>是锰铜合金丝，且它们的长度相等；</w:t>
      </w:r>
      <w:r>
        <w:rPr>
          <w:color w:val="000000"/>
          <w:lang w:eastAsia="zh-CN"/>
        </w:rPr>
        <w:t>EF</w:t>
      </w:r>
      <w:r>
        <w:rPr>
          <w:color w:val="000000"/>
          <w:lang w:eastAsia="zh-CN"/>
        </w:rPr>
        <w:t>也是镍铬合金丝，其长度为</w:t>
      </w:r>
      <w:r>
        <w:rPr>
          <w:color w:val="000000"/>
          <w:lang w:eastAsia="zh-CN"/>
        </w:rPr>
        <w:t>AB</w:t>
      </w:r>
      <w:r>
        <w:rPr>
          <w:color w:val="000000"/>
          <w:lang w:eastAsia="zh-CN"/>
        </w:rPr>
        <w:t>的二分之一。利用这个装置上的</w:t>
      </w:r>
      <w:r>
        <w:rPr>
          <w:color w:val="000000"/>
          <w:lang w:eastAsia="zh-CN"/>
        </w:rPr>
        <w:t>AB</w:t>
      </w:r>
      <w:r>
        <w:rPr>
          <w:color w:val="000000"/>
          <w:lang w:eastAsia="zh-CN"/>
        </w:rPr>
        <w:t>和</w:t>
      </w:r>
      <w:r>
        <w:rPr>
          <w:color w:val="000000"/>
          <w:lang w:eastAsia="zh-CN"/>
        </w:rPr>
        <w:t>CD</w:t>
      </w:r>
      <w:r>
        <w:rPr>
          <w:color w:val="000000"/>
          <w:lang w:eastAsia="zh-CN"/>
        </w:rPr>
        <w:t>两条金属丝，可以探究导体的电阻与</w:t>
      </w:r>
      <w:r>
        <w:rPr>
          <w:color w:val="000000"/>
          <w:lang w:eastAsia="zh-CN"/>
        </w:rPr>
        <w:t>________ </w:t>
      </w:r>
      <w:r>
        <w:rPr>
          <w:color w:val="000000"/>
          <w:lang w:eastAsia="zh-CN"/>
        </w:rPr>
        <w:t>是否有关；利用</w:t>
      </w:r>
      <w:r>
        <w:rPr>
          <w:color w:val="000000"/>
          <w:lang w:eastAsia="zh-CN"/>
        </w:rPr>
        <w:t>AB</w:t>
      </w:r>
      <w:r>
        <w:rPr>
          <w:color w:val="000000"/>
          <w:lang w:eastAsia="zh-CN"/>
        </w:rPr>
        <w:t>和</w:t>
      </w:r>
      <w:r>
        <w:rPr>
          <w:color w:val="000000"/>
          <w:lang w:eastAsia="zh-CN"/>
        </w:rPr>
        <w:t>EF</w:t>
      </w:r>
      <w:r>
        <w:rPr>
          <w:color w:val="000000"/>
          <w:lang w:eastAsia="zh-CN"/>
        </w:rPr>
        <w:t>两条金属丝，可以探究导体电阻与</w:t>
      </w:r>
      <w:r>
        <w:rPr>
          <w:color w:val="000000"/>
          <w:lang w:eastAsia="zh-CN"/>
        </w:rPr>
        <w:t>________ </w:t>
      </w:r>
      <w:r>
        <w:rPr>
          <w:color w:val="000000"/>
          <w:lang w:eastAsia="zh-CN"/>
        </w:rPr>
        <w:t>是否有关。</w:t>
      </w:r>
      <w:r>
        <w:rPr>
          <w:lang w:eastAsia="zh-CN"/>
        </w:rPr>
        <w:br/>
      </w:r>
      <w:r w:rsidR="00B82010">
        <w:rPr>
          <w:noProof/>
          <w:lang w:eastAsia="zh-CN"/>
        </w:rPr>
        <w:pict>
          <v:shape id="图片 21" o:spid="_x0000_i1045" type="#_x0000_t75" style="width:229.5pt;height:137.25pt;visibility:visible;mso-wrap-style:square">
            <v:imagedata r:id="rId15" o:title=""/>
          </v:shape>
        </w:pict>
      </w:r>
    </w:p>
    <w:p w:rsidR="00D66A5D" w:rsidRDefault="009E5651">
      <w:pPr>
        <w:spacing w:after="0"/>
        <w:rPr>
          <w:lang w:eastAsia="zh-CN"/>
        </w:rPr>
      </w:pPr>
      <w:r>
        <w:rPr>
          <w:color w:val="000000"/>
          <w:lang w:eastAsia="zh-CN"/>
        </w:rPr>
        <w:t>13.</w:t>
      </w:r>
      <w:r>
        <w:rPr>
          <w:color w:val="000000"/>
          <w:lang w:eastAsia="zh-CN"/>
        </w:rPr>
        <w:t>家庭电路的电压是</w:t>
      </w:r>
      <w:r>
        <w:rPr>
          <w:color w:val="000000"/>
          <w:lang w:eastAsia="zh-CN"/>
        </w:rPr>
        <w:t>________ V</w:t>
      </w:r>
      <w:r>
        <w:rPr>
          <w:color w:val="000000"/>
          <w:lang w:eastAsia="zh-CN"/>
        </w:rPr>
        <w:t>，对人体的安全电压是不高于</w:t>
      </w:r>
      <w:r>
        <w:rPr>
          <w:color w:val="000000"/>
          <w:lang w:eastAsia="zh-CN"/>
        </w:rPr>
        <w:t>________ V</w:t>
      </w:r>
      <w:r>
        <w:rPr>
          <w:color w:val="000000"/>
          <w:lang w:eastAsia="zh-CN"/>
        </w:rPr>
        <w:t>．电路中的电视机、电冰箱、电脑等用电器之间的连接方式是</w:t>
      </w:r>
      <w:r>
        <w:rPr>
          <w:color w:val="000000"/>
          <w:lang w:eastAsia="zh-CN"/>
        </w:rPr>
        <w:t>________ </w:t>
      </w:r>
      <w:r>
        <w:rPr>
          <w:color w:val="000000"/>
          <w:lang w:eastAsia="zh-CN"/>
        </w:rPr>
        <w:t>联．影响导体电阻大小的因素有</w:t>
      </w:r>
      <w:r>
        <w:rPr>
          <w:color w:val="000000"/>
          <w:lang w:eastAsia="zh-CN"/>
        </w:rPr>
        <w:t>________ </w:t>
      </w:r>
      <w:r>
        <w:rPr>
          <w:color w:val="000000"/>
          <w:lang w:eastAsia="zh-CN"/>
        </w:rPr>
        <w:t>、</w:t>
      </w:r>
      <w:r>
        <w:rPr>
          <w:color w:val="000000"/>
          <w:lang w:eastAsia="zh-CN"/>
        </w:rPr>
        <w:t>________ </w:t>
      </w:r>
      <w:r>
        <w:rPr>
          <w:color w:val="000000"/>
          <w:lang w:eastAsia="zh-CN"/>
        </w:rPr>
        <w:t>、</w:t>
      </w:r>
      <w:r>
        <w:rPr>
          <w:color w:val="000000"/>
          <w:lang w:eastAsia="zh-CN"/>
        </w:rPr>
        <w:t>________ </w:t>
      </w:r>
      <w:r>
        <w:rPr>
          <w:color w:val="000000"/>
          <w:lang w:eastAsia="zh-CN"/>
        </w:rPr>
        <w:t>和</w:t>
      </w:r>
      <w:r>
        <w:rPr>
          <w:color w:val="000000"/>
          <w:lang w:eastAsia="zh-CN"/>
        </w:rPr>
        <w:t>________ </w:t>
      </w:r>
      <w:r>
        <w:rPr>
          <w:color w:val="000000"/>
          <w:lang w:eastAsia="zh-CN"/>
        </w:rPr>
        <w:t>．</w:t>
      </w:r>
    </w:p>
    <w:p w:rsidR="00D66A5D" w:rsidRDefault="009E5651">
      <w:pPr>
        <w:spacing w:after="0"/>
        <w:rPr>
          <w:lang w:eastAsia="zh-CN"/>
        </w:rPr>
      </w:pPr>
      <w:r>
        <w:rPr>
          <w:color w:val="000000"/>
          <w:lang w:eastAsia="zh-CN"/>
        </w:rPr>
        <w:t>1</w:t>
      </w:r>
      <w:r>
        <w:rPr>
          <w:color w:val="000000"/>
          <w:lang w:eastAsia="zh-CN"/>
        </w:rPr>
        <w:t>4.</w:t>
      </w:r>
      <w:r>
        <w:rPr>
          <w:color w:val="000000"/>
          <w:lang w:eastAsia="zh-CN"/>
        </w:rPr>
        <w:t>超导现象是指某些物质在温度很低时电阻变为零的现象．如果某种超导材料能应用于实际，最适合用来制作</w:t>
      </w:r>
      <w:r>
        <w:rPr>
          <w:color w:val="000000"/>
          <w:lang w:eastAsia="zh-CN"/>
        </w:rPr>
        <w:t>________</w:t>
      </w:r>
      <w:r>
        <w:rPr>
          <w:color w:val="000000"/>
          <w:lang w:eastAsia="zh-CN"/>
        </w:rPr>
        <w:t>．</w:t>
      </w:r>
      <w:r>
        <w:rPr>
          <w:color w:val="000000"/>
          <w:lang w:eastAsia="zh-CN"/>
        </w:rPr>
        <w:t xml:space="preserve">  A</w:t>
      </w:r>
      <w:r>
        <w:rPr>
          <w:color w:val="000000"/>
          <w:lang w:eastAsia="zh-CN"/>
        </w:rPr>
        <w:t>．保险丝</w:t>
      </w:r>
      <w:r>
        <w:rPr>
          <w:color w:val="000000"/>
          <w:lang w:eastAsia="zh-CN"/>
        </w:rPr>
        <w:t>   B</w:t>
      </w:r>
      <w:r>
        <w:rPr>
          <w:color w:val="000000"/>
          <w:lang w:eastAsia="zh-CN"/>
        </w:rPr>
        <w:t>．电炉丝</w:t>
      </w:r>
      <w:r>
        <w:rPr>
          <w:color w:val="000000"/>
          <w:lang w:eastAsia="zh-CN"/>
        </w:rPr>
        <w:t>   C</w:t>
      </w:r>
      <w:r>
        <w:rPr>
          <w:color w:val="000000"/>
          <w:lang w:eastAsia="zh-CN"/>
        </w:rPr>
        <w:t>．电动机线圈</w:t>
      </w:r>
      <w:r>
        <w:rPr>
          <w:color w:val="000000"/>
          <w:lang w:eastAsia="zh-CN"/>
        </w:rPr>
        <w:t>  D</w:t>
      </w:r>
      <w:r>
        <w:rPr>
          <w:color w:val="000000"/>
          <w:lang w:eastAsia="zh-CN"/>
        </w:rPr>
        <w:t>．变阻器的电阻丝</w:t>
      </w:r>
      <w:r>
        <w:rPr>
          <w:lang w:eastAsia="zh-CN"/>
        </w:rPr>
        <w:br/>
      </w:r>
      <w:r>
        <w:rPr>
          <w:color w:val="000000"/>
          <w:lang w:eastAsia="zh-CN"/>
        </w:rPr>
        <w:t>说明选择理由：</w:t>
      </w:r>
      <w:r>
        <w:rPr>
          <w:color w:val="000000"/>
          <w:lang w:eastAsia="zh-CN"/>
        </w:rPr>
        <w:t>________</w:t>
      </w:r>
      <w:r>
        <w:rPr>
          <w:color w:val="000000"/>
          <w:lang w:eastAsia="zh-CN"/>
        </w:rPr>
        <w:t>．</w:t>
      </w:r>
    </w:p>
    <w:p w:rsidR="00E46F75" w:rsidRDefault="009E5651">
      <w:pPr>
        <w:spacing w:after="0"/>
        <w:rPr>
          <w:noProof/>
          <w:lang w:eastAsia="zh-CN"/>
        </w:rPr>
      </w:pPr>
      <w:r>
        <w:rPr>
          <w:color w:val="000000"/>
          <w:lang w:eastAsia="zh-CN"/>
        </w:rPr>
        <w:t>15.</w:t>
      </w:r>
      <w:r>
        <w:rPr>
          <w:color w:val="000000"/>
          <w:lang w:eastAsia="zh-CN"/>
        </w:rPr>
        <w:t>如图是探究影响导体电阻大小的因素时可共选用的几种导体，其中</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都是镍铬合金丝，</w:t>
      </w:r>
      <w:r>
        <w:rPr>
          <w:color w:val="000000"/>
          <w:lang w:eastAsia="zh-CN"/>
        </w:rPr>
        <w:t>D</w:t>
      </w:r>
      <w:r>
        <w:rPr>
          <w:color w:val="000000"/>
          <w:lang w:eastAsia="zh-CN"/>
        </w:rPr>
        <w:t>是锰铜丝；</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的长度相等，</w:t>
      </w:r>
      <w:r>
        <w:rPr>
          <w:color w:val="000000"/>
          <w:lang w:eastAsia="zh-CN"/>
        </w:rPr>
        <w:t>B</w:t>
      </w:r>
      <w:r>
        <w:rPr>
          <w:color w:val="000000"/>
          <w:lang w:eastAsia="zh-CN"/>
        </w:rPr>
        <w:t>的长度是</w:t>
      </w:r>
      <w:r>
        <w:rPr>
          <w:color w:val="000000"/>
          <w:lang w:eastAsia="zh-CN"/>
        </w:rPr>
        <w:t>A</w:t>
      </w:r>
      <w:r>
        <w:rPr>
          <w:color w:val="000000"/>
          <w:lang w:eastAsia="zh-CN"/>
        </w:rPr>
        <w:t>的两倍；</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D</w:t>
      </w:r>
      <w:r>
        <w:rPr>
          <w:color w:val="000000"/>
          <w:lang w:eastAsia="zh-CN"/>
        </w:rPr>
        <w:t>的横截面积相等，</w:t>
      </w:r>
      <w:r>
        <w:rPr>
          <w:color w:val="000000"/>
          <w:lang w:eastAsia="zh-CN"/>
        </w:rPr>
        <w:t>C</w:t>
      </w:r>
      <w:r>
        <w:rPr>
          <w:color w:val="000000"/>
          <w:lang w:eastAsia="zh-CN"/>
        </w:rPr>
        <w:t>的横截面积是</w:t>
      </w:r>
      <w:r>
        <w:rPr>
          <w:color w:val="000000"/>
          <w:lang w:eastAsia="zh-CN"/>
        </w:rPr>
        <w:t>A</w:t>
      </w:r>
      <w:r>
        <w:rPr>
          <w:color w:val="000000"/>
          <w:lang w:eastAsia="zh-CN"/>
        </w:rPr>
        <w:t>的两倍．如需探究导体的长度对电阻的影响，可以选择</w:t>
      </w:r>
      <w:r>
        <w:rPr>
          <w:color w:val="000000"/>
          <w:lang w:eastAsia="zh-CN"/>
        </w:rPr>
        <w:t>________</w:t>
      </w:r>
      <w:r>
        <w:rPr>
          <w:color w:val="000000"/>
          <w:lang w:eastAsia="zh-CN"/>
        </w:rPr>
        <w:t>（选填字母</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）；选择</w:t>
      </w:r>
      <w:r>
        <w:rPr>
          <w:color w:val="000000"/>
          <w:lang w:eastAsia="zh-CN"/>
        </w:rPr>
        <w:t>A</w:t>
      </w:r>
      <w:r>
        <w:rPr>
          <w:color w:val="000000"/>
          <w:lang w:eastAsia="zh-CN"/>
        </w:rPr>
        <w:t>、</w:t>
      </w:r>
      <w:r>
        <w:rPr>
          <w:color w:val="000000"/>
          <w:lang w:eastAsia="zh-CN"/>
        </w:rPr>
        <w:t>C</w:t>
      </w:r>
      <w:r>
        <w:rPr>
          <w:color w:val="000000"/>
          <w:lang w:eastAsia="zh-CN"/>
        </w:rPr>
        <w:t>，可以探究导体的</w:t>
      </w:r>
      <w:r>
        <w:rPr>
          <w:color w:val="000000"/>
          <w:lang w:eastAsia="zh-CN"/>
        </w:rPr>
        <w:t>________</w:t>
      </w:r>
      <w:r>
        <w:rPr>
          <w:color w:val="000000"/>
          <w:lang w:eastAsia="zh-CN"/>
        </w:rPr>
        <w:t>对电阻的影响．</w:t>
      </w:r>
    </w:p>
    <w:p w:rsidR="00D66A5D" w:rsidRDefault="00B82010">
      <w:pPr>
        <w:spacing w:after="0"/>
        <w:rPr>
          <w:lang w:eastAsia="zh-CN"/>
        </w:rPr>
      </w:pPr>
      <w:r>
        <w:rPr>
          <w:noProof/>
          <w:lang w:eastAsia="zh-CN"/>
        </w:rPr>
        <w:pict>
          <v:shape id="图片 22" o:spid="_x0000_i1046" type="#_x0000_t75" style="width:140.25pt;height:156.75pt;visibility:visible;mso-wrap-style:square">
            <v:imagedata r:id="rId16" o:title=""/>
          </v:shape>
        </w:pict>
      </w:r>
    </w:p>
    <w:p w:rsidR="00D66A5D" w:rsidRDefault="009E5651">
      <w:pPr>
        <w:rPr>
          <w:lang w:eastAsia="zh-CN"/>
        </w:rPr>
      </w:pPr>
      <w:r>
        <w:rPr>
          <w:b/>
          <w:bCs/>
          <w:sz w:val="24"/>
          <w:szCs w:val="24"/>
          <w:lang w:eastAsia="zh-CN"/>
        </w:rPr>
        <w:lastRenderedPageBreak/>
        <w:t>三、解答题</w:t>
      </w:r>
    </w:p>
    <w:p w:rsidR="00E46F75" w:rsidRDefault="009E5651">
      <w:pPr>
        <w:spacing w:after="0"/>
        <w:rPr>
          <w:noProof/>
          <w:lang w:eastAsia="zh-CN"/>
        </w:rPr>
      </w:pPr>
      <w:r>
        <w:rPr>
          <w:color w:val="000000"/>
          <w:lang w:eastAsia="zh-CN"/>
        </w:rPr>
        <w:t>16.</w:t>
      </w:r>
      <w:r>
        <w:rPr>
          <w:color w:val="000000"/>
          <w:lang w:eastAsia="zh-CN"/>
        </w:rPr>
        <w:t>小明在参观某个物理实验室时看到一个与巨磁电阻有关的实验，实验电路图如图所示．用导线将巨磁电阻</w:t>
      </w:r>
      <w:r>
        <w:rPr>
          <w:color w:val="000000"/>
          <w:lang w:eastAsia="zh-CN"/>
        </w:rPr>
        <w:t>GMR</w:t>
      </w:r>
      <w:r>
        <w:rPr>
          <w:color w:val="000000"/>
          <w:lang w:eastAsia="zh-CN"/>
        </w:rPr>
        <w:t>、指示灯、电源、开关连成回路．闭合开关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，移动滑动变阻器的滑片</w:t>
      </w:r>
      <w:r>
        <w:rPr>
          <w:color w:val="000000"/>
          <w:lang w:eastAsia="zh-CN"/>
        </w:rPr>
        <w:t>P</w:t>
      </w:r>
      <w:r>
        <w:rPr>
          <w:color w:val="000000"/>
          <w:lang w:eastAsia="zh-CN"/>
        </w:rPr>
        <w:t>，发现指示灯亮度发生变化，请你根据上述现象提出一个可探究的科学问题．</w:t>
      </w:r>
    </w:p>
    <w:p w:rsidR="00D66A5D" w:rsidRDefault="0010732A">
      <w:pPr>
        <w:spacing w:after="0"/>
        <w:rPr>
          <w:lang w:eastAsia="zh-CN"/>
        </w:rPr>
      </w:pPr>
      <w:r>
        <w:rPr>
          <w:noProof/>
          <w:lang w:eastAsia="zh-CN"/>
        </w:rPr>
        <w:pict>
          <v:shape id="图片 23" o:spid="_x0000_i1047" type="#_x0000_t75" style="width:135pt;height:57.75pt;visibility:visible;mso-wrap-style:square">
            <v:imagedata r:id="rId17" o:title=""/>
          </v:shape>
        </w:pict>
      </w:r>
    </w:p>
    <w:p w:rsidR="00D66A5D" w:rsidRDefault="009E5651">
      <w:pPr>
        <w:rPr>
          <w:lang w:eastAsia="zh-CN"/>
        </w:rPr>
      </w:pPr>
      <w:r>
        <w:rPr>
          <w:b/>
          <w:bCs/>
          <w:sz w:val="24"/>
          <w:szCs w:val="24"/>
          <w:lang w:eastAsia="zh-CN"/>
        </w:rPr>
        <w:t>四、实验探究题</w:t>
      </w:r>
    </w:p>
    <w:p w:rsidR="00D66A5D" w:rsidRDefault="009E5651">
      <w:pPr>
        <w:spacing w:after="0"/>
        <w:rPr>
          <w:lang w:eastAsia="zh-CN"/>
        </w:rPr>
      </w:pPr>
      <w:r>
        <w:rPr>
          <w:color w:val="000000"/>
          <w:lang w:eastAsia="zh-CN"/>
        </w:rPr>
        <w:t>17.</w:t>
      </w:r>
      <w:r>
        <w:rPr>
          <w:color w:val="000000"/>
          <w:lang w:eastAsia="zh-CN"/>
        </w:rPr>
        <w:t>在探究影响导体电阻大小的因素时，小明作出了如下猜想：导体的电阻可能与</w:t>
      </w:r>
      <w:r>
        <w:rPr>
          <w:color w:val="000000"/>
          <w:lang w:eastAsia="zh-CN"/>
        </w:rPr>
        <w:t>①</w:t>
      </w:r>
      <w:r>
        <w:rPr>
          <w:color w:val="000000"/>
          <w:lang w:eastAsia="zh-CN"/>
        </w:rPr>
        <w:t>导体的长度有关；</w:t>
      </w:r>
      <w:r>
        <w:rPr>
          <w:color w:val="000000"/>
          <w:lang w:eastAsia="zh-CN"/>
        </w:rPr>
        <w:t>②</w:t>
      </w:r>
      <w:r>
        <w:rPr>
          <w:color w:val="000000"/>
          <w:lang w:eastAsia="zh-CN"/>
        </w:rPr>
        <w:t>导体的横截面积有关；</w:t>
      </w:r>
      <w:r>
        <w:rPr>
          <w:color w:val="000000"/>
          <w:lang w:eastAsia="zh-CN"/>
        </w:rPr>
        <w:t>③</w:t>
      </w:r>
      <w:r>
        <w:rPr>
          <w:color w:val="000000"/>
          <w:lang w:eastAsia="zh-CN"/>
        </w:rPr>
        <w:t>导体的材料有关．实验室提供发</w:t>
      </w:r>
      <w:r>
        <w:rPr>
          <w:color w:val="000000"/>
          <w:lang w:eastAsia="zh-CN"/>
        </w:rPr>
        <w:t>4</w:t>
      </w:r>
      <w:r>
        <w:rPr>
          <w:color w:val="000000"/>
          <w:lang w:eastAsia="zh-CN"/>
        </w:rPr>
        <w:t>根电阻丝，其规格、材料如表所示．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870"/>
        <w:gridCol w:w="699"/>
        <w:gridCol w:w="1358"/>
      </w:tblGrid>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编</w:t>
            </w:r>
            <w:r>
              <w:rPr>
                <w:color w:val="000000"/>
              </w:rPr>
              <w:t>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长度</w:t>
            </w:r>
            <w:r>
              <w:rPr>
                <w:color w:val="000000"/>
              </w:rPr>
              <w:t>/m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横截面积</w:t>
            </w:r>
            <w:r>
              <w:rPr>
                <w:color w:val="000000"/>
              </w:rPr>
              <w:t>/mm</w:t>
            </w:r>
            <w:r>
              <w:rPr>
                <w:color w:val="000000"/>
                <w:vertAlign w:val="superscript"/>
              </w:rPr>
              <w:t>2</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1.0</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锰铜合金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r>
    </w:tbl>
    <w:p w:rsidR="00D66A5D" w:rsidRDefault="009E5651">
      <w:pPr>
        <w:spacing w:after="0"/>
        <w:rPr>
          <w:lang w:eastAsia="zh-CN"/>
        </w:rPr>
      </w:pPr>
      <w:r>
        <w:rPr>
          <w:color w:val="000000"/>
          <w:lang w:eastAsia="zh-CN"/>
        </w:rPr>
        <w:t>（</w:t>
      </w:r>
      <w:r>
        <w:rPr>
          <w:color w:val="000000"/>
          <w:lang w:eastAsia="zh-CN"/>
        </w:rPr>
        <w:t>1</w:t>
      </w:r>
      <w:r>
        <w:rPr>
          <w:color w:val="000000"/>
          <w:lang w:eastAsia="zh-CN"/>
        </w:rPr>
        <w:t>）按照图</w:t>
      </w:r>
      <w:r>
        <w:rPr>
          <w:color w:val="000000"/>
          <w:lang w:eastAsia="zh-CN"/>
        </w:rPr>
        <w:t>1</w:t>
      </w:r>
      <w:r>
        <w:rPr>
          <w:color w:val="000000"/>
          <w:lang w:eastAsia="zh-CN"/>
        </w:rPr>
        <w:t>所示</w:t>
      </w:r>
      <w:r>
        <w:rPr>
          <w:color w:val="000000"/>
          <w:lang w:eastAsia="zh-CN"/>
        </w:rPr>
        <w:t>“</w:t>
      </w:r>
      <w:r>
        <w:rPr>
          <w:color w:val="000000"/>
          <w:lang w:eastAsia="zh-CN"/>
        </w:rPr>
        <w:t>探究影响导体电阻大小因素</w:t>
      </w:r>
      <w:r>
        <w:rPr>
          <w:color w:val="000000"/>
          <w:lang w:eastAsia="zh-CN"/>
        </w:rPr>
        <w:t>”</w:t>
      </w:r>
      <w:r>
        <w:rPr>
          <w:color w:val="000000"/>
          <w:lang w:eastAsia="zh-CN"/>
        </w:rPr>
        <w:t>的实验电路，在</w:t>
      </w:r>
      <w:r>
        <w:rPr>
          <w:color w:val="000000"/>
          <w:lang w:eastAsia="zh-CN"/>
        </w:rPr>
        <w:t>M</w:t>
      </w:r>
      <w:r>
        <w:rPr>
          <w:color w:val="000000"/>
          <w:lang w:eastAsia="zh-CN"/>
        </w:rPr>
        <w:t>、</w:t>
      </w:r>
      <w:r>
        <w:rPr>
          <w:color w:val="000000"/>
          <w:lang w:eastAsia="zh-CN"/>
        </w:rPr>
        <w:t>N</w:t>
      </w:r>
      <w:r>
        <w:rPr>
          <w:color w:val="000000"/>
          <w:lang w:eastAsia="zh-CN"/>
        </w:rPr>
        <w:t>之间分别接上不同的导体，则通过观察</w:t>
      </w:r>
      <w:r>
        <w:rPr>
          <w:color w:val="000000"/>
          <w:lang w:eastAsia="zh-CN"/>
        </w:rPr>
        <w:t>________</w:t>
      </w:r>
      <w:r>
        <w:rPr>
          <w:color w:val="000000"/>
          <w:lang w:eastAsia="zh-CN"/>
        </w:rPr>
        <w:t>来比较导体电阻的大小．</w:t>
      </w:r>
      <w:r>
        <w:rPr>
          <w:lang w:eastAsia="zh-CN"/>
        </w:rPr>
        <w:br/>
      </w:r>
      <w:r w:rsidR="0010732A">
        <w:rPr>
          <w:noProof/>
          <w:lang w:eastAsia="zh-CN"/>
        </w:rPr>
        <w:pict>
          <v:shape id="图片 24" o:spid="_x0000_i1048" type="#_x0000_t75" style="width:408.75pt;height:129.75pt;visibility:visible;mso-wrap-style:square">
            <v:imagedata r:id="rId18" o:title=""/>
          </v:shape>
        </w:pict>
      </w:r>
    </w:p>
    <w:p w:rsidR="00D66A5D" w:rsidRDefault="009E5651">
      <w:pPr>
        <w:spacing w:after="0"/>
        <w:rPr>
          <w:lang w:eastAsia="zh-CN"/>
        </w:rPr>
      </w:pPr>
      <w:r>
        <w:rPr>
          <w:color w:val="000000"/>
          <w:lang w:eastAsia="zh-CN"/>
        </w:rPr>
        <w:t>（</w:t>
      </w:r>
      <w:r>
        <w:rPr>
          <w:color w:val="000000"/>
          <w:lang w:eastAsia="zh-CN"/>
        </w:rPr>
        <w:t>2</w:t>
      </w:r>
      <w:r>
        <w:rPr>
          <w:color w:val="000000"/>
          <w:lang w:eastAsia="zh-CN"/>
        </w:rPr>
        <w:t>）为了验证猜想</w:t>
      </w:r>
      <w:r>
        <w:rPr>
          <w:color w:val="000000"/>
          <w:lang w:eastAsia="zh-CN"/>
        </w:rPr>
        <w:t>①</w:t>
      </w:r>
      <w:r>
        <w:rPr>
          <w:color w:val="000000"/>
          <w:lang w:eastAsia="zh-CN"/>
        </w:rPr>
        <w:t>，应该选用编号</w:t>
      </w:r>
      <w:r>
        <w:rPr>
          <w:color w:val="000000"/>
          <w:lang w:eastAsia="zh-CN"/>
        </w:rPr>
        <w:t>________</w:t>
      </w:r>
      <w:r>
        <w:rPr>
          <w:color w:val="000000"/>
          <w:lang w:eastAsia="zh-CN"/>
        </w:rPr>
        <w:t>两根电阻丝分别接入电路进行实验；</w:t>
      </w:r>
    </w:p>
    <w:p w:rsidR="00D66A5D" w:rsidRDefault="009E5651">
      <w:pPr>
        <w:spacing w:after="0"/>
        <w:rPr>
          <w:lang w:eastAsia="zh-CN"/>
        </w:rPr>
      </w:pPr>
      <w:r>
        <w:rPr>
          <w:color w:val="000000"/>
          <w:lang w:eastAsia="zh-CN"/>
        </w:rPr>
        <w:t>（</w:t>
      </w:r>
      <w:r>
        <w:rPr>
          <w:color w:val="000000"/>
          <w:lang w:eastAsia="zh-CN"/>
        </w:rPr>
        <w:t>3</w:t>
      </w:r>
      <w:r>
        <w:rPr>
          <w:color w:val="000000"/>
          <w:lang w:eastAsia="zh-CN"/>
        </w:rPr>
        <w:t>）分别将</w:t>
      </w:r>
      <w:r>
        <w:rPr>
          <w:color w:val="000000"/>
          <w:lang w:eastAsia="zh-CN"/>
        </w:rPr>
        <w:t>A</w:t>
      </w:r>
      <w:r>
        <w:rPr>
          <w:color w:val="000000"/>
          <w:lang w:eastAsia="zh-CN"/>
        </w:rPr>
        <w:t>和</w:t>
      </w:r>
      <w:r>
        <w:rPr>
          <w:color w:val="000000"/>
          <w:lang w:eastAsia="zh-CN"/>
        </w:rPr>
        <w:t>D</w:t>
      </w:r>
      <w:r>
        <w:rPr>
          <w:color w:val="000000"/>
          <w:lang w:eastAsia="zh-CN"/>
        </w:rPr>
        <w:t>两电阻丝接入图</w:t>
      </w:r>
      <w:r>
        <w:rPr>
          <w:color w:val="000000"/>
          <w:lang w:eastAsia="zh-CN"/>
        </w:rPr>
        <w:t>1</w:t>
      </w:r>
      <w:r>
        <w:rPr>
          <w:color w:val="000000"/>
          <w:lang w:eastAsia="zh-CN"/>
        </w:rPr>
        <w:t>电路中</w:t>
      </w:r>
      <w:r>
        <w:rPr>
          <w:color w:val="000000"/>
          <w:lang w:eastAsia="zh-CN"/>
        </w:rPr>
        <w:t>M</w:t>
      </w:r>
      <w:r>
        <w:rPr>
          <w:color w:val="000000"/>
          <w:lang w:eastAsia="zh-CN"/>
        </w:rPr>
        <w:t>、</w:t>
      </w:r>
      <w:r>
        <w:rPr>
          <w:color w:val="000000"/>
          <w:lang w:eastAsia="zh-CN"/>
        </w:rPr>
        <w:t>N</w:t>
      </w:r>
      <w:r>
        <w:rPr>
          <w:color w:val="000000"/>
          <w:lang w:eastAsia="zh-CN"/>
        </w:rPr>
        <w:t>两点间．电流表示数不相同．由此初步得到的结论是：当长度和横截面积相同时，导体电阻跟</w:t>
      </w:r>
      <w:r>
        <w:rPr>
          <w:color w:val="000000"/>
          <w:lang w:eastAsia="zh-CN"/>
        </w:rPr>
        <w:t>________</w:t>
      </w:r>
      <w:r>
        <w:rPr>
          <w:color w:val="000000"/>
          <w:lang w:eastAsia="zh-CN"/>
        </w:rPr>
        <w:t>有关．</w:t>
      </w:r>
    </w:p>
    <w:p w:rsidR="00D66A5D" w:rsidRDefault="009E5651">
      <w:pPr>
        <w:spacing w:after="0"/>
        <w:rPr>
          <w:lang w:eastAsia="zh-CN"/>
        </w:rPr>
      </w:pPr>
      <w:r>
        <w:rPr>
          <w:color w:val="000000"/>
          <w:lang w:eastAsia="zh-CN"/>
        </w:rPr>
        <w:t>（</w:t>
      </w:r>
      <w:r>
        <w:rPr>
          <w:color w:val="000000"/>
          <w:lang w:eastAsia="zh-CN"/>
        </w:rPr>
        <w:t>4</w:t>
      </w:r>
      <w:r>
        <w:rPr>
          <w:color w:val="000000"/>
          <w:lang w:eastAsia="zh-CN"/>
        </w:rPr>
        <w:t>）要进一步研究导体材料的导电性能，就需要测量导体的电阻．小明的实验方案的操作过程均正确，两表的连接的示数如图</w:t>
      </w:r>
      <w:r>
        <w:rPr>
          <w:color w:val="000000"/>
          <w:lang w:eastAsia="zh-CN"/>
        </w:rPr>
        <w:t>2</w:t>
      </w:r>
      <w:r>
        <w:rPr>
          <w:color w:val="000000"/>
          <w:lang w:eastAsia="zh-CN"/>
        </w:rPr>
        <w:t>所示．但通过观察发现电流表指针偏转角度过</w:t>
      </w:r>
      <w:r>
        <w:rPr>
          <w:color w:val="000000"/>
          <w:lang w:eastAsia="zh-CN"/>
        </w:rPr>
        <w:t>________</w:t>
      </w:r>
      <w:r>
        <w:rPr>
          <w:color w:val="000000"/>
          <w:lang w:eastAsia="zh-CN"/>
        </w:rPr>
        <w:t>．这样会导致实验误差较大，解决这一问题的措施是</w:t>
      </w:r>
      <w:r>
        <w:rPr>
          <w:color w:val="000000"/>
          <w:lang w:eastAsia="zh-CN"/>
        </w:rPr>
        <w:t>________</w:t>
      </w:r>
      <w:r>
        <w:rPr>
          <w:color w:val="000000"/>
          <w:lang w:eastAsia="zh-CN"/>
        </w:rPr>
        <w:t>．</w:t>
      </w:r>
    </w:p>
    <w:p w:rsidR="00D66A5D" w:rsidRDefault="009E5651">
      <w:pPr>
        <w:spacing w:after="0"/>
        <w:rPr>
          <w:lang w:eastAsia="zh-CN"/>
        </w:rPr>
      </w:pPr>
      <w:r>
        <w:rPr>
          <w:color w:val="000000"/>
          <w:lang w:eastAsia="zh-CN"/>
        </w:rPr>
        <w:t>18.</w:t>
      </w:r>
      <w:r>
        <w:rPr>
          <w:color w:val="000000"/>
          <w:lang w:eastAsia="zh-CN"/>
        </w:rPr>
        <w:t>探究导体电阻大小的因素时，小明做出了如下猜想：导体的电阻可能与</w:t>
      </w:r>
      <w:r>
        <w:rPr>
          <w:color w:val="000000"/>
          <w:lang w:eastAsia="zh-CN"/>
        </w:rPr>
        <w:t>①</w:t>
      </w:r>
      <w:r>
        <w:rPr>
          <w:color w:val="000000"/>
          <w:lang w:eastAsia="zh-CN"/>
        </w:rPr>
        <w:t>导体的长度有关、</w:t>
      </w:r>
      <w:r>
        <w:rPr>
          <w:color w:val="000000"/>
          <w:lang w:eastAsia="zh-CN"/>
        </w:rPr>
        <w:t>②</w:t>
      </w:r>
      <w:r>
        <w:rPr>
          <w:color w:val="000000"/>
          <w:lang w:eastAsia="zh-CN"/>
        </w:rPr>
        <w:t>导体的横截面积有关、</w:t>
      </w:r>
      <w:r>
        <w:rPr>
          <w:color w:val="000000"/>
          <w:lang w:eastAsia="zh-CN"/>
        </w:rPr>
        <w:t>③</w:t>
      </w:r>
      <w:r>
        <w:rPr>
          <w:color w:val="000000"/>
          <w:lang w:eastAsia="zh-CN"/>
        </w:rPr>
        <w:t>导体的材料有关．</w:t>
      </w:r>
      <w:r>
        <w:rPr>
          <w:lang w:eastAsia="zh-CN"/>
        </w:rPr>
        <w:br/>
      </w:r>
      <w:r>
        <w:rPr>
          <w:color w:val="000000"/>
          <w:lang w:eastAsia="zh-CN"/>
        </w:rPr>
        <w:t>实验室提供了</w:t>
      </w:r>
      <w:r>
        <w:rPr>
          <w:color w:val="000000"/>
          <w:lang w:eastAsia="zh-CN"/>
        </w:rPr>
        <w:t>4</w:t>
      </w:r>
      <w:r>
        <w:rPr>
          <w:color w:val="000000"/>
          <w:lang w:eastAsia="zh-CN"/>
        </w:rPr>
        <w:t>根电阻丝，其规格、材料如表格</w:t>
      </w:r>
      <w:r>
        <w:rPr>
          <w:color w:val="000000"/>
          <w:lang w:eastAsia="zh-CN"/>
        </w:rPr>
        <w:t>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870"/>
        <w:gridCol w:w="699"/>
        <w:gridCol w:w="1358"/>
      </w:tblGrid>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编号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长度</w:t>
            </w:r>
            <w:r>
              <w:rPr>
                <w:color w:val="000000"/>
              </w:rPr>
              <w:t>/m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横截面积</w:t>
            </w:r>
            <w:r>
              <w:rPr>
                <w:color w:val="000000"/>
              </w:rPr>
              <w:t>/mm</w:t>
            </w:r>
            <w:r>
              <w:rPr>
                <w:color w:val="000000"/>
                <w:vertAlign w:val="superscript"/>
              </w:rPr>
              <w:t>2</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lastRenderedPageBreak/>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1.0</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锰铜合金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66A5D" w:rsidRDefault="009E5651">
            <w:pPr>
              <w:spacing w:after="0"/>
            </w:pPr>
            <w:r>
              <w:rPr>
                <w:color w:val="000000"/>
              </w:rPr>
              <w:t>0.5</w:t>
            </w:r>
          </w:p>
        </w:tc>
      </w:tr>
    </w:tbl>
    <w:p w:rsidR="00D66A5D" w:rsidRDefault="0010732A">
      <w:pPr>
        <w:spacing w:after="0"/>
      </w:pPr>
      <w:r>
        <w:rPr>
          <w:noProof/>
          <w:lang w:eastAsia="zh-CN"/>
        </w:rPr>
        <w:pict>
          <v:shape id="图片 25" o:spid="_x0000_i1049" type="#_x0000_t75" style="width:194.25pt;height:101.25pt;visibility:visible;mso-wrap-style:square">
            <v:imagedata r:id="rId19" o:title=""/>
          </v:shape>
        </w:pict>
      </w:r>
    </w:p>
    <w:p w:rsidR="00D66A5D" w:rsidRDefault="009E5651">
      <w:pPr>
        <w:spacing w:after="0"/>
        <w:rPr>
          <w:lang w:eastAsia="zh-CN"/>
        </w:rPr>
      </w:pPr>
      <w:r>
        <w:rPr>
          <w:color w:val="000000"/>
          <w:lang w:eastAsia="zh-CN"/>
        </w:rPr>
        <w:t>（</w:t>
      </w:r>
      <w:r>
        <w:rPr>
          <w:color w:val="000000"/>
          <w:lang w:eastAsia="zh-CN"/>
        </w:rPr>
        <w:t>1</w:t>
      </w:r>
      <w:r>
        <w:rPr>
          <w:color w:val="000000"/>
          <w:lang w:eastAsia="zh-CN"/>
        </w:rPr>
        <w:t>）按照如图所示</w:t>
      </w:r>
      <w:r>
        <w:rPr>
          <w:color w:val="000000"/>
          <w:lang w:eastAsia="zh-CN"/>
        </w:rPr>
        <w:t>“</w:t>
      </w:r>
      <w:r>
        <w:rPr>
          <w:color w:val="000000"/>
          <w:lang w:eastAsia="zh-CN"/>
        </w:rPr>
        <w:t>探究影响导体电阻大小因素</w:t>
      </w:r>
      <w:r>
        <w:rPr>
          <w:color w:val="000000"/>
          <w:lang w:eastAsia="zh-CN"/>
        </w:rPr>
        <w:t>”</w:t>
      </w:r>
      <w:r>
        <w:rPr>
          <w:color w:val="000000"/>
          <w:lang w:eastAsia="zh-CN"/>
        </w:rPr>
        <w:t>的实验电路，在</w:t>
      </w:r>
      <w:r>
        <w:rPr>
          <w:color w:val="000000"/>
          <w:lang w:eastAsia="zh-CN"/>
        </w:rPr>
        <w:t>M</w:t>
      </w:r>
      <w:r>
        <w:rPr>
          <w:color w:val="000000"/>
          <w:lang w:eastAsia="zh-CN"/>
        </w:rPr>
        <w:t>、</w:t>
      </w:r>
      <w:r>
        <w:rPr>
          <w:color w:val="000000"/>
          <w:lang w:eastAsia="zh-CN"/>
        </w:rPr>
        <w:t>N</w:t>
      </w:r>
      <w:r>
        <w:rPr>
          <w:color w:val="000000"/>
          <w:lang w:eastAsia="zh-CN"/>
        </w:rPr>
        <w:t>之间分别接上不同的导体，则通过观察</w:t>
      </w:r>
      <w:r>
        <w:rPr>
          <w:color w:val="000000"/>
          <w:lang w:eastAsia="zh-CN"/>
        </w:rPr>
        <w:t>________ </w:t>
      </w:r>
      <w:r>
        <w:rPr>
          <w:color w:val="000000"/>
          <w:lang w:eastAsia="zh-CN"/>
        </w:rPr>
        <w:t>来比较导体电阻的大小．</w:t>
      </w:r>
    </w:p>
    <w:p w:rsidR="00D66A5D" w:rsidRDefault="009E5651">
      <w:pPr>
        <w:spacing w:after="0"/>
        <w:rPr>
          <w:lang w:eastAsia="zh-CN"/>
        </w:rPr>
      </w:pPr>
      <w:r>
        <w:rPr>
          <w:color w:val="000000"/>
          <w:lang w:eastAsia="zh-CN"/>
        </w:rPr>
        <w:t>（</w:t>
      </w:r>
      <w:r>
        <w:rPr>
          <w:color w:val="000000"/>
          <w:lang w:eastAsia="zh-CN"/>
        </w:rPr>
        <w:t>2</w:t>
      </w:r>
      <w:r>
        <w:rPr>
          <w:color w:val="000000"/>
          <w:lang w:eastAsia="zh-CN"/>
        </w:rPr>
        <w:t>）分别将</w:t>
      </w:r>
      <w:r>
        <w:rPr>
          <w:color w:val="000000"/>
          <w:lang w:eastAsia="zh-CN"/>
        </w:rPr>
        <w:t>A</w:t>
      </w:r>
      <w:r>
        <w:rPr>
          <w:color w:val="000000"/>
          <w:lang w:eastAsia="zh-CN"/>
        </w:rPr>
        <w:t>和</w:t>
      </w:r>
      <w:r>
        <w:rPr>
          <w:color w:val="000000"/>
          <w:lang w:eastAsia="zh-CN"/>
        </w:rPr>
        <w:t>D</w:t>
      </w:r>
      <w:r>
        <w:rPr>
          <w:color w:val="000000"/>
          <w:lang w:eastAsia="zh-CN"/>
        </w:rPr>
        <w:t>两电阻丝接入如图电路中</w:t>
      </w:r>
      <w:r>
        <w:rPr>
          <w:color w:val="000000"/>
          <w:lang w:eastAsia="zh-CN"/>
        </w:rPr>
        <w:t>M</w:t>
      </w:r>
      <w:r>
        <w:rPr>
          <w:color w:val="000000"/>
          <w:lang w:eastAsia="zh-CN"/>
        </w:rPr>
        <w:t>、</w:t>
      </w:r>
      <w:r>
        <w:rPr>
          <w:color w:val="000000"/>
          <w:lang w:eastAsia="zh-CN"/>
        </w:rPr>
        <w:t>N</w:t>
      </w:r>
      <w:r>
        <w:rPr>
          <w:color w:val="000000"/>
          <w:lang w:eastAsia="zh-CN"/>
        </w:rPr>
        <w:t>两点间，电流表示数不相同，由此，初步得到的结论是：</w:t>
      </w:r>
      <w:r>
        <w:rPr>
          <w:color w:val="000000"/>
          <w:lang w:eastAsia="zh-CN"/>
        </w:rPr>
        <w:t>________</w:t>
      </w:r>
      <w:r>
        <w:rPr>
          <w:color w:val="000000"/>
          <w:lang w:eastAsia="zh-CN"/>
        </w:rPr>
        <w:t>．</w:t>
      </w:r>
    </w:p>
    <w:p w:rsidR="00D66A5D" w:rsidRDefault="009E5651">
      <w:pPr>
        <w:spacing w:after="0"/>
        <w:rPr>
          <w:lang w:eastAsia="zh-CN"/>
        </w:rPr>
      </w:pPr>
      <w:r>
        <w:rPr>
          <w:color w:val="000000"/>
          <w:lang w:eastAsia="zh-CN"/>
        </w:rPr>
        <w:t>（</w:t>
      </w:r>
      <w:r>
        <w:rPr>
          <w:color w:val="000000"/>
          <w:lang w:eastAsia="zh-CN"/>
        </w:rPr>
        <w:t>3</w:t>
      </w:r>
      <w:r>
        <w:rPr>
          <w:color w:val="000000"/>
          <w:lang w:eastAsia="zh-CN"/>
        </w:rPr>
        <w:t>）这种物理研究方法通常叫做</w:t>
      </w:r>
      <w:r>
        <w:rPr>
          <w:color w:val="000000"/>
          <w:lang w:eastAsia="zh-CN"/>
        </w:rPr>
        <w:t>________</w:t>
      </w:r>
      <w:r>
        <w:rPr>
          <w:color w:val="000000"/>
          <w:lang w:eastAsia="zh-CN"/>
        </w:rPr>
        <w:t>．</w:t>
      </w:r>
    </w:p>
    <w:p w:rsidR="00D66A5D" w:rsidRDefault="009E5651">
      <w:pPr>
        <w:rPr>
          <w:lang w:eastAsia="zh-CN"/>
        </w:rPr>
      </w:pPr>
      <w:r>
        <w:rPr>
          <w:b/>
          <w:bCs/>
          <w:sz w:val="24"/>
          <w:szCs w:val="24"/>
          <w:lang w:eastAsia="zh-CN"/>
        </w:rPr>
        <w:t>五、综合题</w:t>
      </w:r>
    </w:p>
    <w:p w:rsidR="00D66A5D" w:rsidRDefault="009E5651">
      <w:pPr>
        <w:spacing w:after="0"/>
        <w:rPr>
          <w:lang w:eastAsia="zh-CN"/>
        </w:rPr>
      </w:pPr>
      <w:r>
        <w:rPr>
          <w:color w:val="000000"/>
          <w:lang w:eastAsia="zh-CN"/>
        </w:rPr>
        <w:t>19.</w:t>
      </w:r>
      <w:bookmarkStart w:id="0" w:name="_GoBack"/>
      <w:bookmarkEnd w:id="0"/>
      <w:r>
        <w:rPr>
          <w:color w:val="000000"/>
          <w:lang w:eastAsia="zh-CN"/>
        </w:rPr>
        <w:t>在探究影响导体电阻大小的因素时，小明间学做出了如下清想：导体电阻的大小可能与导体的长度、横截面积、材料有关．为了验证猜想是否正确．他准备了不同的导体，规格、材料如表：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870"/>
        <w:gridCol w:w="699"/>
        <w:gridCol w:w="1358"/>
      </w:tblGrid>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编号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长度</w:t>
            </w:r>
            <w:r>
              <w:rPr>
                <w:color w:val="000000"/>
              </w:rPr>
              <w:t>/m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横截面积</w:t>
            </w:r>
            <w:r>
              <w:rPr>
                <w:color w:val="000000"/>
              </w:rPr>
              <w:t>/mm</w:t>
            </w:r>
            <w:r>
              <w:rPr>
                <w:color w:val="000000"/>
                <w:vertAlign w:val="superscript"/>
              </w:rPr>
              <w:t>2</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0.5</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0.5</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镍铬合金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1.0</w:t>
            </w:r>
          </w:p>
        </w:tc>
      </w:tr>
      <w:tr w:rsidR="00B8201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锰铜合金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A5D" w:rsidRDefault="009E5651">
            <w:pPr>
              <w:spacing w:after="0"/>
            </w:pPr>
            <w:r>
              <w:rPr>
                <w:color w:val="000000"/>
              </w:rPr>
              <w:t>0.5</w:t>
            </w:r>
          </w:p>
        </w:tc>
      </w:tr>
    </w:tbl>
    <w:p w:rsidR="00D66A5D" w:rsidRDefault="009E5651">
      <w:pPr>
        <w:spacing w:after="0"/>
        <w:rPr>
          <w:lang w:eastAsia="zh-CN"/>
        </w:rPr>
      </w:pPr>
      <w:r>
        <w:rPr>
          <w:color w:val="000000"/>
          <w:lang w:eastAsia="zh-CN"/>
        </w:rPr>
        <w:t>（</w:t>
      </w:r>
      <w:r>
        <w:rPr>
          <w:color w:val="000000"/>
          <w:lang w:eastAsia="zh-CN"/>
        </w:rPr>
        <w:t>1</w:t>
      </w:r>
      <w:r>
        <w:rPr>
          <w:color w:val="000000"/>
          <w:lang w:eastAsia="zh-CN"/>
        </w:rPr>
        <w:t>）他对一导体的长度重新进行了精确测量，如图甲所示，导体另一端正好对准零刻度线，则该导体的长度为</w:t>
      </w:r>
      <w:r>
        <w:rPr>
          <w:color w:val="000000"/>
          <w:lang w:eastAsia="zh-CN"/>
        </w:rPr>
        <w:t>________ m</w:t>
      </w:r>
      <w:r>
        <w:rPr>
          <w:lang w:eastAsia="zh-CN"/>
        </w:rPr>
        <w:br/>
      </w:r>
      <w:r w:rsidR="0010732A">
        <w:rPr>
          <w:noProof/>
          <w:lang w:eastAsia="zh-CN"/>
        </w:rPr>
        <w:pict>
          <v:shape id="图片 26" o:spid="_x0000_i1050" type="#_x0000_t75" style="width:138.75pt;height:75pt;visibility:visible;mso-wrap-style:square">
            <v:imagedata r:id="rId20" o:title=""/>
          </v:shape>
        </w:pict>
      </w:r>
      <w:r>
        <w:rPr>
          <w:color w:val="000000"/>
          <w:lang w:eastAsia="zh-CN"/>
        </w:rPr>
        <w:t>​</w:t>
      </w:r>
    </w:p>
    <w:p w:rsidR="00D66A5D" w:rsidRDefault="009E5651">
      <w:pPr>
        <w:spacing w:after="0"/>
        <w:rPr>
          <w:lang w:eastAsia="zh-CN"/>
        </w:rPr>
      </w:pPr>
      <w:r>
        <w:rPr>
          <w:color w:val="000000"/>
          <w:lang w:eastAsia="zh-CN"/>
        </w:rPr>
        <w:t>（</w:t>
      </w:r>
      <w:r>
        <w:rPr>
          <w:color w:val="000000"/>
          <w:lang w:eastAsia="zh-CN"/>
        </w:rPr>
        <w:t>2</w:t>
      </w:r>
      <w:r>
        <w:rPr>
          <w:color w:val="000000"/>
          <w:lang w:eastAsia="zh-CN"/>
        </w:rPr>
        <w:t>）为了验证上述猜想，他设计了如图乙所示的实验电路图．在连接电路时发现，还缺少一个必要的元件，这个元件是</w:t>
      </w:r>
      <w:r>
        <w:rPr>
          <w:color w:val="000000"/>
          <w:lang w:eastAsia="zh-CN"/>
        </w:rPr>
        <w:t>________</w:t>
      </w:r>
      <w:r>
        <w:rPr>
          <w:lang w:eastAsia="zh-CN"/>
        </w:rPr>
        <w:br/>
      </w:r>
      <w:r w:rsidR="0010732A">
        <w:rPr>
          <w:noProof/>
          <w:lang w:eastAsia="zh-CN"/>
        </w:rPr>
        <w:pict>
          <v:shape id="图片 27" o:spid="_x0000_i1051" type="#_x0000_t75" style="width:102pt;height:94.5pt;visibility:visible;mso-wrap-style:square">
            <v:imagedata r:id="rId21" o:title=""/>
          </v:shape>
        </w:pict>
      </w:r>
      <w:r>
        <w:rPr>
          <w:color w:val="000000"/>
          <w:lang w:eastAsia="zh-CN"/>
        </w:rPr>
        <w:t>​</w:t>
      </w:r>
      <w:r>
        <w:rPr>
          <w:color w:val="000000"/>
          <w:lang w:eastAsia="zh-CN"/>
        </w:rPr>
        <w:t xml:space="preserve">     </w:t>
      </w:r>
    </w:p>
    <w:p w:rsidR="00D66A5D" w:rsidRDefault="009E5651">
      <w:pPr>
        <w:spacing w:after="0"/>
        <w:rPr>
          <w:lang w:eastAsia="zh-CN"/>
        </w:rPr>
      </w:pPr>
      <w:r>
        <w:rPr>
          <w:color w:val="000000"/>
          <w:lang w:eastAsia="zh-CN"/>
        </w:rPr>
        <w:t>（</w:t>
      </w:r>
      <w:r>
        <w:rPr>
          <w:color w:val="000000"/>
          <w:lang w:eastAsia="zh-CN"/>
        </w:rPr>
        <w:t>3</w:t>
      </w:r>
      <w:r>
        <w:rPr>
          <w:color w:val="000000"/>
          <w:lang w:eastAsia="zh-CN"/>
        </w:rPr>
        <w:t>）本实验是通过</w:t>
      </w:r>
      <w:r>
        <w:rPr>
          <w:color w:val="000000"/>
          <w:lang w:eastAsia="zh-CN"/>
        </w:rPr>
        <w:t>________ </w:t>
      </w:r>
      <w:r>
        <w:rPr>
          <w:color w:val="000000"/>
          <w:lang w:eastAsia="zh-CN"/>
        </w:rPr>
        <w:t>来比较</w:t>
      </w:r>
      <w:r>
        <w:rPr>
          <w:color w:val="000000"/>
          <w:lang w:eastAsia="zh-CN"/>
        </w:rPr>
        <w:t>a</w:t>
      </w:r>
      <w:r>
        <w:rPr>
          <w:color w:val="000000"/>
          <w:lang w:eastAsia="zh-CN"/>
        </w:rPr>
        <w:t>、</w:t>
      </w:r>
      <w:r>
        <w:rPr>
          <w:color w:val="000000"/>
          <w:lang w:eastAsia="zh-CN"/>
        </w:rPr>
        <w:t>b</w:t>
      </w:r>
      <w:r>
        <w:rPr>
          <w:color w:val="000000"/>
          <w:lang w:eastAsia="zh-CN"/>
        </w:rPr>
        <w:t>两点间导体电阻的大小</w:t>
      </w:r>
    </w:p>
    <w:p w:rsidR="00D66A5D" w:rsidRDefault="009E5651">
      <w:pPr>
        <w:spacing w:after="0"/>
        <w:rPr>
          <w:lang w:eastAsia="zh-CN"/>
        </w:rPr>
      </w:pPr>
      <w:r>
        <w:rPr>
          <w:color w:val="000000"/>
          <w:lang w:eastAsia="zh-CN"/>
        </w:rPr>
        <w:lastRenderedPageBreak/>
        <w:t>（</w:t>
      </w:r>
      <w:r>
        <w:rPr>
          <w:color w:val="000000"/>
          <w:lang w:eastAsia="zh-CN"/>
        </w:rPr>
        <w:t>4</w:t>
      </w:r>
      <w:r>
        <w:rPr>
          <w:color w:val="000000"/>
          <w:lang w:eastAsia="zh-CN"/>
        </w:rPr>
        <w:t>）要想探究电阻大小与横截面积的关系，应将编号为</w:t>
      </w:r>
      <w:r>
        <w:rPr>
          <w:color w:val="000000"/>
          <w:lang w:eastAsia="zh-CN"/>
        </w:rPr>
        <w:t>C</w:t>
      </w:r>
      <w:r>
        <w:rPr>
          <w:color w:val="000000"/>
          <w:lang w:eastAsia="zh-CN"/>
        </w:rPr>
        <w:t>与编号为</w:t>
      </w:r>
      <w:r>
        <w:rPr>
          <w:color w:val="000000"/>
          <w:lang w:eastAsia="zh-CN"/>
        </w:rPr>
        <w:t>________ </w:t>
      </w:r>
      <w:r>
        <w:rPr>
          <w:color w:val="000000"/>
          <w:lang w:eastAsia="zh-CN"/>
        </w:rPr>
        <w:t>的导体分别接入到</w:t>
      </w:r>
      <w:r>
        <w:rPr>
          <w:color w:val="000000"/>
          <w:lang w:eastAsia="zh-CN"/>
        </w:rPr>
        <w:t>a</w:t>
      </w:r>
      <w:r>
        <w:rPr>
          <w:color w:val="000000"/>
          <w:lang w:eastAsia="zh-CN"/>
        </w:rPr>
        <w:t>、</w:t>
      </w:r>
      <w:r>
        <w:rPr>
          <w:color w:val="000000"/>
          <w:lang w:eastAsia="zh-CN"/>
        </w:rPr>
        <w:t>b</w:t>
      </w:r>
      <w:r>
        <w:rPr>
          <w:color w:val="000000"/>
          <w:lang w:eastAsia="zh-CN"/>
        </w:rPr>
        <w:t>之间．</w:t>
      </w:r>
    </w:p>
    <w:p w:rsidR="00D66A5D" w:rsidRDefault="009E5651">
      <w:pPr>
        <w:spacing w:after="0"/>
        <w:rPr>
          <w:lang w:eastAsia="zh-CN"/>
        </w:rPr>
      </w:pPr>
      <w:r>
        <w:rPr>
          <w:color w:val="000000"/>
          <w:lang w:eastAsia="zh-CN"/>
        </w:rPr>
        <w:t>（</w:t>
      </w:r>
      <w:r>
        <w:rPr>
          <w:color w:val="000000"/>
          <w:lang w:eastAsia="zh-CN"/>
        </w:rPr>
        <w:t>5</w:t>
      </w:r>
      <w:r>
        <w:rPr>
          <w:color w:val="000000"/>
          <w:lang w:eastAsia="zh-CN"/>
        </w:rPr>
        <w:t>）将（</w:t>
      </w:r>
      <w:r>
        <w:rPr>
          <w:color w:val="000000"/>
          <w:lang w:eastAsia="zh-CN"/>
        </w:rPr>
        <w:t>2</w:t>
      </w:r>
      <w:r>
        <w:rPr>
          <w:color w:val="000000"/>
          <w:lang w:eastAsia="zh-CN"/>
        </w:rPr>
        <w:t>）问中所缺的元件接上后，小明发现当接入</w:t>
      </w:r>
      <w:r>
        <w:rPr>
          <w:color w:val="000000"/>
          <w:lang w:eastAsia="zh-CN"/>
        </w:rPr>
        <w:t>a</w:t>
      </w:r>
      <w:r>
        <w:rPr>
          <w:color w:val="000000"/>
          <w:lang w:eastAsia="zh-CN"/>
        </w:rPr>
        <w:t>、</w:t>
      </w:r>
      <w:r>
        <w:rPr>
          <w:color w:val="000000"/>
          <w:lang w:eastAsia="zh-CN"/>
        </w:rPr>
        <w:t>b</w:t>
      </w:r>
      <w:r>
        <w:rPr>
          <w:color w:val="000000"/>
          <w:lang w:eastAsia="zh-CN"/>
        </w:rPr>
        <w:t>之间的导体阻值差别较小时，实验现象不是很明显，请你对电路的改进再提出一条建议：</w:t>
      </w:r>
      <w:r>
        <w:rPr>
          <w:color w:val="000000"/>
          <w:lang w:eastAsia="zh-CN"/>
        </w:rPr>
        <w:t xml:space="preserve">________     </w:t>
      </w:r>
    </w:p>
    <w:p w:rsidR="00D66A5D" w:rsidRDefault="009E5651">
      <w:pPr>
        <w:spacing w:after="0"/>
        <w:rPr>
          <w:lang w:eastAsia="zh-CN"/>
        </w:rPr>
      </w:pPr>
      <w:r>
        <w:rPr>
          <w:color w:val="000000"/>
          <w:lang w:eastAsia="zh-CN"/>
        </w:rPr>
        <w:t>（</w:t>
      </w:r>
      <w:r>
        <w:rPr>
          <w:color w:val="000000"/>
          <w:lang w:eastAsia="zh-CN"/>
        </w:rPr>
        <w:t>6</w:t>
      </w:r>
      <w:r>
        <w:rPr>
          <w:color w:val="000000"/>
          <w:lang w:eastAsia="zh-CN"/>
        </w:rPr>
        <w:t>）为了能准确的测量导体的阻值大小，他又设计了如图丙所示的电路图．连好电路图，闭合开关后发现无论如何移动滑动变阻器的滑片，电流表的示数始终为零，电压表有示数且始终不变．经检査，是由于一根导线连接错误．请你在图丁中连接错误的导线上打</w:t>
      </w:r>
      <w:r>
        <w:rPr>
          <w:color w:val="000000"/>
          <w:lang w:eastAsia="zh-CN"/>
        </w:rPr>
        <w:t>“x”</w:t>
      </w:r>
      <w:r>
        <w:rPr>
          <w:color w:val="000000"/>
          <w:lang w:eastAsia="zh-CN"/>
        </w:rPr>
        <w:t>并补画出正确的连线</w:t>
      </w:r>
      <w:r>
        <w:rPr>
          <w:lang w:eastAsia="zh-CN"/>
        </w:rPr>
        <w:br/>
      </w:r>
      <w:r w:rsidR="0010732A">
        <w:rPr>
          <w:noProof/>
          <w:lang w:eastAsia="zh-CN"/>
        </w:rPr>
        <w:pict>
          <v:shape id="图片 28" o:spid="_x0000_i1052" type="#_x0000_t75" style="width:282.75pt;height:102.75pt;visibility:visible;mso-wrap-style:square">
            <v:imagedata r:id="rId22" o:title=""/>
          </v:shape>
        </w:pict>
      </w:r>
      <w:r>
        <w:rPr>
          <w:color w:val="000000"/>
          <w:lang w:eastAsia="zh-CN"/>
        </w:rPr>
        <w:t>​</w:t>
      </w:r>
    </w:p>
    <w:p w:rsidR="00D66A5D" w:rsidRDefault="009E5651">
      <w:pPr>
        <w:rPr>
          <w:lang w:eastAsia="zh-CN"/>
        </w:rPr>
      </w:pPr>
      <w:r>
        <w:rPr>
          <w:lang w:eastAsia="zh-CN"/>
        </w:rPr>
        <w:br w:type="page"/>
      </w:r>
    </w:p>
    <w:p w:rsidR="00D66A5D" w:rsidRDefault="009E5651">
      <w:pPr>
        <w:jc w:val="center"/>
        <w:rPr>
          <w:lang w:eastAsia="zh-CN"/>
        </w:rPr>
      </w:pPr>
      <w:r>
        <w:rPr>
          <w:b/>
          <w:bCs/>
          <w:sz w:val="28"/>
          <w:szCs w:val="28"/>
          <w:lang w:eastAsia="zh-CN"/>
        </w:rPr>
        <w:t>答案解析部分</w:t>
      </w:r>
    </w:p>
    <w:p w:rsidR="00D66A5D" w:rsidRDefault="009E5651">
      <w:pPr>
        <w:rPr>
          <w:lang w:eastAsia="zh-CN"/>
        </w:rPr>
      </w:pPr>
      <w:r>
        <w:rPr>
          <w:lang w:eastAsia="zh-CN"/>
        </w:rPr>
        <w:t>一、单选题</w:t>
      </w:r>
    </w:p>
    <w:p w:rsidR="00D66A5D" w:rsidRDefault="009E5651">
      <w:pPr>
        <w:spacing w:after="0"/>
        <w:rPr>
          <w:lang w:eastAsia="zh-CN"/>
        </w:rPr>
      </w:pPr>
      <w:r>
        <w:rPr>
          <w:color w:val="000000"/>
          <w:lang w:eastAsia="zh-CN"/>
        </w:rPr>
        <w:t>1.</w:t>
      </w:r>
      <w:r>
        <w:rPr>
          <w:color w:val="0000FF"/>
          <w:lang w:eastAsia="zh-CN"/>
        </w:rPr>
        <w:t>【答案】</w:t>
      </w:r>
      <w:r>
        <w:rPr>
          <w:color w:val="000000"/>
          <w:lang w:eastAsia="zh-CN"/>
        </w:rPr>
        <w:t xml:space="preserve">C  </w:t>
      </w:r>
    </w:p>
    <w:p w:rsidR="00D66A5D" w:rsidRDefault="009E565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、当温度降低到一定程度时，某些物质的电阻会变为零，这种物质叫做超导体．正确，不合题意．</w:t>
      </w:r>
      <w:r>
        <w:rPr>
          <w:lang w:eastAsia="zh-CN"/>
        </w:rPr>
        <w:br/>
      </w:r>
      <w:r>
        <w:rPr>
          <w:color w:val="000000"/>
          <w:lang w:eastAsia="zh-CN"/>
        </w:rPr>
        <w:t>B</w:t>
      </w:r>
      <w:r>
        <w:rPr>
          <w:color w:val="000000"/>
          <w:lang w:eastAsia="zh-CN"/>
        </w:rPr>
        <w:t>、用超导体做输电导线，可以减小由电能到内能的损耗，提高传输效率．正确，不符合题意．</w:t>
      </w:r>
      <w:r>
        <w:rPr>
          <w:lang w:eastAsia="zh-CN"/>
        </w:rPr>
        <w:br/>
      </w:r>
      <w:r>
        <w:rPr>
          <w:color w:val="000000"/>
          <w:lang w:eastAsia="zh-CN"/>
        </w:rPr>
        <w:t>C</w:t>
      </w:r>
      <w:r>
        <w:rPr>
          <w:color w:val="000000"/>
          <w:lang w:eastAsia="zh-CN"/>
        </w:rPr>
        <w:t>、电</w:t>
      </w:r>
      <w:r>
        <w:rPr>
          <w:color w:val="000000"/>
          <w:lang w:eastAsia="zh-CN"/>
        </w:rPr>
        <w:t>阻丝工作时，必须要有电阻，用超导体做电阻丝，将使电路中电流变大，损坏电路．错误，符合题意．</w:t>
      </w:r>
      <w:r>
        <w:rPr>
          <w:lang w:eastAsia="zh-CN"/>
        </w:rPr>
        <w:br/>
      </w:r>
      <w:r>
        <w:rPr>
          <w:color w:val="000000"/>
          <w:lang w:eastAsia="zh-CN"/>
        </w:rPr>
        <w:t>D</w:t>
      </w:r>
      <w:r>
        <w:rPr>
          <w:color w:val="000000"/>
          <w:lang w:eastAsia="zh-CN"/>
        </w:rPr>
        <w:t>、利用超导体材料制作电动机线圈，可减少电能损失，提高电能利用率；正确，不合题意．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【分析】超导材料是一种电阻为零的材料．超导体的电阻为</w:t>
      </w:r>
      <w:r>
        <w:rPr>
          <w:color w:val="000000"/>
          <w:lang w:eastAsia="zh-CN"/>
        </w:rPr>
        <w:t>0</w:t>
      </w:r>
      <w:r>
        <w:rPr>
          <w:color w:val="000000"/>
          <w:lang w:eastAsia="zh-CN"/>
        </w:rPr>
        <w:t>，不会放热，所以电能无法转化为内能．</w:t>
      </w:r>
    </w:p>
    <w:p w:rsidR="00D66A5D" w:rsidRDefault="009E5651">
      <w:pPr>
        <w:spacing w:after="0"/>
        <w:rPr>
          <w:lang w:eastAsia="zh-CN"/>
        </w:rPr>
      </w:pPr>
      <w:r>
        <w:rPr>
          <w:color w:val="000000"/>
          <w:lang w:eastAsia="zh-CN"/>
        </w:rPr>
        <w:t>2.</w:t>
      </w:r>
      <w:r>
        <w:rPr>
          <w:color w:val="0000FF"/>
          <w:lang w:eastAsia="zh-CN"/>
        </w:rPr>
        <w:t>【答案】</w:t>
      </w:r>
      <w:r>
        <w:rPr>
          <w:color w:val="000000"/>
          <w:lang w:eastAsia="zh-CN"/>
        </w:rPr>
        <w:t xml:space="preserve">A  </w:t>
      </w:r>
    </w:p>
    <w:p w:rsidR="00D66A5D" w:rsidRDefault="009E5651">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、超导体的电阻为</w:t>
      </w:r>
      <w:r>
        <w:rPr>
          <w:color w:val="000000"/>
          <w:lang w:eastAsia="zh-CN"/>
        </w:rPr>
        <w:t>0</w:t>
      </w:r>
      <w:r>
        <w:rPr>
          <w:color w:val="000000"/>
          <w:lang w:eastAsia="zh-CN"/>
        </w:rPr>
        <w:t>，也就避免了内能的损耗，电能转化为机械能的比例增加，大大提高电动机的效率，符合题意；</w:t>
      </w:r>
      <w:r>
        <w:rPr>
          <w:lang w:eastAsia="zh-CN"/>
        </w:rPr>
        <w:br/>
      </w:r>
      <w:r>
        <w:rPr>
          <w:color w:val="000000"/>
          <w:lang w:eastAsia="zh-CN"/>
        </w:rPr>
        <w:t>B</w:t>
      </w:r>
      <w:r>
        <w:rPr>
          <w:color w:val="000000"/>
          <w:lang w:eastAsia="zh-CN"/>
        </w:rPr>
        <w:t>、电熨斗需要将电能转化为内能，电阻为零无法将电能转化为内能，不符合题意；</w:t>
      </w:r>
      <w:r>
        <w:rPr>
          <w:lang w:eastAsia="zh-CN"/>
        </w:rPr>
        <w:br/>
      </w:r>
      <w:r>
        <w:rPr>
          <w:color w:val="000000"/>
          <w:lang w:eastAsia="zh-CN"/>
        </w:rPr>
        <w:t>C</w:t>
      </w:r>
      <w:r>
        <w:rPr>
          <w:color w:val="000000"/>
          <w:lang w:eastAsia="zh-CN"/>
        </w:rPr>
        <w:t>、电饭</w:t>
      </w:r>
      <w:r>
        <w:rPr>
          <w:color w:val="000000"/>
          <w:lang w:eastAsia="zh-CN"/>
        </w:rPr>
        <w:t>锅也需要将电能转化为内能，电阻为零无法将电能转化为内能，不符合题意；</w:t>
      </w:r>
      <w:r>
        <w:rPr>
          <w:lang w:eastAsia="zh-CN"/>
        </w:rPr>
        <w:br/>
      </w:r>
      <w:r>
        <w:rPr>
          <w:color w:val="000000"/>
          <w:lang w:eastAsia="zh-CN"/>
        </w:rPr>
        <w:t>D</w:t>
      </w:r>
      <w:r>
        <w:rPr>
          <w:color w:val="000000"/>
          <w:lang w:eastAsia="zh-CN"/>
        </w:rPr>
        <w:t>、灯丝必须在白炽状态下才能正常发光，电阻为零无法将电能转化为内能，无法放热正常工作，不符合题意．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【分析】要解答本题需掌握：超导体是零电阻，所有利用电流热效应工作的电器设备都不能用超导材料制作．</w:t>
      </w:r>
    </w:p>
    <w:p w:rsidR="00D66A5D" w:rsidRDefault="009E5651">
      <w:pPr>
        <w:spacing w:after="0"/>
        <w:rPr>
          <w:lang w:eastAsia="zh-CN"/>
        </w:rPr>
      </w:pPr>
      <w:r>
        <w:rPr>
          <w:color w:val="000000"/>
          <w:lang w:eastAsia="zh-CN"/>
        </w:rPr>
        <w:t>3.</w:t>
      </w:r>
      <w:r>
        <w:rPr>
          <w:color w:val="0000FF"/>
          <w:lang w:eastAsia="zh-CN"/>
        </w:rPr>
        <w:t>【答案】</w:t>
      </w:r>
      <w:r>
        <w:rPr>
          <w:color w:val="000000"/>
          <w:lang w:eastAsia="zh-CN"/>
        </w:rPr>
        <w:t xml:space="preserve">C  </w:t>
      </w:r>
    </w:p>
    <w:p w:rsidR="00D66A5D" w:rsidRDefault="009E5651">
      <w:pPr>
        <w:spacing w:after="0"/>
        <w:rPr>
          <w:lang w:eastAsia="zh-CN"/>
        </w:rPr>
      </w:pPr>
      <w:r>
        <w:rPr>
          <w:color w:val="0000FF"/>
          <w:lang w:eastAsia="zh-CN"/>
        </w:rPr>
        <w:t>【解析】</w:t>
      </w:r>
      <w:r>
        <w:rPr>
          <w:color w:val="000000"/>
          <w:lang w:eastAsia="zh-CN"/>
        </w:rPr>
        <w:t>【解答】解：同一块金属板要想电阻最大，只需要使得金属板条最长、最细就可以，对题目中所提供的四种方法进行比较可以发现</w:t>
      </w:r>
      <w:r>
        <w:rPr>
          <w:color w:val="000000"/>
          <w:lang w:eastAsia="zh-CN"/>
        </w:rPr>
        <w:t>C</w:t>
      </w:r>
      <w:r>
        <w:rPr>
          <w:color w:val="000000"/>
          <w:lang w:eastAsia="zh-CN"/>
        </w:rPr>
        <w:t>的剪裁方法可以使得金属板条最长最细，故电阻最大．故选</w:t>
      </w:r>
      <w:r>
        <w:rPr>
          <w:color w:val="000000"/>
          <w:lang w:eastAsia="zh-CN"/>
        </w:rPr>
        <w:t>C</w:t>
      </w:r>
      <w:r>
        <w:rPr>
          <w:lang w:eastAsia="zh-CN"/>
        </w:rPr>
        <w:br/>
      </w:r>
      <w:r>
        <w:rPr>
          <w:color w:val="000000"/>
          <w:lang w:eastAsia="zh-CN"/>
        </w:rPr>
        <w:t>【分析】影响电阻大小的因素：材料、</w:t>
      </w:r>
      <w:r>
        <w:rPr>
          <w:color w:val="000000"/>
          <w:lang w:eastAsia="zh-CN"/>
        </w:rPr>
        <w:t>长度、横截面积和温度．</w:t>
      </w:r>
    </w:p>
    <w:p w:rsidR="00D66A5D" w:rsidRDefault="009E5651">
      <w:pPr>
        <w:spacing w:after="0"/>
        <w:rPr>
          <w:lang w:eastAsia="zh-CN"/>
        </w:rPr>
      </w:pPr>
      <w:r>
        <w:rPr>
          <w:color w:val="000000"/>
          <w:lang w:eastAsia="zh-CN"/>
        </w:rPr>
        <w:t>4.</w:t>
      </w:r>
      <w:r>
        <w:rPr>
          <w:color w:val="0000FF"/>
          <w:lang w:eastAsia="zh-CN"/>
        </w:rPr>
        <w:t>【答案】</w:t>
      </w:r>
      <w:r>
        <w:rPr>
          <w:color w:val="000000"/>
          <w:lang w:eastAsia="zh-CN"/>
        </w:rPr>
        <w:t xml:space="preserve">C  </w:t>
      </w:r>
    </w:p>
    <w:p w:rsidR="00D66A5D" w:rsidRDefault="009E5651">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、实验时，通过改变连入电阻丝长度，此时横截面积和材料不变，可以探究导体电阻与长度的关系，不符合题意；</w:t>
      </w:r>
      <w:r>
        <w:rPr>
          <w:lang w:eastAsia="zh-CN"/>
        </w:rPr>
        <w:br/>
      </w:r>
      <w:r>
        <w:rPr>
          <w:color w:val="000000"/>
          <w:lang w:eastAsia="zh-CN"/>
        </w:rPr>
        <w:t>B</w:t>
      </w:r>
      <w:r>
        <w:rPr>
          <w:color w:val="000000"/>
          <w:lang w:eastAsia="zh-CN"/>
        </w:rPr>
        <w:t>、实验时，可以将电阻丝对折起来使用，改变连入电阻丝横截面积，控制长度和材料不变，可以探究导体电阻与横截面积的关系，不符合题意；</w:t>
      </w:r>
      <w:r>
        <w:rPr>
          <w:lang w:eastAsia="zh-CN"/>
        </w:rPr>
        <w:br/>
      </w:r>
      <w:r>
        <w:rPr>
          <w:color w:val="000000"/>
          <w:lang w:eastAsia="zh-CN"/>
        </w:rPr>
        <w:t>C</w:t>
      </w:r>
      <w:r>
        <w:rPr>
          <w:color w:val="000000"/>
          <w:lang w:eastAsia="zh-CN"/>
        </w:rPr>
        <w:t>、当探究导体电阻与材料的关系时，可控制长度和横截面积不变，因为只有一个金属丝，所以无法改变材料，不能够完成，符合题意；</w:t>
      </w:r>
      <w:r>
        <w:rPr>
          <w:lang w:eastAsia="zh-CN"/>
        </w:rPr>
        <w:br/>
      </w:r>
      <w:r>
        <w:rPr>
          <w:color w:val="000000"/>
          <w:lang w:eastAsia="zh-CN"/>
        </w:rPr>
        <w:t>D</w:t>
      </w:r>
      <w:r>
        <w:rPr>
          <w:color w:val="000000"/>
          <w:lang w:eastAsia="zh-CN"/>
        </w:rPr>
        <w:t>、实验时，取一根电阻丝，控制长度、材料和横截面积不变，改变温度，探究导体电阻与温度的关系</w:t>
      </w:r>
      <w:r>
        <w:rPr>
          <w:color w:val="000000"/>
          <w:lang w:eastAsia="zh-CN"/>
        </w:rPr>
        <w:t>，不符合题意；</w:t>
      </w:r>
      <w:r>
        <w:rPr>
          <w:lang w:eastAsia="zh-CN"/>
        </w:rPr>
        <w:br/>
      </w:r>
      <w:r>
        <w:rPr>
          <w:color w:val="000000"/>
          <w:lang w:eastAsia="zh-CN"/>
        </w:rPr>
        <w:lastRenderedPageBreak/>
        <w:t>故选</w:t>
      </w:r>
      <w:r>
        <w:rPr>
          <w:color w:val="000000"/>
          <w:lang w:eastAsia="zh-CN"/>
        </w:rPr>
        <w:t>C</w:t>
      </w:r>
      <w:r>
        <w:rPr>
          <w:lang w:eastAsia="zh-CN"/>
        </w:rPr>
        <w:br/>
      </w:r>
      <w:r>
        <w:rPr>
          <w:color w:val="000000"/>
          <w:lang w:eastAsia="zh-CN"/>
        </w:rPr>
        <w:t>【分析】导体的电阻是本身的属性，它跟导体的长度、横截面积和材料有关，当探究影响导体电阻大小的因素时，应控制其它的因素不变，只改变该因素看电阻如何变化就可以．</w:t>
      </w:r>
    </w:p>
    <w:p w:rsidR="00D66A5D" w:rsidRDefault="009E5651">
      <w:pPr>
        <w:spacing w:after="0"/>
        <w:rPr>
          <w:lang w:eastAsia="zh-CN"/>
        </w:rPr>
      </w:pPr>
      <w:r>
        <w:rPr>
          <w:color w:val="000000"/>
          <w:lang w:eastAsia="zh-CN"/>
        </w:rPr>
        <w:t>5.</w:t>
      </w:r>
      <w:r>
        <w:rPr>
          <w:color w:val="0000FF"/>
          <w:lang w:eastAsia="zh-CN"/>
        </w:rPr>
        <w:t>【答案】</w:t>
      </w:r>
      <w:r>
        <w:rPr>
          <w:color w:val="000000"/>
          <w:lang w:eastAsia="zh-CN"/>
        </w:rPr>
        <w:t xml:space="preserve">B  </w:t>
      </w:r>
    </w:p>
    <w:p w:rsidR="00D66A5D" w:rsidRDefault="009E5651">
      <w:pPr>
        <w:spacing w:after="0"/>
        <w:rPr>
          <w:lang w:eastAsia="zh-CN"/>
        </w:rPr>
      </w:pPr>
      <w:r>
        <w:rPr>
          <w:color w:val="0000FF"/>
          <w:lang w:eastAsia="zh-CN"/>
        </w:rPr>
        <w:t>【解析】</w:t>
      </w:r>
      <w:r>
        <w:rPr>
          <w:color w:val="000000"/>
          <w:lang w:eastAsia="zh-CN"/>
        </w:rPr>
        <w:t>【解答】解：白炽灯灯丝、电饭锅、电熨斗都是利用电流的热效应工作的，如果导体没有电阻，当用电器</w:t>
      </w:r>
      <w:r>
        <w:rPr>
          <w:color w:val="000000"/>
          <w:lang w:eastAsia="zh-CN"/>
        </w:rPr>
        <w:t>通电时，用电器不会产生电热，白炽灯不能发光，电饭锅不能煮饭，电熨斗不能熨衣服．导体有电阻时，电动机工作，电能转化为机械能和内能，假设导体没有电阻，当电动机通电时，电动机不会产生电热，电能全部转化为机械能，效率更高更好．故选</w:t>
      </w:r>
      <w:r>
        <w:rPr>
          <w:color w:val="000000"/>
          <w:lang w:eastAsia="zh-CN"/>
        </w:rPr>
        <w:t>B</w:t>
      </w:r>
      <w:r>
        <w:rPr>
          <w:color w:val="000000"/>
          <w:lang w:eastAsia="zh-CN"/>
        </w:rPr>
        <w:t>．</w:t>
      </w:r>
      <w:r>
        <w:rPr>
          <w:lang w:eastAsia="zh-CN"/>
        </w:rPr>
        <w:br/>
      </w:r>
      <w:r>
        <w:rPr>
          <w:color w:val="000000"/>
          <w:lang w:eastAsia="zh-CN"/>
        </w:rPr>
        <w:t>【分析】假设导体没有电阻，当用电器通电时，用电器不会产生电热，利用电流的热效应工作的家用电器将不能工作．</w:t>
      </w:r>
    </w:p>
    <w:p w:rsidR="00D66A5D" w:rsidRDefault="009E5651">
      <w:pPr>
        <w:spacing w:after="0"/>
        <w:rPr>
          <w:lang w:eastAsia="zh-CN"/>
        </w:rPr>
      </w:pPr>
      <w:r>
        <w:rPr>
          <w:color w:val="000000"/>
          <w:lang w:eastAsia="zh-CN"/>
        </w:rPr>
        <w:t>6.</w:t>
      </w:r>
      <w:r>
        <w:rPr>
          <w:color w:val="0000FF"/>
          <w:lang w:eastAsia="zh-CN"/>
        </w:rPr>
        <w:t>【答案】</w:t>
      </w:r>
      <w:r>
        <w:rPr>
          <w:color w:val="000000"/>
          <w:lang w:eastAsia="zh-CN"/>
        </w:rPr>
        <w:t xml:space="preserve">C  </w:t>
      </w:r>
    </w:p>
    <w:p w:rsidR="00D66A5D" w:rsidRDefault="009E5651">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、电阻的电阻与导体两端的电压无关，故</w:t>
      </w:r>
      <w:r>
        <w:rPr>
          <w:color w:val="000000"/>
          <w:lang w:eastAsia="zh-CN"/>
        </w:rPr>
        <w:t>A</w:t>
      </w:r>
      <w:r>
        <w:rPr>
          <w:color w:val="000000"/>
          <w:lang w:eastAsia="zh-CN"/>
        </w:rPr>
        <w:t>错；</w:t>
      </w:r>
      <w:r>
        <w:rPr>
          <w:lang w:eastAsia="zh-CN"/>
        </w:rPr>
        <w:br/>
      </w:r>
      <w:r>
        <w:rPr>
          <w:color w:val="000000"/>
          <w:lang w:eastAsia="zh-CN"/>
        </w:rPr>
        <w:t>B</w:t>
      </w:r>
      <w:r>
        <w:rPr>
          <w:color w:val="000000"/>
          <w:lang w:eastAsia="zh-CN"/>
        </w:rPr>
        <w:t>、电阻的电阻与通过导体的电流无关，故</w:t>
      </w:r>
      <w:r>
        <w:rPr>
          <w:color w:val="000000"/>
          <w:lang w:eastAsia="zh-CN"/>
        </w:rPr>
        <w:t>B</w:t>
      </w:r>
      <w:r>
        <w:rPr>
          <w:color w:val="000000"/>
          <w:lang w:eastAsia="zh-CN"/>
        </w:rPr>
        <w:t>错；</w:t>
      </w:r>
      <w:r>
        <w:rPr>
          <w:lang w:eastAsia="zh-CN"/>
        </w:rPr>
        <w:br/>
      </w:r>
      <w:r>
        <w:rPr>
          <w:color w:val="000000"/>
          <w:lang w:eastAsia="zh-CN"/>
        </w:rPr>
        <w:t>C</w:t>
      </w:r>
      <w:r>
        <w:rPr>
          <w:color w:val="000000"/>
          <w:lang w:eastAsia="zh-CN"/>
        </w:rPr>
        <w:t>、将导线拉长后连入电路电阻变大，故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w:t>
      </w:r>
      <w:r>
        <w:rPr>
          <w:color w:val="000000"/>
          <w:lang w:eastAsia="zh-CN"/>
        </w:rPr>
        <w:t>将导线对折后连入电路，横截面积变大，电阻变小，故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【分析】电阻是导体的属性，它的大小只与材料、长度和横截面积有关；在材料相同时，长度越长，横截面积越小，电阻越大；与导体两端的电压和通过导体的电流无关。</w:t>
      </w:r>
    </w:p>
    <w:p w:rsidR="00D66A5D" w:rsidRDefault="009E5651">
      <w:pPr>
        <w:spacing w:after="0"/>
        <w:rPr>
          <w:lang w:eastAsia="zh-CN"/>
        </w:rPr>
      </w:pPr>
      <w:r>
        <w:rPr>
          <w:color w:val="000000"/>
          <w:lang w:eastAsia="zh-CN"/>
        </w:rPr>
        <w:t>7.</w:t>
      </w:r>
      <w:r>
        <w:rPr>
          <w:color w:val="0000FF"/>
          <w:lang w:eastAsia="zh-CN"/>
        </w:rPr>
        <w:t>【答案】</w:t>
      </w:r>
      <w:r>
        <w:rPr>
          <w:color w:val="000000"/>
          <w:lang w:eastAsia="zh-CN"/>
        </w:rPr>
        <w:t xml:space="preserve">B  </w:t>
      </w:r>
    </w:p>
    <w:p w:rsidR="00D66A5D" w:rsidRDefault="009E5651">
      <w:pPr>
        <w:spacing w:after="0"/>
        <w:rPr>
          <w:lang w:eastAsia="zh-CN"/>
        </w:rPr>
      </w:pPr>
      <w:r>
        <w:rPr>
          <w:color w:val="0000FF"/>
          <w:lang w:eastAsia="zh-CN"/>
        </w:rPr>
        <w:t>【解析】</w:t>
      </w:r>
      <w:r>
        <w:rPr>
          <w:color w:val="000000"/>
          <w:lang w:eastAsia="zh-CN"/>
        </w:rPr>
        <w:t>【解答】解：甲、乙、丙三根铜导线，材料相同，甲和乙粗细相同，但甲比乙长一些，则甲的电阻大于乙的电阻；乙和丙长度相同，但乙比丙细一些，则乙的电阻大于丙的电阻，可知甲的电阻最大，丙的电阻最小，</w:t>
      </w:r>
      <w:r>
        <w:rPr>
          <w:color w:val="000000"/>
          <w:lang w:eastAsia="zh-CN"/>
        </w:rPr>
        <w:t>B</w:t>
      </w:r>
      <w:r>
        <w:rPr>
          <w:color w:val="000000"/>
          <w:lang w:eastAsia="zh-CN"/>
        </w:rPr>
        <w:t>符合题意</w:t>
      </w:r>
      <w:r>
        <w:rPr>
          <w:color w:val="000000"/>
          <w:lang w:eastAsia="zh-CN"/>
        </w:rPr>
        <w:t>.</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【分析】影响导体电阻的因素有长度、材料、横截面积</w:t>
      </w:r>
      <w:r>
        <w:rPr>
          <w:color w:val="000000"/>
          <w:lang w:eastAsia="zh-CN"/>
        </w:rPr>
        <w:t>和温度，理解各因素的影响规律是解题的关键</w:t>
      </w:r>
      <w:r>
        <w:rPr>
          <w:color w:val="000000"/>
          <w:lang w:eastAsia="zh-CN"/>
        </w:rPr>
        <w:t>.</w:t>
      </w:r>
    </w:p>
    <w:p w:rsidR="00D66A5D" w:rsidRDefault="009E5651">
      <w:pPr>
        <w:spacing w:after="0"/>
        <w:rPr>
          <w:lang w:eastAsia="zh-CN"/>
        </w:rPr>
      </w:pPr>
      <w:r>
        <w:rPr>
          <w:color w:val="000000"/>
          <w:lang w:eastAsia="zh-CN"/>
        </w:rPr>
        <w:t>8.</w:t>
      </w:r>
      <w:r>
        <w:rPr>
          <w:color w:val="0000FF"/>
          <w:lang w:eastAsia="zh-CN"/>
        </w:rPr>
        <w:t>【答案】</w:t>
      </w:r>
      <w:r>
        <w:rPr>
          <w:color w:val="000000"/>
          <w:lang w:eastAsia="zh-CN"/>
        </w:rPr>
        <w:t xml:space="preserve">C  </w:t>
      </w:r>
    </w:p>
    <w:p w:rsidR="00D66A5D" w:rsidRDefault="009E565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、电动机工作时，主要是将电能转化为机械能，所以线圈上产生的热量越少越好，故可以用超导材料制作电动机的线圈，故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、远距离输电中的输电导线若用超导体材料制成，将降低输电过程中的电能损耗，节约能源，故远距离输电中的输电导线可以用超导材料制作，故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、滑动变阻器的电阻丝是用来改变电阻的，所以不能用做超导材料，故</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、磁悬浮列车主要是将电能转化为磁能，所以产生的电热越少越好，故可以用超导材料</w:t>
      </w:r>
      <w:r>
        <w:rPr>
          <w:color w:val="000000"/>
          <w:lang w:eastAsia="zh-CN"/>
        </w:rPr>
        <w:t>制成超导磁浮列车，故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【分析】解答本题需掌握：超导现象是电阻为零的现象，根据焦耳定律可知，电阻为零就不会产生电热．</w:t>
      </w:r>
    </w:p>
    <w:p w:rsidR="00D66A5D" w:rsidRDefault="009E5651">
      <w:pPr>
        <w:spacing w:after="0"/>
        <w:rPr>
          <w:lang w:eastAsia="zh-CN"/>
        </w:rPr>
      </w:pPr>
      <w:r>
        <w:rPr>
          <w:color w:val="000000"/>
          <w:lang w:eastAsia="zh-CN"/>
        </w:rPr>
        <w:t>9.</w:t>
      </w:r>
      <w:r>
        <w:rPr>
          <w:color w:val="0000FF"/>
          <w:lang w:eastAsia="zh-CN"/>
        </w:rPr>
        <w:t>【答案】</w:t>
      </w:r>
      <w:r>
        <w:rPr>
          <w:color w:val="000000"/>
          <w:lang w:eastAsia="zh-CN"/>
        </w:rPr>
        <w:t xml:space="preserve">D  </w:t>
      </w:r>
    </w:p>
    <w:p w:rsidR="00D66A5D" w:rsidRDefault="009E565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、保险丝是利用电流的热效应，当电流过大时，自动熔断来保护电路的．电阻为零无法将电能转化为内能，无法熔断，不符合题意；</w:t>
      </w:r>
      <w:r>
        <w:rPr>
          <w:lang w:eastAsia="zh-CN"/>
        </w:rPr>
        <w:br/>
      </w:r>
      <w:r>
        <w:rPr>
          <w:color w:val="000000"/>
          <w:lang w:eastAsia="zh-CN"/>
        </w:rPr>
        <w:t>B</w:t>
      </w:r>
      <w:r>
        <w:rPr>
          <w:color w:val="000000"/>
          <w:lang w:eastAsia="zh-CN"/>
        </w:rPr>
        <w:t>、灯丝必须在白炽状态下才能正常发光，电阻为零无法将电能转化为内能，无法放热，不符合题意；</w:t>
      </w:r>
      <w:r>
        <w:rPr>
          <w:lang w:eastAsia="zh-CN"/>
        </w:rPr>
        <w:br/>
      </w:r>
      <w:r>
        <w:rPr>
          <w:color w:val="000000"/>
          <w:lang w:eastAsia="zh-CN"/>
        </w:rPr>
        <w:lastRenderedPageBreak/>
        <w:t>C</w:t>
      </w:r>
      <w:r>
        <w:rPr>
          <w:color w:val="000000"/>
          <w:lang w:eastAsia="zh-CN"/>
        </w:rPr>
        <w:t>、电炉丝需要将电能转化为内能，电阻为零无法将电能转化为内能，不符合题意；</w:t>
      </w:r>
      <w:r>
        <w:rPr>
          <w:lang w:eastAsia="zh-CN"/>
        </w:rPr>
        <w:br/>
      </w:r>
      <w:r>
        <w:rPr>
          <w:color w:val="000000"/>
          <w:lang w:eastAsia="zh-CN"/>
        </w:rPr>
        <w:t>D</w:t>
      </w:r>
      <w:r>
        <w:rPr>
          <w:color w:val="000000"/>
          <w:lang w:eastAsia="zh-CN"/>
        </w:rPr>
        <w:t>、根据焦耳定律</w:t>
      </w:r>
      <w:r>
        <w:rPr>
          <w:color w:val="000000"/>
          <w:lang w:eastAsia="zh-CN"/>
        </w:rPr>
        <w:t>Q=I</w:t>
      </w:r>
      <w:r>
        <w:rPr>
          <w:color w:val="000000"/>
          <w:vertAlign w:val="superscript"/>
          <w:lang w:eastAsia="zh-CN"/>
        </w:rPr>
        <w:t>2</w:t>
      </w:r>
      <w:r>
        <w:rPr>
          <w:color w:val="000000"/>
          <w:lang w:eastAsia="zh-CN"/>
        </w:rPr>
        <w:t>Rt</w:t>
      </w:r>
      <w:r>
        <w:rPr>
          <w:color w:val="000000"/>
          <w:lang w:eastAsia="zh-CN"/>
        </w:rPr>
        <w:t>，可知，远距离输</w:t>
      </w:r>
      <w:r>
        <w:rPr>
          <w:color w:val="000000"/>
          <w:lang w:eastAsia="zh-CN"/>
        </w:rPr>
        <w:t>电，当电阻为零时，可使导线损耗为零，便可提高传输效率，符合题意．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）超导体的电阻为零，不会放热，所以电能无法转化为内能．</w:t>
      </w:r>
      <w:r>
        <w:rPr>
          <w:lang w:eastAsia="zh-CN"/>
        </w:rPr>
        <w:br/>
      </w:r>
      <w:r>
        <w:rPr>
          <w:color w:val="000000"/>
          <w:lang w:eastAsia="zh-CN"/>
        </w:rPr>
        <w:t>（</w:t>
      </w:r>
      <w:r>
        <w:rPr>
          <w:color w:val="000000"/>
          <w:lang w:eastAsia="zh-CN"/>
        </w:rPr>
        <w:t>2</w:t>
      </w:r>
      <w:r>
        <w:rPr>
          <w:color w:val="000000"/>
          <w:lang w:eastAsia="zh-CN"/>
        </w:rPr>
        <w:t>）超导体的电阻为零，也就避免了内能的损耗，适合做输电线路．</w:t>
      </w:r>
    </w:p>
    <w:p w:rsidR="00D66A5D" w:rsidRDefault="009E5651">
      <w:pPr>
        <w:spacing w:after="0"/>
        <w:rPr>
          <w:lang w:eastAsia="zh-CN"/>
        </w:rPr>
      </w:pPr>
      <w:r>
        <w:rPr>
          <w:color w:val="000000"/>
          <w:lang w:eastAsia="zh-CN"/>
        </w:rPr>
        <w:t>10.</w:t>
      </w:r>
      <w:r>
        <w:rPr>
          <w:color w:val="0000FF"/>
          <w:lang w:eastAsia="zh-CN"/>
        </w:rPr>
        <w:t>【答案】</w:t>
      </w:r>
      <w:r>
        <w:rPr>
          <w:color w:val="000000"/>
          <w:lang w:eastAsia="zh-CN"/>
        </w:rPr>
        <w:t xml:space="preserve">D  </w:t>
      </w:r>
    </w:p>
    <w:p w:rsidR="00D66A5D" w:rsidRDefault="009E5651">
      <w:pPr>
        <w:spacing w:after="0"/>
        <w:rPr>
          <w:lang w:eastAsia="zh-CN"/>
        </w:rPr>
      </w:pPr>
      <w:r>
        <w:rPr>
          <w:color w:val="0000FF"/>
          <w:lang w:eastAsia="zh-CN"/>
        </w:rPr>
        <w:t>【解析】</w:t>
      </w:r>
      <w:r>
        <w:rPr>
          <w:color w:val="000000"/>
          <w:lang w:eastAsia="zh-CN"/>
        </w:rPr>
        <w:t>【解答】导体的电阻是导体本身的一种性质，电阻大小取决于内因是：导体的材料、长度、横截面积</w:t>
      </w:r>
      <w:r>
        <w:rPr>
          <w:color w:val="000000"/>
          <w:lang w:eastAsia="zh-CN"/>
        </w:rPr>
        <w:t>.</w:t>
      </w:r>
      <w:r>
        <w:rPr>
          <w:lang w:eastAsia="zh-CN"/>
        </w:rPr>
        <w:br/>
      </w:r>
      <w:r>
        <w:rPr>
          <w:color w:val="000000"/>
          <w:lang w:eastAsia="zh-CN"/>
        </w:rPr>
        <w:t>甲、乙是由同种材料的两根导体，相同横截面积、长度越长，电阻越大；相同长度，横截面积越小，电阻越大；</w:t>
      </w:r>
      <w:r>
        <w:rPr>
          <w:lang w:eastAsia="zh-CN"/>
        </w:rPr>
        <w:br/>
      </w:r>
      <w:r>
        <w:rPr>
          <w:color w:val="000000"/>
          <w:lang w:eastAsia="zh-CN"/>
        </w:rPr>
        <w:t>由题意知道，甲的电阻大于乙的电阻，所以不可能存在的关系是</w:t>
      </w:r>
      <w:r>
        <w:rPr>
          <w:i/>
          <w:color w:val="000000"/>
          <w:lang w:eastAsia="zh-CN"/>
        </w:rPr>
        <w:t>L</w:t>
      </w:r>
      <w:r>
        <w:rPr>
          <w:color w:val="000000"/>
          <w:vertAlign w:val="subscript"/>
          <w:lang w:eastAsia="zh-CN"/>
        </w:rPr>
        <w:t>甲</w:t>
      </w:r>
      <w:r>
        <w:rPr>
          <w:color w:val="000000"/>
          <w:lang w:eastAsia="zh-CN"/>
        </w:rPr>
        <w:t>＜</w:t>
      </w:r>
      <w:r>
        <w:rPr>
          <w:i/>
          <w:color w:val="000000"/>
          <w:lang w:eastAsia="zh-CN"/>
        </w:rPr>
        <w:t>L</w:t>
      </w:r>
      <w:r>
        <w:rPr>
          <w:color w:val="000000"/>
          <w:vertAlign w:val="subscript"/>
          <w:lang w:eastAsia="zh-CN"/>
        </w:rPr>
        <w:t>乙</w:t>
      </w:r>
      <w:r>
        <w:rPr>
          <w:color w:val="000000"/>
          <w:lang w:eastAsia="zh-CN"/>
        </w:rPr>
        <w:t>，</w:t>
      </w:r>
      <w:r>
        <w:rPr>
          <w:i/>
          <w:color w:val="000000"/>
          <w:lang w:eastAsia="zh-CN"/>
        </w:rPr>
        <w:t>S</w:t>
      </w:r>
      <w:r>
        <w:rPr>
          <w:color w:val="000000"/>
          <w:vertAlign w:val="subscript"/>
          <w:lang w:eastAsia="zh-CN"/>
        </w:rPr>
        <w:t>甲</w:t>
      </w:r>
      <w:r>
        <w:rPr>
          <w:color w:val="000000"/>
          <w:lang w:eastAsia="zh-CN"/>
        </w:rPr>
        <w:t>＞</w:t>
      </w:r>
      <w:r>
        <w:rPr>
          <w:i/>
          <w:color w:val="000000"/>
          <w:lang w:eastAsia="zh-CN"/>
        </w:rPr>
        <w:t>S</w:t>
      </w:r>
      <w:r>
        <w:rPr>
          <w:color w:val="000000"/>
          <w:vertAlign w:val="subscript"/>
          <w:lang w:eastAsia="zh-CN"/>
        </w:rPr>
        <w:t>乙</w:t>
      </w:r>
      <w:r>
        <w:rPr>
          <w:color w:val="000000"/>
          <w:lang w:eastAsia="zh-CN"/>
        </w:rPr>
        <w:t>，</w:t>
      </w:r>
      <w:r>
        <w:rPr>
          <w:color w:val="000000"/>
          <w:lang w:eastAsia="zh-CN"/>
        </w:rPr>
        <w:t xml:space="preserve"> D</w:t>
      </w:r>
      <w:r>
        <w:rPr>
          <w:color w:val="000000"/>
          <w:lang w:eastAsia="zh-CN"/>
        </w:rPr>
        <w:t>符合题意</w:t>
      </w:r>
      <w:r>
        <w:rPr>
          <w:color w:val="000000"/>
          <w:lang w:eastAsia="zh-CN"/>
        </w:rPr>
        <w:t>.</w:t>
      </w:r>
      <w:r>
        <w:rPr>
          <w:lang w:eastAsia="zh-CN"/>
        </w:rPr>
        <w:br/>
      </w:r>
      <w:r>
        <w:rPr>
          <w:color w:val="000000"/>
          <w:lang w:eastAsia="zh-CN"/>
        </w:rPr>
        <w:t>故答案为：</w:t>
      </w:r>
      <w:r>
        <w:rPr>
          <w:color w:val="000000"/>
          <w:lang w:eastAsia="zh-CN"/>
        </w:rPr>
        <w:t>D.</w:t>
      </w:r>
      <w:r>
        <w:rPr>
          <w:lang w:eastAsia="zh-CN"/>
        </w:rPr>
        <w:br/>
      </w:r>
      <w:r>
        <w:rPr>
          <w:color w:val="000000"/>
          <w:lang w:eastAsia="zh-CN"/>
        </w:rPr>
        <w:t>【分析】导体的电阻是导体本身的一种性质，电阻大小影响因素有：导体的材料、长度、横截面积和温度．由此分析解答</w:t>
      </w:r>
      <w:r>
        <w:rPr>
          <w:color w:val="000000"/>
          <w:lang w:eastAsia="zh-CN"/>
        </w:rPr>
        <w:t>.</w:t>
      </w:r>
    </w:p>
    <w:p w:rsidR="00D66A5D" w:rsidRDefault="009E5651">
      <w:pPr>
        <w:rPr>
          <w:lang w:eastAsia="zh-CN"/>
        </w:rPr>
      </w:pPr>
      <w:r>
        <w:rPr>
          <w:lang w:eastAsia="zh-CN"/>
        </w:rPr>
        <w:t>二、填空题</w:t>
      </w:r>
    </w:p>
    <w:p w:rsidR="00D66A5D" w:rsidRDefault="009E5651">
      <w:pPr>
        <w:spacing w:after="0"/>
        <w:rPr>
          <w:lang w:eastAsia="zh-CN"/>
        </w:rPr>
      </w:pPr>
      <w:r>
        <w:rPr>
          <w:color w:val="000000"/>
          <w:lang w:eastAsia="zh-CN"/>
        </w:rPr>
        <w:t>11.</w:t>
      </w:r>
      <w:r>
        <w:rPr>
          <w:color w:val="0000FF"/>
          <w:lang w:eastAsia="zh-CN"/>
        </w:rPr>
        <w:t>【答案】</w:t>
      </w:r>
      <w:r>
        <w:rPr>
          <w:color w:val="000000"/>
          <w:lang w:eastAsia="zh-CN"/>
        </w:rPr>
        <w:t>长度；横截面积；温度</w:t>
      </w:r>
    </w:p>
    <w:p w:rsidR="00D66A5D" w:rsidRDefault="009E5651">
      <w:pPr>
        <w:spacing w:after="0"/>
        <w:rPr>
          <w:lang w:eastAsia="zh-CN"/>
        </w:rPr>
      </w:pPr>
      <w:r>
        <w:rPr>
          <w:color w:val="0000FF"/>
          <w:lang w:eastAsia="zh-CN"/>
        </w:rPr>
        <w:t>【解析】</w:t>
      </w:r>
      <w:r>
        <w:rPr>
          <w:color w:val="000000"/>
          <w:lang w:eastAsia="zh-CN"/>
        </w:rPr>
        <w:t>【解答】解：图中是长度、横截面积、温度一定时不同材料的电阻值，由此可知：导体的电阻与材料有关．除此之外，还可发现导体的电阻与它的长度、温度和横截面积等因素有关．</w:t>
      </w:r>
      <w:r>
        <w:rPr>
          <w:lang w:eastAsia="zh-CN"/>
        </w:rPr>
        <w:br/>
      </w:r>
      <w:r>
        <w:rPr>
          <w:color w:val="000000"/>
          <w:lang w:eastAsia="zh-CN"/>
        </w:rPr>
        <w:t>故本题答案为：长度、横截面积、温度．</w:t>
      </w:r>
      <w:r>
        <w:rPr>
          <w:lang w:eastAsia="zh-CN"/>
        </w:rPr>
        <w:br/>
      </w:r>
      <w:r>
        <w:rPr>
          <w:color w:val="000000"/>
          <w:lang w:eastAsia="zh-CN"/>
        </w:rPr>
        <w:t>【分析】电阻的大小与导体的长度、材料、温度和横截面积等因素有关．导体越长，电阻越大；导体的横截面积越小，电阻越大．</w:t>
      </w:r>
    </w:p>
    <w:p w:rsidR="00D66A5D" w:rsidRDefault="009E5651">
      <w:pPr>
        <w:spacing w:after="0"/>
        <w:rPr>
          <w:lang w:eastAsia="zh-CN"/>
        </w:rPr>
      </w:pPr>
      <w:r>
        <w:rPr>
          <w:color w:val="000000"/>
          <w:lang w:eastAsia="zh-CN"/>
        </w:rPr>
        <w:t>12.</w:t>
      </w:r>
      <w:r>
        <w:rPr>
          <w:color w:val="0000FF"/>
          <w:lang w:eastAsia="zh-CN"/>
        </w:rPr>
        <w:t>【答案】</w:t>
      </w:r>
      <w:r>
        <w:rPr>
          <w:color w:val="000000"/>
          <w:lang w:eastAsia="zh-CN"/>
        </w:rPr>
        <w:t>导体的材料；导体的长度</w:t>
      </w:r>
    </w:p>
    <w:p w:rsidR="00D66A5D" w:rsidRDefault="009E5651">
      <w:pPr>
        <w:spacing w:after="0"/>
        <w:rPr>
          <w:lang w:eastAsia="zh-CN"/>
        </w:rPr>
      </w:pPr>
      <w:r>
        <w:rPr>
          <w:color w:val="0000FF"/>
          <w:lang w:eastAsia="zh-CN"/>
        </w:rPr>
        <w:t>【解析】</w:t>
      </w:r>
      <w:r>
        <w:rPr>
          <w:color w:val="000000"/>
          <w:lang w:eastAsia="zh-CN"/>
        </w:rPr>
        <w:t>【解答】这个装置上的</w:t>
      </w:r>
      <w:r>
        <w:rPr>
          <w:color w:val="000000"/>
          <w:lang w:eastAsia="zh-CN"/>
        </w:rPr>
        <w:t>AB</w:t>
      </w:r>
      <w:r>
        <w:rPr>
          <w:color w:val="000000"/>
          <w:lang w:eastAsia="zh-CN"/>
        </w:rPr>
        <w:t>和</w:t>
      </w:r>
      <w:r>
        <w:rPr>
          <w:color w:val="000000"/>
          <w:lang w:eastAsia="zh-CN"/>
        </w:rPr>
        <w:t>CD</w:t>
      </w:r>
      <w:r>
        <w:rPr>
          <w:color w:val="000000"/>
          <w:lang w:eastAsia="zh-CN"/>
        </w:rPr>
        <w:t>两条金属丝是长度相同材料不同，所以根据控制变量法，探究的是电阻和材料的关系。</w:t>
      </w:r>
      <w:r>
        <w:rPr>
          <w:color w:val="000000"/>
          <w:lang w:eastAsia="zh-CN"/>
        </w:rPr>
        <w:t>AB</w:t>
      </w:r>
      <w:r>
        <w:rPr>
          <w:color w:val="000000"/>
          <w:lang w:eastAsia="zh-CN"/>
        </w:rPr>
        <w:t>和</w:t>
      </w:r>
      <w:r>
        <w:rPr>
          <w:color w:val="000000"/>
          <w:lang w:eastAsia="zh-CN"/>
        </w:rPr>
        <w:t>EF</w:t>
      </w:r>
      <w:r>
        <w:rPr>
          <w:color w:val="000000"/>
          <w:lang w:eastAsia="zh-CN"/>
        </w:rPr>
        <w:t>两条金属丝是材料相同，长度不同，同样根据控制变量法，探究的是电阻和长度的关系</w:t>
      </w:r>
      <w:r>
        <w:rPr>
          <w:lang w:eastAsia="zh-CN"/>
        </w:rPr>
        <w:br/>
      </w:r>
      <w:r>
        <w:rPr>
          <w:color w:val="000000"/>
          <w:lang w:eastAsia="zh-CN"/>
        </w:rPr>
        <w:t>【分析】研究导体的电阻跟哪些因素有关</w:t>
      </w:r>
    </w:p>
    <w:p w:rsidR="00D66A5D" w:rsidRDefault="009E5651">
      <w:pPr>
        <w:spacing w:after="0"/>
        <w:rPr>
          <w:lang w:eastAsia="zh-CN"/>
        </w:rPr>
      </w:pPr>
      <w:r>
        <w:rPr>
          <w:color w:val="000000"/>
          <w:lang w:eastAsia="zh-CN"/>
        </w:rPr>
        <w:t>13.</w:t>
      </w:r>
      <w:r>
        <w:rPr>
          <w:color w:val="0000FF"/>
          <w:lang w:eastAsia="zh-CN"/>
        </w:rPr>
        <w:t>【答案】</w:t>
      </w:r>
      <w:r>
        <w:rPr>
          <w:color w:val="000000"/>
          <w:lang w:eastAsia="zh-CN"/>
        </w:rPr>
        <w:t>220</w:t>
      </w:r>
      <w:r>
        <w:rPr>
          <w:color w:val="000000"/>
          <w:lang w:eastAsia="zh-CN"/>
        </w:rPr>
        <w:t>；</w:t>
      </w:r>
      <w:r>
        <w:rPr>
          <w:color w:val="000000"/>
          <w:lang w:eastAsia="zh-CN"/>
        </w:rPr>
        <w:t>36</w:t>
      </w:r>
      <w:r>
        <w:rPr>
          <w:color w:val="000000"/>
          <w:lang w:eastAsia="zh-CN"/>
        </w:rPr>
        <w:t>；并；材料；长度；横截面积；温度</w:t>
      </w:r>
    </w:p>
    <w:p w:rsidR="00D66A5D" w:rsidRDefault="009E5651">
      <w:pPr>
        <w:spacing w:after="0"/>
        <w:rPr>
          <w:lang w:eastAsia="zh-CN"/>
        </w:rPr>
      </w:pPr>
      <w:r>
        <w:rPr>
          <w:color w:val="0000FF"/>
          <w:lang w:eastAsia="zh-CN"/>
        </w:rPr>
        <w:t>【解析】</w:t>
      </w:r>
      <w:r>
        <w:rPr>
          <w:color w:val="000000"/>
          <w:lang w:eastAsia="zh-CN"/>
        </w:rPr>
        <w:t>【解答】解：家庭电路的电压</w:t>
      </w:r>
      <w:r>
        <w:rPr>
          <w:color w:val="000000"/>
          <w:lang w:eastAsia="zh-CN"/>
        </w:rPr>
        <w:t>220V</w:t>
      </w:r>
      <w:r>
        <w:rPr>
          <w:color w:val="000000"/>
          <w:lang w:eastAsia="zh-CN"/>
        </w:rPr>
        <w:t>，对人体的安全电压是不高于</w:t>
      </w:r>
      <w:r>
        <w:rPr>
          <w:color w:val="000000"/>
          <w:lang w:eastAsia="zh-CN"/>
        </w:rPr>
        <w:t>36V</w:t>
      </w:r>
      <w:r>
        <w:rPr>
          <w:color w:val="000000"/>
          <w:lang w:eastAsia="zh-CN"/>
        </w:rPr>
        <w:t>；因为家庭电路中的各用电器均为并联连接，因此电路中的电视机、电冰箱、电脑等用电器之间的连接方式是并</w:t>
      </w:r>
      <w:r>
        <w:rPr>
          <w:color w:val="000000"/>
          <w:lang w:eastAsia="zh-CN"/>
        </w:rPr>
        <w:t>联；</w:t>
      </w:r>
      <w:r>
        <w:rPr>
          <w:lang w:eastAsia="zh-CN"/>
        </w:rPr>
        <w:br/>
      </w:r>
      <w:r>
        <w:rPr>
          <w:color w:val="000000"/>
          <w:lang w:eastAsia="zh-CN"/>
        </w:rPr>
        <w:t>影响电阻大小的因素有材料、长度、横截面积以及温度．</w:t>
      </w:r>
      <w:r>
        <w:rPr>
          <w:lang w:eastAsia="zh-CN"/>
        </w:rPr>
        <w:br/>
      </w:r>
      <w:r>
        <w:rPr>
          <w:color w:val="000000"/>
          <w:lang w:eastAsia="zh-CN"/>
        </w:rPr>
        <w:t>故答案为：</w:t>
      </w:r>
      <w:r>
        <w:rPr>
          <w:color w:val="000000"/>
          <w:lang w:eastAsia="zh-CN"/>
        </w:rPr>
        <w:t>220</w:t>
      </w:r>
      <w:r>
        <w:rPr>
          <w:color w:val="000000"/>
          <w:lang w:eastAsia="zh-CN"/>
        </w:rPr>
        <w:t>；</w:t>
      </w:r>
      <w:r>
        <w:rPr>
          <w:color w:val="000000"/>
          <w:lang w:eastAsia="zh-CN"/>
        </w:rPr>
        <w:t>36</w:t>
      </w:r>
      <w:r>
        <w:rPr>
          <w:color w:val="000000"/>
          <w:lang w:eastAsia="zh-CN"/>
        </w:rPr>
        <w:t>；并；材料；长度；横截面积；温度．</w:t>
      </w:r>
      <w:r>
        <w:rPr>
          <w:lang w:eastAsia="zh-CN"/>
        </w:rPr>
        <w:br/>
      </w:r>
      <w:r>
        <w:rPr>
          <w:color w:val="000000"/>
          <w:lang w:eastAsia="zh-CN"/>
        </w:rPr>
        <w:t>【分析】家庭电路电压是</w:t>
      </w:r>
      <w:r>
        <w:rPr>
          <w:color w:val="000000"/>
          <w:lang w:eastAsia="zh-CN"/>
        </w:rPr>
        <w:t>220V</w:t>
      </w:r>
      <w:r>
        <w:rPr>
          <w:color w:val="000000"/>
          <w:lang w:eastAsia="zh-CN"/>
        </w:rPr>
        <w:t>，人体安全电压不高于</w:t>
      </w:r>
      <w:r>
        <w:rPr>
          <w:color w:val="000000"/>
          <w:lang w:eastAsia="zh-CN"/>
        </w:rPr>
        <w:t>36V</w:t>
      </w:r>
      <w:r>
        <w:rPr>
          <w:color w:val="000000"/>
          <w:lang w:eastAsia="zh-CN"/>
        </w:rPr>
        <w:t>；家庭中各用电器之间是并联的连接方式；影响电阻大小的因素有材料、长度、横截面积以及温度．</w:t>
      </w:r>
    </w:p>
    <w:p w:rsidR="00D66A5D" w:rsidRDefault="009E5651">
      <w:pPr>
        <w:spacing w:after="0"/>
        <w:rPr>
          <w:lang w:eastAsia="zh-CN"/>
        </w:rPr>
      </w:pPr>
      <w:r>
        <w:rPr>
          <w:color w:val="000000"/>
          <w:lang w:eastAsia="zh-CN"/>
        </w:rPr>
        <w:t>14.</w:t>
      </w:r>
      <w:r>
        <w:rPr>
          <w:color w:val="0000FF"/>
          <w:lang w:eastAsia="zh-CN"/>
        </w:rPr>
        <w:t>【答案】</w:t>
      </w:r>
      <w:r>
        <w:rPr>
          <w:color w:val="000000"/>
          <w:lang w:eastAsia="zh-CN"/>
        </w:rPr>
        <w:t>C</w:t>
      </w:r>
      <w:r>
        <w:rPr>
          <w:color w:val="000000"/>
          <w:lang w:eastAsia="zh-CN"/>
        </w:rPr>
        <w:t>；若电动机线圈用超导材料制成，即由于线圈的电阻为零，所以能减小在线圈上损失的能量</w:t>
      </w:r>
    </w:p>
    <w:p w:rsidR="00D66A5D" w:rsidRDefault="009E5651">
      <w:pPr>
        <w:spacing w:after="0"/>
        <w:rPr>
          <w:lang w:eastAsia="zh-CN"/>
        </w:rPr>
      </w:pPr>
      <w:r>
        <w:rPr>
          <w:color w:val="0000FF"/>
          <w:lang w:eastAsia="zh-CN"/>
        </w:rPr>
        <w:t>【解析】</w:t>
      </w:r>
      <w:r>
        <w:rPr>
          <w:color w:val="000000"/>
          <w:lang w:eastAsia="zh-CN"/>
        </w:rPr>
        <w:t>【解答】解：某些特殊的材料，当温度降低到一定时，电阻值突然为零的现象，叫超导现象；超导材料的特点就是在温度很低时电阻为零，利用超导体的零电阻可以</w:t>
      </w:r>
      <w:r>
        <w:rPr>
          <w:color w:val="000000"/>
          <w:lang w:eastAsia="zh-CN"/>
        </w:rPr>
        <w:t>实现远距离输电，也可以做电动机线圈等，此时会在导线上损失更少的电能；</w:t>
      </w:r>
      <w:r>
        <w:rPr>
          <w:lang w:eastAsia="zh-CN"/>
        </w:rPr>
        <w:br/>
      </w:r>
      <w:r>
        <w:rPr>
          <w:color w:val="000000"/>
          <w:lang w:eastAsia="zh-CN"/>
        </w:rPr>
        <w:lastRenderedPageBreak/>
        <w:t>A</w:t>
      </w:r>
      <w:r>
        <w:rPr>
          <w:color w:val="000000"/>
          <w:lang w:eastAsia="zh-CN"/>
        </w:rPr>
        <w:t>、保险丝的作用是当家庭电路中电流过大时，其上面所产生的热量会将其熔断，故据焦耳定律可知，若保险丝用超导材料，即电阻为零，保险丝不会产生热量，不会起到保护电路的作用，故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、电炉丝是利用电流的热效应工作的，所以据焦耳定律可知，若电炉丝用超导材料，即电阻为零，电炉丝不会产生热量，故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、若电动机线圈用超导材料制成，即由于线圈的电阻为零，所以能减小在线圈上损失的能量，故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、若变阻器的电阻用超导材料，其电阻为零，不会起</w:t>
      </w:r>
      <w:r>
        <w:rPr>
          <w:color w:val="000000"/>
          <w:lang w:eastAsia="zh-CN"/>
        </w:rPr>
        <w:t>到改变电阻的作用，故</w:t>
      </w:r>
      <w:r>
        <w:rPr>
          <w:color w:val="000000"/>
          <w:lang w:eastAsia="zh-CN"/>
        </w:rPr>
        <w:t>D</w:t>
      </w:r>
      <w:r>
        <w:rPr>
          <w:color w:val="000000"/>
          <w:lang w:eastAsia="zh-CN"/>
        </w:rPr>
        <w:t>错误；</w:t>
      </w:r>
      <w:r>
        <w:rPr>
          <w:lang w:eastAsia="zh-CN"/>
        </w:rPr>
        <w:br/>
      </w:r>
      <w:r>
        <w:rPr>
          <w:color w:val="000000"/>
          <w:lang w:eastAsia="zh-CN"/>
        </w:rPr>
        <w:t>故答案为：</w:t>
      </w:r>
      <w:r>
        <w:rPr>
          <w:color w:val="000000"/>
          <w:lang w:eastAsia="zh-CN"/>
        </w:rPr>
        <w:t>C</w:t>
      </w:r>
      <w:r>
        <w:rPr>
          <w:color w:val="000000"/>
          <w:lang w:eastAsia="zh-CN"/>
        </w:rPr>
        <w:t>；若电动机线圈用超导材料制成，即由于线圈的电阻为零，所以能减小在线圈上损失的能量．</w:t>
      </w:r>
      <w:r>
        <w:rPr>
          <w:lang w:eastAsia="zh-CN"/>
        </w:rPr>
        <w:br/>
      </w:r>
      <w:r>
        <w:rPr>
          <w:color w:val="000000"/>
          <w:lang w:eastAsia="zh-CN"/>
        </w:rPr>
        <w:t>【分析】超导现象是电阻为零的现象，超导体适合制作输电导线和电动机线圈等．</w:t>
      </w:r>
    </w:p>
    <w:p w:rsidR="00D66A5D" w:rsidRDefault="009E5651">
      <w:pPr>
        <w:spacing w:after="0"/>
        <w:rPr>
          <w:lang w:eastAsia="zh-CN"/>
        </w:rPr>
      </w:pPr>
      <w:r>
        <w:rPr>
          <w:color w:val="000000"/>
          <w:lang w:eastAsia="zh-CN"/>
        </w:rPr>
        <w:t>15.</w:t>
      </w:r>
      <w:r>
        <w:rPr>
          <w:color w:val="0000FF"/>
          <w:lang w:eastAsia="zh-CN"/>
        </w:rPr>
        <w:t>【答案】</w:t>
      </w:r>
      <w:r>
        <w:rPr>
          <w:color w:val="000000"/>
          <w:lang w:eastAsia="zh-CN"/>
        </w:rPr>
        <w:t>A</w:t>
      </w:r>
      <w:r>
        <w:rPr>
          <w:color w:val="000000"/>
          <w:lang w:eastAsia="zh-CN"/>
        </w:rPr>
        <w:t>、</w:t>
      </w:r>
      <w:r>
        <w:rPr>
          <w:color w:val="000000"/>
          <w:lang w:eastAsia="zh-CN"/>
        </w:rPr>
        <w:t>B</w:t>
      </w:r>
      <w:r>
        <w:rPr>
          <w:color w:val="000000"/>
          <w:lang w:eastAsia="zh-CN"/>
        </w:rPr>
        <w:t>；横截面积</w:t>
      </w:r>
    </w:p>
    <w:p w:rsidR="00D66A5D" w:rsidRDefault="009E5651">
      <w:pPr>
        <w:spacing w:after="0"/>
        <w:rPr>
          <w:lang w:eastAsia="zh-CN"/>
        </w:rPr>
      </w:pPr>
      <w:r>
        <w:rPr>
          <w:color w:val="0000FF"/>
          <w:lang w:eastAsia="zh-CN"/>
        </w:rPr>
        <w:t>【解析】</w:t>
      </w:r>
      <w:r>
        <w:rPr>
          <w:color w:val="000000"/>
          <w:lang w:eastAsia="zh-CN"/>
        </w:rPr>
        <w:t>【解答】解：如需探究导体的长度对电阻的影响，要控制导体的材料和横截面积都相同，而长度不同，故应选择</w:t>
      </w:r>
      <w:r>
        <w:rPr>
          <w:color w:val="000000"/>
          <w:lang w:eastAsia="zh-CN"/>
        </w:rPr>
        <w:t>A</w:t>
      </w:r>
      <w:r>
        <w:rPr>
          <w:color w:val="000000"/>
          <w:lang w:eastAsia="zh-CN"/>
        </w:rPr>
        <w:t>、</w:t>
      </w:r>
      <w:r>
        <w:rPr>
          <w:color w:val="000000"/>
          <w:lang w:eastAsia="zh-CN"/>
        </w:rPr>
        <w:t>B</w:t>
      </w:r>
      <w:r>
        <w:rPr>
          <w:color w:val="000000"/>
          <w:lang w:eastAsia="zh-CN"/>
        </w:rPr>
        <w:t>两段导体；</w:t>
      </w:r>
      <w:r>
        <w:rPr>
          <w:color w:val="000000"/>
          <w:lang w:eastAsia="zh-CN"/>
        </w:rPr>
        <w:t xml:space="preserve">  A</w:t>
      </w:r>
      <w:r>
        <w:rPr>
          <w:color w:val="000000"/>
          <w:lang w:eastAsia="zh-CN"/>
        </w:rPr>
        <w:t>和</w:t>
      </w:r>
      <w:r>
        <w:rPr>
          <w:color w:val="000000"/>
          <w:lang w:eastAsia="zh-CN"/>
        </w:rPr>
        <w:t>C</w:t>
      </w:r>
      <w:r>
        <w:rPr>
          <w:color w:val="000000"/>
          <w:lang w:eastAsia="zh-CN"/>
        </w:rPr>
        <w:t>都是镍铬合金丝，材料相同，长度相同，而横截面积不同，选择</w:t>
      </w:r>
      <w:r>
        <w:rPr>
          <w:color w:val="000000"/>
          <w:lang w:eastAsia="zh-CN"/>
        </w:rPr>
        <w:t>A</w:t>
      </w:r>
      <w:r>
        <w:rPr>
          <w:color w:val="000000"/>
          <w:lang w:eastAsia="zh-CN"/>
        </w:rPr>
        <w:t>、</w:t>
      </w:r>
      <w:r>
        <w:rPr>
          <w:color w:val="000000"/>
          <w:lang w:eastAsia="zh-CN"/>
        </w:rPr>
        <w:t>C</w:t>
      </w:r>
      <w:r>
        <w:rPr>
          <w:color w:val="000000"/>
          <w:lang w:eastAsia="zh-CN"/>
        </w:rPr>
        <w:t>则可以探究导体的电阻与横截面积是否有关．</w:t>
      </w:r>
      <w:r>
        <w:rPr>
          <w:lang w:eastAsia="zh-CN"/>
        </w:rPr>
        <w:br/>
      </w:r>
      <w:r>
        <w:rPr>
          <w:color w:val="000000"/>
          <w:lang w:eastAsia="zh-CN"/>
        </w:rPr>
        <w:t>故答案为：</w:t>
      </w:r>
      <w:r>
        <w:rPr>
          <w:color w:val="000000"/>
          <w:lang w:eastAsia="zh-CN"/>
        </w:rPr>
        <w:t>A</w:t>
      </w:r>
      <w:r>
        <w:rPr>
          <w:color w:val="000000"/>
          <w:lang w:eastAsia="zh-CN"/>
        </w:rPr>
        <w:t>、</w:t>
      </w:r>
      <w:r>
        <w:rPr>
          <w:color w:val="000000"/>
          <w:lang w:eastAsia="zh-CN"/>
        </w:rPr>
        <w:t>B</w:t>
      </w:r>
      <w:r>
        <w:rPr>
          <w:color w:val="000000"/>
          <w:lang w:eastAsia="zh-CN"/>
        </w:rPr>
        <w:t>；横截面积．</w:t>
      </w:r>
      <w:r>
        <w:rPr>
          <w:lang w:eastAsia="zh-CN"/>
        </w:rPr>
        <w:br/>
      </w:r>
      <w:r>
        <w:rPr>
          <w:color w:val="000000"/>
          <w:lang w:eastAsia="zh-CN"/>
        </w:rPr>
        <w:t>【分析】根据决</w:t>
      </w:r>
      <w:r>
        <w:rPr>
          <w:color w:val="000000"/>
          <w:lang w:eastAsia="zh-CN"/>
        </w:rPr>
        <w:t>定电阻大小的因素进行分析，即影响电阻大小的因素有导体的材料、长度和横截面积，注意要用控制变量的思维来分析．</w:t>
      </w:r>
    </w:p>
    <w:p w:rsidR="00D66A5D" w:rsidRDefault="009E5651">
      <w:pPr>
        <w:rPr>
          <w:lang w:eastAsia="zh-CN"/>
        </w:rPr>
      </w:pPr>
      <w:r>
        <w:rPr>
          <w:lang w:eastAsia="zh-CN"/>
        </w:rPr>
        <w:t>三、解答题</w:t>
      </w:r>
    </w:p>
    <w:p w:rsidR="00D66A5D" w:rsidRDefault="009E5651">
      <w:pPr>
        <w:spacing w:after="0"/>
        <w:rPr>
          <w:lang w:eastAsia="zh-CN"/>
        </w:rPr>
      </w:pPr>
      <w:r>
        <w:rPr>
          <w:color w:val="000000"/>
          <w:lang w:eastAsia="zh-CN"/>
        </w:rPr>
        <w:t>16.</w:t>
      </w:r>
      <w:r>
        <w:rPr>
          <w:color w:val="0000FF"/>
          <w:lang w:eastAsia="zh-CN"/>
        </w:rPr>
        <w:t>【答案】</w:t>
      </w:r>
      <w:r>
        <w:rPr>
          <w:color w:val="000000"/>
          <w:lang w:eastAsia="zh-CN"/>
        </w:rPr>
        <w:t>解：闭合开关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，移动滑动变阻器的滑片</w:t>
      </w:r>
      <w:r>
        <w:rPr>
          <w:color w:val="000000"/>
          <w:lang w:eastAsia="zh-CN"/>
        </w:rPr>
        <w:t>P</w:t>
      </w:r>
      <w:r>
        <w:rPr>
          <w:color w:val="000000"/>
          <w:lang w:eastAsia="zh-CN"/>
        </w:rPr>
        <w:t>，滑片</w:t>
      </w:r>
      <w:r>
        <w:rPr>
          <w:color w:val="000000"/>
          <w:lang w:eastAsia="zh-CN"/>
        </w:rPr>
        <w:t>P</w:t>
      </w:r>
      <w:r>
        <w:rPr>
          <w:color w:val="000000"/>
          <w:lang w:eastAsia="zh-CN"/>
        </w:rPr>
        <w:t>向左滑动过程中，电阻变小，电流变大，通电螺线管的磁性增强，如果此时指示灯明显变亮，说明右边电路的电流变大了，由欧姆定律可知，巨磁电阻的电阻变小了，这说明：磁性增强时，巨磁电阻的电阻变小；如果此时指示灯明显变暗，说明右边电路的电流变小了，则巨磁电阻的电阻变大了，这说明：磁性增强时，巨磁电阻的电阻变大；</w:t>
      </w:r>
      <w:r>
        <w:rPr>
          <w:lang w:eastAsia="zh-CN"/>
        </w:rPr>
        <w:br/>
      </w:r>
      <w:r>
        <w:rPr>
          <w:color w:val="000000"/>
          <w:lang w:eastAsia="zh-CN"/>
        </w:rPr>
        <w:t>故可以提出巨磁电阻的阻值与磁场强弱有什么关系．</w:t>
      </w:r>
    </w:p>
    <w:p w:rsidR="00D66A5D" w:rsidRDefault="009E5651">
      <w:pPr>
        <w:spacing w:after="0"/>
        <w:rPr>
          <w:lang w:eastAsia="zh-CN"/>
        </w:rPr>
      </w:pPr>
      <w:r>
        <w:rPr>
          <w:color w:val="0000FF"/>
          <w:lang w:eastAsia="zh-CN"/>
        </w:rPr>
        <w:t>【解析】</w:t>
      </w:r>
      <w:r>
        <w:rPr>
          <w:color w:val="000000"/>
          <w:lang w:eastAsia="zh-CN"/>
        </w:rPr>
        <w:t>【分析】由滑片的移动得到通电螺线管的磁性的变化，由灯泡亮度的变化，得到它们之间的关系即可提出一个可探究的科学问题．</w:t>
      </w:r>
    </w:p>
    <w:p w:rsidR="00D66A5D" w:rsidRDefault="009E5651">
      <w:pPr>
        <w:rPr>
          <w:lang w:eastAsia="zh-CN"/>
        </w:rPr>
      </w:pPr>
      <w:r>
        <w:rPr>
          <w:lang w:eastAsia="zh-CN"/>
        </w:rPr>
        <w:t>四、实验探究题</w:t>
      </w:r>
    </w:p>
    <w:p w:rsidR="00D66A5D" w:rsidRDefault="009E5651">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）电流表示数</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w:t>
      </w:r>
      <w:r>
        <w:rPr>
          <w:color w:val="000000"/>
          <w:lang w:eastAsia="zh-CN"/>
        </w:rPr>
        <w:t>B</w:t>
      </w:r>
      <w:r>
        <w:rPr>
          <w:lang w:eastAsia="zh-CN"/>
        </w:rPr>
        <w:br/>
      </w:r>
      <w:r>
        <w:rPr>
          <w:color w:val="000000"/>
          <w:lang w:eastAsia="zh-CN"/>
        </w:rPr>
        <w:t>（</w:t>
      </w:r>
      <w:r>
        <w:rPr>
          <w:color w:val="000000"/>
          <w:lang w:eastAsia="zh-CN"/>
        </w:rPr>
        <w:t>3</w:t>
      </w:r>
      <w:r>
        <w:rPr>
          <w:color w:val="000000"/>
          <w:lang w:eastAsia="zh-CN"/>
        </w:rPr>
        <w:t>）导体的材料</w:t>
      </w:r>
      <w:r>
        <w:rPr>
          <w:lang w:eastAsia="zh-CN"/>
        </w:rPr>
        <w:br/>
      </w:r>
      <w:r>
        <w:rPr>
          <w:color w:val="000000"/>
          <w:lang w:eastAsia="zh-CN"/>
        </w:rPr>
        <w:t>（</w:t>
      </w:r>
      <w:r>
        <w:rPr>
          <w:color w:val="000000"/>
          <w:lang w:eastAsia="zh-CN"/>
        </w:rPr>
        <w:t>4</w:t>
      </w:r>
      <w:r>
        <w:rPr>
          <w:color w:val="000000"/>
          <w:lang w:eastAsia="zh-CN"/>
        </w:rPr>
        <w:t>）小；电流表改用小量程</w:t>
      </w:r>
    </w:p>
    <w:p w:rsidR="00D66A5D" w:rsidRDefault="009E565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）在</w:t>
      </w:r>
      <w:r>
        <w:rPr>
          <w:color w:val="000000"/>
          <w:lang w:eastAsia="zh-CN"/>
        </w:rPr>
        <w:t>M</w:t>
      </w:r>
      <w:r>
        <w:rPr>
          <w:color w:val="000000"/>
          <w:lang w:eastAsia="zh-CN"/>
        </w:rPr>
        <w:t>、</w:t>
      </w:r>
      <w:r>
        <w:rPr>
          <w:color w:val="000000"/>
          <w:lang w:eastAsia="zh-CN"/>
        </w:rPr>
        <w:t>N</w:t>
      </w:r>
      <w:r>
        <w:rPr>
          <w:color w:val="000000"/>
          <w:lang w:eastAsia="zh-CN"/>
        </w:rPr>
        <w:t>之间分别接上不同的导体，则通过观察电流表示数来比较导体电阻的大小；（</w:t>
      </w:r>
      <w:r>
        <w:rPr>
          <w:color w:val="000000"/>
          <w:lang w:eastAsia="zh-CN"/>
        </w:rPr>
        <w:t>2</w:t>
      </w:r>
      <w:r>
        <w:rPr>
          <w:color w:val="000000"/>
          <w:lang w:eastAsia="zh-CN"/>
        </w:rPr>
        <w:t>）要验证猜想</w:t>
      </w:r>
      <w:r>
        <w:rPr>
          <w:color w:val="000000"/>
          <w:lang w:eastAsia="zh-CN"/>
        </w:rPr>
        <w:t>①</w:t>
      </w:r>
      <w:r>
        <w:rPr>
          <w:color w:val="000000"/>
          <w:lang w:eastAsia="zh-CN"/>
        </w:rPr>
        <w:t>：导体的电阻可能与导体的长度有关，应控制导体材料与横截面积相同而长度不同，由表中数据可知，应选编号为</w:t>
      </w:r>
      <w:r>
        <w:rPr>
          <w:color w:val="000000"/>
          <w:lang w:eastAsia="zh-CN"/>
        </w:rPr>
        <w:t>A</w:t>
      </w:r>
      <w:r>
        <w:rPr>
          <w:color w:val="000000"/>
          <w:lang w:eastAsia="zh-CN"/>
        </w:rPr>
        <w:t>、</w:t>
      </w:r>
      <w:r>
        <w:rPr>
          <w:color w:val="000000"/>
          <w:lang w:eastAsia="zh-CN"/>
        </w:rPr>
        <w:t>B</w:t>
      </w:r>
      <w:r>
        <w:rPr>
          <w:color w:val="000000"/>
          <w:lang w:eastAsia="zh-CN"/>
        </w:rPr>
        <w:t>的两根电</w:t>
      </w:r>
      <w:r>
        <w:rPr>
          <w:color w:val="000000"/>
          <w:lang w:eastAsia="zh-CN"/>
        </w:rPr>
        <w:t>阻丝进行实验；（</w:t>
      </w:r>
      <w:r>
        <w:rPr>
          <w:color w:val="000000"/>
          <w:lang w:eastAsia="zh-CN"/>
        </w:rPr>
        <w:t>3</w:t>
      </w:r>
      <w:r>
        <w:rPr>
          <w:color w:val="000000"/>
          <w:lang w:eastAsia="zh-CN"/>
        </w:rPr>
        <w:t>）由表中数据可知，</w:t>
      </w:r>
      <w:r>
        <w:rPr>
          <w:color w:val="000000"/>
          <w:lang w:eastAsia="zh-CN"/>
        </w:rPr>
        <w:t>A</w:t>
      </w:r>
      <w:r>
        <w:rPr>
          <w:color w:val="000000"/>
          <w:lang w:eastAsia="zh-CN"/>
        </w:rPr>
        <w:t>、</w:t>
      </w:r>
      <w:r>
        <w:rPr>
          <w:color w:val="000000"/>
          <w:lang w:eastAsia="zh-CN"/>
        </w:rPr>
        <w:t>D</w:t>
      </w:r>
      <w:r>
        <w:rPr>
          <w:color w:val="000000"/>
          <w:lang w:eastAsia="zh-CN"/>
        </w:rPr>
        <w:t>两电阻丝的长度、横截面积相同而材料不同，将</w:t>
      </w:r>
      <w:r>
        <w:rPr>
          <w:color w:val="000000"/>
          <w:lang w:eastAsia="zh-CN"/>
        </w:rPr>
        <w:t>A</w:t>
      </w:r>
      <w:r>
        <w:rPr>
          <w:color w:val="000000"/>
          <w:lang w:eastAsia="zh-CN"/>
        </w:rPr>
        <w:t>和</w:t>
      </w:r>
      <w:r>
        <w:rPr>
          <w:color w:val="000000"/>
          <w:lang w:eastAsia="zh-CN"/>
        </w:rPr>
        <w:t>D</w:t>
      </w:r>
      <w:r>
        <w:rPr>
          <w:color w:val="000000"/>
          <w:lang w:eastAsia="zh-CN"/>
        </w:rPr>
        <w:t>两电阻丝接入图</w:t>
      </w:r>
      <w:r>
        <w:rPr>
          <w:color w:val="000000"/>
          <w:lang w:eastAsia="zh-CN"/>
        </w:rPr>
        <w:t>1</w:t>
      </w:r>
      <w:r>
        <w:rPr>
          <w:color w:val="000000"/>
          <w:lang w:eastAsia="zh-CN"/>
        </w:rPr>
        <w:t>电路中</w:t>
      </w:r>
      <w:r>
        <w:rPr>
          <w:color w:val="000000"/>
          <w:lang w:eastAsia="zh-CN"/>
        </w:rPr>
        <w:t>M</w:t>
      </w:r>
      <w:r>
        <w:rPr>
          <w:color w:val="000000"/>
          <w:lang w:eastAsia="zh-CN"/>
        </w:rPr>
        <w:t>、</w:t>
      </w:r>
      <w:r>
        <w:rPr>
          <w:color w:val="000000"/>
          <w:lang w:eastAsia="zh-CN"/>
        </w:rPr>
        <w:t>N</w:t>
      </w:r>
      <w:r>
        <w:rPr>
          <w:color w:val="000000"/>
          <w:lang w:eastAsia="zh-CN"/>
        </w:rPr>
        <w:t>两点间，电流表示数不相同，由此可知：当长度和横截面积相同时，导体电阻跟材料有关；（</w:t>
      </w:r>
      <w:r>
        <w:rPr>
          <w:color w:val="000000"/>
          <w:lang w:eastAsia="zh-CN"/>
        </w:rPr>
        <w:t>4</w:t>
      </w:r>
      <w:r>
        <w:rPr>
          <w:color w:val="000000"/>
          <w:lang w:eastAsia="zh-CN"/>
        </w:rPr>
        <w:t>）由图</w:t>
      </w:r>
      <w:r>
        <w:rPr>
          <w:color w:val="000000"/>
          <w:lang w:eastAsia="zh-CN"/>
        </w:rPr>
        <w:t>2</w:t>
      </w:r>
      <w:r>
        <w:rPr>
          <w:color w:val="000000"/>
          <w:lang w:eastAsia="zh-CN"/>
        </w:rPr>
        <w:t>所示电流表可知，电流表指针偏转过小，电流表读数误差较大，会增大实验误差，使实验误差偏大；电流表换用小量程，可以减小读数误差，从而减小实验误差．故答案为：（</w:t>
      </w:r>
      <w:r>
        <w:rPr>
          <w:color w:val="000000"/>
          <w:lang w:eastAsia="zh-CN"/>
        </w:rPr>
        <w:t>1</w:t>
      </w:r>
      <w:r>
        <w:rPr>
          <w:color w:val="000000"/>
          <w:lang w:eastAsia="zh-CN"/>
        </w:rPr>
        <w:t>）电流表示数；（</w:t>
      </w:r>
      <w:r>
        <w:rPr>
          <w:color w:val="000000"/>
          <w:lang w:eastAsia="zh-CN"/>
        </w:rPr>
        <w:t>2</w:t>
      </w:r>
      <w:r>
        <w:rPr>
          <w:color w:val="000000"/>
          <w:lang w:eastAsia="zh-CN"/>
        </w:rPr>
        <w:t>）</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3</w:t>
      </w:r>
      <w:r>
        <w:rPr>
          <w:color w:val="000000"/>
          <w:lang w:eastAsia="zh-CN"/>
        </w:rPr>
        <w:t>）导体的材料；（</w:t>
      </w:r>
      <w:r>
        <w:rPr>
          <w:color w:val="000000"/>
          <w:lang w:eastAsia="zh-CN"/>
        </w:rPr>
        <w:t>4</w:t>
      </w:r>
      <w:r>
        <w:rPr>
          <w:color w:val="000000"/>
          <w:lang w:eastAsia="zh-CN"/>
        </w:rPr>
        <w:t>）小；电流表改用小量程．</w:t>
      </w:r>
      <w:r>
        <w:rPr>
          <w:lang w:eastAsia="zh-CN"/>
        </w:rPr>
        <w:br/>
      </w:r>
      <w:r>
        <w:rPr>
          <w:color w:val="000000"/>
          <w:lang w:eastAsia="zh-CN"/>
        </w:rPr>
        <w:t>【分析】（</w:t>
      </w:r>
      <w:r>
        <w:rPr>
          <w:color w:val="000000"/>
          <w:lang w:eastAsia="zh-CN"/>
        </w:rPr>
        <w:t>1</w:t>
      </w:r>
      <w:r>
        <w:rPr>
          <w:color w:val="000000"/>
          <w:lang w:eastAsia="zh-CN"/>
        </w:rPr>
        <w:t>）电流表串联在电路中，电源电压一定，导体电阻越大，电路电流</w:t>
      </w:r>
      <w:r>
        <w:rPr>
          <w:color w:val="000000"/>
          <w:lang w:eastAsia="zh-CN"/>
        </w:rPr>
        <w:t>越小，导体电阻越小，电</w:t>
      </w:r>
      <w:r>
        <w:rPr>
          <w:color w:val="000000"/>
          <w:lang w:eastAsia="zh-CN"/>
        </w:rPr>
        <w:lastRenderedPageBreak/>
        <w:t>路电流越大，可以通过电流表示数大小判断导体电阻大小．（</w:t>
      </w:r>
      <w:r>
        <w:rPr>
          <w:color w:val="000000"/>
          <w:lang w:eastAsia="zh-CN"/>
        </w:rPr>
        <w:t>2</w:t>
      </w:r>
      <w:r>
        <w:rPr>
          <w:color w:val="000000"/>
          <w:lang w:eastAsia="zh-CN"/>
        </w:rPr>
        <w:t>）（</w:t>
      </w:r>
      <w:r>
        <w:rPr>
          <w:color w:val="000000"/>
          <w:lang w:eastAsia="zh-CN"/>
        </w:rPr>
        <w:t>3</w:t>
      </w:r>
      <w:r>
        <w:rPr>
          <w:color w:val="000000"/>
          <w:lang w:eastAsia="zh-CN"/>
        </w:rPr>
        <w:t>）根据控制变量法的要求，根据实验目的或实验现象分析答题；（</w:t>
      </w:r>
      <w:r>
        <w:rPr>
          <w:color w:val="000000"/>
          <w:lang w:eastAsia="zh-CN"/>
        </w:rPr>
        <w:t>4</w:t>
      </w:r>
      <w:r>
        <w:rPr>
          <w:color w:val="000000"/>
          <w:lang w:eastAsia="zh-CN"/>
        </w:rPr>
        <w:t>）用电流表测电路电流时，要选择合适的量程，量程过大，会使读数误差增大．</w:t>
      </w:r>
    </w:p>
    <w:p w:rsidR="00D66A5D" w:rsidRDefault="009E5651">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）电流表示数（或小灯泡亮度）</w:t>
      </w:r>
      <w:r>
        <w:rPr>
          <w:lang w:eastAsia="zh-CN"/>
        </w:rPr>
        <w:br/>
      </w:r>
      <w:r>
        <w:rPr>
          <w:color w:val="000000"/>
          <w:lang w:eastAsia="zh-CN"/>
        </w:rPr>
        <w:t>（</w:t>
      </w:r>
      <w:r>
        <w:rPr>
          <w:color w:val="000000"/>
          <w:lang w:eastAsia="zh-CN"/>
        </w:rPr>
        <w:t>2</w:t>
      </w:r>
      <w:r>
        <w:rPr>
          <w:color w:val="000000"/>
          <w:lang w:eastAsia="zh-CN"/>
        </w:rPr>
        <w:t>）当长度和横截面积相同时，导体的电阻与导体的材料有关</w:t>
      </w:r>
      <w:r>
        <w:rPr>
          <w:lang w:eastAsia="zh-CN"/>
        </w:rPr>
        <w:br/>
      </w:r>
      <w:r>
        <w:rPr>
          <w:color w:val="000000"/>
          <w:lang w:eastAsia="zh-CN"/>
        </w:rPr>
        <w:t>（</w:t>
      </w:r>
      <w:r>
        <w:rPr>
          <w:color w:val="000000"/>
          <w:lang w:eastAsia="zh-CN"/>
        </w:rPr>
        <w:t>3</w:t>
      </w:r>
      <w:r>
        <w:rPr>
          <w:color w:val="000000"/>
          <w:lang w:eastAsia="zh-CN"/>
        </w:rPr>
        <w:t>）控制变量法</w:t>
      </w:r>
    </w:p>
    <w:p w:rsidR="00D66A5D" w:rsidRDefault="009E565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）在</w:t>
      </w:r>
      <w:r>
        <w:rPr>
          <w:color w:val="000000"/>
          <w:lang w:eastAsia="zh-CN"/>
        </w:rPr>
        <w:t>M</w:t>
      </w:r>
      <w:r>
        <w:rPr>
          <w:color w:val="000000"/>
          <w:lang w:eastAsia="zh-CN"/>
        </w:rPr>
        <w:t>、</w:t>
      </w:r>
      <w:r>
        <w:rPr>
          <w:color w:val="000000"/>
          <w:lang w:eastAsia="zh-CN"/>
        </w:rPr>
        <w:t>N</w:t>
      </w:r>
      <w:r>
        <w:rPr>
          <w:color w:val="000000"/>
          <w:lang w:eastAsia="zh-CN"/>
        </w:rPr>
        <w:t>之间分别接上不同的导体，则通过观察电流表示数或小灯泡的亮暗来比较导体电阻的大小；（</w:t>
      </w:r>
      <w:r>
        <w:rPr>
          <w:color w:val="000000"/>
          <w:lang w:eastAsia="zh-CN"/>
        </w:rPr>
        <w:t>2</w:t>
      </w:r>
      <w:r>
        <w:rPr>
          <w:color w:val="000000"/>
          <w:lang w:eastAsia="zh-CN"/>
        </w:rPr>
        <w:t>）由表中数据可知，</w:t>
      </w:r>
      <w:r>
        <w:rPr>
          <w:color w:val="000000"/>
          <w:lang w:eastAsia="zh-CN"/>
        </w:rPr>
        <w:t>A</w:t>
      </w:r>
      <w:r>
        <w:rPr>
          <w:color w:val="000000"/>
          <w:lang w:eastAsia="zh-CN"/>
        </w:rPr>
        <w:t>、</w:t>
      </w:r>
      <w:r>
        <w:rPr>
          <w:color w:val="000000"/>
          <w:lang w:eastAsia="zh-CN"/>
        </w:rPr>
        <w:t>D</w:t>
      </w:r>
      <w:r>
        <w:rPr>
          <w:color w:val="000000"/>
          <w:lang w:eastAsia="zh-CN"/>
        </w:rPr>
        <w:t>两电阻丝的长度、横截面积相同，</w:t>
      </w:r>
      <w:r>
        <w:rPr>
          <w:color w:val="000000"/>
          <w:lang w:eastAsia="zh-CN"/>
        </w:rPr>
        <w:t>材料不同，故将</w:t>
      </w:r>
      <w:r>
        <w:rPr>
          <w:color w:val="000000"/>
          <w:lang w:eastAsia="zh-CN"/>
        </w:rPr>
        <w:t>A</w:t>
      </w:r>
      <w:r>
        <w:rPr>
          <w:color w:val="000000"/>
          <w:lang w:eastAsia="zh-CN"/>
        </w:rPr>
        <w:t>和</w:t>
      </w:r>
      <w:r>
        <w:rPr>
          <w:color w:val="000000"/>
          <w:lang w:eastAsia="zh-CN"/>
        </w:rPr>
        <w:t>D</w:t>
      </w:r>
      <w:r>
        <w:rPr>
          <w:color w:val="000000"/>
          <w:lang w:eastAsia="zh-CN"/>
        </w:rPr>
        <w:t>两电阻丝接入电路中</w:t>
      </w:r>
      <w:r>
        <w:rPr>
          <w:color w:val="000000"/>
          <w:lang w:eastAsia="zh-CN"/>
        </w:rPr>
        <w:t>M</w:t>
      </w:r>
      <w:r>
        <w:rPr>
          <w:color w:val="000000"/>
          <w:lang w:eastAsia="zh-CN"/>
        </w:rPr>
        <w:t>、</w:t>
      </w:r>
      <w:r>
        <w:rPr>
          <w:color w:val="000000"/>
          <w:lang w:eastAsia="zh-CN"/>
        </w:rPr>
        <w:t>N</w:t>
      </w:r>
      <w:r>
        <w:rPr>
          <w:color w:val="000000"/>
          <w:lang w:eastAsia="zh-CN"/>
        </w:rPr>
        <w:t>两点间，电流表示数不相同，由此可知：当长度和横截面积相同时，导体的电阻与导体的材料有关．（</w:t>
      </w:r>
      <w:r>
        <w:rPr>
          <w:color w:val="000000"/>
          <w:lang w:eastAsia="zh-CN"/>
        </w:rPr>
        <w:t>3</w:t>
      </w:r>
      <w:r>
        <w:rPr>
          <w:color w:val="000000"/>
          <w:lang w:eastAsia="zh-CN"/>
        </w:rPr>
        <w:t>）影响电阻大小的因素有多个，物理学中对于多因素的问题，采用的是控制变量法．故答案为：（</w:t>
      </w:r>
      <w:r>
        <w:rPr>
          <w:color w:val="000000"/>
          <w:lang w:eastAsia="zh-CN"/>
        </w:rPr>
        <w:t>1</w:t>
      </w:r>
      <w:r>
        <w:rPr>
          <w:color w:val="000000"/>
          <w:lang w:eastAsia="zh-CN"/>
        </w:rPr>
        <w:t>）电流表示数（或小灯泡亮度）；（</w:t>
      </w:r>
      <w:r>
        <w:rPr>
          <w:color w:val="000000"/>
          <w:lang w:eastAsia="zh-CN"/>
        </w:rPr>
        <w:t>2</w:t>
      </w:r>
      <w:r>
        <w:rPr>
          <w:color w:val="000000"/>
          <w:lang w:eastAsia="zh-CN"/>
        </w:rPr>
        <w:t>）当长度和横截面积相同时，导体的电阻与导体的材料有关；（</w:t>
      </w:r>
      <w:r>
        <w:rPr>
          <w:color w:val="000000"/>
          <w:lang w:eastAsia="zh-CN"/>
        </w:rPr>
        <w:t>3</w:t>
      </w:r>
      <w:r>
        <w:rPr>
          <w:color w:val="000000"/>
          <w:lang w:eastAsia="zh-CN"/>
        </w:rPr>
        <w:t>）控制变量法．</w:t>
      </w:r>
      <w:r>
        <w:rPr>
          <w:lang w:eastAsia="zh-CN"/>
        </w:rPr>
        <w:br/>
      </w:r>
      <w:r>
        <w:rPr>
          <w:color w:val="000000"/>
          <w:lang w:eastAsia="zh-CN"/>
        </w:rPr>
        <w:t>【分析】（</w:t>
      </w:r>
      <w:r>
        <w:rPr>
          <w:color w:val="000000"/>
          <w:lang w:eastAsia="zh-CN"/>
        </w:rPr>
        <w:t>1</w:t>
      </w:r>
      <w:r>
        <w:rPr>
          <w:color w:val="000000"/>
          <w:lang w:eastAsia="zh-CN"/>
        </w:rPr>
        <w:t>）电流表串联在电路中，电源电压一定，导体电阻越大，电路电流越小，导体电阻越小，电路电流越大，可以通过电流表示数大小判断导体电阻大小．（</w:t>
      </w:r>
      <w:r>
        <w:rPr>
          <w:color w:val="000000"/>
          <w:lang w:eastAsia="zh-CN"/>
        </w:rPr>
        <w:t>2</w:t>
      </w:r>
      <w:r>
        <w:rPr>
          <w:color w:val="000000"/>
          <w:lang w:eastAsia="zh-CN"/>
        </w:rPr>
        <w:t>）影响导体电阻大小的因素：导体的</w:t>
      </w:r>
      <w:r>
        <w:rPr>
          <w:color w:val="000000"/>
          <w:lang w:eastAsia="zh-CN"/>
        </w:rPr>
        <w:t>材料、长度和横截面积，在研究电阻与其中某个因素的关系时，要采用控制变量法的思想，要研究导体的电阻大小与一个量之间的关系，需要保持其它量不变．</w:t>
      </w:r>
    </w:p>
    <w:p w:rsidR="00D66A5D" w:rsidRDefault="009E5651">
      <w:pPr>
        <w:rPr>
          <w:lang w:eastAsia="zh-CN"/>
        </w:rPr>
      </w:pPr>
      <w:r>
        <w:rPr>
          <w:lang w:eastAsia="zh-CN"/>
        </w:rPr>
        <w:t>五、综合题</w:t>
      </w:r>
    </w:p>
    <w:p w:rsidR="00D66A5D" w:rsidRDefault="009E5651">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0.5020</w:t>
      </w:r>
      <w:r>
        <w:rPr>
          <w:lang w:eastAsia="zh-CN"/>
        </w:rPr>
        <w:br/>
      </w:r>
      <w:r>
        <w:rPr>
          <w:color w:val="000000"/>
          <w:lang w:eastAsia="zh-CN"/>
        </w:rPr>
        <w:t>（</w:t>
      </w:r>
      <w:r>
        <w:rPr>
          <w:color w:val="000000"/>
          <w:lang w:eastAsia="zh-CN"/>
        </w:rPr>
        <w:t>2</w:t>
      </w:r>
      <w:r>
        <w:rPr>
          <w:color w:val="000000"/>
          <w:lang w:eastAsia="zh-CN"/>
        </w:rPr>
        <w:t>）开关</w:t>
      </w:r>
      <w:r>
        <w:rPr>
          <w:lang w:eastAsia="zh-CN"/>
        </w:rPr>
        <w:br/>
      </w:r>
      <w:r>
        <w:rPr>
          <w:color w:val="000000"/>
          <w:lang w:eastAsia="zh-CN"/>
        </w:rPr>
        <w:t>（</w:t>
      </w:r>
      <w:r>
        <w:rPr>
          <w:color w:val="000000"/>
          <w:lang w:eastAsia="zh-CN"/>
        </w:rPr>
        <w:t>3</w:t>
      </w:r>
      <w:r>
        <w:rPr>
          <w:color w:val="000000"/>
          <w:lang w:eastAsia="zh-CN"/>
        </w:rPr>
        <w:t>）比较灯泡的亮度</w:t>
      </w:r>
      <w:r>
        <w:rPr>
          <w:lang w:eastAsia="zh-CN"/>
        </w:rPr>
        <w:br/>
      </w:r>
      <w:r>
        <w:rPr>
          <w:color w:val="000000"/>
          <w:lang w:eastAsia="zh-CN"/>
        </w:rPr>
        <w:t>（</w:t>
      </w:r>
      <w:r>
        <w:rPr>
          <w:color w:val="000000"/>
          <w:lang w:eastAsia="zh-CN"/>
        </w:rPr>
        <w:t>4</w:t>
      </w:r>
      <w:r>
        <w:rPr>
          <w:color w:val="000000"/>
          <w:lang w:eastAsia="zh-CN"/>
        </w:rPr>
        <w:t>）</w:t>
      </w:r>
      <w:r>
        <w:rPr>
          <w:color w:val="000000"/>
          <w:lang w:eastAsia="zh-CN"/>
        </w:rPr>
        <w:t>A</w:t>
      </w:r>
      <w:r>
        <w:rPr>
          <w:lang w:eastAsia="zh-CN"/>
        </w:rPr>
        <w:br/>
      </w:r>
      <w:r>
        <w:rPr>
          <w:color w:val="000000"/>
          <w:lang w:eastAsia="zh-CN"/>
        </w:rPr>
        <w:t>（</w:t>
      </w:r>
      <w:r>
        <w:rPr>
          <w:color w:val="000000"/>
          <w:lang w:eastAsia="zh-CN"/>
        </w:rPr>
        <w:t>5</w:t>
      </w:r>
      <w:r>
        <w:rPr>
          <w:color w:val="000000"/>
          <w:lang w:eastAsia="zh-CN"/>
        </w:rPr>
        <w:t>）在电路中串联一只电流表</w:t>
      </w:r>
      <w:r>
        <w:rPr>
          <w:lang w:eastAsia="zh-CN"/>
        </w:rPr>
        <w:br/>
      </w:r>
      <w:r>
        <w:rPr>
          <w:color w:val="000000"/>
          <w:lang w:eastAsia="zh-CN"/>
        </w:rPr>
        <w:t>（</w:t>
      </w:r>
      <w:r>
        <w:rPr>
          <w:color w:val="000000"/>
          <w:lang w:eastAsia="zh-CN"/>
        </w:rPr>
        <w:t>6</w:t>
      </w:r>
      <w:r>
        <w:rPr>
          <w:color w:val="000000"/>
          <w:lang w:eastAsia="zh-CN"/>
        </w:rPr>
        <w:t>）解：</w:t>
      </w:r>
      <w:r>
        <w:rPr>
          <w:lang w:eastAsia="zh-CN"/>
        </w:rPr>
        <w:br/>
      </w:r>
      <w:r w:rsidR="0010732A">
        <w:rPr>
          <w:noProof/>
          <w:lang w:eastAsia="zh-CN"/>
        </w:rPr>
        <w:pict>
          <v:shape id="图片 29" o:spid="_x0000_i1053" type="#_x0000_t75" style="width:171pt;height:112.5pt;visibility:visible;mso-wrap-style:square">
            <v:imagedata r:id="rId23" o:title=""/>
          </v:shape>
        </w:pict>
      </w:r>
      <w:r>
        <w:rPr>
          <w:color w:val="000000"/>
          <w:lang w:eastAsia="zh-CN"/>
        </w:rPr>
        <w:t>​</w:t>
      </w:r>
    </w:p>
    <w:p w:rsidR="00D66A5D" w:rsidRDefault="009E5651">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）由图知：刻度尺上</w:t>
      </w:r>
      <w:r>
        <w:rPr>
          <w:color w:val="000000"/>
          <w:lang w:eastAsia="zh-CN"/>
        </w:rPr>
        <w:t>1cm</w:t>
      </w:r>
      <w:r>
        <w:rPr>
          <w:color w:val="000000"/>
          <w:lang w:eastAsia="zh-CN"/>
        </w:rPr>
        <w:t>之间有</w:t>
      </w:r>
      <w:r>
        <w:rPr>
          <w:color w:val="000000"/>
          <w:lang w:eastAsia="zh-CN"/>
        </w:rPr>
        <w:t>10</w:t>
      </w:r>
      <w:r>
        <w:rPr>
          <w:color w:val="000000"/>
          <w:lang w:eastAsia="zh-CN"/>
        </w:rPr>
        <w:t>个小格，所以一个小格代表的长度是</w:t>
      </w:r>
      <w:r>
        <w:rPr>
          <w:color w:val="000000"/>
          <w:lang w:eastAsia="zh-CN"/>
        </w:rPr>
        <w:t>0.1cm=1mm</w:t>
      </w:r>
      <w:r>
        <w:rPr>
          <w:color w:val="000000"/>
          <w:lang w:eastAsia="zh-CN"/>
        </w:rPr>
        <w:t>，即此刻度尺的分度值为</w:t>
      </w:r>
      <w:r>
        <w:rPr>
          <w:color w:val="000000"/>
          <w:lang w:eastAsia="zh-CN"/>
        </w:rPr>
        <w:t>1mm</w:t>
      </w:r>
      <w:r>
        <w:rPr>
          <w:color w:val="000000"/>
          <w:lang w:eastAsia="zh-CN"/>
        </w:rPr>
        <w:t>；导体左侧与</w:t>
      </w:r>
      <w:r>
        <w:rPr>
          <w:color w:val="000000"/>
          <w:lang w:eastAsia="zh-CN"/>
        </w:rPr>
        <w:t>0</w:t>
      </w:r>
      <w:r>
        <w:rPr>
          <w:color w:val="000000"/>
          <w:lang w:eastAsia="zh-CN"/>
        </w:rPr>
        <w:t>刻度线对齐，右侧在</w:t>
      </w:r>
      <w:r>
        <w:rPr>
          <w:color w:val="000000"/>
          <w:lang w:eastAsia="zh-CN"/>
        </w:rPr>
        <w:t>50.20cm</w:t>
      </w:r>
      <w:r>
        <w:rPr>
          <w:color w:val="000000"/>
          <w:lang w:eastAsia="zh-CN"/>
        </w:rPr>
        <w:t>处，所以导体的长度为</w:t>
      </w:r>
      <w:r>
        <w:rPr>
          <w:color w:val="000000"/>
          <w:lang w:eastAsia="zh-CN"/>
        </w:rPr>
        <w:t>L=50.20cm=0.5020m</w:t>
      </w:r>
      <w:r>
        <w:rPr>
          <w:color w:val="000000"/>
          <w:lang w:eastAsia="zh-CN"/>
        </w:rPr>
        <w:t>；</w:t>
      </w:r>
      <w:r>
        <w:rPr>
          <w:lang w:eastAsia="zh-CN"/>
        </w:rPr>
        <w:br/>
      </w:r>
      <w:r>
        <w:rPr>
          <w:color w:val="000000"/>
          <w:lang w:eastAsia="zh-CN"/>
        </w:rPr>
        <w:t>（</w:t>
      </w:r>
      <w:r>
        <w:rPr>
          <w:color w:val="000000"/>
          <w:lang w:eastAsia="zh-CN"/>
        </w:rPr>
        <w:t>2</w:t>
      </w:r>
      <w:r>
        <w:rPr>
          <w:color w:val="000000"/>
          <w:lang w:eastAsia="zh-CN"/>
        </w:rPr>
        <w:t>）电路的组成包括：电源、开关、用电器和导线；由图可知，缺少电路的基本组成元件：开关；</w:t>
      </w:r>
      <w:r>
        <w:rPr>
          <w:lang w:eastAsia="zh-CN"/>
        </w:rPr>
        <w:br/>
      </w:r>
      <w:r>
        <w:rPr>
          <w:color w:val="000000"/>
          <w:lang w:eastAsia="zh-CN"/>
        </w:rPr>
        <w:t>（</w:t>
      </w:r>
      <w:r>
        <w:rPr>
          <w:color w:val="000000"/>
          <w:lang w:eastAsia="zh-CN"/>
        </w:rPr>
        <w:t>3</w:t>
      </w:r>
      <w:r>
        <w:rPr>
          <w:color w:val="000000"/>
          <w:lang w:eastAsia="zh-CN"/>
        </w:rPr>
        <w:t>）因为通过灯泡的电流越大，灯泡越亮，因此</w:t>
      </w:r>
      <w:r>
        <w:rPr>
          <w:color w:val="000000"/>
          <w:lang w:eastAsia="zh-CN"/>
        </w:rPr>
        <w:t>a</w:t>
      </w:r>
      <w:r>
        <w:rPr>
          <w:color w:val="000000"/>
          <w:lang w:eastAsia="zh-CN"/>
        </w:rPr>
        <w:t>、</w:t>
      </w:r>
      <w:r>
        <w:rPr>
          <w:color w:val="000000"/>
          <w:lang w:eastAsia="zh-CN"/>
        </w:rPr>
        <w:t>b</w:t>
      </w:r>
      <w:r>
        <w:rPr>
          <w:color w:val="000000"/>
          <w:lang w:eastAsia="zh-CN"/>
        </w:rPr>
        <w:t>间的电阻越大，电路中的电流越小，灯泡越暗；反之，灯泡越亮；故根据灯泡的亮度反映</w:t>
      </w:r>
      <w:r>
        <w:rPr>
          <w:color w:val="000000"/>
          <w:lang w:eastAsia="zh-CN"/>
        </w:rPr>
        <w:t>a</w:t>
      </w:r>
      <w:r>
        <w:rPr>
          <w:color w:val="000000"/>
          <w:lang w:eastAsia="zh-CN"/>
        </w:rPr>
        <w:t>、</w:t>
      </w:r>
      <w:r>
        <w:rPr>
          <w:color w:val="000000"/>
          <w:lang w:eastAsia="zh-CN"/>
        </w:rPr>
        <w:t>b</w:t>
      </w:r>
      <w:r>
        <w:rPr>
          <w:color w:val="000000"/>
          <w:lang w:eastAsia="zh-CN"/>
        </w:rPr>
        <w:t>间电阻的大小．</w:t>
      </w:r>
      <w:r>
        <w:rPr>
          <w:lang w:eastAsia="zh-CN"/>
        </w:rPr>
        <w:br/>
      </w:r>
      <w:r>
        <w:rPr>
          <w:color w:val="000000"/>
          <w:lang w:eastAsia="zh-CN"/>
        </w:rPr>
        <w:t>（</w:t>
      </w:r>
      <w:r>
        <w:rPr>
          <w:color w:val="000000"/>
          <w:lang w:eastAsia="zh-CN"/>
        </w:rPr>
        <w:t>4</w:t>
      </w:r>
      <w:r>
        <w:rPr>
          <w:color w:val="000000"/>
          <w:lang w:eastAsia="zh-CN"/>
        </w:rPr>
        <w:t>）为了探究电阻大小与横截面积的关系，应控制导体材料与长度相同而横截面积不同，由表中数据可知，应选编号为</w:t>
      </w:r>
      <w:r>
        <w:rPr>
          <w:color w:val="000000"/>
          <w:lang w:eastAsia="zh-CN"/>
        </w:rPr>
        <w:t>A</w:t>
      </w:r>
      <w:r>
        <w:rPr>
          <w:color w:val="000000"/>
          <w:lang w:eastAsia="zh-CN"/>
        </w:rPr>
        <w:t>、</w:t>
      </w:r>
      <w:r>
        <w:rPr>
          <w:color w:val="000000"/>
          <w:lang w:eastAsia="zh-CN"/>
        </w:rPr>
        <w:t>C</w:t>
      </w:r>
      <w:r>
        <w:rPr>
          <w:color w:val="000000"/>
          <w:lang w:eastAsia="zh-CN"/>
        </w:rPr>
        <w:t>的两根电阻丝进行实验．</w:t>
      </w:r>
      <w:r>
        <w:rPr>
          <w:lang w:eastAsia="zh-CN"/>
        </w:rPr>
        <w:br/>
      </w:r>
      <w:r>
        <w:rPr>
          <w:color w:val="000000"/>
          <w:lang w:eastAsia="zh-CN"/>
        </w:rPr>
        <w:lastRenderedPageBreak/>
        <w:t>（</w:t>
      </w:r>
      <w:r>
        <w:rPr>
          <w:color w:val="000000"/>
          <w:lang w:eastAsia="zh-CN"/>
        </w:rPr>
        <w:t>5</w:t>
      </w:r>
      <w:r>
        <w:rPr>
          <w:color w:val="000000"/>
          <w:lang w:eastAsia="zh-CN"/>
        </w:rPr>
        <w:t>）导体阻值差别较小时，灯泡的亮度变化不明显，可以在电路中测量一只电流表，通过电流表示数的变化，来比较电阻的大小；</w:t>
      </w:r>
      <w:r>
        <w:rPr>
          <w:lang w:eastAsia="zh-CN"/>
        </w:rPr>
        <w:br/>
      </w:r>
      <w:r>
        <w:rPr>
          <w:color w:val="000000"/>
          <w:lang w:eastAsia="zh-CN"/>
        </w:rPr>
        <w:t>（</w:t>
      </w:r>
      <w:r>
        <w:rPr>
          <w:color w:val="000000"/>
          <w:lang w:eastAsia="zh-CN"/>
        </w:rPr>
        <w:t>6</w:t>
      </w:r>
      <w:r>
        <w:rPr>
          <w:color w:val="000000"/>
          <w:lang w:eastAsia="zh-CN"/>
        </w:rPr>
        <w:t>）由原实物</w:t>
      </w:r>
      <w:r>
        <w:rPr>
          <w:color w:val="000000"/>
          <w:lang w:eastAsia="zh-CN"/>
        </w:rPr>
        <w:t>图知，电压表与灯泡串联在电路中，由于电压表阻值太大，所以通过灯泡电流非常小，因此灯泡不亮；测量灯泡电阻的电路图如下图，从电源正极出发依次串联开关、电流表、滑动变阻器、灯泡回到电源负极，电压表并联在灯泡两端，所以灯泡和电流表之间导线连接错误，如下图所示：</w:t>
      </w:r>
      <w:r>
        <w:rPr>
          <w:lang w:eastAsia="zh-CN"/>
        </w:rPr>
        <w:br/>
      </w:r>
      <w:r w:rsidR="0010732A">
        <w:rPr>
          <w:noProof/>
          <w:lang w:eastAsia="zh-CN"/>
        </w:rPr>
        <w:pict>
          <v:shape id="图片 30" o:spid="_x0000_i1054" type="#_x0000_t75" style="width:171pt;height:112.5pt;visibility:visible;mso-wrap-style:square">
            <v:imagedata r:id="rId23" o:title=""/>
          </v:shape>
        </w:pic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0.5020</w:t>
      </w:r>
      <w:r>
        <w:rPr>
          <w:color w:val="000000"/>
          <w:lang w:eastAsia="zh-CN"/>
        </w:rPr>
        <w:t>；（</w:t>
      </w:r>
      <w:r>
        <w:rPr>
          <w:color w:val="000000"/>
          <w:lang w:eastAsia="zh-CN"/>
        </w:rPr>
        <w:t>2</w:t>
      </w:r>
      <w:r>
        <w:rPr>
          <w:color w:val="000000"/>
          <w:lang w:eastAsia="zh-CN"/>
        </w:rPr>
        <w:t>）开关；（</w:t>
      </w:r>
      <w:r>
        <w:rPr>
          <w:color w:val="000000"/>
          <w:lang w:eastAsia="zh-CN"/>
        </w:rPr>
        <w:t>3</w:t>
      </w:r>
      <w:r>
        <w:rPr>
          <w:color w:val="000000"/>
          <w:lang w:eastAsia="zh-CN"/>
        </w:rPr>
        <w:t>）比较灯泡的亮度；（</w:t>
      </w:r>
      <w:r>
        <w:rPr>
          <w:color w:val="000000"/>
          <w:lang w:eastAsia="zh-CN"/>
        </w:rPr>
        <w:t>4</w:t>
      </w:r>
      <w:r>
        <w:rPr>
          <w:color w:val="000000"/>
          <w:lang w:eastAsia="zh-CN"/>
        </w:rPr>
        <w:t>）</w:t>
      </w:r>
      <w:r>
        <w:rPr>
          <w:color w:val="000000"/>
          <w:lang w:eastAsia="zh-CN"/>
        </w:rPr>
        <w:t>A</w:t>
      </w:r>
      <w:r>
        <w:rPr>
          <w:color w:val="000000"/>
          <w:lang w:eastAsia="zh-CN"/>
        </w:rPr>
        <w:t>；（</w:t>
      </w:r>
      <w:r>
        <w:rPr>
          <w:color w:val="000000"/>
          <w:lang w:eastAsia="zh-CN"/>
        </w:rPr>
        <w:t>5</w:t>
      </w:r>
      <w:r>
        <w:rPr>
          <w:color w:val="000000"/>
          <w:lang w:eastAsia="zh-CN"/>
        </w:rPr>
        <w:t>）在电路中串联一只电流表；（</w:t>
      </w:r>
      <w:r>
        <w:rPr>
          <w:color w:val="000000"/>
          <w:lang w:eastAsia="zh-CN"/>
        </w:rPr>
        <w:t>6</w:t>
      </w:r>
      <w:r>
        <w:rPr>
          <w:color w:val="000000"/>
          <w:lang w:eastAsia="zh-CN"/>
        </w:rPr>
        <w:t>）见上图</w:t>
      </w:r>
      <w:r>
        <w:rPr>
          <w:lang w:eastAsia="zh-CN"/>
        </w:rPr>
        <w:br/>
      </w:r>
      <w:r>
        <w:rPr>
          <w:color w:val="000000"/>
          <w:lang w:eastAsia="zh-CN"/>
        </w:rPr>
        <w:t>【分析】（</w:t>
      </w:r>
      <w:r>
        <w:rPr>
          <w:color w:val="000000"/>
          <w:lang w:eastAsia="zh-CN"/>
        </w:rPr>
        <w:t>1</w:t>
      </w:r>
      <w:r>
        <w:rPr>
          <w:color w:val="000000"/>
          <w:lang w:eastAsia="zh-CN"/>
        </w:rPr>
        <w:t>）使用刻度尺时要明确其分度值，起始端从</w:t>
      </w:r>
      <w:r>
        <w:rPr>
          <w:color w:val="000000"/>
          <w:lang w:eastAsia="zh-CN"/>
        </w:rPr>
        <w:t>0</w:t>
      </w:r>
      <w:r>
        <w:rPr>
          <w:color w:val="000000"/>
          <w:lang w:eastAsia="zh-CN"/>
        </w:rPr>
        <w:t>开始，读出末端刻度值，就是物体的长度，注意刻度尺要估读到分度值的下一位；</w:t>
      </w:r>
      <w:r>
        <w:rPr>
          <w:lang w:eastAsia="zh-CN"/>
        </w:rPr>
        <w:br/>
      </w:r>
      <w:r>
        <w:rPr>
          <w:color w:val="000000"/>
          <w:lang w:eastAsia="zh-CN"/>
        </w:rPr>
        <w:t>（</w:t>
      </w:r>
      <w:r>
        <w:rPr>
          <w:color w:val="000000"/>
          <w:lang w:eastAsia="zh-CN"/>
        </w:rPr>
        <w:t>2</w:t>
      </w:r>
      <w:r>
        <w:rPr>
          <w:color w:val="000000"/>
          <w:lang w:eastAsia="zh-CN"/>
        </w:rPr>
        <w:t>）电路的组成包括：电源、开关、用电器和导线；</w:t>
      </w:r>
      <w:r>
        <w:rPr>
          <w:lang w:eastAsia="zh-CN"/>
        </w:rPr>
        <w:br/>
      </w:r>
      <w:r>
        <w:rPr>
          <w:color w:val="000000"/>
          <w:lang w:eastAsia="zh-CN"/>
        </w:rPr>
        <w:t>（</w:t>
      </w:r>
      <w:r>
        <w:rPr>
          <w:color w:val="000000"/>
          <w:lang w:eastAsia="zh-CN"/>
        </w:rPr>
        <w:t>3</w:t>
      </w:r>
      <w:r>
        <w:rPr>
          <w:color w:val="000000"/>
          <w:lang w:eastAsia="zh-CN"/>
        </w:rPr>
        <w:t>）根据电阻是阻碍电流大小的因素，而与其串联的灯泡通过灯泡的明暗程度可以反映电流的大小进行分析；</w:t>
      </w:r>
      <w:r>
        <w:rPr>
          <w:lang w:eastAsia="zh-CN"/>
        </w:rPr>
        <w:br/>
      </w:r>
      <w:r>
        <w:rPr>
          <w:color w:val="000000"/>
          <w:lang w:eastAsia="zh-CN"/>
        </w:rPr>
        <w:t>（</w:t>
      </w:r>
      <w:r>
        <w:rPr>
          <w:color w:val="000000"/>
          <w:lang w:eastAsia="zh-CN"/>
        </w:rPr>
        <w:t>4</w:t>
      </w:r>
      <w:r>
        <w:rPr>
          <w:color w:val="000000"/>
          <w:lang w:eastAsia="zh-CN"/>
        </w:rPr>
        <w:t>）要研究电阻与长度的关系，所以根据控制变量法的思路选取材料、横截面积相同、长度不同的两根电阻丝；</w:t>
      </w:r>
      <w:r>
        <w:rPr>
          <w:lang w:eastAsia="zh-CN"/>
        </w:rPr>
        <w:br/>
      </w:r>
      <w:r>
        <w:rPr>
          <w:color w:val="000000"/>
          <w:lang w:eastAsia="zh-CN"/>
        </w:rPr>
        <w:t>（</w:t>
      </w:r>
      <w:r>
        <w:rPr>
          <w:color w:val="000000"/>
          <w:lang w:eastAsia="zh-CN"/>
        </w:rPr>
        <w:t>5</w:t>
      </w:r>
      <w:r>
        <w:rPr>
          <w:color w:val="000000"/>
          <w:lang w:eastAsia="zh-CN"/>
        </w:rPr>
        <w:t>）导体阻值差别较小时，灯泡的亮度变化不明显，可以通过电流表测量电路中电流的变化；</w:t>
      </w:r>
      <w:r>
        <w:rPr>
          <w:lang w:eastAsia="zh-CN"/>
        </w:rPr>
        <w:br/>
      </w:r>
      <w:r>
        <w:rPr>
          <w:color w:val="000000"/>
          <w:lang w:eastAsia="zh-CN"/>
        </w:rPr>
        <w:t>（</w:t>
      </w:r>
      <w:r>
        <w:rPr>
          <w:color w:val="000000"/>
          <w:lang w:eastAsia="zh-CN"/>
        </w:rPr>
        <w:t>6</w:t>
      </w:r>
      <w:r>
        <w:rPr>
          <w:color w:val="000000"/>
          <w:lang w:eastAsia="zh-CN"/>
        </w:rPr>
        <w:t>）伏安法测功率的实验中，电压表与灯泡并联测灯泡电压，电流表与灯泡串联测灯泡电流，在实物连接图中找到错误之处：主要分析电压表、电流表、滑动变阻器的正确使用，从电压表和电流表的正</w:t>
      </w:r>
      <w:r>
        <w:rPr>
          <w:color w:val="000000"/>
          <w:lang w:eastAsia="zh-CN"/>
        </w:rPr>
        <w:t>负接线柱、量程、连接方式，滑动变阻器的接线柱和连入方式上逐条分析．</w:t>
      </w:r>
    </w:p>
    <w:sectPr w:rsidR="00D66A5D" w:rsidSect="00B82010">
      <w:headerReference w:type="even" r:id="rId24"/>
      <w:headerReference w:type="default" r:id="rId25"/>
      <w:footerReference w:type="even" r:id="rId26"/>
      <w:footerReference w:type="default" r:id="rId27"/>
      <w:headerReference w:type="first" r:id="rId28"/>
      <w:footerReference w:type="first" r:id="rId2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651" w:rsidRDefault="009E5651" w:rsidP="00B82010">
      <w:pPr>
        <w:spacing w:after="0" w:line="240" w:lineRule="auto"/>
      </w:pPr>
      <w:r>
        <w:separator/>
      </w:r>
    </w:p>
  </w:endnote>
  <w:endnote w:type="continuationSeparator" w:id="1">
    <w:p w:rsidR="009E5651" w:rsidRDefault="009E5651" w:rsidP="00B82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2A" w:rsidRDefault="0010732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5D" w:rsidRDefault="009E5651">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2A" w:rsidRDefault="001073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651" w:rsidRDefault="009E5651" w:rsidP="00B82010">
      <w:pPr>
        <w:spacing w:after="0" w:line="240" w:lineRule="auto"/>
      </w:pPr>
      <w:r>
        <w:separator/>
      </w:r>
    </w:p>
  </w:footnote>
  <w:footnote w:type="continuationSeparator" w:id="1">
    <w:p w:rsidR="009E5651" w:rsidRDefault="009E5651" w:rsidP="00B82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5D" w:rsidRDefault="00B82010">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D66A5D" w:rsidRDefault="009E565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D66A5D" w:rsidRDefault="009E5651" w:rsidP="0010732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D66A5D" w:rsidRDefault="009E5651">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5D" w:rsidRDefault="0010732A">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2A" w:rsidRDefault="0010732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CCC2F9F"/>
    <w:multiLevelType w:val="hybridMultilevel"/>
    <w:tmpl w:val="4E543DE6"/>
    <w:lvl w:ilvl="0" w:tplc="A27850BE">
      <w:start w:val="1"/>
      <w:numFmt w:val="bullet"/>
      <w:lvlText w:val=""/>
      <w:lvlJc w:val="left"/>
      <w:pPr>
        <w:ind w:left="720" w:hanging="360"/>
      </w:pPr>
      <w:rPr>
        <w:rFonts w:ascii="Symbol" w:hAnsi="Symbol" w:hint="default"/>
      </w:rPr>
    </w:lvl>
    <w:lvl w:ilvl="1" w:tplc="F9E6AE34" w:tentative="1">
      <w:start w:val="1"/>
      <w:numFmt w:val="bullet"/>
      <w:lvlText w:val="o"/>
      <w:lvlJc w:val="left"/>
      <w:pPr>
        <w:ind w:left="1440" w:hanging="360"/>
      </w:pPr>
      <w:rPr>
        <w:rFonts w:ascii="Courier New" w:hAnsi="Courier New" w:cs="Courier New" w:hint="default"/>
      </w:rPr>
    </w:lvl>
    <w:lvl w:ilvl="2" w:tplc="75328A7A" w:tentative="1">
      <w:start w:val="1"/>
      <w:numFmt w:val="bullet"/>
      <w:lvlText w:val=""/>
      <w:lvlJc w:val="left"/>
      <w:pPr>
        <w:ind w:left="2160" w:hanging="360"/>
      </w:pPr>
      <w:rPr>
        <w:rFonts w:ascii="Wingdings" w:hAnsi="Wingdings" w:hint="default"/>
      </w:rPr>
    </w:lvl>
    <w:lvl w:ilvl="3" w:tplc="DF6CAC96" w:tentative="1">
      <w:start w:val="1"/>
      <w:numFmt w:val="bullet"/>
      <w:lvlText w:val=""/>
      <w:lvlJc w:val="left"/>
      <w:pPr>
        <w:ind w:left="2880" w:hanging="360"/>
      </w:pPr>
      <w:rPr>
        <w:rFonts w:ascii="Symbol" w:hAnsi="Symbol" w:hint="default"/>
      </w:rPr>
    </w:lvl>
    <w:lvl w:ilvl="4" w:tplc="71BCA04A" w:tentative="1">
      <w:start w:val="1"/>
      <w:numFmt w:val="bullet"/>
      <w:lvlText w:val="o"/>
      <w:lvlJc w:val="left"/>
      <w:pPr>
        <w:ind w:left="3600" w:hanging="360"/>
      </w:pPr>
      <w:rPr>
        <w:rFonts w:ascii="Courier New" w:hAnsi="Courier New" w:cs="Courier New" w:hint="default"/>
      </w:rPr>
    </w:lvl>
    <w:lvl w:ilvl="5" w:tplc="DC8ED8DE" w:tentative="1">
      <w:start w:val="1"/>
      <w:numFmt w:val="bullet"/>
      <w:lvlText w:val=""/>
      <w:lvlJc w:val="left"/>
      <w:pPr>
        <w:ind w:left="4320" w:hanging="360"/>
      </w:pPr>
      <w:rPr>
        <w:rFonts w:ascii="Wingdings" w:hAnsi="Wingdings" w:hint="default"/>
      </w:rPr>
    </w:lvl>
    <w:lvl w:ilvl="6" w:tplc="39888684" w:tentative="1">
      <w:start w:val="1"/>
      <w:numFmt w:val="bullet"/>
      <w:lvlText w:val=""/>
      <w:lvlJc w:val="left"/>
      <w:pPr>
        <w:ind w:left="5040" w:hanging="360"/>
      </w:pPr>
      <w:rPr>
        <w:rFonts w:ascii="Symbol" w:hAnsi="Symbol" w:hint="default"/>
      </w:rPr>
    </w:lvl>
    <w:lvl w:ilvl="7" w:tplc="0F1051AE" w:tentative="1">
      <w:start w:val="1"/>
      <w:numFmt w:val="bullet"/>
      <w:lvlText w:val="o"/>
      <w:lvlJc w:val="left"/>
      <w:pPr>
        <w:ind w:left="5760" w:hanging="360"/>
      </w:pPr>
      <w:rPr>
        <w:rFonts w:ascii="Courier New" w:hAnsi="Courier New" w:cs="Courier New" w:hint="default"/>
      </w:rPr>
    </w:lvl>
    <w:lvl w:ilvl="8" w:tplc="122806CE" w:tentative="1">
      <w:start w:val="1"/>
      <w:numFmt w:val="bullet"/>
      <w:lvlText w:val=""/>
      <w:lvlJc w:val="left"/>
      <w:pPr>
        <w:ind w:left="6480" w:hanging="360"/>
      </w:pPr>
      <w:rPr>
        <w:rFonts w:ascii="Wingdings" w:hAnsi="Wingdings" w:hint="default"/>
      </w:rPr>
    </w:lvl>
  </w:abstractNum>
  <w:abstractNum w:abstractNumId="3">
    <w:nsid w:val="4D533C0F"/>
    <w:multiLevelType w:val="hybridMultilevel"/>
    <w:tmpl w:val="73D403E4"/>
    <w:lvl w:ilvl="0" w:tplc="FC32AFDC">
      <w:start w:val="1"/>
      <w:numFmt w:val="decimal"/>
      <w:lvlText w:val="%1."/>
      <w:lvlJc w:val="left"/>
      <w:pPr>
        <w:ind w:left="720" w:hanging="360"/>
      </w:pPr>
    </w:lvl>
    <w:lvl w:ilvl="1" w:tplc="0C8CCA1A" w:tentative="1">
      <w:start w:val="1"/>
      <w:numFmt w:val="lowerLetter"/>
      <w:lvlText w:val="%2."/>
      <w:lvlJc w:val="left"/>
      <w:pPr>
        <w:ind w:left="1440" w:hanging="360"/>
      </w:pPr>
    </w:lvl>
    <w:lvl w:ilvl="2" w:tplc="F3BC17DA" w:tentative="1">
      <w:start w:val="1"/>
      <w:numFmt w:val="lowerRoman"/>
      <w:lvlText w:val="%3."/>
      <w:lvlJc w:val="right"/>
      <w:pPr>
        <w:ind w:left="2160" w:hanging="180"/>
      </w:pPr>
    </w:lvl>
    <w:lvl w:ilvl="3" w:tplc="6444DE9E" w:tentative="1">
      <w:start w:val="1"/>
      <w:numFmt w:val="decimal"/>
      <w:lvlText w:val="%4."/>
      <w:lvlJc w:val="left"/>
      <w:pPr>
        <w:ind w:left="2880" w:hanging="360"/>
      </w:pPr>
    </w:lvl>
    <w:lvl w:ilvl="4" w:tplc="0568C250" w:tentative="1">
      <w:start w:val="1"/>
      <w:numFmt w:val="lowerLetter"/>
      <w:lvlText w:val="%5."/>
      <w:lvlJc w:val="left"/>
      <w:pPr>
        <w:ind w:left="3600" w:hanging="360"/>
      </w:pPr>
    </w:lvl>
    <w:lvl w:ilvl="5" w:tplc="0BF051AC" w:tentative="1">
      <w:start w:val="1"/>
      <w:numFmt w:val="lowerRoman"/>
      <w:lvlText w:val="%6."/>
      <w:lvlJc w:val="right"/>
      <w:pPr>
        <w:ind w:left="4320" w:hanging="180"/>
      </w:pPr>
    </w:lvl>
    <w:lvl w:ilvl="6" w:tplc="9E548BE4" w:tentative="1">
      <w:start w:val="1"/>
      <w:numFmt w:val="decimal"/>
      <w:lvlText w:val="%7."/>
      <w:lvlJc w:val="left"/>
      <w:pPr>
        <w:ind w:left="5040" w:hanging="360"/>
      </w:pPr>
    </w:lvl>
    <w:lvl w:ilvl="7" w:tplc="38EE8822" w:tentative="1">
      <w:start w:val="1"/>
      <w:numFmt w:val="lowerLetter"/>
      <w:lvlText w:val="%8."/>
      <w:lvlJc w:val="left"/>
      <w:pPr>
        <w:ind w:left="5760" w:hanging="360"/>
      </w:pPr>
    </w:lvl>
    <w:lvl w:ilvl="8" w:tplc="F29CD6DC"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9BBC0D70">
      <w:start w:val="1"/>
      <w:numFmt w:val="bullet"/>
      <w:lvlText w:val=""/>
      <w:lvlJc w:val="left"/>
      <w:pPr>
        <w:ind w:left="720" w:hanging="360"/>
      </w:pPr>
      <w:rPr>
        <w:rFonts w:ascii="Symbol" w:hAnsi="Symbol" w:hint="default"/>
      </w:rPr>
    </w:lvl>
    <w:lvl w:ilvl="1" w:tplc="BDEEFE74" w:tentative="1">
      <w:start w:val="1"/>
      <w:numFmt w:val="bullet"/>
      <w:lvlText w:val="o"/>
      <w:lvlJc w:val="left"/>
      <w:pPr>
        <w:ind w:left="1440" w:hanging="360"/>
      </w:pPr>
      <w:rPr>
        <w:rFonts w:ascii="Courier New" w:hAnsi="Courier New" w:cs="Courier New" w:hint="default"/>
      </w:rPr>
    </w:lvl>
    <w:lvl w:ilvl="2" w:tplc="75D4AAFA" w:tentative="1">
      <w:start w:val="1"/>
      <w:numFmt w:val="bullet"/>
      <w:lvlText w:val=""/>
      <w:lvlJc w:val="left"/>
      <w:pPr>
        <w:ind w:left="2160" w:hanging="360"/>
      </w:pPr>
      <w:rPr>
        <w:rFonts w:ascii="Wingdings" w:hAnsi="Wingdings" w:hint="default"/>
      </w:rPr>
    </w:lvl>
    <w:lvl w:ilvl="3" w:tplc="DDE4FE0C" w:tentative="1">
      <w:start w:val="1"/>
      <w:numFmt w:val="bullet"/>
      <w:lvlText w:val=""/>
      <w:lvlJc w:val="left"/>
      <w:pPr>
        <w:ind w:left="2880" w:hanging="360"/>
      </w:pPr>
      <w:rPr>
        <w:rFonts w:ascii="Symbol" w:hAnsi="Symbol" w:hint="default"/>
      </w:rPr>
    </w:lvl>
    <w:lvl w:ilvl="4" w:tplc="D32A7156" w:tentative="1">
      <w:start w:val="1"/>
      <w:numFmt w:val="bullet"/>
      <w:lvlText w:val="o"/>
      <w:lvlJc w:val="left"/>
      <w:pPr>
        <w:ind w:left="3600" w:hanging="360"/>
      </w:pPr>
      <w:rPr>
        <w:rFonts w:ascii="Courier New" w:hAnsi="Courier New" w:cs="Courier New" w:hint="default"/>
      </w:rPr>
    </w:lvl>
    <w:lvl w:ilvl="5" w:tplc="91CA6F54" w:tentative="1">
      <w:start w:val="1"/>
      <w:numFmt w:val="bullet"/>
      <w:lvlText w:val=""/>
      <w:lvlJc w:val="left"/>
      <w:pPr>
        <w:ind w:left="4320" w:hanging="360"/>
      </w:pPr>
      <w:rPr>
        <w:rFonts w:ascii="Wingdings" w:hAnsi="Wingdings" w:hint="default"/>
      </w:rPr>
    </w:lvl>
    <w:lvl w:ilvl="6" w:tplc="81DA10F4" w:tentative="1">
      <w:start w:val="1"/>
      <w:numFmt w:val="bullet"/>
      <w:lvlText w:val=""/>
      <w:lvlJc w:val="left"/>
      <w:pPr>
        <w:ind w:left="5040" w:hanging="360"/>
      </w:pPr>
      <w:rPr>
        <w:rFonts w:ascii="Symbol" w:hAnsi="Symbol" w:hint="default"/>
      </w:rPr>
    </w:lvl>
    <w:lvl w:ilvl="7" w:tplc="CD76B276" w:tentative="1">
      <w:start w:val="1"/>
      <w:numFmt w:val="bullet"/>
      <w:lvlText w:val="o"/>
      <w:lvlJc w:val="left"/>
      <w:pPr>
        <w:ind w:left="5760" w:hanging="360"/>
      </w:pPr>
      <w:rPr>
        <w:rFonts w:ascii="Courier New" w:hAnsi="Courier New" w:cs="Courier New" w:hint="default"/>
      </w:rPr>
    </w:lvl>
    <w:lvl w:ilvl="8" w:tplc="EC3EA620"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4EACB3FA">
      <w:start w:val="1"/>
      <w:numFmt w:val="decimal"/>
      <w:lvlText w:val="%1."/>
      <w:lvlJc w:val="left"/>
      <w:pPr>
        <w:ind w:left="720" w:hanging="360"/>
      </w:pPr>
    </w:lvl>
    <w:lvl w:ilvl="1" w:tplc="32925E62" w:tentative="1">
      <w:start w:val="1"/>
      <w:numFmt w:val="lowerLetter"/>
      <w:lvlText w:val="%2."/>
      <w:lvlJc w:val="left"/>
      <w:pPr>
        <w:ind w:left="1440" w:hanging="360"/>
      </w:pPr>
    </w:lvl>
    <w:lvl w:ilvl="2" w:tplc="4C8603E0" w:tentative="1">
      <w:start w:val="1"/>
      <w:numFmt w:val="lowerRoman"/>
      <w:lvlText w:val="%3."/>
      <w:lvlJc w:val="right"/>
      <w:pPr>
        <w:ind w:left="2160" w:hanging="180"/>
      </w:pPr>
    </w:lvl>
    <w:lvl w:ilvl="3" w:tplc="E814D6C2" w:tentative="1">
      <w:start w:val="1"/>
      <w:numFmt w:val="decimal"/>
      <w:lvlText w:val="%4."/>
      <w:lvlJc w:val="left"/>
      <w:pPr>
        <w:ind w:left="2880" w:hanging="360"/>
      </w:pPr>
    </w:lvl>
    <w:lvl w:ilvl="4" w:tplc="48123840" w:tentative="1">
      <w:start w:val="1"/>
      <w:numFmt w:val="lowerLetter"/>
      <w:lvlText w:val="%5."/>
      <w:lvlJc w:val="left"/>
      <w:pPr>
        <w:ind w:left="3600" w:hanging="360"/>
      </w:pPr>
    </w:lvl>
    <w:lvl w:ilvl="5" w:tplc="48228C40" w:tentative="1">
      <w:start w:val="1"/>
      <w:numFmt w:val="lowerRoman"/>
      <w:lvlText w:val="%6."/>
      <w:lvlJc w:val="right"/>
      <w:pPr>
        <w:ind w:left="4320" w:hanging="180"/>
      </w:pPr>
    </w:lvl>
    <w:lvl w:ilvl="6" w:tplc="EBCEEDFC" w:tentative="1">
      <w:start w:val="1"/>
      <w:numFmt w:val="decimal"/>
      <w:lvlText w:val="%7."/>
      <w:lvlJc w:val="left"/>
      <w:pPr>
        <w:ind w:left="5040" w:hanging="360"/>
      </w:pPr>
    </w:lvl>
    <w:lvl w:ilvl="7" w:tplc="6CE04380" w:tentative="1">
      <w:start w:val="1"/>
      <w:numFmt w:val="lowerLetter"/>
      <w:lvlText w:val="%8."/>
      <w:lvlJc w:val="left"/>
      <w:pPr>
        <w:ind w:left="5760" w:hanging="360"/>
      </w:pPr>
    </w:lvl>
    <w:lvl w:ilvl="8" w:tplc="00E0DC6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2010"/>
    <w:rsid w:val="0010732A"/>
    <w:rsid w:val="009E5651"/>
    <w:rsid w:val="00B82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010"/>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82010"/>
    <w:rPr>
      <w:sz w:val="18"/>
      <w:szCs w:val="18"/>
    </w:rPr>
  </w:style>
  <w:style w:type="paragraph" w:styleId="a4">
    <w:name w:val="footer"/>
    <w:basedOn w:val="a"/>
    <w:link w:val="Char0"/>
    <w:uiPriority w:val="99"/>
    <w:unhideWhenUsed/>
    <w:qFormat/>
    <w:rsid w:val="00B82010"/>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B82010"/>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B82010"/>
    <w:rPr>
      <w:sz w:val="18"/>
      <w:szCs w:val="18"/>
    </w:rPr>
  </w:style>
  <w:style w:type="character" w:customStyle="1" w:styleId="Char0">
    <w:name w:val="页脚 Char"/>
    <w:link w:val="a4"/>
    <w:uiPriority w:val="99"/>
    <w:qFormat/>
    <w:rsid w:val="00B82010"/>
    <w:rPr>
      <w:sz w:val="18"/>
      <w:szCs w:val="18"/>
    </w:rPr>
  </w:style>
  <w:style w:type="character" w:customStyle="1" w:styleId="Char">
    <w:name w:val="批注框文本 Char"/>
    <w:link w:val="a3"/>
    <w:uiPriority w:val="99"/>
    <w:semiHidden/>
    <w:qFormat/>
    <w:rsid w:val="00B82010"/>
    <w:rPr>
      <w:sz w:val="18"/>
      <w:szCs w:val="18"/>
    </w:rPr>
  </w:style>
  <w:style w:type="paragraph" w:customStyle="1" w:styleId="1">
    <w:name w:val="正文1"/>
    <w:qFormat/>
    <w:rsid w:val="00B82010"/>
    <w:pPr>
      <w:jc w:val="both"/>
    </w:pPr>
    <w:rPr>
      <w:kern w:val="2"/>
      <w:sz w:val="21"/>
      <w:szCs w:val="21"/>
    </w:rPr>
  </w:style>
  <w:style w:type="character" w:customStyle="1" w:styleId="15">
    <w:name w:val="15"/>
    <w:qFormat/>
    <w:rsid w:val="00B82010"/>
    <w:rPr>
      <w:rFonts w:ascii="Times New Roman" w:hAnsi="Times New Roman" w:cs="Times New Roman" w:hint="default"/>
      <w:color w:val="0000FF"/>
      <w:u w:val="single"/>
    </w:rPr>
  </w:style>
  <w:style w:type="paragraph" w:customStyle="1" w:styleId="2">
    <w:name w:val="正文2"/>
    <w:qFormat/>
    <w:rsid w:val="00B82010"/>
    <w:pPr>
      <w:jc w:val="both"/>
    </w:pPr>
    <w:rPr>
      <w:kern w:val="2"/>
      <w:sz w:val="21"/>
      <w:szCs w:val="21"/>
    </w:rPr>
  </w:style>
  <w:style w:type="character" w:customStyle="1" w:styleId="DefaultParagraphFontPHPDOCX">
    <w:name w:val="Default Paragraph Font PHPDOCX"/>
    <w:uiPriority w:val="1"/>
    <w:semiHidden/>
    <w:unhideWhenUsed/>
    <w:rsid w:val="00B8201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B8201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572664D1-B44A-4241-B20E-76688F7FD7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1463</Words>
  <Characters>8340</Characters>
  <Application>Microsoft Office Word</Application>
  <DocSecurity>0</DocSecurity>
  <Lines>69</Lines>
  <Paragraphs>19</Paragraphs>
  <ScaleCrop>false</ScaleCrop>
  <Company>Microsoft</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