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55B" w:rsidRPr="000940FA" w:rsidRDefault="00936577">
      <w:pPr>
        <w:jc w:val="center"/>
        <w:rPr>
          <w:color w:val="E36C0A" w:themeColor="accent6" w:themeShade="BF"/>
          <w:lang w:eastAsia="zh-CN"/>
        </w:rPr>
      </w:pPr>
      <w:r w:rsidRPr="000940FA">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863pt;margin-top:939pt;width:26pt;height:33pt;z-index:251658240;mso-position-horizontal-relative:page;mso-position-vertical-relative:top-margin-area">
            <v:imagedata r:id="rId9" o:title=""/>
            <w10:wrap anchorx="page"/>
          </v:shape>
        </w:pict>
      </w:r>
      <w:r w:rsidR="005821A9" w:rsidRPr="000940FA">
        <w:rPr>
          <w:rFonts w:hint="eastAsia"/>
          <w:b/>
          <w:bCs/>
          <w:color w:val="E36C0A" w:themeColor="accent6" w:themeShade="BF"/>
          <w:sz w:val="28"/>
          <w:szCs w:val="28"/>
          <w:lang w:eastAsia="zh-CN"/>
        </w:rPr>
        <w:t>201</w:t>
      </w:r>
      <w:r w:rsidR="00110620" w:rsidRPr="000940FA">
        <w:rPr>
          <w:rFonts w:hint="eastAsia"/>
          <w:b/>
          <w:bCs/>
          <w:color w:val="E36C0A" w:themeColor="accent6" w:themeShade="BF"/>
          <w:sz w:val="28"/>
          <w:szCs w:val="28"/>
          <w:lang w:eastAsia="zh-CN"/>
        </w:rPr>
        <w:t>9</w:t>
      </w:r>
      <w:r w:rsidR="005821A9" w:rsidRPr="000940FA">
        <w:rPr>
          <w:rFonts w:hint="eastAsia"/>
          <w:b/>
          <w:bCs/>
          <w:color w:val="E36C0A" w:themeColor="accent6" w:themeShade="BF"/>
          <w:sz w:val="28"/>
          <w:szCs w:val="28"/>
          <w:lang w:eastAsia="zh-CN"/>
        </w:rPr>
        <w:t>-20</w:t>
      </w:r>
      <w:r w:rsidR="00110620" w:rsidRPr="000940FA">
        <w:rPr>
          <w:rFonts w:hint="eastAsia"/>
          <w:b/>
          <w:bCs/>
          <w:color w:val="E36C0A" w:themeColor="accent6" w:themeShade="BF"/>
          <w:sz w:val="28"/>
          <w:szCs w:val="28"/>
          <w:lang w:eastAsia="zh-CN"/>
        </w:rPr>
        <w:t>20</w:t>
      </w:r>
      <w:r w:rsidR="005821A9" w:rsidRPr="000940FA">
        <w:rPr>
          <w:rFonts w:hint="eastAsia"/>
          <w:b/>
          <w:bCs/>
          <w:color w:val="E36C0A" w:themeColor="accent6" w:themeShade="BF"/>
          <w:sz w:val="28"/>
          <w:szCs w:val="28"/>
          <w:lang w:eastAsia="zh-CN"/>
        </w:rPr>
        <w:t>学年教科版八年级上册物理</w:t>
      </w:r>
      <w:r w:rsidR="005821A9" w:rsidRPr="000940FA">
        <w:rPr>
          <w:rFonts w:hint="eastAsia"/>
          <w:b/>
          <w:bCs/>
          <w:color w:val="E36C0A" w:themeColor="accent6" w:themeShade="BF"/>
          <w:sz w:val="28"/>
          <w:szCs w:val="28"/>
          <w:lang w:eastAsia="zh-CN"/>
        </w:rPr>
        <w:t xml:space="preserve"> 4.7</w:t>
      </w:r>
      <w:r w:rsidR="005821A9" w:rsidRPr="000940FA">
        <w:rPr>
          <w:rFonts w:hint="eastAsia"/>
          <w:b/>
          <w:bCs/>
          <w:color w:val="E36C0A" w:themeColor="accent6" w:themeShade="BF"/>
          <w:sz w:val="28"/>
          <w:szCs w:val="28"/>
          <w:lang w:eastAsia="zh-CN"/>
        </w:rPr>
        <w:t>通过透镜看世界同步测试</w:t>
      </w:r>
    </w:p>
    <w:p w:rsidR="0096055B" w:rsidRDefault="005821A9">
      <w:pPr>
        <w:rPr>
          <w:lang w:eastAsia="zh-CN"/>
        </w:rPr>
      </w:pPr>
      <w:r>
        <w:rPr>
          <w:b/>
          <w:bCs/>
          <w:sz w:val="24"/>
          <w:szCs w:val="24"/>
          <w:lang w:eastAsia="zh-CN"/>
        </w:rPr>
        <w:t>一、单选题</w:t>
      </w:r>
    </w:p>
    <w:p w:rsidR="0096055B" w:rsidRDefault="005821A9">
      <w:pPr>
        <w:spacing w:after="0"/>
        <w:rPr>
          <w:lang w:eastAsia="zh-CN"/>
        </w:rPr>
      </w:pPr>
      <w:r>
        <w:rPr>
          <w:color w:val="000000"/>
          <w:lang w:eastAsia="zh-CN"/>
        </w:rPr>
        <w:t>1</w:t>
      </w:r>
      <w:r>
        <w:rPr>
          <w:color w:val="000000"/>
          <w:lang w:eastAsia="zh-CN"/>
        </w:rPr>
        <w:t>最为特别的天象之一﹣﹣﹣</w:t>
      </w:r>
      <w:r>
        <w:rPr>
          <w:color w:val="000000"/>
          <w:lang w:eastAsia="zh-CN"/>
        </w:rPr>
        <w:t>“</w:t>
      </w:r>
      <w:r>
        <w:rPr>
          <w:color w:val="000000"/>
          <w:lang w:eastAsia="zh-CN"/>
        </w:rPr>
        <w:t>超级月亮</w:t>
      </w:r>
      <w:r>
        <w:rPr>
          <w:color w:val="000000"/>
          <w:lang w:eastAsia="zh-CN"/>
        </w:rPr>
        <w:t>”</w:t>
      </w:r>
      <w:r>
        <w:rPr>
          <w:color w:val="000000"/>
          <w:lang w:eastAsia="zh-CN"/>
        </w:rPr>
        <w:t>出现于</w:t>
      </w:r>
      <w:r>
        <w:rPr>
          <w:color w:val="000000"/>
          <w:lang w:eastAsia="zh-CN"/>
        </w:rPr>
        <w:t>8</w:t>
      </w:r>
      <w:r>
        <w:rPr>
          <w:color w:val="000000"/>
          <w:lang w:eastAsia="zh-CN"/>
        </w:rPr>
        <w:t>月</w:t>
      </w:r>
      <w:r>
        <w:rPr>
          <w:color w:val="000000"/>
          <w:lang w:eastAsia="zh-CN"/>
        </w:rPr>
        <w:t>11</w:t>
      </w:r>
      <w:r>
        <w:rPr>
          <w:color w:val="000000"/>
          <w:lang w:eastAsia="zh-CN"/>
        </w:rPr>
        <w:t>日凌晨，它比正常时的月亮要大百分之二十，亮度也有所增加，某天文爱好者为了研究这一现象，于是架设一台天文望远镜做进一步观察，关于该望远镜，下列说法正确的是（　　）</w:t>
      </w:r>
      <w:r>
        <w:rPr>
          <w:lang w:eastAsia="zh-CN"/>
        </w:rPr>
        <w:br/>
      </w:r>
      <w:r w:rsidR="00936577">
        <w:rPr>
          <w:noProof/>
          <w:lang w:eastAsia="zh-CN"/>
        </w:rPr>
        <w:pict>
          <v:shape id="图片 1" o:spid="_x0000_i1025" type="#_x0000_t75" style="width:102.75pt;height:1in;visibility:visible;mso-wrap-style:square">
            <v:imagedata r:id="rId10" o:title=""/>
          </v:shape>
        </w:pict>
      </w:r>
      <w:r>
        <w:rPr>
          <w:color w:val="000000"/>
          <w:lang w:eastAsia="zh-CN"/>
        </w:rPr>
        <w:t>​</w:t>
      </w:r>
    </w:p>
    <w:p w:rsidR="0096055B" w:rsidRDefault="005821A9">
      <w:pPr>
        <w:spacing w:after="0"/>
        <w:ind w:left="150"/>
        <w:rPr>
          <w:lang w:eastAsia="zh-CN"/>
        </w:rPr>
      </w:pPr>
      <w:r>
        <w:rPr>
          <w:color w:val="000000"/>
          <w:lang w:eastAsia="zh-CN"/>
        </w:rPr>
        <w:t>A. </w:t>
      </w:r>
      <w:r>
        <w:rPr>
          <w:color w:val="000000"/>
          <w:lang w:eastAsia="zh-CN"/>
        </w:rPr>
        <w:t>它的物镜和显微镜的物镜作用相同</w:t>
      </w:r>
      <w:r>
        <w:rPr>
          <w:lang w:eastAsia="zh-CN"/>
        </w:rPr>
        <w:br/>
      </w:r>
      <w:r>
        <w:rPr>
          <w:color w:val="000000"/>
          <w:lang w:eastAsia="zh-CN"/>
        </w:rPr>
        <w:t>B. </w:t>
      </w:r>
      <w:r>
        <w:rPr>
          <w:color w:val="000000"/>
          <w:lang w:eastAsia="zh-CN"/>
        </w:rPr>
        <w:t>它的物镜相当于放大镜，用来把像放大</w:t>
      </w:r>
      <w:r>
        <w:rPr>
          <w:lang w:eastAsia="zh-CN"/>
        </w:rPr>
        <w:br/>
      </w:r>
      <w:r>
        <w:rPr>
          <w:color w:val="000000"/>
          <w:lang w:eastAsia="zh-CN"/>
        </w:rPr>
        <w:t>C. </w:t>
      </w:r>
      <w:r>
        <w:rPr>
          <w:color w:val="000000"/>
          <w:lang w:eastAsia="zh-CN"/>
        </w:rPr>
        <w:t>它的物镜的作用是使远处的物体在焦点附近成虚像</w:t>
      </w:r>
      <w:r>
        <w:rPr>
          <w:lang w:eastAsia="zh-CN"/>
        </w:rPr>
        <w:br/>
      </w:r>
      <w:r>
        <w:rPr>
          <w:color w:val="000000"/>
          <w:lang w:eastAsia="zh-CN"/>
        </w:rPr>
        <w:t>D. </w:t>
      </w:r>
      <w:r>
        <w:rPr>
          <w:color w:val="000000"/>
          <w:lang w:eastAsia="zh-CN"/>
        </w:rPr>
        <w:t>它由两组透镜组成，靠近眼镜的为目镜，靠近被观测物体的为物镜</w:t>
      </w:r>
    </w:p>
    <w:p w:rsidR="0096055B" w:rsidRDefault="005821A9">
      <w:pPr>
        <w:spacing w:after="0"/>
        <w:rPr>
          <w:lang w:eastAsia="zh-CN"/>
        </w:rPr>
      </w:pPr>
      <w:r>
        <w:rPr>
          <w:color w:val="000000"/>
          <w:lang w:eastAsia="zh-CN"/>
        </w:rPr>
        <w:t>2.</w:t>
      </w:r>
      <w:r>
        <w:rPr>
          <w:color w:val="000000"/>
          <w:lang w:eastAsia="zh-CN"/>
        </w:rPr>
        <w:t>显微镜和望远镜都是由物镜和目镜组合而成的，显微镜的目镜的成像原理及其作用类似于（　　）</w:t>
      </w:r>
    </w:p>
    <w:p w:rsidR="0096055B" w:rsidRDefault="005821A9">
      <w:pPr>
        <w:spacing w:after="0"/>
        <w:ind w:left="150"/>
        <w:rPr>
          <w:lang w:eastAsia="zh-CN"/>
        </w:rPr>
      </w:pPr>
      <w:r>
        <w:rPr>
          <w:color w:val="000000"/>
          <w:lang w:eastAsia="zh-CN"/>
        </w:rPr>
        <w:t>A. </w:t>
      </w:r>
      <w:r>
        <w:rPr>
          <w:color w:val="000000"/>
          <w:lang w:eastAsia="zh-CN"/>
        </w:rPr>
        <w:t>一个放大镜</w:t>
      </w:r>
      <w:r>
        <w:rPr>
          <w:color w:val="000000"/>
          <w:lang w:eastAsia="zh-CN"/>
        </w:rPr>
        <w:t>                      B. </w:t>
      </w:r>
      <w:r>
        <w:rPr>
          <w:color w:val="000000"/>
          <w:lang w:eastAsia="zh-CN"/>
        </w:rPr>
        <w:t>投影仪镜头</w:t>
      </w:r>
      <w:r>
        <w:rPr>
          <w:color w:val="000000"/>
          <w:lang w:eastAsia="zh-CN"/>
        </w:rPr>
        <w:t>                        C. </w:t>
      </w:r>
      <w:r>
        <w:rPr>
          <w:color w:val="000000"/>
          <w:lang w:eastAsia="zh-CN"/>
        </w:rPr>
        <w:t>照相机镜头</w:t>
      </w:r>
      <w:r>
        <w:rPr>
          <w:color w:val="000000"/>
          <w:lang w:eastAsia="zh-CN"/>
        </w:rPr>
        <w:t>                       D. </w:t>
      </w:r>
      <w:r>
        <w:rPr>
          <w:color w:val="000000"/>
          <w:lang w:eastAsia="zh-CN"/>
        </w:rPr>
        <w:t>一个平面镜</w:t>
      </w:r>
    </w:p>
    <w:p w:rsidR="0096055B" w:rsidRDefault="005821A9">
      <w:pPr>
        <w:spacing w:after="0"/>
        <w:rPr>
          <w:lang w:eastAsia="zh-CN"/>
        </w:rPr>
      </w:pPr>
      <w:r>
        <w:rPr>
          <w:color w:val="000000"/>
          <w:lang w:eastAsia="zh-CN"/>
        </w:rPr>
        <w:t>3.</w:t>
      </w:r>
      <w:r>
        <w:rPr>
          <w:color w:val="000000"/>
          <w:lang w:eastAsia="zh-CN"/>
        </w:rPr>
        <w:t>在我县举办的青少年科技节上，某中学天文爱好兴趣小组自制一台天文望远镜，下列说法正确的是（　　）</w:t>
      </w:r>
    </w:p>
    <w:p w:rsidR="0096055B" w:rsidRDefault="005821A9">
      <w:pPr>
        <w:spacing w:after="0"/>
        <w:ind w:left="150"/>
        <w:rPr>
          <w:lang w:eastAsia="zh-CN"/>
        </w:rPr>
      </w:pPr>
      <w:r>
        <w:rPr>
          <w:color w:val="000000"/>
          <w:lang w:eastAsia="zh-CN"/>
        </w:rPr>
        <w:t>A. </w:t>
      </w:r>
      <w:r>
        <w:rPr>
          <w:color w:val="000000"/>
          <w:lang w:eastAsia="zh-CN"/>
        </w:rPr>
        <w:t>它的物镜和显微镜的物镜作用相同</w:t>
      </w:r>
      <w:r>
        <w:rPr>
          <w:lang w:eastAsia="zh-CN"/>
        </w:rPr>
        <w:br/>
      </w:r>
      <w:r>
        <w:rPr>
          <w:color w:val="000000"/>
          <w:lang w:eastAsia="zh-CN"/>
        </w:rPr>
        <w:t>B. </w:t>
      </w:r>
      <w:r>
        <w:rPr>
          <w:color w:val="000000"/>
          <w:lang w:eastAsia="zh-CN"/>
        </w:rPr>
        <w:t>它的物镜相当于放大镜，用来把物体放大</w:t>
      </w:r>
      <w:r>
        <w:rPr>
          <w:lang w:eastAsia="zh-CN"/>
        </w:rPr>
        <w:br/>
      </w:r>
      <w:r>
        <w:rPr>
          <w:color w:val="000000"/>
          <w:lang w:eastAsia="zh-CN"/>
        </w:rPr>
        <w:t>C. </w:t>
      </w:r>
      <w:r>
        <w:rPr>
          <w:color w:val="000000"/>
          <w:lang w:eastAsia="zh-CN"/>
        </w:rPr>
        <w:t>它的物镜的作用是使远处的物体在焦点附近成虚像</w:t>
      </w:r>
      <w:r>
        <w:rPr>
          <w:lang w:eastAsia="zh-CN"/>
        </w:rPr>
        <w:br/>
      </w:r>
      <w:r>
        <w:rPr>
          <w:color w:val="000000"/>
          <w:lang w:eastAsia="zh-CN"/>
        </w:rPr>
        <w:t>D. </w:t>
      </w:r>
      <w:r>
        <w:rPr>
          <w:color w:val="000000"/>
          <w:lang w:eastAsia="zh-CN"/>
        </w:rPr>
        <w:t>它由两组透镜组成，靠近眼睛的为目镜，靠近被观测物体的为物镜</w:t>
      </w:r>
    </w:p>
    <w:p w:rsidR="0096055B" w:rsidRDefault="005821A9">
      <w:pPr>
        <w:spacing w:after="0"/>
        <w:rPr>
          <w:lang w:eastAsia="zh-CN"/>
        </w:rPr>
      </w:pPr>
      <w:r>
        <w:rPr>
          <w:color w:val="000000"/>
          <w:lang w:eastAsia="zh-CN"/>
        </w:rPr>
        <w:t>4.</w:t>
      </w:r>
      <w:r>
        <w:rPr>
          <w:color w:val="000000"/>
          <w:lang w:eastAsia="zh-CN"/>
        </w:rPr>
        <w:t>有关显微镜和望远镜说法正确的是（　　）</w:t>
      </w:r>
    </w:p>
    <w:p w:rsidR="0096055B" w:rsidRDefault="005821A9">
      <w:pPr>
        <w:spacing w:after="0"/>
        <w:ind w:left="150"/>
        <w:rPr>
          <w:lang w:eastAsia="zh-CN"/>
        </w:rPr>
      </w:pPr>
      <w:r>
        <w:rPr>
          <w:color w:val="000000"/>
          <w:lang w:eastAsia="zh-CN"/>
        </w:rPr>
        <w:t>A. </w:t>
      </w:r>
      <w:r>
        <w:rPr>
          <w:color w:val="000000"/>
          <w:lang w:eastAsia="zh-CN"/>
        </w:rPr>
        <w:t>它们的物镜都成放大的实像</w:t>
      </w:r>
      <w:r>
        <w:rPr>
          <w:color w:val="000000"/>
          <w:lang w:eastAsia="zh-CN"/>
        </w:rPr>
        <w:t>                                </w:t>
      </w:r>
      <w:r w:rsidR="00936577">
        <w:rPr>
          <w:noProof/>
          <w:lang w:eastAsia="zh-CN"/>
        </w:rPr>
        <w:pict>
          <v:shape id="图片 2" o:spid="_x0000_i1026" type="#_x0000_t75" style="width:2.25pt;height:3pt;visibility:visible;mso-wrap-style:square">
            <v:imagedata r:id="rId11" o:title=""/>
          </v:shape>
        </w:pict>
      </w:r>
      <w:r>
        <w:rPr>
          <w:color w:val="000000"/>
          <w:lang w:eastAsia="zh-CN"/>
        </w:rPr>
        <w:t>B. </w:t>
      </w:r>
      <w:r>
        <w:rPr>
          <w:color w:val="000000"/>
          <w:lang w:eastAsia="zh-CN"/>
        </w:rPr>
        <w:t>它们的目镜都成放大的虚像</w:t>
      </w:r>
      <w:r>
        <w:rPr>
          <w:lang w:eastAsia="zh-CN"/>
        </w:rPr>
        <w:br/>
      </w:r>
      <w:r>
        <w:rPr>
          <w:color w:val="000000"/>
          <w:lang w:eastAsia="zh-CN"/>
        </w:rPr>
        <w:t>C. </w:t>
      </w:r>
      <w:r>
        <w:rPr>
          <w:color w:val="000000"/>
          <w:lang w:eastAsia="zh-CN"/>
        </w:rPr>
        <w:t>它们的镜头都利用了凹透镜</w:t>
      </w:r>
      <w:r>
        <w:rPr>
          <w:color w:val="000000"/>
          <w:lang w:eastAsia="zh-CN"/>
        </w:rPr>
        <w:t>                                </w:t>
      </w:r>
      <w:r w:rsidR="00936577">
        <w:rPr>
          <w:noProof/>
          <w:lang w:eastAsia="zh-CN"/>
        </w:rPr>
        <w:pict>
          <v:shape id="图片 3" o:spid="_x0000_i1027" type="#_x0000_t75" style="width:2.25pt;height:3pt;visibility:visible;mso-wrap-style:square">
            <v:imagedata r:id="rId11" o:title=""/>
          </v:shape>
        </w:pict>
      </w:r>
      <w:r>
        <w:rPr>
          <w:color w:val="000000"/>
          <w:lang w:eastAsia="zh-CN"/>
        </w:rPr>
        <w:t>D. </w:t>
      </w:r>
      <w:r>
        <w:rPr>
          <w:color w:val="000000"/>
          <w:lang w:eastAsia="zh-CN"/>
        </w:rPr>
        <w:t>它们都采用减小视角的原理</w:t>
      </w:r>
    </w:p>
    <w:p w:rsidR="0096055B" w:rsidRDefault="005821A9">
      <w:pPr>
        <w:spacing w:after="0"/>
        <w:rPr>
          <w:lang w:eastAsia="zh-CN"/>
        </w:rPr>
      </w:pPr>
      <w:r>
        <w:rPr>
          <w:color w:val="000000"/>
          <w:lang w:eastAsia="zh-CN"/>
        </w:rPr>
        <w:t>5.</w:t>
      </w:r>
      <w:r>
        <w:rPr>
          <w:color w:val="000000"/>
          <w:lang w:eastAsia="zh-CN"/>
        </w:rPr>
        <w:t>在我县举办的青少年科技节上，某中学天文爱好兴趣小组自制一台天文望远镜，下列说法正确的是（　　）</w:t>
      </w:r>
    </w:p>
    <w:p w:rsidR="0096055B" w:rsidRDefault="005821A9">
      <w:pPr>
        <w:spacing w:after="0"/>
        <w:ind w:left="150"/>
        <w:rPr>
          <w:lang w:eastAsia="zh-CN"/>
        </w:rPr>
      </w:pPr>
      <w:r>
        <w:rPr>
          <w:color w:val="000000"/>
          <w:lang w:eastAsia="zh-CN"/>
        </w:rPr>
        <w:t>A. </w:t>
      </w:r>
      <w:r>
        <w:rPr>
          <w:color w:val="000000"/>
          <w:lang w:eastAsia="zh-CN"/>
        </w:rPr>
        <w:t>它的物镜和显微镜的物镜作用相同</w:t>
      </w:r>
      <w:r>
        <w:rPr>
          <w:lang w:eastAsia="zh-CN"/>
        </w:rPr>
        <w:br/>
      </w:r>
      <w:r>
        <w:rPr>
          <w:color w:val="000000"/>
          <w:lang w:eastAsia="zh-CN"/>
        </w:rPr>
        <w:t>B. </w:t>
      </w:r>
      <w:r>
        <w:rPr>
          <w:color w:val="000000"/>
          <w:lang w:eastAsia="zh-CN"/>
        </w:rPr>
        <w:t>它的物镜相当于放大镜，用来把物体放大</w:t>
      </w:r>
      <w:r>
        <w:rPr>
          <w:lang w:eastAsia="zh-CN"/>
        </w:rPr>
        <w:br/>
      </w:r>
      <w:r>
        <w:rPr>
          <w:color w:val="000000"/>
          <w:lang w:eastAsia="zh-CN"/>
        </w:rPr>
        <w:t>C. </w:t>
      </w:r>
      <w:r>
        <w:rPr>
          <w:color w:val="000000"/>
          <w:lang w:eastAsia="zh-CN"/>
        </w:rPr>
        <w:t>它的物镜的作用是使远处的物体在焦点附近成虚像</w:t>
      </w:r>
      <w:r>
        <w:rPr>
          <w:lang w:eastAsia="zh-CN"/>
        </w:rPr>
        <w:br/>
      </w:r>
      <w:r>
        <w:rPr>
          <w:color w:val="000000"/>
          <w:lang w:eastAsia="zh-CN"/>
        </w:rPr>
        <w:t>D. </w:t>
      </w:r>
      <w:r>
        <w:rPr>
          <w:color w:val="000000"/>
          <w:lang w:eastAsia="zh-CN"/>
        </w:rPr>
        <w:t>它由两组透镜组成，靠近眼睛的为目镜，靠近被观测物体的为物镜</w:t>
      </w:r>
    </w:p>
    <w:p w:rsidR="0096055B" w:rsidRDefault="005821A9">
      <w:pPr>
        <w:spacing w:after="0"/>
        <w:rPr>
          <w:lang w:eastAsia="zh-CN"/>
        </w:rPr>
      </w:pPr>
      <w:r>
        <w:rPr>
          <w:color w:val="000000"/>
          <w:lang w:eastAsia="zh-CN"/>
        </w:rPr>
        <w:t>6.</w:t>
      </w:r>
      <w:r>
        <w:rPr>
          <w:color w:val="000000"/>
          <w:lang w:eastAsia="zh-CN"/>
        </w:rPr>
        <w:t>人类制造的一种望远镜，能使人类观测宇宙的能力空前提高，它是</w:t>
      </w:r>
      <w:r>
        <w:rPr>
          <w:color w:val="000000"/>
          <w:lang w:eastAsia="zh-CN"/>
        </w:rPr>
        <w:t xml:space="preserve">    (    ) </w:t>
      </w:r>
    </w:p>
    <w:p w:rsidR="0096055B" w:rsidRDefault="005821A9">
      <w:pPr>
        <w:spacing w:after="0"/>
        <w:ind w:left="150"/>
        <w:rPr>
          <w:lang w:eastAsia="zh-CN"/>
        </w:rPr>
      </w:pPr>
      <w:r>
        <w:rPr>
          <w:color w:val="000000"/>
          <w:lang w:eastAsia="zh-CN"/>
        </w:rPr>
        <w:t>A. </w:t>
      </w:r>
      <w:r>
        <w:rPr>
          <w:color w:val="000000"/>
          <w:lang w:eastAsia="zh-CN"/>
        </w:rPr>
        <w:t>伽利略望远镜</w:t>
      </w:r>
      <w:r>
        <w:rPr>
          <w:color w:val="000000"/>
          <w:lang w:eastAsia="zh-CN"/>
        </w:rPr>
        <w:t>                    </w:t>
      </w:r>
      <w:r w:rsidR="000940FA">
        <w:rPr>
          <w:noProof/>
          <w:lang w:eastAsia="zh-CN"/>
        </w:rPr>
        <w:pict>
          <v:shape id="图片 4" o:spid="_x0000_i1028" type="#_x0000_t75" style="width:2.25pt;height:3pt;visibility:visible;mso-wrap-style:square">
            <v:imagedata r:id="rId11" o:title=""/>
          </v:shape>
        </w:pict>
      </w:r>
      <w:r>
        <w:rPr>
          <w:color w:val="000000"/>
          <w:lang w:eastAsia="zh-CN"/>
        </w:rPr>
        <w:t>B. </w:t>
      </w:r>
      <w:r>
        <w:rPr>
          <w:color w:val="000000"/>
          <w:lang w:eastAsia="zh-CN"/>
        </w:rPr>
        <w:t>开普勒望远镜</w:t>
      </w:r>
      <w:r>
        <w:rPr>
          <w:color w:val="000000"/>
          <w:lang w:eastAsia="zh-CN"/>
        </w:rPr>
        <w:t>                    </w:t>
      </w:r>
      <w:r w:rsidR="000940FA">
        <w:rPr>
          <w:noProof/>
          <w:lang w:eastAsia="zh-CN"/>
        </w:rPr>
        <w:pict>
          <v:shape id="图片 5" o:spid="_x0000_i1029" type="#_x0000_t75" style="width:2.25pt;height:3pt;visibility:visible;mso-wrap-style:square">
            <v:imagedata r:id="rId11" o:title=""/>
          </v:shape>
        </w:pict>
      </w:r>
      <w:r>
        <w:rPr>
          <w:color w:val="000000"/>
          <w:lang w:eastAsia="zh-CN"/>
        </w:rPr>
        <w:t>C. </w:t>
      </w:r>
      <w:r>
        <w:rPr>
          <w:color w:val="000000"/>
          <w:lang w:eastAsia="zh-CN"/>
        </w:rPr>
        <w:t>显微镜</w:t>
      </w:r>
      <w:r>
        <w:rPr>
          <w:color w:val="000000"/>
          <w:lang w:eastAsia="zh-CN"/>
        </w:rPr>
        <w:t>                    </w:t>
      </w:r>
      <w:r w:rsidR="000940FA">
        <w:rPr>
          <w:noProof/>
          <w:lang w:eastAsia="zh-CN"/>
        </w:rPr>
        <w:pict>
          <v:shape id="图片 6" o:spid="_x0000_i1030" type="#_x0000_t75" style="width:2.25pt;height:3pt;visibility:visible;mso-wrap-style:square">
            <v:imagedata r:id="rId11" o:title=""/>
          </v:shape>
        </w:pict>
      </w:r>
      <w:r>
        <w:rPr>
          <w:color w:val="000000"/>
          <w:lang w:eastAsia="zh-CN"/>
        </w:rPr>
        <w:t>D. </w:t>
      </w:r>
      <w:r>
        <w:rPr>
          <w:color w:val="000000"/>
          <w:lang w:eastAsia="zh-CN"/>
        </w:rPr>
        <w:t>哈勃空间望远镜</w:t>
      </w:r>
    </w:p>
    <w:p w:rsidR="0096055B" w:rsidRDefault="005821A9">
      <w:pPr>
        <w:spacing w:after="0"/>
        <w:rPr>
          <w:lang w:eastAsia="zh-CN"/>
        </w:rPr>
      </w:pPr>
      <w:r>
        <w:rPr>
          <w:color w:val="000000"/>
          <w:lang w:eastAsia="zh-CN"/>
        </w:rPr>
        <w:t>7.</w:t>
      </w:r>
      <w:r>
        <w:rPr>
          <w:color w:val="000000"/>
          <w:lang w:eastAsia="zh-CN"/>
        </w:rPr>
        <w:t>如图所示，有一种望远镜由两组凸透镜组成。靠近眼睛的叫目镜，靠近被观测物体的叫物镜。物镜的作用是使远处的物体在焦点附近成缩小的实像，这类似于（）</w:t>
      </w:r>
      <w:r>
        <w:rPr>
          <w:lang w:eastAsia="zh-CN"/>
        </w:rPr>
        <w:br/>
      </w:r>
      <w:r w:rsidR="000940FA">
        <w:rPr>
          <w:noProof/>
          <w:lang w:eastAsia="zh-CN"/>
        </w:rPr>
        <w:pict>
          <v:shape id="图片 7" o:spid="_x0000_i1031" type="#_x0000_t75" style="width:89.25pt;height:74.25pt;visibility:visible;mso-wrap-style:square">
            <v:imagedata r:id="rId12" o:title=""/>
          </v:shape>
        </w:pict>
      </w:r>
    </w:p>
    <w:p w:rsidR="0096055B" w:rsidRDefault="005821A9">
      <w:pPr>
        <w:spacing w:after="0"/>
        <w:ind w:left="150"/>
        <w:rPr>
          <w:lang w:eastAsia="zh-CN"/>
        </w:rPr>
      </w:pPr>
      <w:r>
        <w:rPr>
          <w:color w:val="000000"/>
          <w:lang w:eastAsia="zh-CN"/>
        </w:rPr>
        <w:lastRenderedPageBreak/>
        <w:t>A. </w:t>
      </w:r>
      <w:r>
        <w:rPr>
          <w:color w:val="000000"/>
          <w:lang w:eastAsia="zh-CN"/>
        </w:rPr>
        <w:t>照相机</w:t>
      </w:r>
      <w:r>
        <w:rPr>
          <w:color w:val="000000"/>
          <w:lang w:eastAsia="zh-CN"/>
        </w:rPr>
        <w:t>                                </w:t>
      </w:r>
      <w:r w:rsidR="00936577">
        <w:rPr>
          <w:noProof/>
          <w:lang w:eastAsia="zh-CN"/>
        </w:rPr>
        <w:pict>
          <v:shape id="图片 8" o:spid="_x0000_i1032" type="#_x0000_t75" style="width:1.5pt;height:3pt;visibility:visible;mso-wrap-style:square">
            <v:imagedata r:id="rId13" o:title=""/>
          </v:shape>
        </w:pict>
      </w:r>
      <w:r>
        <w:rPr>
          <w:color w:val="000000"/>
          <w:lang w:eastAsia="zh-CN"/>
        </w:rPr>
        <w:t>B. </w:t>
      </w:r>
      <w:r>
        <w:rPr>
          <w:color w:val="000000"/>
          <w:lang w:eastAsia="zh-CN"/>
        </w:rPr>
        <w:t>投影仪</w:t>
      </w:r>
      <w:r>
        <w:rPr>
          <w:color w:val="000000"/>
          <w:lang w:eastAsia="zh-CN"/>
        </w:rPr>
        <w:t>                                </w:t>
      </w:r>
      <w:r w:rsidR="00936577">
        <w:rPr>
          <w:noProof/>
          <w:lang w:eastAsia="zh-CN"/>
        </w:rPr>
        <w:pict>
          <v:shape id="图片 9" o:spid="_x0000_i1033" type="#_x0000_t75" style="width:1.5pt;height:3pt;visibility:visible;mso-wrap-style:square">
            <v:imagedata r:id="rId13" o:title=""/>
          </v:shape>
        </w:pict>
      </w:r>
      <w:r>
        <w:rPr>
          <w:color w:val="000000"/>
          <w:lang w:eastAsia="zh-CN"/>
        </w:rPr>
        <w:t>C. </w:t>
      </w:r>
      <w:r>
        <w:rPr>
          <w:color w:val="000000"/>
          <w:lang w:eastAsia="zh-CN"/>
        </w:rPr>
        <w:t>放大镜</w:t>
      </w:r>
      <w:r>
        <w:rPr>
          <w:color w:val="000000"/>
          <w:lang w:eastAsia="zh-CN"/>
        </w:rPr>
        <w:t>                                </w:t>
      </w:r>
      <w:r w:rsidR="00936577">
        <w:rPr>
          <w:noProof/>
          <w:lang w:eastAsia="zh-CN"/>
        </w:rPr>
        <w:pict>
          <v:shape id="图片 10" o:spid="_x0000_i1034" type="#_x0000_t75" style="width:1.5pt;height:3pt;visibility:visible;mso-wrap-style:square">
            <v:imagedata r:id="rId13" o:title=""/>
          </v:shape>
        </w:pict>
      </w:r>
      <w:r>
        <w:rPr>
          <w:color w:val="000000"/>
          <w:lang w:eastAsia="zh-CN"/>
        </w:rPr>
        <w:t>D. </w:t>
      </w:r>
      <w:r>
        <w:rPr>
          <w:color w:val="000000"/>
          <w:lang w:eastAsia="zh-CN"/>
        </w:rPr>
        <w:t>幻灯机</w:t>
      </w:r>
    </w:p>
    <w:p w:rsidR="0096055B" w:rsidRDefault="005821A9">
      <w:pPr>
        <w:spacing w:after="0"/>
        <w:rPr>
          <w:lang w:eastAsia="zh-CN"/>
        </w:rPr>
      </w:pPr>
      <w:r>
        <w:rPr>
          <w:color w:val="000000"/>
          <w:lang w:eastAsia="zh-CN"/>
        </w:rPr>
        <w:t>8.</w:t>
      </w:r>
      <w:r>
        <w:rPr>
          <w:color w:val="000000"/>
          <w:lang w:eastAsia="zh-CN"/>
        </w:rPr>
        <w:t>望远镜物镜的直径比我们眼睛的瞳孔大得多，这样做是为了（　　）</w:t>
      </w:r>
    </w:p>
    <w:p w:rsidR="0096055B" w:rsidRDefault="005821A9">
      <w:pPr>
        <w:spacing w:after="0"/>
        <w:ind w:left="150"/>
        <w:rPr>
          <w:lang w:eastAsia="zh-CN"/>
        </w:rPr>
      </w:pPr>
      <w:r>
        <w:rPr>
          <w:color w:val="000000"/>
          <w:lang w:eastAsia="zh-CN"/>
        </w:rPr>
        <w:t>A. </w:t>
      </w:r>
      <w:r>
        <w:rPr>
          <w:color w:val="000000"/>
          <w:lang w:eastAsia="zh-CN"/>
        </w:rPr>
        <w:t>可以会聚更多的光，使得所成的像更加明亮</w:t>
      </w:r>
      <w:r>
        <w:rPr>
          <w:lang w:eastAsia="zh-CN"/>
        </w:rPr>
        <w:br/>
      </w:r>
      <w:r>
        <w:rPr>
          <w:color w:val="000000"/>
          <w:lang w:eastAsia="zh-CN"/>
        </w:rPr>
        <w:t>B. </w:t>
      </w:r>
      <w:r>
        <w:rPr>
          <w:color w:val="000000"/>
          <w:lang w:eastAsia="zh-CN"/>
        </w:rPr>
        <w:t>可以增大物体的视觉，使我们可以看到更广阔的宇宙世界</w:t>
      </w:r>
      <w:r>
        <w:rPr>
          <w:lang w:eastAsia="zh-CN"/>
        </w:rPr>
        <w:br/>
      </w:r>
      <w:r>
        <w:rPr>
          <w:color w:val="000000"/>
          <w:lang w:eastAsia="zh-CN"/>
        </w:rPr>
        <w:t>C. </w:t>
      </w:r>
      <w:r>
        <w:rPr>
          <w:color w:val="000000"/>
          <w:lang w:eastAsia="zh-CN"/>
        </w:rPr>
        <w:t>可以增大物镜的焦距，能看清更远处的物体</w:t>
      </w:r>
      <w:r>
        <w:rPr>
          <w:lang w:eastAsia="zh-CN"/>
        </w:rPr>
        <w:br/>
      </w:r>
      <w:r>
        <w:rPr>
          <w:color w:val="000000"/>
          <w:lang w:eastAsia="zh-CN"/>
        </w:rPr>
        <w:t>D. </w:t>
      </w:r>
      <w:r>
        <w:rPr>
          <w:color w:val="000000"/>
          <w:lang w:eastAsia="zh-CN"/>
        </w:rPr>
        <w:t>可以更美观</w:t>
      </w:r>
    </w:p>
    <w:p w:rsidR="0096055B" w:rsidRDefault="005821A9">
      <w:pPr>
        <w:spacing w:after="0"/>
        <w:rPr>
          <w:lang w:eastAsia="zh-CN"/>
        </w:rPr>
      </w:pPr>
      <w:r>
        <w:rPr>
          <w:color w:val="000000"/>
          <w:lang w:eastAsia="zh-CN"/>
        </w:rPr>
        <w:t>9.</w:t>
      </w:r>
      <w:r>
        <w:rPr>
          <w:color w:val="000000"/>
          <w:lang w:eastAsia="zh-CN"/>
        </w:rPr>
        <w:t>望远镜是用两组凸透镜组成的，下面关于望远镜的说法中正确的是（　　）</w:t>
      </w:r>
    </w:p>
    <w:p w:rsidR="0096055B" w:rsidRDefault="005821A9">
      <w:pPr>
        <w:spacing w:after="0"/>
        <w:ind w:left="150"/>
        <w:rPr>
          <w:lang w:eastAsia="zh-CN"/>
        </w:rPr>
      </w:pPr>
      <w:r>
        <w:rPr>
          <w:color w:val="000000"/>
          <w:lang w:eastAsia="zh-CN"/>
        </w:rPr>
        <w:t>A. </w:t>
      </w:r>
      <w:r>
        <w:rPr>
          <w:color w:val="000000"/>
          <w:lang w:eastAsia="zh-CN"/>
        </w:rPr>
        <w:t>目镜、物镜直径相同</w:t>
      </w:r>
      <w:r>
        <w:rPr>
          <w:color w:val="000000"/>
          <w:lang w:eastAsia="zh-CN"/>
        </w:rPr>
        <w:t>                                       B. </w:t>
      </w:r>
      <w:r>
        <w:rPr>
          <w:color w:val="000000"/>
          <w:lang w:eastAsia="zh-CN"/>
        </w:rPr>
        <w:t>目镜、物镜焦距相同</w:t>
      </w:r>
      <w:r>
        <w:rPr>
          <w:lang w:eastAsia="zh-CN"/>
        </w:rPr>
        <w:br/>
      </w:r>
      <w:r>
        <w:rPr>
          <w:color w:val="000000"/>
          <w:lang w:eastAsia="zh-CN"/>
        </w:rPr>
        <w:t>C. </w:t>
      </w:r>
      <w:r>
        <w:rPr>
          <w:color w:val="000000"/>
          <w:lang w:eastAsia="zh-CN"/>
        </w:rPr>
        <w:t>通过目镜看到天体的像比实际的天体大</w:t>
      </w:r>
      <w:r>
        <w:rPr>
          <w:color w:val="000000"/>
          <w:lang w:eastAsia="zh-CN"/>
        </w:rPr>
        <w:t>           D. </w:t>
      </w:r>
      <w:r>
        <w:rPr>
          <w:color w:val="000000"/>
          <w:lang w:eastAsia="zh-CN"/>
        </w:rPr>
        <w:t>物镜直径比目镜直径大，目的是为了会聚更多的光</w:t>
      </w:r>
    </w:p>
    <w:p w:rsidR="0096055B" w:rsidRDefault="005821A9">
      <w:pPr>
        <w:spacing w:after="0"/>
        <w:rPr>
          <w:lang w:eastAsia="zh-CN"/>
        </w:rPr>
      </w:pPr>
      <w:r>
        <w:rPr>
          <w:color w:val="000000"/>
          <w:lang w:eastAsia="zh-CN"/>
        </w:rPr>
        <w:t>10.</w:t>
      </w:r>
      <w:r>
        <w:rPr>
          <w:color w:val="000000"/>
          <w:lang w:eastAsia="zh-CN"/>
        </w:rPr>
        <w:t>下列关于显微镜和望远镜的说法，正确的是</w:t>
      </w:r>
      <w:r>
        <w:rPr>
          <w:color w:val="000000"/>
          <w:lang w:eastAsia="zh-CN"/>
        </w:rPr>
        <w:t>                             </w:t>
      </w:r>
      <w:r>
        <w:rPr>
          <w:color w:val="000000"/>
          <w:lang w:eastAsia="zh-CN"/>
        </w:rPr>
        <w:t>（</w:t>
      </w:r>
      <w:r>
        <w:rPr>
          <w:color w:val="000000"/>
          <w:lang w:eastAsia="zh-CN"/>
        </w:rPr>
        <w:t>   </w:t>
      </w:r>
      <w:r>
        <w:rPr>
          <w:color w:val="000000"/>
          <w:lang w:eastAsia="zh-CN"/>
        </w:rPr>
        <w:t>）</w:t>
      </w:r>
    </w:p>
    <w:p w:rsidR="0096055B" w:rsidRDefault="005821A9">
      <w:pPr>
        <w:spacing w:after="0"/>
        <w:ind w:left="150"/>
        <w:rPr>
          <w:lang w:eastAsia="zh-CN"/>
        </w:rPr>
      </w:pPr>
      <w:r>
        <w:rPr>
          <w:color w:val="000000"/>
          <w:lang w:eastAsia="zh-CN"/>
        </w:rPr>
        <w:t>A. </w:t>
      </w:r>
      <w:r>
        <w:rPr>
          <w:color w:val="000000"/>
          <w:lang w:eastAsia="zh-CN"/>
        </w:rPr>
        <w:t>使用显微镜观察物体，看到的是物体被两次放大之后的虚像</w:t>
      </w:r>
      <w:r>
        <w:rPr>
          <w:lang w:eastAsia="zh-CN"/>
        </w:rPr>
        <w:br/>
      </w:r>
      <w:r>
        <w:rPr>
          <w:color w:val="000000"/>
          <w:lang w:eastAsia="zh-CN"/>
        </w:rPr>
        <w:t>B. </w:t>
      </w:r>
      <w:r>
        <w:rPr>
          <w:color w:val="000000"/>
          <w:lang w:eastAsia="zh-CN"/>
        </w:rPr>
        <w:t>通过望远镜看到的是物体被两次放大之后的实像</w:t>
      </w:r>
      <w:r>
        <w:rPr>
          <w:lang w:eastAsia="zh-CN"/>
        </w:rPr>
        <w:br/>
      </w:r>
      <w:r>
        <w:rPr>
          <w:color w:val="000000"/>
          <w:lang w:eastAsia="zh-CN"/>
        </w:rPr>
        <w:t>C. </w:t>
      </w:r>
      <w:r>
        <w:rPr>
          <w:color w:val="000000"/>
          <w:lang w:eastAsia="zh-CN"/>
        </w:rPr>
        <w:t>所有望远镜的物镜都相当于凸透镜</w:t>
      </w:r>
      <w:r>
        <w:rPr>
          <w:lang w:eastAsia="zh-CN"/>
        </w:rPr>
        <w:br/>
      </w:r>
      <w:r>
        <w:rPr>
          <w:color w:val="000000"/>
          <w:lang w:eastAsia="zh-CN"/>
        </w:rPr>
        <w:t>D. </w:t>
      </w:r>
      <w:r>
        <w:rPr>
          <w:color w:val="000000"/>
          <w:lang w:eastAsia="zh-CN"/>
        </w:rPr>
        <w:t>以上说法都不对</w:t>
      </w:r>
    </w:p>
    <w:p w:rsidR="0096055B" w:rsidRDefault="005821A9">
      <w:pPr>
        <w:rPr>
          <w:lang w:eastAsia="zh-CN"/>
        </w:rPr>
      </w:pPr>
      <w:r>
        <w:rPr>
          <w:b/>
          <w:bCs/>
          <w:sz w:val="24"/>
          <w:szCs w:val="24"/>
          <w:lang w:eastAsia="zh-CN"/>
        </w:rPr>
        <w:t>二、填空题</w:t>
      </w:r>
    </w:p>
    <w:p w:rsidR="0096055B" w:rsidRDefault="005821A9">
      <w:pPr>
        <w:spacing w:after="0"/>
        <w:rPr>
          <w:lang w:eastAsia="zh-CN"/>
        </w:rPr>
      </w:pPr>
      <w:r>
        <w:rPr>
          <w:color w:val="000000"/>
          <w:lang w:eastAsia="zh-CN"/>
        </w:rPr>
        <w:t>11.</w:t>
      </w:r>
      <w:r>
        <w:rPr>
          <w:color w:val="000000"/>
          <w:lang w:eastAsia="zh-CN"/>
        </w:rPr>
        <w:t>显微镜载物台上被观察的物体经过物镜后成一个</w:t>
      </w:r>
      <w:r>
        <w:rPr>
          <w:color w:val="000000"/>
          <w:lang w:eastAsia="zh-CN"/>
        </w:rPr>
        <w:t>________ </w:t>
      </w:r>
      <w:r>
        <w:rPr>
          <w:color w:val="000000"/>
          <w:lang w:eastAsia="zh-CN"/>
        </w:rPr>
        <w:t>、</w:t>
      </w:r>
      <w:r>
        <w:rPr>
          <w:color w:val="000000"/>
          <w:lang w:eastAsia="zh-CN"/>
        </w:rPr>
        <w:t>________ </w:t>
      </w:r>
      <w:r>
        <w:rPr>
          <w:color w:val="000000"/>
          <w:lang w:eastAsia="zh-CN"/>
        </w:rPr>
        <w:t>实像，再经过目镜成为一个</w:t>
      </w:r>
      <w:r>
        <w:rPr>
          <w:color w:val="000000"/>
          <w:lang w:eastAsia="zh-CN"/>
        </w:rPr>
        <w:t>________ </w:t>
      </w:r>
      <w:r>
        <w:rPr>
          <w:color w:val="000000"/>
          <w:lang w:eastAsia="zh-CN"/>
        </w:rPr>
        <w:t>（</w:t>
      </w:r>
      <w:r>
        <w:rPr>
          <w:color w:val="000000"/>
          <w:lang w:eastAsia="zh-CN"/>
        </w:rPr>
        <w:t>“</w:t>
      </w:r>
      <w:r>
        <w:rPr>
          <w:color w:val="000000"/>
          <w:lang w:eastAsia="zh-CN"/>
        </w:rPr>
        <w:t>放大</w:t>
      </w:r>
      <w:r>
        <w:rPr>
          <w:color w:val="000000"/>
          <w:lang w:eastAsia="zh-CN"/>
        </w:rPr>
        <w:t>”</w:t>
      </w:r>
      <w:r>
        <w:rPr>
          <w:color w:val="000000"/>
          <w:lang w:eastAsia="zh-CN"/>
        </w:rPr>
        <w:t>、</w:t>
      </w:r>
      <w:r>
        <w:rPr>
          <w:color w:val="000000"/>
          <w:lang w:eastAsia="zh-CN"/>
        </w:rPr>
        <w:t>“</w:t>
      </w:r>
      <w:r>
        <w:rPr>
          <w:color w:val="000000"/>
          <w:lang w:eastAsia="zh-CN"/>
        </w:rPr>
        <w:t>缩小</w:t>
      </w:r>
      <w:r>
        <w:rPr>
          <w:color w:val="000000"/>
          <w:lang w:eastAsia="zh-CN"/>
        </w:rPr>
        <w:t>”</w:t>
      </w:r>
      <w:r>
        <w:rPr>
          <w:color w:val="000000"/>
          <w:lang w:eastAsia="zh-CN"/>
        </w:rPr>
        <w:t>）像．</w:t>
      </w:r>
    </w:p>
    <w:p w:rsidR="0096055B" w:rsidRDefault="005821A9">
      <w:pPr>
        <w:spacing w:after="0"/>
        <w:rPr>
          <w:lang w:eastAsia="zh-CN"/>
        </w:rPr>
      </w:pPr>
      <w:r>
        <w:rPr>
          <w:color w:val="000000"/>
          <w:lang w:eastAsia="zh-CN"/>
        </w:rPr>
        <w:t>12.</w:t>
      </w:r>
      <w:r>
        <w:rPr>
          <w:color w:val="000000"/>
          <w:lang w:eastAsia="zh-CN"/>
        </w:rPr>
        <w:t>如图表示一种光学仪器的原理，图中</w:t>
      </w:r>
      <w:r>
        <w:rPr>
          <w:color w:val="000000"/>
          <w:lang w:eastAsia="zh-CN"/>
        </w:rPr>
        <w:t>L</w:t>
      </w:r>
      <w:r>
        <w:rPr>
          <w:color w:val="000000"/>
          <w:vertAlign w:val="subscript"/>
          <w:lang w:eastAsia="zh-CN"/>
        </w:rPr>
        <w:t>1</w:t>
      </w:r>
      <w:r>
        <w:rPr>
          <w:color w:val="000000"/>
          <w:lang w:eastAsia="zh-CN"/>
        </w:rPr>
        <w:t>是物镜，</w:t>
      </w:r>
      <w:r>
        <w:rPr>
          <w:color w:val="000000"/>
          <w:lang w:eastAsia="zh-CN"/>
        </w:rPr>
        <w:t>L</w:t>
      </w:r>
      <w:r>
        <w:rPr>
          <w:color w:val="000000"/>
          <w:vertAlign w:val="subscript"/>
          <w:lang w:eastAsia="zh-CN"/>
        </w:rPr>
        <w:t>2</w:t>
      </w:r>
      <w:r>
        <w:rPr>
          <w:color w:val="000000"/>
          <w:lang w:eastAsia="zh-CN"/>
        </w:rPr>
        <w:t>是目镜．这种仪器是</w:t>
      </w:r>
      <w:r>
        <w:rPr>
          <w:color w:val="000000"/>
          <w:lang w:eastAsia="zh-CN"/>
        </w:rPr>
        <w:t>________</w:t>
      </w:r>
      <w:r>
        <w:rPr>
          <w:color w:val="000000"/>
          <w:lang w:eastAsia="zh-CN"/>
        </w:rPr>
        <w:t>（填</w:t>
      </w:r>
      <w:r>
        <w:rPr>
          <w:color w:val="000000"/>
          <w:lang w:eastAsia="zh-CN"/>
        </w:rPr>
        <w:t>“</w:t>
      </w:r>
      <w:r>
        <w:rPr>
          <w:color w:val="000000"/>
          <w:lang w:eastAsia="zh-CN"/>
        </w:rPr>
        <w:t>望远镜</w:t>
      </w:r>
      <w:r>
        <w:rPr>
          <w:color w:val="000000"/>
          <w:lang w:eastAsia="zh-CN"/>
        </w:rPr>
        <w:t>”</w:t>
      </w:r>
      <w:r>
        <w:rPr>
          <w:color w:val="000000"/>
          <w:lang w:eastAsia="zh-CN"/>
        </w:rPr>
        <w:t>或</w:t>
      </w:r>
      <w:r>
        <w:rPr>
          <w:color w:val="000000"/>
          <w:lang w:eastAsia="zh-CN"/>
        </w:rPr>
        <w:t>“</w:t>
      </w:r>
      <w:r>
        <w:rPr>
          <w:color w:val="000000"/>
          <w:lang w:eastAsia="zh-CN"/>
        </w:rPr>
        <w:t>显微镜</w:t>
      </w:r>
      <w:r>
        <w:rPr>
          <w:color w:val="000000"/>
          <w:lang w:eastAsia="zh-CN"/>
        </w:rPr>
        <w:t>”</w:t>
      </w:r>
      <w:r>
        <w:rPr>
          <w:color w:val="000000"/>
          <w:lang w:eastAsia="zh-CN"/>
        </w:rPr>
        <w:t>），目镜的作用相当于</w:t>
      </w:r>
      <w:r>
        <w:rPr>
          <w:color w:val="000000"/>
          <w:lang w:eastAsia="zh-CN"/>
        </w:rPr>
        <w:t>________</w:t>
      </w:r>
      <w:r>
        <w:rPr>
          <w:color w:val="000000"/>
          <w:lang w:eastAsia="zh-CN"/>
        </w:rPr>
        <w:t>（填</w:t>
      </w:r>
      <w:r>
        <w:rPr>
          <w:color w:val="000000"/>
          <w:lang w:eastAsia="zh-CN"/>
        </w:rPr>
        <w:t>“</w:t>
      </w:r>
      <w:r>
        <w:rPr>
          <w:color w:val="000000"/>
          <w:lang w:eastAsia="zh-CN"/>
        </w:rPr>
        <w:t>放大镜</w:t>
      </w:r>
      <w:r>
        <w:rPr>
          <w:color w:val="000000"/>
          <w:lang w:eastAsia="zh-CN"/>
        </w:rPr>
        <w:t>”</w:t>
      </w:r>
      <w:r>
        <w:rPr>
          <w:color w:val="000000"/>
          <w:lang w:eastAsia="zh-CN"/>
        </w:rPr>
        <w:t>或</w:t>
      </w:r>
      <w:r>
        <w:rPr>
          <w:color w:val="000000"/>
          <w:lang w:eastAsia="zh-CN"/>
        </w:rPr>
        <w:t>“</w:t>
      </w:r>
      <w:r>
        <w:rPr>
          <w:color w:val="000000"/>
          <w:lang w:eastAsia="zh-CN"/>
        </w:rPr>
        <w:t>投影仪</w:t>
      </w:r>
      <w:r>
        <w:rPr>
          <w:color w:val="000000"/>
          <w:lang w:eastAsia="zh-CN"/>
        </w:rPr>
        <w:t>”</w:t>
      </w:r>
      <w:r>
        <w:rPr>
          <w:color w:val="000000"/>
          <w:lang w:eastAsia="zh-CN"/>
        </w:rPr>
        <w:t>）．</w:t>
      </w:r>
      <w:r>
        <w:rPr>
          <w:lang w:eastAsia="zh-CN"/>
        </w:rPr>
        <w:br/>
      </w:r>
      <w:r w:rsidR="00936577">
        <w:rPr>
          <w:noProof/>
          <w:lang w:eastAsia="zh-CN"/>
        </w:rPr>
        <w:pict>
          <v:shape id="图片 11" o:spid="_x0000_i1035" type="#_x0000_t75" style="width:125.25pt;height:117pt;visibility:visible;mso-wrap-style:square">
            <v:imagedata r:id="rId14" o:title=""/>
          </v:shape>
        </w:pict>
      </w:r>
    </w:p>
    <w:p w:rsidR="0096055B" w:rsidRDefault="005821A9">
      <w:pPr>
        <w:spacing w:after="0"/>
        <w:rPr>
          <w:lang w:eastAsia="zh-CN"/>
        </w:rPr>
      </w:pPr>
      <w:r>
        <w:rPr>
          <w:color w:val="000000"/>
          <w:lang w:eastAsia="zh-CN"/>
        </w:rPr>
        <w:t>13.</w:t>
      </w:r>
      <w:r>
        <w:rPr>
          <w:color w:val="000000"/>
          <w:lang w:eastAsia="zh-CN"/>
        </w:rPr>
        <w:t>观测月球等天体时应选用</w:t>
      </w:r>
      <w:r>
        <w:rPr>
          <w:color w:val="000000"/>
          <w:lang w:eastAsia="zh-CN"/>
        </w:rPr>
        <w:t> ________</w:t>
      </w:r>
      <w:r>
        <w:rPr>
          <w:color w:val="000000"/>
          <w:lang w:eastAsia="zh-CN"/>
        </w:rPr>
        <w:t>镜，观察细胞内部结构时应选用</w:t>
      </w:r>
      <w:r>
        <w:rPr>
          <w:color w:val="000000"/>
          <w:lang w:eastAsia="zh-CN"/>
        </w:rPr>
        <w:t> ________</w:t>
      </w:r>
      <w:r>
        <w:rPr>
          <w:color w:val="000000"/>
          <w:lang w:eastAsia="zh-CN"/>
        </w:rPr>
        <w:t>镜．</w:t>
      </w:r>
    </w:p>
    <w:p w:rsidR="0096055B" w:rsidRDefault="005821A9">
      <w:pPr>
        <w:spacing w:after="0"/>
        <w:rPr>
          <w:lang w:eastAsia="zh-CN"/>
        </w:rPr>
      </w:pPr>
      <w:r>
        <w:rPr>
          <w:color w:val="000000"/>
          <w:lang w:eastAsia="zh-CN"/>
        </w:rPr>
        <w:t>14.</w:t>
      </w:r>
      <w:r>
        <w:rPr>
          <w:color w:val="000000"/>
          <w:lang w:eastAsia="zh-CN"/>
        </w:rPr>
        <w:t>显微镜的物镜和目镜都是</w:t>
      </w:r>
      <w:r>
        <w:rPr>
          <w:color w:val="000000"/>
          <w:lang w:eastAsia="zh-CN"/>
        </w:rPr>
        <w:t>________ </w:t>
      </w:r>
      <w:r>
        <w:rPr>
          <w:color w:val="000000"/>
          <w:lang w:eastAsia="zh-CN"/>
        </w:rPr>
        <w:t>，标本通过物镜成一个</w:t>
      </w:r>
      <w:r>
        <w:rPr>
          <w:color w:val="000000"/>
          <w:lang w:eastAsia="zh-CN"/>
        </w:rPr>
        <w:t>________ </w:t>
      </w:r>
      <w:r>
        <w:rPr>
          <w:color w:val="000000"/>
          <w:lang w:eastAsia="zh-CN"/>
        </w:rPr>
        <w:t>、</w:t>
      </w:r>
      <w:r>
        <w:rPr>
          <w:color w:val="000000"/>
          <w:lang w:eastAsia="zh-CN"/>
        </w:rPr>
        <w:t>________ </w:t>
      </w:r>
      <w:r>
        <w:rPr>
          <w:color w:val="000000"/>
          <w:lang w:eastAsia="zh-CN"/>
        </w:rPr>
        <w:t>的</w:t>
      </w:r>
      <w:r>
        <w:rPr>
          <w:color w:val="000000"/>
          <w:lang w:eastAsia="zh-CN"/>
        </w:rPr>
        <w:t>________ </w:t>
      </w:r>
      <w:r>
        <w:rPr>
          <w:color w:val="000000"/>
          <w:lang w:eastAsia="zh-CN"/>
        </w:rPr>
        <w:t>像，目镜的作用相当于一个</w:t>
      </w:r>
      <w:r>
        <w:rPr>
          <w:color w:val="000000"/>
          <w:lang w:eastAsia="zh-CN"/>
        </w:rPr>
        <w:t>________ </w:t>
      </w:r>
      <w:r>
        <w:rPr>
          <w:color w:val="000000"/>
          <w:lang w:eastAsia="zh-CN"/>
        </w:rPr>
        <w:t>镜，把这个像再</w:t>
      </w:r>
      <w:r>
        <w:rPr>
          <w:color w:val="000000"/>
          <w:lang w:eastAsia="zh-CN"/>
        </w:rPr>
        <w:t>________ </w:t>
      </w:r>
      <w:r>
        <w:rPr>
          <w:color w:val="000000"/>
          <w:lang w:eastAsia="zh-CN"/>
        </w:rPr>
        <w:t xml:space="preserve">一次。因此显微镜的放大倍数等于　</w:t>
      </w:r>
      <w:r>
        <w:rPr>
          <w:color w:val="000000"/>
          <w:lang w:eastAsia="zh-CN"/>
        </w:rPr>
        <w:t xml:space="preserve">________     </w:t>
      </w:r>
    </w:p>
    <w:p w:rsidR="0096055B" w:rsidRDefault="005821A9">
      <w:pPr>
        <w:spacing w:after="0"/>
        <w:rPr>
          <w:lang w:eastAsia="zh-CN"/>
        </w:rPr>
      </w:pPr>
      <w:r>
        <w:rPr>
          <w:color w:val="000000"/>
          <w:lang w:eastAsia="zh-CN"/>
        </w:rPr>
        <w:t>15.</w:t>
      </w:r>
      <w:r>
        <w:rPr>
          <w:color w:val="000000"/>
          <w:lang w:eastAsia="zh-CN"/>
        </w:rPr>
        <w:t>显微镜的目镜和物镜都是</w:t>
      </w:r>
      <w:r>
        <w:rPr>
          <w:color w:val="000000"/>
          <w:lang w:eastAsia="zh-CN"/>
        </w:rPr>
        <w:t>________ </w:t>
      </w:r>
      <w:r>
        <w:rPr>
          <w:color w:val="000000"/>
          <w:lang w:eastAsia="zh-CN"/>
        </w:rPr>
        <w:t>透镜，且物镜的焦距较</w:t>
      </w:r>
      <w:r>
        <w:rPr>
          <w:color w:val="000000"/>
          <w:lang w:eastAsia="zh-CN"/>
        </w:rPr>
        <w:t>________ </w:t>
      </w:r>
      <w:r>
        <w:rPr>
          <w:color w:val="000000"/>
          <w:lang w:eastAsia="zh-CN"/>
        </w:rPr>
        <w:t>（填</w:t>
      </w:r>
      <w:r>
        <w:rPr>
          <w:color w:val="000000"/>
          <w:lang w:eastAsia="zh-CN"/>
        </w:rPr>
        <w:t>“</w:t>
      </w:r>
      <w:r>
        <w:rPr>
          <w:color w:val="000000"/>
          <w:lang w:eastAsia="zh-CN"/>
        </w:rPr>
        <w:t>较长</w:t>
      </w:r>
      <w:r>
        <w:rPr>
          <w:color w:val="000000"/>
          <w:lang w:eastAsia="zh-CN"/>
        </w:rPr>
        <w:t>”“</w:t>
      </w:r>
      <w:r>
        <w:rPr>
          <w:color w:val="000000"/>
          <w:lang w:eastAsia="zh-CN"/>
        </w:rPr>
        <w:t>较短</w:t>
      </w:r>
      <w:r>
        <w:rPr>
          <w:color w:val="000000"/>
          <w:lang w:eastAsia="zh-CN"/>
        </w:rPr>
        <w:t>”</w:t>
      </w:r>
      <w:r>
        <w:rPr>
          <w:color w:val="000000"/>
          <w:lang w:eastAsia="zh-CN"/>
        </w:rPr>
        <w:t>）．</w:t>
      </w:r>
    </w:p>
    <w:p w:rsidR="0096055B" w:rsidRDefault="005821A9">
      <w:pPr>
        <w:rPr>
          <w:lang w:eastAsia="zh-CN"/>
        </w:rPr>
      </w:pPr>
      <w:r>
        <w:rPr>
          <w:b/>
          <w:bCs/>
          <w:sz w:val="24"/>
          <w:szCs w:val="24"/>
          <w:lang w:eastAsia="zh-CN"/>
        </w:rPr>
        <w:t>三、解答题</w:t>
      </w:r>
    </w:p>
    <w:p w:rsidR="0096055B" w:rsidRDefault="005821A9">
      <w:pPr>
        <w:spacing w:after="0"/>
        <w:rPr>
          <w:lang w:eastAsia="zh-CN"/>
        </w:rPr>
      </w:pPr>
      <w:r>
        <w:rPr>
          <w:color w:val="000000"/>
          <w:lang w:eastAsia="zh-CN"/>
        </w:rPr>
        <w:t>16.</w:t>
      </w:r>
      <w:r>
        <w:rPr>
          <w:color w:val="000000"/>
          <w:lang w:eastAsia="zh-CN"/>
        </w:rPr>
        <w:t>我们在生物课上经常使用显微镜，请你回忆使用显微镜的过程，提出一个与光学内容有关的问题，并作出解释．</w:t>
      </w:r>
    </w:p>
    <w:p w:rsidR="0096055B" w:rsidRDefault="005821A9">
      <w:pPr>
        <w:spacing w:after="0"/>
        <w:rPr>
          <w:lang w:eastAsia="zh-CN"/>
        </w:rPr>
      </w:pPr>
      <w:r>
        <w:rPr>
          <w:color w:val="000000"/>
          <w:lang w:eastAsia="zh-CN"/>
        </w:rPr>
        <w:t>17.</w:t>
      </w:r>
      <w:r>
        <w:rPr>
          <w:color w:val="000000"/>
          <w:lang w:eastAsia="zh-CN"/>
        </w:rPr>
        <w:t>实际上，望远镜和显微镜的制法还有很多种，请你和同学交流或查阅资料，它们主要有哪些制法？写出两种或者更多种．</w:t>
      </w:r>
    </w:p>
    <w:p w:rsidR="0096055B" w:rsidRDefault="005821A9">
      <w:pPr>
        <w:rPr>
          <w:lang w:eastAsia="zh-CN"/>
        </w:rPr>
      </w:pPr>
      <w:r>
        <w:rPr>
          <w:b/>
          <w:bCs/>
          <w:sz w:val="24"/>
          <w:szCs w:val="24"/>
          <w:lang w:eastAsia="zh-CN"/>
        </w:rPr>
        <w:t>四、实验探究题</w:t>
      </w:r>
    </w:p>
    <w:p w:rsidR="0096055B" w:rsidRDefault="005821A9">
      <w:pPr>
        <w:spacing w:after="0"/>
        <w:rPr>
          <w:lang w:eastAsia="zh-CN"/>
        </w:rPr>
      </w:pPr>
      <w:r>
        <w:rPr>
          <w:color w:val="000000"/>
          <w:lang w:eastAsia="zh-CN"/>
        </w:rPr>
        <w:lastRenderedPageBreak/>
        <w:t>18.</w:t>
      </w:r>
      <w:r>
        <w:rPr>
          <w:color w:val="000000"/>
          <w:lang w:eastAsia="zh-CN"/>
        </w:rPr>
        <w:t>小宇在家里自制了一个显微镜用来观察盐粒的细微之处，他的显微镜结构及实验装置如图</w:t>
      </w:r>
      <w:r>
        <w:rPr>
          <w:color w:val="000000"/>
          <w:lang w:eastAsia="zh-CN"/>
        </w:rPr>
        <w:t>3</w:t>
      </w:r>
      <w:r>
        <w:rPr>
          <w:color w:val="000000"/>
          <w:lang w:eastAsia="zh-CN"/>
        </w:rPr>
        <w:t>所示。</w:t>
      </w:r>
      <w:r>
        <w:rPr>
          <w:lang w:eastAsia="zh-CN"/>
        </w:rPr>
        <w:br/>
      </w:r>
      <w:r w:rsidR="000940FA">
        <w:rPr>
          <w:noProof/>
          <w:lang w:eastAsia="zh-CN"/>
        </w:rPr>
        <w:pict>
          <v:shape id="图片 12" o:spid="_x0000_i1036" type="#_x0000_t75" style="width:232.5pt;height:105pt;visibility:visible;mso-wrap-style:square">
            <v:imagedata r:id="rId15" o:title=""/>
          </v:shape>
        </w:pict>
      </w:r>
    </w:p>
    <w:p w:rsidR="0096055B" w:rsidRDefault="005821A9">
      <w:pPr>
        <w:spacing w:after="0"/>
        <w:rPr>
          <w:lang w:eastAsia="zh-CN"/>
        </w:rPr>
      </w:pPr>
      <w:r>
        <w:rPr>
          <w:color w:val="000000"/>
          <w:lang w:eastAsia="zh-CN"/>
        </w:rPr>
        <w:t>（</w:t>
      </w:r>
      <w:r>
        <w:rPr>
          <w:color w:val="000000"/>
          <w:lang w:eastAsia="zh-CN"/>
        </w:rPr>
        <w:t>1</w:t>
      </w:r>
      <w:r>
        <w:rPr>
          <w:color w:val="000000"/>
          <w:lang w:eastAsia="zh-CN"/>
        </w:rPr>
        <w:t>）小宇装置中的</w:t>
      </w:r>
      <w:r>
        <w:rPr>
          <w:color w:val="000000"/>
          <w:lang w:eastAsia="zh-CN"/>
        </w:rPr>
        <w:t>“</w:t>
      </w:r>
      <w:r>
        <w:rPr>
          <w:color w:val="000000"/>
          <w:lang w:eastAsia="zh-CN"/>
        </w:rPr>
        <w:t>水滴</w:t>
      </w:r>
      <w:r>
        <w:rPr>
          <w:color w:val="000000"/>
          <w:lang w:eastAsia="zh-CN"/>
        </w:rPr>
        <w:t>”</w:t>
      </w:r>
      <w:r>
        <w:rPr>
          <w:color w:val="000000"/>
          <w:lang w:eastAsia="zh-CN"/>
        </w:rPr>
        <w:t>相当于真正显微镜中的</w:t>
      </w:r>
      <w:r>
        <w:rPr>
          <w:color w:val="000000"/>
          <w:lang w:eastAsia="zh-CN"/>
        </w:rPr>
        <w:t>________</w:t>
      </w:r>
      <w:r>
        <w:rPr>
          <w:color w:val="000000"/>
          <w:lang w:eastAsia="zh-CN"/>
        </w:rPr>
        <w:t>（选填</w:t>
      </w:r>
      <w:r>
        <w:rPr>
          <w:color w:val="000000"/>
          <w:lang w:eastAsia="zh-CN"/>
        </w:rPr>
        <w:t>“</w:t>
      </w:r>
      <w:r>
        <w:rPr>
          <w:color w:val="000000"/>
          <w:lang w:eastAsia="zh-CN"/>
        </w:rPr>
        <w:t>物镜</w:t>
      </w:r>
      <w:r>
        <w:rPr>
          <w:color w:val="000000"/>
          <w:lang w:eastAsia="zh-CN"/>
        </w:rPr>
        <w:t>”</w:t>
      </w:r>
      <w:r>
        <w:rPr>
          <w:color w:val="000000"/>
          <w:lang w:eastAsia="zh-CN"/>
        </w:rPr>
        <w:t>或</w:t>
      </w:r>
      <w:r>
        <w:rPr>
          <w:color w:val="000000"/>
          <w:lang w:eastAsia="zh-CN"/>
        </w:rPr>
        <w:t>“</w:t>
      </w:r>
      <w:r>
        <w:rPr>
          <w:color w:val="000000"/>
          <w:lang w:eastAsia="zh-CN"/>
        </w:rPr>
        <w:t>目镜</w:t>
      </w:r>
      <w:r>
        <w:rPr>
          <w:color w:val="000000"/>
          <w:lang w:eastAsia="zh-CN"/>
        </w:rPr>
        <w:t>”</w:t>
      </w:r>
      <w:r>
        <w:rPr>
          <w:color w:val="000000"/>
          <w:lang w:eastAsia="zh-CN"/>
        </w:rPr>
        <w:t>）。</w:t>
      </w:r>
      <w:r>
        <w:rPr>
          <w:color w:val="000000"/>
          <w:lang w:eastAsia="zh-CN"/>
        </w:rPr>
        <w:t>“</w:t>
      </w:r>
      <w:r>
        <w:rPr>
          <w:color w:val="000000"/>
          <w:lang w:eastAsia="zh-CN"/>
        </w:rPr>
        <w:t>水滴</w:t>
      </w:r>
      <w:r>
        <w:rPr>
          <w:color w:val="000000"/>
          <w:lang w:eastAsia="zh-CN"/>
        </w:rPr>
        <w:t>”</w:t>
      </w:r>
      <w:r>
        <w:rPr>
          <w:color w:val="000000"/>
          <w:lang w:eastAsia="zh-CN"/>
        </w:rPr>
        <w:t>之所以能代替凸透镜，是因为</w:t>
      </w:r>
      <w:r>
        <w:rPr>
          <w:color w:val="000000"/>
          <w:lang w:eastAsia="zh-CN"/>
        </w:rPr>
        <w:t>________</w:t>
      </w:r>
      <w:r>
        <w:rPr>
          <w:color w:val="000000"/>
          <w:lang w:eastAsia="zh-CN"/>
        </w:rPr>
        <w:t>的特点。</w:t>
      </w:r>
    </w:p>
    <w:p w:rsidR="0096055B" w:rsidRDefault="005821A9">
      <w:pPr>
        <w:spacing w:after="0"/>
        <w:rPr>
          <w:lang w:eastAsia="zh-CN"/>
        </w:rPr>
      </w:pPr>
      <w:r>
        <w:rPr>
          <w:color w:val="000000"/>
          <w:lang w:eastAsia="zh-CN"/>
        </w:rPr>
        <w:t>（</w:t>
      </w:r>
      <w:r>
        <w:rPr>
          <w:color w:val="000000"/>
          <w:lang w:eastAsia="zh-CN"/>
        </w:rPr>
        <w:t>2</w:t>
      </w:r>
      <w:r>
        <w:rPr>
          <w:color w:val="000000"/>
          <w:lang w:eastAsia="zh-CN"/>
        </w:rPr>
        <w:t>）根据你对显微镜原理的理解，填写下表：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0"/>
        <w:gridCol w:w="1080"/>
        <w:gridCol w:w="1080"/>
        <w:gridCol w:w="1080"/>
      </w:tblGrid>
      <w:tr w:rsidR="00C63D4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CA6F86">
            <w:pPr>
              <w:rPr>
                <w:lang w:eastAsia="zh-CN"/>
              </w:rPr>
            </w:pP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成像特点</w:t>
            </w:r>
          </w:p>
        </w:tc>
      </w:tr>
      <w:tr w:rsidR="00C63D4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CA6F86"/>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放大或缩小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倒立或正立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虚像或实像</w:t>
            </w:r>
          </w:p>
        </w:tc>
      </w:tr>
      <w:tr w:rsidR="00C63D4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水滴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 ________</w:t>
            </w:r>
          </w:p>
        </w:tc>
      </w:tr>
      <w:tr w:rsidR="00C63D49">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凸透镜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6055B" w:rsidRDefault="005821A9">
            <w:pPr>
              <w:spacing w:after="0"/>
            </w:pPr>
            <w:r>
              <w:rPr>
                <w:color w:val="000000"/>
              </w:rPr>
              <w:t> ________</w:t>
            </w:r>
          </w:p>
        </w:tc>
      </w:tr>
    </w:tbl>
    <w:p w:rsidR="0096055B" w:rsidRDefault="005821A9">
      <w:pPr>
        <w:spacing w:after="0"/>
        <w:rPr>
          <w:lang w:eastAsia="zh-CN"/>
        </w:rPr>
      </w:pPr>
      <w:r>
        <w:rPr>
          <w:color w:val="000000"/>
          <w:lang w:eastAsia="zh-CN"/>
        </w:rPr>
        <w:t>（</w:t>
      </w:r>
      <w:r>
        <w:rPr>
          <w:color w:val="000000"/>
          <w:lang w:eastAsia="zh-CN"/>
        </w:rPr>
        <w:t>3</w:t>
      </w:r>
      <w:r>
        <w:rPr>
          <w:color w:val="000000"/>
          <w:lang w:eastAsia="zh-CN"/>
        </w:rPr>
        <w:t>）小宇用自制的显微镜</w:t>
      </w:r>
      <w:r>
        <w:rPr>
          <w:color w:val="000000"/>
          <w:lang w:eastAsia="zh-CN"/>
        </w:rPr>
        <w:t>________</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）观察到盐粒的分子结构，你猜想其原因是</w:t>
      </w:r>
      <w:r>
        <w:rPr>
          <w:color w:val="000000"/>
          <w:lang w:eastAsia="zh-CN"/>
        </w:rPr>
        <w:t>________</w:t>
      </w:r>
      <w:r>
        <w:rPr>
          <w:color w:val="000000"/>
          <w:lang w:eastAsia="zh-CN"/>
        </w:rPr>
        <w:t>。</w:t>
      </w:r>
    </w:p>
    <w:p w:rsidR="0096055B" w:rsidRDefault="005821A9">
      <w:pPr>
        <w:rPr>
          <w:lang w:eastAsia="zh-CN"/>
        </w:rPr>
      </w:pPr>
      <w:r>
        <w:rPr>
          <w:b/>
          <w:bCs/>
          <w:sz w:val="24"/>
          <w:szCs w:val="24"/>
          <w:lang w:eastAsia="zh-CN"/>
        </w:rPr>
        <w:t>五、综合题</w:t>
      </w:r>
      <w:bookmarkStart w:id="0" w:name="_GoBack"/>
      <w:bookmarkEnd w:id="0"/>
    </w:p>
    <w:p w:rsidR="0096055B" w:rsidRDefault="005821A9">
      <w:pPr>
        <w:spacing w:after="0"/>
        <w:rPr>
          <w:lang w:eastAsia="zh-CN"/>
        </w:rPr>
      </w:pPr>
      <w:r>
        <w:rPr>
          <w:color w:val="000000"/>
          <w:lang w:eastAsia="zh-CN"/>
        </w:rPr>
        <w:t>19.</w:t>
      </w:r>
      <w:r>
        <w:rPr>
          <w:color w:val="000000"/>
          <w:lang w:eastAsia="zh-CN"/>
        </w:rPr>
        <w:t>观察是科学探究的一种方法，科学观察需要工具，显微镜就是其中一种工具。</w:t>
      </w:r>
      <w:r>
        <w:rPr>
          <w:lang w:eastAsia="zh-CN"/>
        </w:rPr>
        <w:br/>
      </w:r>
      <w:r w:rsidR="000940FA">
        <w:rPr>
          <w:noProof/>
          <w:lang w:eastAsia="zh-CN"/>
        </w:rPr>
        <w:pict>
          <v:shape id="图片 13" o:spid="_x0000_i1037" type="#_x0000_t75" style="width:189pt;height:95.25pt;visibility:visible;mso-wrap-style:square">
            <v:imagedata r:id="rId16" o:title=""/>
          </v:shape>
        </w:pict>
      </w:r>
    </w:p>
    <w:p w:rsidR="0096055B" w:rsidRDefault="005821A9">
      <w:pPr>
        <w:spacing w:after="0"/>
        <w:rPr>
          <w:lang w:eastAsia="zh-CN"/>
        </w:rPr>
      </w:pPr>
      <w:r>
        <w:rPr>
          <w:color w:val="000000"/>
          <w:lang w:eastAsia="zh-CN"/>
        </w:rPr>
        <w:t>（</w:t>
      </w:r>
      <w:r>
        <w:rPr>
          <w:color w:val="000000"/>
          <w:lang w:eastAsia="zh-CN"/>
        </w:rPr>
        <w:t>1</w:t>
      </w:r>
      <w:r>
        <w:rPr>
          <w:color w:val="000000"/>
          <w:lang w:eastAsia="zh-CN"/>
        </w:rPr>
        <w:t xml:space="preserve">）使用显微镜观察时，如果光线过强，应选择　</w:t>
      </w:r>
      <w:r>
        <w:rPr>
          <w:color w:val="000000"/>
          <w:lang w:eastAsia="zh-CN"/>
        </w:rPr>
        <w:t>________ </w:t>
      </w:r>
      <w:r>
        <w:rPr>
          <w:color w:val="000000"/>
          <w:lang w:eastAsia="zh-CN"/>
        </w:rPr>
        <w:t xml:space="preserve">　（填序号）；</w:t>
      </w:r>
      <w:r>
        <w:rPr>
          <w:lang w:eastAsia="zh-CN"/>
        </w:rPr>
        <w:br/>
      </w:r>
      <w:r>
        <w:rPr>
          <w:color w:val="000000"/>
          <w:lang w:eastAsia="zh-CN"/>
        </w:rPr>
        <w:t>①</w:t>
      </w:r>
      <w:r>
        <w:rPr>
          <w:color w:val="000000"/>
          <w:lang w:eastAsia="zh-CN"/>
        </w:rPr>
        <w:t>大光圈；</w:t>
      </w:r>
      <w:r>
        <w:rPr>
          <w:color w:val="000000"/>
          <w:lang w:eastAsia="zh-CN"/>
        </w:rPr>
        <w:t>②</w:t>
      </w:r>
      <w:r>
        <w:rPr>
          <w:color w:val="000000"/>
          <w:lang w:eastAsia="zh-CN"/>
        </w:rPr>
        <w:t>小光圈；</w:t>
      </w:r>
      <w:r>
        <w:rPr>
          <w:color w:val="000000"/>
          <w:lang w:eastAsia="zh-CN"/>
        </w:rPr>
        <w:t>③</w:t>
      </w:r>
      <w:r>
        <w:rPr>
          <w:color w:val="000000"/>
          <w:lang w:eastAsia="zh-CN"/>
        </w:rPr>
        <w:t>平面镜；</w:t>
      </w:r>
      <w:r>
        <w:rPr>
          <w:color w:val="000000"/>
          <w:lang w:eastAsia="zh-CN"/>
        </w:rPr>
        <w:t>④</w:t>
      </w:r>
      <w:r>
        <w:rPr>
          <w:color w:val="000000"/>
          <w:lang w:eastAsia="zh-CN"/>
        </w:rPr>
        <w:t>凹面镜</w:t>
      </w:r>
    </w:p>
    <w:p w:rsidR="0096055B" w:rsidRDefault="005821A9">
      <w:pPr>
        <w:spacing w:after="0"/>
        <w:rPr>
          <w:lang w:eastAsia="zh-CN"/>
        </w:rPr>
      </w:pPr>
      <w:r>
        <w:rPr>
          <w:color w:val="000000"/>
          <w:lang w:eastAsia="zh-CN"/>
        </w:rPr>
        <w:t>（</w:t>
      </w:r>
      <w:r>
        <w:rPr>
          <w:color w:val="000000"/>
          <w:lang w:eastAsia="zh-CN"/>
        </w:rPr>
        <w:t>2</w:t>
      </w:r>
      <w:r>
        <w:rPr>
          <w:color w:val="000000"/>
          <w:lang w:eastAsia="zh-CN"/>
        </w:rPr>
        <w:t>）观察写有字母</w:t>
      </w:r>
      <w:r>
        <w:rPr>
          <w:color w:val="000000"/>
          <w:lang w:eastAsia="zh-CN"/>
        </w:rPr>
        <w:t>“b“</w:t>
      </w:r>
      <w:r>
        <w:rPr>
          <w:color w:val="000000"/>
          <w:lang w:eastAsia="zh-CN"/>
        </w:rPr>
        <w:t>的装片，一般正确的应该是</w:t>
      </w:r>
      <w:r>
        <w:rPr>
          <w:color w:val="000000"/>
          <w:lang w:eastAsia="zh-CN"/>
        </w:rPr>
        <w:t>________ </w:t>
      </w:r>
      <w:r>
        <w:rPr>
          <w:color w:val="000000"/>
          <w:lang w:eastAsia="zh-CN"/>
        </w:rPr>
        <w:t>眼望着</w:t>
      </w:r>
      <w:r>
        <w:rPr>
          <w:color w:val="000000"/>
          <w:lang w:eastAsia="zh-CN"/>
        </w:rPr>
        <w:t>________ </w:t>
      </w:r>
      <w:r>
        <w:rPr>
          <w:color w:val="000000"/>
          <w:lang w:eastAsia="zh-CN"/>
        </w:rPr>
        <w:t>镜观察，同时另一眼</w:t>
      </w:r>
      <w:r>
        <w:rPr>
          <w:color w:val="000000"/>
          <w:u w:val="single"/>
          <w:lang w:eastAsia="zh-CN"/>
        </w:rPr>
        <w:t>________</w:t>
      </w:r>
      <w:r>
        <w:rPr>
          <w:color w:val="000000"/>
          <w:lang w:eastAsia="zh-CN"/>
        </w:rPr>
        <w:t>（填睁开或闭着），视野中看到的图象是</w:t>
      </w:r>
      <w:r>
        <w:rPr>
          <w:color w:val="000000"/>
          <w:lang w:eastAsia="zh-CN"/>
        </w:rPr>
        <w:t xml:space="preserve">________ </w:t>
      </w:r>
      <w:r>
        <w:rPr>
          <w:color w:val="000000"/>
          <w:lang w:eastAsia="zh-CN"/>
        </w:rPr>
        <w:t>；</w:t>
      </w:r>
    </w:p>
    <w:p w:rsidR="0096055B" w:rsidRDefault="005821A9">
      <w:pPr>
        <w:spacing w:after="0"/>
        <w:rPr>
          <w:lang w:eastAsia="zh-CN"/>
        </w:rPr>
      </w:pPr>
      <w:r>
        <w:rPr>
          <w:color w:val="000000"/>
          <w:lang w:eastAsia="zh-CN"/>
        </w:rPr>
        <w:t>（</w:t>
      </w:r>
      <w:r>
        <w:rPr>
          <w:color w:val="000000"/>
          <w:lang w:eastAsia="zh-CN"/>
        </w:rPr>
        <w:t>3</w:t>
      </w:r>
      <w:r>
        <w:rPr>
          <w:color w:val="000000"/>
          <w:lang w:eastAsia="zh-CN"/>
        </w:rPr>
        <w:t>）如图</w:t>
      </w:r>
      <w:r>
        <w:rPr>
          <w:color w:val="000000"/>
          <w:lang w:eastAsia="zh-CN"/>
        </w:rPr>
        <w:t>1</w:t>
      </w:r>
      <w:r>
        <w:rPr>
          <w:color w:val="000000"/>
          <w:lang w:eastAsia="zh-CN"/>
        </w:rPr>
        <w:t xml:space="preserve">是显微镜观察某生物装片时的视野，若视野甲转变成乙，则移动装片时，应向哪个方向移动装片才能达到这个要求　</w:t>
      </w:r>
      <w:r>
        <w:rPr>
          <w:color w:val="000000"/>
          <w:lang w:eastAsia="zh-CN"/>
        </w:rPr>
        <w:t xml:space="preserve">________ </w:t>
      </w:r>
      <w:r>
        <w:rPr>
          <w:color w:val="000000"/>
          <w:lang w:eastAsia="zh-CN"/>
        </w:rPr>
        <w:t>；</w:t>
      </w:r>
      <w:r>
        <w:rPr>
          <w:lang w:eastAsia="zh-CN"/>
        </w:rPr>
        <w:br/>
      </w:r>
      <w:r>
        <w:rPr>
          <w:color w:val="000000"/>
          <w:lang w:eastAsia="zh-CN"/>
        </w:rPr>
        <w:t>A</w:t>
      </w:r>
      <w:r>
        <w:rPr>
          <w:color w:val="000000"/>
          <w:lang w:eastAsia="zh-CN"/>
        </w:rPr>
        <w:t>．右上方</w:t>
      </w:r>
      <w:r>
        <w:rPr>
          <w:color w:val="000000"/>
          <w:lang w:eastAsia="zh-CN"/>
        </w:rPr>
        <w:t>   B</w:t>
      </w:r>
      <w:r>
        <w:rPr>
          <w:color w:val="000000"/>
          <w:lang w:eastAsia="zh-CN"/>
        </w:rPr>
        <w:t>．左上方</w:t>
      </w:r>
      <w:r>
        <w:rPr>
          <w:color w:val="000000"/>
          <w:lang w:eastAsia="zh-CN"/>
        </w:rPr>
        <w:t>    C</w:t>
      </w:r>
      <w:r>
        <w:rPr>
          <w:color w:val="000000"/>
          <w:lang w:eastAsia="zh-CN"/>
        </w:rPr>
        <w:t>．左下方</w:t>
      </w:r>
      <w:r>
        <w:rPr>
          <w:color w:val="000000"/>
          <w:lang w:eastAsia="zh-CN"/>
        </w:rPr>
        <w:t>       D</w:t>
      </w:r>
      <w:r>
        <w:rPr>
          <w:color w:val="000000"/>
          <w:lang w:eastAsia="zh-CN"/>
        </w:rPr>
        <w:t>．右下方</w:t>
      </w:r>
    </w:p>
    <w:p w:rsidR="0096055B" w:rsidRDefault="005821A9">
      <w:pPr>
        <w:spacing w:after="0"/>
        <w:rPr>
          <w:lang w:eastAsia="zh-CN"/>
        </w:rPr>
      </w:pPr>
      <w:r>
        <w:rPr>
          <w:color w:val="000000"/>
          <w:lang w:eastAsia="zh-CN"/>
        </w:rPr>
        <w:t>（</w:t>
      </w:r>
      <w:r>
        <w:rPr>
          <w:color w:val="000000"/>
          <w:lang w:eastAsia="zh-CN"/>
        </w:rPr>
        <w:t>4</w:t>
      </w:r>
      <w:r>
        <w:rPr>
          <w:color w:val="000000"/>
          <w:lang w:eastAsia="zh-CN"/>
        </w:rPr>
        <w:t>）某显微镜目镜有</w:t>
      </w:r>
      <w:r>
        <w:rPr>
          <w:color w:val="000000"/>
          <w:lang w:eastAsia="zh-CN"/>
        </w:rPr>
        <w:t>10X</w:t>
      </w:r>
      <w:r>
        <w:rPr>
          <w:color w:val="000000"/>
          <w:lang w:eastAsia="zh-CN"/>
        </w:rPr>
        <w:t>和</w:t>
      </w:r>
      <w:r>
        <w:rPr>
          <w:color w:val="000000"/>
          <w:lang w:eastAsia="zh-CN"/>
        </w:rPr>
        <w:t>20X</w:t>
      </w:r>
      <w:r>
        <w:rPr>
          <w:color w:val="000000"/>
          <w:lang w:eastAsia="zh-CN"/>
        </w:rPr>
        <w:t>，物镜有</w:t>
      </w:r>
      <w:r>
        <w:rPr>
          <w:color w:val="000000"/>
          <w:lang w:eastAsia="zh-CN"/>
        </w:rPr>
        <w:t>8X</w:t>
      </w:r>
      <w:r>
        <w:rPr>
          <w:color w:val="000000"/>
          <w:lang w:eastAsia="zh-CN"/>
        </w:rPr>
        <w:t>和</w:t>
      </w:r>
      <w:r>
        <w:rPr>
          <w:color w:val="000000"/>
          <w:lang w:eastAsia="zh-CN"/>
        </w:rPr>
        <w:t>45X</w:t>
      </w:r>
      <w:r>
        <w:rPr>
          <w:color w:val="000000"/>
          <w:lang w:eastAsia="zh-CN"/>
        </w:rPr>
        <w:t>，用这台显微镜观察，要使观察到的细胞数目最少的是应选择</w:t>
      </w:r>
      <w:r>
        <w:rPr>
          <w:color w:val="000000"/>
          <w:lang w:eastAsia="zh-CN"/>
        </w:rPr>
        <w:t xml:space="preserve">________ </w:t>
      </w:r>
      <w:r>
        <w:rPr>
          <w:color w:val="000000"/>
          <w:lang w:eastAsia="zh-CN"/>
        </w:rPr>
        <w:t>；</w:t>
      </w:r>
    </w:p>
    <w:p w:rsidR="0096055B" w:rsidRDefault="005821A9">
      <w:pPr>
        <w:spacing w:after="0"/>
        <w:rPr>
          <w:lang w:eastAsia="zh-CN"/>
        </w:rPr>
      </w:pPr>
      <w:r>
        <w:rPr>
          <w:color w:val="000000"/>
          <w:lang w:eastAsia="zh-CN"/>
        </w:rPr>
        <w:t>（</w:t>
      </w:r>
      <w:r>
        <w:rPr>
          <w:color w:val="000000"/>
          <w:lang w:eastAsia="zh-CN"/>
        </w:rPr>
        <w:t>5</w:t>
      </w:r>
      <w:r>
        <w:rPr>
          <w:color w:val="000000"/>
          <w:lang w:eastAsia="zh-CN"/>
        </w:rPr>
        <w:t>）如图</w:t>
      </w:r>
      <w:r>
        <w:rPr>
          <w:color w:val="000000"/>
          <w:lang w:eastAsia="zh-CN"/>
        </w:rPr>
        <w:t>2</w:t>
      </w:r>
      <w:r>
        <w:rPr>
          <w:color w:val="000000"/>
          <w:lang w:eastAsia="zh-CN"/>
        </w:rPr>
        <w:t>所示，在一个视野中看一行细胞，此时显微镜镜头的读数是</w:t>
      </w:r>
      <w:r>
        <w:rPr>
          <w:color w:val="000000"/>
          <w:lang w:eastAsia="zh-CN"/>
        </w:rPr>
        <w:t>10X</w:t>
      </w:r>
      <w:r>
        <w:rPr>
          <w:color w:val="000000"/>
          <w:lang w:eastAsia="zh-CN"/>
        </w:rPr>
        <w:t>和</w:t>
      </w:r>
      <w:r>
        <w:rPr>
          <w:color w:val="000000"/>
          <w:lang w:eastAsia="zh-CN"/>
        </w:rPr>
        <w:t>10X</w:t>
      </w:r>
      <w:r>
        <w:rPr>
          <w:color w:val="000000"/>
          <w:lang w:eastAsia="zh-CN"/>
        </w:rPr>
        <w:t>，如果此时将镜头换成</w:t>
      </w:r>
      <w:r>
        <w:rPr>
          <w:color w:val="000000"/>
          <w:lang w:eastAsia="zh-CN"/>
        </w:rPr>
        <w:t>10X</w:t>
      </w:r>
      <w:r>
        <w:rPr>
          <w:color w:val="000000"/>
          <w:lang w:eastAsia="zh-CN"/>
        </w:rPr>
        <w:t>和</w:t>
      </w:r>
      <w:r>
        <w:rPr>
          <w:color w:val="000000"/>
          <w:lang w:eastAsia="zh-CN"/>
        </w:rPr>
        <w:t>40X</w:t>
      </w:r>
      <w:r>
        <w:rPr>
          <w:color w:val="000000"/>
          <w:lang w:eastAsia="zh-CN"/>
        </w:rPr>
        <w:t xml:space="preserve">，那么在这个视野中可以看到的细胞数目是　</w:t>
      </w:r>
      <w:r>
        <w:rPr>
          <w:color w:val="000000"/>
          <w:lang w:eastAsia="zh-CN"/>
        </w:rPr>
        <w:t>________ </w:t>
      </w:r>
      <w:r>
        <w:rPr>
          <w:color w:val="000000"/>
          <w:lang w:eastAsia="zh-CN"/>
        </w:rPr>
        <w:t>个。</w:t>
      </w:r>
    </w:p>
    <w:p w:rsidR="0096055B" w:rsidRDefault="005821A9">
      <w:pPr>
        <w:rPr>
          <w:lang w:eastAsia="zh-CN"/>
        </w:rPr>
      </w:pPr>
      <w:r>
        <w:rPr>
          <w:lang w:eastAsia="zh-CN"/>
        </w:rPr>
        <w:br w:type="page"/>
      </w:r>
    </w:p>
    <w:p w:rsidR="0096055B" w:rsidRDefault="005821A9">
      <w:pPr>
        <w:jc w:val="center"/>
        <w:rPr>
          <w:lang w:eastAsia="zh-CN"/>
        </w:rPr>
      </w:pPr>
      <w:r>
        <w:rPr>
          <w:b/>
          <w:bCs/>
          <w:sz w:val="28"/>
          <w:szCs w:val="28"/>
          <w:lang w:eastAsia="zh-CN"/>
        </w:rPr>
        <w:t>答案解析部分</w:t>
      </w:r>
    </w:p>
    <w:p w:rsidR="0096055B" w:rsidRDefault="005821A9">
      <w:pPr>
        <w:rPr>
          <w:lang w:eastAsia="zh-CN"/>
        </w:rPr>
      </w:pPr>
      <w:r>
        <w:rPr>
          <w:lang w:eastAsia="zh-CN"/>
        </w:rPr>
        <w:t>一、单选题</w:t>
      </w:r>
    </w:p>
    <w:p w:rsidR="0096055B" w:rsidRDefault="005821A9">
      <w:pPr>
        <w:spacing w:after="0"/>
        <w:rPr>
          <w:lang w:eastAsia="zh-CN"/>
        </w:rPr>
      </w:pPr>
      <w:r>
        <w:rPr>
          <w:color w:val="000000"/>
          <w:lang w:eastAsia="zh-CN"/>
        </w:rPr>
        <w:t>1.</w:t>
      </w:r>
      <w:r>
        <w:rPr>
          <w:color w:val="0000FF"/>
          <w:lang w:eastAsia="zh-CN"/>
        </w:rPr>
        <w:t>【答案】</w:t>
      </w:r>
      <w:r>
        <w:rPr>
          <w:color w:val="000000"/>
          <w:lang w:eastAsia="zh-CN"/>
        </w:rPr>
        <w:t xml:space="preserve">D  </w:t>
      </w:r>
    </w:p>
    <w:p w:rsidR="0096055B" w:rsidRDefault="005821A9">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、望远镜的物镜是使得无限远处的物体成一个倒立缩小的实像，而显微镜的物镜是为了使得载物片上的物体成一个放大的实像，故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、望远镜的目镜相当于一个放大镜，故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、望远镜的物镜的目的是使得无限远处的物体成一个倒立缩小的实像，故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、望远镜由两组透镜组成，靠近眼镜的为目镜，靠近被观测物体的为物镜，故</w:t>
      </w:r>
      <w:r>
        <w:rPr>
          <w:color w:val="000000"/>
          <w:lang w:eastAsia="zh-CN"/>
        </w:rPr>
        <w:t>D</w:t>
      </w:r>
      <w:r>
        <w:rPr>
          <w:color w:val="000000"/>
          <w:lang w:eastAsia="zh-CN"/>
        </w:rPr>
        <w:t>正确；故选</w:t>
      </w:r>
      <w:r>
        <w:rPr>
          <w:color w:val="000000"/>
          <w:lang w:eastAsia="zh-CN"/>
        </w:rPr>
        <w:t>D</w:t>
      </w:r>
      <w:r>
        <w:rPr>
          <w:color w:val="000000"/>
          <w:lang w:eastAsia="zh-CN"/>
        </w:rPr>
        <w:t>．</w:t>
      </w:r>
      <w:r>
        <w:rPr>
          <w:lang w:eastAsia="zh-CN"/>
        </w:rPr>
        <w:br/>
      </w:r>
      <w:r>
        <w:rPr>
          <w:color w:val="000000"/>
          <w:lang w:eastAsia="zh-CN"/>
        </w:rPr>
        <w:t>【分析】显微镜结构是由两个凸透镜组成，靠近眼睛的凸透镜叫做目镜，靠近被观察物体的凸透镜叫做物镜，用来看清微小物体的．</w:t>
      </w:r>
      <w:r>
        <w:rPr>
          <w:lang w:eastAsia="zh-CN"/>
        </w:rPr>
        <w:br/>
      </w:r>
      <w:r>
        <w:rPr>
          <w:color w:val="000000"/>
          <w:lang w:eastAsia="zh-CN"/>
        </w:rPr>
        <w:t>而望远镜也是由两组凸透镜组成的，靠近眼睛的凸透镜叫做目镜，靠近被观测物体的凸透镜叫做物镜，用来观看远处物体的．</w:t>
      </w:r>
    </w:p>
    <w:p w:rsidR="0096055B" w:rsidRDefault="005821A9">
      <w:pPr>
        <w:spacing w:after="0"/>
        <w:rPr>
          <w:lang w:eastAsia="zh-CN"/>
        </w:rPr>
      </w:pPr>
      <w:r>
        <w:rPr>
          <w:color w:val="000000"/>
          <w:lang w:eastAsia="zh-CN"/>
        </w:rPr>
        <w:t>2.</w:t>
      </w:r>
      <w:r>
        <w:rPr>
          <w:color w:val="0000FF"/>
          <w:lang w:eastAsia="zh-CN"/>
        </w:rPr>
        <w:t>【答案】</w:t>
      </w:r>
      <w:r>
        <w:rPr>
          <w:color w:val="000000"/>
          <w:lang w:eastAsia="zh-CN"/>
        </w:rPr>
        <w:t xml:space="preserve">A  </w:t>
      </w:r>
    </w:p>
    <w:p w:rsidR="0096055B" w:rsidRDefault="005821A9">
      <w:pPr>
        <w:spacing w:after="0"/>
        <w:rPr>
          <w:lang w:eastAsia="zh-CN"/>
        </w:rPr>
      </w:pPr>
      <w:r>
        <w:rPr>
          <w:color w:val="0000FF"/>
          <w:lang w:eastAsia="zh-CN"/>
        </w:rPr>
        <w:t>【解析】</w:t>
      </w:r>
      <w:r>
        <w:rPr>
          <w:color w:val="000000"/>
          <w:lang w:eastAsia="zh-CN"/>
        </w:rPr>
        <w:t>【解答】解：显微镜和望远镜都是由物镜和目镜组合而成的，显微镜的目镜的成像原理及其作用类似于一个放大镜。</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【分析】显微镜的物镜相当于投影仪成倒立、放大的实像，目镜与物镜所成像之间的距离小于一倍焦距，成正立的、放大的虚像，相当于一个放大镜。</w:t>
      </w:r>
    </w:p>
    <w:p w:rsidR="0096055B" w:rsidRDefault="005821A9">
      <w:pPr>
        <w:spacing w:after="0"/>
        <w:rPr>
          <w:lang w:eastAsia="zh-CN"/>
        </w:rPr>
      </w:pPr>
      <w:r>
        <w:rPr>
          <w:color w:val="000000"/>
          <w:lang w:eastAsia="zh-CN"/>
        </w:rPr>
        <w:t>3.</w:t>
      </w:r>
      <w:r>
        <w:rPr>
          <w:color w:val="0000FF"/>
          <w:lang w:eastAsia="zh-CN"/>
        </w:rPr>
        <w:t>【答案】</w:t>
      </w:r>
      <w:r>
        <w:rPr>
          <w:color w:val="000000"/>
          <w:lang w:eastAsia="zh-CN"/>
        </w:rPr>
        <w:t xml:space="preserve">D  </w:t>
      </w:r>
    </w:p>
    <w:p w:rsidR="0096055B" w:rsidRDefault="005821A9">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、望远镜的物镜的作用是使物体在焦点附近成倒立、缩小的实像，显微镜的物镜相当于幻灯机，成倒立、放大的实像．故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、望远镜的物镜成倒立、缩小的实像，故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、用望远镜观察远处物体时，物体通过物镜成的是倒立、缩小的实像，故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、望远镜是由两组透镜组成，靠近眼镜的叫目镜，靠近被测物体的叫物镜；故</w:t>
      </w:r>
      <w:r>
        <w:rPr>
          <w:color w:val="000000"/>
          <w:lang w:eastAsia="zh-CN"/>
        </w:rPr>
        <w:t>D</w:t>
      </w:r>
      <w:r>
        <w:rPr>
          <w:color w:val="000000"/>
          <w:lang w:eastAsia="zh-CN"/>
        </w:rPr>
        <w:t>正确；故选：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）望远镜是由两组透镜组成，靠近眼镜的叫目镜，靠近被测物体的叫物镜；物镜的作用是使物体在焦点附近成倒立、缩小的实像，目镜相当于一个放大镜，成正立、放大的虚像．</w:t>
      </w:r>
      <w:r>
        <w:rPr>
          <w:lang w:eastAsia="zh-CN"/>
        </w:rPr>
        <w:br/>
      </w:r>
      <w:r>
        <w:rPr>
          <w:color w:val="000000"/>
          <w:lang w:eastAsia="zh-CN"/>
        </w:rPr>
        <w:t>（</w:t>
      </w:r>
      <w:r>
        <w:rPr>
          <w:color w:val="000000"/>
          <w:lang w:eastAsia="zh-CN"/>
        </w:rPr>
        <w:t>2</w:t>
      </w:r>
      <w:r>
        <w:rPr>
          <w:color w:val="000000"/>
          <w:lang w:eastAsia="zh-CN"/>
        </w:rPr>
        <w:t>）显微镜包括物镜和目镜，物镜相当于幻灯机（或者投影仪），成倒立、放大的实像，目镜相当于放大镜，成正立、放大的虚像．</w:t>
      </w:r>
    </w:p>
    <w:p w:rsidR="0096055B" w:rsidRDefault="005821A9">
      <w:pPr>
        <w:spacing w:after="0"/>
        <w:rPr>
          <w:lang w:eastAsia="zh-CN"/>
        </w:rPr>
      </w:pPr>
      <w:r>
        <w:rPr>
          <w:color w:val="000000"/>
          <w:lang w:eastAsia="zh-CN"/>
        </w:rPr>
        <w:t>4.</w:t>
      </w:r>
      <w:r>
        <w:rPr>
          <w:color w:val="0000FF"/>
          <w:lang w:eastAsia="zh-CN"/>
        </w:rPr>
        <w:t>【答案】</w:t>
      </w:r>
      <w:r>
        <w:rPr>
          <w:color w:val="000000"/>
          <w:lang w:eastAsia="zh-CN"/>
        </w:rPr>
        <w:t xml:space="preserve">B  </w:t>
      </w:r>
    </w:p>
    <w:p w:rsidR="0096055B" w:rsidRDefault="005821A9">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、显微镜的物镜成倒立、放大的实像，望远镜的物镜成倒立、缩小的实像，故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、显微镜和望远镜的目镜都成放大的虚像，故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、显微镜和望远镜的镜头都是利用了凸透镜，故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、显微镜和望远镜都采用了增大视角的原理，故</w:t>
      </w:r>
      <w:r>
        <w:rPr>
          <w:color w:val="000000"/>
          <w:lang w:eastAsia="zh-CN"/>
        </w:rPr>
        <w:t>D</w:t>
      </w:r>
      <w:r>
        <w:rPr>
          <w:color w:val="000000"/>
          <w:lang w:eastAsia="zh-CN"/>
        </w:rPr>
        <w:t>错误．故选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）显微镜的物镜成倒立、放大的实像，相当于投影仪，目镜成正立、放大的虚像，相当于放</w:t>
      </w:r>
      <w:r>
        <w:rPr>
          <w:color w:val="000000"/>
          <w:lang w:eastAsia="zh-CN"/>
        </w:rPr>
        <w:lastRenderedPageBreak/>
        <w:t>大镜；</w:t>
      </w:r>
      <w:r>
        <w:rPr>
          <w:lang w:eastAsia="zh-CN"/>
        </w:rPr>
        <w:br/>
      </w:r>
      <w:r>
        <w:rPr>
          <w:color w:val="000000"/>
          <w:lang w:eastAsia="zh-CN"/>
        </w:rPr>
        <w:t>（</w:t>
      </w:r>
      <w:r>
        <w:rPr>
          <w:color w:val="000000"/>
          <w:lang w:eastAsia="zh-CN"/>
        </w:rPr>
        <w:t>2</w:t>
      </w:r>
      <w:r>
        <w:rPr>
          <w:color w:val="000000"/>
          <w:lang w:eastAsia="zh-CN"/>
        </w:rPr>
        <w:t>）望远镜的物镜成倒立、缩小的实像，相当于照相机，目镜成正立、放大的实像，相当于放大镜．</w:t>
      </w:r>
    </w:p>
    <w:p w:rsidR="0096055B" w:rsidRDefault="005821A9">
      <w:pPr>
        <w:spacing w:after="0"/>
        <w:rPr>
          <w:lang w:eastAsia="zh-CN"/>
        </w:rPr>
      </w:pPr>
      <w:r>
        <w:rPr>
          <w:color w:val="000000"/>
          <w:lang w:eastAsia="zh-CN"/>
        </w:rPr>
        <w:t>5.</w:t>
      </w:r>
      <w:r>
        <w:rPr>
          <w:color w:val="0000FF"/>
          <w:lang w:eastAsia="zh-CN"/>
        </w:rPr>
        <w:t>【答案】</w:t>
      </w:r>
      <w:r>
        <w:rPr>
          <w:color w:val="000000"/>
          <w:lang w:eastAsia="zh-CN"/>
        </w:rPr>
        <w:t xml:space="preserve">D  </w:t>
      </w:r>
    </w:p>
    <w:p w:rsidR="0096055B" w:rsidRDefault="005821A9">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、望远镜的物镜的作用是使物体在焦点附近成倒立、缩小的实像，显微镜的物镜相当于幻灯机，成倒立、放大的实像，故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、望远镜的物镜成倒立、缩小的实像，故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、用望远镜观察远处物体时，物体通过物镜成的是倒立、缩小的实像，故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、望远镜是由两组透镜组成，靠近眼镜的叫目镜，靠近被测物体的叫物镜，故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）望远镜是由两组透镜组成，靠近眼镜的叫目镜，靠近被测物体的叫物镜；物镜的作用是使物体在焦点附近成倒立、缩小的实像，目镜相当于一个放大镜，成正立、放大的虚像；</w:t>
      </w:r>
      <w:r>
        <w:rPr>
          <w:lang w:eastAsia="zh-CN"/>
        </w:rPr>
        <w:br/>
      </w:r>
      <w:r>
        <w:rPr>
          <w:color w:val="000000"/>
          <w:lang w:eastAsia="zh-CN"/>
        </w:rPr>
        <w:t>（</w:t>
      </w:r>
      <w:r>
        <w:rPr>
          <w:color w:val="000000"/>
          <w:lang w:eastAsia="zh-CN"/>
        </w:rPr>
        <w:t>2</w:t>
      </w:r>
      <w:r>
        <w:rPr>
          <w:color w:val="000000"/>
          <w:lang w:eastAsia="zh-CN"/>
        </w:rPr>
        <w:t>）显微镜包括物镜和目镜，物镜相当于幻灯机（或者投影仪），成倒立、放大的实像，目镜相当于放大镜，成正立、放大的虚像。</w:t>
      </w:r>
    </w:p>
    <w:p w:rsidR="0096055B" w:rsidRDefault="005821A9">
      <w:pPr>
        <w:spacing w:after="0"/>
        <w:rPr>
          <w:lang w:eastAsia="zh-CN"/>
        </w:rPr>
      </w:pPr>
      <w:r>
        <w:rPr>
          <w:color w:val="000000"/>
          <w:lang w:eastAsia="zh-CN"/>
        </w:rPr>
        <w:t>6.</w:t>
      </w:r>
      <w:r>
        <w:rPr>
          <w:color w:val="0000FF"/>
          <w:lang w:eastAsia="zh-CN"/>
        </w:rPr>
        <w:t>【答案】</w:t>
      </w:r>
      <w:r>
        <w:rPr>
          <w:color w:val="000000"/>
          <w:lang w:eastAsia="zh-CN"/>
        </w:rPr>
        <w:t xml:space="preserve">D  </w:t>
      </w:r>
    </w:p>
    <w:p w:rsidR="0096055B" w:rsidRDefault="005821A9">
      <w:pPr>
        <w:spacing w:after="0"/>
        <w:rPr>
          <w:lang w:eastAsia="zh-CN"/>
        </w:rPr>
      </w:pPr>
      <w:r>
        <w:rPr>
          <w:color w:val="0000FF"/>
          <w:lang w:eastAsia="zh-CN"/>
        </w:rPr>
        <w:t>【解析】</w:t>
      </w:r>
      <w:r>
        <w:rPr>
          <w:color w:val="000000"/>
          <w:lang w:eastAsia="zh-CN"/>
        </w:rPr>
        <w:t>哈勃空间望远镜（</w:t>
      </w:r>
      <w:r>
        <w:rPr>
          <w:color w:val="000000"/>
          <w:lang w:eastAsia="zh-CN"/>
        </w:rPr>
        <w:t>Hubble Space Telescope</w:t>
      </w:r>
      <w:r>
        <w:rPr>
          <w:color w:val="000000"/>
          <w:lang w:eastAsia="zh-CN"/>
        </w:rPr>
        <w:t>，缩写为</w:t>
      </w:r>
      <w:r>
        <w:rPr>
          <w:color w:val="000000"/>
          <w:lang w:eastAsia="zh-CN"/>
        </w:rPr>
        <w:t>HST)</w:t>
      </w:r>
      <w:r>
        <w:rPr>
          <w:color w:val="000000"/>
          <w:lang w:eastAsia="zh-CN"/>
        </w:rPr>
        <w:t>，是以天文学家爱德温</w:t>
      </w:r>
      <w:r>
        <w:rPr>
          <w:color w:val="000000"/>
          <w:lang w:eastAsia="zh-CN"/>
        </w:rPr>
        <w:t>•</w:t>
      </w:r>
      <w:r>
        <w:rPr>
          <w:color w:val="000000"/>
          <w:lang w:eastAsia="zh-CN"/>
        </w:rPr>
        <w:t>哈勃（</w:t>
      </w:r>
      <w:r>
        <w:rPr>
          <w:color w:val="000000"/>
          <w:lang w:eastAsia="zh-CN"/>
        </w:rPr>
        <w:t>Edwin Powell Hubble)</w:t>
      </w:r>
      <w:r>
        <w:rPr>
          <w:color w:val="000000"/>
          <w:lang w:eastAsia="zh-CN"/>
        </w:rPr>
        <w:t>为名，在轨道上环绕着地球的望远镜．它的位置在地球的大气层之上，因此获得了地基望远镜所没有的好处</w:t>
      </w:r>
      <w:r>
        <w:rPr>
          <w:color w:val="000000"/>
          <w:lang w:eastAsia="zh-CN"/>
        </w:rPr>
        <w:t>--</w:t>
      </w:r>
      <w:r>
        <w:rPr>
          <w:color w:val="000000"/>
          <w:lang w:eastAsia="zh-CN"/>
        </w:rPr>
        <w:t>影像不会受到大气湍流的扰动，视相度绝佳又没有大气散射造成的背景光，还能观测会被臭氧层吸收的紫外线．于</w:t>
      </w:r>
      <w:r>
        <w:rPr>
          <w:color w:val="000000"/>
          <w:lang w:eastAsia="zh-CN"/>
        </w:rPr>
        <w:t>1990</w:t>
      </w:r>
      <w:r>
        <w:rPr>
          <w:color w:val="000000"/>
          <w:lang w:eastAsia="zh-CN"/>
        </w:rPr>
        <w:t>年发射之后，已经成为天文史上最重要的仪器，已经填补了地面观测的缺点</w:t>
      </w:r>
      <w:r>
        <w:rPr>
          <w:lang w:eastAsia="zh-CN"/>
        </w:rPr>
        <w:br/>
      </w:r>
      <w:r>
        <w:rPr>
          <w:color w:val="000000"/>
          <w:lang w:eastAsia="zh-CN"/>
        </w:rPr>
        <w:t>思路【分析】根据物理学史回答即可</w:t>
      </w:r>
      <w:r>
        <w:rPr>
          <w:lang w:eastAsia="zh-CN"/>
        </w:rPr>
        <w:br/>
      </w:r>
      <w:r>
        <w:rPr>
          <w:color w:val="000000"/>
          <w:lang w:eastAsia="zh-CN"/>
        </w:rPr>
        <w:t>试题【点评】关于望远镜需注意：（</w:t>
      </w:r>
      <w:r>
        <w:rPr>
          <w:color w:val="000000"/>
          <w:lang w:eastAsia="zh-CN"/>
        </w:rPr>
        <w:t>1)</w:t>
      </w:r>
      <w:r>
        <w:rPr>
          <w:color w:val="000000"/>
          <w:lang w:eastAsia="zh-CN"/>
        </w:rPr>
        <w:t>物镜的作用是远处的物体在焦点附近成实像，目镜的作用相当于放大镜，物体在焦点以内成正立放大的虚像；（</w:t>
      </w:r>
      <w:r>
        <w:rPr>
          <w:color w:val="000000"/>
          <w:lang w:eastAsia="zh-CN"/>
        </w:rPr>
        <w:t>2)</w:t>
      </w:r>
      <w:r>
        <w:rPr>
          <w:color w:val="000000"/>
          <w:lang w:eastAsia="zh-CN"/>
        </w:rPr>
        <w:t>望远镜的物镜成的像虽然比原来小，但他离我们眼睛很近，再加上目镜的放大作用，视角变得很大，看起来像是放大了，实际还是缩小的像</w:t>
      </w:r>
    </w:p>
    <w:p w:rsidR="0096055B" w:rsidRDefault="005821A9">
      <w:pPr>
        <w:spacing w:after="0"/>
        <w:rPr>
          <w:lang w:eastAsia="zh-CN"/>
        </w:rPr>
      </w:pPr>
      <w:r>
        <w:rPr>
          <w:color w:val="000000"/>
          <w:lang w:eastAsia="zh-CN"/>
        </w:rPr>
        <w:t>7.</w:t>
      </w:r>
      <w:r>
        <w:rPr>
          <w:color w:val="0000FF"/>
          <w:lang w:eastAsia="zh-CN"/>
        </w:rPr>
        <w:t>【答案】</w:t>
      </w:r>
      <w:r>
        <w:rPr>
          <w:color w:val="000000"/>
          <w:lang w:eastAsia="zh-CN"/>
        </w:rPr>
        <w:t xml:space="preserve">A  </w:t>
      </w:r>
    </w:p>
    <w:p w:rsidR="0096055B" w:rsidRDefault="005821A9">
      <w:pPr>
        <w:spacing w:after="0"/>
        <w:rPr>
          <w:lang w:eastAsia="zh-CN"/>
        </w:rPr>
      </w:pPr>
      <w:r>
        <w:rPr>
          <w:color w:val="0000FF"/>
          <w:lang w:eastAsia="zh-CN"/>
        </w:rPr>
        <w:t>【解析】</w:t>
      </w:r>
      <w:r>
        <w:rPr>
          <w:i/>
          <w:color w:val="000000"/>
          <w:lang w:eastAsia="zh-CN"/>
        </w:rPr>
        <w:t>【分析】</w:t>
      </w:r>
      <w:r>
        <w:rPr>
          <w:color w:val="000000"/>
          <w:lang w:eastAsia="zh-CN"/>
        </w:rPr>
        <w:t>幻灯机就是利用凸透镜当物体距透镜的距离大于一倍焦距而小于二倍焦距时成倒立、放大的实像这个原理制成的；</w:t>
      </w:r>
      <w:r>
        <w:rPr>
          <w:lang w:eastAsia="zh-CN"/>
        </w:rPr>
        <w:br/>
      </w:r>
      <w:r>
        <w:rPr>
          <w:color w:val="000000"/>
          <w:lang w:eastAsia="zh-CN"/>
        </w:rPr>
        <w:t>投影仪的成像原理是使物体处于凸透镜的一倍焦距和二倍焦距之间就会在凸透镜的另一侧二倍焦距以外得到一个倒立的放大的实像；</w:t>
      </w:r>
      <w:r>
        <w:rPr>
          <w:lang w:eastAsia="zh-CN"/>
        </w:rPr>
        <w:br/>
      </w:r>
      <w:r>
        <w:rPr>
          <w:color w:val="000000"/>
          <w:lang w:eastAsia="zh-CN"/>
        </w:rPr>
        <w:t>放大镜的成像原理是使物体处于凸透镜的一倍焦距以内，会在凸透镜的同一侧得到一个正立放大的虚像；</w:t>
      </w:r>
      <w:r>
        <w:rPr>
          <w:lang w:eastAsia="zh-CN"/>
        </w:rPr>
        <w:br/>
      </w:r>
      <w:r>
        <w:rPr>
          <w:color w:val="000000"/>
          <w:lang w:eastAsia="zh-CN"/>
        </w:rPr>
        <w:t>望远镜中物镜的作用是使远处的物体在焦点附近成实像，目镜的作用相当于一个放大镜，用来把这个像放大．而照相机也是利用了这个原理．</w:t>
      </w:r>
    </w:p>
    <w:p w:rsidR="0096055B" w:rsidRDefault="005821A9">
      <w:pPr>
        <w:spacing w:after="0"/>
        <w:rPr>
          <w:lang w:eastAsia="zh-CN"/>
        </w:rPr>
      </w:pPr>
      <w:r>
        <w:rPr>
          <w:color w:val="000000"/>
          <w:lang w:eastAsia="zh-CN"/>
        </w:rPr>
        <w:t>【解答】望远镜由两组凸透镜组成，物镜的作用是使远处的物体在焦点附近成倒立、缩小的实像，相当于照相机的工作原理．</w:t>
      </w:r>
      <w:r>
        <w:rPr>
          <w:lang w:eastAsia="zh-CN"/>
        </w:rPr>
        <w:br/>
      </w:r>
      <w:r>
        <w:rPr>
          <w:color w:val="000000"/>
          <w:lang w:eastAsia="zh-CN"/>
        </w:rPr>
        <w:t>故选</w:t>
      </w:r>
      <w:r>
        <w:rPr>
          <w:color w:val="000000"/>
          <w:lang w:eastAsia="zh-CN"/>
        </w:rPr>
        <w:t>A</w:t>
      </w:r>
      <w:r>
        <w:rPr>
          <w:color w:val="000000"/>
          <w:lang w:eastAsia="zh-CN"/>
        </w:rPr>
        <w:t>．</w:t>
      </w:r>
    </w:p>
    <w:p w:rsidR="0096055B" w:rsidRDefault="005821A9">
      <w:pPr>
        <w:spacing w:after="0"/>
        <w:rPr>
          <w:lang w:eastAsia="zh-CN"/>
        </w:rPr>
      </w:pPr>
      <w:r>
        <w:rPr>
          <w:i/>
          <w:color w:val="000000"/>
          <w:lang w:eastAsia="zh-CN"/>
        </w:rPr>
        <w:t>【点评】</w:t>
      </w:r>
      <w:r>
        <w:rPr>
          <w:color w:val="000000"/>
          <w:lang w:eastAsia="zh-CN"/>
        </w:rPr>
        <w:t>本题主要考查了凸透镜成像的成像原理，及幻灯机、投影仪、放大镜、照相机的工作原理．</w:t>
      </w:r>
    </w:p>
    <w:p w:rsidR="0096055B" w:rsidRDefault="005821A9">
      <w:pPr>
        <w:spacing w:after="0"/>
        <w:rPr>
          <w:lang w:eastAsia="zh-CN"/>
        </w:rPr>
      </w:pPr>
      <w:r>
        <w:rPr>
          <w:color w:val="000000"/>
          <w:lang w:eastAsia="zh-CN"/>
        </w:rPr>
        <w:t>8.</w:t>
      </w:r>
      <w:r>
        <w:rPr>
          <w:color w:val="0000FF"/>
          <w:lang w:eastAsia="zh-CN"/>
        </w:rPr>
        <w:t>【答案】</w:t>
      </w:r>
      <w:r>
        <w:rPr>
          <w:color w:val="000000"/>
          <w:lang w:eastAsia="zh-CN"/>
        </w:rPr>
        <w:t xml:space="preserve">A  </w:t>
      </w:r>
    </w:p>
    <w:p w:rsidR="0096055B" w:rsidRDefault="005821A9">
      <w:pPr>
        <w:spacing w:after="0"/>
        <w:rPr>
          <w:lang w:eastAsia="zh-CN"/>
        </w:rPr>
      </w:pPr>
      <w:r>
        <w:rPr>
          <w:color w:val="0000FF"/>
          <w:lang w:eastAsia="zh-CN"/>
        </w:rPr>
        <w:t>【解析】</w:t>
      </w:r>
      <w:r>
        <w:rPr>
          <w:color w:val="000000"/>
          <w:lang w:eastAsia="zh-CN"/>
        </w:rPr>
        <w:t>【解答】解：望远镜是由两组透镜组成，靠近眼镜的叫目镜，靠近被测物体的叫物镜，物镜的作用是物体在焦点附近成实像，天文望远镜的物镜口径做得较大，是为了会聚更多的光线，使得所成的像更加明亮，从而观测到更暗的星。</w:t>
      </w:r>
      <w:r>
        <w:rPr>
          <w:lang w:eastAsia="zh-CN"/>
        </w:rPr>
        <w:br/>
      </w:r>
      <w:r>
        <w:rPr>
          <w:color w:val="000000"/>
          <w:lang w:eastAsia="zh-CN"/>
        </w:rPr>
        <w:lastRenderedPageBreak/>
        <w:t>故选</w:t>
      </w:r>
      <w:r>
        <w:rPr>
          <w:color w:val="000000"/>
          <w:lang w:eastAsia="zh-CN"/>
        </w:rPr>
        <w:t>A</w:t>
      </w:r>
      <w:r>
        <w:rPr>
          <w:color w:val="000000"/>
          <w:lang w:eastAsia="zh-CN"/>
        </w:rPr>
        <w:t>。</w:t>
      </w:r>
      <w:r>
        <w:rPr>
          <w:lang w:eastAsia="zh-CN"/>
        </w:rPr>
        <w:br/>
      </w:r>
      <w:r>
        <w:rPr>
          <w:color w:val="000000"/>
          <w:lang w:eastAsia="zh-CN"/>
        </w:rPr>
        <w:t>【分析】天文望远镜是用来观测太空星体的，星体发出的光到达地球时，已经十分微弱，因此需要用口径较大的物镜来会聚光线。</w:t>
      </w:r>
    </w:p>
    <w:p w:rsidR="0096055B" w:rsidRDefault="005821A9">
      <w:pPr>
        <w:spacing w:after="0"/>
        <w:rPr>
          <w:lang w:eastAsia="zh-CN"/>
        </w:rPr>
      </w:pPr>
      <w:r>
        <w:rPr>
          <w:color w:val="000000"/>
          <w:lang w:eastAsia="zh-CN"/>
        </w:rPr>
        <w:t>9.</w:t>
      </w:r>
      <w:r>
        <w:rPr>
          <w:color w:val="0000FF"/>
          <w:lang w:eastAsia="zh-CN"/>
        </w:rPr>
        <w:t>【答案】</w:t>
      </w:r>
      <w:r>
        <w:rPr>
          <w:color w:val="000000"/>
          <w:lang w:eastAsia="zh-CN"/>
        </w:rPr>
        <w:t xml:space="preserve">D  </w:t>
      </w:r>
    </w:p>
    <w:p w:rsidR="0096055B" w:rsidRDefault="005821A9">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、物镜的作用是远处的物体在焦点附近成实像，远处的物体发出的光线很弱，为了会聚更多的光，因此物镜的直径大，该选项说法不正确；</w:t>
      </w:r>
      <w:r>
        <w:rPr>
          <w:lang w:eastAsia="zh-CN"/>
        </w:rPr>
        <w:br/>
      </w:r>
      <w:r>
        <w:rPr>
          <w:color w:val="000000"/>
          <w:lang w:eastAsia="zh-CN"/>
        </w:rPr>
        <w:t>B</w:t>
      </w:r>
      <w:r>
        <w:rPr>
          <w:color w:val="000000"/>
          <w:lang w:eastAsia="zh-CN"/>
        </w:rPr>
        <w:t>、物镜的作用是远处的物体在焦点附近成实像，目镜的作用相当于放大镜，物体在焦点以内成正立放大的虚像，因此目镜的焦距小于物镜焦距，该选项说法不正确；</w:t>
      </w:r>
      <w:r>
        <w:rPr>
          <w:lang w:eastAsia="zh-CN"/>
        </w:rPr>
        <w:br/>
      </w:r>
      <w:r>
        <w:rPr>
          <w:color w:val="000000"/>
          <w:lang w:eastAsia="zh-CN"/>
        </w:rPr>
        <w:t>C</w:t>
      </w:r>
      <w:r>
        <w:rPr>
          <w:color w:val="000000"/>
          <w:lang w:eastAsia="zh-CN"/>
        </w:rPr>
        <w:t>、望远镜的物镜成的像虽然比原来小，但它离我们眼睛很近，再加上目镜的放大作用，视角变得很大，看起来像是放大了，实际还是缩小的像，该选项说不正确；</w:t>
      </w:r>
      <w:r>
        <w:rPr>
          <w:lang w:eastAsia="zh-CN"/>
        </w:rPr>
        <w:br/>
      </w:r>
      <w:r>
        <w:rPr>
          <w:color w:val="000000"/>
          <w:lang w:eastAsia="zh-CN"/>
        </w:rPr>
        <w:t>D</w:t>
      </w:r>
      <w:r>
        <w:rPr>
          <w:color w:val="000000"/>
          <w:lang w:eastAsia="zh-CN"/>
        </w:rPr>
        <w:t>、把物镜的口径做大，物镜直径比目镜直径大，目的是为了会聚更多的光，该选项说法正确．故选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）望远镜是由两组透镜组成，物镜成缩小的实像，目镜成放大的虚像；</w:t>
      </w:r>
      <w:r>
        <w:rPr>
          <w:lang w:eastAsia="zh-CN"/>
        </w:rPr>
        <w:br/>
      </w:r>
      <w:r>
        <w:rPr>
          <w:color w:val="000000"/>
          <w:lang w:eastAsia="zh-CN"/>
        </w:rPr>
        <w:t>（</w:t>
      </w:r>
      <w:r>
        <w:rPr>
          <w:color w:val="000000"/>
          <w:lang w:eastAsia="zh-CN"/>
        </w:rPr>
        <w:t>2</w:t>
      </w:r>
      <w:r>
        <w:rPr>
          <w:color w:val="000000"/>
          <w:lang w:eastAsia="zh-CN"/>
        </w:rPr>
        <w:t>）望远镜是用来观测远处的物体，物体发出的光已经十分微弱，因此需要用口径较大的物镜来会聚光线；</w:t>
      </w:r>
      <w:r>
        <w:rPr>
          <w:lang w:eastAsia="zh-CN"/>
        </w:rPr>
        <w:br/>
      </w:r>
      <w:r>
        <w:rPr>
          <w:color w:val="000000"/>
          <w:lang w:eastAsia="zh-CN"/>
        </w:rPr>
        <w:t>（</w:t>
      </w:r>
      <w:r>
        <w:rPr>
          <w:color w:val="000000"/>
          <w:lang w:eastAsia="zh-CN"/>
        </w:rPr>
        <w:t>3</w:t>
      </w:r>
      <w:r>
        <w:rPr>
          <w:color w:val="000000"/>
          <w:lang w:eastAsia="zh-CN"/>
        </w:rPr>
        <w:t>）视角与物体的大小和眼睛距离物体远近有关．</w:t>
      </w:r>
    </w:p>
    <w:p w:rsidR="0096055B" w:rsidRDefault="005821A9">
      <w:pPr>
        <w:spacing w:after="0"/>
        <w:rPr>
          <w:lang w:eastAsia="zh-CN"/>
        </w:rPr>
      </w:pPr>
      <w:r>
        <w:rPr>
          <w:color w:val="000000"/>
          <w:lang w:eastAsia="zh-CN"/>
        </w:rPr>
        <w:t>10.</w:t>
      </w:r>
      <w:r>
        <w:rPr>
          <w:color w:val="0000FF"/>
          <w:lang w:eastAsia="zh-CN"/>
        </w:rPr>
        <w:t>【答案】</w:t>
      </w:r>
      <w:r>
        <w:rPr>
          <w:color w:val="000000"/>
          <w:lang w:eastAsia="zh-CN"/>
        </w:rPr>
        <w:t xml:space="preserve">A  </w:t>
      </w:r>
    </w:p>
    <w:p w:rsidR="0096055B" w:rsidRDefault="005821A9">
      <w:pPr>
        <w:spacing w:after="0"/>
        <w:rPr>
          <w:lang w:eastAsia="zh-CN"/>
        </w:rPr>
      </w:pPr>
      <w:r>
        <w:rPr>
          <w:color w:val="0000FF"/>
          <w:lang w:eastAsia="zh-CN"/>
        </w:rPr>
        <w:t>【解析】</w:t>
      </w:r>
      <w:r>
        <w:rPr>
          <w:i/>
          <w:color w:val="000000"/>
          <w:lang w:eastAsia="zh-CN"/>
        </w:rPr>
        <w:t>【分析】</w:t>
      </w:r>
      <w:r>
        <w:rPr>
          <w:color w:val="000000"/>
          <w:lang w:eastAsia="zh-CN"/>
        </w:rPr>
        <w:t>显微镜结构均由两个凸透镜组成，靠近眼睛的凸透镜叫做目镜，靠近被观察物体的凸透镜叫做物镜，用来看清微小物体的．</w:t>
      </w:r>
      <w:r>
        <w:rPr>
          <w:lang w:eastAsia="zh-CN"/>
        </w:rPr>
        <w:br/>
      </w:r>
      <w:r>
        <w:rPr>
          <w:color w:val="000000"/>
          <w:lang w:eastAsia="zh-CN"/>
        </w:rPr>
        <w:t>而望远镜也是由两组凸透镜组成的，靠近眼睛的凸透镜叫做目镜，靠近被观测物体的凸透镜叫做物镜，用来观看远处物体的．</w:t>
      </w:r>
      <w:r>
        <w:rPr>
          <w:lang w:eastAsia="zh-CN"/>
        </w:rPr>
        <w:br/>
      </w:r>
      <w:r>
        <w:rPr>
          <w:color w:val="000000"/>
          <w:lang w:eastAsia="zh-CN"/>
        </w:rPr>
        <w:t>【解答】望远镜是由两组透镜组成，靠近眼睛的叫做目镜，靠近被观测物体的叫做物镜，物镜的作用是使远处的物体在焦点附近成缩小的实像，目镜成放大的虚像，观察物体时，观察者感觉远处的物体被拉近了；对于伽利略望远镜是以凹透镜作目镜的，而对于开普勒望远镜，其物镜和目镜都是凸透镜，而对于射电望远镜的物镜就不是凸透镜．故</w:t>
      </w:r>
      <w:r>
        <w:rPr>
          <w:color w:val="000000"/>
          <w:lang w:eastAsia="zh-CN"/>
        </w:rPr>
        <w:t>B</w:t>
      </w:r>
      <w:r>
        <w:rPr>
          <w:color w:val="000000"/>
          <w:lang w:eastAsia="zh-CN"/>
        </w:rPr>
        <w:t>、</w:t>
      </w:r>
      <w:r>
        <w:rPr>
          <w:color w:val="000000"/>
          <w:lang w:eastAsia="zh-CN"/>
        </w:rPr>
        <w:t>C</w:t>
      </w:r>
      <w:r>
        <w:rPr>
          <w:color w:val="000000"/>
          <w:lang w:eastAsia="zh-CN"/>
        </w:rPr>
        <w:t>错误．</w:t>
      </w:r>
      <w:r>
        <w:rPr>
          <w:lang w:eastAsia="zh-CN"/>
        </w:rPr>
        <w:br/>
      </w:r>
      <w:r>
        <w:rPr>
          <w:color w:val="000000"/>
          <w:lang w:eastAsia="zh-CN"/>
        </w:rPr>
        <w:t>显微镜物镜和目镜都是凸透镜，把标本放在物镜的二倍焦距和一倍焦距之间，这样得到一个放大的实像，那么这个放大的实像正好成在目镜焦点以内，由凸透镜成像规律可知，当</w:t>
      </w:r>
      <w:r>
        <w:rPr>
          <w:color w:val="000000"/>
          <w:lang w:eastAsia="zh-CN"/>
        </w:rPr>
        <w:t>u</w:t>
      </w:r>
      <w:r>
        <w:rPr>
          <w:color w:val="000000"/>
          <w:lang w:eastAsia="zh-CN"/>
        </w:rPr>
        <w:t>＜</w:t>
      </w:r>
      <w:r>
        <w:rPr>
          <w:color w:val="000000"/>
          <w:lang w:eastAsia="zh-CN"/>
        </w:rPr>
        <w:t>f</w:t>
      </w:r>
      <w:r>
        <w:rPr>
          <w:color w:val="000000"/>
          <w:lang w:eastAsia="zh-CN"/>
        </w:rPr>
        <w:t>时，成正立放大的虚像．故</w:t>
      </w:r>
      <w:r>
        <w:rPr>
          <w:color w:val="000000"/>
          <w:lang w:eastAsia="zh-CN"/>
        </w:rPr>
        <w:t>A</w:t>
      </w:r>
      <w:r>
        <w:rPr>
          <w:color w:val="000000"/>
          <w:lang w:eastAsia="zh-CN"/>
        </w:rPr>
        <w:t>正确．</w:t>
      </w:r>
      <w:r>
        <w:rPr>
          <w:lang w:eastAsia="zh-CN"/>
        </w:rPr>
        <w:br/>
      </w:r>
      <w:r>
        <w:rPr>
          <w:color w:val="000000"/>
          <w:lang w:eastAsia="zh-CN"/>
        </w:rPr>
        <w:t>故选</w:t>
      </w:r>
      <w:r>
        <w:rPr>
          <w:color w:val="000000"/>
          <w:lang w:eastAsia="zh-CN"/>
        </w:rPr>
        <w:t>A</w:t>
      </w:r>
      <w:r>
        <w:rPr>
          <w:color w:val="000000"/>
          <w:lang w:eastAsia="zh-CN"/>
        </w:rPr>
        <w:t>．</w:t>
      </w:r>
    </w:p>
    <w:p w:rsidR="0096055B" w:rsidRDefault="005821A9">
      <w:pPr>
        <w:rPr>
          <w:lang w:eastAsia="zh-CN"/>
        </w:rPr>
      </w:pPr>
      <w:r>
        <w:rPr>
          <w:lang w:eastAsia="zh-CN"/>
        </w:rPr>
        <w:t>二、填空题</w:t>
      </w:r>
    </w:p>
    <w:p w:rsidR="0096055B" w:rsidRDefault="005821A9">
      <w:pPr>
        <w:spacing w:after="0"/>
        <w:rPr>
          <w:lang w:eastAsia="zh-CN"/>
        </w:rPr>
      </w:pPr>
      <w:r>
        <w:rPr>
          <w:color w:val="000000"/>
          <w:lang w:eastAsia="zh-CN"/>
        </w:rPr>
        <w:t>11.</w:t>
      </w:r>
      <w:r>
        <w:rPr>
          <w:color w:val="0000FF"/>
          <w:lang w:eastAsia="zh-CN"/>
        </w:rPr>
        <w:t>【答案】</w:t>
      </w:r>
      <w:r>
        <w:rPr>
          <w:color w:val="000000"/>
          <w:lang w:eastAsia="zh-CN"/>
        </w:rPr>
        <w:t>倒立；放大；放大</w:t>
      </w:r>
    </w:p>
    <w:p w:rsidR="0096055B" w:rsidRDefault="005821A9">
      <w:pPr>
        <w:spacing w:after="0"/>
        <w:rPr>
          <w:lang w:eastAsia="zh-CN"/>
        </w:rPr>
      </w:pPr>
      <w:r>
        <w:rPr>
          <w:color w:val="0000FF"/>
          <w:lang w:eastAsia="zh-CN"/>
        </w:rPr>
        <w:t>【解析】</w:t>
      </w:r>
      <w:r>
        <w:rPr>
          <w:color w:val="000000"/>
          <w:lang w:eastAsia="zh-CN"/>
        </w:rPr>
        <w:t>【解答】解：显微镜的物镜相当于幻灯机的镜头，物体经过物镜后成倒立、放大的实像；显微镜的目镜相当于一个放大镜，通过目镜成正立、放大的虚像．故答案为：倒立；放大；放大．</w:t>
      </w:r>
      <w:r>
        <w:rPr>
          <w:lang w:eastAsia="zh-CN"/>
        </w:rPr>
        <w:br/>
      </w:r>
      <w:r>
        <w:rPr>
          <w:color w:val="000000"/>
          <w:lang w:eastAsia="zh-CN"/>
        </w:rPr>
        <w:t>【分析】显微镜包括物镜和目镜，物镜相当于幻灯机（或者投影仪），成倒立、放大的实像，目镜相当于放大镜，成正立、放大的虚像．</w:t>
      </w:r>
    </w:p>
    <w:p w:rsidR="0096055B" w:rsidRDefault="005821A9">
      <w:pPr>
        <w:spacing w:after="0"/>
        <w:rPr>
          <w:lang w:eastAsia="zh-CN"/>
        </w:rPr>
      </w:pPr>
      <w:r>
        <w:rPr>
          <w:color w:val="000000"/>
          <w:lang w:eastAsia="zh-CN"/>
        </w:rPr>
        <w:t>12.</w:t>
      </w:r>
      <w:r>
        <w:rPr>
          <w:color w:val="0000FF"/>
          <w:lang w:eastAsia="zh-CN"/>
        </w:rPr>
        <w:t>【答案】</w:t>
      </w:r>
      <w:r>
        <w:rPr>
          <w:color w:val="000000"/>
          <w:lang w:eastAsia="zh-CN"/>
        </w:rPr>
        <w:t>望远镜；投影仪</w:t>
      </w:r>
    </w:p>
    <w:p w:rsidR="0096055B" w:rsidRDefault="005821A9">
      <w:pPr>
        <w:spacing w:after="0"/>
        <w:rPr>
          <w:lang w:eastAsia="zh-CN"/>
        </w:rPr>
      </w:pPr>
      <w:r>
        <w:rPr>
          <w:color w:val="0000FF"/>
          <w:lang w:eastAsia="zh-CN"/>
        </w:rPr>
        <w:t>【解析】</w:t>
      </w:r>
      <w:r>
        <w:rPr>
          <w:color w:val="000000"/>
          <w:lang w:eastAsia="zh-CN"/>
        </w:rPr>
        <w:t>【解答】远处的物体通过这种仪器的物镜成倒立缩小的实像，落在目镜一倍焦距以内，目镜将它放大，这种仪器是望远镜。</w:t>
      </w:r>
      <w:r>
        <w:rPr>
          <w:lang w:eastAsia="zh-CN"/>
        </w:rPr>
        <w:br/>
      </w:r>
      <w:r>
        <w:rPr>
          <w:color w:val="000000"/>
          <w:lang w:eastAsia="zh-CN"/>
        </w:rPr>
        <w:lastRenderedPageBreak/>
        <w:t>故答案为：望远镜；投影仪</w:t>
      </w:r>
      <w:r>
        <w:rPr>
          <w:color w:val="000000"/>
          <w:lang w:eastAsia="zh-CN"/>
        </w:rPr>
        <w:t>.</w:t>
      </w:r>
      <w:r>
        <w:rPr>
          <w:color w:val="000000"/>
          <w:lang w:eastAsia="zh-CN"/>
        </w:rPr>
        <w:t>【分析】本题考查了学生对望远镜原理的掌握</w:t>
      </w:r>
      <w:r>
        <w:rPr>
          <w:color w:val="000000"/>
          <w:lang w:eastAsia="zh-CN"/>
        </w:rPr>
        <w:t>,</w:t>
      </w:r>
      <w:r>
        <w:rPr>
          <w:color w:val="000000"/>
          <w:lang w:eastAsia="zh-CN"/>
        </w:rPr>
        <w:t>望远镜的物镜相当于照相机，目镜相当于投影仪</w:t>
      </w:r>
      <w:r>
        <w:rPr>
          <w:color w:val="000000"/>
          <w:lang w:eastAsia="zh-CN"/>
        </w:rPr>
        <w:t>.</w:t>
      </w:r>
    </w:p>
    <w:p w:rsidR="0096055B" w:rsidRDefault="005821A9">
      <w:pPr>
        <w:spacing w:after="0"/>
        <w:rPr>
          <w:lang w:eastAsia="zh-CN"/>
        </w:rPr>
      </w:pPr>
      <w:r>
        <w:rPr>
          <w:color w:val="000000"/>
          <w:lang w:eastAsia="zh-CN"/>
        </w:rPr>
        <w:t>13.</w:t>
      </w:r>
      <w:r>
        <w:rPr>
          <w:color w:val="0000FF"/>
          <w:lang w:eastAsia="zh-CN"/>
        </w:rPr>
        <w:t>【答案】</w:t>
      </w:r>
      <w:r>
        <w:rPr>
          <w:color w:val="000000"/>
          <w:lang w:eastAsia="zh-CN"/>
        </w:rPr>
        <w:t>望远；显微</w:t>
      </w:r>
    </w:p>
    <w:p w:rsidR="0096055B" w:rsidRDefault="005821A9">
      <w:pPr>
        <w:spacing w:after="0"/>
        <w:rPr>
          <w:lang w:eastAsia="zh-CN"/>
        </w:rPr>
      </w:pPr>
      <w:r>
        <w:rPr>
          <w:color w:val="0000FF"/>
          <w:lang w:eastAsia="zh-CN"/>
        </w:rPr>
        <w:t>【解析】</w:t>
      </w:r>
      <w:r>
        <w:rPr>
          <w:color w:val="000000"/>
          <w:lang w:eastAsia="zh-CN"/>
        </w:rPr>
        <w:t>【解答】观测月球等天体时应选用望远镜，观察细胞内部结构时应选用显微镜。</w:t>
      </w:r>
      <w:r>
        <w:rPr>
          <w:lang w:eastAsia="zh-CN"/>
        </w:rPr>
        <w:br/>
      </w:r>
      <w:r>
        <w:rPr>
          <w:color w:val="000000"/>
          <w:lang w:eastAsia="zh-CN"/>
        </w:rPr>
        <w:t>故答案为：望远，显微。</w:t>
      </w:r>
      <w:r>
        <w:rPr>
          <w:lang w:eastAsia="zh-CN"/>
        </w:rPr>
        <w:br/>
      </w:r>
      <w:r>
        <w:rPr>
          <w:color w:val="000000"/>
          <w:lang w:eastAsia="zh-CN"/>
        </w:rPr>
        <w:t xml:space="preserve">【分析】望远镜可以观察到远处的物体，显微镜可以将微小的物体放大。　</w:t>
      </w:r>
    </w:p>
    <w:p w:rsidR="0096055B" w:rsidRDefault="005821A9">
      <w:pPr>
        <w:spacing w:after="0"/>
        <w:rPr>
          <w:lang w:eastAsia="zh-CN"/>
        </w:rPr>
      </w:pPr>
      <w:r>
        <w:rPr>
          <w:color w:val="000000"/>
          <w:lang w:eastAsia="zh-CN"/>
        </w:rPr>
        <w:t>14.</w:t>
      </w:r>
      <w:r>
        <w:rPr>
          <w:color w:val="0000FF"/>
          <w:lang w:eastAsia="zh-CN"/>
        </w:rPr>
        <w:t>【答案】</w:t>
      </w:r>
      <w:r>
        <w:rPr>
          <w:color w:val="000000"/>
          <w:lang w:eastAsia="zh-CN"/>
        </w:rPr>
        <w:t>凸透镜；倒立；放大；实；放大；放大；目镜放大倍数</w:t>
      </w:r>
      <w:r>
        <w:rPr>
          <w:color w:val="000000"/>
          <w:lang w:eastAsia="zh-CN"/>
        </w:rPr>
        <w:t>×</w:t>
      </w:r>
      <w:r>
        <w:rPr>
          <w:color w:val="000000"/>
          <w:lang w:eastAsia="zh-CN"/>
        </w:rPr>
        <w:t>物镜放大倍数</w:t>
      </w:r>
      <w:r>
        <w:rPr>
          <w:color w:val="000000"/>
          <w:lang w:eastAsia="zh-CN"/>
        </w:rPr>
        <w:t>=m</w:t>
      </w:r>
      <w:r>
        <w:rPr>
          <w:color w:val="000000"/>
          <w:vertAlign w:val="subscript"/>
          <w:lang w:eastAsia="zh-CN"/>
        </w:rPr>
        <w:t>1</w:t>
      </w:r>
      <w:r>
        <w:rPr>
          <w:color w:val="000000"/>
          <w:lang w:eastAsia="zh-CN"/>
        </w:rPr>
        <w:t>×m</w:t>
      </w:r>
      <w:r>
        <w:rPr>
          <w:color w:val="000000"/>
          <w:vertAlign w:val="subscript"/>
          <w:lang w:eastAsia="zh-CN"/>
        </w:rPr>
        <w:t>2</w:t>
      </w:r>
    </w:p>
    <w:p w:rsidR="0096055B" w:rsidRDefault="005821A9">
      <w:pPr>
        <w:spacing w:after="0"/>
        <w:rPr>
          <w:lang w:eastAsia="zh-CN"/>
        </w:rPr>
      </w:pPr>
      <w:r>
        <w:rPr>
          <w:color w:val="0000FF"/>
          <w:lang w:eastAsia="zh-CN"/>
        </w:rPr>
        <w:t>【解析】</w:t>
      </w:r>
      <w:r>
        <w:rPr>
          <w:color w:val="000000"/>
          <w:lang w:eastAsia="zh-CN"/>
        </w:rPr>
        <w:t>【解答】解：显微镜物镜和目镜都是凸透镜，把标本放在物镜的二倍焦距和一倍焦距之间，这样得到一个倒立放大的实像，那么这个放大的实像正好成在目镜焦点以内，目镜的作用相当于一个放大镜，由凸透镜成像规律可知，当</w:t>
      </w:r>
      <w:r>
        <w:rPr>
          <w:color w:val="000000"/>
          <w:lang w:eastAsia="zh-CN"/>
        </w:rPr>
        <w:t>u</w:t>
      </w:r>
      <w:r>
        <w:rPr>
          <w:color w:val="000000"/>
          <w:lang w:eastAsia="zh-CN"/>
        </w:rPr>
        <w:t>＜</w:t>
      </w:r>
      <w:r>
        <w:rPr>
          <w:color w:val="000000"/>
          <w:lang w:eastAsia="zh-CN"/>
        </w:rPr>
        <w:t>f</w:t>
      </w:r>
      <w:r>
        <w:rPr>
          <w:color w:val="000000"/>
          <w:lang w:eastAsia="zh-CN"/>
        </w:rPr>
        <w:t>时，成正立放大的虚像，所以把这个像再放大一次；</w:t>
      </w:r>
      <w:r>
        <w:rPr>
          <w:lang w:eastAsia="zh-CN"/>
        </w:rPr>
        <w:br/>
      </w:r>
      <w:r>
        <w:rPr>
          <w:color w:val="000000"/>
          <w:lang w:eastAsia="zh-CN"/>
        </w:rPr>
        <w:t>显微镜的放大倍数</w:t>
      </w:r>
      <w:r>
        <w:rPr>
          <w:color w:val="000000"/>
          <w:lang w:eastAsia="zh-CN"/>
        </w:rPr>
        <w:t>=</w:t>
      </w:r>
      <w:r>
        <w:rPr>
          <w:color w:val="000000"/>
          <w:lang w:eastAsia="zh-CN"/>
        </w:rPr>
        <w:t>目镜放大倍数</w:t>
      </w:r>
      <w:r>
        <w:rPr>
          <w:color w:val="000000"/>
          <w:lang w:eastAsia="zh-CN"/>
        </w:rPr>
        <w:t>×</w:t>
      </w:r>
      <w:r>
        <w:rPr>
          <w:color w:val="000000"/>
          <w:lang w:eastAsia="zh-CN"/>
        </w:rPr>
        <w:t>物镜放大倍数</w:t>
      </w:r>
      <w:r>
        <w:rPr>
          <w:color w:val="000000"/>
          <w:lang w:eastAsia="zh-CN"/>
        </w:rPr>
        <w:t>=m</w:t>
      </w:r>
      <w:r>
        <w:rPr>
          <w:color w:val="000000"/>
          <w:vertAlign w:val="subscript"/>
          <w:lang w:eastAsia="zh-CN"/>
        </w:rPr>
        <w:t>1</w:t>
      </w:r>
      <w:r>
        <w:rPr>
          <w:color w:val="000000"/>
          <w:lang w:eastAsia="zh-CN"/>
        </w:rPr>
        <w:t>×m</w:t>
      </w:r>
      <w:r>
        <w:rPr>
          <w:color w:val="000000"/>
          <w:vertAlign w:val="subscript"/>
          <w:lang w:eastAsia="zh-CN"/>
        </w:rPr>
        <w:t>2</w:t>
      </w:r>
      <w:r>
        <w:rPr>
          <w:color w:val="000000"/>
          <w:lang w:eastAsia="zh-CN"/>
        </w:rPr>
        <w:t>。</w:t>
      </w:r>
      <w:r>
        <w:rPr>
          <w:lang w:eastAsia="zh-CN"/>
        </w:rPr>
        <w:br/>
      </w:r>
      <w:r>
        <w:rPr>
          <w:color w:val="000000"/>
          <w:lang w:eastAsia="zh-CN"/>
        </w:rPr>
        <w:t>故答案为：凸透镜；倒立；放大；实；放大；放大；目镜放大倍数</w:t>
      </w:r>
      <w:r>
        <w:rPr>
          <w:color w:val="000000"/>
          <w:lang w:eastAsia="zh-CN"/>
        </w:rPr>
        <w:t>×</w:t>
      </w:r>
      <w:r>
        <w:rPr>
          <w:color w:val="000000"/>
          <w:lang w:eastAsia="zh-CN"/>
        </w:rPr>
        <w:t>物镜放大倍数。</w:t>
      </w:r>
      <w:r>
        <w:rPr>
          <w:lang w:eastAsia="zh-CN"/>
        </w:rPr>
        <w:br/>
      </w:r>
      <w:r>
        <w:rPr>
          <w:color w:val="000000"/>
          <w:lang w:eastAsia="zh-CN"/>
        </w:rPr>
        <w:t>【分析】显微镜物镜和目镜都是凸透镜，显微镜的物镜成放大实像，目镜呈放大虚像，目镜与物镜放大倍数的乘积就是显微镜的放大倍数。</w:t>
      </w:r>
    </w:p>
    <w:p w:rsidR="0096055B" w:rsidRDefault="005821A9">
      <w:pPr>
        <w:spacing w:after="0"/>
        <w:rPr>
          <w:lang w:eastAsia="zh-CN"/>
        </w:rPr>
      </w:pPr>
      <w:r>
        <w:rPr>
          <w:color w:val="000000"/>
          <w:lang w:eastAsia="zh-CN"/>
        </w:rPr>
        <w:t>15.</w:t>
      </w:r>
      <w:r>
        <w:rPr>
          <w:color w:val="0000FF"/>
          <w:lang w:eastAsia="zh-CN"/>
        </w:rPr>
        <w:t>【答案】</w:t>
      </w:r>
      <w:r>
        <w:rPr>
          <w:color w:val="000000"/>
          <w:lang w:eastAsia="zh-CN"/>
        </w:rPr>
        <w:t>凸；较短</w:t>
      </w:r>
    </w:p>
    <w:p w:rsidR="0096055B" w:rsidRDefault="005821A9">
      <w:pPr>
        <w:spacing w:after="0"/>
        <w:rPr>
          <w:lang w:eastAsia="zh-CN"/>
        </w:rPr>
      </w:pPr>
      <w:r>
        <w:rPr>
          <w:color w:val="0000FF"/>
          <w:lang w:eastAsia="zh-CN"/>
        </w:rPr>
        <w:t>【解析】</w:t>
      </w:r>
      <w:r>
        <w:rPr>
          <w:color w:val="000000"/>
          <w:lang w:eastAsia="zh-CN"/>
        </w:rPr>
        <w:t>【解答】解：显微镜的目镜和物镜都是凸透镜；</w:t>
      </w:r>
      <w:r>
        <w:rPr>
          <w:lang w:eastAsia="zh-CN"/>
        </w:rPr>
        <w:br/>
      </w:r>
      <w:r>
        <w:rPr>
          <w:color w:val="000000"/>
          <w:lang w:eastAsia="zh-CN"/>
        </w:rPr>
        <w:t>显微镜的物镜焦距较短，相当一个投影仪，成倒立的放大的实像，其目镜的焦距较长，相当于一个放大镜，成正立放大的虚像．</w:t>
      </w:r>
      <w:r>
        <w:rPr>
          <w:lang w:eastAsia="zh-CN"/>
        </w:rPr>
        <w:br/>
      </w:r>
      <w:r>
        <w:rPr>
          <w:color w:val="000000"/>
          <w:lang w:eastAsia="zh-CN"/>
        </w:rPr>
        <w:t>故答案为：凸；较短．</w:t>
      </w:r>
      <w:r>
        <w:rPr>
          <w:lang w:eastAsia="zh-CN"/>
        </w:rPr>
        <w:br/>
      </w:r>
      <w:r>
        <w:rPr>
          <w:color w:val="000000"/>
          <w:lang w:eastAsia="zh-CN"/>
        </w:rPr>
        <w:t>【分析】显微镜有两组透镜：一组是靠近物体的物镜，相当一个投影仪，成倒立的放大的实像；一组是靠近眼睛的目镜，相当于一个放大镜，刚才倒立的放大的实像成在目镜的焦点以内，使像再次成正立的放大的虚像．</w:t>
      </w:r>
    </w:p>
    <w:p w:rsidR="0096055B" w:rsidRDefault="005821A9">
      <w:pPr>
        <w:rPr>
          <w:lang w:eastAsia="zh-CN"/>
        </w:rPr>
      </w:pPr>
      <w:r>
        <w:rPr>
          <w:lang w:eastAsia="zh-CN"/>
        </w:rPr>
        <w:t>三、解答题</w:t>
      </w:r>
    </w:p>
    <w:p w:rsidR="0096055B" w:rsidRDefault="005821A9">
      <w:pPr>
        <w:spacing w:after="0"/>
        <w:rPr>
          <w:lang w:eastAsia="zh-CN"/>
        </w:rPr>
      </w:pPr>
      <w:r>
        <w:rPr>
          <w:color w:val="000000"/>
          <w:lang w:eastAsia="zh-CN"/>
        </w:rPr>
        <w:t>16.</w:t>
      </w:r>
      <w:r>
        <w:rPr>
          <w:color w:val="0000FF"/>
          <w:lang w:eastAsia="zh-CN"/>
        </w:rPr>
        <w:t>【答案】</w:t>
      </w:r>
      <w:r>
        <w:rPr>
          <w:color w:val="000000"/>
          <w:lang w:eastAsia="zh-CN"/>
        </w:rPr>
        <w:t>答：问题：为什么将物像从视野左上方移动中央，载片应向左上方移动？</w:t>
      </w:r>
      <w:r>
        <w:rPr>
          <w:lang w:eastAsia="zh-CN"/>
        </w:rPr>
        <w:br/>
      </w:r>
      <w:r>
        <w:rPr>
          <w:color w:val="000000"/>
          <w:lang w:eastAsia="zh-CN"/>
        </w:rPr>
        <w:t>因为显微镜的目镜和物镜都是凸透镜，物镜经过凸透镜成倒立、放大的实像，这个像又经目镜成放大正立的虚像，所以进入观察者眼睛的是倒立的虚像，要将物像从视野左上方移动中央，载片应向左上方移动．</w:t>
      </w:r>
    </w:p>
    <w:p w:rsidR="0096055B" w:rsidRDefault="005821A9">
      <w:pPr>
        <w:spacing w:after="0"/>
        <w:rPr>
          <w:lang w:eastAsia="zh-CN"/>
        </w:rPr>
      </w:pPr>
      <w:r>
        <w:rPr>
          <w:color w:val="0000FF"/>
          <w:lang w:eastAsia="zh-CN"/>
        </w:rPr>
        <w:t>【解析】</w:t>
      </w:r>
      <w:r>
        <w:rPr>
          <w:color w:val="000000"/>
          <w:lang w:eastAsia="zh-CN"/>
        </w:rPr>
        <w:t>【分析】显微镜是由两组凸透镜组成，根据凸透镜的成像原理制成的，可根据凸透镜成倒立实像的特点进行分析．</w:t>
      </w:r>
    </w:p>
    <w:p w:rsidR="0096055B" w:rsidRDefault="005821A9">
      <w:pPr>
        <w:spacing w:after="0"/>
        <w:rPr>
          <w:lang w:eastAsia="zh-CN"/>
        </w:rPr>
      </w:pPr>
      <w:r>
        <w:rPr>
          <w:color w:val="000000"/>
          <w:lang w:eastAsia="zh-CN"/>
        </w:rPr>
        <w:t>17.</w:t>
      </w:r>
      <w:r>
        <w:rPr>
          <w:color w:val="0000FF"/>
          <w:lang w:eastAsia="zh-CN"/>
        </w:rPr>
        <w:t>【答案】</w:t>
      </w:r>
      <w:r>
        <w:rPr>
          <w:color w:val="000000"/>
          <w:lang w:eastAsia="zh-CN"/>
        </w:rPr>
        <w:t>解：显微镜用来看清微小物体的，需把标本放在物镜的二倍焦距和一倍焦距之间，得到一个放大的实像，则结构均由两个凸透镜组成．</w:t>
      </w:r>
      <w:r>
        <w:rPr>
          <w:lang w:eastAsia="zh-CN"/>
        </w:rPr>
        <w:br/>
      </w:r>
      <w:r>
        <w:rPr>
          <w:color w:val="000000"/>
          <w:lang w:eastAsia="zh-CN"/>
        </w:rPr>
        <w:t>望远镜用来观看远处物体的，作用是使远处的物体在焦点附近成缩小的实像，观察物体时，观察者感觉远处的物体被拉近了；则以凸透镜作为物镜；而目镜需成放大的虚像，则凹透镜或者以焦距较小的凸透镜作为目镜，所以望远镜有两种制法：一种是以一个凹透镜作为目镜，另一种以焦距较小的凸透镜作为目镜组成，都以凸透镜作为物镜．</w:t>
      </w:r>
    </w:p>
    <w:p w:rsidR="0096055B" w:rsidRDefault="005821A9">
      <w:pPr>
        <w:spacing w:after="0"/>
        <w:rPr>
          <w:lang w:eastAsia="zh-CN"/>
        </w:rPr>
      </w:pPr>
      <w:r>
        <w:rPr>
          <w:color w:val="0000FF"/>
          <w:lang w:eastAsia="zh-CN"/>
        </w:rPr>
        <w:t>【解析】</w:t>
      </w:r>
      <w:r>
        <w:rPr>
          <w:color w:val="000000"/>
          <w:lang w:eastAsia="zh-CN"/>
        </w:rPr>
        <w:t>【分析】分别根据望远镜和显微镜的构造和工作原理去分析：望远镜是由两组透镜组成，物镜成缩小的实像，目镜成放大的虚像；显微镜物镜和目镜都是凸透镜，显微镜的物镜成放大实像，目镜呈放大虚像．</w:t>
      </w:r>
    </w:p>
    <w:p w:rsidR="0096055B" w:rsidRDefault="005821A9">
      <w:pPr>
        <w:rPr>
          <w:lang w:eastAsia="zh-CN"/>
        </w:rPr>
      </w:pPr>
      <w:r>
        <w:rPr>
          <w:lang w:eastAsia="zh-CN"/>
        </w:rPr>
        <w:t>四、实验探究题</w:t>
      </w:r>
    </w:p>
    <w:p w:rsidR="0096055B" w:rsidRDefault="005821A9">
      <w:pPr>
        <w:spacing w:after="0"/>
        <w:rPr>
          <w:lang w:eastAsia="zh-CN"/>
        </w:rPr>
      </w:pPr>
      <w:r>
        <w:rPr>
          <w:color w:val="000000"/>
          <w:lang w:eastAsia="zh-CN"/>
        </w:rPr>
        <w:lastRenderedPageBreak/>
        <w:t>18.</w:t>
      </w:r>
      <w:r>
        <w:rPr>
          <w:color w:val="0000FF"/>
          <w:lang w:eastAsia="zh-CN"/>
        </w:rPr>
        <w:t>【答案】</w:t>
      </w:r>
      <w:r>
        <w:rPr>
          <w:color w:val="000000"/>
          <w:lang w:eastAsia="zh-CN"/>
        </w:rPr>
        <w:t>（</w:t>
      </w:r>
      <w:r>
        <w:rPr>
          <w:color w:val="000000"/>
          <w:lang w:eastAsia="zh-CN"/>
        </w:rPr>
        <w:t>1</w:t>
      </w:r>
      <w:r>
        <w:rPr>
          <w:color w:val="000000"/>
          <w:lang w:eastAsia="zh-CN"/>
        </w:rPr>
        <w:t>）物镜；中间厚边缘薄</w:t>
      </w:r>
      <w:r>
        <w:rPr>
          <w:lang w:eastAsia="zh-CN"/>
        </w:rPr>
        <w:br/>
      </w:r>
      <w:r>
        <w:rPr>
          <w:color w:val="000000"/>
          <w:lang w:eastAsia="zh-CN"/>
        </w:rPr>
        <w:t>（</w:t>
      </w:r>
      <w:r>
        <w:rPr>
          <w:color w:val="000000"/>
          <w:lang w:eastAsia="zh-CN"/>
        </w:rPr>
        <w:t>2</w:t>
      </w:r>
      <w:r>
        <w:rPr>
          <w:color w:val="000000"/>
          <w:lang w:eastAsia="zh-CN"/>
        </w:rPr>
        <w:t>）放大；倒立；实；放大；正立；虚</w:t>
      </w:r>
      <w:r>
        <w:rPr>
          <w:lang w:eastAsia="zh-CN"/>
        </w:rPr>
        <w:br/>
      </w:r>
      <w:r>
        <w:rPr>
          <w:color w:val="000000"/>
          <w:lang w:eastAsia="zh-CN"/>
        </w:rPr>
        <w:t>（</w:t>
      </w:r>
      <w:r>
        <w:rPr>
          <w:color w:val="000000"/>
          <w:lang w:eastAsia="zh-CN"/>
        </w:rPr>
        <w:t>3</w:t>
      </w:r>
      <w:r>
        <w:rPr>
          <w:color w:val="000000"/>
          <w:lang w:eastAsia="zh-CN"/>
        </w:rPr>
        <w:t>）不能；放大倍数太小</w:t>
      </w:r>
    </w:p>
    <w:p w:rsidR="0096055B" w:rsidRDefault="005821A9">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）在显微镜中，靠近物体的凸透镜叫物镜，水滴中间厚，边缘薄，可以看成凸透镜，（</w:t>
      </w:r>
      <w:r>
        <w:rPr>
          <w:color w:val="000000"/>
          <w:lang w:eastAsia="zh-CN"/>
        </w:rPr>
        <w:t>2</w:t>
      </w:r>
      <w:r>
        <w:rPr>
          <w:color w:val="000000"/>
          <w:lang w:eastAsia="zh-CN"/>
        </w:rPr>
        <w:t>）物体通过物镜成倒立、放大的实像，通过目镜成正立、放大的虚像，（</w:t>
      </w:r>
      <w:r>
        <w:rPr>
          <w:color w:val="000000"/>
          <w:lang w:eastAsia="zh-CN"/>
        </w:rPr>
        <w:t>3</w:t>
      </w:r>
      <w:r>
        <w:rPr>
          <w:color w:val="000000"/>
          <w:lang w:eastAsia="zh-CN"/>
        </w:rPr>
        <w:t>）自制的显微镜放大的倍数少，不能看到分子</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）物镜；中间厚边缘薄；（</w:t>
      </w:r>
      <w:r>
        <w:rPr>
          <w:color w:val="000000"/>
          <w:lang w:eastAsia="zh-CN"/>
        </w:rPr>
        <w:t>2</w:t>
      </w:r>
      <w:r>
        <w:rPr>
          <w:color w:val="000000"/>
          <w:lang w:eastAsia="zh-CN"/>
        </w:rPr>
        <w:t>）放大；倒立；实；放大；正立；虚；（</w:t>
      </w:r>
      <w:r>
        <w:rPr>
          <w:color w:val="000000"/>
          <w:lang w:eastAsia="zh-CN"/>
        </w:rPr>
        <w:t>3</w:t>
      </w:r>
      <w:r>
        <w:rPr>
          <w:color w:val="000000"/>
          <w:lang w:eastAsia="zh-CN"/>
        </w:rPr>
        <w:t>）不能；放大倍数太小</w:t>
      </w:r>
      <w:r>
        <w:rPr>
          <w:color w:val="000000"/>
          <w:lang w:eastAsia="zh-CN"/>
        </w:rPr>
        <w:t>.</w:t>
      </w:r>
      <w:r>
        <w:rPr>
          <w:color w:val="000000"/>
          <w:lang w:eastAsia="zh-CN"/>
        </w:rPr>
        <w:t>【分析】水滴中间厚边缘薄可以看成凸透镜，显微镜的物镜和目镜都成放大的像，但自制显微镜还不足以看到分子</w:t>
      </w:r>
      <w:r>
        <w:rPr>
          <w:color w:val="000000"/>
          <w:lang w:eastAsia="zh-CN"/>
        </w:rPr>
        <w:t>.</w:t>
      </w:r>
    </w:p>
    <w:p w:rsidR="0096055B" w:rsidRDefault="005821A9">
      <w:pPr>
        <w:rPr>
          <w:lang w:eastAsia="zh-CN"/>
        </w:rPr>
      </w:pPr>
      <w:r>
        <w:rPr>
          <w:lang w:eastAsia="zh-CN"/>
        </w:rPr>
        <w:t>五、综合题</w:t>
      </w:r>
    </w:p>
    <w:p w:rsidR="0096055B" w:rsidRDefault="005821A9">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②③</w:t>
      </w:r>
      <w:r>
        <w:rPr>
          <w:lang w:eastAsia="zh-CN"/>
        </w:rPr>
        <w:br/>
      </w:r>
      <w:r>
        <w:rPr>
          <w:color w:val="000000"/>
          <w:lang w:eastAsia="zh-CN"/>
        </w:rPr>
        <w:t>（</w:t>
      </w:r>
      <w:r>
        <w:rPr>
          <w:color w:val="000000"/>
          <w:lang w:eastAsia="zh-CN"/>
        </w:rPr>
        <w:t>2</w:t>
      </w:r>
      <w:r>
        <w:rPr>
          <w:color w:val="000000"/>
          <w:lang w:eastAsia="zh-CN"/>
        </w:rPr>
        <w:t>）左；目；闭着；</w:t>
      </w:r>
      <w:r>
        <w:rPr>
          <w:color w:val="000000"/>
          <w:lang w:eastAsia="zh-CN"/>
        </w:rPr>
        <w:t>q</w:t>
      </w:r>
      <w:r>
        <w:rPr>
          <w:lang w:eastAsia="zh-CN"/>
        </w:rPr>
        <w:br/>
      </w:r>
      <w:r>
        <w:rPr>
          <w:color w:val="000000"/>
          <w:lang w:eastAsia="zh-CN"/>
        </w:rPr>
        <w:t>（</w:t>
      </w:r>
      <w:r>
        <w:rPr>
          <w:color w:val="000000"/>
          <w:lang w:eastAsia="zh-CN"/>
        </w:rPr>
        <w:t>3</w:t>
      </w:r>
      <w:r>
        <w:rPr>
          <w:color w:val="000000"/>
          <w:lang w:eastAsia="zh-CN"/>
        </w:rPr>
        <w:t>）</w:t>
      </w:r>
      <w:r>
        <w:rPr>
          <w:color w:val="000000"/>
          <w:lang w:eastAsia="zh-CN"/>
        </w:rPr>
        <w:t>C</w:t>
      </w:r>
      <w:r>
        <w:rPr>
          <w:lang w:eastAsia="zh-CN"/>
        </w:rPr>
        <w:br/>
      </w:r>
      <w:r>
        <w:rPr>
          <w:color w:val="000000"/>
          <w:lang w:eastAsia="zh-CN"/>
        </w:rPr>
        <w:t>（</w:t>
      </w:r>
      <w:r>
        <w:rPr>
          <w:color w:val="000000"/>
          <w:lang w:eastAsia="zh-CN"/>
        </w:rPr>
        <w:t>4</w:t>
      </w:r>
      <w:r>
        <w:rPr>
          <w:color w:val="000000"/>
          <w:lang w:eastAsia="zh-CN"/>
        </w:rPr>
        <w:t>）</w:t>
      </w:r>
      <w:r>
        <w:rPr>
          <w:color w:val="000000"/>
          <w:lang w:eastAsia="zh-CN"/>
        </w:rPr>
        <w:t>20X</w:t>
      </w:r>
      <w:r>
        <w:rPr>
          <w:color w:val="000000"/>
          <w:lang w:eastAsia="zh-CN"/>
        </w:rPr>
        <w:t>、</w:t>
      </w:r>
      <w:r>
        <w:rPr>
          <w:color w:val="000000"/>
          <w:lang w:eastAsia="zh-CN"/>
        </w:rPr>
        <w:t>45X</w:t>
      </w:r>
      <w:r>
        <w:rPr>
          <w:lang w:eastAsia="zh-CN"/>
        </w:rPr>
        <w:br/>
      </w:r>
      <w:r>
        <w:rPr>
          <w:color w:val="000000"/>
          <w:lang w:eastAsia="zh-CN"/>
        </w:rPr>
        <w:t>（</w:t>
      </w:r>
      <w:r>
        <w:rPr>
          <w:color w:val="000000"/>
          <w:lang w:eastAsia="zh-CN"/>
        </w:rPr>
        <w:t>5</w:t>
      </w:r>
      <w:r>
        <w:rPr>
          <w:color w:val="000000"/>
          <w:lang w:eastAsia="zh-CN"/>
        </w:rPr>
        <w:t>）</w:t>
      </w:r>
      <w:r>
        <w:rPr>
          <w:color w:val="000000"/>
          <w:lang w:eastAsia="zh-CN"/>
        </w:rPr>
        <w:t xml:space="preserve">2  </w:t>
      </w:r>
    </w:p>
    <w:p w:rsidR="0096055B" w:rsidRDefault="005821A9">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）显微镜调节光线的结构有遮光器和反光镜，遮光器上有大小不同的光圈，光线较强（需要弱光）时，使用小光圈；反光镜的一面是平面镜，一面是凹面镜，光线较强（需要弱光）时，使用平面镜；</w:t>
      </w:r>
      <w:r>
        <w:rPr>
          <w:lang w:eastAsia="zh-CN"/>
        </w:rPr>
        <w:br/>
      </w:r>
      <w:r>
        <w:rPr>
          <w:color w:val="000000"/>
          <w:lang w:eastAsia="zh-CN"/>
        </w:rPr>
        <w:t>（</w:t>
      </w:r>
      <w:r>
        <w:rPr>
          <w:color w:val="000000"/>
          <w:lang w:eastAsia="zh-CN"/>
        </w:rPr>
        <w:t>2</w:t>
      </w:r>
      <w:r>
        <w:rPr>
          <w:color w:val="000000"/>
          <w:lang w:eastAsia="zh-CN"/>
        </w:rPr>
        <w:t>）使用显微镜观察物体时，使用左眼观察目镜，右眼闭着；所成的像是左右相反、上下颠倒的，故观察</w:t>
      </w:r>
      <w:r>
        <w:rPr>
          <w:color w:val="000000"/>
          <w:lang w:eastAsia="zh-CN"/>
        </w:rPr>
        <w:t>“b”</w:t>
      </w:r>
      <w:r>
        <w:rPr>
          <w:color w:val="000000"/>
          <w:lang w:eastAsia="zh-CN"/>
        </w:rPr>
        <w:t>是看到的像是</w:t>
      </w:r>
      <w:r>
        <w:rPr>
          <w:color w:val="000000"/>
          <w:lang w:eastAsia="zh-CN"/>
        </w:rPr>
        <w:t>“q”</w:t>
      </w:r>
      <w:r>
        <w:rPr>
          <w:color w:val="000000"/>
          <w:lang w:eastAsia="zh-CN"/>
        </w:rPr>
        <w:t>；</w:t>
      </w:r>
      <w:r>
        <w:rPr>
          <w:lang w:eastAsia="zh-CN"/>
        </w:rPr>
        <w:br/>
      </w:r>
      <w:r>
        <w:rPr>
          <w:color w:val="000000"/>
          <w:lang w:eastAsia="zh-CN"/>
        </w:rPr>
        <w:t>（</w:t>
      </w:r>
      <w:r>
        <w:rPr>
          <w:color w:val="000000"/>
          <w:lang w:eastAsia="zh-CN"/>
        </w:rPr>
        <w:t>3</w:t>
      </w:r>
      <w:r>
        <w:rPr>
          <w:color w:val="000000"/>
          <w:lang w:eastAsia="zh-CN"/>
        </w:rPr>
        <w:t>）显微镜下的物体的像是左右相反、上下颠倒的，甲图中看到的物体在左下角，说明物体在右上角，要使像在中央，应把装片向左下方移动；</w:t>
      </w:r>
      <w:r>
        <w:rPr>
          <w:lang w:eastAsia="zh-CN"/>
        </w:rPr>
        <w:br/>
      </w:r>
      <w:r>
        <w:rPr>
          <w:color w:val="000000"/>
          <w:lang w:eastAsia="zh-CN"/>
        </w:rPr>
        <w:t>（</w:t>
      </w:r>
      <w:r>
        <w:rPr>
          <w:color w:val="000000"/>
          <w:lang w:eastAsia="zh-CN"/>
        </w:rPr>
        <w:t>4</w:t>
      </w:r>
      <w:r>
        <w:rPr>
          <w:color w:val="000000"/>
          <w:lang w:eastAsia="zh-CN"/>
        </w:rPr>
        <w:t>）要使观察到的细胞数目最少，应使用最大的倍数组合，即</w:t>
      </w:r>
      <w:r>
        <w:rPr>
          <w:color w:val="000000"/>
          <w:lang w:eastAsia="zh-CN"/>
        </w:rPr>
        <w:t>20X</w:t>
      </w:r>
      <w:r>
        <w:rPr>
          <w:color w:val="000000"/>
          <w:lang w:eastAsia="zh-CN"/>
        </w:rPr>
        <w:t>的目镜和</w:t>
      </w:r>
      <w:r>
        <w:rPr>
          <w:color w:val="000000"/>
          <w:lang w:eastAsia="zh-CN"/>
        </w:rPr>
        <w:t>45X</w:t>
      </w:r>
      <w:r>
        <w:rPr>
          <w:color w:val="000000"/>
          <w:lang w:eastAsia="zh-CN"/>
        </w:rPr>
        <w:t>的物镜；</w:t>
      </w:r>
      <w:r>
        <w:rPr>
          <w:lang w:eastAsia="zh-CN"/>
        </w:rPr>
        <w:br/>
      </w:r>
      <w:r>
        <w:rPr>
          <w:color w:val="000000"/>
          <w:lang w:eastAsia="zh-CN"/>
        </w:rPr>
        <w:t>（</w:t>
      </w:r>
      <w:r>
        <w:rPr>
          <w:color w:val="000000"/>
          <w:lang w:eastAsia="zh-CN"/>
        </w:rPr>
        <w:t>5</w:t>
      </w:r>
      <w:r>
        <w:rPr>
          <w:color w:val="000000"/>
          <w:lang w:eastAsia="zh-CN"/>
        </w:rPr>
        <w:t>）显微镜镜头的读数是</w:t>
      </w:r>
      <w:r>
        <w:rPr>
          <w:color w:val="000000"/>
          <w:lang w:eastAsia="zh-CN"/>
        </w:rPr>
        <w:t>10X</w:t>
      </w:r>
      <w:r>
        <w:rPr>
          <w:color w:val="000000"/>
          <w:lang w:eastAsia="zh-CN"/>
        </w:rPr>
        <w:t>和</w:t>
      </w:r>
      <w:r>
        <w:rPr>
          <w:color w:val="000000"/>
          <w:lang w:eastAsia="zh-CN"/>
        </w:rPr>
        <w:t>10X</w:t>
      </w:r>
      <w:r>
        <w:rPr>
          <w:color w:val="000000"/>
          <w:lang w:eastAsia="zh-CN"/>
        </w:rPr>
        <w:t>时，能观察到的细胞数量是</w:t>
      </w:r>
      <w:r>
        <w:rPr>
          <w:color w:val="000000"/>
          <w:lang w:eastAsia="zh-CN"/>
        </w:rPr>
        <w:t>8</w:t>
      </w:r>
      <w:r>
        <w:rPr>
          <w:color w:val="000000"/>
          <w:lang w:eastAsia="zh-CN"/>
        </w:rPr>
        <w:t>个，将镜头换成</w:t>
      </w:r>
      <w:r>
        <w:rPr>
          <w:color w:val="000000"/>
          <w:lang w:eastAsia="zh-CN"/>
        </w:rPr>
        <w:t>10X</w:t>
      </w:r>
      <w:r>
        <w:rPr>
          <w:color w:val="000000"/>
          <w:lang w:eastAsia="zh-CN"/>
        </w:rPr>
        <w:t>和</w:t>
      </w:r>
      <w:r>
        <w:rPr>
          <w:color w:val="000000"/>
          <w:lang w:eastAsia="zh-CN"/>
        </w:rPr>
        <w:t>40X</w:t>
      </w:r>
      <w:r>
        <w:rPr>
          <w:color w:val="000000"/>
          <w:lang w:eastAsia="zh-CN"/>
        </w:rPr>
        <w:t>，放大倍数变为原来的</w:t>
      </w:r>
      <w:r>
        <w:rPr>
          <w:color w:val="000000"/>
          <w:lang w:eastAsia="zh-CN"/>
        </w:rPr>
        <w:t>4</w:t>
      </w:r>
      <w:r>
        <w:rPr>
          <w:color w:val="000000"/>
          <w:lang w:eastAsia="zh-CN"/>
        </w:rPr>
        <w:t>倍，视野变为原来的</w:t>
      </w:r>
      <w:r w:rsidR="000940FA">
        <w:rPr>
          <w:noProof/>
          <w:lang w:eastAsia="zh-CN"/>
        </w:rPr>
        <w:pict>
          <v:shape id="图片 14" o:spid="_x0000_i1038" type="#_x0000_t75" style="width:9.75pt;height:21pt;visibility:visible;mso-wrap-style:square">
            <v:imagedata r:id="rId17" o:title=""/>
          </v:shape>
        </w:pict>
      </w:r>
      <w:r>
        <w:rPr>
          <w:color w:val="000000"/>
          <w:lang w:eastAsia="zh-CN"/>
        </w:rPr>
        <w:t>，只能看到</w:t>
      </w:r>
      <w:r>
        <w:rPr>
          <w:color w:val="000000"/>
          <w:lang w:eastAsia="zh-CN"/>
        </w:rPr>
        <w:t>2</w:t>
      </w:r>
      <w:r>
        <w:rPr>
          <w:color w:val="000000"/>
          <w:lang w:eastAsia="zh-CN"/>
        </w:rPr>
        <w:t>个细胞。</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②③</w:t>
      </w:r>
      <w:r>
        <w:rPr>
          <w:color w:val="000000"/>
          <w:lang w:eastAsia="zh-CN"/>
        </w:rPr>
        <w:t>；（</w:t>
      </w:r>
      <w:r>
        <w:rPr>
          <w:color w:val="000000"/>
          <w:lang w:eastAsia="zh-CN"/>
        </w:rPr>
        <w:t>2</w:t>
      </w:r>
      <w:r>
        <w:rPr>
          <w:color w:val="000000"/>
          <w:lang w:eastAsia="zh-CN"/>
        </w:rPr>
        <w:t>）左；目；闭着；</w:t>
      </w:r>
      <w:r>
        <w:rPr>
          <w:color w:val="000000"/>
          <w:lang w:eastAsia="zh-CN"/>
        </w:rPr>
        <w:t>q</w:t>
      </w:r>
      <w:r>
        <w:rPr>
          <w:color w:val="000000"/>
          <w:lang w:eastAsia="zh-CN"/>
        </w:rPr>
        <w:t>；（</w:t>
      </w:r>
      <w:r>
        <w:rPr>
          <w:color w:val="000000"/>
          <w:lang w:eastAsia="zh-CN"/>
        </w:rPr>
        <w:t>3</w:t>
      </w:r>
      <w:r>
        <w:rPr>
          <w:color w:val="000000"/>
          <w:lang w:eastAsia="zh-CN"/>
        </w:rPr>
        <w:t>）</w:t>
      </w:r>
      <w:r>
        <w:rPr>
          <w:color w:val="000000"/>
          <w:lang w:eastAsia="zh-CN"/>
        </w:rPr>
        <w:t>C</w:t>
      </w:r>
      <w:r>
        <w:rPr>
          <w:color w:val="000000"/>
          <w:lang w:eastAsia="zh-CN"/>
        </w:rPr>
        <w:t>；（</w:t>
      </w:r>
      <w:r>
        <w:rPr>
          <w:color w:val="000000"/>
          <w:lang w:eastAsia="zh-CN"/>
        </w:rPr>
        <w:t>4</w:t>
      </w:r>
      <w:r>
        <w:rPr>
          <w:color w:val="000000"/>
          <w:lang w:eastAsia="zh-CN"/>
        </w:rPr>
        <w:t>）</w:t>
      </w:r>
      <w:r>
        <w:rPr>
          <w:color w:val="000000"/>
          <w:lang w:eastAsia="zh-CN"/>
        </w:rPr>
        <w:t>20X</w:t>
      </w:r>
      <w:r>
        <w:rPr>
          <w:color w:val="000000"/>
          <w:lang w:eastAsia="zh-CN"/>
        </w:rPr>
        <w:t>、</w:t>
      </w:r>
      <w:r>
        <w:rPr>
          <w:color w:val="000000"/>
          <w:lang w:eastAsia="zh-CN"/>
        </w:rPr>
        <w:t>45X</w:t>
      </w:r>
      <w:r>
        <w:rPr>
          <w:color w:val="000000"/>
          <w:lang w:eastAsia="zh-CN"/>
        </w:rPr>
        <w:t>；（</w:t>
      </w:r>
      <w:r>
        <w:rPr>
          <w:color w:val="000000"/>
          <w:lang w:eastAsia="zh-CN"/>
        </w:rPr>
        <w:t>5</w:t>
      </w:r>
      <w:r>
        <w:rPr>
          <w:color w:val="000000"/>
          <w:lang w:eastAsia="zh-CN"/>
        </w:rPr>
        <w:t>）</w:t>
      </w:r>
      <w:r>
        <w:rPr>
          <w:color w:val="000000"/>
          <w:lang w:eastAsia="zh-CN"/>
        </w:rPr>
        <w:t>2</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）显微镜的反光镜一面是平面镜，一面是凹面镜，凹面镜对光线起会聚作用；</w:t>
      </w:r>
      <w:r>
        <w:rPr>
          <w:lang w:eastAsia="zh-CN"/>
        </w:rPr>
        <w:br/>
      </w:r>
      <w:r>
        <w:rPr>
          <w:color w:val="000000"/>
          <w:lang w:eastAsia="zh-CN"/>
        </w:rPr>
        <w:t>（</w:t>
      </w:r>
      <w:r>
        <w:rPr>
          <w:color w:val="000000"/>
          <w:lang w:eastAsia="zh-CN"/>
        </w:rPr>
        <w:t>2</w:t>
      </w:r>
      <w:r>
        <w:rPr>
          <w:color w:val="000000"/>
          <w:lang w:eastAsia="zh-CN"/>
        </w:rPr>
        <w:t>）物体通过显微镜的目镜和物镜成倒立放大的虚像；</w:t>
      </w:r>
      <w:r>
        <w:rPr>
          <w:lang w:eastAsia="zh-CN"/>
        </w:rPr>
        <w:br/>
      </w:r>
      <w:r>
        <w:rPr>
          <w:color w:val="000000"/>
          <w:lang w:eastAsia="zh-CN"/>
        </w:rPr>
        <w:t>（</w:t>
      </w:r>
      <w:r>
        <w:rPr>
          <w:color w:val="000000"/>
          <w:lang w:eastAsia="zh-CN"/>
        </w:rPr>
        <w:t>3</w:t>
      </w:r>
      <w:r>
        <w:rPr>
          <w:color w:val="000000"/>
          <w:lang w:eastAsia="zh-CN"/>
        </w:rPr>
        <w:t>）显微镜所成的像左右相反、上下颠倒；</w:t>
      </w:r>
      <w:r>
        <w:rPr>
          <w:lang w:eastAsia="zh-CN"/>
        </w:rPr>
        <w:br/>
      </w:r>
      <w:r>
        <w:rPr>
          <w:color w:val="000000"/>
          <w:lang w:eastAsia="zh-CN"/>
        </w:rPr>
        <w:t>（</w:t>
      </w:r>
      <w:r>
        <w:rPr>
          <w:color w:val="000000"/>
          <w:lang w:eastAsia="zh-CN"/>
        </w:rPr>
        <w:t>4</w:t>
      </w:r>
      <w:r>
        <w:rPr>
          <w:color w:val="000000"/>
          <w:lang w:eastAsia="zh-CN"/>
        </w:rPr>
        <w:t>）根据两次放大倍数关系计算看到的细胞数量。</w:t>
      </w:r>
    </w:p>
    <w:sectPr w:rsidR="0096055B" w:rsidSect="00C63D49">
      <w:headerReference w:type="even" r:id="rId18"/>
      <w:headerReference w:type="default" r:id="rId19"/>
      <w:footerReference w:type="default" r:id="rId20"/>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F86" w:rsidRDefault="00CA6F86" w:rsidP="00C63D49">
      <w:pPr>
        <w:spacing w:after="0" w:line="240" w:lineRule="auto"/>
      </w:pPr>
      <w:r>
        <w:separator/>
      </w:r>
    </w:p>
  </w:endnote>
  <w:endnote w:type="continuationSeparator" w:id="1">
    <w:p w:rsidR="00CA6F86" w:rsidRDefault="00CA6F86" w:rsidP="00C63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5B" w:rsidRDefault="00CA6F86">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F86" w:rsidRDefault="00CA6F86" w:rsidP="00C63D49">
      <w:pPr>
        <w:spacing w:after="0" w:line="240" w:lineRule="auto"/>
      </w:pPr>
      <w:r>
        <w:separator/>
      </w:r>
    </w:p>
  </w:footnote>
  <w:footnote w:type="continuationSeparator" w:id="1">
    <w:p w:rsidR="00CA6F86" w:rsidRDefault="00CA6F86" w:rsidP="00C63D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5B" w:rsidRDefault="00936577">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6055B" w:rsidRDefault="005821A9">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6055B" w:rsidRDefault="005821A9" w:rsidP="000940FA">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6055B" w:rsidRDefault="005821A9">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55B" w:rsidRDefault="00110620">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34B0B134">
      <w:start w:val="1"/>
      <w:numFmt w:val="bullet"/>
      <w:lvlText w:val=""/>
      <w:lvlJc w:val="left"/>
      <w:pPr>
        <w:ind w:left="720" w:hanging="360"/>
      </w:pPr>
      <w:rPr>
        <w:rFonts w:ascii="Symbol" w:hAnsi="Symbol" w:hint="default"/>
      </w:rPr>
    </w:lvl>
    <w:lvl w:ilvl="1" w:tplc="92B22B3E" w:tentative="1">
      <w:start w:val="1"/>
      <w:numFmt w:val="bullet"/>
      <w:lvlText w:val="o"/>
      <w:lvlJc w:val="left"/>
      <w:pPr>
        <w:ind w:left="1440" w:hanging="360"/>
      </w:pPr>
      <w:rPr>
        <w:rFonts w:ascii="Courier New" w:hAnsi="Courier New" w:cs="Courier New" w:hint="default"/>
      </w:rPr>
    </w:lvl>
    <w:lvl w:ilvl="2" w:tplc="4094E412" w:tentative="1">
      <w:start w:val="1"/>
      <w:numFmt w:val="bullet"/>
      <w:lvlText w:val=""/>
      <w:lvlJc w:val="left"/>
      <w:pPr>
        <w:ind w:left="2160" w:hanging="360"/>
      </w:pPr>
      <w:rPr>
        <w:rFonts w:ascii="Wingdings" w:hAnsi="Wingdings" w:hint="default"/>
      </w:rPr>
    </w:lvl>
    <w:lvl w:ilvl="3" w:tplc="2002548A" w:tentative="1">
      <w:start w:val="1"/>
      <w:numFmt w:val="bullet"/>
      <w:lvlText w:val=""/>
      <w:lvlJc w:val="left"/>
      <w:pPr>
        <w:ind w:left="2880" w:hanging="360"/>
      </w:pPr>
      <w:rPr>
        <w:rFonts w:ascii="Symbol" w:hAnsi="Symbol" w:hint="default"/>
      </w:rPr>
    </w:lvl>
    <w:lvl w:ilvl="4" w:tplc="9CD63A86" w:tentative="1">
      <w:start w:val="1"/>
      <w:numFmt w:val="bullet"/>
      <w:lvlText w:val="o"/>
      <w:lvlJc w:val="left"/>
      <w:pPr>
        <w:ind w:left="3600" w:hanging="360"/>
      </w:pPr>
      <w:rPr>
        <w:rFonts w:ascii="Courier New" w:hAnsi="Courier New" w:cs="Courier New" w:hint="default"/>
      </w:rPr>
    </w:lvl>
    <w:lvl w:ilvl="5" w:tplc="84C6402A" w:tentative="1">
      <w:start w:val="1"/>
      <w:numFmt w:val="bullet"/>
      <w:lvlText w:val=""/>
      <w:lvlJc w:val="left"/>
      <w:pPr>
        <w:ind w:left="4320" w:hanging="360"/>
      </w:pPr>
      <w:rPr>
        <w:rFonts w:ascii="Wingdings" w:hAnsi="Wingdings" w:hint="default"/>
      </w:rPr>
    </w:lvl>
    <w:lvl w:ilvl="6" w:tplc="1FBE0C76" w:tentative="1">
      <w:start w:val="1"/>
      <w:numFmt w:val="bullet"/>
      <w:lvlText w:val=""/>
      <w:lvlJc w:val="left"/>
      <w:pPr>
        <w:ind w:left="5040" w:hanging="360"/>
      </w:pPr>
      <w:rPr>
        <w:rFonts w:ascii="Symbol" w:hAnsi="Symbol" w:hint="default"/>
      </w:rPr>
    </w:lvl>
    <w:lvl w:ilvl="7" w:tplc="5F582A3A" w:tentative="1">
      <w:start w:val="1"/>
      <w:numFmt w:val="bullet"/>
      <w:lvlText w:val="o"/>
      <w:lvlJc w:val="left"/>
      <w:pPr>
        <w:ind w:left="5760" w:hanging="360"/>
      </w:pPr>
      <w:rPr>
        <w:rFonts w:ascii="Courier New" w:hAnsi="Courier New" w:cs="Courier New" w:hint="default"/>
      </w:rPr>
    </w:lvl>
    <w:lvl w:ilvl="8" w:tplc="4432C4A0"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AB4AD842">
      <w:start w:val="1"/>
      <w:numFmt w:val="decimal"/>
      <w:lvlText w:val="%1."/>
      <w:lvlJc w:val="left"/>
      <w:pPr>
        <w:ind w:left="720" w:hanging="360"/>
      </w:pPr>
    </w:lvl>
    <w:lvl w:ilvl="1" w:tplc="0D049DE4" w:tentative="1">
      <w:start w:val="1"/>
      <w:numFmt w:val="lowerLetter"/>
      <w:lvlText w:val="%2."/>
      <w:lvlJc w:val="left"/>
      <w:pPr>
        <w:ind w:left="1440" w:hanging="360"/>
      </w:pPr>
    </w:lvl>
    <w:lvl w:ilvl="2" w:tplc="DCB25BC2" w:tentative="1">
      <w:start w:val="1"/>
      <w:numFmt w:val="lowerRoman"/>
      <w:lvlText w:val="%3."/>
      <w:lvlJc w:val="right"/>
      <w:pPr>
        <w:ind w:left="2160" w:hanging="180"/>
      </w:pPr>
    </w:lvl>
    <w:lvl w:ilvl="3" w:tplc="8CE46CFA" w:tentative="1">
      <w:start w:val="1"/>
      <w:numFmt w:val="decimal"/>
      <w:lvlText w:val="%4."/>
      <w:lvlJc w:val="left"/>
      <w:pPr>
        <w:ind w:left="2880" w:hanging="360"/>
      </w:pPr>
    </w:lvl>
    <w:lvl w:ilvl="4" w:tplc="3C88C24E" w:tentative="1">
      <w:start w:val="1"/>
      <w:numFmt w:val="lowerLetter"/>
      <w:lvlText w:val="%5."/>
      <w:lvlJc w:val="left"/>
      <w:pPr>
        <w:ind w:left="3600" w:hanging="360"/>
      </w:pPr>
    </w:lvl>
    <w:lvl w:ilvl="5" w:tplc="CA2ED3A4" w:tentative="1">
      <w:start w:val="1"/>
      <w:numFmt w:val="lowerRoman"/>
      <w:lvlText w:val="%6."/>
      <w:lvlJc w:val="right"/>
      <w:pPr>
        <w:ind w:left="4320" w:hanging="180"/>
      </w:pPr>
    </w:lvl>
    <w:lvl w:ilvl="6" w:tplc="E894FE9C" w:tentative="1">
      <w:start w:val="1"/>
      <w:numFmt w:val="decimal"/>
      <w:lvlText w:val="%7."/>
      <w:lvlJc w:val="left"/>
      <w:pPr>
        <w:ind w:left="5040" w:hanging="360"/>
      </w:pPr>
    </w:lvl>
    <w:lvl w:ilvl="7" w:tplc="6EA2BB20" w:tentative="1">
      <w:start w:val="1"/>
      <w:numFmt w:val="lowerLetter"/>
      <w:lvlText w:val="%8."/>
      <w:lvlJc w:val="left"/>
      <w:pPr>
        <w:ind w:left="5760" w:hanging="360"/>
      </w:pPr>
    </w:lvl>
    <w:lvl w:ilvl="8" w:tplc="497C9300"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2D14808"/>
    <w:multiLevelType w:val="hybridMultilevel"/>
    <w:tmpl w:val="1DFA66AE"/>
    <w:lvl w:ilvl="0" w:tplc="705261C6">
      <w:start w:val="1"/>
      <w:numFmt w:val="bullet"/>
      <w:lvlText w:val=""/>
      <w:lvlJc w:val="left"/>
      <w:pPr>
        <w:ind w:left="720" w:hanging="360"/>
      </w:pPr>
      <w:rPr>
        <w:rFonts w:ascii="Symbol" w:hAnsi="Symbol" w:hint="default"/>
      </w:rPr>
    </w:lvl>
    <w:lvl w:ilvl="1" w:tplc="42AC4982" w:tentative="1">
      <w:start w:val="1"/>
      <w:numFmt w:val="bullet"/>
      <w:lvlText w:val="o"/>
      <w:lvlJc w:val="left"/>
      <w:pPr>
        <w:ind w:left="1440" w:hanging="360"/>
      </w:pPr>
      <w:rPr>
        <w:rFonts w:ascii="Courier New" w:hAnsi="Courier New" w:cs="Courier New" w:hint="default"/>
      </w:rPr>
    </w:lvl>
    <w:lvl w:ilvl="2" w:tplc="8D268FCA" w:tentative="1">
      <w:start w:val="1"/>
      <w:numFmt w:val="bullet"/>
      <w:lvlText w:val=""/>
      <w:lvlJc w:val="left"/>
      <w:pPr>
        <w:ind w:left="2160" w:hanging="360"/>
      </w:pPr>
      <w:rPr>
        <w:rFonts w:ascii="Wingdings" w:hAnsi="Wingdings" w:hint="default"/>
      </w:rPr>
    </w:lvl>
    <w:lvl w:ilvl="3" w:tplc="CEF2CDEC" w:tentative="1">
      <w:start w:val="1"/>
      <w:numFmt w:val="bullet"/>
      <w:lvlText w:val=""/>
      <w:lvlJc w:val="left"/>
      <w:pPr>
        <w:ind w:left="2880" w:hanging="360"/>
      </w:pPr>
      <w:rPr>
        <w:rFonts w:ascii="Symbol" w:hAnsi="Symbol" w:hint="default"/>
      </w:rPr>
    </w:lvl>
    <w:lvl w:ilvl="4" w:tplc="9640B54C" w:tentative="1">
      <w:start w:val="1"/>
      <w:numFmt w:val="bullet"/>
      <w:lvlText w:val="o"/>
      <w:lvlJc w:val="left"/>
      <w:pPr>
        <w:ind w:left="3600" w:hanging="360"/>
      </w:pPr>
      <w:rPr>
        <w:rFonts w:ascii="Courier New" w:hAnsi="Courier New" w:cs="Courier New" w:hint="default"/>
      </w:rPr>
    </w:lvl>
    <w:lvl w:ilvl="5" w:tplc="C032B60A" w:tentative="1">
      <w:start w:val="1"/>
      <w:numFmt w:val="bullet"/>
      <w:lvlText w:val=""/>
      <w:lvlJc w:val="left"/>
      <w:pPr>
        <w:ind w:left="4320" w:hanging="360"/>
      </w:pPr>
      <w:rPr>
        <w:rFonts w:ascii="Wingdings" w:hAnsi="Wingdings" w:hint="default"/>
      </w:rPr>
    </w:lvl>
    <w:lvl w:ilvl="6" w:tplc="135628D0" w:tentative="1">
      <w:start w:val="1"/>
      <w:numFmt w:val="bullet"/>
      <w:lvlText w:val=""/>
      <w:lvlJc w:val="left"/>
      <w:pPr>
        <w:ind w:left="5040" w:hanging="360"/>
      </w:pPr>
      <w:rPr>
        <w:rFonts w:ascii="Symbol" w:hAnsi="Symbol" w:hint="default"/>
      </w:rPr>
    </w:lvl>
    <w:lvl w:ilvl="7" w:tplc="0FFED3D4" w:tentative="1">
      <w:start w:val="1"/>
      <w:numFmt w:val="bullet"/>
      <w:lvlText w:val="o"/>
      <w:lvlJc w:val="left"/>
      <w:pPr>
        <w:ind w:left="5760" w:hanging="360"/>
      </w:pPr>
      <w:rPr>
        <w:rFonts w:ascii="Courier New" w:hAnsi="Courier New" w:cs="Courier New" w:hint="default"/>
      </w:rPr>
    </w:lvl>
    <w:lvl w:ilvl="8" w:tplc="FB14CF1C" w:tentative="1">
      <w:start w:val="1"/>
      <w:numFmt w:val="bullet"/>
      <w:lvlText w:val=""/>
      <w:lvlJc w:val="left"/>
      <w:pPr>
        <w:ind w:left="6480" w:hanging="360"/>
      </w:pPr>
      <w:rPr>
        <w:rFonts w:ascii="Wingdings" w:hAnsi="Wingdings" w:hint="default"/>
      </w:rPr>
    </w:lvl>
  </w:abstractNum>
  <w:abstractNum w:abstractNumId="8">
    <w:nsid w:val="6E561A97"/>
    <w:multiLevelType w:val="hybridMultilevel"/>
    <w:tmpl w:val="775C676E"/>
    <w:lvl w:ilvl="0" w:tplc="33628B4A">
      <w:start w:val="1"/>
      <w:numFmt w:val="decimal"/>
      <w:lvlText w:val="%1."/>
      <w:lvlJc w:val="left"/>
      <w:pPr>
        <w:ind w:left="720" w:hanging="360"/>
      </w:pPr>
    </w:lvl>
    <w:lvl w:ilvl="1" w:tplc="11229AF4" w:tentative="1">
      <w:start w:val="1"/>
      <w:numFmt w:val="lowerLetter"/>
      <w:lvlText w:val="%2."/>
      <w:lvlJc w:val="left"/>
      <w:pPr>
        <w:ind w:left="1440" w:hanging="360"/>
      </w:pPr>
    </w:lvl>
    <w:lvl w:ilvl="2" w:tplc="FB7428FA" w:tentative="1">
      <w:start w:val="1"/>
      <w:numFmt w:val="lowerRoman"/>
      <w:lvlText w:val="%3."/>
      <w:lvlJc w:val="right"/>
      <w:pPr>
        <w:ind w:left="2160" w:hanging="180"/>
      </w:pPr>
    </w:lvl>
    <w:lvl w:ilvl="3" w:tplc="660AE4E0" w:tentative="1">
      <w:start w:val="1"/>
      <w:numFmt w:val="decimal"/>
      <w:lvlText w:val="%4."/>
      <w:lvlJc w:val="left"/>
      <w:pPr>
        <w:ind w:left="2880" w:hanging="360"/>
      </w:pPr>
    </w:lvl>
    <w:lvl w:ilvl="4" w:tplc="1136C114" w:tentative="1">
      <w:start w:val="1"/>
      <w:numFmt w:val="lowerLetter"/>
      <w:lvlText w:val="%5."/>
      <w:lvlJc w:val="left"/>
      <w:pPr>
        <w:ind w:left="3600" w:hanging="360"/>
      </w:pPr>
    </w:lvl>
    <w:lvl w:ilvl="5" w:tplc="A174504E" w:tentative="1">
      <w:start w:val="1"/>
      <w:numFmt w:val="lowerRoman"/>
      <w:lvlText w:val="%6."/>
      <w:lvlJc w:val="right"/>
      <w:pPr>
        <w:ind w:left="4320" w:hanging="180"/>
      </w:pPr>
    </w:lvl>
    <w:lvl w:ilvl="6" w:tplc="3C248F16" w:tentative="1">
      <w:start w:val="1"/>
      <w:numFmt w:val="decimal"/>
      <w:lvlText w:val="%7."/>
      <w:lvlJc w:val="left"/>
      <w:pPr>
        <w:ind w:left="5040" w:hanging="360"/>
      </w:pPr>
    </w:lvl>
    <w:lvl w:ilvl="7" w:tplc="C290A33C" w:tentative="1">
      <w:start w:val="1"/>
      <w:numFmt w:val="lowerLetter"/>
      <w:lvlText w:val="%8."/>
      <w:lvlJc w:val="left"/>
      <w:pPr>
        <w:ind w:left="5760" w:hanging="360"/>
      </w:pPr>
    </w:lvl>
    <w:lvl w:ilvl="8" w:tplc="AECEA576"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3D49"/>
    <w:rsid w:val="000940FA"/>
    <w:rsid w:val="00110620"/>
    <w:rsid w:val="005821A9"/>
    <w:rsid w:val="00936577"/>
    <w:rsid w:val="00C63D49"/>
    <w:rsid w:val="00CA6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D49"/>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63D49"/>
    <w:rPr>
      <w:sz w:val="18"/>
      <w:szCs w:val="18"/>
    </w:rPr>
  </w:style>
  <w:style w:type="paragraph" w:styleId="a4">
    <w:name w:val="footer"/>
    <w:basedOn w:val="a"/>
    <w:link w:val="Char0"/>
    <w:uiPriority w:val="99"/>
    <w:unhideWhenUsed/>
    <w:qFormat/>
    <w:rsid w:val="00C63D49"/>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C63D49"/>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C63D49"/>
    <w:rPr>
      <w:sz w:val="18"/>
      <w:szCs w:val="18"/>
    </w:rPr>
  </w:style>
  <w:style w:type="character" w:customStyle="1" w:styleId="Char0">
    <w:name w:val="页脚 Char"/>
    <w:link w:val="a4"/>
    <w:uiPriority w:val="99"/>
    <w:qFormat/>
    <w:rsid w:val="00C63D49"/>
    <w:rPr>
      <w:sz w:val="18"/>
      <w:szCs w:val="18"/>
    </w:rPr>
  </w:style>
  <w:style w:type="character" w:customStyle="1" w:styleId="Char">
    <w:name w:val="批注框文本 Char"/>
    <w:link w:val="a3"/>
    <w:uiPriority w:val="99"/>
    <w:semiHidden/>
    <w:qFormat/>
    <w:rsid w:val="00C63D49"/>
    <w:rPr>
      <w:sz w:val="18"/>
      <w:szCs w:val="18"/>
    </w:rPr>
  </w:style>
  <w:style w:type="paragraph" w:customStyle="1" w:styleId="1">
    <w:name w:val="正文1"/>
    <w:qFormat/>
    <w:rsid w:val="00C63D49"/>
    <w:pPr>
      <w:jc w:val="both"/>
    </w:pPr>
    <w:rPr>
      <w:kern w:val="2"/>
      <w:sz w:val="21"/>
      <w:szCs w:val="21"/>
    </w:rPr>
  </w:style>
  <w:style w:type="character" w:customStyle="1" w:styleId="15">
    <w:name w:val="15"/>
    <w:qFormat/>
    <w:rsid w:val="00C63D49"/>
    <w:rPr>
      <w:rFonts w:ascii="Times New Roman" w:hAnsi="Times New Roman" w:cs="Times New Roman" w:hint="default"/>
      <w:color w:val="0000FF"/>
      <w:u w:val="single"/>
    </w:rPr>
  </w:style>
  <w:style w:type="paragraph" w:customStyle="1" w:styleId="2">
    <w:name w:val="正文2"/>
    <w:qFormat/>
    <w:rsid w:val="00C63D49"/>
    <w:pPr>
      <w:jc w:val="both"/>
    </w:pPr>
    <w:rPr>
      <w:kern w:val="2"/>
      <w:sz w:val="21"/>
      <w:szCs w:val="21"/>
    </w:rPr>
  </w:style>
  <w:style w:type="character" w:customStyle="1" w:styleId="DefaultParagraphFontPHPDOCX">
    <w:name w:val="Default Paragraph Font PHPDOCX"/>
    <w:uiPriority w:val="1"/>
    <w:semiHidden/>
    <w:unhideWhenUsed/>
    <w:rsid w:val="00C63D4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C63D49"/>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6D800-65C1-4893-8950-A48F5EF6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1219</Words>
  <Characters>6953</Characters>
  <Application>Microsoft Office Word</Application>
  <DocSecurity>0</DocSecurity>
  <Lines>57</Lines>
  <Paragraphs>16</Paragraphs>
  <ScaleCrop>false</ScaleCrop>
  <Company>Microsoft</Company>
  <LinksUpToDate>false</LinksUpToDate>
  <CharactersWithSpaces>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