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F4543F">
      <w:pPr>
        <w:jc w:val="center"/>
      </w:pPr>
      <w:r>
        <w:rPr>
          <w:rFonts w:hint="eastAsia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1pt;margin-left:806pt;margin-top:919pt;mso-position-horizontal-relative:page;mso-position-vertical-relative:top-margin-area;position:absolute;width:20pt;z-index:251658240">
            <v:imagedata r:id="rId6" o:title=""/>
          </v:shape>
        </w:pict>
      </w:r>
      <w:r w:rsidRPr="00B15483">
        <w:rPr>
          <w:rFonts w:hint="eastAsia"/>
          <w:b/>
          <w:bCs/>
          <w:sz w:val="28"/>
          <w:szCs w:val="28"/>
        </w:rPr>
        <w:t>人教版八年级下册物理</w:t>
      </w:r>
      <w:r w:rsidRPr="00B15483">
        <w:rPr>
          <w:rFonts w:hint="eastAsia"/>
          <w:b/>
          <w:bCs/>
          <w:sz w:val="28"/>
          <w:szCs w:val="28"/>
        </w:rPr>
        <w:t xml:space="preserve"> </w:t>
      </w:r>
      <w:r w:rsidRPr="00B15483">
        <w:rPr>
          <w:rFonts w:hint="eastAsia"/>
          <w:b/>
          <w:bCs/>
          <w:sz w:val="28"/>
          <w:szCs w:val="28"/>
        </w:rPr>
        <w:t>第八章</w:t>
      </w:r>
      <w:r w:rsidRPr="00B15483">
        <w:rPr>
          <w:rFonts w:hint="eastAsia"/>
          <w:b/>
          <w:bCs/>
          <w:sz w:val="28"/>
          <w:szCs w:val="28"/>
        </w:rPr>
        <w:t xml:space="preserve"> </w:t>
      </w:r>
      <w:r w:rsidRPr="00B15483">
        <w:rPr>
          <w:rFonts w:hint="eastAsia"/>
          <w:b/>
          <w:bCs/>
          <w:sz w:val="28"/>
          <w:szCs w:val="28"/>
        </w:rPr>
        <w:t>运动和力</w:t>
      </w:r>
      <w:r w:rsidRPr="00B15483">
        <w:rPr>
          <w:rFonts w:hint="eastAsia"/>
          <w:b/>
          <w:bCs/>
          <w:sz w:val="28"/>
          <w:szCs w:val="28"/>
        </w:rPr>
        <w:t xml:space="preserve"> </w:t>
      </w:r>
      <w:r w:rsidRPr="00B15483">
        <w:rPr>
          <w:rFonts w:hint="eastAsia"/>
          <w:b/>
          <w:bCs/>
          <w:sz w:val="28"/>
          <w:szCs w:val="28"/>
        </w:rPr>
        <w:t>单元检测</w:t>
      </w:r>
    </w:p>
    <w:p w:rsidR="00F4543F">
      <w:r>
        <w:rPr>
          <w:b/>
          <w:bCs/>
          <w:sz w:val="24"/>
          <w:szCs w:val="24"/>
        </w:rPr>
        <w:t>一、单选题</w:t>
      </w:r>
    </w:p>
    <w:p w:rsidR="00F4543F">
      <w:pPr>
        <w:spacing w:after="0"/>
      </w:pPr>
      <w:r>
        <w:rPr>
          <w:color w:val="000000"/>
        </w:rPr>
        <w:t>1.</w:t>
      </w:r>
      <w:r>
        <w:rPr>
          <w:color w:val="000000"/>
        </w:rPr>
        <w:t>在日常生活中，有时需要增大摩擦，有时需要减小摩擦，如图所示的实例中，属于增大摩擦的是</w:t>
      </w:r>
      <w:r>
        <w:rPr>
          <w:color w:val="000000"/>
        </w:rPr>
        <w:t xml:space="preserve">(    )            </w:t>
      </w:r>
    </w:p>
    <w:p w:rsidR="00F4543F">
      <w:pPr>
        <w:spacing w:after="0"/>
        <w:ind w:left="150"/>
      </w:pPr>
      <w:r>
        <w:rPr>
          <w:color w:val="000000"/>
        </w:rPr>
        <w:t>A.</w:t>
      </w:r>
      <w:r>
        <w:rPr>
          <w:noProof/>
          <w:lang w:eastAsia="zh-CN"/>
        </w:rPr>
        <w:pict>
          <v:shape id="_x0000_i1026" type="#_x0000_t75" style="height:93.75pt;mso-wrap-style:square;visibility:visible;width:84.75pt">
            <v:imagedata r:id="rId7" o:title=""/>
          </v:shape>
        </w:pict>
      </w:r>
      <w:r>
        <w:rPr>
          <w:color w:val="000000"/>
        </w:rPr>
        <w:t>自行车车轴装有滚珠轴承</w:t>
      </w:r>
      <w:r>
        <w:br/>
      </w:r>
      <w:r>
        <w:rPr>
          <w:color w:val="000000"/>
        </w:rPr>
        <w:t>B.</w:t>
      </w:r>
      <w:r>
        <w:rPr>
          <w:noProof/>
          <w:lang w:eastAsia="zh-CN"/>
        </w:rPr>
        <w:pict>
          <v:shape id="_x0000_i1027" type="#_x0000_t75" style="height:86.25pt;mso-wrap-style:square;visibility:visible;width:109.5pt">
            <v:imagedata r:id="rId8" o:title=""/>
          </v:shape>
        </w:pict>
      </w:r>
      <w:r>
        <w:rPr>
          <w:color w:val="000000"/>
        </w:rPr>
        <w:t>运动鞋底表面刻有花纹</w:t>
      </w:r>
      <w:r>
        <w:br/>
      </w:r>
      <w:r>
        <w:rPr>
          <w:color w:val="000000"/>
        </w:rPr>
        <w:t>C.</w:t>
      </w:r>
      <w:r>
        <w:rPr>
          <w:noProof/>
          <w:lang w:eastAsia="zh-CN"/>
        </w:rPr>
        <w:pict>
          <v:shape id="_x0000_i1028" type="#_x0000_t75" style="height:79.5pt;mso-wrap-style:square;visibility:visible;width:84pt">
            <v:imagedata r:id="rId9" o:title=""/>
          </v:shape>
        </w:pict>
      </w:r>
      <w:r>
        <w:rPr>
          <w:color w:val="000000"/>
        </w:rPr>
        <w:t>在自行车车轮的齿轮处加注机油</w:t>
      </w:r>
      <w:r>
        <w:br/>
      </w:r>
      <w:r>
        <w:rPr>
          <w:color w:val="000000"/>
        </w:rPr>
        <w:t>D.</w:t>
      </w:r>
      <w:r>
        <w:rPr>
          <w:noProof/>
          <w:lang w:eastAsia="zh-CN"/>
        </w:rPr>
        <w:pict>
          <v:shape id="_x0000_i1029" type="#_x0000_t75" style="height:79.5pt;mso-wrap-style:square;visibility:visible;width:100.5pt">
            <v:imagedata r:id="rId10" o:title=""/>
          </v:shape>
        </w:pict>
      </w:r>
      <w:r>
        <w:rPr>
          <w:color w:val="000000"/>
        </w:rPr>
        <w:t>轮滑鞋的底部装有滚轮</w:t>
      </w:r>
    </w:p>
    <w:p w:rsidR="00F4543F">
      <w:pPr>
        <w:spacing w:after="0"/>
      </w:pPr>
      <w:r>
        <w:rPr>
          <w:color w:val="000000"/>
        </w:rPr>
        <w:t>2.</w:t>
      </w:r>
      <w:r>
        <w:rPr>
          <w:color w:val="000000"/>
        </w:rPr>
        <w:t>小明对图中所示的生活用具进行了分析，不正确的是（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30" type="#_x0000_t75" style="height:114.75pt;mso-wrap-style:square;visibility:visible;width:368.25pt">
            <v:imagedata r:id="rId11" o:title=""/>
          </v:shape>
        </w:pict>
      </w:r>
    </w:p>
    <w:p w:rsidR="00F4543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甲图茶壶的壶嘴与壶体构成了连通器</w:t>
      </w:r>
      <w:r>
        <w:br/>
      </w:r>
      <w:r>
        <w:rPr>
          <w:color w:val="000000"/>
        </w:rPr>
        <w:t>B. </w:t>
      </w:r>
      <w:r>
        <w:rPr>
          <w:color w:val="000000"/>
        </w:rPr>
        <w:t>乙图中大气对吸盘的压力等于钩码的重力</w:t>
      </w:r>
      <w:r>
        <w:br/>
      </w:r>
      <w:r>
        <w:rPr>
          <w:color w:val="000000"/>
        </w:rPr>
        <w:t>C. </w:t>
      </w:r>
      <w:r>
        <w:rPr>
          <w:color w:val="000000"/>
        </w:rPr>
        <w:t>丙图指甲剪的刀刃做得很薄，目的是通过减小受力面积增大压强</w:t>
      </w:r>
      <w:r>
        <w:br/>
      </w:r>
      <w:r>
        <w:rPr>
          <w:color w:val="000000"/>
        </w:rPr>
        <w:t>D. </w:t>
      </w:r>
      <w:r>
        <w:rPr>
          <w:color w:val="000000"/>
        </w:rPr>
        <w:t>丁图使用剪刀时，物体越靠近</w:t>
      </w:r>
      <w:r>
        <w:rPr>
          <w:color w:val="000000"/>
        </w:rPr>
        <w:t>O</w:t>
      </w:r>
      <w:r>
        <w:rPr>
          <w:color w:val="000000"/>
        </w:rPr>
        <w:t>点越省力</w:t>
      </w:r>
    </w:p>
    <w:p w:rsidR="00F4543F">
      <w:pPr>
        <w:spacing w:after="0"/>
      </w:pPr>
      <w:r>
        <w:rPr>
          <w:color w:val="000000"/>
        </w:rPr>
        <w:t>3.</w:t>
      </w:r>
      <w:r>
        <w:rPr>
          <w:color w:val="000000"/>
        </w:rPr>
        <w:t>如图，在光滑的水平面上叠放着甲、乙两个木块，甲木块用一根细绳拴在左边固定的竖直板上，现在用力把木块乙从右端匀速地抽出来，所用的力</w:t>
      </w:r>
      <w:r>
        <w:rPr>
          <w:color w:val="000000"/>
        </w:rPr>
        <w:t>F=15N</w:t>
      </w:r>
      <w:r>
        <w:rPr>
          <w:color w:val="000000"/>
        </w:rPr>
        <w:t>，则甲、乙两木块所受的摩擦力是（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31" type="#_x0000_t75" style="height:49.5pt;mso-wrap-style:square;visibility:visible;width:116.25pt">
            <v:imagedata r:id="rId12" o:title=""/>
          </v:shape>
        </w:pict>
      </w:r>
    </w:p>
    <w:p w:rsidR="00F4543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甲为零，乙受向右的</w:t>
      </w:r>
      <w:r>
        <w:rPr>
          <w:color w:val="000000"/>
        </w:rPr>
        <w:t>15N</w:t>
      </w:r>
      <w:r>
        <w:rPr>
          <w:color w:val="000000"/>
        </w:rPr>
        <w:t>的力</w:t>
      </w:r>
      <w:r>
        <w:rPr>
          <w:color w:val="000000"/>
        </w:rPr>
        <w:t>                            </w:t>
      </w:r>
      <w:r>
        <w:rPr>
          <w:noProof/>
          <w:lang w:eastAsia="zh-CN"/>
        </w:rPr>
        <w:pict>
          <v:shape id="_x0000_i1032" type="#_x0000_t75" style="height:3pt;mso-wrap-style:square;visibility:visible;width:1.5pt">
            <v:imagedata r:id="rId13" o:title=""/>
          </v:shape>
        </w:pict>
      </w:r>
      <w:r>
        <w:rPr>
          <w:color w:val="000000"/>
        </w:rPr>
        <w:t>B. </w:t>
      </w:r>
      <w:r>
        <w:rPr>
          <w:color w:val="000000"/>
        </w:rPr>
        <w:t>甲和乙都受向右</w:t>
      </w:r>
      <w:r>
        <w:rPr>
          <w:color w:val="000000"/>
        </w:rPr>
        <w:t>15N</w:t>
      </w:r>
      <w:r>
        <w:rPr>
          <w:color w:val="000000"/>
        </w:rPr>
        <w:t>的力</w:t>
      </w:r>
      <w:r>
        <w:br/>
      </w:r>
      <w:r>
        <w:rPr>
          <w:color w:val="000000"/>
        </w:rPr>
        <w:t>C. </w:t>
      </w:r>
      <w:r>
        <w:rPr>
          <w:color w:val="000000"/>
        </w:rPr>
        <w:t>甲和乙都受向左</w:t>
      </w:r>
      <w:r>
        <w:rPr>
          <w:color w:val="000000"/>
        </w:rPr>
        <w:t>15N</w:t>
      </w:r>
      <w:r>
        <w:rPr>
          <w:color w:val="000000"/>
        </w:rPr>
        <w:t>的力</w:t>
      </w:r>
      <w:r>
        <w:rPr>
          <w:color w:val="000000"/>
        </w:rPr>
        <w:t>                                   </w:t>
      </w:r>
      <w:r>
        <w:rPr>
          <w:noProof/>
          <w:lang w:eastAsia="zh-CN"/>
        </w:rPr>
        <w:pict>
          <v:shape id="_x0000_i1033" type="#_x0000_t75" style="height:3pt;mso-wrap-style:square;visibility:visible;width:1.5pt">
            <v:imagedata r:id="rId13" o:title=""/>
          </v:shape>
        </w:pict>
      </w:r>
      <w:r>
        <w:rPr>
          <w:color w:val="000000"/>
        </w:rPr>
        <w:t>D. </w:t>
      </w:r>
      <w:r>
        <w:rPr>
          <w:color w:val="000000"/>
        </w:rPr>
        <w:t>甲和乙都是</w:t>
      </w:r>
      <w:r>
        <w:rPr>
          <w:color w:val="000000"/>
        </w:rPr>
        <w:t>15N</w:t>
      </w:r>
      <w:r>
        <w:rPr>
          <w:color w:val="000000"/>
        </w:rPr>
        <w:t>，甲受向右的力，乙受向左的力</w:t>
      </w:r>
    </w:p>
    <w:p w:rsidR="00F4543F">
      <w:pPr>
        <w:spacing w:after="0"/>
      </w:pPr>
      <w:r>
        <w:rPr>
          <w:color w:val="000000"/>
        </w:rPr>
        <w:t>4.</w:t>
      </w:r>
      <w:r>
        <w:rPr>
          <w:color w:val="000000"/>
        </w:rPr>
        <w:t>如图所示，用</w:t>
      </w:r>
      <w:r>
        <w:rPr>
          <w:color w:val="000000"/>
        </w:rPr>
        <w:t>24N</w:t>
      </w:r>
      <w:r>
        <w:rPr>
          <w:color w:val="000000"/>
        </w:rPr>
        <w:t>的水平拉力</w:t>
      </w:r>
      <w:r>
        <w:rPr>
          <w:color w:val="000000"/>
        </w:rPr>
        <w:t>F</w:t>
      </w:r>
      <w:r>
        <w:rPr>
          <w:color w:val="000000"/>
        </w:rPr>
        <w:t>拉滑轮，可以使重</w:t>
      </w:r>
      <w:r>
        <w:rPr>
          <w:color w:val="000000"/>
        </w:rPr>
        <w:t>20N</w:t>
      </w:r>
      <w:r>
        <w:rPr>
          <w:color w:val="000000"/>
        </w:rPr>
        <w:t>的物体</w:t>
      </w:r>
      <w:r>
        <w:rPr>
          <w:color w:val="000000"/>
        </w:rPr>
        <w:t>A</w:t>
      </w:r>
      <w:r>
        <w:rPr>
          <w:color w:val="000000"/>
        </w:rPr>
        <w:t>以</w:t>
      </w:r>
      <w:r>
        <w:rPr>
          <w:color w:val="000000"/>
        </w:rPr>
        <w:t>0.2m/s</w:t>
      </w:r>
      <w:r>
        <w:rPr>
          <w:color w:val="000000"/>
        </w:rPr>
        <w:t>的速度在水平地面上匀速运动．物体</w:t>
      </w:r>
      <w:r>
        <w:rPr>
          <w:color w:val="000000"/>
        </w:rPr>
        <w:t>B</w:t>
      </w:r>
      <w:r>
        <w:rPr>
          <w:color w:val="000000"/>
        </w:rPr>
        <w:t>重</w:t>
      </w:r>
      <w:r>
        <w:rPr>
          <w:color w:val="000000"/>
        </w:rPr>
        <w:t>10N</w:t>
      </w:r>
      <w:r>
        <w:rPr>
          <w:color w:val="000000"/>
        </w:rPr>
        <w:t>，弹簧测力计的示数为</w:t>
      </w:r>
      <w:r>
        <w:rPr>
          <w:color w:val="000000"/>
        </w:rPr>
        <w:t>5N</w:t>
      </w:r>
      <w:r>
        <w:rPr>
          <w:color w:val="000000"/>
        </w:rPr>
        <w:t>且不变．若不计轮重、弹簧测力计重、绳重和轴摩擦，则下列说法中正确是（　　）</w:t>
      </w:r>
      <w:r>
        <w:br/>
      </w:r>
      <w:r>
        <w:rPr>
          <w:noProof/>
          <w:lang w:eastAsia="zh-CN"/>
        </w:rPr>
        <w:pict>
          <v:shape id="_x0000_i1034" type="#_x0000_t75" style="height:55.5pt;mso-wrap-style:square;visibility:visible;width:175.5pt">
            <v:imagedata r:id="rId14" o:title=""/>
          </v:shape>
        </w:pict>
      </w:r>
    </w:p>
    <w:p w:rsidR="00F4543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地面受到的摩擦力为</w:t>
      </w:r>
      <w:r>
        <w:rPr>
          <w:color w:val="000000"/>
        </w:rPr>
        <w:t>12N                                    </w:t>
      </w:r>
      <w:r>
        <w:rPr>
          <w:noProof/>
          <w:lang w:eastAsia="zh-CN"/>
        </w:rPr>
        <w:pict>
          <v:shape id="_x0000_i1035" type="#_x0000_t75" style="height:3pt;mso-wrap-style:square;visibility:visible;width:0.75pt">
            <v:imagedata r:id="rId15" o:title=""/>
          </v:shape>
        </w:pict>
      </w:r>
      <w:r>
        <w:rPr>
          <w:color w:val="000000"/>
        </w:rPr>
        <w:t>B. </w:t>
      </w:r>
      <w:r>
        <w:rPr>
          <w:color w:val="000000"/>
        </w:rPr>
        <w:t>滑轮移动的速度为</w:t>
      </w:r>
      <w:r>
        <w:rPr>
          <w:color w:val="000000"/>
        </w:rPr>
        <w:t>0.4m/s</w:t>
      </w:r>
      <w:r>
        <w:br/>
      </w:r>
      <w:r>
        <w:rPr>
          <w:color w:val="000000"/>
        </w:rPr>
        <w:t>C. </w:t>
      </w:r>
      <w:r>
        <w:rPr>
          <w:color w:val="000000"/>
        </w:rPr>
        <w:t>水平拉力</w:t>
      </w:r>
      <w:r>
        <w:rPr>
          <w:color w:val="000000"/>
        </w:rPr>
        <w:t>F</w:t>
      </w:r>
      <w:r>
        <w:rPr>
          <w:color w:val="000000"/>
        </w:rPr>
        <w:t>的功率为</w:t>
      </w:r>
      <w:r>
        <w:rPr>
          <w:color w:val="000000"/>
        </w:rPr>
        <w:t>4.8W                                    </w:t>
      </w:r>
      <w:r>
        <w:rPr>
          <w:noProof/>
          <w:lang w:eastAsia="zh-CN"/>
        </w:rPr>
        <w:pict>
          <v:shape id="_x0000_i1036" type="#_x0000_t75" style="height:3pt;mso-wrap-style:square;visibility:visible;width:1.5pt">
            <v:imagedata r:id="rId13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在</w:t>
      </w:r>
      <w:r>
        <w:rPr>
          <w:color w:val="000000"/>
        </w:rPr>
        <w:t>2s</w:t>
      </w:r>
      <w:r>
        <w:rPr>
          <w:color w:val="000000"/>
        </w:rPr>
        <w:t>内绳子对物体</w:t>
      </w:r>
      <w:r>
        <w:rPr>
          <w:color w:val="000000"/>
        </w:rPr>
        <w:t>A</w:t>
      </w:r>
      <w:r>
        <w:rPr>
          <w:color w:val="000000"/>
        </w:rPr>
        <w:t>所做的功为</w:t>
      </w:r>
      <w:r>
        <w:rPr>
          <w:color w:val="000000"/>
        </w:rPr>
        <w:t>4.8J</w:t>
      </w:r>
    </w:p>
    <w:p w:rsidR="00B15483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5.“</w:t>
      </w:r>
      <w:r>
        <w:rPr>
          <w:color w:val="000000"/>
        </w:rPr>
        <w:t>足球进校园</w:t>
      </w:r>
      <w:r>
        <w:rPr>
          <w:color w:val="000000"/>
        </w:rPr>
        <w:t>”</w:t>
      </w:r>
      <w:r>
        <w:rPr>
          <w:color w:val="000000"/>
        </w:rPr>
        <w:t>推进了校园足球的发展，如图所示是我市某校足球比赛中，小华飞身鱼跃将球顶进球门的情景．在此过程中，下列说法正确的是（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F4543F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37" type="#_x0000_t75" style="height:74.25pt;mso-wrap-style:square;visibility:visible;width:102pt">
            <v:imagedata r:id="rId16" o:title=""/>
          </v:shape>
        </w:pict>
      </w:r>
    </w:p>
    <w:p w:rsidR="00F4543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球相对于球门是静止的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pict>
          <v:shape id="_x0000_i1038" type="#_x0000_t75" style="height:3pt;mso-wrap-style:square;visibility:visible;width:2.25pt">
            <v:imagedata r:id="rId1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小华落地滑行中不受摩擦力</w:t>
      </w:r>
      <w:r>
        <w:br/>
      </w:r>
      <w:r>
        <w:rPr>
          <w:color w:val="000000"/>
        </w:rPr>
        <w:t>C. </w:t>
      </w:r>
      <w:r>
        <w:rPr>
          <w:color w:val="000000"/>
        </w:rPr>
        <w:t>头对球的力与球对头的力是一对平衡力</w:t>
      </w:r>
      <w:r>
        <w:rPr>
          <w:color w:val="000000"/>
        </w:rPr>
        <w:t>               </w:t>
      </w:r>
      <w:r>
        <w:rPr>
          <w:noProof/>
          <w:lang w:eastAsia="zh-CN"/>
        </w:rPr>
        <w:pict>
          <v:shape id="_x0000_i1039" type="#_x0000_t75" style="height:3pt;mso-wrap-style:square;visibility:visible;width:0.75pt">
            <v:imagedata r:id="rId15" o:title=""/>
          </v:shape>
        </w:pict>
      </w:r>
      <w:r>
        <w:rPr>
          <w:color w:val="000000"/>
        </w:rPr>
        <w:t>D</w:t>
      </w:r>
      <w:r>
        <w:rPr>
          <w:color w:val="000000"/>
        </w:rPr>
        <w:t>. </w:t>
      </w:r>
      <w:r>
        <w:rPr>
          <w:color w:val="000000"/>
        </w:rPr>
        <w:t>球离开人体后由于惯性继续向前运动</w:t>
      </w:r>
    </w:p>
    <w:p w:rsidR="00F4543F">
      <w:pPr>
        <w:spacing w:after="0"/>
      </w:pPr>
      <w:r>
        <w:rPr>
          <w:color w:val="000000"/>
        </w:rPr>
        <w:t>6.</w:t>
      </w:r>
      <w:r>
        <w:rPr>
          <w:color w:val="000000"/>
        </w:rPr>
        <w:t>起重机用钢丝绳拉一物体竖直上升时，钢丝绳突然断后的一瞬间，物体将（</w:t>
      </w:r>
      <w:r>
        <w:rPr>
          <w:color w:val="000000"/>
        </w:rPr>
        <w:t>   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F4543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加速下落</w:t>
      </w:r>
      <w:r>
        <w:rPr>
          <w:color w:val="000000"/>
        </w:rPr>
        <w:t>                          </w:t>
      </w:r>
      <w:r>
        <w:rPr>
          <w:noProof/>
          <w:lang w:eastAsia="zh-CN"/>
        </w:rPr>
        <w:pict>
          <v:shape id="_x0000_i1040" type="#_x0000_t75" style="height:3pt;mso-wrap-style:square;visibility:visible;width:1.5pt">
            <v:imagedata r:id="rId13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停止上升</w:t>
      </w:r>
      <w:r>
        <w:rPr>
          <w:color w:val="000000"/>
        </w:rPr>
        <w:t>                          </w:t>
      </w:r>
      <w:r>
        <w:rPr>
          <w:noProof/>
          <w:lang w:eastAsia="zh-CN"/>
        </w:rPr>
        <w:pict>
          <v:shape id="_x0000_i1041" type="#_x0000_t75" style="height:3pt;mso-wrap-style:square;visibility:visible;width:1.5pt">
            <v:imagedata r:id="rId13" o:title=""/>
          </v:shape>
        </w:pict>
      </w:r>
      <w:r>
        <w:rPr>
          <w:color w:val="000000"/>
        </w:rPr>
        <w:t>C. </w:t>
      </w:r>
      <w:r>
        <w:rPr>
          <w:color w:val="000000"/>
        </w:rPr>
        <w:t>继续上升</w:t>
      </w:r>
      <w:r>
        <w:rPr>
          <w:color w:val="000000"/>
        </w:rPr>
        <w:t>                          </w:t>
      </w:r>
      <w:r>
        <w:rPr>
          <w:noProof/>
          <w:lang w:eastAsia="zh-CN"/>
        </w:rPr>
        <w:pict>
          <v:shape id="_x0000_i1042" type="#_x0000_t75" style="height:3pt;mso-wrap-style:square;visibility:visible;width:1.5pt">
            <v:imagedata r:id="rId13" o:title=""/>
          </v:shape>
        </w:pict>
      </w:r>
      <w:r>
        <w:rPr>
          <w:color w:val="000000"/>
        </w:rPr>
        <w:t>D. </w:t>
      </w:r>
      <w:r>
        <w:rPr>
          <w:color w:val="000000"/>
        </w:rPr>
        <w:t>静止后下落</w:t>
      </w:r>
    </w:p>
    <w:p w:rsidR="00F4543F">
      <w:pPr>
        <w:spacing w:after="0"/>
      </w:pPr>
      <w:r>
        <w:rPr>
          <w:color w:val="000000"/>
        </w:rPr>
        <w:t>7.</w:t>
      </w:r>
      <w:r>
        <w:rPr>
          <w:color w:val="000000"/>
        </w:rPr>
        <w:t>如图（甲）所示，物体甲重</w:t>
      </w:r>
      <w:r>
        <w:rPr>
          <w:color w:val="000000"/>
        </w:rPr>
        <w:t>30N</w:t>
      </w:r>
      <w:r>
        <w:rPr>
          <w:color w:val="000000"/>
        </w:rPr>
        <w:t>，被</w:t>
      </w:r>
      <w:r>
        <w:rPr>
          <w:color w:val="000000"/>
        </w:rPr>
        <w:t>50N</w:t>
      </w:r>
      <w:r>
        <w:rPr>
          <w:color w:val="000000"/>
        </w:rPr>
        <w:t>的水平压力</w:t>
      </w:r>
      <w:r>
        <w:rPr>
          <w:color w:val="000000"/>
        </w:rPr>
        <w:t>F</w:t>
      </w:r>
      <w:r>
        <w:rPr>
          <w:color w:val="000000"/>
          <w:vertAlign w:val="subscript"/>
        </w:rPr>
        <w:t>甲</w:t>
      </w:r>
      <w:r>
        <w:rPr>
          <w:color w:val="000000"/>
        </w:rPr>
        <w:t>压在竖直墙壁上保持静止．如图（乙）所示，物体乙重</w:t>
      </w:r>
      <w:r>
        <w:rPr>
          <w:color w:val="000000"/>
        </w:rPr>
        <w:t>60N</w:t>
      </w:r>
      <w:r>
        <w:rPr>
          <w:color w:val="000000"/>
        </w:rPr>
        <w:t>，在</w:t>
      </w:r>
      <w:r>
        <w:rPr>
          <w:color w:val="000000"/>
        </w:rPr>
        <w:t>40N</w:t>
      </w:r>
      <w:r>
        <w:rPr>
          <w:color w:val="000000"/>
        </w:rPr>
        <w:t>的水平拉力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>作用下，沿水平桌面匀速向右运动。则物体甲受到的摩擦力</w:t>
      </w:r>
      <w:r>
        <w:rPr>
          <w:color w:val="000000"/>
        </w:rPr>
        <w:t>f</w:t>
      </w:r>
      <w:r>
        <w:rPr>
          <w:color w:val="000000"/>
          <w:vertAlign w:val="subscript"/>
        </w:rPr>
        <w:t>甲</w:t>
      </w:r>
      <w:r>
        <w:rPr>
          <w:color w:val="000000"/>
        </w:rPr>
        <w:t>和物体乙受到的摩擦力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>分别是（</w:t>
      </w:r>
      <w:r>
        <w:rPr>
          <w:color w:val="000000"/>
        </w:rPr>
        <w:t xml:space="preserve">   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pict>
          <v:shape id="_x0000_i1043" type="#_x0000_t75" style="height:91.5pt;mso-wrap-style:square;visibility:visible;width:149.25pt">
            <v:imagedata r:id="rId18" o:title=""/>
          </v:shape>
        </w:pict>
      </w:r>
    </w:p>
    <w:p w:rsidR="00F4543F">
      <w:pPr>
        <w:spacing w:after="0"/>
        <w:ind w:left="150"/>
      </w:pPr>
      <w:r>
        <w:rPr>
          <w:color w:val="000000"/>
        </w:rPr>
        <w:t>A. f</w:t>
      </w:r>
      <w:r>
        <w:rPr>
          <w:color w:val="000000"/>
          <w:vertAlign w:val="subscript"/>
        </w:rPr>
        <w:t>甲</w:t>
      </w:r>
      <w:r>
        <w:rPr>
          <w:color w:val="000000"/>
        </w:rPr>
        <w:t>=30N</w:t>
      </w:r>
      <w:r>
        <w:rPr>
          <w:color w:val="000000"/>
        </w:rPr>
        <w:t>，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>=60N                                           </w:t>
      </w:r>
      <w:r>
        <w:rPr>
          <w:noProof/>
          <w:lang w:eastAsia="zh-CN"/>
        </w:rPr>
        <w:pict>
          <v:shape id="_x0000_i1044" type="#_x0000_t75" style="height:3pt;mso-wrap-style:square;visibility:visible;width:2.25pt">
            <v:imagedata r:id="rId17" o:title=""/>
          </v:shape>
        </w:pict>
      </w:r>
      <w:r>
        <w:rPr>
          <w:color w:val="000000"/>
        </w:rPr>
        <w:t>B. f</w:t>
      </w:r>
      <w:r>
        <w:rPr>
          <w:color w:val="000000"/>
          <w:vertAlign w:val="subscript"/>
        </w:rPr>
        <w:t>甲</w:t>
      </w:r>
      <w:r>
        <w:rPr>
          <w:color w:val="000000"/>
        </w:rPr>
        <w:t>=30N</w:t>
      </w:r>
      <w:r>
        <w:rPr>
          <w:color w:val="000000"/>
        </w:rPr>
        <w:t>，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>=40N</w:t>
      </w:r>
      <w:r>
        <w:br/>
      </w:r>
      <w:r>
        <w:rPr>
          <w:color w:val="000000"/>
        </w:rPr>
        <w:t>C. f</w:t>
      </w:r>
      <w:r>
        <w:rPr>
          <w:color w:val="000000"/>
          <w:vertAlign w:val="subscript"/>
        </w:rPr>
        <w:t>甲</w:t>
      </w:r>
      <w:r>
        <w:rPr>
          <w:color w:val="000000"/>
        </w:rPr>
        <w:t>=50N</w:t>
      </w:r>
      <w:r>
        <w:rPr>
          <w:color w:val="000000"/>
        </w:rPr>
        <w:t>，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>=60N                                           </w:t>
      </w:r>
      <w:r>
        <w:rPr>
          <w:noProof/>
          <w:lang w:eastAsia="zh-CN"/>
        </w:rPr>
        <w:pict>
          <v:shape id="_x0000_i1045" type="#_x0000_t75" style="height:3pt;mso-wrap-style:square;visibility:visible;width:2.25pt">
            <v:imagedata r:id="rId17" o:title=""/>
          </v:shape>
        </w:pict>
      </w:r>
      <w:r>
        <w:rPr>
          <w:color w:val="000000"/>
        </w:rPr>
        <w:t>D. f</w:t>
      </w:r>
      <w:r>
        <w:rPr>
          <w:color w:val="000000"/>
          <w:vertAlign w:val="subscript"/>
        </w:rPr>
        <w:t>甲</w:t>
      </w:r>
      <w:r>
        <w:rPr>
          <w:color w:val="000000"/>
        </w:rPr>
        <w:t>=50N</w:t>
      </w:r>
      <w:r>
        <w:rPr>
          <w:color w:val="000000"/>
        </w:rPr>
        <w:t>，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>=40N</w:t>
      </w:r>
    </w:p>
    <w:p w:rsidR="00F4543F">
      <w:pPr>
        <w:spacing w:after="0"/>
      </w:pPr>
      <w:r>
        <w:rPr>
          <w:color w:val="000000"/>
        </w:rPr>
        <w:t>8.</w:t>
      </w:r>
      <w:r>
        <w:rPr>
          <w:color w:val="000000"/>
        </w:rPr>
        <w:t>下列运动过程中，处于平衡状态的物体是</w:t>
      </w:r>
      <w:r>
        <w:rPr>
          <w:color w:val="000000"/>
        </w:rPr>
        <w:t xml:space="preserve">            </w:t>
      </w:r>
    </w:p>
    <w:p w:rsidR="00F4543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在空中自由下落的苹果</w:t>
      </w:r>
      <w:r>
        <w:rPr>
          <w:color w:val="000000"/>
        </w:rPr>
        <w:t>     </w:t>
      </w:r>
      <w:r>
        <w:rPr>
          <w:color w:val="000000"/>
        </w:rPr>
        <w:t>                                  </w:t>
      </w:r>
      <w:r>
        <w:rPr>
          <w:noProof/>
          <w:lang w:eastAsia="zh-CN"/>
        </w:rPr>
        <w:pict>
          <v:shape id="_x0000_i1046" type="#_x0000_t75" style="height:3pt;mso-wrap-style:square;visibility:visible;width:2.25pt">
            <v:imagedata r:id="rId1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竖直向上抛出的石子</w:t>
      </w:r>
      <w:r>
        <w:br/>
      </w:r>
      <w:r>
        <w:rPr>
          <w:color w:val="000000"/>
        </w:rPr>
        <w:t>C. </w:t>
      </w:r>
      <w:r>
        <w:rPr>
          <w:color w:val="000000"/>
        </w:rPr>
        <w:t>在空中匀速直线下降的跳伞运动员</w:t>
      </w:r>
      <w:r>
        <w:rPr>
          <w:color w:val="000000"/>
        </w:rPr>
        <w:t>                      </w:t>
      </w:r>
      <w:r>
        <w:rPr>
          <w:noProof/>
          <w:lang w:eastAsia="zh-CN"/>
        </w:rPr>
        <w:pict>
          <v:shape id="_x0000_i1047" type="#_x0000_t75" style="height:3pt;mso-wrap-style:square;visibility:visible;width:0.75pt">
            <v:imagedata r:id="rId15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沿光滑斜坡滚动的小球</w:t>
      </w:r>
    </w:p>
    <w:p w:rsidR="00F4543F">
      <w:pPr>
        <w:spacing w:after="0"/>
      </w:pPr>
      <w:r>
        <w:rPr>
          <w:color w:val="000000"/>
        </w:rPr>
        <w:t>9.</w:t>
      </w:r>
      <w:r>
        <w:rPr>
          <w:color w:val="000000"/>
        </w:rPr>
        <w:t>如图所示，一只钢球从圆槽的顶端滑下，若滑到最低点（</w:t>
      </w:r>
      <w:r>
        <w:rPr>
          <w:color w:val="000000"/>
        </w:rPr>
        <w:t>O</w:t>
      </w:r>
      <w:r>
        <w:rPr>
          <w:color w:val="000000"/>
        </w:rPr>
        <w:t>点）时，钢球受到的一切外力同时消失，则钢球将沿哪一个路线运动（）</w:t>
      </w:r>
      <w:r>
        <w:br/>
      </w:r>
      <w:r>
        <w:rPr>
          <w:noProof/>
          <w:lang w:eastAsia="zh-CN"/>
        </w:rPr>
        <w:pict>
          <v:shape id="_x0000_i1048" type="#_x0000_t75" style="height:89.25pt;mso-wrap-style:square;visibility:visible;width:99pt">
            <v:imagedata r:id="rId19" o:title=""/>
          </v:shape>
        </w:pict>
      </w:r>
    </w:p>
    <w:p w:rsidR="00F4543F">
      <w:pPr>
        <w:spacing w:after="0"/>
        <w:ind w:left="150"/>
      </w:pPr>
      <w:r>
        <w:rPr>
          <w:color w:val="000000"/>
        </w:rPr>
        <w:t>A. 1                                           </w:t>
      </w:r>
      <w:r>
        <w:rPr>
          <w:noProof/>
          <w:lang w:eastAsia="zh-CN"/>
        </w:rPr>
        <w:pict>
          <v:shape id="_x0000_i1049" type="#_x0000_t75" style="height:3pt;mso-wrap-style:square;visibility:visible;width:2.25pt">
            <v:imagedata r:id="rId17" o:title=""/>
          </v:shape>
        </w:pict>
      </w:r>
      <w:r>
        <w:rPr>
          <w:color w:val="000000"/>
        </w:rPr>
        <w:t>B. 2                                      </w:t>
      </w:r>
      <w:r>
        <w:rPr>
          <w:color w:val="000000"/>
        </w:rPr>
        <w:t>     </w:t>
      </w:r>
      <w:r>
        <w:rPr>
          <w:noProof/>
          <w:lang w:eastAsia="zh-CN"/>
        </w:rPr>
        <w:pict>
          <v:shape id="_x0000_i1050" type="#_x0000_t75" style="height:3pt;mso-wrap-style:square;visibility:visible;width:2.25pt">
            <v:imagedata r:id="rId17" o:title=""/>
          </v:shape>
        </w:pict>
      </w:r>
      <w:r>
        <w:rPr>
          <w:color w:val="000000"/>
        </w:rPr>
        <w:t>C. 3                                           </w:t>
      </w:r>
      <w:r>
        <w:rPr>
          <w:noProof/>
          <w:lang w:eastAsia="zh-CN"/>
        </w:rPr>
        <w:pict>
          <v:shape id="_x0000_i1051" type="#_x0000_t75" style="height:3pt;mso-wrap-style:square;visibility:visible;width:2.25pt">
            <v:imagedata r:id="rId17" o:title=""/>
          </v:shape>
        </w:pict>
      </w:r>
      <w:r>
        <w:rPr>
          <w:color w:val="000000"/>
        </w:rPr>
        <w:t>D. 4</w:t>
      </w:r>
    </w:p>
    <w:p w:rsidR="00F4543F">
      <w:pPr>
        <w:spacing w:after="0"/>
      </w:pPr>
      <w:r>
        <w:rPr>
          <w:color w:val="000000"/>
        </w:rPr>
        <w:t>10.</w:t>
      </w:r>
      <w:r>
        <w:rPr>
          <w:color w:val="000000"/>
        </w:rPr>
        <w:t>如图所示，清洁车匀速行驶，将水不停地洒在地上．下列有关说法错误的是（　　）</w:t>
      </w:r>
      <w:r>
        <w:br/>
      </w:r>
      <w:r>
        <w:rPr>
          <w:noProof/>
          <w:lang w:eastAsia="zh-CN"/>
        </w:rPr>
        <w:pict>
          <v:shape id="_x0000_i1052" type="#_x0000_t75" style="height:1in;mso-wrap-style:square;visibility:visible;width:114pt">
            <v:imagedata r:id="rId20" o:title=""/>
          </v:shape>
        </w:pict>
      </w:r>
    </w:p>
    <w:p w:rsidR="00F4543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清洁车所受重力与地面对它的支持力是一对平衡力</w:t>
      </w:r>
      <w:r>
        <w:br/>
      </w:r>
      <w:r>
        <w:rPr>
          <w:color w:val="000000"/>
        </w:rPr>
        <w:t>B. </w:t>
      </w:r>
      <w:r>
        <w:rPr>
          <w:color w:val="000000"/>
        </w:rPr>
        <w:t>路上行人感觉清凉，是因为水蒸发要吸收热量</w:t>
      </w:r>
      <w:r>
        <w:br/>
      </w:r>
      <w:r>
        <w:rPr>
          <w:color w:val="000000"/>
        </w:rPr>
        <w:t>C. </w:t>
      </w:r>
      <w:r>
        <w:rPr>
          <w:color w:val="000000"/>
        </w:rPr>
        <w:t>洒水过程中清洁车的动能始终保持不变</w:t>
      </w:r>
      <w:r>
        <w:br/>
      </w:r>
      <w:r>
        <w:rPr>
          <w:color w:val="000000"/>
        </w:rPr>
        <w:t>D. </w:t>
      </w:r>
      <w:r>
        <w:rPr>
          <w:color w:val="000000"/>
        </w:rPr>
        <w:t>以清洁车为参照物，路两旁的树是运动的</w:t>
      </w:r>
    </w:p>
    <w:p w:rsidR="00F4543F">
      <w:pPr>
        <w:spacing w:after="0"/>
      </w:pPr>
      <w:r>
        <w:rPr>
          <w:color w:val="000000"/>
        </w:rPr>
        <w:t>11.</w:t>
      </w:r>
      <w:r>
        <w:rPr>
          <w:color w:val="000000"/>
        </w:rPr>
        <w:t>如图（</w:t>
      </w:r>
      <w:r>
        <w:rPr>
          <w:color w:val="000000"/>
        </w:rPr>
        <w:t>a</w:t>
      </w:r>
      <w:r>
        <w:rPr>
          <w:color w:val="000000"/>
        </w:rPr>
        <w:t>）所示，物体甲重</w:t>
      </w:r>
      <w:r>
        <w:rPr>
          <w:color w:val="000000"/>
        </w:rPr>
        <w:t>30N</w:t>
      </w:r>
      <w:r>
        <w:rPr>
          <w:color w:val="000000"/>
        </w:rPr>
        <w:t>，被</w:t>
      </w:r>
      <w:r>
        <w:rPr>
          <w:color w:val="000000"/>
        </w:rPr>
        <w:t>50N</w:t>
      </w:r>
      <w:r>
        <w:rPr>
          <w:color w:val="000000"/>
        </w:rPr>
        <w:t>的水平压力</w:t>
      </w:r>
      <w:r>
        <w:rPr>
          <w:color w:val="000000"/>
        </w:rPr>
        <w:t>F</w:t>
      </w:r>
      <w:r>
        <w:rPr>
          <w:color w:val="000000"/>
          <w:vertAlign w:val="subscript"/>
        </w:rPr>
        <w:t>甲</w:t>
      </w:r>
      <w:r>
        <w:rPr>
          <w:color w:val="000000"/>
        </w:rPr>
        <w:t>压在竖直墙壁上保持静止．如图（</w:t>
      </w:r>
      <w:r>
        <w:rPr>
          <w:color w:val="000000"/>
        </w:rPr>
        <w:t>b</w:t>
      </w:r>
      <w:r>
        <w:rPr>
          <w:color w:val="000000"/>
        </w:rPr>
        <w:t>）所示，物体乙重</w:t>
      </w:r>
      <w:r>
        <w:rPr>
          <w:color w:val="000000"/>
        </w:rPr>
        <w:t>60N</w:t>
      </w:r>
      <w:r>
        <w:rPr>
          <w:color w:val="000000"/>
        </w:rPr>
        <w:t>，在</w:t>
      </w:r>
      <w:r>
        <w:rPr>
          <w:color w:val="000000"/>
        </w:rPr>
        <w:t>40N</w:t>
      </w:r>
      <w:r>
        <w:rPr>
          <w:color w:val="000000"/>
        </w:rPr>
        <w:t>的水平拉力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>作用下，沿水平桌面匀速向右运动，则物体甲受到的摩擦力</w:t>
      </w:r>
      <w:r>
        <w:rPr>
          <w:color w:val="000000"/>
        </w:rPr>
        <w:t>f</w:t>
      </w:r>
      <w:r>
        <w:rPr>
          <w:color w:val="000000"/>
          <w:vertAlign w:val="subscript"/>
        </w:rPr>
        <w:t>甲</w:t>
      </w:r>
      <w:r>
        <w:rPr>
          <w:color w:val="000000"/>
        </w:rPr>
        <w:t>和物体乙受到的摩擦力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>分别是（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pict>
          <v:shape id="_x0000_i1053" type="#_x0000_t75" style="height:63pt;mso-wrap-style:square;visibility:visible;width:115.5pt">
            <v:imagedata r:id="rId21" o:title=""/>
          </v:shape>
        </w:pict>
      </w:r>
    </w:p>
    <w:p w:rsidR="00F4543F">
      <w:pPr>
        <w:spacing w:after="0"/>
        <w:ind w:left="150"/>
      </w:pPr>
      <w:r>
        <w:rPr>
          <w:color w:val="000000"/>
        </w:rPr>
        <w:t>A. f</w:t>
      </w:r>
      <w:r>
        <w:rPr>
          <w:color w:val="000000"/>
          <w:vertAlign w:val="subscript"/>
        </w:rPr>
        <w:t>甲</w:t>
      </w:r>
      <w:r>
        <w:rPr>
          <w:color w:val="000000"/>
        </w:rPr>
        <w:t>=30N</w:t>
      </w:r>
      <w:r>
        <w:rPr>
          <w:color w:val="000000"/>
        </w:rPr>
        <w:t>，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>=40N                                           </w:t>
      </w:r>
      <w:r>
        <w:rPr>
          <w:noProof/>
          <w:lang w:eastAsia="zh-CN"/>
        </w:rPr>
        <w:pict>
          <v:shape id="_x0000_i1054" type="#_x0000_t75" style="height:3pt;mso-wrap-style:square;visibility:visible;width:2.25pt">
            <v:imagedata r:id="rId17" o:title=""/>
          </v:shape>
        </w:pict>
      </w:r>
      <w:r>
        <w:rPr>
          <w:color w:val="000000"/>
        </w:rPr>
        <w:t>B. f</w:t>
      </w:r>
      <w:r>
        <w:rPr>
          <w:color w:val="000000"/>
          <w:vertAlign w:val="subscript"/>
        </w:rPr>
        <w:t>甲</w:t>
      </w:r>
      <w:r>
        <w:rPr>
          <w:color w:val="000000"/>
        </w:rPr>
        <w:t>=30N</w:t>
      </w:r>
      <w:r>
        <w:rPr>
          <w:color w:val="000000"/>
        </w:rPr>
        <w:t>，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>=60N</w:t>
      </w:r>
      <w:r>
        <w:br/>
      </w:r>
      <w:r>
        <w:rPr>
          <w:color w:val="000000"/>
        </w:rPr>
        <w:t>C. f</w:t>
      </w:r>
      <w:r>
        <w:rPr>
          <w:color w:val="000000"/>
          <w:vertAlign w:val="subscript"/>
        </w:rPr>
        <w:t>甲</w:t>
      </w:r>
      <w:r>
        <w:rPr>
          <w:color w:val="000000"/>
        </w:rPr>
        <w:t>=50N</w:t>
      </w:r>
      <w:r>
        <w:rPr>
          <w:color w:val="000000"/>
        </w:rPr>
        <w:t>，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>=60N                                           </w:t>
      </w:r>
      <w:r>
        <w:rPr>
          <w:noProof/>
          <w:lang w:eastAsia="zh-CN"/>
        </w:rPr>
        <w:pict>
          <v:shape id="_x0000_i1055" type="#_x0000_t75" style="height:3pt;mso-wrap-style:square;visibility:visible;width:2.25pt">
            <v:imagedata r:id="rId17" o:title=""/>
          </v:shape>
        </w:pict>
      </w:r>
      <w:r>
        <w:rPr>
          <w:color w:val="000000"/>
        </w:rPr>
        <w:t>D. f</w:t>
      </w:r>
      <w:r>
        <w:rPr>
          <w:color w:val="000000"/>
          <w:vertAlign w:val="subscript"/>
        </w:rPr>
        <w:t>甲</w:t>
      </w:r>
      <w:r>
        <w:rPr>
          <w:color w:val="000000"/>
        </w:rPr>
        <w:t>=50N</w:t>
      </w:r>
      <w:r>
        <w:rPr>
          <w:color w:val="000000"/>
        </w:rPr>
        <w:t>，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>=40N</w:t>
      </w:r>
    </w:p>
    <w:p w:rsidR="00F4543F">
      <w:pPr>
        <w:spacing w:after="0"/>
      </w:pPr>
      <w:r>
        <w:rPr>
          <w:color w:val="000000"/>
        </w:rPr>
        <w:t>12.</w:t>
      </w:r>
      <w:r>
        <w:rPr>
          <w:color w:val="000000"/>
        </w:rPr>
        <w:t>如图所示，饮料罐在力的作用下处于静止状态．下列说法正确的是（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pict>
          <v:shape id="_x0000_i1056" type="#_x0000_t75" style="height:73.5pt;mso-wrap-style:square;visibility:visible;width:78.75pt">
            <v:imagedata r:id="rId22" o:title=""/>
          </v:shape>
        </w:pict>
      </w:r>
    </w:p>
    <w:p w:rsidR="00F4543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罐受到的重力与手对罐的摩擦力是一对平衡力</w:t>
      </w:r>
      <w:r>
        <w:br/>
      </w:r>
      <w:r>
        <w:rPr>
          <w:color w:val="000000"/>
        </w:rPr>
        <w:t>B. </w:t>
      </w:r>
      <w:r>
        <w:rPr>
          <w:color w:val="000000"/>
        </w:rPr>
        <w:t>罐受到的重力与手对罐的压力是一对相互作用力</w:t>
      </w:r>
      <w:r>
        <w:br/>
      </w:r>
      <w:r>
        <w:rPr>
          <w:color w:val="000000"/>
        </w:rPr>
        <w:t>C. </w:t>
      </w:r>
      <w:r>
        <w:rPr>
          <w:color w:val="000000"/>
        </w:rPr>
        <w:t>罐对手的力与手对罐力是一对平衡力</w:t>
      </w:r>
      <w:r>
        <w:br/>
      </w:r>
      <w:r>
        <w:rPr>
          <w:color w:val="000000"/>
        </w:rPr>
        <w:t>D. </w:t>
      </w:r>
      <w:r>
        <w:rPr>
          <w:color w:val="000000"/>
        </w:rPr>
        <w:t>罐对手的作用力与手对罐的摩擦力一对相互作用力</w:t>
      </w:r>
    </w:p>
    <w:p w:rsidR="00F4543F">
      <w:pPr>
        <w:spacing w:after="0"/>
      </w:pPr>
      <w:r>
        <w:rPr>
          <w:color w:val="000000"/>
        </w:rPr>
        <w:t>13.</w:t>
      </w:r>
      <w:r>
        <w:rPr>
          <w:color w:val="000000"/>
        </w:rPr>
        <w:t>如图所示的四个实例中，目的是为了增大摩擦的是（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F4543F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pict>
          <v:shape id="_x0000_i1057" type="#_x0000_t75" style="height:84pt;mso-wrap-style:square;visibility:visible;width:82.5pt">
            <v:imagedata r:id="rId23" o:title=""/>
          </v:shape>
        </w:pict>
      </w:r>
      <w:r>
        <w:rPr>
          <w:color w:val="000000"/>
        </w:rPr>
        <w:t>给车轴加润滑油</w:t>
      </w:r>
      <w:r>
        <w:rPr>
          <w:color w:val="000000"/>
        </w:rPr>
        <w:t>                     </w:t>
      </w:r>
      <w:r>
        <w:rPr>
          <w:noProof/>
          <w:lang w:eastAsia="zh-CN"/>
        </w:rPr>
        <w:pict>
          <v:shape id="_x0000_i1058" type="#_x0000_t75" style="height:3pt;mso-wrap-style:square;visibility:visible;width:2.25pt">
            <v:imagedata r:id="rId17" o:title=""/>
          </v:shape>
        </w:pict>
      </w:r>
      <w:r>
        <w:rPr>
          <w:color w:val="000000"/>
        </w:rPr>
        <w:t>B. </w:t>
      </w:r>
      <w:r>
        <w:rPr>
          <w:noProof/>
          <w:lang w:eastAsia="zh-CN"/>
        </w:rPr>
        <w:pict>
          <v:shape id="_x0000_i1059" type="#_x0000_t75" style="height:66pt;mso-wrap-style:square;visibility:visible;width:101.25pt">
            <v:imagedata r:id="rId24" o:title=""/>
          </v:shape>
        </w:pict>
      </w:r>
      <w:r>
        <w:rPr>
          <w:color w:val="000000"/>
        </w:rPr>
        <w:t>自行车脚踏板上有花纹</w:t>
      </w:r>
      <w:r>
        <w:br/>
      </w:r>
      <w:r>
        <w:rPr>
          <w:color w:val="000000"/>
        </w:rPr>
        <w:t>C. </w:t>
      </w:r>
      <w:r>
        <w:rPr>
          <w:noProof/>
          <w:lang w:eastAsia="zh-CN"/>
        </w:rPr>
        <w:pict>
          <v:shape id="_x0000_i1060" type="#_x0000_t75" style="height:84.75pt;mso-wrap-style:square;visibility:visible;width:77.25pt">
            <v:imagedata r:id="rId25" o:title=""/>
          </v:shape>
        </w:pict>
      </w:r>
      <w:r>
        <w:rPr>
          <w:color w:val="000000"/>
        </w:rPr>
        <w:t>给木箱装上轮子</w:t>
      </w:r>
      <w:r>
        <w:rPr>
          <w:color w:val="000000"/>
        </w:rPr>
        <w:t>                   </w:t>
      </w:r>
      <w:r>
        <w:rPr>
          <w:color w:val="000000"/>
        </w:rPr>
        <w:t>    </w:t>
      </w:r>
      <w:r>
        <w:rPr>
          <w:noProof/>
          <w:lang w:eastAsia="zh-CN"/>
        </w:rPr>
        <w:pict>
          <v:shape id="_x0000_i1061" type="#_x0000_t75" style="height:3pt;mso-wrap-style:square;visibility:visible;width:1.5pt">
            <v:imagedata r:id="rId13" o:title=""/>
          </v:shape>
        </w:pict>
      </w:r>
      <w:r>
        <w:rPr>
          <w:color w:val="000000"/>
        </w:rPr>
        <w:t>D. </w:t>
      </w:r>
      <w:r>
        <w:rPr>
          <w:noProof/>
          <w:lang w:eastAsia="zh-CN"/>
        </w:rPr>
        <w:pict>
          <v:shape id="_x0000_i1062" type="#_x0000_t75" style="height:86.25pt;mso-wrap-style:square;visibility:visible;width:81.75pt">
            <v:imagedata r:id="rId26" o:title=""/>
          </v:shape>
        </w:pict>
      </w:r>
      <w:r>
        <w:rPr>
          <w:color w:val="000000"/>
        </w:rPr>
        <w:t>磁悬浮列车悬浮行驶</w:t>
      </w:r>
    </w:p>
    <w:p w:rsidR="00F4543F">
      <w:pPr>
        <w:spacing w:after="0"/>
      </w:pPr>
      <w:r>
        <w:rPr>
          <w:color w:val="000000"/>
        </w:rPr>
        <w:t>14.</w:t>
      </w:r>
      <w:r>
        <w:rPr>
          <w:color w:val="000000"/>
        </w:rPr>
        <w:t>下列做法中，属于增大摩擦的是（　　）</w:t>
      </w:r>
      <w:r>
        <w:rPr>
          <w:color w:val="000000"/>
        </w:rPr>
        <w:t xml:space="preserve">            </w:t>
      </w:r>
    </w:p>
    <w:p w:rsidR="00F4543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锁生锈不好打开时，将少量食油注入锁孔后，就容易打开了</w:t>
      </w:r>
      <w:r>
        <w:br/>
      </w:r>
      <w:r>
        <w:rPr>
          <w:color w:val="000000"/>
        </w:rPr>
        <w:t>B. </w:t>
      </w:r>
      <w:r>
        <w:rPr>
          <w:color w:val="000000"/>
        </w:rPr>
        <w:t>拉链拉不动时，可在拉链上抹一点石蜡，就容易拉了</w:t>
      </w:r>
      <w:r>
        <w:br/>
      </w:r>
      <w:r>
        <w:rPr>
          <w:color w:val="000000"/>
        </w:rPr>
        <w:t>C. </w:t>
      </w:r>
      <w:r>
        <w:rPr>
          <w:color w:val="000000"/>
        </w:rPr>
        <w:t>搬运笨重货箱时，可在地上铺几根圆木，就容易推动了</w:t>
      </w:r>
      <w:r>
        <w:br/>
      </w:r>
      <w:r>
        <w:rPr>
          <w:color w:val="000000"/>
        </w:rPr>
        <w:t>D. </w:t>
      </w:r>
      <w:r>
        <w:rPr>
          <w:color w:val="000000"/>
        </w:rPr>
        <w:t>汽车失事的马路上流满了润滑油，可在路面上撒些沙子，就更安全了</w:t>
      </w:r>
    </w:p>
    <w:p w:rsidR="00F4543F">
      <w:pPr>
        <w:spacing w:after="0"/>
      </w:pPr>
      <w:r>
        <w:rPr>
          <w:color w:val="000000"/>
        </w:rPr>
        <w:t>15.</w:t>
      </w:r>
      <w:r>
        <w:rPr>
          <w:color w:val="000000"/>
        </w:rPr>
        <w:t>甲图是探究</w:t>
      </w:r>
      <w:r>
        <w:rPr>
          <w:color w:val="000000"/>
        </w:rPr>
        <w:t>“</w:t>
      </w:r>
      <w:r>
        <w:rPr>
          <w:color w:val="000000"/>
        </w:rPr>
        <w:t>阻力对物体运动的影响</w:t>
      </w:r>
      <w:r>
        <w:rPr>
          <w:color w:val="000000"/>
        </w:rPr>
        <w:t>”</w:t>
      </w:r>
      <w:r>
        <w:rPr>
          <w:color w:val="000000"/>
        </w:rPr>
        <w:t>的实验装置；乙图是探究</w:t>
      </w:r>
      <w:r>
        <w:rPr>
          <w:color w:val="000000"/>
        </w:rPr>
        <w:t>“</w:t>
      </w:r>
      <w:r>
        <w:rPr>
          <w:color w:val="000000"/>
        </w:rPr>
        <w:t>物体的动能与质量关系</w:t>
      </w:r>
      <w:r>
        <w:rPr>
          <w:color w:val="000000"/>
        </w:rPr>
        <w:t>”</w:t>
      </w:r>
      <w:r>
        <w:rPr>
          <w:color w:val="000000"/>
        </w:rPr>
        <w:t>的实验装置．关于这两个实验下列说法不正确的是（　　）</w:t>
      </w:r>
      <w:r>
        <w:br/>
      </w:r>
      <w:r>
        <w:rPr>
          <w:noProof/>
          <w:lang w:eastAsia="zh-CN"/>
        </w:rPr>
        <w:pict>
          <v:shape id="_x0000_i1063" type="#_x0000_t75" style="height:61.5pt;mso-wrap-style:square;visibility:visible;width:410.25pt">
            <v:imagedata r:id="rId27" o:title=""/>
          </v:shape>
        </w:pict>
      </w:r>
    </w:p>
    <w:p w:rsidR="00F4543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甲实验可以推理出如</w:t>
      </w:r>
      <w:r>
        <w:rPr>
          <w:color w:val="000000"/>
        </w:rPr>
        <w:t>果运动的物体不受力它将做匀速直线运动</w:t>
      </w:r>
      <w:r>
        <w:br/>
      </w:r>
      <w:r>
        <w:rPr>
          <w:color w:val="000000"/>
        </w:rPr>
        <w:t>B. </w:t>
      </w:r>
      <w:r>
        <w:rPr>
          <w:color w:val="000000"/>
        </w:rPr>
        <w:t>乙实验可得出物体的速度一定时，质量越大，动能越大</w:t>
      </w:r>
      <w:r>
        <w:br/>
      </w:r>
      <w:r>
        <w:rPr>
          <w:color w:val="000000"/>
        </w:rPr>
        <w:t>C. </w:t>
      </w:r>
      <w:r>
        <w:rPr>
          <w:color w:val="000000"/>
        </w:rPr>
        <w:t>两个实验都控制物体从同一高度自由下滑，是为了保证物体到水平面时的初速度相同</w:t>
      </w:r>
      <w:r>
        <w:br/>
      </w:r>
      <w:r>
        <w:rPr>
          <w:color w:val="000000"/>
        </w:rPr>
        <w:t>D. </w:t>
      </w:r>
      <w:r>
        <w:rPr>
          <w:color w:val="000000"/>
        </w:rPr>
        <w:t>甲、乙实验中物体运动时，机械能始终都保持不变</w:t>
      </w:r>
    </w:p>
    <w:p w:rsidR="00F4543F">
      <w:r>
        <w:rPr>
          <w:b/>
          <w:bCs/>
          <w:sz w:val="24"/>
          <w:szCs w:val="24"/>
        </w:rPr>
        <w:t>二、填空题</w:t>
      </w:r>
    </w:p>
    <w:p w:rsidR="00F4543F">
      <w:pPr>
        <w:spacing w:after="0"/>
      </w:pPr>
      <w:r>
        <w:rPr>
          <w:color w:val="000000"/>
        </w:rPr>
        <w:t>16.</w:t>
      </w:r>
      <w:r>
        <w:rPr>
          <w:color w:val="000000"/>
        </w:rPr>
        <w:t>如图甲所示，盛有水的烧杯随小车一起水平向右做匀速直线运动，当烧杯中的水面出现如图乙所示的状态时，则小车此时正在做</w:t>
      </w:r>
      <w:r>
        <w:rPr>
          <w:color w:val="000000"/>
        </w:rPr>
        <w:t>________ 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加速</w:t>
      </w:r>
      <w:r>
        <w:rPr>
          <w:color w:val="000000"/>
        </w:rPr>
        <w:t>”“</w:t>
      </w:r>
      <w:r>
        <w:rPr>
          <w:color w:val="000000"/>
        </w:rPr>
        <w:t>减速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匀速</w:t>
      </w:r>
      <w:r>
        <w:rPr>
          <w:color w:val="000000"/>
        </w:rPr>
        <w:t>”</w:t>
      </w:r>
      <w:r>
        <w:rPr>
          <w:color w:val="000000"/>
        </w:rPr>
        <w:t>）运动，做出上述判断的根据是水具有</w:t>
      </w:r>
      <w:r>
        <w:rPr>
          <w:color w:val="000000"/>
        </w:rPr>
        <w:t>________ </w:t>
      </w:r>
      <w:r>
        <w:rPr>
          <w:color w:val="000000"/>
        </w:rPr>
        <w:t>。</w:t>
      </w:r>
      <w:r>
        <w:br/>
      </w:r>
      <w:r>
        <w:rPr>
          <w:noProof/>
          <w:lang w:eastAsia="zh-CN"/>
        </w:rPr>
        <w:pict>
          <v:shape id="_x0000_i1064" type="#_x0000_t75" style="height:50.25pt;mso-wrap-style:square;visibility:visible;width:170.25pt">
            <v:imagedata r:id="rId28" o:title=""/>
          </v:shape>
        </w:pict>
      </w:r>
    </w:p>
    <w:p w:rsidR="00F4543F">
      <w:pPr>
        <w:spacing w:after="0"/>
      </w:pPr>
      <w:r>
        <w:rPr>
          <w:color w:val="000000"/>
        </w:rPr>
        <w:t>17.</w:t>
      </w:r>
      <w:r>
        <w:rPr>
          <w:color w:val="000000"/>
        </w:rPr>
        <w:t>如图，人用力推船，</w:t>
      </w:r>
      <w:r>
        <w:rPr>
          <w:color w:val="000000"/>
        </w:rPr>
        <w:t>两船同时向相反的方向运动，这说明物体间力的作用是</w:t>
      </w:r>
      <w:r>
        <w:rPr>
          <w:color w:val="000000"/>
        </w:rPr>
        <w:t>________</w:t>
      </w:r>
      <w:r>
        <w:rPr>
          <w:color w:val="000000"/>
        </w:rPr>
        <w:t>；小船运动过程中如果不受任何力的作用，小船将保持</w:t>
      </w:r>
      <w:r>
        <w:rPr>
          <w:color w:val="000000"/>
        </w:rPr>
        <w:t>________</w:t>
      </w:r>
      <w:r>
        <w:rPr>
          <w:color w:val="000000"/>
        </w:rPr>
        <w:t>状态．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pict>
          <v:shape id="_x0000_i1065" type="#_x0000_t75" style="height:36.75pt;mso-wrap-style:square;visibility:visible;width:105.75pt">
            <v:imagedata r:id="rId29" o:title=""/>
          </v:shape>
        </w:pict>
      </w:r>
    </w:p>
    <w:p w:rsidR="00F4543F">
      <w:pPr>
        <w:spacing w:after="0"/>
      </w:pPr>
      <w:r>
        <w:rPr>
          <w:color w:val="000000"/>
        </w:rPr>
        <w:t>18.</w:t>
      </w:r>
      <w:r>
        <w:rPr>
          <w:color w:val="000000"/>
        </w:rPr>
        <w:t>随着社会的进步，人们生活水平的提高，家用轿车逐渐走进了千家万户。汽车发动机的做功冲程是将高温高压的燃气的内能转化为</w:t>
      </w:r>
      <w:r>
        <w:rPr>
          <w:color w:val="000000"/>
        </w:rPr>
        <w:t>________</w:t>
      </w:r>
      <w:r>
        <w:rPr>
          <w:color w:val="000000"/>
        </w:rPr>
        <w:t>能，汽车用水作为冷却液来降低发动机温度，这是通过</w:t>
      </w:r>
      <w:r>
        <w:rPr>
          <w:color w:val="000000"/>
        </w:rPr>
        <w:t>________</w:t>
      </w:r>
      <w:r>
        <w:rPr>
          <w:color w:val="000000"/>
        </w:rPr>
        <w:t>方式来改变发动机的内能的；汽车关闭发动机后，仍然会继续向前运动，这是因为汽车具有</w:t>
      </w:r>
      <w:r>
        <w:rPr>
          <w:color w:val="000000"/>
        </w:rPr>
        <w:t>________</w:t>
      </w:r>
      <w:r>
        <w:rPr>
          <w:color w:val="000000"/>
        </w:rPr>
        <w:t>；汽车受到摩擦阻力，慢慢地停下来，说明力可以改变物体的</w:t>
      </w:r>
      <w:r>
        <w:rPr>
          <w:color w:val="000000"/>
        </w:rPr>
        <w:t>________</w:t>
      </w:r>
      <w:r>
        <w:rPr>
          <w:color w:val="000000"/>
        </w:rPr>
        <w:t>；汽车的轮胎上印有很深的花纹，是为了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F4543F">
      <w:pPr>
        <w:spacing w:after="0"/>
      </w:pPr>
      <w:r>
        <w:rPr>
          <w:color w:val="000000"/>
        </w:rPr>
        <w:t>19.</w:t>
      </w:r>
      <w:r>
        <w:rPr>
          <w:color w:val="000000"/>
        </w:rPr>
        <w:t>牛顿第一定律：一切物体在没有受到　</w:t>
      </w:r>
      <w:r>
        <w:rPr>
          <w:color w:val="000000"/>
        </w:rPr>
        <w:t>________ </w:t>
      </w:r>
      <w:r>
        <w:rPr>
          <w:color w:val="000000"/>
        </w:rPr>
        <w:t>　的作用时，总保持　</w:t>
      </w:r>
      <w:r>
        <w:rPr>
          <w:color w:val="000000"/>
        </w:rPr>
        <w:t>__</w:t>
      </w:r>
      <w:r>
        <w:rPr>
          <w:color w:val="000000"/>
        </w:rPr>
        <w:t>______ </w:t>
      </w:r>
      <w:r>
        <w:rPr>
          <w:color w:val="000000"/>
        </w:rPr>
        <w:t>　状态或　</w:t>
      </w:r>
      <w:r>
        <w:rPr>
          <w:color w:val="000000"/>
        </w:rPr>
        <w:t>________ </w:t>
      </w:r>
      <w:r>
        <w:rPr>
          <w:color w:val="000000"/>
        </w:rPr>
        <w:t>　状态．</w:t>
      </w:r>
      <w:r>
        <w:rPr>
          <w:color w:val="000000"/>
        </w:rPr>
        <w:t xml:space="preserve">    </w:t>
      </w:r>
    </w:p>
    <w:p w:rsidR="00B15483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20.</w:t>
      </w:r>
      <w:r>
        <w:rPr>
          <w:color w:val="000000"/>
        </w:rPr>
        <w:t>如图为某款</w:t>
      </w:r>
      <w:r>
        <w:rPr>
          <w:color w:val="000000"/>
        </w:rPr>
        <w:t>“</w:t>
      </w:r>
      <w:r>
        <w:rPr>
          <w:color w:val="000000"/>
        </w:rPr>
        <w:t>擦窗机器人</w:t>
      </w:r>
      <w:r>
        <w:rPr>
          <w:color w:val="000000"/>
        </w:rPr>
        <w:t>”</w:t>
      </w:r>
      <w:r>
        <w:rPr>
          <w:color w:val="000000"/>
        </w:rPr>
        <w:t>，它的</w:t>
      </w:r>
      <w:r>
        <w:rPr>
          <w:color w:val="000000"/>
        </w:rPr>
        <w:t>“</w:t>
      </w:r>
      <w:r>
        <w:rPr>
          <w:color w:val="000000"/>
        </w:rPr>
        <w:t>腹部</w:t>
      </w:r>
      <w:r>
        <w:rPr>
          <w:color w:val="000000"/>
        </w:rPr>
        <w:t>”</w:t>
      </w:r>
      <w:r>
        <w:rPr>
          <w:color w:val="000000"/>
        </w:rPr>
        <w:t>有吸盘．当擦窗机器人的真空泵将吸盘内的空气向外抽出时，它在</w:t>
      </w:r>
      <w:r>
        <w:rPr>
          <w:color w:val="000000"/>
        </w:rPr>
        <w:t>________</w:t>
      </w:r>
      <w:r>
        <w:rPr>
          <w:color w:val="000000"/>
        </w:rPr>
        <w:t>的作用下，牢牢吸在竖直玻璃上．当擦窗机器人在竖直玻璃板上静止时，若真空泵继续向外抽气，擦窗机器人受到的摩擦力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变大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变小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）．若吸盘与玻璃的接触面积为</w:t>
      </w:r>
      <w:r>
        <w:rPr>
          <w:color w:val="000000"/>
        </w:rPr>
        <w:t>120cm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吸盘在此面积上对玻璃的压强为</w:t>
      </w:r>
      <w:r>
        <w:rPr>
          <w:color w:val="000000"/>
        </w:rPr>
        <w:t>7.5×10</w:t>
      </w:r>
      <w:r>
        <w:rPr>
          <w:color w:val="000000"/>
          <w:vertAlign w:val="superscript"/>
        </w:rPr>
        <w:t>4</w:t>
      </w:r>
      <w:r>
        <w:rPr>
          <w:color w:val="000000"/>
        </w:rPr>
        <w:t>Pa</w:t>
      </w:r>
      <w:r>
        <w:rPr>
          <w:color w:val="000000"/>
        </w:rPr>
        <w:t>，则吸盘此时对玻璃的压力为</w:t>
      </w:r>
      <w:r>
        <w:rPr>
          <w:color w:val="000000"/>
        </w:rPr>
        <w:t>________N</w:t>
      </w:r>
      <w:r>
        <w:rPr>
          <w:color w:val="000000"/>
        </w:rPr>
        <w:t>．</w:t>
      </w:r>
      <w:r>
        <w:rPr>
          <w:color w:val="000000"/>
        </w:rPr>
        <w:t xml:space="preserve"> </w:t>
      </w:r>
    </w:p>
    <w:p w:rsidR="00F4543F">
      <w:pPr>
        <w:spacing w:after="0"/>
      </w:pP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66" type="#_x0000_t75" style="height:80.25pt;mso-wrap-style:square;visibility:visible;width:171.75pt">
            <v:imagedata r:id="rId30" o:title=""/>
          </v:shape>
        </w:pict>
      </w:r>
    </w:p>
    <w:p w:rsidR="00F4543F">
      <w:pPr>
        <w:spacing w:after="0"/>
      </w:pPr>
      <w:r>
        <w:rPr>
          <w:color w:val="000000"/>
        </w:rPr>
        <w:t>21.“</w:t>
      </w:r>
      <w:r>
        <w:rPr>
          <w:color w:val="000000"/>
        </w:rPr>
        <w:t>玉兔号</w:t>
      </w:r>
      <w:r>
        <w:rPr>
          <w:color w:val="000000"/>
        </w:rPr>
        <w:t>”</w:t>
      </w:r>
      <w:r>
        <w:rPr>
          <w:color w:val="000000"/>
        </w:rPr>
        <w:t>月球车的构造</w:t>
      </w:r>
      <w:r>
        <w:rPr>
          <w:color w:val="000000"/>
        </w:rPr>
        <w:t>如图所示，中间有一个</w:t>
      </w:r>
      <w:r>
        <w:rPr>
          <w:color w:val="000000"/>
        </w:rPr>
        <w:t>“</w:t>
      </w:r>
      <w:r>
        <w:rPr>
          <w:color w:val="000000"/>
        </w:rPr>
        <w:t>桅杆</w:t>
      </w:r>
      <w:r>
        <w:rPr>
          <w:color w:val="000000"/>
        </w:rPr>
        <w:t>”</w:t>
      </w:r>
      <w:r>
        <w:rPr>
          <w:color w:val="000000"/>
        </w:rPr>
        <w:t>，上面有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凹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凸</w:t>
      </w:r>
      <w:r>
        <w:rPr>
          <w:color w:val="000000"/>
        </w:rPr>
        <w:t>”</w:t>
      </w:r>
      <w:r>
        <w:rPr>
          <w:color w:val="000000"/>
        </w:rPr>
        <w:t>）透镜制成的</w:t>
      </w:r>
      <w:r>
        <w:rPr>
          <w:color w:val="000000"/>
        </w:rPr>
        <w:t>“</w:t>
      </w:r>
      <w:r>
        <w:rPr>
          <w:color w:val="000000"/>
        </w:rPr>
        <w:t>眼睛</w:t>
      </w:r>
      <w:r>
        <w:rPr>
          <w:color w:val="000000"/>
        </w:rPr>
        <w:t>”</w:t>
      </w:r>
      <w:r>
        <w:rPr>
          <w:color w:val="000000"/>
        </w:rPr>
        <w:t>，可对周围的地形地貌进行拍摄；上面还有天线，地面上的工作人员通过</w:t>
      </w:r>
      <w:r>
        <w:rPr>
          <w:color w:val="000000"/>
        </w:rPr>
        <w:t>________</w:t>
      </w:r>
      <w:r>
        <w:rPr>
          <w:color w:val="000000"/>
        </w:rPr>
        <w:t>实现对车的控制．我们从电视画面上看到</w:t>
      </w:r>
      <w:r>
        <w:rPr>
          <w:color w:val="000000"/>
        </w:rPr>
        <w:t>“</w:t>
      </w:r>
      <w:r>
        <w:rPr>
          <w:color w:val="000000"/>
        </w:rPr>
        <w:t>玉兔</w:t>
      </w:r>
      <w:r>
        <w:rPr>
          <w:color w:val="000000"/>
        </w:rPr>
        <w:t>”</w:t>
      </w:r>
      <w:r>
        <w:rPr>
          <w:color w:val="000000"/>
        </w:rPr>
        <w:t>在月球上留下深深车辙，这说明力可以改变物体的</w:t>
      </w:r>
      <w:r>
        <w:rPr>
          <w:color w:val="000000"/>
        </w:rPr>
        <w:t>________</w:t>
      </w:r>
      <w:r>
        <w:rPr>
          <w:color w:val="000000"/>
        </w:rPr>
        <w:t>．车轮上凹凸不平的花纹使车轮与月球表面的摩擦力变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>“</w:t>
      </w:r>
      <w:r>
        <w:rPr>
          <w:color w:val="000000"/>
        </w:rPr>
        <w:t>玉兔</w:t>
      </w:r>
      <w:r>
        <w:rPr>
          <w:color w:val="000000"/>
        </w:rPr>
        <w:t>”</w:t>
      </w:r>
      <w:r>
        <w:rPr>
          <w:color w:val="000000"/>
        </w:rPr>
        <w:t>和</w:t>
      </w:r>
      <w:r>
        <w:rPr>
          <w:color w:val="000000"/>
        </w:rPr>
        <w:t>“</w:t>
      </w:r>
      <w:r>
        <w:rPr>
          <w:color w:val="000000"/>
        </w:rPr>
        <w:t>嫦娥三号</w:t>
      </w:r>
      <w:r>
        <w:rPr>
          <w:color w:val="000000"/>
        </w:rPr>
        <w:t>”</w:t>
      </w:r>
      <w:r>
        <w:rPr>
          <w:color w:val="000000"/>
        </w:rPr>
        <w:t>都主要靠</w:t>
      </w:r>
      <w:r>
        <w:rPr>
          <w:color w:val="000000"/>
        </w:rPr>
        <w:t>________</w:t>
      </w:r>
      <w:r>
        <w:rPr>
          <w:color w:val="000000"/>
        </w:rPr>
        <w:t>能转化为电能的，这种能源属于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可再生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不可再生</w:t>
      </w:r>
      <w:r>
        <w:rPr>
          <w:color w:val="000000"/>
        </w:rPr>
        <w:t>”</w:t>
      </w:r>
      <w:r>
        <w:rPr>
          <w:color w:val="000000"/>
        </w:rPr>
        <w:t>能源．）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pict>
          <v:shape id="_x0000_i1067" type="#_x0000_t75" style="height:69.75pt;mso-wrap-style:square;visibility:visible;width:86.25pt">
            <v:imagedata r:id="rId31" o:title=""/>
          </v:shape>
        </w:pict>
      </w:r>
    </w:p>
    <w:p w:rsidR="00F4543F">
      <w:r>
        <w:rPr>
          <w:b/>
          <w:bCs/>
          <w:sz w:val="24"/>
          <w:szCs w:val="24"/>
        </w:rPr>
        <w:t>三、解答题</w:t>
      </w:r>
    </w:p>
    <w:p w:rsidR="00F4543F">
      <w:pPr>
        <w:spacing w:after="0"/>
      </w:pPr>
      <w:r>
        <w:rPr>
          <w:color w:val="000000"/>
        </w:rPr>
        <w:t>22.</w:t>
      </w:r>
      <w:r>
        <w:rPr>
          <w:color w:val="000000"/>
        </w:rPr>
        <w:t>在交通肇事中，重汽车造成的车祸比小轿车造成的车祸要严重得多，这是为什么？</w:t>
      </w:r>
      <w:r>
        <w:rPr>
          <w:color w:val="000000"/>
        </w:rPr>
        <w:t xml:space="preserve">    </w:t>
      </w:r>
    </w:p>
    <w:p w:rsidR="00B15483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23.</w:t>
      </w:r>
      <w:r>
        <w:rPr>
          <w:color w:val="000000"/>
        </w:rPr>
        <w:t>如图所示，将扑克牌盖在玻璃杯上，再把</w:t>
      </w:r>
      <w:r>
        <w:rPr>
          <w:color w:val="000000"/>
        </w:rPr>
        <w:t>l</w:t>
      </w:r>
      <w:r>
        <w:rPr>
          <w:color w:val="000000"/>
        </w:rPr>
        <w:t>元的硬币放在牌上，用手指迅速将扑克牌水平弹出，硬币会怎样？请你用学过的物理知识解这一现象．</w:t>
      </w:r>
    </w:p>
    <w:p w:rsidR="00F4543F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68" type="#_x0000_t75" style="height:109.5pt;mso-wrap-style:square;visibility:visible;width:73.5pt">
            <v:imagedata r:id="rId32" o:title=""/>
          </v:shape>
        </w:pict>
      </w:r>
    </w:p>
    <w:p w:rsidR="00F4543F">
      <w:r>
        <w:rPr>
          <w:b/>
          <w:bCs/>
          <w:sz w:val="24"/>
          <w:szCs w:val="24"/>
        </w:rPr>
        <w:t>四、实验探究题</w:t>
      </w:r>
    </w:p>
    <w:p w:rsidR="00F4543F">
      <w:pPr>
        <w:spacing w:after="0"/>
      </w:pPr>
      <w:r>
        <w:rPr>
          <w:color w:val="000000"/>
        </w:rPr>
        <w:t>24.</w:t>
      </w:r>
      <w:r>
        <w:rPr>
          <w:color w:val="000000"/>
        </w:rPr>
        <w:t>在探究摩擦力的大小与什么因素有关的实验中，选用的器材有：正方体木块，读数准确的弹簧测力计，粗糙程度均匀的长木板等。</w:t>
      </w:r>
      <w:r>
        <w:br/>
      </w:r>
      <w:r>
        <w:rPr>
          <w:noProof/>
          <w:lang w:eastAsia="zh-CN"/>
        </w:rPr>
        <w:pict>
          <v:shape id="_x0000_i1069" type="#_x0000_t75" style="height:69.75pt;mso-wrap-style:square;visibility:visible;width:235.5pt">
            <v:imagedata r:id="rId33" o:title=""/>
          </v:shape>
        </w:pict>
      </w:r>
    </w:p>
    <w:p w:rsidR="00F4543F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）采用如图甲所示的实验装置测量木块与长木板之间的摩擦力时，发现弹簧测力计示数不稳定，很难读数，其原</w:t>
      </w:r>
      <w:r>
        <w:rPr>
          <w:color w:val="000000"/>
        </w:rPr>
        <w:t>因是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F4543F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）为解决上述问题，小娟对实验装置进行了改进，用图乙所示的装置进行实验，解决了上述问题，这是因为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F4543F">
      <w:pPr>
        <w:spacing w:after="0"/>
      </w:pPr>
      <w:r>
        <w:rPr>
          <w:color w:val="000000"/>
        </w:rPr>
        <w:t>25.</w:t>
      </w:r>
      <w:r>
        <w:rPr>
          <w:color w:val="000000"/>
        </w:rPr>
        <w:t>如图：</w:t>
      </w:r>
      <w:r>
        <w:br/>
      </w:r>
      <w:r>
        <w:rPr>
          <w:noProof/>
          <w:lang w:eastAsia="zh-CN"/>
        </w:rPr>
        <w:pict>
          <v:shape id="_x0000_i1070" type="#_x0000_t75" style="height:50.25pt;mso-wrap-style:square;visibility:visible;width:184.5pt">
            <v:imagedata r:id="rId34" o:title=""/>
          </v:shape>
        </w:pict>
      </w:r>
    </w:p>
    <w:p w:rsidR="00F4543F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）小球从</w:t>
      </w:r>
      <w:r>
        <w:rPr>
          <w:color w:val="000000"/>
        </w:rPr>
        <w:t>A</w:t>
      </w:r>
      <w:r>
        <w:rPr>
          <w:color w:val="000000"/>
        </w:rPr>
        <w:t>点到</w:t>
      </w:r>
      <w:r>
        <w:rPr>
          <w:color w:val="000000"/>
        </w:rPr>
        <w:t>B</w:t>
      </w:r>
      <w:r>
        <w:rPr>
          <w:color w:val="000000"/>
        </w:rPr>
        <w:t>点做</w:t>
      </w:r>
      <w:r>
        <w:rPr>
          <w:color w:val="000000"/>
          <w:u w:val="single"/>
        </w:rPr>
        <w:t>________ </w:t>
      </w:r>
      <w:r>
        <w:rPr>
          <w:color w:val="000000"/>
        </w:rPr>
        <w:t>运动，原因是</w:t>
      </w:r>
      <w:r>
        <w:rPr>
          <w:color w:val="000000"/>
        </w:rPr>
        <w:t>________ 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F4543F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）在</w:t>
      </w:r>
      <w:r>
        <w:rPr>
          <w:color w:val="000000"/>
        </w:rPr>
        <w:t>OAB</w:t>
      </w:r>
      <w:r>
        <w:rPr>
          <w:color w:val="000000"/>
        </w:rPr>
        <w:t>三个点的位置上，机械能最大的位置是</w:t>
      </w:r>
      <w:r>
        <w:rPr>
          <w:color w:val="000000"/>
        </w:rPr>
        <w:t>________ </w:t>
      </w:r>
      <w:r>
        <w:rPr>
          <w:color w:val="000000"/>
        </w:rPr>
        <w:t>点．</w:t>
      </w:r>
      <w:r>
        <w:rPr>
          <w:color w:val="000000"/>
        </w:rPr>
        <w:t xml:space="preserve">    </w:t>
      </w:r>
    </w:p>
    <w:p w:rsidR="00F4543F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）小球在</w:t>
      </w:r>
      <w:r>
        <w:rPr>
          <w:color w:val="000000"/>
        </w:rPr>
        <w:t>OAB</w:t>
      </w:r>
      <w:r>
        <w:rPr>
          <w:color w:val="000000"/>
        </w:rPr>
        <w:t>运动的过程中，假设重力突然消失，物体将</w:t>
      </w:r>
      <w:r>
        <w:rPr>
          <w:color w:val="000000"/>
          <w:u w:val="single"/>
        </w:rPr>
        <w:t>　　</w:t>
      </w:r>
      <w:r>
        <w:rPr>
          <w:color w:val="000000"/>
        </w:rPr>
        <w:t xml:space="preserve">.            </w:t>
      </w:r>
    </w:p>
    <w:p w:rsidR="00F4543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立即停止运动</w:t>
      </w:r>
      <w:r>
        <w:rPr>
          <w:color w:val="000000"/>
        </w:rPr>
        <w:t>                                                     </w:t>
      </w:r>
      <w:r>
        <w:rPr>
          <w:noProof/>
          <w:lang w:eastAsia="zh-CN"/>
        </w:rPr>
        <w:pict>
          <v:shape id="_x0000_i1071" type="#_x0000_t75" style="height:3pt;mso-wrap-style:square;visibility:visible;width:2.25pt">
            <v:imagedata r:id="rId1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向右沿水平方向做减速直线运动直至停止</w:t>
      </w:r>
      <w:r>
        <w:br/>
      </w:r>
      <w:r>
        <w:rPr>
          <w:color w:val="000000"/>
        </w:rPr>
        <w:t>C. </w:t>
      </w:r>
      <w:r>
        <w:rPr>
          <w:color w:val="000000"/>
        </w:rPr>
        <w:t>向右沿水平方向做匀速直线运动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pict>
          <v:shape id="_x0000_i1072" type="#_x0000_t75" style="height:3pt;mso-wrap-style:square;visibility:visible;width:2.25pt">
            <v:imagedata r:id="rId1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向右沿水平方向做加速直线运动</w:t>
      </w:r>
    </w:p>
    <w:p w:rsidR="00F4543F">
      <w:pPr>
        <w:spacing w:after="0"/>
      </w:pPr>
      <w:r>
        <w:rPr>
          <w:color w:val="000000"/>
        </w:rPr>
        <w:t>26.</w:t>
      </w:r>
      <w:r>
        <w:rPr>
          <w:color w:val="000000"/>
        </w:rPr>
        <w:t>在探究</w:t>
      </w:r>
      <w:r>
        <w:rPr>
          <w:color w:val="000000"/>
        </w:rPr>
        <w:t>“</w:t>
      </w:r>
      <w:r>
        <w:rPr>
          <w:color w:val="000000"/>
        </w:rPr>
        <w:t>滑动摩擦力的大小与哪些因素有关</w:t>
      </w:r>
      <w:r>
        <w:rPr>
          <w:color w:val="000000"/>
        </w:rPr>
        <w:t>”</w:t>
      </w:r>
      <w:r>
        <w:rPr>
          <w:color w:val="000000"/>
        </w:rPr>
        <w:t>的实验中</w:t>
      </w:r>
      <w:r>
        <w:rPr>
          <w:color w:val="000000"/>
        </w:rPr>
        <w:t>.</w:t>
      </w:r>
      <w:r>
        <w:br/>
      </w:r>
      <w:r>
        <w:rPr>
          <w:noProof/>
          <w:lang w:eastAsia="zh-CN"/>
        </w:rPr>
        <w:pict>
          <v:shape id="_x0000_i1073" type="#_x0000_t75" style="height:81.75pt;mso-wrap-style:square;visibility:visible;width:372pt">
            <v:imagedata r:id="rId35" o:title=""/>
          </v:shape>
        </w:pict>
      </w:r>
    </w:p>
    <w:p w:rsidR="00F4543F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）小明的三次实验情况分别如图中的甲、乙、丙所示。实验时，用弹簧测力计沿</w:t>
      </w:r>
      <w:r>
        <w:rPr>
          <w:color w:val="000000"/>
        </w:rPr>
        <w:t>________</w:t>
      </w:r>
      <w:r>
        <w:rPr>
          <w:color w:val="000000"/>
        </w:rPr>
        <w:t>方向拉着小车在水平木板（或毛巾）上做</w:t>
      </w:r>
      <w:r>
        <w:rPr>
          <w:color w:val="000000"/>
        </w:rPr>
        <w:t>________</w:t>
      </w:r>
      <w:r>
        <w:rPr>
          <w:color w:val="000000"/>
        </w:rPr>
        <w:t>运动</w:t>
      </w:r>
      <w:r>
        <w:rPr>
          <w:color w:val="000000"/>
        </w:rPr>
        <w:t xml:space="preserve">.    </w:t>
      </w:r>
    </w:p>
    <w:p w:rsidR="00F4543F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）小明在探究</w:t>
      </w:r>
      <w:r>
        <w:rPr>
          <w:color w:val="000000"/>
        </w:rPr>
        <w:t>“</w:t>
      </w:r>
      <w:r>
        <w:rPr>
          <w:color w:val="000000"/>
        </w:rPr>
        <w:t>滑动摩擦力的大小与压力的关系</w:t>
      </w:r>
      <w:r>
        <w:rPr>
          <w:color w:val="000000"/>
        </w:rPr>
        <w:t>”</w:t>
      </w:r>
      <w:r>
        <w:rPr>
          <w:color w:val="000000"/>
        </w:rPr>
        <w:t>时，利用图中甲、乙两组数据比较得出：</w:t>
      </w:r>
      <w:r>
        <w:rPr>
          <w:color w:val="000000"/>
        </w:rPr>
        <w:t>“</w:t>
      </w:r>
      <w:r>
        <w:rPr>
          <w:color w:val="000000"/>
        </w:rPr>
        <w:t>压力越大，滑动摩擦力就越大</w:t>
      </w:r>
      <w:r>
        <w:rPr>
          <w:color w:val="000000"/>
        </w:rPr>
        <w:t>”</w:t>
      </w:r>
      <w:r>
        <w:rPr>
          <w:color w:val="000000"/>
        </w:rPr>
        <w:t>的结论。你认为他这样对比这两组数据就得出这样的结论对吗？</w:t>
      </w:r>
      <w:r>
        <w:rPr>
          <w:color w:val="000000"/>
        </w:rPr>
        <w:t>________.</w:t>
      </w:r>
      <w:r>
        <w:rPr>
          <w:color w:val="000000"/>
        </w:rPr>
        <w:t>你的理由是：</w:t>
      </w:r>
      <w:r>
        <w:rPr>
          <w:color w:val="000000"/>
        </w:rPr>
        <w:t xml:space="preserve">________.    </w:t>
      </w:r>
    </w:p>
    <w:p w:rsidR="00F4543F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）从图中甲、丙两组数据比较，你能得出的结论是：</w:t>
      </w:r>
      <w:r>
        <w:rPr>
          <w:color w:val="000000"/>
        </w:rPr>
        <w:t xml:space="preserve">________.    </w:t>
      </w:r>
    </w:p>
    <w:p w:rsidR="00F4543F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）实验时，小宇先在竖直方向上对弹簧测力计调零，然后用弹簧测力计拉动物体在水平放置的长木板上做匀速直线运动，则测出的摩擦力</w:t>
      </w:r>
      <w:r>
        <w:rPr>
          <w:color w:val="000000"/>
        </w:rPr>
        <w:t>________ (</w:t>
      </w:r>
      <w:r>
        <w:rPr>
          <w:color w:val="000000"/>
        </w:rPr>
        <w:t>填</w:t>
      </w:r>
      <w:r>
        <w:rPr>
          <w:color w:val="000000"/>
        </w:rPr>
        <w:t>“</w:t>
      </w:r>
      <w:r>
        <w:rPr>
          <w:color w:val="000000"/>
        </w:rPr>
        <w:t>大于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等于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小于</w:t>
      </w:r>
      <w:r>
        <w:rPr>
          <w:color w:val="000000"/>
        </w:rPr>
        <w:t>”)</w:t>
      </w:r>
      <w:r>
        <w:rPr>
          <w:color w:val="000000"/>
        </w:rPr>
        <w:t>实际摩擦力</w:t>
      </w:r>
      <w:r>
        <w:rPr>
          <w:color w:val="000000"/>
        </w:rPr>
        <w:t xml:space="preserve">.    </w:t>
      </w:r>
    </w:p>
    <w:p w:rsidR="00F4543F">
      <w:r>
        <w:rPr>
          <w:b/>
          <w:bCs/>
          <w:sz w:val="24"/>
          <w:szCs w:val="24"/>
        </w:rPr>
        <w:t>五、综合</w:t>
      </w:r>
      <w:r>
        <w:rPr>
          <w:b/>
          <w:bCs/>
          <w:sz w:val="24"/>
          <w:szCs w:val="24"/>
        </w:rPr>
        <w:t>题</w:t>
      </w:r>
    </w:p>
    <w:p w:rsidR="00F4543F">
      <w:pPr>
        <w:spacing w:after="0"/>
      </w:pPr>
      <w:r>
        <w:rPr>
          <w:color w:val="000000"/>
        </w:rPr>
        <w:t>27.</w:t>
      </w:r>
      <w:r>
        <w:rPr>
          <w:color w:val="000000"/>
        </w:rPr>
        <w:t>某型号汽车发动机的额定功率为</w:t>
      </w:r>
      <w:r>
        <w:rPr>
          <w:color w:val="000000"/>
        </w:rPr>
        <w:t>6×l0</w:t>
      </w:r>
      <w:r>
        <w:rPr>
          <w:color w:val="000000"/>
          <w:vertAlign w:val="superscript"/>
        </w:rPr>
        <w:t>4</w:t>
      </w:r>
      <w:r>
        <w:rPr>
          <w:color w:val="000000"/>
        </w:rPr>
        <w:t>W</w:t>
      </w:r>
      <w:r>
        <w:rPr>
          <w:color w:val="000000"/>
        </w:rPr>
        <w:t>，在水平路面上匀速行驶时受到的阻力是</w:t>
      </w:r>
      <w:r>
        <w:rPr>
          <w:color w:val="000000"/>
        </w:rPr>
        <w:t>1800N</w:t>
      </w:r>
      <w:r>
        <w:rPr>
          <w:color w:val="000000"/>
        </w:rPr>
        <w:t>．在额定功率下，当汽车匀速行驶时，求：</w:t>
      </w:r>
      <w:r>
        <w:rPr>
          <w:color w:val="000000"/>
        </w:rPr>
        <w:t xml:space="preserve">    </w:t>
      </w:r>
    </w:p>
    <w:p w:rsidR="00F4543F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）发动机所提供的牵引力大小；</w:t>
      </w:r>
      <w:r>
        <w:rPr>
          <w:color w:val="000000"/>
        </w:rPr>
        <w:t xml:space="preserve">    </w:t>
      </w:r>
    </w:p>
    <w:p w:rsidR="00F4543F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）行驶</w:t>
      </w:r>
      <w:r>
        <w:rPr>
          <w:color w:val="000000"/>
        </w:rPr>
        <w:t>5min</w:t>
      </w:r>
      <w:r>
        <w:rPr>
          <w:color w:val="000000"/>
        </w:rPr>
        <w:t>牵引力所做的功．</w:t>
      </w:r>
      <w:r>
        <w:rPr>
          <w:color w:val="000000"/>
        </w:rPr>
        <w:t xml:space="preserve">    </w:t>
      </w:r>
    </w:p>
    <w:p w:rsidR="00F4543F">
      <w:pPr>
        <w:spacing w:after="0"/>
      </w:pPr>
      <w:r>
        <w:rPr>
          <w:color w:val="000000"/>
        </w:rPr>
        <w:t>28.</w:t>
      </w:r>
      <w:r>
        <w:rPr>
          <w:color w:val="000000"/>
        </w:rPr>
        <w:t>观察生活中常见的现象：</w:t>
      </w:r>
      <w:r>
        <w:rPr>
          <w:color w:val="000000"/>
        </w:rPr>
        <w:t xml:space="preserve">    </w:t>
      </w:r>
    </w:p>
    <w:p w:rsidR="00F4543F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）食油倒入水中后是</w:t>
      </w:r>
      <w:r>
        <w:rPr>
          <w:color w:val="000000"/>
        </w:rPr>
        <w:t>________</w:t>
      </w:r>
      <w:r>
        <w:rPr>
          <w:color w:val="000000"/>
        </w:rPr>
        <w:t>；而酱油倒入水中后是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F4543F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）公共汽车突然启动时，乘客会向</w:t>
      </w:r>
      <w:r>
        <w:rPr>
          <w:color w:val="000000"/>
        </w:rPr>
        <w:t>________</w:t>
      </w:r>
      <w:r>
        <w:rPr>
          <w:color w:val="000000"/>
        </w:rPr>
        <w:t>方向倒；公共汽车急刹车时，乘客会向</w:t>
      </w:r>
      <w:r>
        <w:rPr>
          <w:color w:val="000000"/>
        </w:rPr>
        <w:t>________</w:t>
      </w:r>
      <w:r>
        <w:rPr>
          <w:color w:val="000000"/>
        </w:rPr>
        <w:t>方向倒．</w:t>
      </w:r>
      <w:r>
        <w:rPr>
          <w:color w:val="000000"/>
        </w:rPr>
        <w:t xml:space="preserve">    </w:t>
      </w:r>
    </w:p>
    <w:p w:rsidR="00F4543F">
      <w:r>
        <w:br w:type="page"/>
      </w:r>
    </w:p>
    <w:p w:rsidR="00F4543F">
      <w:pPr>
        <w:jc w:val="center"/>
      </w:pPr>
      <w:r>
        <w:rPr>
          <w:b/>
          <w:bCs/>
          <w:sz w:val="28"/>
          <w:szCs w:val="28"/>
        </w:rPr>
        <w:t>答案解析部分</w:t>
      </w:r>
    </w:p>
    <w:p w:rsidR="00F4543F">
      <w:r>
        <w:t>一、单选题</w:t>
      </w:r>
    </w:p>
    <w:p w:rsidR="00F4543F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F4543F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F4543F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F4543F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F4543F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F4543F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F4543F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F4543F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F4543F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F4543F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F4543F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F4543F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F4543F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F4543F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F4543F">
      <w:pPr>
        <w:spacing w:after="0"/>
      </w:pPr>
      <w:r>
        <w:rPr>
          <w:color w:val="000000"/>
        </w:rPr>
        <w:t>15.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F4543F">
      <w:r>
        <w:t>二、填空题</w:t>
      </w:r>
    </w:p>
    <w:p w:rsidR="00F4543F">
      <w:pPr>
        <w:spacing w:after="0"/>
      </w:pPr>
      <w:r>
        <w:rPr>
          <w:color w:val="000000"/>
        </w:rPr>
        <w:t>16.</w:t>
      </w:r>
      <w:r>
        <w:rPr>
          <w:color w:val="0000FF"/>
        </w:rPr>
        <w:t>【答案】</w:t>
      </w:r>
      <w:r>
        <w:rPr>
          <w:color w:val="000000"/>
        </w:rPr>
        <w:t>减速；惯性</w:t>
      </w:r>
      <w:r>
        <w:rPr>
          <w:color w:val="000000"/>
        </w:rPr>
        <w:t xml:space="preserve">  </w:t>
      </w:r>
    </w:p>
    <w:p w:rsidR="00F4543F">
      <w:pPr>
        <w:spacing w:after="0"/>
      </w:pPr>
      <w:r>
        <w:rPr>
          <w:color w:val="000000"/>
        </w:rPr>
        <w:t>17.</w:t>
      </w:r>
      <w:r>
        <w:rPr>
          <w:color w:val="0000FF"/>
        </w:rPr>
        <w:t>【答案】</w:t>
      </w:r>
      <w:r>
        <w:rPr>
          <w:color w:val="000000"/>
        </w:rPr>
        <w:t>相互的；匀速直线运动</w:t>
      </w:r>
      <w:r>
        <w:rPr>
          <w:color w:val="000000"/>
        </w:rPr>
        <w:t xml:space="preserve">  </w:t>
      </w:r>
    </w:p>
    <w:p w:rsidR="00F4543F">
      <w:pPr>
        <w:spacing w:after="0"/>
      </w:pPr>
      <w:r>
        <w:rPr>
          <w:color w:val="000000"/>
        </w:rPr>
        <w:t>18.</w:t>
      </w:r>
      <w:r>
        <w:rPr>
          <w:color w:val="0000FF"/>
        </w:rPr>
        <w:t>【答案】</w:t>
      </w:r>
      <w:r>
        <w:rPr>
          <w:color w:val="000000"/>
        </w:rPr>
        <w:t>机械；热传递；惯性；运动状态；增大摩擦力</w:t>
      </w:r>
      <w:r>
        <w:rPr>
          <w:color w:val="000000"/>
        </w:rPr>
        <w:t xml:space="preserve">  </w:t>
      </w:r>
    </w:p>
    <w:p w:rsidR="00F4543F">
      <w:pPr>
        <w:spacing w:after="0"/>
      </w:pPr>
      <w:r>
        <w:rPr>
          <w:color w:val="000000"/>
        </w:rPr>
        <w:t>19.</w:t>
      </w:r>
      <w:r>
        <w:rPr>
          <w:color w:val="0000FF"/>
        </w:rPr>
        <w:t>【答案】</w:t>
      </w:r>
      <w:r>
        <w:rPr>
          <w:color w:val="000000"/>
        </w:rPr>
        <w:t>力；静止；匀速直线运动</w:t>
      </w:r>
      <w:r>
        <w:rPr>
          <w:color w:val="000000"/>
        </w:rPr>
        <w:t xml:space="preserve">  </w:t>
      </w:r>
    </w:p>
    <w:p w:rsidR="00F4543F">
      <w:pPr>
        <w:spacing w:after="0"/>
      </w:pPr>
      <w:r>
        <w:rPr>
          <w:color w:val="000000"/>
        </w:rPr>
        <w:t>20.</w:t>
      </w:r>
      <w:r>
        <w:rPr>
          <w:color w:val="0000FF"/>
        </w:rPr>
        <w:t>【答案】</w:t>
      </w:r>
      <w:r>
        <w:rPr>
          <w:color w:val="000000"/>
        </w:rPr>
        <w:t>大气压；不变；</w:t>
      </w:r>
      <w:r>
        <w:rPr>
          <w:color w:val="000000"/>
        </w:rPr>
        <w:t xml:space="preserve">900  </w:t>
      </w:r>
    </w:p>
    <w:p w:rsidR="00F4543F">
      <w:pPr>
        <w:spacing w:after="0"/>
      </w:pPr>
      <w:r>
        <w:rPr>
          <w:color w:val="000000"/>
        </w:rPr>
        <w:t>21.</w:t>
      </w:r>
      <w:r>
        <w:rPr>
          <w:color w:val="0000FF"/>
        </w:rPr>
        <w:t>【答案】</w:t>
      </w:r>
      <w:r>
        <w:rPr>
          <w:color w:val="000000"/>
        </w:rPr>
        <w:t>凸；电磁波；形状；大；太阳；可再生</w:t>
      </w:r>
      <w:r>
        <w:rPr>
          <w:color w:val="000000"/>
        </w:rPr>
        <w:t xml:space="preserve">  </w:t>
      </w:r>
    </w:p>
    <w:p w:rsidR="00F4543F">
      <w:r>
        <w:t>三、解答题</w:t>
      </w:r>
    </w:p>
    <w:p w:rsidR="00F4543F">
      <w:pPr>
        <w:spacing w:after="0"/>
      </w:pPr>
      <w:r>
        <w:rPr>
          <w:color w:val="000000"/>
        </w:rPr>
        <w:t>22.</w:t>
      </w:r>
      <w:r>
        <w:rPr>
          <w:color w:val="0000FF"/>
        </w:rPr>
        <w:t>【答案】</w:t>
      </w:r>
      <w:r>
        <w:rPr>
          <w:color w:val="000000"/>
        </w:rPr>
        <w:t>答：由于载重汽车的质量要比小轿车的质量大得多，惯性大，运动状态改变难度大些．在速度差不多的情况下，载重汽车的动能比小轿车的动能大，克服摩擦做的功多．因此造成的车祸也更严重一些．</w:t>
      </w:r>
      <w:r>
        <w:rPr>
          <w:color w:val="000000"/>
        </w:rPr>
        <w:t xml:space="preserve">  </w:t>
      </w:r>
    </w:p>
    <w:p w:rsidR="00F4543F">
      <w:pPr>
        <w:spacing w:after="0"/>
      </w:pPr>
      <w:r>
        <w:rPr>
          <w:color w:val="000000"/>
        </w:rPr>
        <w:t>23.</w:t>
      </w:r>
      <w:r>
        <w:rPr>
          <w:color w:val="0000FF"/>
        </w:rPr>
        <w:t>【答案】</w:t>
      </w:r>
      <w:r>
        <w:rPr>
          <w:color w:val="000000"/>
        </w:rPr>
        <w:t>答：硬币落入杯中．因为硬币原来是和扑克牌一起静止的，当扑克牌迅速被弹出时，硬币由于惯性，要保持原来的静止状态，仍然留在原处，在重力的作用下，硬币就落入杯中了</w:t>
      </w:r>
      <w:r>
        <w:rPr>
          <w:color w:val="000000"/>
        </w:rPr>
        <w:t xml:space="preserve">  </w:t>
      </w:r>
    </w:p>
    <w:p w:rsidR="00F4543F">
      <w:r>
        <w:t>四、实验探究题</w:t>
      </w:r>
    </w:p>
    <w:p w:rsidR="00F4543F">
      <w:pPr>
        <w:spacing w:after="0"/>
      </w:pPr>
      <w:r>
        <w:rPr>
          <w:color w:val="000000"/>
        </w:rPr>
        <w:t>24.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）很难保持小木块做匀速直线运动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）无论长木板怎样运动，小木块始终保持静止，便于读数</w:t>
      </w:r>
      <w:r>
        <w:rPr>
          <w:color w:val="000000"/>
        </w:rPr>
        <w:t xml:space="preserve">  </w:t>
      </w:r>
    </w:p>
    <w:p w:rsidR="00F4543F">
      <w:pPr>
        <w:spacing w:after="0"/>
      </w:pPr>
      <w:r>
        <w:rPr>
          <w:color w:val="000000"/>
        </w:rPr>
        <w:t>25.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）减速；小球受到摩擦阻力作用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O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color w:val="000000"/>
        </w:rPr>
        <w:t xml:space="preserve">C  </w:t>
      </w:r>
    </w:p>
    <w:p w:rsidR="00F4543F">
      <w:pPr>
        <w:spacing w:after="0"/>
      </w:pPr>
      <w:r>
        <w:rPr>
          <w:color w:val="000000"/>
        </w:rPr>
        <w:t>26.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）水平；匀速直线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）不对；没有控制接触面粗燥程度相同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）当压力相同时，接触面越粗糙，滑动摩擦力越大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）小于</w:t>
      </w:r>
      <w:r>
        <w:rPr>
          <w:color w:val="000000"/>
        </w:rPr>
        <w:t xml:space="preserve">  </w:t>
      </w:r>
    </w:p>
    <w:p w:rsidR="00F4543F">
      <w:r>
        <w:t>五、综合题</w:t>
      </w:r>
    </w:p>
    <w:p w:rsidR="00F4543F">
      <w:pPr>
        <w:spacing w:after="0"/>
      </w:pPr>
      <w:r>
        <w:rPr>
          <w:color w:val="000000"/>
        </w:rPr>
        <w:t>27.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）解：汽车在水平路面上受牵引力</w:t>
      </w:r>
      <w:r>
        <w:rPr>
          <w:color w:val="000000"/>
        </w:rPr>
        <w:t>F</w:t>
      </w:r>
      <w:r>
        <w:rPr>
          <w:color w:val="000000"/>
        </w:rPr>
        <w:t>、阻力</w:t>
      </w:r>
      <w:r>
        <w:rPr>
          <w:color w:val="000000"/>
        </w:rPr>
        <w:t>f</w:t>
      </w:r>
      <w:r>
        <w:rPr>
          <w:color w:val="000000"/>
        </w:rPr>
        <w:t>作用而做匀速直线运动，</w:t>
      </w:r>
      <w:r>
        <w:br/>
      </w:r>
      <w:r>
        <w:rPr>
          <w:color w:val="000000"/>
        </w:rPr>
        <w:t>处于平衡状态，由平衡条件得：牵引力</w:t>
      </w:r>
      <w:r>
        <w:rPr>
          <w:color w:val="000000"/>
        </w:rPr>
        <w:t>F=f=1800N</w:t>
      </w:r>
      <w:r>
        <w:rPr>
          <w:color w:val="000000"/>
        </w:rPr>
        <w:t>；</w:t>
      </w:r>
      <w:r>
        <w:br/>
      </w:r>
      <w:r>
        <w:rPr>
          <w:color w:val="000000"/>
        </w:rPr>
        <w:t>答：发动机所提供的牵引力是</w:t>
      </w:r>
      <w:r>
        <w:rPr>
          <w:color w:val="000000"/>
        </w:rPr>
        <w:t>1800N</w:t>
      </w:r>
      <w:r>
        <w:rPr>
          <w:color w:val="000000"/>
        </w:rPr>
        <w:t>．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）解：行驶</w:t>
      </w:r>
      <w:r>
        <w:rPr>
          <w:color w:val="000000"/>
        </w:rPr>
        <w:t>5</w:t>
      </w:r>
      <w:r>
        <w:rPr>
          <w:color w:val="000000"/>
        </w:rPr>
        <w:t>min</w:t>
      </w:r>
      <w:r>
        <w:rPr>
          <w:color w:val="000000"/>
        </w:rPr>
        <w:t>牵引力所做的功</w:t>
      </w:r>
      <w:r>
        <w:rPr>
          <w:color w:val="000000"/>
        </w:rPr>
        <w:t>W=Pt=6×l0</w:t>
      </w:r>
      <w:r>
        <w:rPr>
          <w:color w:val="000000"/>
          <w:vertAlign w:val="superscript"/>
        </w:rPr>
        <w:t>4</w:t>
      </w:r>
      <w:r>
        <w:rPr>
          <w:color w:val="000000"/>
        </w:rPr>
        <w:t>W×5×60s=1.8×10</w:t>
      </w:r>
      <w:r>
        <w:rPr>
          <w:color w:val="000000"/>
          <w:vertAlign w:val="superscript"/>
        </w:rPr>
        <w:t>7</w:t>
      </w:r>
      <w:r>
        <w:rPr>
          <w:color w:val="000000"/>
        </w:rPr>
        <w:t>J</w:t>
      </w:r>
      <w:r>
        <w:rPr>
          <w:color w:val="000000"/>
        </w:rPr>
        <w:t>；</w:t>
      </w:r>
      <w:r>
        <w:br/>
      </w:r>
      <w:r>
        <w:rPr>
          <w:color w:val="000000"/>
        </w:rPr>
        <w:t>答：行驶</w:t>
      </w:r>
      <w:r>
        <w:rPr>
          <w:color w:val="000000"/>
        </w:rPr>
        <w:t>5min</w:t>
      </w:r>
      <w:r>
        <w:rPr>
          <w:color w:val="000000"/>
        </w:rPr>
        <w:t>牵引力所做的功是</w:t>
      </w:r>
      <w:r>
        <w:rPr>
          <w:color w:val="000000"/>
        </w:rPr>
        <w:t>1.8×10</w:t>
      </w:r>
      <w:r>
        <w:rPr>
          <w:color w:val="000000"/>
          <w:vertAlign w:val="superscript"/>
        </w:rPr>
        <w:t>7</w:t>
      </w:r>
      <w:r>
        <w:rPr>
          <w:color w:val="000000"/>
        </w:rPr>
        <w:t>J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F4543F">
      <w:pPr>
        <w:spacing w:after="0"/>
      </w:pPr>
      <w:r>
        <w:rPr>
          <w:color w:val="000000"/>
        </w:rPr>
        <w:t>28.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）漂浮；下沉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）车行相反；车行</w:t>
      </w:r>
      <w:r>
        <w:rPr>
          <w:color w:val="000000"/>
        </w:rPr>
        <w:t xml:space="preserve">  </w:t>
      </w:r>
    </w:p>
    <w:sectPr w:rsidSect="00F4543F">
      <w:headerReference w:type="even" r:id="rId36"/>
      <w:headerReference w:type="default" r:id="rId37"/>
      <w:footerReference w:type="default" r:id="rId38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43F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43F">
    <w:pPr>
      <w:pStyle w:val="Header"/>
      <w:pBdr>
        <w:bottom w:val="nil"/>
      </w:pBdr>
    </w:pPr>
    <w:r>
      <w:pict>
        <v:rect id="Rectangle 7" o:spid="_x0000_s2049" style="height:57pt;margin-left:1056.4pt;margin-top:-43pt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position:absolute;v-text-anchor:middle;width:31.6pt;z-index:251659264" o:preferrelative="t">
          <v:textbox style="layout-flow:vertical;mso-layout-flow-alt:bottom-to-top">
            <w:txbxContent>
              <w:p w:rsidR="00F4543F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position:absolute;v-text-anchor:middle;width:42.15pt;z-index:251660288" o:preferrelative="t" fillcolor="#d8d8d8">
          <v:textbox style="layout-flow:vertical;mso-layout-flow-alt:bottom-to-top">
            <w:txbxContent>
              <w:p w:rsidR="00F4543F" w:rsidP="00B15483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position:absolute;v-text-anchor:middle;width:30.95pt;z-index:251661312" o:preferrelative="t">
          <v:textbox style="layout-flow:vertical;mso-layout-flow-alt:bottom-to-top">
            <w:txbxContent>
              <w:p w:rsidR="00F4543F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43F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9DB29A4"/>
    <w:multiLevelType w:val="hybridMultilevel"/>
    <w:tmpl w:val="84AE73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4EFA0390"/>
    <w:multiLevelType w:val="hybridMultilevel"/>
    <w:tmpl w:val="5302C77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43F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F4543F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F4543F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F4543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link w:val="Header"/>
    <w:uiPriority w:val="99"/>
    <w:qFormat/>
    <w:rsid w:val="00F4543F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F4543F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F4543F"/>
    <w:rPr>
      <w:sz w:val="18"/>
      <w:szCs w:val="18"/>
    </w:rPr>
  </w:style>
  <w:style w:type="paragraph" w:customStyle="1" w:styleId="1">
    <w:name w:val="正文1"/>
    <w:qFormat/>
    <w:rsid w:val="00F4543F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F4543F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F4543F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F4543F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  <w:lang w:val="en-US" w:eastAsia="zh-CN" w:bidi="ar-SA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  <w:lang w:val="en-US" w:eastAsia="zh-CN" w:bidi="ar-SA"/>
    </w:rPr>
  </w:style>
  <w:style w:type="table" w:customStyle="1" w:styleId="NormalTablePHPDOCX">
    <w:name w:val="Normal Table PHPDOCX"/>
    <w:uiPriority w:val="99"/>
    <w:semiHidden/>
    <w:unhideWhenUsed/>
    <w:qFormat/>
    <w:rsid w:val="00F4543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lang w:val="en-US" w:eastAsia="zh-CN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  <w:lang w:val="en-US" w:eastAsia="zh-CN" w:bidi="ar-SA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lang w:val="en-US" w:eastAsia="zh-CN" w:bidi="ar-SA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lang w:val="en-US" w:eastAsia="zh-CN" w:bidi="ar-SA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header" Target="header1.xml" /><Relationship Id="rId37" Type="http://schemas.openxmlformats.org/officeDocument/2006/relationships/header" Target="header2.xml" /><Relationship Id="rId38" Type="http://schemas.openxmlformats.org/officeDocument/2006/relationships/footer" Target="footer1.xml" /><Relationship Id="rId39" Type="http://schemas.openxmlformats.org/officeDocument/2006/relationships/theme" Target="theme/theme1.xml" /><Relationship Id="rId4" Type="http://schemas.openxmlformats.org/officeDocument/2006/relationships/customXml" Target="../customXml/item1.xml" /><Relationship Id="rId40" Type="http://schemas.openxmlformats.org/officeDocument/2006/relationships/numbering" Target="numbering.xml" /><Relationship Id="rId41" Type="http://schemas.openxmlformats.org/officeDocument/2006/relationships/styles" Target="styles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9BE757-2B6F-4C31-A52E-D0197CF78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872</Words>
  <Characters>4976</Characters>
  <Application>Microsoft Office Word</Application>
  <DocSecurity>0</DocSecurity>
  <Lines>41</Lines>
  <Paragraphs>11</Paragraphs>
  <ScaleCrop>false</ScaleCrop>
  <Company/>
  <LinksUpToDate>false</LinksUpToDate>
  <CharactersWithSpaces>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8</cp:revision>
  <dcterms:created xsi:type="dcterms:W3CDTF">2013-12-09T06:44:00Z</dcterms:created>
  <dcterms:modified xsi:type="dcterms:W3CDTF">2018-06-20T06:45:00Z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