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846D76">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8pt;margin-left:929pt;margin-top:986pt;mso-position-horizontal-relative:page;mso-position-vertical-relative:top-margin-area;position:absolute;width:32pt;z-index:251658240">
            <v:imagedata r:id="rId6" o:title=""/>
          </v:shape>
        </w:pict>
      </w:r>
      <w:r w:rsidRPr="00410CFF">
        <w:rPr>
          <w:rFonts w:hint="eastAsia"/>
          <w:b/>
          <w:bCs/>
          <w:sz w:val="28"/>
          <w:szCs w:val="28"/>
        </w:rPr>
        <w:t>人教版八年级下册物理</w:t>
      </w:r>
      <w:r w:rsidRPr="00410CFF">
        <w:rPr>
          <w:rFonts w:hint="eastAsia"/>
          <w:b/>
          <w:bCs/>
          <w:sz w:val="28"/>
          <w:szCs w:val="28"/>
        </w:rPr>
        <w:t xml:space="preserve"> </w:t>
      </w:r>
      <w:r w:rsidRPr="00410CFF">
        <w:rPr>
          <w:rFonts w:hint="eastAsia"/>
          <w:b/>
          <w:bCs/>
          <w:sz w:val="28"/>
          <w:szCs w:val="28"/>
        </w:rPr>
        <w:t>第七章</w:t>
      </w:r>
      <w:r w:rsidRPr="00410CFF">
        <w:rPr>
          <w:rFonts w:hint="eastAsia"/>
          <w:b/>
          <w:bCs/>
          <w:sz w:val="28"/>
          <w:szCs w:val="28"/>
        </w:rPr>
        <w:t xml:space="preserve"> </w:t>
      </w:r>
      <w:r w:rsidRPr="00410CFF">
        <w:rPr>
          <w:rFonts w:hint="eastAsia"/>
          <w:b/>
          <w:bCs/>
          <w:sz w:val="28"/>
          <w:szCs w:val="28"/>
        </w:rPr>
        <w:t>力</w:t>
      </w:r>
      <w:r w:rsidRPr="00410CFF">
        <w:rPr>
          <w:rFonts w:hint="eastAsia"/>
          <w:b/>
          <w:bCs/>
          <w:sz w:val="28"/>
          <w:szCs w:val="28"/>
        </w:rPr>
        <w:t xml:space="preserve"> </w:t>
      </w:r>
      <w:r w:rsidRPr="00410CFF">
        <w:rPr>
          <w:rFonts w:hint="eastAsia"/>
          <w:b/>
          <w:bCs/>
          <w:sz w:val="28"/>
          <w:szCs w:val="28"/>
        </w:rPr>
        <w:t>单元检测</w:t>
      </w:r>
    </w:p>
    <w:p w:rsidR="00846D76">
      <w:r>
        <w:rPr>
          <w:b/>
          <w:bCs/>
          <w:sz w:val="24"/>
          <w:szCs w:val="24"/>
        </w:rPr>
        <w:t>一、单选题</w:t>
      </w:r>
    </w:p>
    <w:p w:rsidR="00846D76">
      <w:pPr>
        <w:spacing w:after="0"/>
      </w:pPr>
      <w:r>
        <w:rPr>
          <w:color w:val="000000"/>
        </w:rPr>
        <w:t>1.</w:t>
      </w:r>
      <w:r>
        <w:rPr>
          <w:color w:val="000000"/>
        </w:rPr>
        <w:t>关于物体的重心说法不正确的是（</w:t>
      </w:r>
      <w:r>
        <w:rPr>
          <w:color w:val="000000"/>
        </w:rPr>
        <w:t xml:space="preserve">    </w:t>
      </w:r>
      <w:r>
        <w:rPr>
          <w:color w:val="000000"/>
        </w:rPr>
        <w:t>）</w:t>
      </w:r>
      <w:r>
        <w:rPr>
          <w:color w:val="000000"/>
        </w:rPr>
        <w:t xml:space="preserve">            </w:t>
      </w:r>
    </w:p>
    <w:p w:rsidR="00846D76">
      <w:pPr>
        <w:spacing w:after="0"/>
        <w:ind w:left="150"/>
      </w:pPr>
      <w:r>
        <w:rPr>
          <w:color w:val="000000"/>
        </w:rPr>
        <w:t>A. </w:t>
      </w:r>
      <w:r>
        <w:rPr>
          <w:color w:val="000000"/>
        </w:rPr>
        <w:t>物体的重心不一定在物体上</w:t>
      </w:r>
      <w:r>
        <w:rPr>
          <w:color w:val="000000"/>
        </w:rPr>
        <w:t>                                </w:t>
      </w:r>
      <w:r>
        <w:rPr>
          <w:noProof/>
          <w:lang w:eastAsia="zh-CN"/>
        </w:rPr>
        <w:pict>
          <v:shape id="_x0000_i1026" type="#_x0000_t75" style="height:3pt;mso-wrap-style:square;visibility:visible;width:2.25pt">
            <v:imagedata r:id="rId7" o:title=""/>
          </v:shape>
        </w:pict>
      </w:r>
      <w:r>
        <w:rPr>
          <w:color w:val="000000"/>
        </w:rPr>
        <w:t>B. </w:t>
      </w:r>
      <w:r>
        <w:rPr>
          <w:color w:val="000000"/>
        </w:rPr>
        <w:t>物体的重心是该物体所受重力的等效作用力</w:t>
      </w:r>
      <w:r>
        <w:br/>
      </w:r>
      <w:r>
        <w:rPr>
          <w:color w:val="000000"/>
        </w:rPr>
        <w:t>C. </w:t>
      </w:r>
      <w:r>
        <w:rPr>
          <w:color w:val="000000"/>
        </w:rPr>
        <w:t>外形规则的物体的重心在它的几何中心</w:t>
      </w:r>
      <w:r>
        <w:rPr>
          <w:color w:val="000000"/>
        </w:rPr>
        <w:t>               </w:t>
      </w:r>
      <w:r>
        <w:rPr>
          <w:noProof/>
          <w:lang w:eastAsia="zh-CN"/>
        </w:rPr>
        <w:pict>
          <v:shape id="_x0000_i1027" type="#_x0000_t75" style="height:3pt;mso-wrap-style:square;visibility:visible;width:0.75pt">
            <v:imagedata r:id="rId8" o:title=""/>
          </v:shape>
        </w:pict>
      </w:r>
      <w:r>
        <w:rPr>
          <w:color w:val="000000"/>
        </w:rPr>
        <w:t>D. </w:t>
      </w:r>
      <w:r>
        <w:rPr>
          <w:color w:val="000000"/>
        </w:rPr>
        <w:t>物体的重心越低、支撑面越大</w:t>
      </w:r>
      <w:r>
        <w:rPr>
          <w:color w:val="000000"/>
        </w:rPr>
        <w:t>,</w:t>
      </w:r>
      <w:r>
        <w:rPr>
          <w:color w:val="000000"/>
        </w:rPr>
        <w:t>越不易翻倒</w:t>
      </w:r>
    </w:p>
    <w:p w:rsidR="00846D76">
      <w:pPr>
        <w:spacing w:after="0"/>
      </w:pPr>
      <w:r>
        <w:rPr>
          <w:color w:val="000000"/>
        </w:rPr>
        <w:t>2.</w:t>
      </w:r>
      <w:r>
        <w:rPr>
          <w:color w:val="000000"/>
        </w:rPr>
        <w:t>当磁铁靠近铁钉时，下列说法中正确的是（</w:t>
      </w:r>
      <w:r>
        <w:rPr>
          <w:color w:val="000000"/>
        </w:rPr>
        <w:t xml:space="preserve">   </w:t>
      </w:r>
      <w:r>
        <w:rPr>
          <w:color w:val="000000"/>
        </w:rPr>
        <w:t>）</w:t>
      </w:r>
      <w:r>
        <w:rPr>
          <w:color w:val="000000"/>
        </w:rPr>
        <w:t xml:space="preserve">            </w:t>
      </w:r>
    </w:p>
    <w:p w:rsidR="00846D76">
      <w:pPr>
        <w:spacing w:after="0"/>
        <w:ind w:left="150"/>
      </w:pPr>
      <w:r>
        <w:rPr>
          <w:color w:val="000000"/>
        </w:rPr>
        <w:t>A. </w:t>
      </w:r>
      <w:r>
        <w:rPr>
          <w:color w:val="000000"/>
        </w:rPr>
        <w:t>若磁铁和铁钉不接触，则它们之间就不会发生力的作用；</w:t>
      </w:r>
      <w:r>
        <w:rPr>
          <w:color w:val="000000"/>
        </w:rPr>
        <w:t>          </w:t>
      </w:r>
      <w:r>
        <w:rPr>
          <w:noProof/>
          <w:lang w:eastAsia="zh-CN"/>
        </w:rPr>
        <w:pict>
          <v:shape id="_x0000_i1028" type="#_x0000_t75" style="height:3pt;mso-wrap-style:square;visibility:visible;width:1.5pt">
            <v:imagedata r:id="rId9" o:title=""/>
          </v:shape>
        </w:pict>
      </w:r>
      <w:r>
        <w:rPr>
          <w:color w:val="000000"/>
        </w:rPr>
        <w:t>B. </w:t>
      </w:r>
      <w:r>
        <w:rPr>
          <w:color w:val="000000"/>
        </w:rPr>
        <w:t>磁铁吸引铁钉，但磁铁对铁钉没有力的作用：</w:t>
      </w:r>
      <w:r>
        <w:br/>
      </w:r>
      <w:r>
        <w:rPr>
          <w:color w:val="000000"/>
        </w:rPr>
        <w:t>C. </w:t>
      </w:r>
      <w:r>
        <w:rPr>
          <w:color w:val="000000"/>
        </w:rPr>
        <w:t>磁铁吸引铁钉的力大于铁钉吸引磁铁的力；</w:t>
      </w:r>
      <w:r>
        <w:rPr>
          <w:color w:val="000000"/>
        </w:rPr>
        <w:t>          </w:t>
      </w:r>
      <w:r>
        <w:rPr>
          <w:noProof/>
          <w:lang w:eastAsia="zh-CN"/>
        </w:rPr>
        <w:pict>
          <v:shape id="_x0000_i1029" type="#_x0000_t75" style="height:3pt;mso-wrap-style:square;visibility:visible;width:1.5pt">
            <v:imagedata r:id="rId9" o:title=""/>
          </v:shape>
        </w:pict>
      </w:r>
      <w:r>
        <w:rPr>
          <w:color w:val="000000"/>
        </w:rPr>
        <w:t>D. </w:t>
      </w:r>
      <w:r>
        <w:rPr>
          <w:color w:val="000000"/>
        </w:rPr>
        <w:t>磁铁和铁钉是互相吸引的；</w:t>
      </w:r>
    </w:p>
    <w:p w:rsidR="00846D76">
      <w:pPr>
        <w:spacing w:after="0"/>
      </w:pPr>
      <w:r>
        <w:rPr>
          <w:color w:val="000000"/>
        </w:rPr>
        <w:t>3.</w:t>
      </w:r>
      <w:r>
        <w:rPr>
          <w:color w:val="000000"/>
        </w:rPr>
        <w:t>用绳子系住水桶，手握住绳子从井里提水，手受到竖直向下的拉力，这个拉力的施力物体是（　　）</w:t>
      </w:r>
      <w:r>
        <w:rPr>
          <w:color w:val="000000"/>
        </w:rPr>
        <w:t xml:space="preserve">            </w:t>
      </w:r>
    </w:p>
    <w:p w:rsidR="00846D76">
      <w:pPr>
        <w:spacing w:after="0"/>
        <w:ind w:left="150"/>
      </w:pPr>
      <w:r>
        <w:rPr>
          <w:color w:val="000000"/>
        </w:rPr>
        <w:t>A. </w:t>
      </w:r>
      <w:r>
        <w:rPr>
          <w:color w:val="000000"/>
        </w:rPr>
        <w:t>地球</w:t>
      </w:r>
      <w:r>
        <w:rPr>
          <w:color w:val="000000"/>
        </w:rPr>
        <w:t>                                      </w:t>
      </w:r>
      <w:r>
        <w:rPr>
          <w:noProof/>
          <w:lang w:eastAsia="zh-CN"/>
        </w:rPr>
        <w:pict>
          <v:shape id="_x0000_i1030" type="#_x0000_t75" style="height:3pt;mso-wrap-style:square;visibility:visible;width:0.75pt">
            <v:imagedata r:id="rId8" o:title=""/>
          </v:shape>
        </w:pict>
      </w:r>
      <w:r>
        <w:rPr>
          <w:color w:val="000000"/>
        </w:rPr>
        <w:t>B.</w:t>
      </w:r>
      <w:r>
        <w:rPr>
          <w:color w:val="000000"/>
        </w:rPr>
        <w:t> </w:t>
      </w:r>
      <w:r>
        <w:rPr>
          <w:color w:val="000000"/>
        </w:rPr>
        <w:t>水桶</w:t>
      </w:r>
      <w:r>
        <w:rPr>
          <w:color w:val="000000"/>
        </w:rPr>
        <w:t>                                      </w:t>
      </w:r>
      <w:r>
        <w:rPr>
          <w:noProof/>
          <w:lang w:eastAsia="zh-CN"/>
        </w:rPr>
        <w:pict>
          <v:shape id="_x0000_i1031" type="#_x0000_t75" style="height:3pt;mso-wrap-style:square;visibility:visible;width:0.75pt">
            <v:imagedata r:id="rId8" o:title=""/>
          </v:shape>
        </w:pict>
      </w:r>
      <w:r>
        <w:rPr>
          <w:color w:val="000000"/>
        </w:rPr>
        <w:t>C. </w:t>
      </w:r>
      <w:r>
        <w:rPr>
          <w:color w:val="000000"/>
        </w:rPr>
        <w:t>绳子</w:t>
      </w:r>
      <w:r>
        <w:rPr>
          <w:color w:val="000000"/>
        </w:rPr>
        <w:t>                                      </w:t>
      </w:r>
      <w:r>
        <w:rPr>
          <w:noProof/>
          <w:lang w:eastAsia="zh-CN"/>
        </w:rPr>
        <w:pict>
          <v:shape id="_x0000_i1032" type="#_x0000_t75" style="height:3pt;mso-wrap-style:square;visibility:visible;width:0.75pt">
            <v:imagedata r:id="rId8" o:title=""/>
          </v:shape>
        </w:pict>
      </w:r>
      <w:r>
        <w:rPr>
          <w:color w:val="000000"/>
        </w:rPr>
        <w:t>D. </w:t>
      </w:r>
      <w:r>
        <w:rPr>
          <w:color w:val="000000"/>
        </w:rPr>
        <w:t>水</w:t>
      </w:r>
    </w:p>
    <w:p w:rsidR="00846D76">
      <w:pPr>
        <w:spacing w:after="0"/>
      </w:pPr>
      <w:r>
        <w:rPr>
          <w:color w:val="000000"/>
        </w:rPr>
        <w:t>4.</w:t>
      </w:r>
      <w:r>
        <w:rPr>
          <w:color w:val="000000"/>
        </w:rPr>
        <w:t>下列有关力现象的说法中正确的是（</w:t>
      </w:r>
      <w:r>
        <w:rPr>
          <w:color w:val="000000"/>
        </w:rPr>
        <w:t xml:space="preserve"> </w:t>
      </w:r>
      <w:r>
        <w:rPr>
          <w:color w:val="000000"/>
        </w:rPr>
        <w:t>）</w:t>
      </w:r>
      <w:r>
        <w:rPr>
          <w:color w:val="000000"/>
        </w:rPr>
        <w:t xml:space="preserve">            </w:t>
      </w:r>
    </w:p>
    <w:p w:rsidR="00846D76">
      <w:pPr>
        <w:spacing w:after="0"/>
        <w:ind w:left="150"/>
      </w:pPr>
      <w:r>
        <w:rPr>
          <w:color w:val="000000"/>
        </w:rPr>
        <w:t>A. </w:t>
      </w:r>
      <w:r>
        <w:rPr>
          <w:color w:val="000000"/>
        </w:rPr>
        <w:t>用打气筒不断地给自行车胎打气，胎内气体的质量变大，密度不变，压强变大</w:t>
      </w:r>
      <w:r>
        <w:rPr>
          <w:color w:val="000000"/>
        </w:rPr>
        <w:t>          </w:t>
      </w:r>
      <w:r>
        <w:rPr>
          <w:noProof/>
          <w:lang w:eastAsia="zh-CN"/>
        </w:rPr>
        <w:pict>
          <v:shape id="_x0000_i1033" type="#_x0000_t75" style="height:3pt;mso-wrap-style:square;visibility:visible;width:1.5pt">
            <v:imagedata r:id="rId9" o:title=""/>
          </v:shape>
        </w:pict>
      </w:r>
      <w:r>
        <w:rPr>
          <w:color w:val="000000"/>
        </w:rPr>
        <w:t>B. </w:t>
      </w:r>
      <w:r>
        <w:rPr>
          <w:color w:val="000000"/>
        </w:rPr>
        <w:t>用弹簧拉力器锻炼身体时，两手间距离越大就越费力，说明力的作用效果与力的作用点有关</w:t>
      </w:r>
      <w:r>
        <w:br/>
      </w:r>
      <w:r>
        <w:rPr>
          <w:color w:val="000000"/>
        </w:rPr>
        <w:t>C. </w:t>
      </w:r>
      <w:r>
        <w:rPr>
          <w:color w:val="000000"/>
        </w:rPr>
        <w:t>用活塞式针筒打针，将药液完全抽进针筒内是利用了连通器的原理</w:t>
      </w:r>
      <w:r>
        <w:rPr>
          <w:color w:val="000000"/>
        </w:rPr>
        <w:t>        </w:t>
      </w:r>
      <w:r>
        <w:rPr>
          <w:color w:val="000000"/>
        </w:rPr>
        <w:t>  </w:t>
      </w:r>
      <w:r>
        <w:rPr>
          <w:noProof/>
          <w:lang w:eastAsia="zh-CN"/>
        </w:rPr>
        <w:pict>
          <v:shape id="_x0000_i1034" type="#_x0000_t75" style="height:3pt;mso-wrap-style:square;visibility:visible;width:1.5pt">
            <v:imagedata r:id="rId9" o:title=""/>
          </v:shape>
        </w:pict>
      </w:r>
      <w:r>
        <w:rPr>
          <w:color w:val="000000"/>
        </w:rPr>
        <w:t>D. </w:t>
      </w:r>
      <w:r>
        <w:rPr>
          <w:color w:val="000000"/>
        </w:rPr>
        <w:t>打足气的自行车轮胎与地面的接触面积小，对地面的压强大</w:t>
      </w:r>
    </w:p>
    <w:p w:rsidR="00846D76">
      <w:pPr>
        <w:spacing w:after="0"/>
      </w:pPr>
      <w:r>
        <w:rPr>
          <w:color w:val="000000"/>
        </w:rPr>
        <w:t>5.</w:t>
      </w:r>
      <w:r>
        <w:rPr>
          <w:color w:val="000000"/>
        </w:rPr>
        <w:t>关于弹簧测力计的说法中，不正确的是（　　）</w:t>
      </w:r>
      <w:r>
        <w:rPr>
          <w:color w:val="000000"/>
        </w:rPr>
        <w:t xml:space="preserve">            </w:t>
      </w:r>
    </w:p>
    <w:p w:rsidR="00846D76">
      <w:pPr>
        <w:spacing w:after="0"/>
        <w:ind w:left="150"/>
      </w:pPr>
      <w:r>
        <w:rPr>
          <w:color w:val="000000"/>
        </w:rPr>
        <w:t>A. </w:t>
      </w:r>
      <w:r>
        <w:rPr>
          <w:color w:val="000000"/>
        </w:rPr>
        <w:t>弹簧测力计是常见的测力计</w:t>
      </w:r>
      <w:r>
        <w:br/>
      </w:r>
      <w:r>
        <w:rPr>
          <w:color w:val="000000"/>
        </w:rPr>
        <w:t>B. </w:t>
      </w:r>
      <w:r>
        <w:rPr>
          <w:color w:val="000000"/>
        </w:rPr>
        <w:t>弹簧测力计的最大刻度就是它的量程</w:t>
      </w:r>
      <w:r>
        <w:br/>
      </w:r>
      <w:r>
        <w:rPr>
          <w:color w:val="000000"/>
        </w:rPr>
        <w:t>C. </w:t>
      </w:r>
      <w:r>
        <w:rPr>
          <w:color w:val="000000"/>
        </w:rPr>
        <w:t>弹簧测力计的刻度是不均匀的</w:t>
      </w:r>
      <w:r>
        <w:br/>
      </w:r>
      <w:r>
        <w:rPr>
          <w:color w:val="000000"/>
        </w:rPr>
        <w:t>D. </w:t>
      </w:r>
      <w:r>
        <w:rPr>
          <w:color w:val="000000"/>
        </w:rPr>
        <w:t>弹簧测力计的刻度是根据弹簧伸长的长度与受到的拉力大小成正比的原理制成的</w:t>
      </w:r>
    </w:p>
    <w:p w:rsidR="00410CFF">
      <w:pPr>
        <w:spacing w:after="0"/>
        <w:rPr>
          <w:rFonts w:hint="eastAsia"/>
          <w:color w:val="000000"/>
          <w:lang w:eastAsia="zh-CN"/>
        </w:rPr>
      </w:pPr>
      <w:r>
        <w:rPr>
          <w:color w:val="000000"/>
        </w:rPr>
        <w:t>6.</w:t>
      </w:r>
      <w:r>
        <w:rPr>
          <w:color w:val="000000"/>
        </w:rPr>
        <w:t>如图是位于水平桌面上的玩具</w:t>
      </w:r>
      <w:r>
        <w:rPr>
          <w:color w:val="000000"/>
        </w:rPr>
        <w:t>“</w:t>
      </w:r>
      <w:r>
        <w:rPr>
          <w:color w:val="000000"/>
        </w:rPr>
        <w:t>不倒翁</w:t>
      </w:r>
      <w:r>
        <w:rPr>
          <w:color w:val="000000"/>
        </w:rPr>
        <w:t>”</w:t>
      </w:r>
      <w:r>
        <w:rPr>
          <w:color w:val="000000"/>
        </w:rPr>
        <w:t>摆动过程的示意图，</w:t>
      </w:r>
      <w:r>
        <w:rPr>
          <w:color w:val="000000"/>
        </w:rPr>
        <w:t>O</w:t>
      </w:r>
      <w:r>
        <w:rPr>
          <w:color w:val="000000"/>
        </w:rPr>
        <w:t>点是</w:t>
      </w:r>
      <w:r>
        <w:rPr>
          <w:color w:val="000000"/>
        </w:rPr>
        <w:t>“</w:t>
      </w:r>
      <w:r>
        <w:rPr>
          <w:color w:val="000000"/>
        </w:rPr>
        <w:t>不倒翁</w:t>
      </w:r>
      <w:r>
        <w:rPr>
          <w:color w:val="000000"/>
        </w:rPr>
        <w:t>”</w:t>
      </w:r>
      <w:r>
        <w:rPr>
          <w:color w:val="000000"/>
        </w:rPr>
        <w:t>的重心．将</w:t>
      </w:r>
      <w:r>
        <w:rPr>
          <w:color w:val="000000"/>
        </w:rPr>
        <w:t>“</w:t>
      </w:r>
      <w:r>
        <w:rPr>
          <w:color w:val="000000"/>
        </w:rPr>
        <w:t>不倒翁</w:t>
      </w:r>
      <w:r>
        <w:rPr>
          <w:color w:val="000000"/>
        </w:rPr>
        <w:t>”</w:t>
      </w:r>
      <w:r>
        <w:rPr>
          <w:color w:val="000000"/>
        </w:rPr>
        <w:t>扳到位置</w:t>
      </w:r>
      <w:r>
        <w:rPr>
          <w:color w:val="000000"/>
        </w:rPr>
        <w:t>1</w:t>
      </w:r>
      <w:r>
        <w:rPr>
          <w:color w:val="000000"/>
        </w:rPr>
        <w:t>后释放，</w:t>
      </w:r>
      <w:r>
        <w:rPr>
          <w:color w:val="000000"/>
        </w:rPr>
        <w:t>“</w:t>
      </w:r>
      <w:r>
        <w:rPr>
          <w:color w:val="000000"/>
        </w:rPr>
        <w:t>不倒翁</w:t>
      </w:r>
      <w:r>
        <w:rPr>
          <w:color w:val="000000"/>
        </w:rPr>
        <w:t>”</w:t>
      </w:r>
      <w:r>
        <w:rPr>
          <w:color w:val="000000"/>
        </w:rPr>
        <w:t>向右摆动，经过竖直位置</w:t>
      </w:r>
      <w:r>
        <w:rPr>
          <w:color w:val="000000"/>
        </w:rPr>
        <w:t>2</w:t>
      </w:r>
      <w:r>
        <w:rPr>
          <w:color w:val="000000"/>
        </w:rPr>
        <w:t>到达另一侧最大摆角的位置</w:t>
      </w:r>
      <w:r>
        <w:rPr>
          <w:color w:val="000000"/>
        </w:rPr>
        <w:t>3</w:t>
      </w:r>
      <w:r>
        <w:rPr>
          <w:color w:val="000000"/>
        </w:rPr>
        <w:t>．关于这一现象，下</w:t>
      </w:r>
      <w:r>
        <w:rPr>
          <w:color w:val="000000"/>
        </w:rPr>
        <w:t>列说法中正确的是（</w:t>
      </w:r>
      <w:r>
        <w:rPr>
          <w:color w:val="000000"/>
        </w:rPr>
        <w:t xml:space="preserve">   </w:t>
      </w:r>
      <w:r>
        <w:rPr>
          <w:color w:val="000000"/>
        </w:rPr>
        <w:t>）</w:t>
      </w:r>
    </w:p>
    <w:p w:rsidR="00846D76">
      <w:pPr>
        <w:spacing w:after="0"/>
      </w:pPr>
      <w:r>
        <w:rPr>
          <w:color w:val="000000"/>
        </w:rPr>
        <w:t xml:space="preserve">  </w:t>
      </w:r>
      <w:r>
        <w:rPr>
          <w:noProof/>
          <w:lang w:eastAsia="zh-CN"/>
        </w:rPr>
        <w:pict>
          <v:shape id="_x0000_i1035" type="#_x0000_t75" style="height:64.5pt;mso-wrap-style:square;visibility:visible;width:149.25pt">
            <v:imagedata r:id="rId10" o:title=""/>
          </v:shape>
        </w:pict>
      </w:r>
    </w:p>
    <w:p w:rsidR="00846D76">
      <w:pPr>
        <w:spacing w:after="0"/>
        <w:ind w:left="150"/>
      </w:pPr>
      <w:r>
        <w:rPr>
          <w:color w:val="000000"/>
        </w:rPr>
        <w:t>A. “</w:t>
      </w:r>
      <w:r>
        <w:rPr>
          <w:color w:val="000000"/>
        </w:rPr>
        <w:t>不倒翁</w:t>
      </w:r>
      <w:r>
        <w:rPr>
          <w:color w:val="000000"/>
        </w:rPr>
        <w:t>”</w:t>
      </w:r>
      <w:r>
        <w:rPr>
          <w:color w:val="000000"/>
        </w:rPr>
        <w:t>在位置</w:t>
      </w:r>
      <w:r>
        <w:rPr>
          <w:color w:val="000000"/>
        </w:rPr>
        <w:t>3</w:t>
      </w:r>
      <w:r>
        <w:rPr>
          <w:color w:val="000000"/>
        </w:rPr>
        <w:t>时，重力和支持力是一对平衡力</w:t>
      </w:r>
      <w:r>
        <w:br/>
      </w:r>
      <w:r>
        <w:rPr>
          <w:color w:val="000000"/>
        </w:rPr>
        <w:t>B. </w:t>
      </w:r>
      <w:r>
        <w:rPr>
          <w:color w:val="000000"/>
        </w:rPr>
        <w:t>只有在位置</w:t>
      </w:r>
      <w:r>
        <w:rPr>
          <w:color w:val="000000"/>
        </w:rPr>
        <w:t>2</w:t>
      </w:r>
      <w:r>
        <w:rPr>
          <w:color w:val="000000"/>
        </w:rPr>
        <w:t>，</w:t>
      </w:r>
      <w:r>
        <w:rPr>
          <w:color w:val="000000"/>
        </w:rPr>
        <w:t>“</w:t>
      </w:r>
      <w:r>
        <w:rPr>
          <w:color w:val="000000"/>
        </w:rPr>
        <w:t>不倒翁</w:t>
      </w:r>
      <w:r>
        <w:rPr>
          <w:color w:val="000000"/>
        </w:rPr>
        <w:t>”</w:t>
      </w:r>
      <w:r>
        <w:rPr>
          <w:color w:val="000000"/>
        </w:rPr>
        <w:t>受到的重力方向才是竖直向下</w:t>
      </w:r>
      <w:r>
        <w:br/>
      </w:r>
      <w:r>
        <w:rPr>
          <w:color w:val="000000"/>
        </w:rPr>
        <w:t>C. “</w:t>
      </w:r>
      <w:r>
        <w:rPr>
          <w:color w:val="000000"/>
        </w:rPr>
        <w:t>不倒翁</w:t>
      </w:r>
      <w:r>
        <w:rPr>
          <w:color w:val="000000"/>
        </w:rPr>
        <w:t>”</w:t>
      </w:r>
      <w:r>
        <w:rPr>
          <w:color w:val="000000"/>
        </w:rPr>
        <w:t>之所以不倒是因为重心很低</w:t>
      </w:r>
      <w:r>
        <w:br/>
      </w:r>
      <w:r>
        <w:rPr>
          <w:color w:val="000000"/>
        </w:rPr>
        <w:t>D. “</w:t>
      </w:r>
      <w:r>
        <w:rPr>
          <w:color w:val="000000"/>
        </w:rPr>
        <w:t>不倒翁</w:t>
      </w:r>
      <w:r>
        <w:rPr>
          <w:color w:val="000000"/>
        </w:rPr>
        <w:t>”</w:t>
      </w:r>
      <w:r>
        <w:rPr>
          <w:color w:val="000000"/>
        </w:rPr>
        <w:t>从位置</w:t>
      </w:r>
      <w:r>
        <w:rPr>
          <w:color w:val="000000"/>
        </w:rPr>
        <w:t>2</w:t>
      </w:r>
      <w:r>
        <w:rPr>
          <w:color w:val="000000"/>
        </w:rPr>
        <w:t>到位置</w:t>
      </w:r>
      <w:r>
        <w:rPr>
          <w:color w:val="000000"/>
        </w:rPr>
        <w:t>3</w:t>
      </w:r>
      <w:r>
        <w:rPr>
          <w:color w:val="000000"/>
        </w:rPr>
        <w:t>是受到惯性力的作用</w:t>
      </w:r>
    </w:p>
    <w:p w:rsidR="00846D76">
      <w:pPr>
        <w:spacing w:after="0"/>
      </w:pPr>
      <w:r>
        <w:rPr>
          <w:color w:val="000000"/>
        </w:rPr>
        <w:t>7.</w:t>
      </w:r>
      <w:r>
        <w:rPr>
          <w:color w:val="000000"/>
        </w:rPr>
        <w:t>下列有关</w:t>
      </w:r>
      <w:r>
        <w:rPr>
          <w:color w:val="000000"/>
        </w:rPr>
        <w:t>“</w:t>
      </w:r>
      <w:r>
        <w:rPr>
          <w:color w:val="000000"/>
        </w:rPr>
        <w:t>原理﹣﹣应用</w:t>
      </w:r>
      <w:r>
        <w:rPr>
          <w:color w:val="000000"/>
        </w:rPr>
        <w:t>”</w:t>
      </w:r>
      <w:r>
        <w:rPr>
          <w:color w:val="000000"/>
        </w:rPr>
        <w:t>的叙述正确的是（　　）</w:t>
      </w:r>
      <w:r>
        <w:rPr>
          <w:color w:val="000000"/>
        </w:rPr>
        <w:t xml:space="preserve">            </w:t>
      </w:r>
    </w:p>
    <w:p w:rsidR="00846D76">
      <w:pPr>
        <w:spacing w:after="0"/>
        <w:ind w:left="150"/>
      </w:pPr>
      <w:r>
        <w:rPr>
          <w:color w:val="000000"/>
        </w:rPr>
        <w:t>A. </w:t>
      </w:r>
      <w:r>
        <w:rPr>
          <w:color w:val="000000"/>
        </w:rPr>
        <w:t>重力方向总是垂直向下的﹣﹣重垂线</w:t>
      </w:r>
      <w:r>
        <w:rPr>
          <w:color w:val="000000"/>
        </w:rPr>
        <w:t>                  </w:t>
      </w:r>
      <w:r>
        <w:rPr>
          <w:noProof/>
          <w:lang w:eastAsia="zh-CN"/>
        </w:rPr>
        <w:pict>
          <v:shape id="_x0000_i1036" type="#_x0000_t75" style="height:3pt;mso-wrap-style:square;visibility:visible;width:2.25pt">
            <v:imagedata r:id="rId7" o:title=""/>
          </v:shape>
        </w:pict>
      </w:r>
      <w:r>
        <w:rPr>
          <w:color w:val="000000"/>
        </w:rPr>
        <w:t>B. </w:t>
      </w:r>
      <w:r>
        <w:rPr>
          <w:color w:val="000000"/>
        </w:rPr>
        <w:t>杠杆原理﹣﹣天平</w:t>
      </w:r>
      <w:r>
        <w:br/>
      </w:r>
      <w:r>
        <w:rPr>
          <w:color w:val="000000"/>
        </w:rPr>
        <w:t>C. </w:t>
      </w:r>
      <w:r>
        <w:rPr>
          <w:color w:val="000000"/>
        </w:rPr>
        <w:t>升华吸热﹣﹣夏天吹风扇凉快</w:t>
      </w:r>
      <w:r>
        <w:rPr>
          <w:color w:val="000000"/>
        </w:rPr>
        <w:t>                             </w:t>
      </w:r>
      <w:r>
        <w:rPr>
          <w:noProof/>
          <w:lang w:eastAsia="zh-CN"/>
        </w:rPr>
        <w:pict>
          <v:shape id="_x0000_i1037" type="#_x0000_t75" style="height:3pt;mso-wrap-style:square;visibility:visible;width:0.75pt">
            <v:imagedata r:id="rId8" o:title=""/>
          </v:shape>
        </w:pict>
      </w:r>
      <w:r>
        <w:rPr>
          <w:color w:val="000000"/>
        </w:rPr>
        <w:t>D.</w:t>
      </w:r>
      <w:r>
        <w:rPr>
          <w:color w:val="000000"/>
        </w:rPr>
        <w:t> </w:t>
      </w:r>
      <w:r>
        <w:rPr>
          <w:color w:val="000000"/>
        </w:rPr>
        <w:t>光的直线传播现象﹣﹣平面镜</w:t>
      </w:r>
    </w:p>
    <w:p w:rsidR="00846D76">
      <w:pPr>
        <w:spacing w:after="0"/>
      </w:pPr>
      <w:r>
        <w:rPr>
          <w:color w:val="000000"/>
        </w:rPr>
        <w:t>8.</w:t>
      </w:r>
      <w:r>
        <w:rPr>
          <w:color w:val="000000"/>
        </w:rPr>
        <w:t>在运动场上常看到以下场景，其中能用惯性知识解释的是（</w:t>
      </w:r>
      <w:r>
        <w:rPr>
          <w:color w:val="000000"/>
        </w:rPr>
        <w:t xml:space="preserve">   </w:t>
      </w:r>
      <w:r>
        <w:rPr>
          <w:color w:val="000000"/>
        </w:rPr>
        <w:t>）</w:t>
      </w:r>
      <w:r>
        <w:rPr>
          <w:color w:val="000000"/>
        </w:rPr>
        <w:t xml:space="preserve">            </w:t>
      </w:r>
    </w:p>
    <w:p w:rsidR="00846D76">
      <w:pPr>
        <w:spacing w:after="0"/>
        <w:ind w:left="150"/>
      </w:pPr>
      <w:r>
        <w:rPr>
          <w:color w:val="000000"/>
        </w:rPr>
        <w:t>A. </w:t>
      </w:r>
      <w:r>
        <w:rPr>
          <w:color w:val="000000"/>
        </w:rPr>
        <w:t>跳高运动员越过横杆落到垫子上</w:t>
      </w:r>
      <w:r>
        <w:rPr>
          <w:color w:val="000000"/>
        </w:rPr>
        <w:t>                         </w:t>
      </w:r>
      <w:r>
        <w:rPr>
          <w:noProof/>
          <w:lang w:eastAsia="zh-CN"/>
        </w:rPr>
        <w:pict>
          <v:shape id="_x0000_i1038" type="#_x0000_t75" style="height:3pt;mso-wrap-style:square;visibility:visible;width:2.25pt">
            <v:imagedata r:id="rId7" o:title=""/>
          </v:shape>
        </w:pict>
      </w:r>
      <w:r>
        <w:rPr>
          <w:color w:val="000000"/>
        </w:rPr>
        <w:t>B. </w:t>
      </w:r>
      <w:r>
        <w:rPr>
          <w:color w:val="000000"/>
        </w:rPr>
        <w:t>投掷出的铅球离开手后向前运动</w:t>
      </w:r>
      <w:r>
        <w:br/>
      </w:r>
      <w:r>
        <w:rPr>
          <w:color w:val="000000"/>
        </w:rPr>
        <w:t>C. </w:t>
      </w:r>
      <w:r>
        <w:rPr>
          <w:color w:val="000000"/>
        </w:rPr>
        <w:t>苹果从树上落下</w:t>
      </w:r>
      <w:r>
        <w:rPr>
          <w:color w:val="000000"/>
        </w:rPr>
        <w:t>                                                  </w:t>
      </w:r>
      <w:r>
        <w:rPr>
          <w:noProof/>
          <w:lang w:eastAsia="zh-CN"/>
        </w:rPr>
        <w:pict>
          <v:shape id="_x0000_i1039" type="#_x0000_t75" style="height:3pt;mso-wrap-style:square;visibility:visible;width:0.75pt">
            <v:imagedata r:id="rId8" o:title=""/>
          </v:shape>
        </w:pict>
      </w:r>
      <w:r>
        <w:rPr>
          <w:color w:val="000000"/>
        </w:rPr>
        <w:t>D. </w:t>
      </w:r>
      <w:r>
        <w:rPr>
          <w:color w:val="000000"/>
        </w:rPr>
        <w:t>起跑时运动员用脚向后使劲蹬地</w:t>
      </w:r>
    </w:p>
    <w:p w:rsidR="00410CFF">
      <w:pPr>
        <w:spacing w:after="0"/>
        <w:rPr>
          <w:rFonts w:hint="eastAsia"/>
          <w:color w:val="000000"/>
          <w:lang w:eastAsia="zh-CN"/>
        </w:rPr>
      </w:pPr>
      <w:r>
        <w:rPr>
          <w:color w:val="000000"/>
        </w:rPr>
        <w:t>9.</w:t>
      </w:r>
      <w:r>
        <w:rPr>
          <w:color w:val="000000"/>
        </w:rPr>
        <w:t>如图所示，将一木块放在弹簧上，用手压木块，弹簧被压缩．松开手，木块竖直向上飞起直到最高点．下列说法正确的是（</w:t>
      </w:r>
      <w:r>
        <w:rPr>
          <w:color w:val="000000"/>
        </w:rPr>
        <w:t xml:space="preserve">   </w:t>
      </w:r>
      <w:r>
        <w:rPr>
          <w:color w:val="000000"/>
        </w:rPr>
        <w:t>）</w:t>
      </w:r>
      <w:r>
        <w:rPr>
          <w:color w:val="000000"/>
        </w:rPr>
        <w:t xml:space="preserve"> </w:t>
      </w:r>
    </w:p>
    <w:p w:rsidR="00846D76">
      <w:pPr>
        <w:spacing w:after="0"/>
      </w:pPr>
      <w:r>
        <w:rPr>
          <w:color w:val="000000"/>
        </w:rPr>
        <w:t xml:space="preserve"> </w:t>
      </w:r>
      <w:r>
        <w:rPr>
          <w:noProof/>
          <w:lang w:eastAsia="zh-CN"/>
        </w:rPr>
        <w:pict>
          <v:shape id="_x0000_i1040" type="#_x0000_t75" style="height:78.75pt;mso-wrap-style:square;visibility:visible;width:69.75pt">
            <v:imagedata r:id="rId11" o:title=""/>
          </v:shape>
        </w:pict>
      </w:r>
    </w:p>
    <w:p w:rsidR="00846D76">
      <w:pPr>
        <w:spacing w:after="0"/>
        <w:ind w:left="150"/>
      </w:pPr>
      <w:r>
        <w:rPr>
          <w:color w:val="000000"/>
        </w:rPr>
        <w:t>A. </w:t>
      </w:r>
      <w:r>
        <w:rPr>
          <w:color w:val="000000"/>
        </w:rPr>
        <w:t>手压木块时，手对木块的压力与弹簧对木块的支持力是一对平衡力</w:t>
      </w:r>
      <w:r>
        <w:br/>
      </w:r>
      <w:r>
        <w:rPr>
          <w:color w:val="000000"/>
        </w:rPr>
        <w:t>B. </w:t>
      </w:r>
      <w:r>
        <w:rPr>
          <w:color w:val="000000"/>
        </w:rPr>
        <w:t>弹簧恢复原状过程中，弹性势能不变</w:t>
      </w:r>
      <w:r>
        <w:br/>
      </w:r>
      <w:r>
        <w:rPr>
          <w:color w:val="000000"/>
        </w:rPr>
        <w:t>C. </w:t>
      </w:r>
      <w:r>
        <w:rPr>
          <w:color w:val="000000"/>
        </w:rPr>
        <w:t>木块在没有离开弹簧前，所受弹力方向竖直向下</w:t>
      </w:r>
      <w:r>
        <w:br/>
      </w:r>
      <w:r>
        <w:rPr>
          <w:color w:val="000000"/>
        </w:rPr>
        <w:t>D. </w:t>
      </w:r>
      <w:r>
        <w:rPr>
          <w:color w:val="000000"/>
        </w:rPr>
        <w:t>木块到达最高点时，只受到重力作用</w:t>
      </w:r>
    </w:p>
    <w:p w:rsidR="00846D76">
      <w:pPr>
        <w:spacing w:after="0"/>
      </w:pPr>
      <w:r>
        <w:rPr>
          <w:color w:val="000000"/>
        </w:rPr>
        <w:t>10.</w:t>
      </w:r>
      <w:r>
        <w:rPr>
          <w:color w:val="000000"/>
        </w:rPr>
        <w:t>中华民族有着悠久的文明历史，我国古代早就有人对自然现象进行观察和研究，留下了许多史料记载，一些民间谚语、优美的诗词以及俗语等也包含着大量的物理知识．下列语句和相应的物理本质的解释，其</w:t>
      </w:r>
      <w:r>
        <w:rPr>
          <w:color w:val="000000"/>
        </w:rPr>
        <w:t>中不正确的是（</w:t>
      </w:r>
      <w:r>
        <w:rPr>
          <w:color w:val="000000"/>
        </w:rPr>
        <w:t xml:space="preserve">   </w:t>
      </w:r>
      <w:r>
        <w:rPr>
          <w:color w:val="000000"/>
        </w:rPr>
        <w:t>）</w:t>
      </w:r>
      <w:r>
        <w:rPr>
          <w:color w:val="000000"/>
        </w:rPr>
        <w:t xml:space="preserve">            </w:t>
      </w:r>
    </w:p>
    <w:p w:rsidR="00846D76">
      <w:pPr>
        <w:spacing w:after="0"/>
        <w:ind w:left="150"/>
      </w:pPr>
      <w:r>
        <w:rPr>
          <w:color w:val="000000"/>
        </w:rPr>
        <w:t>A. “</w:t>
      </w:r>
      <w:r>
        <w:rPr>
          <w:color w:val="000000"/>
        </w:rPr>
        <w:t>山顶有泉，煮米不成饭</w:t>
      </w:r>
      <w:r>
        <w:rPr>
          <w:color w:val="000000"/>
        </w:rPr>
        <w:t>”</w:t>
      </w:r>
      <w:r>
        <w:rPr>
          <w:color w:val="000000"/>
        </w:rPr>
        <w:t>﹣﹣山顶气压较低，泉水的沸点较高，水不容易沸腾</w:t>
      </w:r>
      <w:r>
        <w:br/>
      </w:r>
      <w:r>
        <w:rPr>
          <w:color w:val="000000"/>
        </w:rPr>
        <w:t>B. </w:t>
      </w:r>
      <w:r>
        <w:rPr>
          <w:color w:val="000000"/>
        </w:rPr>
        <w:t>小小秤砣压千斤﹣﹣杠杆原理</w:t>
      </w:r>
      <w:r>
        <w:br/>
      </w:r>
      <w:r>
        <w:rPr>
          <w:color w:val="000000"/>
        </w:rPr>
        <w:t>C. </w:t>
      </w:r>
      <w:r>
        <w:rPr>
          <w:color w:val="000000"/>
        </w:rPr>
        <w:t>磨刀不误砍柴工﹣﹣减小受力面积，增大压强</w:t>
      </w:r>
      <w:r>
        <w:br/>
      </w:r>
      <w:r>
        <w:rPr>
          <w:color w:val="000000"/>
        </w:rPr>
        <w:t>D. </w:t>
      </w:r>
      <w:r>
        <w:rPr>
          <w:color w:val="000000"/>
        </w:rPr>
        <w:t>一个巴掌拍不响﹣﹣力是物体对物体的作用</w:t>
      </w:r>
    </w:p>
    <w:p w:rsidR="00846D76">
      <w:pPr>
        <w:spacing w:after="0"/>
      </w:pPr>
      <w:r>
        <w:rPr>
          <w:color w:val="000000"/>
        </w:rPr>
        <w:t>11.</w:t>
      </w:r>
      <w:r>
        <w:rPr>
          <w:color w:val="000000"/>
        </w:rPr>
        <w:t>体积为</w:t>
      </w:r>
      <w:r>
        <w:rPr>
          <w:color w:val="000000"/>
        </w:rPr>
        <w:t>250cm</w:t>
      </w:r>
      <w:r>
        <w:rPr>
          <w:color w:val="000000"/>
          <w:vertAlign w:val="superscript"/>
        </w:rPr>
        <w:t>3</w:t>
      </w:r>
      <w:r>
        <w:rPr>
          <w:color w:val="000000"/>
        </w:rPr>
        <w:t>的物体轻轻地放入盛满水的杯中，溢出</w:t>
      </w:r>
      <w:r>
        <w:rPr>
          <w:color w:val="000000"/>
        </w:rPr>
        <w:t>m=100g</w:t>
      </w:r>
      <w:r>
        <w:rPr>
          <w:color w:val="000000"/>
        </w:rPr>
        <w:t>水，则物体受到浮力为（</w:t>
      </w:r>
      <w:r>
        <w:rPr>
          <w:color w:val="000000"/>
        </w:rPr>
        <w:t xml:space="preserve">   </w:t>
      </w:r>
      <w:r>
        <w:rPr>
          <w:color w:val="000000"/>
        </w:rPr>
        <w:t>）（</w:t>
      </w:r>
      <w:r>
        <w:rPr>
          <w:color w:val="000000"/>
        </w:rPr>
        <w:t xml:space="preserve"> g=10N/kg </w:t>
      </w:r>
      <w:r>
        <w:rPr>
          <w:color w:val="000000"/>
        </w:rPr>
        <w:t>）</w:t>
      </w:r>
      <w:r>
        <w:rPr>
          <w:color w:val="000000"/>
        </w:rPr>
        <w:t xml:space="preserve">            </w:t>
      </w:r>
    </w:p>
    <w:p w:rsidR="00846D76">
      <w:pPr>
        <w:spacing w:after="0"/>
        <w:ind w:left="150"/>
      </w:pPr>
      <w:r>
        <w:rPr>
          <w:color w:val="000000"/>
        </w:rPr>
        <w:t>A. F=250gN                       </w:t>
      </w:r>
      <w:r>
        <w:rPr>
          <w:noProof/>
          <w:lang w:eastAsia="zh-CN"/>
        </w:rPr>
        <w:pict>
          <v:shape id="_x0000_i1041" type="#_x0000_t75" style="height:3pt;mso-wrap-style:square;visibility:visible;width:0.75pt">
            <v:imagedata r:id="rId8" o:title=""/>
          </v:shape>
        </w:pict>
      </w:r>
      <w:r>
        <w:rPr>
          <w:color w:val="000000"/>
        </w:rPr>
        <w:t>B. 100N</w:t>
      </w:r>
      <w:r>
        <w:rPr>
          <w:color w:val="000000"/>
        </w:rPr>
        <w:t>＜</w:t>
      </w:r>
      <w:r>
        <w:rPr>
          <w:color w:val="000000"/>
        </w:rPr>
        <w:t>F</w:t>
      </w:r>
      <w:r>
        <w:rPr>
          <w:color w:val="000000"/>
        </w:rPr>
        <w:t>＜</w:t>
      </w:r>
      <w:r>
        <w:rPr>
          <w:color w:val="000000"/>
        </w:rPr>
        <w:t>250N                       </w:t>
      </w:r>
      <w:r>
        <w:rPr>
          <w:noProof/>
          <w:lang w:eastAsia="zh-CN"/>
        </w:rPr>
        <w:pict>
          <v:shape id="_x0000_i1042" type="#_x0000_t75" style="height:3pt;mso-wrap-style:square;visibility:visible;width:0.75pt">
            <v:imagedata r:id="rId8" o:title=""/>
          </v:shape>
        </w:pict>
      </w:r>
      <w:r>
        <w:rPr>
          <w:color w:val="000000"/>
        </w:rPr>
        <w:t>C. F=1N                       </w:t>
      </w:r>
      <w:r>
        <w:rPr>
          <w:noProof/>
          <w:lang w:eastAsia="zh-CN"/>
        </w:rPr>
        <w:pict>
          <v:shape id="_x0000_i1043" type="#_x0000_t75" style="height:3pt;mso-wrap-style:square;visibility:visible;width:0.75pt">
            <v:imagedata r:id="rId8" o:title=""/>
          </v:shape>
        </w:pict>
      </w:r>
      <w:r>
        <w:rPr>
          <w:color w:val="000000"/>
        </w:rPr>
        <w:t>D. </w:t>
      </w:r>
      <w:r>
        <w:rPr>
          <w:color w:val="000000"/>
        </w:rPr>
        <w:t>以上都不对</w:t>
      </w:r>
    </w:p>
    <w:p w:rsidR="00846D76">
      <w:pPr>
        <w:spacing w:after="0"/>
      </w:pPr>
      <w:r>
        <w:rPr>
          <w:color w:val="000000"/>
        </w:rPr>
        <w:t>12.</w:t>
      </w:r>
      <w:r>
        <w:rPr>
          <w:color w:val="000000"/>
        </w:rPr>
        <w:t>小阳在运动场上看到了一些场景，他运用学过的物理知识进行了如下分析，正确的是（</w:t>
      </w:r>
      <w:r>
        <w:rPr>
          <w:color w:val="000000"/>
        </w:rPr>
        <w:t>     </w:t>
      </w:r>
      <w:r>
        <w:rPr>
          <w:color w:val="000000"/>
        </w:rPr>
        <w:t>）</w:t>
      </w:r>
      <w:r>
        <w:rPr>
          <w:color w:val="000000"/>
        </w:rPr>
        <w:t xml:space="preserve">                                         </w:t>
      </w:r>
    </w:p>
    <w:p w:rsidR="00846D76">
      <w:pPr>
        <w:spacing w:after="0"/>
        <w:ind w:left="150"/>
      </w:pPr>
      <w:r>
        <w:rPr>
          <w:color w:val="000000"/>
        </w:rPr>
        <w:t>A. </w:t>
      </w:r>
      <w:r>
        <w:rPr>
          <w:color w:val="000000"/>
        </w:rPr>
        <w:t>小浩同学踢出去的足球在草地上滚动慢慢停下来，是因为足球没有受到力的作用</w:t>
      </w:r>
      <w:r>
        <w:br/>
      </w:r>
      <w:r>
        <w:rPr>
          <w:color w:val="000000"/>
        </w:rPr>
        <w:t>B. </w:t>
      </w:r>
      <w:r>
        <w:rPr>
          <w:color w:val="000000"/>
        </w:rPr>
        <w:t>百米赛跑，终点裁判员采用通过相同的路程比较所用的时间来确定运动员快慢的</w:t>
      </w:r>
      <w:r>
        <w:br/>
      </w:r>
      <w:r>
        <w:rPr>
          <w:color w:val="000000"/>
        </w:rPr>
        <w:t>C. </w:t>
      </w:r>
      <w:r>
        <w:rPr>
          <w:color w:val="000000"/>
        </w:rPr>
        <w:t>小彦同学在单杠上</w:t>
      </w:r>
      <w:r>
        <w:rPr>
          <w:color w:val="000000"/>
        </w:rPr>
        <w:t>做引体向上时，他对单杠的拉力使他向上运动</w:t>
      </w:r>
      <w:r>
        <w:br/>
      </w:r>
      <w:r>
        <w:rPr>
          <w:color w:val="000000"/>
        </w:rPr>
        <w:t>D. </w:t>
      </w:r>
      <w:r>
        <w:rPr>
          <w:color w:val="000000"/>
        </w:rPr>
        <w:t>小宁同学正在跳高，当他腾跃到最高点时，他的动能最大</w:t>
      </w:r>
    </w:p>
    <w:p w:rsidR="00846D76">
      <w:pPr>
        <w:spacing w:after="0"/>
      </w:pPr>
      <w:r>
        <w:rPr>
          <w:color w:val="000000"/>
        </w:rPr>
        <w:t>13.</w:t>
      </w:r>
      <w:r>
        <w:rPr>
          <w:color w:val="000000"/>
        </w:rPr>
        <w:t>月球对其表面物体的引力只有地球对地面物体引力的六分之一。设想我们乘宇宙飞船到达月球后，下列说法中正确的是</w:t>
      </w:r>
      <w:r>
        <w:rPr>
          <w:color w:val="000000"/>
        </w:rPr>
        <w:t xml:space="preserve">(      )            </w:t>
      </w:r>
    </w:p>
    <w:p w:rsidR="00846D76">
      <w:pPr>
        <w:spacing w:after="0"/>
        <w:ind w:left="150"/>
      </w:pPr>
      <w:r>
        <w:rPr>
          <w:color w:val="000000"/>
        </w:rPr>
        <w:t>A. </w:t>
      </w:r>
      <w:r>
        <w:rPr>
          <w:color w:val="000000"/>
        </w:rPr>
        <w:t>地球上质量为</w:t>
      </w:r>
      <w:r>
        <w:rPr>
          <w:color w:val="000000"/>
        </w:rPr>
        <w:t>6kg</w:t>
      </w:r>
      <w:r>
        <w:rPr>
          <w:color w:val="000000"/>
        </w:rPr>
        <w:t>的物体，在月球上质量只有</w:t>
      </w:r>
      <w:r>
        <w:rPr>
          <w:color w:val="000000"/>
        </w:rPr>
        <w:t>1kg</w:t>
      </w:r>
      <w:r>
        <w:br/>
      </w:r>
      <w:r>
        <w:rPr>
          <w:color w:val="000000"/>
        </w:rPr>
        <w:t>B. </w:t>
      </w:r>
      <w:r>
        <w:rPr>
          <w:color w:val="000000"/>
        </w:rPr>
        <w:t>在地球上重为</w:t>
      </w:r>
      <w:r>
        <w:rPr>
          <w:color w:val="000000"/>
        </w:rPr>
        <w:t>600N</w:t>
      </w:r>
      <w:r>
        <w:rPr>
          <w:color w:val="000000"/>
        </w:rPr>
        <w:t>的人，在月球上重为</w:t>
      </w:r>
      <w:r>
        <w:rPr>
          <w:color w:val="000000"/>
        </w:rPr>
        <w:t>100N</w:t>
      </w:r>
      <w:r>
        <w:br/>
      </w:r>
      <w:r>
        <w:rPr>
          <w:color w:val="000000"/>
        </w:rPr>
        <w:t>C. </w:t>
      </w:r>
      <w:r>
        <w:rPr>
          <w:color w:val="000000"/>
        </w:rPr>
        <w:t>一个金属球在月球上的密度仅为它在地球上的六分之一</w:t>
      </w:r>
      <w:r>
        <w:br/>
      </w:r>
      <w:r>
        <w:rPr>
          <w:color w:val="000000"/>
        </w:rPr>
        <w:t>D. </w:t>
      </w:r>
      <w:r>
        <w:rPr>
          <w:color w:val="000000"/>
        </w:rPr>
        <w:t>一根轻弹簧，在地球上将它拉长</w:t>
      </w:r>
      <w:r>
        <w:rPr>
          <w:color w:val="000000"/>
        </w:rPr>
        <w:t>1cm</w:t>
      </w:r>
      <w:r>
        <w:rPr>
          <w:color w:val="000000"/>
        </w:rPr>
        <w:t>需</w:t>
      </w:r>
      <w:r>
        <w:rPr>
          <w:color w:val="000000"/>
        </w:rPr>
        <w:t>6N</w:t>
      </w:r>
      <w:r>
        <w:rPr>
          <w:color w:val="000000"/>
        </w:rPr>
        <w:t>的拉力，在月球上只需要</w:t>
      </w:r>
      <w:r>
        <w:rPr>
          <w:color w:val="000000"/>
        </w:rPr>
        <w:t>1N</w:t>
      </w:r>
      <w:r>
        <w:rPr>
          <w:color w:val="000000"/>
        </w:rPr>
        <w:t>的拉力</w:t>
      </w:r>
    </w:p>
    <w:p w:rsidR="00846D76">
      <w:pPr>
        <w:spacing w:after="0"/>
      </w:pPr>
      <w:r>
        <w:rPr>
          <w:color w:val="000000"/>
        </w:rPr>
        <w:t>14.</w:t>
      </w:r>
      <w:r>
        <w:rPr>
          <w:color w:val="000000"/>
        </w:rPr>
        <w:t>关于弹力</w:t>
      </w:r>
      <w:r>
        <w:rPr>
          <w:color w:val="000000"/>
        </w:rPr>
        <w:t>的下列说法中正确的是</w:t>
      </w:r>
      <w:r>
        <w:rPr>
          <w:color w:val="000000"/>
        </w:rPr>
        <w:t xml:space="preserve">(   )            </w:t>
      </w:r>
    </w:p>
    <w:p w:rsidR="00846D76">
      <w:pPr>
        <w:spacing w:after="0"/>
        <w:ind w:left="150"/>
      </w:pPr>
      <w:r>
        <w:rPr>
          <w:color w:val="000000"/>
        </w:rPr>
        <w:t>A.</w:t>
      </w:r>
      <w:r>
        <w:rPr>
          <w:color w:val="000000"/>
        </w:rPr>
        <w:t>不相互接触的物体间也会产生弹力</w:t>
      </w:r>
      <w:r>
        <w:br/>
      </w:r>
      <w:r>
        <w:rPr>
          <w:color w:val="000000"/>
        </w:rPr>
        <w:t>B.</w:t>
      </w:r>
      <w:r>
        <w:rPr>
          <w:color w:val="000000"/>
        </w:rPr>
        <w:t>拉力不属于弹力</w:t>
      </w:r>
      <w:r>
        <w:br/>
      </w:r>
      <w:r>
        <w:rPr>
          <w:color w:val="000000"/>
        </w:rPr>
        <w:t>C.</w:t>
      </w:r>
      <w:r>
        <w:rPr>
          <w:color w:val="000000"/>
        </w:rPr>
        <w:t>压缩的弹簧能产生弹力</w:t>
      </w:r>
      <w:r>
        <w:br/>
      </w:r>
      <w:r>
        <w:rPr>
          <w:color w:val="000000"/>
        </w:rPr>
        <w:t>D.</w:t>
      </w:r>
      <w:r>
        <w:rPr>
          <w:color w:val="000000"/>
        </w:rPr>
        <w:t>物体在形变时产生的力叫弹力</w:t>
      </w:r>
    </w:p>
    <w:p w:rsidR="00846D76">
      <w:r>
        <w:rPr>
          <w:b/>
          <w:bCs/>
          <w:sz w:val="24"/>
          <w:szCs w:val="24"/>
        </w:rPr>
        <w:t>二、填空题</w:t>
      </w:r>
    </w:p>
    <w:p w:rsidR="00846D76">
      <w:pPr>
        <w:spacing w:after="0"/>
      </w:pPr>
      <w:r>
        <w:rPr>
          <w:color w:val="000000"/>
        </w:rPr>
        <w:t>15.</w:t>
      </w:r>
      <w:r>
        <w:rPr>
          <w:color w:val="000000"/>
        </w:rPr>
        <w:t>在第</w:t>
      </w:r>
      <w:r>
        <w:rPr>
          <w:color w:val="000000"/>
        </w:rPr>
        <w:t>22</w:t>
      </w:r>
      <w:r>
        <w:rPr>
          <w:color w:val="000000"/>
        </w:rPr>
        <w:t>届索契冬奥会上，我国冰壶运动员取得了优异成绩．在冰壶运动中，运动员用力将冰壶推出，说明</w:t>
      </w:r>
      <w:r>
        <w:rPr>
          <w:color w:val="000000"/>
        </w:rPr>
        <w:t>________ </w:t>
      </w:r>
      <w:r>
        <w:rPr>
          <w:color w:val="000000"/>
        </w:rPr>
        <w:t>．运动员蹬冰的脚的鞋底是由橡胶制成的，目的是为了</w:t>
      </w:r>
      <w:r>
        <w:rPr>
          <w:color w:val="000000"/>
          <w:u w:val="single"/>
        </w:rPr>
        <w:t>________ </w:t>
      </w:r>
      <w:r>
        <w:rPr>
          <w:color w:val="000000"/>
        </w:rPr>
        <w:t xml:space="preserve"> </w:t>
      </w:r>
      <w:r>
        <w:rPr>
          <w:color w:val="000000"/>
        </w:rPr>
        <w:t>．</w:t>
      </w:r>
      <w:r>
        <w:rPr>
          <w:color w:val="000000"/>
        </w:rPr>
        <w:t xml:space="preserve"> </w:t>
      </w:r>
      <w:r>
        <w:rPr>
          <w:color w:val="000000"/>
        </w:rPr>
        <w:t>推出的冰壶在冰面上继续滑行是由于具有</w:t>
      </w:r>
      <w:r>
        <w:rPr>
          <w:color w:val="000000"/>
        </w:rPr>
        <w:t>________ </w:t>
      </w:r>
      <w:r>
        <w:rPr>
          <w:color w:val="000000"/>
        </w:rPr>
        <w:t>．运动员刷冰时克服摩擦做功，</w:t>
      </w:r>
      <w:r>
        <w:rPr>
          <w:color w:val="000000"/>
        </w:rPr>
        <w:t>________ </w:t>
      </w:r>
      <w:r>
        <w:rPr>
          <w:color w:val="000000"/>
        </w:rPr>
        <w:t>能转换为</w:t>
      </w:r>
      <w:r>
        <w:rPr>
          <w:color w:val="000000"/>
        </w:rPr>
        <w:t>________ </w:t>
      </w:r>
      <w:r>
        <w:rPr>
          <w:color w:val="000000"/>
        </w:rPr>
        <w:t>能．</w:t>
      </w:r>
      <w:r>
        <w:rPr>
          <w:color w:val="000000"/>
        </w:rPr>
        <w:t xml:space="preserve">    </w:t>
      </w:r>
    </w:p>
    <w:p w:rsidR="00846D76">
      <w:pPr>
        <w:spacing w:after="0"/>
      </w:pPr>
      <w:r>
        <w:rPr>
          <w:color w:val="000000"/>
        </w:rPr>
        <w:t>16.</w:t>
      </w:r>
      <w:r>
        <w:rPr>
          <w:color w:val="000000"/>
        </w:rPr>
        <w:t>物体所受重力的大小跟它的质量成</w:t>
      </w:r>
      <w:r>
        <w:rPr>
          <w:color w:val="000000"/>
        </w:rPr>
        <w:t>________</w:t>
      </w:r>
      <w:r>
        <w:rPr>
          <w:color w:val="000000"/>
        </w:rPr>
        <w:t>，写成数学表达式为</w:t>
      </w:r>
      <w:r>
        <w:rPr>
          <w:color w:val="000000"/>
        </w:rPr>
        <w:t>________</w:t>
      </w:r>
      <w:r>
        <w:rPr>
          <w:color w:val="000000"/>
        </w:rPr>
        <w:t>．</w:t>
      </w:r>
      <w:r>
        <w:rPr>
          <w:color w:val="000000"/>
        </w:rPr>
        <w:t>g</w:t>
      </w:r>
      <w:r>
        <w:rPr>
          <w:color w:val="000000"/>
        </w:rPr>
        <w:t>是重力常数，是一个物体的重力与其质量</w:t>
      </w:r>
      <w:r>
        <w:rPr>
          <w:color w:val="000000"/>
        </w:rPr>
        <w:t>________</w:t>
      </w:r>
      <w:r>
        <w:rPr>
          <w:color w:val="000000"/>
        </w:rPr>
        <w:t>，约为</w:t>
      </w:r>
      <w:r>
        <w:rPr>
          <w:color w:val="000000"/>
        </w:rPr>
        <w:t>________</w:t>
      </w:r>
      <w:r>
        <w:rPr>
          <w:color w:val="000000"/>
        </w:rPr>
        <w:t>，在要求不很精确的情况下，可取</w:t>
      </w:r>
      <w:r>
        <w:rPr>
          <w:color w:val="000000"/>
        </w:rPr>
        <w:t>g=________</w:t>
      </w:r>
      <w:r>
        <w:rPr>
          <w:color w:val="000000"/>
        </w:rPr>
        <w:t>．</w:t>
      </w:r>
      <w:r>
        <w:rPr>
          <w:color w:val="000000"/>
        </w:rPr>
        <w:t xml:space="preserve">    </w:t>
      </w:r>
    </w:p>
    <w:p w:rsidR="00846D76">
      <w:pPr>
        <w:spacing w:after="0"/>
      </w:pPr>
      <w:r>
        <w:rPr>
          <w:color w:val="000000"/>
        </w:rPr>
        <w:t>17.</w:t>
      </w:r>
      <w:r>
        <w:rPr>
          <w:color w:val="000000"/>
        </w:rPr>
        <w:t>力的</w:t>
      </w:r>
      <w:r>
        <w:rPr>
          <w:color w:val="000000"/>
        </w:rPr>
        <w:t>________</w:t>
      </w:r>
      <w:r>
        <w:rPr>
          <w:color w:val="000000"/>
        </w:rPr>
        <w:t>、</w:t>
      </w:r>
      <w:r>
        <w:rPr>
          <w:color w:val="000000"/>
        </w:rPr>
        <w:t>________</w:t>
      </w:r>
      <w:r>
        <w:rPr>
          <w:color w:val="000000"/>
        </w:rPr>
        <w:t>和</w:t>
      </w:r>
      <w:r>
        <w:rPr>
          <w:color w:val="000000"/>
        </w:rPr>
        <w:t>________</w:t>
      </w:r>
      <w:r>
        <w:rPr>
          <w:color w:val="000000"/>
        </w:rPr>
        <w:t>都会影响力的作用效果，我们称之为力的三要素．</w:t>
      </w:r>
      <w:r>
        <w:rPr>
          <w:color w:val="000000"/>
        </w:rPr>
        <w:t xml:space="preserve">    </w:t>
      </w:r>
    </w:p>
    <w:p w:rsidR="00846D76">
      <w:pPr>
        <w:spacing w:after="0"/>
      </w:pPr>
      <w:r>
        <w:rPr>
          <w:color w:val="000000"/>
        </w:rPr>
        <w:t>18.</w:t>
      </w:r>
      <w:r>
        <w:rPr>
          <w:color w:val="000000"/>
        </w:rPr>
        <w:t>图甲表示小铁球受磁</w:t>
      </w:r>
      <w:r>
        <w:rPr>
          <w:color w:val="000000"/>
        </w:rPr>
        <w:t>铁吸引的情况，说明力可以改变物体的</w:t>
      </w:r>
      <w:r>
        <w:rPr>
          <w:color w:val="000000"/>
        </w:rPr>
        <w:t>________ </w:t>
      </w:r>
      <w:r>
        <w:rPr>
          <w:color w:val="000000"/>
        </w:rPr>
        <w:t>；图乙是坐在船中的人用手推另一只船时，自己坐的船同时后退，说明物体间力的作用是</w:t>
      </w:r>
      <w:r>
        <w:rPr>
          <w:color w:val="000000"/>
        </w:rPr>
        <w:t>________ </w:t>
      </w:r>
      <w:r>
        <w:rPr>
          <w:color w:val="000000"/>
        </w:rPr>
        <w:t>；图丙是建筑工人在砌砖时常常利用悬挂重物的细线来检查所砌的墙壁是否竖直，所依据的物理知识是</w:t>
      </w:r>
      <w:r>
        <w:rPr>
          <w:color w:val="000000"/>
          <w:u w:val="single"/>
        </w:rPr>
        <w:t>________</w:t>
      </w:r>
      <w:r>
        <w:rPr>
          <w:color w:val="000000"/>
        </w:rPr>
        <w:t xml:space="preserve"> </w:t>
      </w:r>
      <w:r>
        <w:rPr>
          <w:color w:val="000000"/>
        </w:rPr>
        <w:t>．</w:t>
      </w:r>
      <w:r>
        <w:rPr>
          <w:color w:val="000000"/>
        </w:rPr>
        <w:t xml:space="preserve"> </w:t>
      </w:r>
      <w:r>
        <w:br/>
      </w:r>
      <w:r>
        <w:rPr>
          <w:noProof/>
          <w:lang w:eastAsia="zh-CN"/>
        </w:rPr>
        <w:pict>
          <v:shape id="_x0000_i1044" type="#_x0000_t75" style="height:78.75pt;mso-wrap-style:square;visibility:visible;width:258.75pt">
            <v:imagedata r:id="rId12" o:title=""/>
          </v:shape>
        </w:pict>
      </w:r>
    </w:p>
    <w:p w:rsidR="00846D76">
      <w:pPr>
        <w:spacing w:after="0"/>
      </w:pPr>
      <w:r>
        <w:rPr>
          <w:color w:val="000000"/>
        </w:rPr>
        <w:t>19.</w:t>
      </w:r>
      <w:r>
        <w:rPr>
          <w:color w:val="000000"/>
        </w:rPr>
        <w:t>重力的方向是</w:t>
      </w:r>
      <w:r>
        <w:rPr>
          <w:color w:val="000000"/>
        </w:rPr>
        <w:t>________</w:t>
      </w:r>
      <w:r>
        <w:rPr>
          <w:color w:val="000000"/>
        </w:rPr>
        <w:t>，重力的作用点在物体的</w:t>
      </w:r>
      <w:r>
        <w:rPr>
          <w:color w:val="000000"/>
        </w:rPr>
        <w:t>________</w:t>
      </w:r>
      <w:r>
        <w:rPr>
          <w:color w:val="000000"/>
        </w:rPr>
        <w:t>．</w:t>
      </w:r>
      <w:r>
        <w:rPr>
          <w:color w:val="000000"/>
        </w:rPr>
        <w:t xml:space="preserve">    </w:t>
      </w:r>
    </w:p>
    <w:p w:rsidR="00846D76">
      <w:pPr>
        <w:spacing w:after="0"/>
      </w:pPr>
      <w:r>
        <w:rPr>
          <w:color w:val="000000"/>
        </w:rPr>
        <w:t>20.</w:t>
      </w:r>
      <w:r>
        <w:rPr>
          <w:color w:val="000000"/>
        </w:rPr>
        <w:t>公式</w:t>
      </w:r>
      <w:r>
        <w:rPr>
          <w:color w:val="000000"/>
        </w:rPr>
        <w:t>G=mg</w:t>
      </w:r>
      <w:r>
        <w:rPr>
          <w:color w:val="000000"/>
        </w:rPr>
        <w:t>中，</w:t>
      </w:r>
      <w:r>
        <w:rPr>
          <w:color w:val="000000"/>
        </w:rPr>
        <w:t>g</w:t>
      </w:r>
      <w:r>
        <w:rPr>
          <w:color w:val="000000"/>
        </w:rPr>
        <w:t>表示物体受到重力与质量之比，约等于</w:t>
      </w:r>
      <w:r>
        <w:rPr>
          <w:color w:val="000000"/>
        </w:rPr>
        <w:t>9.8N/kg</w:t>
      </w:r>
      <w:r>
        <w:rPr>
          <w:color w:val="000000"/>
        </w:rPr>
        <w:t>，在要求不精确的情况下，可取</w:t>
      </w:r>
      <w:r>
        <w:rPr>
          <w:color w:val="000000"/>
        </w:rPr>
        <w:t>g</w:t>
      </w:r>
      <w:r>
        <w:rPr>
          <w:color w:val="000000"/>
        </w:rPr>
        <w:t>等于</w:t>
      </w:r>
      <w:r>
        <w:rPr>
          <w:color w:val="000000"/>
        </w:rPr>
        <w:t xml:space="preserve">10N/kg  </w:t>
      </w:r>
      <w:r>
        <w:rPr>
          <w:color w:val="000000"/>
        </w:rPr>
        <w:t>为探究</w:t>
      </w:r>
      <w:r>
        <w:rPr>
          <w:color w:val="000000"/>
        </w:rPr>
        <w:t>g</w:t>
      </w:r>
      <w:r>
        <w:rPr>
          <w:color w:val="000000"/>
        </w:rPr>
        <w:t>的大小，小宇同学把不同质量的钩码</w:t>
      </w:r>
      <w:r>
        <w:rPr>
          <w:color w:val="000000"/>
        </w:rPr>
        <w:t>挂在弹簧测力计上，分别读出它们的大小，记在下面表格中，再算出每次重力跟质量的比值．</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74"/>
        <w:gridCol w:w="450"/>
        <w:gridCol w:w="150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46D76">
            <w:pPr>
              <w:spacing w:after="0"/>
            </w:pPr>
            <w:r>
              <w:rPr>
                <w:color w:val="000000"/>
              </w:rPr>
              <w:t>质量</w:t>
            </w:r>
            <w:r>
              <w:br/>
            </w:r>
            <w:r>
              <w:rPr>
                <w:color w:val="000000"/>
              </w:rPr>
              <w:t>m/kg</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46D76">
            <w:pPr>
              <w:spacing w:after="0"/>
            </w:pPr>
            <w:r>
              <w:rPr>
                <w:color w:val="000000"/>
              </w:rPr>
              <w:t>重力</w:t>
            </w:r>
            <w:r>
              <w:br/>
            </w:r>
            <w:r>
              <w:rPr>
                <w:color w:val="000000"/>
              </w:rPr>
              <w:t>G/N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46D76">
            <w:pPr>
              <w:spacing w:after="0"/>
            </w:pPr>
            <w:r>
              <w:rPr>
                <w:color w:val="000000"/>
              </w:rPr>
              <w:t>重力跟质量比值</w:t>
            </w:r>
            <w:r>
              <w:br/>
            </w:r>
            <w:r>
              <w:rPr>
                <w:color w:val="000000"/>
              </w:rPr>
              <w:t>/</w:t>
            </w:r>
            <w:r>
              <w:rPr>
                <w:color w:val="000000"/>
              </w:rPr>
              <w:t>（</w:t>
            </w:r>
            <w:r>
              <w:rPr>
                <w:color w:val="000000"/>
              </w:rPr>
              <w:t>N•kg</w:t>
            </w:r>
            <w:r>
              <w:rPr>
                <w:color w:val="000000"/>
                <w:vertAlign w:val="superscript"/>
              </w:rPr>
              <w:t>﹣</w:t>
            </w:r>
            <w:r>
              <w:rPr>
                <w:color w:val="000000"/>
                <w:vertAlign w:val="superscript"/>
              </w:rPr>
              <w:t>1</w:t>
            </w:r>
            <w:r>
              <w:rPr>
                <w:color w:val="000000"/>
              </w:rPr>
              <w:t>）</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46D76">
            <w:pPr>
              <w:spacing w:after="0"/>
            </w:pPr>
            <w:r>
              <w:rPr>
                <w:color w:val="000000"/>
              </w:rPr>
              <w:t>0.10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46D76">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46D76">
            <w:pPr>
              <w:spacing w:after="0"/>
            </w:pPr>
            <w:r>
              <w:rPr>
                <w:color w:val="000000"/>
              </w:rPr>
              <w:t>10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46D76">
            <w:pPr>
              <w:spacing w:after="0"/>
            </w:pPr>
            <w:r>
              <w:rPr>
                <w:color w:val="000000"/>
              </w:rPr>
              <w:t>0.20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46D76">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46D76">
            <w:pPr>
              <w:spacing w:after="0"/>
            </w:pPr>
            <w:r>
              <w:rPr>
                <w:color w:val="000000"/>
              </w:rPr>
              <w:t>10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46D76">
            <w:pPr>
              <w:spacing w:after="0"/>
            </w:pPr>
            <w:r>
              <w:rPr>
                <w:color w:val="000000"/>
              </w:rPr>
              <w:t>0.30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46D76">
            <w:pPr>
              <w:spacing w:after="0"/>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46D76">
            <w:pPr>
              <w:spacing w:after="0"/>
            </w:pPr>
            <w:r>
              <w:rPr>
                <w:color w:val="000000"/>
              </w:rPr>
              <w:t>10</w:t>
            </w:r>
          </w:p>
        </w:tc>
      </w:tr>
    </w:tbl>
    <w:p w:rsidR="00846D76">
      <w:pPr>
        <w:spacing w:after="0"/>
      </w:pPr>
      <w:r>
        <w:rPr>
          <w:color w:val="000000"/>
        </w:rPr>
        <w:t>根据上述实验与数据，得出的结论是：</w:t>
      </w:r>
      <w:r>
        <w:rPr>
          <w:color w:val="000000"/>
        </w:rPr>
        <w:t>________</w:t>
      </w:r>
      <w:r>
        <w:rPr>
          <w:color w:val="000000"/>
        </w:rPr>
        <w:t>．</w:t>
      </w:r>
      <w:r>
        <w:rPr>
          <w:color w:val="000000"/>
        </w:rPr>
        <w:t xml:space="preserve">    </w:t>
      </w:r>
    </w:p>
    <w:p w:rsidR="00846D76">
      <w:r>
        <w:rPr>
          <w:b/>
          <w:bCs/>
          <w:sz w:val="24"/>
          <w:szCs w:val="24"/>
        </w:rPr>
        <w:t>三、解答题</w:t>
      </w:r>
    </w:p>
    <w:p w:rsidR="00846D76">
      <w:pPr>
        <w:spacing w:after="0"/>
      </w:pPr>
      <w:r>
        <w:rPr>
          <w:color w:val="000000"/>
        </w:rPr>
        <w:t>21.</w:t>
      </w:r>
      <w:r>
        <w:rPr>
          <w:color w:val="000000"/>
        </w:rPr>
        <w:t>某同学体重</w:t>
      </w:r>
      <w:r>
        <w:rPr>
          <w:color w:val="000000"/>
        </w:rPr>
        <w:t>490N</w:t>
      </w:r>
      <w:r>
        <w:rPr>
          <w:color w:val="000000"/>
        </w:rPr>
        <w:t>，他的质量是多少千克。</w:t>
      </w:r>
      <w:r>
        <w:rPr>
          <w:color w:val="000000"/>
        </w:rPr>
        <w:t xml:space="preserve">    </w:t>
      </w:r>
    </w:p>
    <w:p w:rsidR="00410CFF">
      <w:pPr>
        <w:spacing w:after="0"/>
        <w:rPr>
          <w:rFonts w:hint="eastAsia"/>
          <w:lang w:eastAsia="zh-CN"/>
        </w:rPr>
      </w:pPr>
      <w:r>
        <w:rPr>
          <w:color w:val="000000"/>
        </w:rPr>
        <w:t>22.</w:t>
      </w:r>
      <w:r>
        <w:rPr>
          <w:color w:val="000000"/>
        </w:rPr>
        <w:t>把图中观察到的弹簧秤和量筒的示数记录在下面的表格中．</w:t>
      </w:r>
      <w:r>
        <w:br/>
      </w:r>
      <w:r>
        <w:rPr>
          <w:noProof/>
          <w:lang w:eastAsia="zh-CN"/>
        </w:rPr>
        <w:pict>
          <v:shape id="_x0000_i1045" type="#_x0000_t75" style="height:54.75pt;mso-wrap-style:square;visibility:visible;width:424.5pt">
            <v:imagedata r:id="rId13" o:title=""/>
          </v:shape>
        </w:pict>
      </w:r>
    </w:p>
    <w:p w:rsidR="00846D76">
      <w:pPr>
        <w:spacing w:after="0"/>
      </w:pPr>
      <w:r>
        <w:rPr>
          <w:noProof/>
          <w:lang w:eastAsia="zh-CN"/>
        </w:rPr>
        <w:pict>
          <v:shape id="_x0000_i1046" type="#_x0000_t75" style="height:167.25pt;mso-wrap-style:square;visibility:visible;width:169.5pt">
            <v:imagedata r:id="rId14" o:title=""/>
          </v:shape>
        </w:pict>
      </w:r>
    </w:p>
    <w:p w:rsidR="00846D76">
      <w:r>
        <w:rPr>
          <w:b/>
          <w:bCs/>
          <w:sz w:val="24"/>
          <w:szCs w:val="24"/>
        </w:rPr>
        <w:t>四、实验探究题（共</w:t>
      </w:r>
      <w:r>
        <w:rPr>
          <w:b/>
          <w:bCs/>
          <w:sz w:val="24"/>
          <w:szCs w:val="24"/>
        </w:rPr>
        <w:t>2</w:t>
      </w:r>
      <w:r>
        <w:rPr>
          <w:b/>
          <w:bCs/>
          <w:sz w:val="24"/>
          <w:szCs w:val="24"/>
        </w:rPr>
        <w:t>题；共</w:t>
      </w:r>
      <w:r>
        <w:rPr>
          <w:b/>
          <w:bCs/>
          <w:sz w:val="24"/>
          <w:szCs w:val="24"/>
        </w:rPr>
        <w:t>7</w:t>
      </w:r>
      <w:r>
        <w:rPr>
          <w:b/>
          <w:bCs/>
          <w:sz w:val="24"/>
          <w:szCs w:val="24"/>
        </w:rPr>
        <w:t>分）</w:t>
      </w:r>
    </w:p>
    <w:p w:rsidR="00410CFF">
      <w:pPr>
        <w:spacing w:after="0"/>
        <w:rPr>
          <w:rFonts w:hint="eastAsia"/>
          <w:color w:val="000000"/>
          <w:lang w:eastAsia="zh-CN"/>
        </w:rPr>
      </w:pPr>
      <w:r>
        <w:rPr>
          <w:color w:val="000000"/>
        </w:rPr>
        <w:t>23.</w:t>
      </w:r>
      <w:r>
        <w:rPr>
          <w:color w:val="000000"/>
        </w:rPr>
        <w:t>小明是一位爱刨根问底的孩子，他和他几个同学在物理实验室里．想对弹簧测力计的工作原理一探究境．</w:t>
      </w:r>
    </w:p>
    <w:p w:rsidR="00846D76">
      <w:pPr>
        <w:spacing w:after="0"/>
      </w:pPr>
      <w:r>
        <w:rPr>
          <w:noProof/>
          <w:lang w:eastAsia="zh-CN"/>
        </w:rPr>
        <w:pict>
          <v:shape id="_x0000_i1047" type="#_x0000_t75" style="height:107.25pt;mso-wrap-style:square;visibility:visible;width:287.25pt">
            <v:imagedata r:id="rId15" o:title=""/>
          </v:shape>
        </w:pict>
      </w:r>
    </w:p>
    <w:p w:rsidR="00846D76">
      <w:pPr>
        <w:spacing w:after="0"/>
      </w:pPr>
      <w:r>
        <w:rPr>
          <w:color w:val="000000"/>
        </w:rPr>
        <w:t>（</w:t>
      </w:r>
      <w:r>
        <w:rPr>
          <w:color w:val="000000"/>
        </w:rPr>
        <w:t>1</w:t>
      </w:r>
      <w:r>
        <w:rPr>
          <w:color w:val="000000"/>
        </w:rPr>
        <w:t>）探究一：测力计面板上的刻度为何是均匀的，他们打开测力计的外壳，发现内部结构如图丙，探究结果：弹簧的伸长量</w:t>
      </w:r>
      <w:r>
        <w:rPr>
          <w:color w:val="000000"/>
        </w:rPr>
        <w:t>x</w:t>
      </w:r>
      <w:r>
        <w:rPr>
          <w:color w:val="000000"/>
        </w:rPr>
        <w:t>与拉力</w:t>
      </w:r>
      <w:r>
        <w:rPr>
          <w:color w:val="000000"/>
        </w:rPr>
        <w:t>F</w:t>
      </w:r>
      <w:r>
        <w:rPr>
          <w:color w:val="000000"/>
        </w:rPr>
        <w:t>成正比关系，若设比例系数为</w:t>
      </w:r>
      <w:r>
        <w:rPr>
          <w:color w:val="000000"/>
        </w:rPr>
        <w:t>k</w:t>
      </w:r>
      <w:r>
        <w:rPr>
          <w:color w:val="000000"/>
        </w:rPr>
        <w:t>则</w:t>
      </w:r>
      <w:r>
        <w:rPr>
          <w:color w:val="000000"/>
        </w:rPr>
        <w:t>F</w:t>
      </w:r>
      <w:r>
        <w:rPr>
          <w:color w:val="000000"/>
        </w:rPr>
        <w:t>、</w:t>
      </w:r>
      <w:r>
        <w:rPr>
          <w:color w:val="000000"/>
        </w:rPr>
        <w:t>k</w:t>
      </w:r>
      <w:r>
        <w:rPr>
          <w:color w:val="000000"/>
        </w:rPr>
        <w:t>、</w:t>
      </w:r>
      <w:r>
        <w:rPr>
          <w:color w:val="000000"/>
        </w:rPr>
        <w:t>x</w:t>
      </w:r>
      <w:r>
        <w:rPr>
          <w:color w:val="000000"/>
        </w:rPr>
        <w:t>间的关系式可写为：</w:t>
      </w:r>
      <w:r>
        <w:rPr>
          <w:color w:val="000000"/>
        </w:rPr>
        <w:t>________</w:t>
      </w:r>
      <w:r>
        <w:rPr>
          <w:color w:val="000000"/>
        </w:rPr>
        <w:t>，并在丁图中用图象表示这种关系．</w:t>
      </w:r>
      <w:r>
        <w:rPr>
          <w:color w:val="000000"/>
        </w:rPr>
        <w:t xml:space="preserve">    </w:t>
      </w:r>
    </w:p>
    <w:p w:rsidR="00846D76">
      <w:pPr>
        <w:spacing w:after="0"/>
      </w:pPr>
      <w:r>
        <w:rPr>
          <w:color w:val="000000"/>
        </w:rPr>
        <w:t>（</w:t>
      </w:r>
      <w:r>
        <w:rPr>
          <w:color w:val="000000"/>
        </w:rPr>
        <w:t>2</w:t>
      </w:r>
      <w:r>
        <w:rPr>
          <w:color w:val="000000"/>
        </w:rPr>
        <w:t>）探究二：察看不同的测力计，如图甲与乙同样</w:t>
      </w:r>
      <w:r>
        <w:rPr>
          <w:color w:val="000000"/>
        </w:rPr>
        <w:t>2N</w:t>
      </w:r>
      <w:r>
        <w:rPr>
          <w:color w:val="000000"/>
        </w:rPr>
        <w:t>的拉力，甲的伸长量是乙的二倍，研究它们的内部结构发现，绕制甲弹簧的钢丝更细更柔软，结论：比例系数</w:t>
      </w:r>
      <w:r>
        <w:rPr>
          <w:color w:val="000000"/>
        </w:rPr>
        <w:t>k</w:t>
      </w:r>
      <w:r>
        <w:rPr>
          <w:color w:val="000000"/>
        </w:rPr>
        <w:t>与</w:t>
      </w:r>
      <w:r>
        <w:rPr>
          <w:color w:val="000000"/>
        </w:rPr>
        <w:t>___</w:t>
      </w:r>
      <w:r>
        <w:rPr>
          <w:color w:val="000000"/>
        </w:rPr>
        <w:t>_____</w:t>
      </w:r>
      <w:r>
        <w:rPr>
          <w:color w:val="000000"/>
        </w:rPr>
        <w:t>有关，</w:t>
      </w:r>
      <w:r>
        <w:rPr>
          <w:color w:val="000000"/>
        </w:rPr>
        <w:t>k</w:t>
      </w:r>
      <w:r>
        <w:rPr>
          <w:color w:val="000000"/>
        </w:rPr>
        <w:t>值小则意味着</w:t>
      </w:r>
      <w:r>
        <w:rPr>
          <w:color w:val="000000"/>
        </w:rPr>
        <w:t>________</w:t>
      </w:r>
      <w:r>
        <w:rPr>
          <w:color w:val="000000"/>
        </w:rPr>
        <w:t>．</w:t>
      </w:r>
      <w:r>
        <w:rPr>
          <w:color w:val="000000"/>
        </w:rPr>
        <w:t xml:space="preserve">    </w:t>
      </w:r>
    </w:p>
    <w:p w:rsidR="00846D76">
      <w:pPr>
        <w:spacing w:after="0"/>
      </w:pPr>
      <w:r>
        <w:rPr>
          <w:color w:val="000000"/>
        </w:rPr>
        <w:t>（</w:t>
      </w:r>
      <w:r>
        <w:rPr>
          <w:color w:val="000000"/>
        </w:rPr>
        <w:t>3</w:t>
      </w:r>
      <w:r>
        <w:rPr>
          <w:color w:val="000000"/>
        </w:rPr>
        <w:t>）探究三：他们联想到橡皮筋也近似符合弹簧的规律．那么，若将几根橡皮筋并排使用，更难拉伸，则他们整体的</w:t>
      </w:r>
      <w:r>
        <w:rPr>
          <w:color w:val="000000"/>
        </w:rPr>
        <w:t>k</w:t>
      </w:r>
      <w:r>
        <w:rPr>
          <w:color w:val="000000"/>
        </w:rPr>
        <w:t>要比一根橡皮筋的</w:t>
      </w:r>
      <w:r>
        <w:rPr>
          <w:color w:val="000000"/>
        </w:rPr>
        <w:t>k</w:t>
      </w:r>
      <w:r>
        <w:rPr>
          <w:color w:val="000000"/>
        </w:rPr>
        <w:t>要</w:t>
      </w:r>
      <w:r>
        <w:rPr>
          <w:color w:val="000000"/>
        </w:rPr>
        <w:t>________</w:t>
      </w:r>
      <w:r>
        <w:rPr>
          <w:color w:val="000000"/>
        </w:rPr>
        <w:t>（填</w:t>
      </w:r>
      <w:r>
        <w:rPr>
          <w:color w:val="000000"/>
        </w:rPr>
        <w:t>“</w:t>
      </w:r>
      <w:r>
        <w:rPr>
          <w:color w:val="000000"/>
        </w:rPr>
        <w:t>大</w:t>
      </w:r>
      <w:r>
        <w:rPr>
          <w:color w:val="000000"/>
        </w:rPr>
        <w:t>”“</w:t>
      </w:r>
      <w:r>
        <w:rPr>
          <w:color w:val="000000"/>
        </w:rPr>
        <w:t>小</w:t>
      </w:r>
      <w:r>
        <w:rPr>
          <w:color w:val="000000"/>
        </w:rPr>
        <w:t>”</w:t>
      </w:r>
      <w:r>
        <w:rPr>
          <w:color w:val="000000"/>
        </w:rPr>
        <w:t>或</w:t>
      </w:r>
      <w:r>
        <w:rPr>
          <w:color w:val="000000"/>
        </w:rPr>
        <w:t>“</w:t>
      </w:r>
      <w:r>
        <w:rPr>
          <w:color w:val="000000"/>
        </w:rPr>
        <w:t>相等</w:t>
      </w:r>
      <w:r>
        <w:rPr>
          <w:color w:val="000000"/>
        </w:rPr>
        <w:t>”</w:t>
      </w:r>
      <w:r>
        <w:rPr>
          <w:color w:val="000000"/>
        </w:rPr>
        <w:t>）</w:t>
      </w:r>
      <w:r>
        <w:rPr>
          <w:color w:val="000000"/>
        </w:rPr>
        <w:t xml:space="preserve">    </w:t>
      </w:r>
    </w:p>
    <w:p w:rsidR="00846D76">
      <w:pPr>
        <w:spacing w:after="0"/>
      </w:pPr>
      <w:r>
        <w:rPr>
          <w:color w:val="000000"/>
        </w:rPr>
        <w:t>24.</w:t>
      </w:r>
      <w:r>
        <w:rPr>
          <w:color w:val="000000"/>
        </w:rPr>
        <w:t>为了探究物体所受重力与质量的关系，某实验小组进行了实验，</w:t>
      </w:r>
      <w:r>
        <w:rPr>
          <w:color w:val="000000"/>
        </w:rPr>
        <w:t xml:space="preserve">    </w:t>
      </w:r>
    </w:p>
    <w:p w:rsidR="00846D76">
      <w:pPr>
        <w:spacing w:after="0"/>
      </w:pPr>
      <w:r>
        <w:rPr>
          <w:color w:val="000000"/>
        </w:rPr>
        <w:t>（</w:t>
      </w:r>
      <w:r>
        <w:rPr>
          <w:color w:val="000000"/>
        </w:rPr>
        <w:t>1</w:t>
      </w:r>
      <w:r>
        <w:rPr>
          <w:color w:val="000000"/>
        </w:rPr>
        <w:t>）钩码所受重力的大小用</w:t>
      </w:r>
      <w:r>
        <w:rPr>
          <w:color w:val="000000"/>
        </w:rPr>
        <w:t>________</w:t>
      </w:r>
      <w:r>
        <w:rPr>
          <w:color w:val="000000"/>
        </w:rPr>
        <w:t>进行测量；</w:t>
      </w:r>
      <w:r>
        <w:rPr>
          <w:color w:val="000000"/>
        </w:rPr>
        <w:t xml:space="preserve">    </w:t>
      </w:r>
    </w:p>
    <w:p w:rsidR="00846D76">
      <w:pPr>
        <w:spacing w:after="0"/>
      </w:pPr>
      <w:r>
        <w:rPr>
          <w:color w:val="000000"/>
        </w:rPr>
        <w:t>（</w:t>
      </w:r>
      <w:r>
        <w:rPr>
          <w:color w:val="000000"/>
        </w:rPr>
        <w:t>2</w:t>
      </w:r>
      <w:r>
        <w:rPr>
          <w:color w:val="000000"/>
        </w:rPr>
        <w:t>）他们将测出的数据记录在表格中并进行了处理，通过分析发现有一次测量数据存在问</w:t>
      </w:r>
      <w:r>
        <w:rPr>
          <w:color w:val="000000"/>
        </w:rPr>
        <w:t xml:space="preserve"> </w:t>
      </w:r>
      <w:r>
        <w:rPr>
          <w:color w:val="000000"/>
        </w:rPr>
        <w:t>题，这个数据是</w:t>
      </w:r>
      <w:r>
        <w:rPr>
          <w:color w:val="000000"/>
        </w:rPr>
        <w:t>________</w:t>
      </w:r>
      <w:r>
        <w:rPr>
          <w:color w:val="000000"/>
        </w:rPr>
        <w:t>；重新测量并进一步分析数据，</w:t>
      </w:r>
      <w:r>
        <w:rPr>
          <w:color w:val="000000"/>
        </w:rPr>
        <w:t>得出的结论是：</w:t>
      </w:r>
      <w:r>
        <w:rPr>
          <w:color w:val="000000"/>
        </w:rPr>
        <w:t>________</w:t>
      </w:r>
      <w:r>
        <w:rPr>
          <w:color w:val="000000"/>
        </w:rPr>
        <w:t>。</w:t>
      </w:r>
      <w:r>
        <w:br/>
      </w:r>
      <w:r>
        <w:rPr>
          <w:color w:val="000000"/>
        </w:rPr>
        <w:t xml:space="preserve">  </w:t>
      </w:r>
      <w:r>
        <w:rPr>
          <w:noProof/>
          <w:lang w:eastAsia="zh-CN"/>
        </w:rPr>
        <w:pict>
          <v:shape id="_x0000_i1048" type="#_x0000_t75" style="height:127.5pt;mso-wrap-style:square;visibility:visible;width:245.25pt">
            <v:imagedata r:id="rId16" o:title=""/>
          </v:shape>
        </w:pict>
      </w:r>
    </w:p>
    <w:p w:rsidR="00846D76">
      <w:pPr>
        <w:rPr>
          <w:rFonts w:hint="eastAsia"/>
          <w:lang w:eastAsia="zh-CN"/>
        </w:rPr>
      </w:pPr>
      <w:r>
        <w:rPr>
          <w:b/>
          <w:bCs/>
          <w:sz w:val="24"/>
          <w:szCs w:val="24"/>
        </w:rPr>
        <w:t>五、综合题</w:t>
      </w:r>
    </w:p>
    <w:p w:rsidR="00846D76">
      <w:pPr>
        <w:spacing w:after="0"/>
      </w:pPr>
      <w:r>
        <w:rPr>
          <w:color w:val="000000"/>
        </w:rPr>
        <w:t>25.</w:t>
      </w:r>
      <w:r>
        <w:rPr>
          <w:color w:val="000000"/>
        </w:rPr>
        <w:t>一辆质量为</w:t>
      </w:r>
      <w:r>
        <w:rPr>
          <w:color w:val="000000"/>
        </w:rPr>
        <w:t>6t</w:t>
      </w:r>
      <w:r>
        <w:rPr>
          <w:color w:val="000000"/>
        </w:rPr>
        <w:t>的载货汽车，在平直的公路上以</w:t>
      </w:r>
      <w:r>
        <w:rPr>
          <w:color w:val="000000"/>
        </w:rPr>
        <w:t>90km/h</w:t>
      </w:r>
      <w:r>
        <w:rPr>
          <w:color w:val="000000"/>
        </w:rPr>
        <w:t>的速度匀速行驶</w:t>
      </w:r>
      <w:r>
        <w:rPr>
          <w:color w:val="000000"/>
        </w:rPr>
        <w:t>30min</w:t>
      </w:r>
      <w:r>
        <w:rPr>
          <w:color w:val="000000"/>
        </w:rPr>
        <w:t>，汽车受到的阻力为车重的</w:t>
      </w:r>
      <w:r>
        <w:rPr>
          <w:color w:val="000000"/>
        </w:rPr>
        <w:t>0.06</w:t>
      </w:r>
      <w:r>
        <w:rPr>
          <w:color w:val="000000"/>
        </w:rPr>
        <w:t>倍</w:t>
      </w:r>
      <w:r>
        <w:rPr>
          <w:color w:val="000000"/>
        </w:rPr>
        <w:t xml:space="preserve"> </w:t>
      </w:r>
      <w:r>
        <w:rPr>
          <w:color w:val="000000"/>
        </w:rPr>
        <w:t>，求：</w:t>
      </w:r>
      <w:r>
        <w:rPr>
          <w:color w:val="000000"/>
        </w:rPr>
        <w:t xml:space="preserve">    </w:t>
      </w:r>
    </w:p>
    <w:p w:rsidR="00846D76">
      <w:pPr>
        <w:spacing w:after="0"/>
      </w:pPr>
      <w:r>
        <w:rPr>
          <w:color w:val="000000"/>
        </w:rPr>
        <w:t>（</w:t>
      </w:r>
      <w:r>
        <w:rPr>
          <w:color w:val="000000"/>
        </w:rPr>
        <w:t>1</w:t>
      </w:r>
      <w:r>
        <w:rPr>
          <w:color w:val="000000"/>
        </w:rPr>
        <w:t>）汽车所受重力是多少</w:t>
      </w:r>
      <w:r>
        <w:rPr>
          <w:color w:val="000000"/>
        </w:rPr>
        <w:t xml:space="preserve">?    </w:t>
      </w:r>
    </w:p>
    <w:p w:rsidR="00846D76">
      <w:pPr>
        <w:spacing w:after="0"/>
      </w:pPr>
      <w:r>
        <w:rPr>
          <w:color w:val="000000"/>
        </w:rPr>
        <w:t>（</w:t>
      </w:r>
      <w:r>
        <w:rPr>
          <w:color w:val="000000"/>
        </w:rPr>
        <w:t>2</w:t>
      </w:r>
      <w:r>
        <w:rPr>
          <w:color w:val="000000"/>
        </w:rPr>
        <w:t>）汽车克服阻力做的功的多少</w:t>
      </w:r>
      <w:r>
        <w:rPr>
          <w:color w:val="000000"/>
        </w:rPr>
        <w:t xml:space="preserve">?    </w:t>
      </w:r>
    </w:p>
    <w:p w:rsidR="00846D76">
      <w:pPr>
        <w:spacing w:after="0"/>
      </w:pPr>
      <w:r>
        <w:rPr>
          <w:color w:val="000000"/>
        </w:rPr>
        <w:t>（</w:t>
      </w:r>
      <w:r>
        <w:rPr>
          <w:color w:val="000000"/>
        </w:rPr>
        <w:t>3</w:t>
      </w:r>
      <w:r>
        <w:rPr>
          <w:color w:val="000000"/>
        </w:rPr>
        <w:t>）汽车有</w:t>
      </w:r>
      <w:r>
        <w:rPr>
          <w:color w:val="000000"/>
        </w:rPr>
        <w:t>6</w:t>
      </w:r>
      <w:r>
        <w:rPr>
          <w:color w:val="000000"/>
        </w:rPr>
        <w:t>个轮子</w:t>
      </w:r>
      <w:r>
        <w:rPr>
          <w:color w:val="000000"/>
        </w:rPr>
        <w:t>,</w:t>
      </w:r>
      <w:r>
        <w:rPr>
          <w:color w:val="000000"/>
        </w:rPr>
        <w:t>每个轮子与地面的接触面积约为</w:t>
      </w:r>
      <w:r>
        <w:rPr>
          <w:color w:val="000000"/>
        </w:rPr>
        <w:t xml:space="preserve"> 250 cm</w:t>
      </w:r>
      <w:r>
        <w:rPr>
          <w:color w:val="000000"/>
          <w:vertAlign w:val="superscript"/>
        </w:rPr>
        <w:t>2</w:t>
      </w:r>
      <w:r>
        <w:rPr>
          <w:color w:val="000000"/>
        </w:rPr>
        <w:t xml:space="preserve">  </w:t>
      </w:r>
      <w:r>
        <w:rPr>
          <w:color w:val="000000"/>
        </w:rPr>
        <w:t>，</w:t>
      </w:r>
      <w:r>
        <w:rPr>
          <w:color w:val="000000"/>
        </w:rPr>
        <w:t xml:space="preserve"> </w:t>
      </w:r>
      <w:r>
        <w:rPr>
          <w:color w:val="000000"/>
        </w:rPr>
        <w:t>汽车对地面的压强约是多大？</w:t>
      </w:r>
      <w:r>
        <w:rPr>
          <w:color w:val="000000"/>
        </w:rPr>
        <w:t xml:space="preserve">    </w:t>
      </w:r>
    </w:p>
    <w:p w:rsidR="00846D76">
      <w:pPr>
        <w:spacing w:after="0"/>
      </w:pPr>
      <w:r>
        <w:rPr>
          <w:color w:val="000000"/>
        </w:rPr>
        <w:t>26.</w:t>
      </w:r>
      <w:r>
        <w:rPr>
          <w:color w:val="000000"/>
        </w:rPr>
        <w:t>如图所示，让一条薄钢条的一端固定，现分别用不同的力去推它，使它发生如图中</w:t>
      </w:r>
      <w:r>
        <w:rPr>
          <w:color w:val="000000"/>
        </w:rPr>
        <w:t>A</w:t>
      </w:r>
      <w:r>
        <w:rPr>
          <w:color w:val="000000"/>
        </w:rPr>
        <w:t>、</w:t>
      </w:r>
      <w:r>
        <w:rPr>
          <w:color w:val="000000"/>
        </w:rPr>
        <w:t>B</w:t>
      </w:r>
      <w:r>
        <w:rPr>
          <w:color w:val="000000"/>
        </w:rPr>
        <w:t>、</w:t>
      </w:r>
      <w:r>
        <w:rPr>
          <w:color w:val="000000"/>
        </w:rPr>
        <w:t>C</w:t>
      </w:r>
      <w:r>
        <w:rPr>
          <w:color w:val="000000"/>
        </w:rPr>
        <w:t>、</w:t>
      </w:r>
      <w:r>
        <w:rPr>
          <w:color w:val="000000"/>
        </w:rPr>
        <w:t>D</w:t>
      </w:r>
      <w:r>
        <w:rPr>
          <w:color w:val="000000"/>
        </w:rPr>
        <w:t>所示的性变，如果力</w:t>
      </w:r>
      <w:r>
        <w:rPr>
          <w:color w:val="000000"/>
        </w:rPr>
        <w:t>F</w:t>
      </w:r>
      <w:r>
        <w:rPr>
          <w:color w:val="000000"/>
          <w:vertAlign w:val="subscript"/>
        </w:rPr>
        <w:t>1</w:t>
      </w:r>
      <w:r>
        <w:rPr>
          <w:color w:val="000000"/>
        </w:rPr>
        <w:t xml:space="preserve"> &gt;F</w:t>
      </w:r>
      <w:r>
        <w:rPr>
          <w:color w:val="000000"/>
          <w:vertAlign w:val="subscript"/>
        </w:rPr>
        <w:t>2</w:t>
      </w:r>
      <w:r>
        <w:rPr>
          <w:color w:val="000000"/>
        </w:rPr>
        <w:t>=F</w:t>
      </w:r>
      <w:r>
        <w:rPr>
          <w:color w:val="000000"/>
          <w:vertAlign w:val="subscript"/>
        </w:rPr>
        <w:t>3</w:t>
      </w:r>
      <w:r>
        <w:rPr>
          <w:color w:val="000000"/>
        </w:rPr>
        <w:t>=F</w:t>
      </w:r>
      <w:r>
        <w:rPr>
          <w:color w:val="000000"/>
          <w:vertAlign w:val="subscript"/>
        </w:rPr>
        <w:t>4</w:t>
      </w:r>
      <w:r>
        <w:rPr>
          <w:color w:val="000000"/>
        </w:rPr>
        <w:t xml:space="preserve">  </w:t>
      </w:r>
      <w:r>
        <w:rPr>
          <w:color w:val="000000"/>
        </w:rPr>
        <w:t>，</w:t>
      </w:r>
      <w:r>
        <w:rPr>
          <w:color w:val="000000"/>
        </w:rPr>
        <w:t xml:space="preserve"> </w:t>
      </w:r>
      <w:r>
        <w:rPr>
          <w:color w:val="000000"/>
        </w:rPr>
        <w:t>那么</w:t>
      </w:r>
      <w:r>
        <w:br/>
      </w:r>
      <w:r>
        <w:rPr>
          <w:noProof/>
          <w:lang w:eastAsia="zh-CN"/>
        </w:rPr>
        <w:pict>
          <v:shape id="_x0000_i1049" type="#_x0000_t75" style="height:62.25pt;mso-wrap-style:square;visibility:visible;width:357pt">
            <v:imagedata r:id="rId17" o:title=""/>
          </v:shape>
        </w:pict>
      </w:r>
    </w:p>
    <w:p w:rsidR="00846D76">
      <w:pPr>
        <w:spacing w:after="0"/>
      </w:pPr>
      <w:r>
        <w:rPr>
          <w:color w:val="000000"/>
        </w:rPr>
        <w:t>（</w:t>
      </w:r>
      <w:r>
        <w:rPr>
          <w:color w:val="000000"/>
        </w:rPr>
        <w:t>1</w:t>
      </w:r>
      <w:r>
        <w:rPr>
          <w:color w:val="000000"/>
        </w:rPr>
        <w:t>）能说明力的作用效果与力的大小有关的图是图</w:t>
      </w:r>
      <w:r>
        <w:rPr>
          <w:color w:val="000000"/>
        </w:rPr>
        <w:t xml:space="preserve">________.    </w:t>
      </w:r>
    </w:p>
    <w:p w:rsidR="00846D76">
      <w:pPr>
        <w:spacing w:after="0"/>
      </w:pPr>
      <w:r>
        <w:rPr>
          <w:color w:val="000000"/>
        </w:rPr>
        <w:t>（</w:t>
      </w:r>
      <w:r>
        <w:rPr>
          <w:color w:val="000000"/>
        </w:rPr>
        <w:t>2</w:t>
      </w:r>
      <w:r>
        <w:rPr>
          <w:color w:val="000000"/>
        </w:rPr>
        <w:t>）能说明力的作用效果与力的方向有关的图是图</w:t>
      </w:r>
      <w:r>
        <w:rPr>
          <w:color w:val="000000"/>
        </w:rPr>
        <w:t xml:space="preserve">________.    </w:t>
      </w:r>
    </w:p>
    <w:p w:rsidR="00846D76">
      <w:pPr>
        <w:spacing w:after="0"/>
      </w:pPr>
      <w:r>
        <w:rPr>
          <w:color w:val="000000"/>
        </w:rPr>
        <w:t>（</w:t>
      </w:r>
      <w:r>
        <w:rPr>
          <w:color w:val="000000"/>
        </w:rPr>
        <w:t>3</w:t>
      </w:r>
      <w:r>
        <w:rPr>
          <w:color w:val="000000"/>
        </w:rPr>
        <w:t>）能说明力的作用效果与力的作用点有关的是图</w:t>
      </w:r>
      <w:r>
        <w:rPr>
          <w:color w:val="000000"/>
        </w:rPr>
        <w:t xml:space="preserve">________.    </w:t>
      </w:r>
    </w:p>
    <w:p w:rsidR="00410CFF">
      <w:pPr>
        <w:spacing w:after="0"/>
        <w:rPr>
          <w:rFonts w:hint="eastAsia"/>
          <w:color w:val="000000"/>
          <w:lang w:eastAsia="zh-CN"/>
        </w:rPr>
      </w:pPr>
      <w:r>
        <w:rPr>
          <w:color w:val="000000"/>
        </w:rPr>
        <w:t>27.</w:t>
      </w:r>
      <w:r>
        <w:rPr>
          <w:color w:val="000000"/>
        </w:rPr>
        <w:t>把一个装有半杯水的烧杯放在水平桌面上．</w:t>
      </w:r>
    </w:p>
    <w:p w:rsidR="00846D76">
      <w:pPr>
        <w:spacing w:after="0"/>
      </w:pPr>
      <w:r>
        <w:rPr>
          <w:color w:val="000000"/>
        </w:rPr>
        <w:t xml:space="preserve">  </w:t>
      </w:r>
      <w:r>
        <w:rPr>
          <w:noProof/>
          <w:lang w:eastAsia="zh-CN"/>
        </w:rPr>
        <w:pict>
          <v:shape id="_x0000_i1050" type="#_x0000_t75" style="height:187.5pt;mso-wrap-style:square;visibility:visible;width:153pt">
            <v:imagedata r:id="rId18" o:title=""/>
          </v:shape>
        </w:pict>
      </w:r>
    </w:p>
    <w:p w:rsidR="00846D76">
      <w:pPr>
        <w:spacing w:after="0"/>
      </w:pPr>
      <w:r>
        <w:rPr>
          <w:color w:val="000000"/>
        </w:rPr>
        <w:t>（</w:t>
      </w:r>
      <w:r>
        <w:rPr>
          <w:color w:val="000000"/>
        </w:rPr>
        <w:t>1</w:t>
      </w:r>
      <w:r>
        <w:rPr>
          <w:color w:val="000000"/>
        </w:rPr>
        <w:t>）请在图甲中画出烧杯对桌面的压力</w:t>
      </w:r>
      <w:r>
        <w:rPr>
          <w:color w:val="000000"/>
        </w:rPr>
        <w:t>F</w:t>
      </w:r>
      <w:r>
        <w:rPr>
          <w:color w:val="000000"/>
        </w:rPr>
        <w:t>．</w:t>
      </w:r>
      <w:r>
        <w:rPr>
          <w:color w:val="000000"/>
        </w:rPr>
        <w:t xml:space="preserve">    </w:t>
      </w:r>
    </w:p>
    <w:p w:rsidR="00846D76">
      <w:pPr>
        <w:spacing w:after="0"/>
      </w:pPr>
      <w:r>
        <w:rPr>
          <w:color w:val="000000"/>
        </w:rPr>
        <w:t>（</w:t>
      </w:r>
      <w:r>
        <w:rPr>
          <w:color w:val="000000"/>
        </w:rPr>
        <w:t>2</w:t>
      </w:r>
      <w:r>
        <w:rPr>
          <w:color w:val="000000"/>
        </w:rPr>
        <w:t>）用弹簧测力计测出烧杯和水总重为</w:t>
      </w:r>
      <w:r>
        <w:rPr>
          <w:color w:val="000000"/>
        </w:rPr>
        <w:t>3.6N</w:t>
      </w:r>
      <w:r>
        <w:rPr>
          <w:color w:val="000000"/>
        </w:rPr>
        <w:t>，请在图乙中画出测力计静止时指针的正确位置．（轻质细线重力不计）</w:t>
      </w:r>
      <w:r>
        <w:rPr>
          <w:color w:val="000000"/>
        </w:rPr>
        <w:t xml:space="preserve">    </w:t>
      </w:r>
    </w:p>
    <w:p w:rsidR="00846D76">
      <w:pPr>
        <w:spacing w:after="0"/>
      </w:pPr>
      <w:r>
        <w:rPr>
          <w:color w:val="000000"/>
        </w:rPr>
        <w:t>（</w:t>
      </w:r>
      <w:r>
        <w:rPr>
          <w:color w:val="000000"/>
        </w:rPr>
        <w:t>3</w:t>
      </w:r>
      <w:r>
        <w:rPr>
          <w:color w:val="000000"/>
        </w:rPr>
        <w:t>）若要使水对杯底的压强增大，</w:t>
      </w:r>
      <w:r>
        <w:rPr>
          <w:color w:val="000000"/>
        </w:rPr>
        <w:t>可采取的方法有：</w:t>
      </w:r>
      <w:r>
        <w:rPr>
          <w:color w:val="000000"/>
        </w:rPr>
        <w:t xml:space="preserve">  ①________</w:t>
      </w:r>
      <w:r>
        <w:rPr>
          <w:color w:val="000000"/>
        </w:rPr>
        <w:t>；</w:t>
      </w:r>
      <w:r>
        <w:rPr>
          <w:color w:val="000000"/>
        </w:rPr>
        <w:t>②________</w:t>
      </w:r>
      <w:r>
        <w:rPr>
          <w:color w:val="000000"/>
        </w:rPr>
        <w:t>．</w:t>
      </w:r>
      <w:r>
        <w:rPr>
          <w:color w:val="000000"/>
        </w:rPr>
        <w:t xml:space="preserve">    </w:t>
      </w:r>
    </w:p>
    <w:p w:rsidR="00846D76">
      <w:r>
        <w:br w:type="page"/>
      </w:r>
    </w:p>
    <w:p w:rsidR="00846D76">
      <w:pPr>
        <w:jc w:val="center"/>
      </w:pPr>
      <w:r>
        <w:rPr>
          <w:b/>
          <w:bCs/>
          <w:sz w:val="28"/>
          <w:szCs w:val="28"/>
        </w:rPr>
        <w:t>答案解析部分</w:t>
      </w:r>
    </w:p>
    <w:p w:rsidR="00846D76">
      <w:r>
        <w:t>一、单选题</w:t>
      </w:r>
    </w:p>
    <w:p w:rsidR="00846D76">
      <w:pPr>
        <w:spacing w:after="0"/>
      </w:pPr>
      <w:r>
        <w:rPr>
          <w:color w:val="000000"/>
        </w:rPr>
        <w:t>1.</w:t>
      </w:r>
      <w:r>
        <w:rPr>
          <w:color w:val="0000FF"/>
        </w:rPr>
        <w:t>【答案】</w:t>
      </w:r>
      <w:r>
        <w:rPr>
          <w:color w:val="000000"/>
        </w:rPr>
        <w:t xml:space="preserve">B  </w:t>
      </w:r>
    </w:p>
    <w:p w:rsidR="00846D76">
      <w:pPr>
        <w:spacing w:after="0"/>
      </w:pPr>
      <w:r>
        <w:rPr>
          <w:color w:val="000000"/>
        </w:rPr>
        <w:t>2.</w:t>
      </w:r>
      <w:r>
        <w:rPr>
          <w:color w:val="0000FF"/>
        </w:rPr>
        <w:t>【答案】</w:t>
      </w:r>
      <w:r>
        <w:rPr>
          <w:color w:val="000000"/>
        </w:rPr>
        <w:t xml:space="preserve">D  </w:t>
      </w:r>
    </w:p>
    <w:p w:rsidR="00846D76">
      <w:pPr>
        <w:spacing w:after="0"/>
      </w:pPr>
      <w:r>
        <w:rPr>
          <w:color w:val="000000"/>
        </w:rPr>
        <w:t>3.</w:t>
      </w:r>
      <w:r>
        <w:rPr>
          <w:color w:val="0000FF"/>
        </w:rPr>
        <w:t>【答案】</w:t>
      </w:r>
      <w:r>
        <w:rPr>
          <w:color w:val="000000"/>
        </w:rPr>
        <w:t xml:space="preserve">C  </w:t>
      </w:r>
    </w:p>
    <w:p w:rsidR="00846D76">
      <w:pPr>
        <w:spacing w:after="0"/>
      </w:pPr>
      <w:r>
        <w:rPr>
          <w:color w:val="000000"/>
        </w:rPr>
        <w:t>4.</w:t>
      </w:r>
      <w:r>
        <w:rPr>
          <w:color w:val="0000FF"/>
        </w:rPr>
        <w:t>【答案】</w:t>
      </w:r>
      <w:r>
        <w:rPr>
          <w:color w:val="000000"/>
        </w:rPr>
        <w:t xml:space="preserve">D  </w:t>
      </w:r>
    </w:p>
    <w:p w:rsidR="00846D76">
      <w:pPr>
        <w:spacing w:after="0"/>
      </w:pPr>
      <w:r>
        <w:rPr>
          <w:color w:val="000000"/>
        </w:rPr>
        <w:t>5.</w:t>
      </w:r>
      <w:r>
        <w:rPr>
          <w:color w:val="0000FF"/>
        </w:rPr>
        <w:t>【答案】</w:t>
      </w:r>
      <w:r>
        <w:rPr>
          <w:color w:val="000000"/>
        </w:rPr>
        <w:t xml:space="preserve">C  </w:t>
      </w:r>
    </w:p>
    <w:p w:rsidR="00846D76">
      <w:pPr>
        <w:spacing w:after="0"/>
      </w:pPr>
      <w:r>
        <w:rPr>
          <w:color w:val="000000"/>
        </w:rPr>
        <w:t>6.</w:t>
      </w:r>
      <w:r>
        <w:rPr>
          <w:color w:val="0000FF"/>
        </w:rPr>
        <w:t>【答案】</w:t>
      </w:r>
      <w:r>
        <w:rPr>
          <w:color w:val="000000"/>
        </w:rPr>
        <w:t xml:space="preserve">C  </w:t>
      </w:r>
    </w:p>
    <w:p w:rsidR="00846D76">
      <w:pPr>
        <w:spacing w:after="0"/>
      </w:pPr>
      <w:r>
        <w:rPr>
          <w:color w:val="000000"/>
        </w:rPr>
        <w:t>7.</w:t>
      </w:r>
      <w:r>
        <w:rPr>
          <w:color w:val="0000FF"/>
        </w:rPr>
        <w:t>【答案】</w:t>
      </w:r>
      <w:r>
        <w:rPr>
          <w:color w:val="000000"/>
        </w:rPr>
        <w:t xml:space="preserve">B  </w:t>
      </w:r>
    </w:p>
    <w:p w:rsidR="00846D76">
      <w:pPr>
        <w:spacing w:after="0"/>
      </w:pPr>
      <w:r>
        <w:rPr>
          <w:color w:val="000000"/>
        </w:rPr>
        <w:t>8.</w:t>
      </w:r>
      <w:r>
        <w:rPr>
          <w:color w:val="0000FF"/>
        </w:rPr>
        <w:t>【答案】</w:t>
      </w:r>
      <w:r>
        <w:rPr>
          <w:color w:val="000000"/>
        </w:rPr>
        <w:t xml:space="preserve">B  </w:t>
      </w:r>
    </w:p>
    <w:p w:rsidR="00846D76">
      <w:pPr>
        <w:spacing w:after="0"/>
      </w:pPr>
      <w:r>
        <w:rPr>
          <w:color w:val="000000"/>
        </w:rPr>
        <w:t>9.</w:t>
      </w:r>
      <w:r>
        <w:rPr>
          <w:color w:val="0000FF"/>
        </w:rPr>
        <w:t>【答案】</w:t>
      </w:r>
      <w:r>
        <w:rPr>
          <w:color w:val="000000"/>
        </w:rPr>
        <w:t xml:space="preserve">D  </w:t>
      </w:r>
    </w:p>
    <w:p w:rsidR="00846D76">
      <w:pPr>
        <w:spacing w:after="0"/>
      </w:pPr>
      <w:r>
        <w:rPr>
          <w:color w:val="000000"/>
        </w:rPr>
        <w:t>10.</w:t>
      </w:r>
      <w:r>
        <w:rPr>
          <w:color w:val="0000FF"/>
        </w:rPr>
        <w:t>【答案】</w:t>
      </w:r>
      <w:r>
        <w:rPr>
          <w:color w:val="000000"/>
        </w:rPr>
        <w:t xml:space="preserve">A  </w:t>
      </w:r>
    </w:p>
    <w:p w:rsidR="00846D76">
      <w:pPr>
        <w:spacing w:after="0"/>
      </w:pPr>
      <w:r>
        <w:rPr>
          <w:color w:val="000000"/>
        </w:rPr>
        <w:t>11.</w:t>
      </w:r>
      <w:r>
        <w:rPr>
          <w:color w:val="0000FF"/>
        </w:rPr>
        <w:t>【答案】</w:t>
      </w:r>
      <w:r>
        <w:rPr>
          <w:color w:val="000000"/>
        </w:rPr>
        <w:t xml:space="preserve">C  </w:t>
      </w:r>
    </w:p>
    <w:p w:rsidR="00846D76">
      <w:pPr>
        <w:spacing w:after="0"/>
      </w:pPr>
      <w:r>
        <w:rPr>
          <w:color w:val="000000"/>
        </w:rPr>
        <w:t>12.</w:t>
      </w:r>
      <w:r>
        <w:rPr>
          <w:color w:val="0000FF"/>
        </w:rPr>
        <w:t>【答案】</w:t>
      </w:r>
      <w:r>
        <w:rPr>
          <w:color w:val="000000"/>
        </w:rPr>
        <w:t xml:space="preserve">B  </w:t>
      </w:r>
    </w:p>
    <w:p w:rsidR="00846D76">
      <w:pPr>
        <w:spacing w:after="0"/>
      </w:pPr>
      <w:r>
        <w:rPr>
          <w:color w:val="000000"/>
        </w:rPr>
        <w:t>13.</w:t>
      </w:r>
      <w:r>
        <w:rPr>
          <w:color w:val="0000FF"/>
        </w:rPr>
        <w:t>【答案】</w:t>
      </w:r>
      <w:r>
        <w:rPr>
          <w:color w:val="000000"/>
        </w:rPr>
        <w:t xml:space="preserve">B  </w:t>
      </w:r>
    </w:p>
    <w:p w:rsidR="00846D76">
      <w:pPr>
        <w:spacing w:after="0"/>
      </w:pPr>
      <w:r>
        <w:rPr>
          <w:color w:val="000000"/>
        </w:rPr>
        <w:t>14.</w:t>
      </w:r>
      <w:r>
        <w:rPr>
          <w:color w:val="0000FF"/>
        </w:rPr>
        <w:t>【答案】</w:t>
      </w:r>
      <w:r>
        <w:rPr>
          <w:color w:val="000000"/>
        </w:rPr>
        <w:t xml:space="preserve">C  </w:t>
      </w:r>
    </w:p>
    <w:p w:rsidR="00846D76">
      <w:r>
        <w:t>二、填空题</w:t>
      </w:r>
    </w:p>
    <w:p w:rsidR="00846D76">
      <w:pPr>
        <w:spacing w:after="0"/>
      </w:pPr>
      <w:r>
        <w:rPr>
          <w:color w:val="000000"/>
        </w:rPr>
        <w:t>15.</w:t>
      </w:r>
      <w:r>
        <w:rPr>
          <w:color w:val="0000FF"/>
        </w:rPr>
        <w:t>【答案】</w:t>
      </w:r>
      <w:r>
        <w:rPr>
          <w:color w:val="000000"/>
        </w:rPr>
        <w:t>力可以改变物体的运动状态；增大摩擦；惯性；机械；内</w:t>
      </w:r>
      <w:r>
        <w:rPr>
          <w:color w:val="000000"/>
        </w:rPr>
        <w:t xml:space="preserve">  </w:t>
      </w:r>
    </w:p>
    <w:p w:rsidR="00846D76">
      <w:pPr>
        <w:spacing w:after="0"/>
      </w:pPr>
      <w:r>
        <w:rPr>
          <w:color w:val="000000"/>
        </w:rPr>
        <w:t>16.</w:t>
      </w:r>
      <w:r>
        <w:rPr>
          <w:color w:val="0000FF"/>
        </w:rPr>
        <w:t>【答案】</w:t>
      </w:r>
      <w:r>
        <w:rPr>
          <w:color w:val="000000"/>
        </w:rPr>
        <w:t>正比；</w:t>
      </w:r>
      <w:r>
        <w:rPr>
          <w:color w:val="000000"/>
        </w:rPr>
        <w:t>G=mg</w:t>
      </w:r>
      <w:r>
        <w:rPr>
          <w:color w:val="000000"/>
        </w:rPr>
        <w:t>；比值；</w:t>
      </w:r>
      <w:r>
        <w:rPr>
          <w:color w:val="000000"/>
        </w:rPr>
        <w:t>9.8N/kg</w:t>
      </w:r>
      <w:r>
        <w:rPr>
          <w:color w:val="000000"/>
        </w:rPr>
        <w:t>；</w:t>
      </w:r>
      <w:r>
        <w:rPr>
          <w:color w:val="000000"/>
        </w:rPr>
        <w:t xml:space="preserve">10N/kg  </w:t>
      </w:r>
    </w:p>
    <w:p w:rsidR="00846D76">
      <w:pPr>
        <w:spacing w:after="0"/>
      </w:pPr>
      <w:r>
        <w:rPr>
          <w:color w:val="000000"/>
        </w:rPr>
        <w:t>17.</w:t>
      </w:r>
      <w:r>
        <w:rPr>
          <w:color w:val="0000FF"/>
        </w:rPr>
        <w:t>【答案】</w:t>
      </w:r>
      <w:r>
        <w:rPr>
          <w:color w:val="000000"/>
        </w:rPr>
        <w:t>大小；方向；作用点</w:t>
      </w:r>
      <w:r>
        <w:rPr>
          <w:color w:val="000000"/>
        </w:rPr>
        <w:t xml:space="preserve">  </w:t>
      </w:r>
    </w:p>
    <w:p w:rsidR="00846D76">
      <w:pPr>
        <w:spacing w:after="0"/>
      </w:pPr>
      <w:r>
        <w:rPr>
          <w:color w:val="000000"/>
        </w:rPr>
        <w:t>18.</w:t>
      </w:r>
      <w:r>
        <w:rPr>
          <w:color w:val="0000FF"/>
        </w:rPr>
        <w:t>【答案】</w:t>
      </w:r>
      <w:r>
        <w:rPr>
          <w:color w:val="000000"/>
        </w:rPr>
        <w:t>运动状态；相互的；重力的方向竖直向下</w:t>
      </w:r>
      <w:r>
        <w:rPr>
          <w:color w:val="000000"/>
        </w:rPr>
        <w:t xml:space="preserve">  </w:t>
      </w:r>
    </w:p>
    <w:p w:rsidR="00846D76">
      <w:pPr>
        <w:spacing w:after="0"/>
      </w:pPr>
      <w:r>
        <w:rPr>
          <w:color w:val="000000"/>
        </w:rPr>
        <w:t>19.</w:t>
      </w:r>
      <w:r>
        <w:rPr>
          <w:color w:val="0000FF"/>
        </w:rPr>
        <w:t>【答案】</w:t>
      </w:r>
      <w:r>
        <w:rPr>
          <w:color w:val="000000"/>
        </w:rPr>
        <w:t>竖直向下；重心</w:t>
      </w:r>
      <w:r>
        <w:rPr>
          <w:color w:val="000000"/>
        </w:rPr>
        <w:t xml:space="preserve">  </w:t>
      </w:r>
    </w:p>
    <w:p w:rsidR="00846D76">
      <w:pPr>
        <w:spacing w:after="0"/>
      </w:pPr>
      <w:r>
        <w:rPr>
          <w:color w:val="000000"/>
        </w:rPr>
        <w:t>20.</w:t>
      </w:r>
      <w:r>
        <w:rPr>
          <w:color w:val="0000FF"/>
        </w:rPr>
        <w:t>【答案】</w:t>
      </w:r>
      <w:r>
        <w:rPr>
          <w:color w:val="000000"/>
        </w:rPr>
        <w:t>物体的重力与其质量成正比</w:t>
      </w:r>
      <w:r>
        <w:rPr>
          <w:color w:val="000000"/>
        </w:rPr>
        <w:t xml:space="preserve">  </w:t>
      </w:r>
    </w:p>
    <w:p w:rsidR="00846D76">
      <w:r>
        <w:t>三、解答题</w:t>
      </w:r>
    </w:p>
    <w:p w:rsidR="00846D76">
      <w:pPr>
        <w:spacing w:after="0"/>
      </w:pPr>
      <w:r>
        <w:rPr>
          <w:color w:val="000000"/>
        </w:rPr>
        <w:t>21.</w:t>
      </w:r>
      <w:r>
        <w:rPr>
          <w:color w:val="0000FF"/>
        </w:rPr>
        <w:t>【答案】</w:t>
      </w:r>
      <w:r>
        <w:rPr>
          <w:color w:val="000000"/>
        </w:rPr>
        <w:t>解：由</w:t>
      </w:r>
      <w:r>
        <w:rPr>
          <w:color w:val="000000"/>
        </w:rPr>
        <w:t xml:space="preserve"> </w:t>
      </w:r>
      <w:r>
        <w:rPr>
          <w:noProof/>
          <w:lang w:eastAsia="zh-CN"/>
        </w:rPr>
        <w:pict>
          <v:shape id="_x0000_i1051" type="#_x0000_t75" style="height:12pt;mso-wrap-style:square;visibility:visible;width:38.25pt">
            <v:imagedata r:id="rId19" o:title=""/>
          </v:shape>
        </w:pict>
      </w:r>
      <w:r>
        <w:rPr>
          <w:color w:val="000000"/>
        </w:rPr>
        <w:t>可得，</w:t>
      </w:r>
      <w:r>
        <w:rPr>
          <w:color w:val="000000"/>
        </w:rPr>
        <w:t xml:space="preserve"> </w:t>
      </w:r>
      <w:r>
        <w:rPr>
          <w:noProof/>
          <w:lang w:eastAsia="zh-CN"/>
        </w:rPr>
        <w:pict>
          <v:shape id="_x0000_i1052" type="#_x0000_t75" style="height:25.5pt;mso-wrap-style:square;visibility:visible;width:126pt">
            <v:imagedata r:id="rId20" o:title=""/>
          </v:shape>
        </w:pict>
      </w:r>
      <w:r>
        <w:br/>
      </w:r>
      <w:r>
        <w:rPr>
          <w:color w:val="000000"/>
        </w:rPr>
        <w:t>所以体重为</w:t>
      </w:r>
      <w:r>
        <w:rPr>
          <w:color w:val="000000"/>
        </w:rPr>
        <w:t>490N</w:t>
      </w:r>
      <w:r>
        <w:rPr>
          <w:color w:val="000000"/>
        </w:rPr>
        <w:t>的同学，他的质量是</w:t>
      </w:r>
      <w:r>
        <w:rPr>
          <w:color w:val="000000"/>
        </w:rPr>
        <w:t>49</w:t>
      </w:r>
      <w:r>
        <w:rPr>
          <w:i/>
          <w:color w:val="000000"/>
        </w:rPr>
        <w:t>kg</w:t>
      </w:r>
      <w:r>
        <w:rPr>
          <w:color w:val="000000"/>
        </w:rPr>
        <w:t>。</w:t>
      </w:r>
      <w:r>
        <w:rPr>
          <w:color w:val="000000"/>
        </w:rPr>
        <w:t xml:space="preserve">  </w:t>
      </w:r>
    </w:p>
    <w:p w:rsidR="00846D76">
      <w:pPr>
        <w:spacing w:after="0"/>
      </w:pPr>
      <w:r>
        <w:rPr>
          <w:color w:val="000000"/>
        </w:rPr>
        <w:t>22.</w:t>
      </w:r>
      <w:r>
        <w:rPr>
          <w:color w:val="0000FF"/>
        </w:rPr>
        <w:t>【答案】</w:t>
      </w:r>
      <w:r>
        <w:rPr>
          <w:color w:val="000000"/>
        </w:rPr>
        <w:t>解：由图可知物体重力为：</w:t>
      </w:r>
      <w:r>
        <w:rPr>
          <w:color w:val="000000"/>
        </w:rPr>
        <w:t>G=2N</w:t>
      </w:r>
      <w:r>
        <w:rPr>
          <w:color w:val="000000"/>
        </w:rPr>
        <w:t>，</w:t>
      </w:r>
      <w:r>
        <w:br/>
      </w:r>
      <w:r>
        <w:rPr>
          <w:color w:val="000000"/>
        </w:rPr>
        <w:t>物体在水中弹簧秤的示数：</w:t>
      </w:r>
      <w:r>
        <w:rPr>
          <w:color w:val="000000"/>
        </w:rPr>
        <w:t>F</w:t>
      </w:r>
      <w:r>
        <w:rPr>
          <w:color w:val="000000"/>
          <w:vertAlign w:val="subscript"/>
        </w:rPr>
        <w:t>示</w:t>
      </w:r>
      <w:r>
        <w:rPr>
          <w:color w:val="000000"/>
        </w:rPr>
        <w:t>=1.8N</w:t>
      </w:r>
      <w:r>
        <w:rPr>
          <w:color w:val="000000"/>
        </w:rPr>
        <w:t>，</w:t>
      </w:r>
      <w:r>
        <w:br/>
      </w:r>
      <w:r>
        <w:rPr>
          <w:color w:val="000000"/>
        </w:rPr>
        <w:t>物体所受浮力：</w:t>
      </w:r>
      <w:r>
        <w:rPr>
          <w:color w:val="000000"/>
        </w:rPr>
        <w:t>F</w:t>
      </w:r>
      <w:r>
        <w:rPr>
          <w:color w:val="000000"/>
          <w:vertAlign w:val="subscript"/>
        </w:rPr>
        <w:t>浮</w:t>
      </w:r>
      <w:r>
        <w:rPr>
          <w:color w:val="000000"/>
        </w:rPr>
        <w:t>=G</w:t>
      </w:r>
      <w:r>
        <w:rPr>
          <w:color w:val="000000"/>
        </w:rPr>
        <w:t>﹣</w:t>
      </w:r>
      <w:r>
        <w:rPr>
          <w:color w:val="000000"/>
        </w:rPr>
        <w:t>F</w:t>
      </w:r>
      <w:r>
        <w:rPr>
          <w:color w:val="000000"/>
          <w:vertAlign w:val="subscript"/>
        </w:rPr>
        <w:t>示</w:t>
      </w:r>
      <w:r>
        <w:rPr>
          <w:color w:val="000000"/>
        </w:rPr>
        <w:t>=2N</w:t>
      </w:r>
      <w:r>
        <w:rPr>
          <w:color w:val="000000"/>
        </w:rPr>
        <w:t>﹣</w:t>
      </w:r>
      <w:r>
        <w:rPr>
          <w:color w:val="000000"/>
        </w:rPr>
        <w:t>1.8N=0.2N</w:t>
      </w:r>
      <w:r>
        <w:rPr>
          <w:color w:val="000000"/>
        </w:rPr>
        <w:t>，</w:t>
      </w:r>
      <w:r>
        <w:br/>
      </w:r>
      <w:r>
        <w:rPr>
          <w:color w:val="000000"/>
        </w:rPr>
        <w:t>物体排开液体的体积：</w:t>
      </w:r>
      <w:r>
        <w:rPr>
          <w:color w:val="000000"/>
        </w:rPr>
        <w:t>V=80ml</w:t>
      </w:r>
      <w:r>
        <w:rPr>
          <w:color w:val="000000"/>
        </w:rPr>
        <w:t>﹣</w:t>
      </w:r>
      <w:r>
        <w:rPr>
          <w:color w:val="000000"/>
        </w:rPr>
        <w:t>60ml=20cm</w:t>
      </w:r>
      <w:r>
        <w:rPr>
          <w:color w:val="000000"/>
          <w:vertAlign w:val="superscript"/>
        </w:rPr>
        <w:t>3</w:t>
      </w:r>
      <w:r>
        <w:rPr>
          <w:color w:val="000000"/>
        </w:rPr>
        <w:t xml:space="preserve">  </w:t>
      </w:r>
      <w:r>
        <w:rPr>
          <w:color w:val="000000"/>
        </w:rPr>
        <w:t>，</w:t>
      </w:r>
      <w:r>
        <w:rPr>
          <w:color w:val="000000"/>
        </w:rPr>
        <w:t xml:space="preserve"> </w:t>
      </w:r>
      <w:r>
        <w:br/>
      </w:r>
      <w:r>
        <w:rPr>
          <w:color w:val="000000"/>
        </w:rPr>
        <w:t>物体排开的水重：</w:t>
      </w:r>
      <w:r>
        <w:rPr>
          <w:color w:val="000000"/>
        </w:rPr>
        <w:t>G</w:t>
      </w:r>
      <w:r>
        <w:rPr>
          <w:color w:val="000000"/>
          <w:vertAlign w:val="subscript"/>
        </w:rPr>
        <w:t>水</w:t>
      </w:r>
      <w:r>
        <w:rPr>
          <w:color w:val="000000"/>
        </w:rPr>
        <w:t>=ρ</w:t>
      </w:r>
      <w:r>
        <w:rPr>
          <w:color w:val="000000"/>
          <w:vertAlign w:val="subscript"/>
        </w:rPr>
        <w:t>水</w:t>
      </w:r>
      <w:r>
        <w:rPr>
          <w:color w:val="000000"/>
        </w:rPr>
        <w:t>Vg=1.0×10</w:t>
      </w:r>
      <w:r>
        <w:rPr>
          <w:color w:val="000000"/>
          <w:vertAlign w:val="superscript"/>
        </w:rPr>
        <w:t>3</w:t>
      </w:r>
      <w:r>
        <w:rPr>
          <w:color w:val="000000"/>
        </w:rPr>
        <w:t>kg/m</w:t>
      </w:r>
      <w:r>
        <w:rPr>
          <w:color w:val="000000"/>
          <w:vertAlign w:val="superscript"/>
        </w:rPr>
        <w:t>3</w:t>
      </w:r>
      <w:r>
        <w:rPr>
          <w:color w:val="000000"/>
        </w:rPr>
        <w:t>×2×10</w:t>
      </w:r>
      <w:r>
        <w:rPr>
          <w:color w:val="000000"/>
          <w:vertAlign w:val="superscript"/>
        </w:rPr>
        <w:t>﹣</w:t>
      </w:r>
      <w:r>
        <w:rPr>
          <w:color w:val="000000"/>
          <w:vertAlign w:val="superscript"/>
        </w:rPr>
        <w:t>5</w:t>
      </w:r>
      <w:r>
        <w:rPr>
          <w:color w:val="000000"/>
        </w:rPr>
        <w:t>m</w:t>
      </w:r>
      <w:r>
        <w:rPr>
          <w:color w:val="000000"/>
          <w:vertAlign w:val="superscript"/>
        </w:rPr>
        <w:t>3</w:t>
      </w:r>
      <w:r>
        <w:rPr>
          <w:color w:val="000000"/>
        </w:rPr>
        <w:t>×10N/kg=0.2N</w:t>
      </w:r>
      <w:r>
        <w:rPr>
          <w:color w:val="000000"/>
        </w:rPr>
        <w:t>．</w:t>
      </w:r>
      <w:r>
        <w:br/>
      </w:r>
      <w:r>
        <w:rPr>
          <w:color w:val="000000"/>
        </w:rPr>
        <w:t>故答案为：</w:t>
      </w:r>
      <w:r>
        <w:rPr>
          <w:color w:val="000000"/>
        </w:rPr>
        <w:t>2</w:t>
      </w:r>
      <w:r>
        <w:rPr>
          <w:color w:val="000000"/>
        </w:rPr>
        <w:t>，</w:t>
      </w:r>
      <w:r>
        <w:rPr>
          <w:color w:val="000000"/>
        </w:rPr>
        <w:t>1.8</w:t>
      </w:r>
      <w:r>
        <w:rPr>
          <w:color w:val="000000"/>
        </w:rPr>
        <w:t>，</w:t>
      </w:r>
      <w:r>
        <w:rPr>
          <w:color w:val="000000"/>
        </w:rPr>
        <w:t>0.2</w:t>
      </w:r>
      <w:r>
        <w:rPr>
          <w:color w:val="000000"/>
        </w:rPr>
        <w:t>，</w:t>
      </w:r>
      <w:r>
        <w:rPr>
          <w:color w:val="000000"/>
        </w:rPr>
        <w:t>20</w:t>
      </w:r>
      <w:r>
        <w:rPr>
          <w:color w:val="000000"/>
        </w:rPr>
        <w:t>，</w:t>
      </w:r>
      <w:r>
        <w:rPr>
          <w:color w:val="000000"/>
        </w:rPr>
        <w:t>0.2</w:t>
      </w:r>
      <w:r>
        <w:rPr>
          <w:color w:val="000000"/>
        </w:rPr>
        <w:t>．</w:t>
      </w:r>
      <w:r>
        <w:br/>
      </w:r>
      <w:r>
        <w:rPr>
          <w:noProof/>
          <w:lang w:eastAsia="zh-CN"/>
        </w:rPr>
        <w:pict>
          <v:shape id="_x0000_i1053" type="#_x0000_t75" style="height:51pt;mso-wrap-style:square;visibility:visible;width:421.5pt">
            <v:imagedata r:id="rId21" o:title=""/>
          </v:shape>
        </w:pict>
      </w:r>
    </w:p>
    <w:p w:rsidR="00846D76">
      <w:r>
        <w:t>四、实验探究题</w:t>
      </w:r>
    </w:p>
    <w:p w:rsidR="00846D76">
      <w:pPr>
        <w:spacing w:after="0"/>
      </w:pPr>
      <w:r>
        <w:rPr>
          <w:color w:val="000000"/>
        </w:rPr>
        <w:t>23.</w:t>
      </w:r>
      <w:r>
        <w:rPr>
          <w:color w:val="0000FF"/>
        </w:rPr>
        <w:t>【答案】</w:t>
      </w:r>
      <w:r>
        <w:rPr>
          <w:color w:val="000000"/>
        </w:rPr>
        <w:t>（</w:t>
      </w:r>
      <w:r>
        <w:rPr>
          <w:color w:val="000000"/>
        </w:rPr>
        <w:t>1</w:t>
      </w:r>
      <w:r>
        <w:rPr>
          <w:color w:val="000000"/>
        </w:rPr>
        <w:t>）</w:t>
      </w:r>
      <w:r>
        <w:rPr>
          <w:color w:val="000000"/>
        </w:rPr>
        <w:t>F=kx</w:t>
      </w:r>
      <w:r>
        <w:br/>
      </w:r>
      <w:r>
        <w:rPr>
          <w:color w:val="000000"/>
        </w:rPr>
        <w:t>（</w:t>
      </w:r>
      <w:r>
        <w:rPr>
          <w:color w:val="000000"/>
        </w:rPr>
        <w:t>2</w:t>
      </w:r>
      <w:r>
        <w:rPr>
          <w:color w:val="000000"/>
        </w:rPr>
        <w:t>）弹簧的粗细有关；弹簧越容易拉伸</w:t>
      </w:r>
      <w:r>
        <w:br/>
      </w:r>
      <w:r>
        <w:rPr>
          <w:color w:val="000000"/>
        </w:rPr>
        <w:t>（</w:t>
      </w:r>
      <w:r>
        <w:rPr>
          <w:color w:val="000000"/>
        </w:rPr>
        <w:t>3</w:t>
      </w:r>
      <w:r>
        <w:rPr>
          <w:color w:val="000000"/>
        </w:rPr>
        <w:t>）大</w:t>
      </w:r>
      <w:r>
        <w:rPr>
          <w:color w:val="000000"/>
        </w:rPr>
        <w:t xml:space="preserve">  </w:t>
      </w:r>
    </w:p>
    <w:p w:rsidR="00846D76">
      <w:pPr>
        <w:spacing w:after="0"/>
      </w:pPr>
      <w:r>
        <w:rPr>
          <w:color w:val="000000"/>
        </w:rPr>
        <w:t>24.</w:t>
      </w:r>
      <w:r>
        <w:rPr>
          <w:color w:val="0000FF"/>
        </w:rPr>
        <w:t>【答案】</w:t>
      </w:r>
      <w:r>
        <w:rPr>
          <w:color w:val="000000"/>
        </w:rPr>
        <w:t>（</w:t>
      </w:r>
      <w:r>
        <w:rPr>
          <w:color w:val="000000"/>
        </w:rPr>
        <w:t>1</w:t>
      </w:r>
      <w:r>
        <w:rPr>
          <w:color w:val="000000"/>
        </w:rPr>
        <w:t>）弹簧测力计</w:t>
      </w:r>
      <w:r>
        <w:br/>
      </w:r>
      <w:r>
        <w:rPr>
          <w:color w:val="000000"/>
        </w:rPr>
        <w:t>（</w:t>
      </w:r>
      <w:r>
        <w:rPr>
          <w:color w:val="000000"/>
        </w:rPr>
        <w:t>2</w:t>
      </w:r>
      <w:r>
        <w:rPr>
          <w:color w:val="000000"/>
        </w:rPr>
        <w:t>）</w:t>
      </w:r>
      <w:r>
        <w:rPr>
          <w:color w:val="000000"/>
        </w:rPr>
        <w:t>1.5</w:t>
      </w:r>
      <w:r>
        <w:rPr>
          <w:color w:val="000000"/>
        </w:rPr>
        <w:t>；在同一地点，物体所受重力与质量成正比</w:t>
      </w:r>
      <w:r>
        <w:rPr>
          <w:color w:val="000000"/>
        </w:rPr>
        <w:t xml:space="preserve">  </w:t>
      </w:r>
    </w:p>
    <w:p w:rsidR="00846D76">
      <w:r>
        <w:t>五、综合题</w:t>
      </w:r>
    </w:p>
    <w:p w:rsidR="00846D76">
      <w:pPr>
        <w:spacing w:after="0"/>
      </w:pPr>
      <w:r>
        <w:rPr>
          <w:color w:val="000000"/>
        </w:rPr>
        <w:t>25.</w:t>
      </w:r>
      <w:r>
        <w:rPr>
          <w:color w:val="0000FF"/>
        </w:rPr>
        <w:t>【答案】</w:t>
      </w:r>
      <w:r>
        <w:rPr>
          <w:color w:val="000000"/>
        </w:rPr>
        <w:t>（</w:t>
      </w:r>
      <w:r>
        <w:rPr>
          <w:color w:val="000000"/>
        </w:rPr>
        <w:t>1</w:t>
      </w:r>
      <w:r>
        <w:rPr>
          <w:color w:val="000000"/>
        </w:rPr>
        <w:t>）解：汽车的质量为：</w:t>
      </w:r>
      <w:r>
        <w:rPr>
          <w:color w:val="000000"/>
        </w:rPr>
        <w:t>m=6t=6×10</w:t>
      </w:r>
      <w:r>
        <w:rPr>
          <w:color w:val="000000"/>
          <w:vertAlign w:val="superscript"/>
        </w:rPr>
        <w:t>3</w:t>
      </w:r>
      <w:r>
        <w:rPr>
          <w:color w:val="000000"/>
        </w:rPr>
        <w:t>kg</w:t>
      </w:r>
      <w:r>
        <w:rPr>
          <w:color w:val="000000"/>
        </w:rPr>
        <w:t>，汽车的重力：</w:t>
      </w:r>
      <w:r>
        <w:rPr>
          <w:color w:val="000000"/>
        </w:rPr>
        <w:t>G=mg=6×10</w:t>
      </w:r>
      <w:r>
        <w:rPr>
          <w:color w:val="000000"/>
          <w:vertAlign w:val="superscript"/>
        </w:rPr>
        <w:t>3</w:t>
      </w:r>
      <w:r>
        <w:rPr>
          <w:color w:val="000000"/>
        </w:rPr>
        <w:t>k</w:t>
      </w:r>
      <w:r>
        <w:rPr>
          <w:color w:val="000000"/>
        </w:rPr>
        <w:t>g×10N/kg=6×10</w:t>
      </w:r>
      <w:r>
        <w:rPr>
          <w:color w:val="000000"/>
          <w:vertAlign w:val="superscript"/>
        </w:rPr>
        <w:t>4</w:t>
      </w:r>
      <w:r>
        <w:rPr>
          <w:color w:val="000000"/>
        </w:rPr>
        <w:t>N</w:t>
      </w:r>
      <w:r>
        <w:rPr>
          <w:color w:val="000000"/>
        </w:rPr>
        <w:t>；答：汽车所受重力是</w:t>
      </w:r>
      <w:r>
        <w:rPr>
          <w:color w:val="000000"/>
        </w:rPr>
        <w:t>6×10</w:t>
      </w:r>
      <w:r>
        <w:rPr>
          <w:color w:val="000000"/>
          <w:vertAlign w:val="superscript"/>
        </w:rPr>
        <w:t>4</w:t>
      </w:r>
      <w:r>
        <w:rPr>
          <w:color w:val="000000"/>
        </w:rPr>
        <w:t>N</w:t>
      </w:r>
      <w:r>
        <w:rPr>
          <w:color w:val="000000"/>
        </w:rPr>
        <w:t>；</w:t>
      </w:r>
      <w:r>
        <w:br/>
      </w:r>
      <w:r>
        <w:rPr>
          <w:color w:val="000000"/>
        </w:rPr>
        <w:t>答：汽车所受重力是</w:t>
      </w:r>
      <w:r>
        <w:rPr>
          <w:color w:val="000000"/>
        </w:rPr>
        <w:t>6×10</w:t>
      </w:r>
      <w:r>
        <w:rPr>
          <w:color w:val="000000"/>
          <w:vertAlign w:val="superscript"/>
        </w:rPr>
        <w:t>4</w:t>
      </w:r>
      <w:r>
        <w:rPr>
          <w:color w:val="000000"/>
        </w:rPr>
        <w:t>N</w:t>
      </w:r>
      <w:r>
        <w:rPr>
          <w:color w:val="000000"/>
        </w:rPr>
        <w:t>；</w:t>
      </w:r>
      <w:r>
        <w:br/>
      </w:r>
      <w:r>
        <w:rPr>
          <w:color w:val="000000"/>
        </w:rPr>
        <w:t>（</w:t>
      </w:r>
      <w:r>
        <w:rPr>
          <w:color w:val="000000"/>
        </w:rPr>
        <w:t>2</w:t>
      </w:r>
      <w:r>
        <w:rPr>
          <w:color w:val="000000"/>
        </w:rPr>
        <w:t>）解：汽车运动时受到的阻力：</w:t>
      </w:r>
      <w:r>
        <w:rPr>
          <w:color w:val="000000"/>
        </w:rPr>
        <w:t>f=6×10</w:t>
      </w:r>
      <w:r>
        <w:rPr>
          <w:color w:val="000000"/>
          <w:vertAlign w:val="superscript"/>
        </w:rPr>
        <w:t>4</w:t>
      </w:r>
      <w:r>
        <w:rPr>
          <w:color w:val="000000"/>
        </w:rPr>
        <w:t>N×0.06=3.6×10</w:t>
      </w:r>
      <w:r>
        <w:rPr>
          <w:color w:val="000000"/>
          <w:vertAlign w:val="superscript"/>
        </w:rPr>
        <w:t>3</w:t>
      </w:r>
      <w:r>
        <w:rPr>
          <w:color w:val="000000"/>
        </w:rPr>
        <w:t>N</w:t>
      </w:r>
      <w:r>
        <w:rPr>
          <w:color w:val="000000"/>
        </w:rPr>
        <w:t>；</w:t>
      </w:r>
      <w:r>
        <w:br/>
      </w:r>
      <w:r>
        <w:rPr>
          <w:color w:val="000000"/>
        </w:rPr>
        <w:t>∵</w:t>
      </w:r>
      <w:r>
        <w:rPr>
          <w:color w:val="000000"/>
        </w:rPr>
        <w:t>汽车做匀速直线运动，</w:t>
      </w:r>
      <w:r>
        <w:rPr>
          <w:color w:val="000000"/>
        </w:rPr>
        <w:t>∴</w:t>
      </w:r>
      <w:r>
        <w:rPr>
          <w:color w:val="000000"/>
        </w:rPr>
        <w:t>牵引力：</w:t>
      </w:r>
      <w:r>
        <w:rPr>
          <w:color w:val="000000"/>
        </w:rPr>
        <w:t>F=f=3.6×10</w:t>
      </w:r>
      <w:r>
        <w:rPr>
          <w:color w:val="000000"/>
          <w:vertAlign w:val="superscript"/>
        </w:rPr>
        <w:t>3</w:t>
      </w:r>
      <w:r>
        <w:rPr>
          <w:color w:val="000000"/>
        </w:rPr>
        <w:t>N</w:t>
      </w:r>
      <w:r>
        <w:rPr>
          <w:color w:val="000000"/>
        </w:rPr>
        <w:t>；</w:t>
      </w:r>
      <w:r>
        <w:br/>
      </w:r>
      <w:r>
        <w:rPr>
          <w:color w:val="000000"/>
        </w:rPr>
        <w:t xml:space="preserve">∵ </w:t>
      </w:r>
      <w:r>
        <w:rPr>
          <w:noProof/>
          <w:lang w:eastAsia="zh-CN"/>
        </w:rPr>
        <w:pict>
          <v:shape id="_x0000_i1054" type="#_x0000_t75" style="height:16.5pt;mso-wrap-style:square;visibility:visible;width:27pt">
            <v:imagedata r:id="rId22" o:title=""/>
          </v:shape>
        </w:pict>
      </w:r>
      <w:r>
        <w:rPr>
          <w:color w:val="000000"/>
        </w:rPr>
        <w:t>，</w:t>
      </w:r>
      <w:r>
        <w:rPr>
          <w:color w:val="000000"/>
        </w:rPr>
        <w:t xml:space="preserve"> </w:t>
      </w:r>
      <w:r>
        <w:rPr>
          <w:noProof/>
          <w:lang w:eastAsia="zh-CN"/>
        </w:rPr>
        <w:pict>
          <v:shape id="_x0000_i1055" type="#_x0000_t75" style="height:21pt;mso-wrap-style:square;visibility:visible;width:183.75pt">
            <v:imagedata r:id="rId23" o:title=""/>
          </v:shape>
        </w:pict>
      </w:r>
      <w:r>
        <w:rPr>
          <w:color w:val="000000"/>
        </w:rPr>
        <w:t>，</w:t>
      </w:r>
      <w:r>
        <w:br/>
      </w:r>
      <w:r>
        <w:rPr>
          <w:color w:val="000000"/>
        </w:rPr>
        <w:t>∴s=vt=25m/s×30×60s=45000m</w:t>
      </w:r>
      <w:r>
        <w:rPr>
          <w:color w:val="000000"/>
        </w:rPr>
        <w:t>，牵引力做的功：</w:t>
      </w:r>
      <w:r>
        <w:rPr>
          <w:color w:val="000000"/>
        </w:rPr>
        <w:t>W=Fs=3.6×10</w:t>
      </w:r>
      <w:r>
        <w:rPr>
          <w:color w:val="000000"/>
          <w:vertAlign w:val="superscript"/>
        </w:rPr>
        <w:t>3</w:t>
      </w:r>
      <w:r>
        <w:rPr>
          <w:color w:val="000000"/>
        </w:rPr>
        <w:t>N×45000m=1.62×10</w:t>
      </w:r>
      <w:r>
        <w:rPr>
          <w:color w:val="000000"/>
          <w:vertAlign w:val="superscript"/>
        </w:rPr>
        <w:t>8</w:t>
      </w:r>
      <w:r>
        <w:rPr>
          <w:color w:val="000000"/>
        </w:rPr>
        <w:t>J</w:t>
      </w:r>
      <w:r>
        <w:rPr>
          <w:color w:val="000000"/>
        </w:rPr>
        <w:t>；</w:t>
      </w:r>
      <w:r>
        <w:br/>
      </w:r>
      <w:r>
        <w:rPr>
          <w:color w:val="000000"/>
        </w:rPr>
        <w:t>答：车牵引力做的功是</w:t>
      </w:r>
      <w:r>
        <w:rPr>
          <w:color w:val="000000"/>
        </w:rPr>
        <w:t>1.62×10</w:t>
      </w:r>
      <w:r>
        <w:rPr>
          <w:color w:val="000000"/>
          <w:vertAlign w:val="superscript"/>
        </w:rPr>
        <w:t>8</w:t>
      </w:r>
      <w:r>
        <w:rPr>
          <w:color w:val="000000"/>
        </w:rPr>
        <w:t>J</w:t>
      </w:r>
      <w:r>
        <w:rPr>
          <w:color w:val="000000"/>
        </w:rPr>
        <w:t>；</w:t>
      </w:r>
      <w:r>
        <w:br/>
      </w:r>
      <w:r>
        <w:rPr>
          <w:color w:val="000000"/>
        </w:rPr>
        <w:t>（</w:t>
      </w:r>
      <w:r>
        <w:rPr>
          <w:color w:val="000000"/>
        </w:rPr>
        <w:t>3</w:t>
      </w:r>
      <w:r>
        <w:rPr>
          <w:color w:val="000000"/>
        </w:rPr>
        <w:t>）解：</w:t>
      </w:r>
      <w:r>
        <w:rPr>
          <w:color w:val="000000"/>
        </w:rPr>
        <w:t>∵</w:t>
      </w:r>
      <w:r>
        <w:rPr>
          <w:color w:val="000000"/>
        </w:rPr>
        <w:t>汽车在平直的公路上，</w:t>
      </w:r>
      <w:r>
        <w:br/>
      </w:r>
      <w:r>
        <w:rPr>
          <w:color w:val="000000"/>
        </w:rPr>
        <w:t>∴</w:t>
      </w:r>
      <w:r>
        <w:rPr>
          <w:color w:val="000000"/>
        </w:rPr>
        <w:t>对地面的压力：</w:t>
      </w:r>
      <w:r>
        <w:rPr>
          <w:color w:val="000000"/>
        </w:rPr>
        <w:t>F</w:t>
      </w:r>
      <w:r>
        <w:rPr>
          <w:color w:val="000000"/>
          <w:vertAlign w:val="subscript"/>
        </w:rPr>
        <w:t>压</w:t>
      </w:r>
      <w:r>
        <w:rPr>
          <w:color w:val="000000"/>
        </w:rPr>
        <w:t>=G=6×10</w:t>
      </w:r>
      <w:r>
        <w:rPr>
          <w:color w:val="000000"/>
          <w:vertAlign w:val="superscript"/>
        </w:rPr>
        <w:t>4</w:t>
      </w:r>
      <w:r>
        <w:rPr>
          <w:color w:val="000000"/>
        </w:rPr>
        <w:t>N</w:t>
      </w:r>
      <w:r>
        <w:rPr>
          <w:color w:val="000000"/>
        </w:rPr>
        <w:t>；</w:t>
      </w:r>
      <w:r>
        <w:br/>
      </w:r>
      <w:r>
        <w:rPr>
          <w:color w:val="000000"/>
        </w:rPr>
        <w:t>地面的受力面积：</w:t>
      </w:r>
      <w:r>
        <w:rPr>
          <w:color w:val="000000"/>
        </w:rPr>
        <w:t>S=0.025m</w:t>
      </w:r>
      <w:r>
        <w:rPr>
          <w:color w:val="000000"/>
          <w:vertAlign w:val="superscript"/>
        </w:rPr>
        <w:t>2</w:t>
      </w:r>
      <w:r>
        <w:rPr>
          <w:color w:val="000000"/>
        </w:rPr>
        <w:t>×6=0.15m</w:t>
      </w:r>
      <w:r>
        <w:rPr>
          <w:color w:val="000000"/>
          <w:vertAlign w:val="superscript"/>
        </w:rPr>
        <w:t>2</w:t>
      </w:r>
      <w:r>
        <w:rPr>
          <w:color w:val="000000"/>
        </w:rPr>
        <w:t>；</w:t>
      </w:r>
      <w:r>
        <w:br/>
      </w:r>
      <w:r>
        <w:rPr>
          <w:color w:val="000000"/>
        </w:rPr>
        <w:t>汽车对水平地面的压强：</w:t>
      </w:r>
      <w:r>
        <w:rPr>
          <w:color w:val="000000"/>
        </w:rPr>
        <w:t xml:space="preserve"> </w:t>
      </w:r>
      <w:r>
        <w:rPr>
          <w:noProof/>
          <w:lang w:eastAsia="zh-CN"/>
        </w:rPr>
        <w:pict>
          <v:shape id="_x0000_i1056" type="#_x0000_t75" style="height:24pt;mso-wrap-style:square;visibility:visible;width:151.5pt">
            <v:imagedata r:id="rId24" o:title=""/>
          </v:shape>
        </w:pict>
      </w:r>
      <w:r>
        <w:rPr>
          <w:color w:val="000000"/>
        </w:rPr>
        <w:t>．</w:t>
      </w:r>
      <w:r>
        <w:br/>
      </w:r>
      <w:r>
        <w:rPr>
          <w:color w:val="000000"/>
        </w:rPr>
        <w:t>答：车对地面的压强约是</w:t>
      </w:r>
      <w:r>
        <w:rPr>
          <w:color w:val="000000"/>
        </w:rPr>
        <w:t>4×10</w:t>
      </w:r>
      <w:r>
        <w:rPr>
          <w:color w:val="000000"/>
          <w:vertAlign w:val="superscript"/>
        </w:rPr>
        <w:t>5</w:t>
      </w:r>
      <w:r>
        <w:rPr>
          <w:color w:val="000000"/>
        </w:rPr>
        <w:t>Pa</w:t>
      </w:r>
      <w:r>
        <w:rPr>
          <w:color w:val="000000"/>
        </w:rPr>
        <w:t>．</w:t>
      </w:r>
      <w:r>
        <w:rPr>
          <w:color w:val="000000"/>
        </w:rPr>
        <w:t xml:space="preserve">  </w:t>
      </w:r>
    </w:p>
    <w:p w:rsidR="00846D76">
      <w:pPr>
        <w:spacing w:after="0"/>
      </w:pPr>
      <w:r>
        <w:rPr>
          <w:color w:val="000000"/>
        </w:rPr>
        <w:t>26.</w:t>
      </w:r>
      <w:r>
        <w:rPr>
          <w:color w:val="0000FF"/>
        </w:rPr>
        <w:t>【答案】</w:t>
      </w:r>
      <w:r>
        <w:rPr>
          <w:color w:val="000000"/>
        </w:rPr>
        <w:t>（</w:t>
      </w:r>
      <w:r>
        <w:rPr>
          <w:color w:val="000000"/>
        </w:rPr>
        <w:t>1</w:t>
      </w:r>
      <w:r>
        <w:rPr>
          <w:color w:val="000000"/>
        </w:rPr>
        <w:t>）</w:t>
      </w:r>
      <w:r>
        <w:rPr>
          <w:color w:val="000000"/>
        </w:rPr>
        <w:t>A</w:t>
      </w:r>
      <w:r>
        <w:rPr>
          <w:color w:val="000000"/>
        </w:rPr>
        <w:t>、</w:t>
      </w:r>
      <w:r>
        <w:rPr>
          <w:color w:val="000000"/>
        </w:rPr>
        <w:t>B</w:t>
      </w:r>
      <w:r>
        <w:br/>
      </w:r>
      <w:r>
        <w:rPr>
          <w:color w:val="000000"/>
        </w:rPr>
        <w:t>（</w:t>
      </w:r>
      <w:r>
        <w:rPr>
          <w:color w:val="000000"/>
        </w:rPr>
        <w:t>2</w:t>
      </w:r>
      <w:r>
        <w:rPr>
          <w:color w:val="000000"/>
        </w:rPr>
        <w:t>）</w:t>
      </w:r>
      <w:r>
        <w:rPr>
          <w:color w:val="000000"/>
        </w:rPr>
        <w:t>B</w:t>
      </w:r>
      <w:r>
        <w:rPr>
          <w:color w:val="000000"/>
        </w:rPr>
        <w:t>、</w:t>
      </w:r>
      <w:r>
        <w:rPr>
          <w:color w:val="000000"/>
        </w:rPr>
        <w:t>C</w:t>
      </w:r>
      <w:r>
        <w:br/>
      </w:r>
      <w:r>
        <w:rPr>
          <w:color w:val="000000"/>
        </w:rPr>
        <w:t>（</w:t>
      </w:r>
      <w:r>
        <w:rPr>
          <w:color w:val="000000"/>
        </w:rPr>
        <w:t>3</w:t>
      </w:r>
      <w:r>
        <w:rPr>
          <w:color w:val="000000"/>
        </w:rPr>
        <w:t>）</w:t>
      </w:r>
      <w:r>
        <w:rPr>
          <w:color w:val="000000"/>
        </w:rPr>
        <w:t>B</w:t>
      </w:r>
      <w:r>
        <w:rPr>
          <w:color w:val="000000"/>
        </w:rPr>
        <w:t>、</w:t>
      </w:r>
      <w:r>
        <w:rPr>
          <w:color w:val="000000"/>
        </w:rPr>
        <w:t xml:space="preserve">D  </w:t>
      </w:r>
    </w:p>
    <w:p w:rsidR="00846D76">
      <w:pPr>
        <w:spacing w:after="0"/>
      </w:pPr>
      <w:r>
        <w:rPr>
          <w:color w:val="000000"/>
        </w:rPr>
        <w:t>27.</w:t>
      </w:r>
      <w:r>
        <w:rPr>
          <w:color w:val="0000FF"/>
        </w:rPr>
        <w:t>【答案】</w:t>
      </w:r>
      <w:r>
        <w:rPr>
          <w:color w:val="000000"/>
        </w:rPr>
        <w:t>（</w:t>
      </w:r>
      <w:r>
        <w:rPr>
          <w:color w:val="000000"/>
        </w:rPr>
        <w:t>1</w:t>
      </w:r>
      <w:r>
        <w:rPr>
          <w:color w:val="000000"/>
        </w:rPr>
        <w:t>）解：如图所示：</w:t>
      </w:r>
      <w:r>
        <w:rPr>
          <w:color w:val="000000"/>
        </w:rPr>
        <w:t xml:space="preserve">  </w:t>
      </w:r>
      <w:r>
        <w:rPr>
          <w:noProof/>
          <w:lang w:eastAsia="zh-CN"/>
        </w:rPr>
        <w:pict>
          <v:shape id="_x0000_i1057" type="#_x0000_t75" style="height:202.5pt;mso-wrap-style:square;visibility:visible;width:113.25pt">
            <v:imagedata r:id="rId25" o:title=""/>
          </v:shape>
        </w:pict>
      </w:r>
      <w:r>
        <w:br/>
      </w:r>
      <w:r>
        <w:rPr>
          <w:color w:val="000000"/>
        </w:rPr>
        <w:t>（</w:t>
      </w:r>
      <w:r>
        <w:rPr>
          <w:color w:val="000000"/>
        </w:rPr>
        <w:t>2</w:t>
      </w:r>
      <w:r>
        <w:rPr>
          <w:color w:val="000000"/>
        </w:rPr>
        <w:t>）解：如图所示：</w:t>
      </w:r>
      <w:r>
        <w:rPr>
          <w:color w:val="000000"/>
        </w:rPr>
        <w:t xml:space="preserve">  </w:t>
      </w:r>
      <w:r>
        <w:rPr>
          <w:noProof/>
          <w:lang w:eastAsia="zh-CN"/>
        </w:rPr>
        <w:pict>
          <v:shape id="_x0000_i1058" type="#_x0000_t75" style="height:213pt;mso-wrap-style:square;visibility:visible;width:61.5pt">
            <v:imagedata r:id="rId26" o:title=""/>
          </v:shape>
        </w:pict>
      </w:r>
      <w:r>
        <w:br/>
      </w:r>
      <w:r>
        <w:rPr>
          <w:color w:val="000000"/>
        </w:rPr>
        <w:t>（</w:t>
      </w:r>
      <w:r>
        <w:rPr>
          <w:color w:val="000000"/>
        </w:rPr>
        <w:t>3</w:t>
      </w:r>
      <w:r>
        <w:rPr>
          <w:color w:val="000000"/>
        </w:rPr>
        <w:t>）往杯中加入适量的水；往水中加些盐</w:t>
      </w:r>
      <w:r>
        <w:rPr>
          <w:color w:val="000000"/>
        </w:rPr>
        <w:t xml:space="preserve">  </w:t>
      </w:r>
    </w:p>
    <w:sectPr w:rsidSect="00846D76">
      <w:headerReference w:type="even" r:id="rId27"/>
      <w:headerReference w:type="default" r:id="rId28"/>
      <w:footerReference w:type="default" r:id="rId29"/>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76">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76">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846D76">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846D76" w:rsidP="00410CFF">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846D76">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76">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3108D"/>
    <w:multiLevelType w:val="hybridMultilevel"/>
    <w:tmpl w:val="CF4AFC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8D258CD"/>
    <w:multiLevelType w:val="hybridMultilevel"/>
    <w:tmpl w:val="1436D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76"/>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846D76"/>
    <w:rPr>
      <w:rFonts w:ascii="Times New Roman" w:hAnsi="Times New Roman"/>
      <w:sz w:val="18"/>
      <w:szCs w:val="18"/>
    </w:rPr>
  </w:style>
  <w:style w:type="paragraph" w:styleId="Footer">
    <w:name w:val="footer"/>
    <w:basedOn w:val="Normal"/>
    <w:link w:val="Char0"/>
    <w:uiPriority w:val="99"/>
    <w:unhideWhenUsed/>
    <w:qFormat/>
    <w:rsid w:val="00846D76"/>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846D76"/>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846D76"/>
    <w:rPr>
      <w:sz w:val="18"/>
      <w:szCs w:val="18"/>
    </w:rPr>
  </w:style>
  <w:style w:type="character" w:customStyle="1" w:styleId="Char0">
    <w:name w:val="页脚 Char"/>
    <w:link w:val="Footer"/>
    <w:uiPriority w:val="99"/>
    <w:qFormat/>
    <w:rsid w:val="00846D76"/>
    <w:rPr>
      <w:sz w:val="18"/>
      <w:szCs w:val="18"/>
    </w:rPr>
  </w:style>
  <w:style w:type="character" w:customStyle="1" w:styleId="Char1">
    <w:name w:val="批注框文本 Char"/>
    <w:link w:val="BalloonText"/>
    <w:uiPriority w:val="99"/>
    <w:semiHidden/>
    <w:qFormat/>
    <w:rsid w:val="00846D76"/>
    <w:rPr>
      <w:sz w:val="18"/>
      <w:szCs w:val="18"/>
    </w:rPr>
  </w:style>
  <w:style w:type="paragraph" w:customStyle="1" w:styleId="1">
    <w:name w:val="正文1"/>
    <w:qFormat/>
    <w:rsid w:val="00846D76"/>
    <w:pPr>
      <w:jc w:val="both"/>
    </w:pPr>
    <w:rPr>
      <w:kern w:val="2"/>
      <w:sz w:val="21"/>
      <w:szCs w:val="21"/>
    </w:rPr>
  </w:style>
  <w:style w:type="character" w:customStyle="1" w:styleId="15">
    <w:name w:val="15"/>
    <w:qFormat/>
    <w:rsid w:val="00846D76"/>
    <w:rPr>
      <w:rFonts w:ascii="Times New Roman" w:hAnsi="Times New Roman" w:cs="Times New Roman" w:hint="default"/>
      <w:color w:val="0000FF"/>
      <w:u w:val="single"/>
    </w:rPr>
  </w:style>
  <w:style w:type="paragraph" w:customStyle="1" w:styleId="2">
    <w:name w:val="正文2"/>
    <w:qFormat/>
    <w:rsid w:val="00846D76"/>
    <w:pPr>
      <w:jc w:val="both"/>
    </w:pPr>
    <w:rPr>
      <w:kern w:val="2"/>
      <w:sz w:val="21"/>
      <w:szCs w:val="21"/>
    </w:rPr>
  </w:style>
  <w:style w:type="character" w:customStyle="1" w:styleId="DefaultParagraphFontPHPDOCX">
    <w:name w:val="Default Paragraph Font PHPDOCX"/>
    <w:uiPriority w:val="1"/>
    <w:semiHidden/>
    <w:unhideWhenUsed/>
    <w:rsid w:val="00846D76"/>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846D76"/>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6BF13D-13FA-4785-8FA3-F8BA7F19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2018-06-20T06:29:00Z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