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E90EA9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9pt;margin-left:828pt;margin-top:899pt;mso-position-horizontal-relative:page;mso-position-vertical-relative:top-margin-area;position:absolute;width:22pt;z-index:251658240">
            <v:imagedata r:id="rId6" o:title=""/>
          </v:shape>
        </w:pict>
      </w:r>
    </w:p>
    <w:p w:rsidR="00BA099B" w:rsidP="00BA099B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10.4</w:t>
      </w:r>
      <w:r>
        <w:rPr>
          <w:rFonts w:hint="eastAsia"/>
          <w:b/>
          <w:bCs/>
          <w:sz w:val="28"/>
          <w:szCs w:val="28"/>
          <w:lang w:eastAsia="zh-CN"/>
        </w:rPr>
        <w:t>“欧姆定律的应用”知识归纳练习题</w:t>
      </w:r>
    </w:p>
    <w:p w:rsidR="00E90EA9">
      <w:r>
        <w:rPr>
          <w:b/>
          <w:bCs/>
          <w:sz w:val="24"/>
          <w:szCs w:val="24"/>
        </w:rPr>
        <w:t>一、单选题</w:t>
      </w:r>
    </w:p>
    <w:p w:rsidR="00E90EA9">
      <w:pPr>
        <w:spacing w:after="0"/>
        <w:rPr>
          <w:rFonts w:hint="eastAsia"/>
        </w:rPr>
      </w:pPr>
      <w:r>
        <w:rPr>
          <w:color w:val="000000"/>
        </w:rPr>
        <w:t>1.</w:t>
      </w:r>
      <w:r>
        <w:rPr>
          <w:color w:val="000000"/>
        </w:rPr>
        <w:t>如图所示，电源电压不变，开关</w:t>
      </w:r>
      <w:r>
        <w:rPr>
          <w:color w:val="000000"/>
        </w:rPr>
        <w:t>S</w:t>
      </w:r>
      <w:r>
        <w:rPr>
          <w:color w:val="000000"/>
        </w:rPr>
        <w:t>闭合，滑动变阻器的滑片</w:t>
      </w:r>
      <w:r>
        <w:rPr>
          <w:color w:val="000000"/>
        </w:rPr>
        <w:t>P</w:t>
      </w:r>
      <w:r>
        <w:rPr>
          <w:color w:val="000000"/>
        </w:rPr>
        <w:t>向左移动的过程中（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B614A1">
      <w:pPr>
        <w:spacing w:after="0"/>
        <w:ind w:left="150"/>
        <w:rPr>
          <w:rFonts w:hint="eastAsia"/>
          <w:noProof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20320</wp:posOffset>
            </wp:positionV>
            <wp:extent cx="1038225" cy="904875"/>
            <wp:effectExtent l="19050" t="0" r="9525" b="0"/>
            <wp:wrapTight wrapText="bothSides">
              <wp:wrapPolygon>
                <wp:start x="-396" y="0"/>
                <wp:lineTo x="-396" y="21373"/>
                <wp:lineTo x="21798" y="21373"/>
                <wp:lineTo x="21798" y="0"/>
                <wp:lineTo x="-396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A. </w:t>
      </w:r>
      <w:r>
        <w:rPr>
          <w:color w:val="000000"/>
        </w:rPr>
        <w:t>电流表的示数变大，电压表的示数变大</w:t>
      </w:r>
      <w:r>
        <w:rPr>
          <w:color w:val="000000"/>
        </w:rPr>
        <w:t>               </w:t>
      </w:r>
    </w:p>
    <w:p w:rsidR="00B614A1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电流表的示数变小，电压表的示数变大</w:t>
      </w:r>
      <w:r>
        <w:br/>
      </w:r>
      <w:r>
        <w:rPr>
          <w:color w:val="000000"/>
        </w:rPr>
        <w:t>C. </w:t>
      </w:r>
      <w:r>
        <w:rPr>
          <w:color w:val="000000"/>
        </w:rPr>
        <w:t>电流表的示数变大，电压表的示数变小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D. </w:t>
      </w:r>
      <w:r>
        <w:rPr>
          <w:color w:val="000000"/>
        </w:rPr>
        <w:t>电流表的示数变小，电压表的示数变小</w:t>
      </w:r>
    </w:p>
    <w:p w:rsidR="00E90EA9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381635</wp:posOffset>
            </wp:positionV>
            <wp:extent cx="1133475" cy="1066800"/>
            <wp:effectExtent l="19050" t="0" r="9525" b="0"/>
            <wp:wrapTight wrapText="bothSides">
              <wp:wrapPolygon>
                <wp:start x="-363" y="0"/>
                <wp:lineTo x="-363" y="21214"/>
                <wp:lineTo x="21782" y="21214"/>
                <wp:lineTo x="21782" y="0"/>
                <wp:lineTo x="-363" y="0"/>
              </wp:wrapPolygon>
            </wp:wrapTight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2.</w:t>
      </w:r>
      <w:r>
        <w:rPr>
          <w:color w:val="000000"/>
        </w:rPr>
        <w:t>如图所示，电源电压保持不变，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3</w:t>
      </w:r>
      <w:r>
        <w:rPr>
          <w:color w:val="000000"/>
        </w:rPr>
        <w:t>三个电阻中有两个电阻的阻值相等，当所有开关都闭合时电路总功率是只闭合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时电路总功率的</w:t>
      </w:r>
      <w:r>
        <w:rPr>
          <w:color w:val="000000"/>
        </w:rPr>
        <w:t>4.5</w:t>
      </w:r>
      <w:r>
        <w:rPr>
          <w:color w:val="000000"/>
        </w:rPr>
        <w:t>倍，则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的比值最大为（　　）</w:t>
      </w:r>
    </w:p>
    <w:p w:rsidR="00B614A1" w:rsidP="00B614A1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A. 1</w:t>
      </w:r>
      <w:r>
        <w:rPr>
          <w:color w:val="000000"/>
        </w:rPr>
        <w:t>：</w:t>
      </w:r>
      <w:r>
        <w:rPr>
          <w:color w:val="000000"/>
        </w:rPr>
        <w:t>1                                    </w:t>
      </w:r>
    </w:p>
    <w:p w:rsidR="00B614A1" w:rsidP="00B614A1">
      <w:pPr>
        <w:spacing w:after="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2</w:t>
      </w:r>
      <w:r>
        <w:rPr>
          <w:color w:val="000000"/>
        </w:rPr>
        <w:t>：</w:t>
      </w:r>
      <w:r>
        <w:rPr>
          <w:color w:val="000000"/>
        </w:rPr>
        <w:t>1                                    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4A1" w:rsidP="00B614A1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C. 3</w:t>
      </w:r>
      <w:r>
        <w:rPr>
          <w:color w:val="000000"/>
        </w:rPr>
        <w:t>：</w:t>
      </w:r>
      <w:r>
        <w:rPr>
          <w:color w:val="000000"/>
        </w:rPr>
        <w:t>1                                 </w:t>
      </w:r>
      <w:r>
        <w:rPr>
          <w:color w:val="000000"/>
        </w:rPr>
        <w:t>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 w:rsidP="00B614A1">
      <w:pPr>
        <w:spacing w:after="0"/>
      </w:pPr>
      <w:r>
        <w:rPr>
          <w:color w:val="000000"/>
        </w:rPr>
        <w:t>D. 5</w:t>
      </w:r>
      <w:r>
        <w:rPr>
          <w:color w:val="000000"/>
        </w:rPr>
        <w:t>：</w:t>
      </w:r>
      <w:r>
        <w:rPr>
          <w:color w:val="000000"/>
        </w:rPr>
        <w:t>4</w:t>
      </w:r>
    </w:p>
    <w:p w:rsidR="00E90EA9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如图，</w:t>
      </w:r>
      <w:r>
        <w:rPr>
          <w:color w:val="000000"/>
        </w:rPr>
        <w:t>AB</w:t>
      </w:r>
      <w:r>
        <w:rPr>
          <w:color w:val="000000"/>
        </w:rPr>
        <w:t>和</w:t>
      </w:r>
      <w:r>
        <w:rPr>
          <w:color w:val="000000"/>
        </w:rPr>
        <w:t>BC</w:t>
      </w:r>
      <w:r>
        <w:rPr>
          <w:color w:val="000000"/>
        </w:rPr>
        <w:t>是由同种材料制成的长度相同、横截面积不同的两段导体，将它们串联后连入电路中，这两段导体两端的电压及电流的大小关系正确的是（</w:t>
      </w:r>
      <w:r>
        <w:rPr>
          <w:color w:val="000000"/>
        </w:rPr>
        <w:t xml:space="preserve">         </w:t>
      </w:r>
      <w:r>
        <w:rPr>
          <w:color w:val="000000"/>
        </w:rPr>
        <w:t>）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03718" cy="276924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27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A. U</w:t>
      </w:r>
      <w:r>
        <w:rPr>
          <w:color w:val="000000"/>
          <w:vertAlign w:val="subscript"/>
        </w:rPr>
        <w:t>AB</w:t>
      </w:r>
      <w:r>
        <w:rPr>
          <w:color w:val="000000"/>
        </w:rPr>
        <w:t>＞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 I</w:t>
      </w:r>
      <w:r>
        <w:rPr>
          <w:color w:val="000000"/>
          <w:vertAlign w:val="subscript"/>
        </w:rPr>
        <w:t>AB</w:t>
      </w:r>
      <w:r>
        <w:rPr>
          <w:color w:val="000000"/>
        </w:rPr>
        <w:t>＝</w:t>
      </w:r>
      <w:r>
        <w:rPr>
          <w:color w:val="000000"/>
        </w:rPr>
        <w:t>I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U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 I</w:t>
      </w:r>
      <w:r>
        <w:rPr>
          <w:color w:val="000000"/>
          <w:vertAlign w:val="subscript"/>
        </w:rPr>
        <w:t>AB</w:t>
      </w:r>
      <w:r>
        <w:rPr>
          <w:color w:val="000000"/>
        </w:rPr>
        <w:t>＝</w:t>
      </w:r>
      <w:r>
        <w:rPr>
          <w:color w:val="000000"/>
        </w:rPr>
        <w:t>I</w:t>
      </w:r>
      <w:r>
        <w:rPr>
          <w:color w:val="000000"/>
          <w:vertAlign w:val="subscript"/>
        </w:rPr>
        <w:t>BC</w:t>
      </w:r>
      <w:r>
        <w:br/>
      </w:r>
      <w:r>
        <w:rPr>
          <w:color w:val="000000"/>
        </w:rPr>
        <w:t>C. U</w:t>
      </w:r>
      <w:r>
        <w:rPr>
          <w:color w:val="000000"/>
          <w:vertAlign w:val="subscript"/>
        </w:rPr>
        <w:t>AB</w:t>
      </w:r>
      <w:r>
        <w:rPr>
          <w:color w:val="000000"/>
        </w:rPr>
        <w:t>＞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  I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I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U</w:t>
      </w:r>
      <w:r>
        <w:rPr>
          <w:color w:val="000000"/>
          <w:vertAlign w:val="subscript"/>
        </w:rPr>
        <w:t>AB</w:t>
      </w:r>
      <w:r>
        <w:rPr>
          <w:color w:val="000000"/>
        </w:rPr>
        <w:t>＝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I</w:t>
      </w:r>
      <w:r>
        <w:rPr>
          <w:color w:val="000000"/>
          <w:vertAlign w:val="subscript"/>
        </w:rPr>
        <w:t>BC</w:t>
      </w:r>
    </w:p>
    <w:p w:rsidR="00E90EA9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208915</wp:posOffset>
            </wp:positionV>
            <wp:extent cx="1104900" cy="934720"/>
            <wp:effectExtent l="19050" t="0" r="0" b="0"/>
            <wp:wrapTight wrapText="bothSides">
              <wp:wrapPolygon>
                <wp:start x="-372" y="0"/>
                <wp:lineTo x="-372" y="21130"/>
                <wp:lineTo x="21600" y="21130"/>
                <wp:lineTo x="21600" y="0"/>
                <wp:lineTo x="-372" y="0"/>
              </wp:wrapPolygon>
            </wp:wrapTight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4.</w:t>
      </w:r>
      <w:r>
        <w:rPr>
          <w:color w:val="000000"/>
        </w:rPr>
        <w:t>如图所示的电路中，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=20Ω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=10Ω</w:t>
      </w:r>
      <w:r>
        <w:rPr>
          <w:color w:val="000000"/>
        </w:rPr>
        <w:t>，闭合开关</w:t>
      </w:r>
      <w:r>
        <w:rPr>
          <w:color w:val="000000"/>
        </w:rPr>
        <w:t>S</w:t>
      </w:r>
      <w:r>
        <w:rPr>
          <w:color w:val="000000"/>
        </w:rPr>
        <w:t>后甲、乙两电压表的读数之比</w:t>
      </w:r>
      <w:r>
        <w:rPr>
          <w:color w:val="000000"/>
        </w:rPr>
        <w:t>U</w:t>
      </w:r>
      <w:r>
        <w:rPr>
          <w:color w:val="000000"/>
          <w:vertAlign w:val="subscript"/>
        </w:rPr>
        <w:t>甲</w:t>
      </w:r>
      <w:r>
        <w:rPr>
          <w:color w:val="000000"/>
        </w:rPr>
        <w:t>：</w:t>
      </w:r>
      <w:r>
        <w:rPr>
          <w:color w:val="000000"/>
        </w:rPr>
        <w:t>U</w:t>
      </w:r>
      <w:r>
        <w:rPr>
          <w:color w:val="000000"/>
          <w:vertAlign w:val="subscript"/>
        </w:rPr>
        <w:t>乙</w:t>
      </w:r>
      <w:r>
        <w:rPr>
          <w:color w:val="000000"/>
        </w:rPr>
        <w:t>是（　　）</w:t>
      </w:r>
    </w:p>
    <w:p w:rsidR="00E90EA9" w:rsidP="00B614A1">
      <w:pPr>
        <w:spacing w:after="0"/>
      </w:pPr>
      <w:r>
        <w:rPr>
          <w:color w:val="000000"/>
        </w:rPr>
        <w:t>A. 1</w:t>
      </w:r>
      <w:r>
        <w:rPr>
          <w:color w:val="000000"/>
        </w:rPr>
        <w:t>：</w:t>
      </w:r>
      <w:r>
        <w:rPr>
          <w:color w:val="000000"/>
        </w:rPr>
        <w:t>2</w:t>
      </w:r>
    </w:p>
    <w:p w:rsidR="00E90EA9">
      <w:pPr>
        <w:spacing w:after="0"/>
      </w:pPr>
      <w:r>
        <w:rPr>
          <w:color w:val="000000"/>
        </w:rPr>
        <w:t> </w:t>
      </w:r>
      <w:r>
        <w:rPr>
          <w:color w:val="000000"/>
        </w:rPr>
        <w:t>B. 2</w:t>
      </w:r>
      <w:r>
        <w:rPr>
          <w:color w:val="000000"/>
        </w:rPr>
        <w:t>：</w:t>
      </w:r>
      <w:r>
        <w:rPr>
          <w:color w:val="000000"/>
        </w:rPr>
        <w:t>1</w:t>
      </w:r>
    </w:p>
    <w:p w:rsidR="00E90EA9">
      <w:pPr>
        <w:spacing w:after="0"/>
      </w:pPr>
      <w:r>
        <w:rPr>
          <w:color w:val="000000"/>
        </w:rPr>
        <w:t>C. 1</w:t>
      </w:r>
      <w:r>
        <w:rPr>
          <w:color w:val="000000"/>
        </w:rPr>
        <w:t>：</w:t>
      </w:r>
      <w:r>
        <w:rPr>
          <w:color w:val="000000"/>
        </w:rPr>
        <w:t>3</w:t>
      </w:r>
    </w:p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D. 3</w:t>
      </w:r>
      <w:r>
        <w:rPr>
          <w:color w:val="000000"/>
        </w:rPr>
        <w:t>：</w:t>
      </w:r>
      <w:r>
        <w:rPr>
          <w:color w:val="000000"/>
        </w:rPr>
        <w:t>1</w:t>
      </w:r>
    </w:p>
    <w:p w:rsidR="00E90EA9">
      <w:pPr>
        <w:spacing w:after="0"/>
      </w:pPr>
      <w:r>
        <w:rPr>
          <w:color w:val="000000"/>
        </w:rPr>
        <w:t>5.</w:t>
      </w:r>
      <w:r>
        <w:rPr>
          <w:color w:val="000000"/>
        </w:rPr>
        <w:t>物理研究中常用图象来表示两个量（</w:t>
      </w:r>
      <w:r>
        <w:rPr>
          <w:color w:val="000000"/>
        </w:rPr>
        <w:t>x</w:t>
      </w:r>
      <w:r>
        <w:rPr>
          <w:color w:val="000000"/>
        </w:rPr>
        <w:t>，</w:t>
      </w:r>
      <w:r>
        <w:rPr>
          <w:color w:val="000000"/>
        </w:rPr>
        <w:t>y</w:t>
      </w:r>
      <w:r>
        <w:rPr>
          <w:color w:val="000000"/>
        </w:rPr>
        <w:t>）的关系，以使研究的问题变得直观明了．下列两个物理量之间的关系符合如图所示的是（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92582" cy="716191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物质的密度与质量的关系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物体受到的重力与质量的关系</w:t>
      </w:r>
      <w:r>
        <w:br/>
      </w:r>
      <w:r>
        <w:rPr>
          <w:color w:val="000000"/>
        </w:rPr>
        <w:t>C. </w:t>
      </w:r>
      <w:r>
        <w:rPr>
          <w:color w:val="000000"/>
        </w:rPr>
        <w:t>匀速直线运动物体的速度与时间的关系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定值电阻的阻值与其两端电压的关系</w:t>
      </w:r>
    </w:p>
    <w:p w:rsidR="00E90EA9">
      <w:pPr>
        <w:spacing w:after="0"/>
      </w:pPr>
      <w:r>
        <w:rPr>
          <w:color w:val="000000"/>
        </w:rPr>
        <w:t>6.</w:t>
      </w:r>
      <w:r>
        <w:rPr>
          <w:color w:val="000000"/>
        </w:rPr>
        <w:t>小英按图甲所示的电路图连接实验电路，测量电阻</w:t>
      </w:r>
      <w:r>
        <w:rPr>
          <w:color w:val="000000"/>
        </w:rPr>
        <w:t>R</w:t>
      </w:r>
      <w:r>
        <w:rPr>
          <w:color w:val="000000"/>
        </w:rPr>
        <w:t>的阻值．闭合开关</w:t>
      </w:r>
      <w:r>
        <w:rPr>
          <w:color w:val="000000"/>
        </w:rPr>
        <w:t>S</w:t>
      </w:r>
      <w:r>
        <w:rPr>
          <w:color w:val="000000"/>
        </w:rPr>
        <w:t>，调节滑动变阻器的滑片</w:t>
      </w:r>
      <w:r>
        <w:rPr>
          <w:color w:val="000000"/>
        </w:rPr>
        <w:t>P</w:t>
      </w:r>
      <w:r>
        <w:rPr>
          <w:color w:val="000000"/>
        </w:rPr>
        <w:t>后，观察到电压</w:t>
      </w:r>
      <w:r>
        <w:rPr>
          <w:color w:val="000000"/>
        </w:rPr>
        <w:t>表和电流表的示数分别如图乙、丙所示，则电流表的示数为</w:t>
      </w:r>
      <w:r>
        <w:rPr>
          <w:color w:val="000000"/>
        </w:rPr>
        <w:t>____A</w:t>
      </w:r>
      <w:r>
        <w:rPr>
          <w:color w:val="000000"/>
        </w:rPr>
        <w:t>，电阻</w:t>
      </w:r>
      <w:r>
        <w:rPr>
          <w:color w:val="000000"/>
        </w:rPr>
        <w:t>R</w:t>
      </w:r>
      <w:r>
        <w:rPr>
          <w:color w:val="000000"/>
        </w:rPr>
        <w:t>的阻值为</w:t>
      </w:r>
      <w:r>
        <w:rPr>
          <w:color w:val="000000"/>
        </w:rPr>
        <w:t>____Ω</w:t>
      </w:r>
      <w:r>
        <w:rPr>
          <w:color w:val="000000"/>
        </w:rPr>
        <w:t>．（　　）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344861" cy="1279589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861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A. 0.4</w:t>
      </w:r>
      <w:r>
        <w:rPr>
          <w:color w:val="000000"/>
        </w:rPr>
        <w:t>；</w:t>
      </w:r>
      <w:r>
        <w:rPr>
          <w:color w:val="000000"/>
        </w:rPr>
        <w:t>5                                 B. 0.4</w:t>
      </w:r>
      <w:r>
        <w:rPr>
          <w:color w:val="000000"/>
        </w:rPr>
        <w:t>；</w:t>
      </w:r>
      <w:r>
        <w:rPr>
          <w:color w:val="000000"/>
        </w:rPr>
        <w:t>25                                 C. 5</w:t>
      </w:r>
      <w:r>
        <w:rPr>
          <w:color w:val="000000"/>
        </w:rPr>
        <w:t>；</w:t>
      </w:r>
      <w:r>
        <w:rPr>
          <w:color w:val="000000"/>
        </w:rPr>
        <w:t>5                                 D. 2</w:t>
      </w:r>
      <w:r>
        <w:rPr>
          <w:color w:val="000000"/>
        </w:rPr>
        <w:t>；</w:t>
      </w:r>
      <w:r>
        <w:rPr>
          <w:color w:val="000000"/>
        </w:rPr>
        <w:t>25</w:t>
      </w:r>
    </w:p>
    <w:p w:rsidR="00E90EA9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如图甲所示电路，电源电压保持不变．闭合开关</w:t>
      </w:r>
      <w:r>
        <w:rPr>
          <w:color w:val="000000"/>
        </w:rPr>
        <w:t>S</w:t>
      </w:r>
      <w:r>
        <w:rPr>
          <w:color w:val="000000"/>
        </w:rPr>
        <w:t>，当滑动变阻器的滑片</w:t>
      </w:r>
      <w:r>
        <w:rPr>
          <w:color w:val="000000"/>
        </w:rPr>
        <w:t>P</w:t>
      </w:r>
      <w:r>
        <w:rPr>
          <w:color w:val="000000"/>
        </w:rPr>
        <w:t>从右端滑到左端的过程中，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关系图象如图乙所示．则下列判断正确的</w:t>
      </w:r>
      <w:r>
        <w:rPr>
          <w:color w:val="000000"/>
        </w:rPr>
        <w:t>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179864" cy="156606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864" cy="15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图线</w:t>
      </w:r>
      <w:r>
        <w:rPr>
          <w:color w:val="000000"/>
        </w:rPr>
        <w:t>A</w:t>
      </w:r>
      <w:r>
        <w:rPr>
          <w:color w:val="000000"/>
        </w:rPr>
        <w:t>是电阻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关系图象</w:t>
      </w:r>
      <w:r>
        <w:rPr>
          <w:color w:val="000000"/>
        </w:rPr>
        <w:t>                          B. </w:t>
      </w:r>
      <w:r>
        <w:rPr>
          <w:color w:val="000000"/>
        </w:rPr>
        <w:t>电源电压为</w:t>
      </w:r>
      <w:r>
        <w:rPr>
          <w:color w:val="000000"/>
        </w:rPr>
        <w:t>14V</w:t>
      </w:r>
      <w:r>
        <w:br/>
      </w:r>
      <w:r>
        <w:rPr>
          <w:color w:val="000000"/>
        </w:rPr>
        <w:t>C. 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的阻值是</w:t>
      </w:r>
      <w:r>
        <w:rPr>
          <w:color w:val="000000"/>
        </w:rPr>
        <w:t>20Ω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滑动变阻器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的最大阻值为</w:t>
      </w:r>
      <w:r>
        <w:rPr>
          <w:color w:val="000000"/>
        </w:rPr>
        <w:t>30Ω</w:t>
      </w:r>
    </w:p>
    <w:p w:rsidR="00E90EA9">
      <w:pPr>
        <w:spacing w:after="0"/>
      </w:pPr>
      <w:r>
        <w:rPr>
          <w:color w:val="000000"/>
        </w:rPr>
        <w:t>8.</w:t>
      </w:r>
      <w:r>
        <w:rPr>
          <w:color w:val="000000"/>
        </w:rPr>
        <w:t>驾驶员酒醉后驾车要负刑事责任．酒精测试仪可检测驾驶员是否酒后驾车，如图甲所示是它的原理图，其中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为定值电阻，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为酒精气体传感器，其阻值随酒精气体浓度变化曲线如图乙</w:t>
      </w:r>
      <w:r>
        <w:rPr>
          <w:color w:val="000000"/>
        </w:rPr>
        <w:t>所示，电源电压恒定不变．如果驾驶员呼出的酒精气体浓度越大，那么测试仪的（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73223" cy="916711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223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电压表示数不变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电压表示数越大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通过传感器的电流越小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传感器两端的电压越大</w:t>
      </w:r>
    </w:p>
    <w:p w:rsidR="00B614A1" w:rsidP="00B614A1">
      <w:pPr>
        <w:spacing w:after="0"/>
        <w:rPr>
          <w:rFonts w:hint="eastAsia"/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274320</wp:posOffset>
            </wp:positionV>
            <wp:extent cx="1457325" cy="1057275"/>
            <wp:effectExtent l="19050" t="0" r="9525" b="0"/>
            <wp:wrapNone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9.</w:t>
      </w:r>
      <w:r>
        <w:rPr>
          <w:color w:val="000000"/>
        </w:rPr>
        <w:t>在如图所示的电路中，当开关</w:t>
      </w:r>
      <w:r>
        <w:rPr>
          <w:color w:val="000000"/>
        </w:rPr>
        <w:t>S</w:t>
      </w:r>
      <w:r>
        <w:rPr>
          <w:color w:val="000000"/>
        </w:rPr>
        <w:t>闭合后，滑动变阻器的滑片</w:t>
      </w:r>
      <w:r>
        <w:rPr>
          <w:color w:val="000000"/>
        </w:rPr>
        <w:t>P</w:t>
      </w:r>
      <w:r>
        <w:rPr>
          <w:color w:val="000000"/>
        </w:rPr>
        <w:t>向右移动时（不考虑灯泡内阻的变化），以下分析正确的是（</w:t>
      </w:r>
      <w:r>
        <w:rPr>
          <w:color w:val="000000"/>
        </w:rPr>
        <w:t xml:space="preserve"> </w:t>
      </w:r>
      <w:r>
        <w:rPr>
          <w:color w:val="000000"/>
        </w:rPr>
        <w:t>　　</w:t>
      </w:r>
      <w:r>
        <w:rPr>
          <w:color w:val="000000"/>
        </w:rPr>
        <w:t> </w:t>
      </w:r>
      <w:r>
        <w:rPr>
          <w:color w:val="000000"/>
        </w:rPr>
        <w:t>）</w:t>
      </w:r>
      <w:r>
        <w:br/>
      </w:r>
      <w:r>
        <w:rPr>
          <w:color w:val="000000"/>
        </w:rPr>
        <w:t>A. </w:t>
      </w:r>
      <w:r>
        <w:rPr>
          <w:color w:val="000000"/>
        </w:rPr>
        <w:t>灯泡亮度变暗，电流表示数减小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4A1" w:rsidP="00B614A1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灯泡亮度变暗，电流表示数增大</w:t>
      </w:r>
      <w:r>
        <w:br/>
      </w:r>
      <w:r>
        <w:rPr>
          <w:color w:val="000000"/>
        </w:rPr>
        <w:t>C. </w:t>
      </w:r>
      <w:r>
        <w:rPr>
          <w:color w:val="000000"/>
        </w:rPr>
        <w:t>灯泡亮度变亮，电流表示数增大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 w:rsidP="00B614A1">
      <w:pPr>
        <w:spacing w:after="0"/>
        <w:rPr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灯泡亮度变亮，电流表示数减小</w:t>
      </w:r>
    </w:p>
    <w:p w:rsidR="00E90EA9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如图电路中，</w:t>
      </w:r>
      <w:r>
        <w:rPr>
          <w:color w:val="000000"/>
        </w:rPr>
        <w:t>R</w:t>
      </w:r>
      <w:r>
        <w:rPr>
          <w:color w:val="000000"/>
        </w:rPr>
        <w:t>为定值电阻。闭合开关后，当滑片</w:t>
      </w:r>
      <w:r>
        <w:rPr>
          <w:color w:val="000000"/>
        </w:rPr>
        <w:t>P</w:t>
      </w:r>
      <w:r>
        <w:rPr>
          <w:color w:val="000000"/>
        </w:rPr>
        <w:t>在某两点之间滑动时，电流表示数变化范围是</w:t>
      </w:r>
      <w:r>
        <w:rPr>
          <w:color w:val="000000"/>
        </w:rPr>
        <w:t>0.5</w:t>
      </w:r>
      <w:r>
        <w:rPr>
          <w:color w:val="000000"/>
        </w:rPr>
        <w:t>～</w:t>
      </w:r>
      <w:r>
        <w:rPr>
          <w:color w:val="000000"/>
        </w:rPr>
        <w:t>1.5A</w:t>
      </w:r>
      <w:r>
        <w:rPr>
          <w:color w:val="000000"/>
        </w:rPr>
        <w:t>，电压表示数变化范围是</w:t>
      </w:r>
      <w:r>
        <w:rPr>
          <w:color w:val="000000"/>
        </w:rPr>
        <w:t>6</w:t>
      </w:r>
      <w:r>
        <w:rPr>
          <w:color w:val="000000"/>
        </w:rPr>
        <w:t>～</w:t>
      </w:r>
      <w:r>
        <w:rPr>
          <w:color w:val="000000"/>
        </w:rPr>
        <w:t>3V</w:t>
      </w:r>
      <w:r>
        <w:rPr>
          <w:color w:val="000000"/>
        </w:rPr>
        <w:t>。则下列说法中错误的是（</w:t>
      </w:r>
      <w:r>
        <w:rPr>
          <w:color w:val="000000"/>
        </w:rPr>
        <w:t xml:space="preserve">      </w:t>
      </w:r>
      <w:r>
        <w:rPr>
          <w:color w:val="000000"/>
        </w:rPr>
        <w:t>）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03185" cy="830771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变阻器连入电路的电阻变化范围为</w:t>
      </w:r>
      <w:r>
        <w:rPr>
          <w:color w:val="000000"/>
        </w:rPr>
        <w:t>12</w:t>
      </w:r>
      <w:r>
        <w:rPr>
          <w:color w:val="000000"/>
        </w:rPr>
        <w:t>～</w:t>
      </w:r>
      <w:r>
        <w:rPr>
          <w:color w:val="000000"/>
        </w:rPr>
        <w:t>2Ω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电源电压为</w:t>
      </w:r>
      <w:r>
        <w:rPr>
          <w:color w:val="000000"/>
        </w:rPr>
        <w:t>7.5V</w:t>
      </w:r>
      <w:r>
        <w:br/>
      </w:r>
      <w:r>
        <w:rPr>
          <w:color w:val="000000"/>
        </w:rPr>
        <w:t>C. R</w:t>
      </w:r>
      <w:r>
        <w:rPr>
          <w:color w:val="000000"/>
        </w:rPr>
        <w:t>的电阻为</w:t>
      </w:r>
      <w:r>
        <w:rPr>
          <w:color w:val="000000"/>
        </w:rPr>
        <w:t>3Ω                                               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实验中</w:t>
      </w:r>
      <w:r>
        <w:rPr>
          <w:color w:val="000000"/>
        </w:rPr>
        <w:t>R</w:t>
      </w:r>
      <w:r>
        <w:rPr>
          <w:color w:val="000000"/>
        </w:rPr>
        <w:t>两端的电压变化范围为</w:t>
      </w:r>
      <w:r>
        <w:rPr>
          <w:color w:val="000000"/>
        </w:rPr>
        <w:t>2</w:t>
      </w:r>
      <w:r>
        <w:rPr>
          <w:color w:val="000000"/>
        </w:rPr>
        <w:t>～</w:t>
      </w:r>
      <w:r>
        <w:rPr>
          <w:color w:val="000000"/>
        </w:rPr>
        <w:t>4.5V</w:t>
      </w:r>
    </w:p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如图所示，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为定值电阻，闭合开关后，当滑片</w:t>
      </w:r>
      <w:r>
        <w:rPr>
          <w:color w:val="000000"/>
        </w:rPr>
        <w:t>P</w:t>
      </w:r>
      <w:r>
        <w:rPr>
          <w:color w:val="000000"/>
        </w:rPr>
        <w:t>在某两点之间滑动时，电流表的示数变化范围是</w:t>
      </w:r>
      <w:r>
        <w:rPr>
          <w:color w:val="000000"/>
        </w:rPr>
        <w:t>1</w:t>
      </w:r>
      <w:r>
        <w:rPr>
          <w:color w:val="000000"/>
        </w:rPr>
        <w:t>～</w:t>
      </w:r>
      <w:r>
        <w:rPr>
          <w:color w:val="000000"/>
        </w:rPr>
        <w:t>2A</w:t>
      </w:r>
      <w:r>
        <w:rPr>
          <w:color w:val="000000"/>
        </w:rPr>
        <w:t>，电压表的示数变化范围是</w:t>
      </w:r>
      <w:r>
        <w:rPr>
          <w:color w:val="000000"/>
        </w:rPr>
        <w:t>3</w:t>
      </w:r>
      <w:r>
        <w:rPr>
          <w:color w:val="000000"/>
        </w:rPr>
        <w:t>～</w:t>
      </w:r>
      <w:r>
        <w:rPr>
          <w:color w:val="000000"/>
        </w:rPr>
        <w:t>6V</w:t>
      </w:r>
      <w:r>
        <w:rPr>
          <w:color w:val="000000"/>
        </w:rPr>
        <w:t>，小明通过推算，得出四个结论，其中错误的是（）</w:t>
      </w:r>
    </w:p>
    <w:p w:rsidR="00E90EA9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66062" cy="1317777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的阻值为</w:t>
      </w:r>
      <w:r>
        <w:rPr>
          <w:color w:val="000000"/>
        </w:rPr>
        <w:t>3Ω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变阻器连入电路的电阻变化范围为</w:t>
      </w:r>
      <w:r>
        <w:rPr>
          <w:color w:val="000000"/>
        </w:rPr>
        <w:t>1.5</w:t>
      </w:r>
      <w:r>
        <w:rPr>
          <w:color w:val="000000"/>
        </w:rPr>
        <w:t>～</w:t>
      </w:r>
      <w:r>
        <w:rPr>
          <w:color w:val="000000"/>
        </w:rPr>
        <w:t>6Ω</w:t>
      </w:r>
    </w:p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实验中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两端的电压变化范围为</w:t>
      </w:r>
      <w:r>
        <w:rPr>
          <w:color w:val="000000"/>
        </w:rPr>
        <w:t>2</w:t>
      </w:r>
      <w:r>
        <w:rPr>
          <w:color w:val="000000"/>
        </w:rPr>
        <w:t>～</w:t>
      </w:r>
      <w:r>
        <w:rPr>
          <w:color w:val="000000"/>
        </w:rPr>
        <w:t>4V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电路消耗的总功率的变化范围为</w:t>
      </w:r>
      <w:r>
        <w:rPr>
          <w:color w:val="000000"/>
        </w:rPr>
        <w:t>9</w:t>
      </w:r>
      <w:r>
        <w:rPr>
          <w:color w:val="000000"/>
        </w:rPr>
        <w:t>～</w:t>
      </w:r>
      <w:r>
        <w:rPr>
          <w:color w:val="000000"/>
        </w:rPr>
        <w:t>18W</w:t>
      </w:r>
    </w:p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在下图电路中，</w:t>
      </w:r>
      <w:r>
        <w:rPr>
          <w:color w:val="000000"/>
        </w:rPr>
        <w:t>AB</w:t>
      </w:r>
      <w:r>
        <w:rPr>
          <w:color w:val="000000"/>
        </w:rPr>
        <w:t>两点间的电压保持不变，开关由断开变为合上，电流表示数将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53069" cy="1164996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069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不变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变小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变大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E90EA9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如图所示为安装在潜水器上的深度表的电路简图，显示器由电流表改装而成，压力传感器的电阻值</w:t>
      </w:r>
      <w:r>
        <w:rPr>
          <w:color w:val="000000"/>
        </w:rPr>
        <w:t>随压力的增大而减小，电源电压不变，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为定值电阻，在潜水器下潜过程中，关于电路中有关物理量的变化情况，下列说法中正确的是（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14868" cy="964463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68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通过显示器的电流减小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传感器两端的电压增大</w:t>
      </w:r>
      <w:r>
        <w:br/>
      </w:r>
      <w:r>
        <w:rPr>
          <w:color w:val="000000"/>
        </w:rPr>
        <w:t>C. R</w:t>
      </w:r>
      <w:r>
        <w:rPr>
          <w:color w:val="000000"/>
          <w:vertAlign w:val="subscript"/>
        </w:rPr>
        <w:t>0</w:t>
      </w:r>
      <w:r>
        <w:rPr>
          <w:color w:val="000000"/>
        </w:rPr>
        <w:t>两端的电压增大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电路消耗的总功率减小</w:t>
      </w:r>
    </w:p>
    <w:p w:rsidR="00E90EA9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如图所示电路中，电源电压保持不变，闭合开关</w:t>
      </w:r>
      <w:r>
        <w:rPr>
          <w:color w:val="000000"/>
        </w:rPr>
        <w:t>S</w:t>
      </w:r>
      <w:r>
        <w:rPr>
          <w:color w:val="000000"/>
        </w:rPr>
        <w:t>后，将滑动变阻器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的滑片</w:t>
      </w:r>
      <w:r>
        <w:rPr>
          <w:color w:val="000000"/>
        </w:rPr>
        <w:t>P</w:t>
      </w:r>
      <w:r>
        <w:rPr>
          <w:color w:val="000000"/>
        </w:rPr>
        <w:t>向右移动，在此过程中（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55979" cy="1002665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</w:t>
      </w:r>
      <w:r>
        <w:rPr>
          <w:color w:val="000000"/>
        </w:rPr>
        <w:t>A</w:t>
      </w:r>
      <w:r>
        <w:rPr>
          <w:color w:val="000000"/>
        </w:rPr>
        <w:t>示数变大，电压表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示数变小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电流表</w:t>
      </w:r>
      <w:r>
        <w:rPr>
          <w:color w:val="000000"/>
        </w:rPr>
        <w:t>A</w:t>
      </w:r>
      <w:r>
        <w:rPr>
          <w:color w:val="000000"/>
        </w:rPr>
        <w:t>示数变大，电压表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示数变小</w:t>
      </w:r>
      <w:r>
        <w:br/>
      </w:r>
      <w:r>
        <w:rPr>
          <w:color w:val="000000"/>
        </w:rPr>
        <w:t>C.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示数变小，电压表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示数变大</w:t>
      </w:r>
      <w:r>
        <w:rPr>
          <w:color w:val="000000"/>
        </w:rPr>
        <w:t>              D. 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示数不变，电压表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示数变大</w:t>
      </w:r>
    </w:p>
    <w:p w:rsidR="00E90EA9">
      <w:pPr>
        <w:spacing w:after="0"/>
      </w:pPr>
      <w:r>
        <w:rPr>
          <w:color w:val="000000"/>
        </w:rPr>
        <w:t>15.</w:t>
      </w:r>
      <w:r>
        <w:rPr>
          <w:color w:val="000000"/>
        </w:rPr>
        <w:t>关于电流、电压和电阻的关系，下列说法正确的是（）</w:t>
      </w:r>
    </w:p>
    <w:p w:rsidR="00E90EA9">
      <w:pPr>
        <w:spacing w:after="0"/>
      </w:pPr>
    </w:p>
    <w:p w:rsidR="00E90E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导体的电阻与电压成正比，与电流成反比</w:t>
      </w:r>
      <w:r>
        <w:br/>
      </w:r>
      <w:r>
        <w:rPr>
          <w:color w:val="000000"/>
        </w:rPr>
        <w:t>B. </w:t>
      </w:r>
      <w:r>
        <w:rPr>
          <w:color w:val="000000"/>
        </w:rPr>
        <w:t>导体的电阻越大，这段导体两端的电压就越高</w:t>
      </w:r>
      <w:r>
        <w:br/>
      </w:r>
      <w:r>
        <w:rPr>
          <w:color w:val="000000"/>
        </w:rPr>
        <w:t>C. </w:t>
      </w:r>
      <w:r>
        <w:rPr>
          <w:color w:val="000000"/>
        </w:rPr>
        <w:t>通过导体的电流越大，这段导体的电阻就越小</w:t>
      </w:r>
      <w:r>
        <w:br/>
      </w:r>
      <w:r>
        <w:rPr>
          <w:color w:val="000000"/>
        </w:rPr>
        <w:t>D. </w:t>
      </w:r>
      <w:r>
        <w:rPr>
          <w:color w:val="000000"/>
        </w:rPr>
        <w:t>导体两端的电压越高，通过</w:t>
      </w:r>
      <w:r>
        <w:rPr>
          <w:color w:val="000000"/>
        </w:rPr>
        <w:t>这段导体的电流就越大</w:t>
      </w:r>
    </w:p>
    <w:p w:rsidR="00E90EA9">
      <w:r>
        <w:rPr>
          <w:b/>
          <w:bCs/>
          <w:sz w:val="24"/>
          <w:szCs w:val="24"/>
        </w:rPr>
        <w:t>二、填空题</w:t>
      </w:r>
    </w:p>
    <w:p w:rsidR="00E90EA9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243840</wp:posOffset>
            </wp:positionV>
            <wp:extent cx="1552575" cy="1343025"/>
            <wp:effectExtent l="19050" t="0" r="9525" b="0"/>
            <wp:wrapTight wrapText="bothSides">
              <wp:wrapPolygon>
                <wp:start x="-265" y="0"/>
                <wp:lineTo x="-265" y="21447"/>
                <wp:lineTo x="21733" y="21447"/>
                <wp:lineTo x="21733" y="0"/>
                <wp:lineTo x="-265" y="0"/>
              </wp:wrapPolygon>
            </wp:wrapTight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16.</w:t>
      </w:r>
      <w:r>
        <w:rPr>
          <w:color w:val="000000"/>
        </w:rPr>
        <w:t>两个电阻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，它们的电流与其两端电压的关系如图所示。则由图可知：</w:t>
      </w:r>
      <w:r>
        <w:rPr>
          <w:color w:val="000000"/>
        </w:rPr>
        <w:t>R</w:t>
      </w:r>
      <w:r>
        <w:rPr>
          <w:color w:val="000000"/>
          <w:vertAlign w:val="subscript"/>
        </w:rPr>
        <w:t>A</w:t>
      </w:r>
      <w:r>
        <w:rPr>
          <w:color w:val="000000"/>
        </w:rPr>
        <w:t>=________ Ω</w:t>
      </w:r>
      <w:r>
        <w:rPr>
          <w:color w:val="000000"/>
        </w:rPr>
        <w:t>；若把它们并联在</w:t>
      </w:r>
      <w:r>
        <w:rPr>
          <w:color w:val="000000"/>
        </w:rPr>
        <w:t>3V</w:t>
      </w:r>
      <w:r>
        <w:rPr>
          <w:color w:val="000000"/>
        </w:rPr>
        <w:t>的电路中，干路电流是</w:t>
      </w:r>
      <w:r>
        <w:rPr>
          <w:color w:val="000000"/>
        </w:rPr>
        <w:t>________ A</w:t>
      </w:r>
      <w:r>
        <w:rPr>
          <w:color w:val="000000"/>
        </w:rPr>
        <w:t>。若把它们串联在总电压为</w:t>
      </w:r>
      <w:r>
        <w:rPr>
          <w:color w:val="000000"/>
        </w:rPr>
        <w:t>3V</w:t>
      </w:r>
      <w:r>
        <w:rPr>
          <w:color w:val="000000"/>
        </w:rPr>
        <w:t>的电路中，则通过电阻</w:t>
      </w:r>
      <w:r>
        <w:rPr>
          <w:color w:val="000000"/>
        </w:rPr>
        <w:t>B</w:t>
      </w:r>
      <w:r>
        <w:rPr>
          <w:color w:val="000000"/>
        </w:rPr>
        <w:t>的电流是</w:t>
      </w:r>
      <w:r>
        <w:rPr>
          <w:color w:val="000000"/>
        </w:rPr>
        <w:t>________ A</w:t>
      </w:r>
      <w:r>
        <w:rPr>
          <w:color w:val="000000"/>
        </w:rPr>
        <w:t>。</w:t>
      </w:r>
    </w:p>
    <w:p w:rsidR="00E90EA9">
      <w:pPr>
        <w:spacing w:after="0"/>
      </w:pPr>
      <w:r>
        <w:rPr>
          <w:color w:val="000000"/>
        </w:rPr>
        <w:t>17.</w:t>
      </w:r>
      <w:r>
        <w:rPr>
          <w:color w:val="000000"/>
        </w:rPr>
        <w:t>有一滑动变阻器的铭牌标有</w:t>
      </w:r>
      <w:r>
        <w:rPr>
          <w:color w:val="000000"/>
        </w:rPr>
        <w:t>“10Ω 2A”</w:t>
      </w:r>
      <w:r>
        <w:rPr>
          <w:color w:val="000000"/>
        </w:rPr>
        <w:t>字样，其中</w:t>
      </w:r>
      <w:r>
        <w:rPr>
          <w:color w:val="000000"/>
        </w:rPr>
        <w:t>“10Ω”</w:t>
      </w:r>
      <w:r>
        <w:rPr>
          <w:color w:val="000000"/>
        </w:rPr>
        <w:t>表示</w:t>
      </w:r>
      <w:r>
        <w:rPr>
          <w:color w:val="000000"/>
        </w:rPr>
        <w:t>________</w:t>
      </w:r>
      <w:r>
        <w:rPr>
          <w:color w:val="000000"/>
        </w:rPr>
        <w:t>，</w:t>
      </w:r>
      <w:r>
        <w:rPr>
          <w:color w:val="000000"/>
        </w:rPr>
        <w:t>“2A”</w:t>
      </w:r>
      <w:r>
        <w:rPr>
          <w:color w:val="000000"/>
        </w:rPr>
        <w:t>表示</w:t>
      </w:r>
      <w:r>
        <w:rPr>
          <w:color w:val="000000"/>
        </w:rPr>
        <w:t>________</w:t>
      </w:r>
      <w:r>
        <w:rPr>
          <w:color w:val="000000"/>
        </w:rPr>
        <w:t>；滑动变阻器两端所加的最大电压是</w:t>
      </w:r>
      <w:r>
        <w:rPr>
          <w:color w:val="000000"/>
        </w:rPr>
        <w:t>________ V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18.</w:t>
      </w:r>
      <w:r>
        <w:rPr>
          <w:color w:val="000000"/>
        </w:rPr>
        <w:t>物理学的发展离不开广大物理学家不懈的探索和无私的奉献。德国物理学家</w:t>
      </w:r>
      <w:r>
        <w:rPr>
          <w:color w:val="000000"/>
        </w:rPr>
        <w:t>________</w:t>
      </w:r>
      <w:r>
        <w:rPr>
          <w:color w:val="000000"/>
        </w:rPr>
        <w:t>最先通过实验归纳出一段导体中电流与电压和电阻之间的定量关系，为了纪念他做出的杰出贡献，人们将他的名字命名为</w:t>
      </w:r>
      <w:r>
        <w:rPr>
          <w:color w:val="000000"/>
        </w:rPr>
        <w:t>________</w:t>
      </w:r>
      <w:r>
        <w:rPr>
          <w:color w:val="000000"/>
        </w:rPr>
        <w:t>的单位。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如图甲是利用压敏电阻的特性来测算压力大小的电路装置，其构造有托盘、压力传感器</w:t>
      </w:r>
      <w:r>
        <w:rPr>
          <w:color w:val="000000"/>
        </w:rPr>
        <w:t>R</w:t>
      </w:r>
      <w:r>
        <w:rPr>
          <w:color w:val="000000"/>
        </w:rPr>
        <w:t>，电流计</w:t>
      </w:r>
      <w:r>
        <w:rPr>
          <w:color w:val="000000"/>
        </w:rPr>
        <w:t>G</w:t>
      </w:r>
      <w:r>
        <w:rPr>
          <w:color w:val="000000"/>
        </w:rPr>
        <w:t>（量程</w:t>
      </w:r>
      <w:r>
        <w:rPr>
          <w:color w:val="000000"/>
        </w:rPr>
        <w:t>600mA</w:t>
      </w:r>
      <w:r>
        <w:rPr>
          <w:color w:val="000000"/>
        </w:rPr>
        <w:t>），托盘质量忽略不计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drawing>
          <wp:inline distT="0" distB="0" distL="0" distR="0">
            <wp:extent cx="3533178" cy="1002665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178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）该压敏电阻随压力的变化关系式为</w:t>
      </w:r>
      <w:r>
        <w:rPr>
          <w:color w:val="000000"/>
        </w:rPr>
        <w:t>:R=100</w:t>
      </w:r>
      <w:r>
        <w:rPr>
          <w:color w:val="000000"/>
        </w:rPr>
        <w:t>－</w:t>
      </w:r>
      <w:r>
        <w:rPr>
          <w:color w:val="000000"/>
        </w:rPr>
        <w:t>20F</w:t>
      </w:r>
      <w:r>
        <w:rPr>
          <w:color w:val="000000"/>
        </w:rPr>
        <w:t>（</w:t>
      </w:r>
      <w:r>
        <w:rPr>
          <w:color w:val="000000"/>
        </w:rPr>
        <w:t>F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</w:rPr>
        <w:t>的单位分别是</w:t>
      </w:r>
      <w:r>
        <w:rPr>
          <w:color w:val="000000"/>
        </w:rPr>
        <w:t>N</w:t>
      </w:r>
      <w:r>
        <w:rPr>
          <w:color w:val="000000"/>
        </w:rPr>
        <w:t>和</w:t>
      </w:r>
      <w:r>
        <w:rPr>
          <w:color w:val="000000"/>
        </w:rPr>
        <w:t>Ω</w:t>
      </w:r>
      <w:r>
        <w:rPr>
          <w:color w:val="000000"/>
        </w:rPr>
        <w:t>），当不称重时，电路的电阻是</w:t>
      </w:r>
      <w:r>
        <w:rPr>
          <w:color w:val="000000"/>
        </w:rPr>
        <w:t>________ Ω</w:t>
      </w:r>
      <w:r>
        <w:rPr>
          <w:color w:val="000000"/>
        </w:rPr>
        <w:t>，此时电流计示数</w:t>
      </w:r>
      <w:r>
        <w:rPr>
          <w:color w:val="000000"/>
        </w:rPr>
        <w:t>是</w:t>
      </w:r>
      <w:r>
        <w:rPr>
          <w:color w:val="000000"/>
        </w:rPr>
        <w:t>60mA</w:t>
      </w:r>
      <w:r>
        <w:rPr>
          <w:color w:val="000000"/>
        </w:rPr>
        <w:t>，则电源电压为</w:t>
      </w:r>
      <w:r>
        <w:rPr>
          <w:color w:val="000000"/>
        </w:rPr>
        <w:t>________ V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）某次测量一物体，电流计示数为</w:t>
      </w:r>
      <w:r>
        <w:rPr>
          <w:color w:val="000000"/>
        </w:rPr>
        <w:t>500mA</w:t>
      </w:r>
      <w:r>
        <w:rPr>
          <w:color w:val="000000"/>
        </w:rPr>
        <w:t>，可知该物体对托盘的压力是</w:t>
      </w:r>
      <w:r>
        <w:rPr>
          <w:color w:val="000000"/>
        </w:rPr>
        <w:t>________ N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已知该物体与托盘的接触面积为</w:t>
      </w:r>
      <w:r>
        <w:rPr>
          <w:color w:val="000000"/>
        </w:rPr>
        <w:t>4cm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它对托盘的压强是</w:t>
      </w:r>
      <w:r>
        <w:rPr>
          <w:color w:val="000000"/>
        </w:rPr>
        <w:t>________ Pa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）在电路中串联定值电阻可以起到保护电路的作用，如图乙</w:t>
      </w:r>
      <w:r>
        <w:rPr>
          <w:color w:val="000000"/>
        </w:rPr>
        <w:t>.</w:t>
      </w:r>
      <w:r>
        <w:rPr>
          <w:color w:val="000000"/>
        </w:rPr>
        <w:t>当电阻</w:t>
      </w:r>
      <w:r>
        <w:rPr>
          <w:color w:val="000000"/>
        </w:rPr>
        <w:t>Rˊ</w:t>
      </w:r>
      <w:r>
        <w:rPr>
          <w:color w:val="000000"/>
        </w:rPr>
        <w:t>接入后，该装置所测的压力范围将</w:t>
      </w:r>
      <w:r>
        <w:rPr>
          <w:color w:val="000000"/>
        </w:rPr>
        <w:t>________  </w:t>
      </w:r>
      <w:r>
        <w:rPr>
          <w:color w:val="000000"/>
        </w:rPr>
        <w:t>（填</w:t>
      </w:r>
      <w:r>
        <w:rPr>
          <w:color w:val="000000"/>
        </w:rPr>
        <w:t>"</w:t>
      </w:r>
      <w:r>
        <w:rPr>
          <w:color w:val="000000"/>
        </w:rPr>
        <w:t>变大</w:t>
      </w:r>
      <w:r>
        <w:rPr>
          <w:color w:val="000000"/>
        </w:rPr>
        <w:t>"</w:t>
      </w:r>
      <w:r>
        <w:rPr>
          <w:color w:val="000000"/>
        </w:rPr>
        <w:t>、</w:t>
      </w:r>
      <w:r>
        <w:rPr>
          <w:color w:val="000000"/>
        </w:rPr>
        <w:t>"</w:t>
      </w:r>
      <w:r>
        <w:rPr>
          <w:color w:val="000000"/>
        </w:rPr>
        <w:t>变小</w:t>
      </w:r>
      <w:r>
        <w:rPr>
          <w:color w:val="000000"/>
        </w:rPr>
        <w:t>"</w:t>
      </w:r>
      <w:r>
        <w:rPr>
          <w:color w:val="000000"/>
        </w:rPr>
        <w:t>或</w:t>
      </w:r>
      <w:r>
        <w:rPr>
          <w:color w:val="000000"/>
        </w:rPr>
        <w:t>"</w:t>
      </w:r>
      <w:r>
        <w:rPr>
          <w:color w:val="000000"/>
        </w:rPr>
        <w:t>不变</w:t>
      </w:r>
      <w:r>
        <w:rPr>
          <w:color w:val="000000"/>
        </w:rPr>
        <w:t>"</w:t>
      </w:r>
      <w:r>
        <w:rPr>
          <w:color w:val="000000"/>
        </w:rPr>
        <w:t>：）</w:t>
      </w:r>
      <w:r>
        <w:rPr>
          <w:color w:val="000000"/>
        </w:rPr>
        <w:t xml:space="preserve">.    </w:t>
      </w:r>
    </w:p>
    <w:p w:rsidR="00E90EA9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如图所示电路，电源电压保持不变，当滑动变阻器的滑片</w:t>
      </w:r>
      <w:r>
        <w:rPr>
          <w:color w:val="000000"/>
        </w:rPr>
        <w:t xml:space="preserve">P </w:t>
      </w:r>
      <w:r>
        <w:rPr>
          <w:color w:val="000000"/>
        </w:rPr>
        <w:t>向右移动时，电压表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 xml:space="preserve">1 </w:t>
      </w:r>
      <w:r>
        <w:rPr>
          <w:color w:val="000000"/>
        </w:rPr>
        <w:t>的示数</w:t>
      </w:r>
      <w:r>
        <w:rPr>
          <w:color w:val="000000"/>
        </w:rPr>
        <w:t>________</w:t>
      </w:r>
      <w:r>
        <w:rPr>
          <w:color w:val="000000"/>
        </w:rPr>
        <w:t>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的示数</w:t>
      </w:r>
      <w:r>
        <w:rPr>
          <w:color w:val="000000"/>
        </w:rPr>
        <w:t>________</w:t>
      </w:r>
      <w:r>
        <w:rPr>
          <w:color w:val="000000"/>
        </w:rPr>
        <w:t>，电流表</w:t>
      </w:r>
      <w:r>
        <w:rPr>
          <w:color w:val="000000"/>
        </w:rPr>
        <w:t xml:space="preserve">A </w:t>
      </w:r>
      <w:r>
        <w:rPr>
          <w:color w:val="000000"/>
        </w:rPr>
        <w:t>的示数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”).</w:t>
      </w:r>
      <w:r>
        <w:rPr>
          <w:noProof/>
          <w:lang w:eastAsia="zh-CN"/>
        </w:rPr>
        <w:drawing>
          <wp:inline distT="0" distB="0" distL="0" distR="0">
            <wp:extent cx="1394168" cy="1164996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</w:pPr>
      <w:r>
        <w:rPr>
          <w:color w:val="000000"/>
        </w:rPr>
        <w:t>21.</w:t>
      </w:r>
      <w:r>
        <w:rPr>
          <w:color w:val="000000"/>
        </w:rPr>
        <w:t>下表是小文</w:t>
      </w:r>
      <w:r>
        <w:rPr>
          <w:color w:val="000000"/>
        </w:rPr>
        <w:t>“</w:t>
      </w:r>
      <w:r>
        <w:rPr>
          <w:color w:val="000000"/>
        </w:rPr>
        <w:t>探究电流与电压的关系</w:t>
      </w:r>
      <w:r>
        <w:rPr>
          <w:color w:val="000000"/>
        </w:rPr>
        <w:t>”</w:t>
      </w:r>
      <w:r>
        <w:rPr>
          <w:color w:val="000000"/>
        </w:rPr>
        <w:t>时记录的实验数据，请根据表格中的数据归纳出电流</w:t>
      </w:r>
      <w:r>
        <w:rPr>
          <w:color w:val="000000"/>
        </w:rPr>
        <w:t>I</w:t>
      </w:r>
      <w:r>
        <w:rPr>
          <w:color w:val="000000"/>
        </w:rPr>
        <w:t>与电压</w:t>
      </w:r>
      <w:r>
        <w:rPr>
          <w:color w:val="000000"/>
        </w:rPr>
        <w:t>U</w:t>
      </w:r>
      <w:r>
        <w:rPr>
          <w:color w:val="000000"/>
        </w:rPr>
        <w:t>的关系式为：</w:t>
      </w:r>
      <w:r>
        <w:rPr>
          <w:color w:val="000000"/>
        </w:rPr>
        <w:t>________ </w:t>
      </w:r>
      <w:r>
        <w:rPr>
          <w:color w:val="000000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365"/>
        <w:gridCol w:w="296"/>
        <w:gridCol w:w="296"/>
        <w:gridCol w:w="296"/>
        <w:gridCol w:w="296"/>
        <w:gridCol w:w="296"/>
        <w:gridCol w:w="29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12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0.8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2.4</w:t>
            </w:r>
          </w:p>
        </w:tc>
      </w:tr>
    </w:tbl>
    <w:p w:rsidR="00B614A1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在如图所示电路中，定值电阻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的阻值为</w:t>
      </w:r>
      <w:r>
        <w:rPr>
          <w:color w:val="000000"/>
        </w:rPr>
        <w:t>20Ω</w:t>
      </w:r>
      <w:r>
        <w:rPr>
          <w:color w:val="000000"/>
        </w:rPr>
        <w:t>，电动机线圈电阻为</w:t>
      </w:r>
      <w:r>
        <w:rPr>
          <w:color w:val="000000"/>
        </w:rPr>
        <w:t>2Ω</w:t>
      </w:r>
      <w:r>
        <w:rPr>
          <w:color w:val="000000"/>
        </w:rPr>
        <w:t>，闭合开关，电流表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的示数分别为</w:t>
      </w:r>
      <w:r>
        <w:rPr>
          <w:color w:val="000000"/>
        </w:rPr>
        <w:t>0.8A</w:t>
      </w:r>
      <w:r>
        <w:rPr>
          <w:color w:val="000000"/>
        </w:rPr>
        <w:t>，</w:t>
      </w:r>
      <w:r>
        <w:rPr>
          <w:color w:val="000000"/>
        </w:rPr>
        <w:t>0.3A</w:t>
      </w:r>
      <w:r>
        <w:rPr>
          <w:color w:val="000000"/>
        </w:rPr>
        <w:t>，则该电路电源电压为</w:t>
      </w:r>
      <w:r>
        <w:rPr>
          <w:color w:val="000000"/>
        </w:rPr>
        <w:t>________V.1min</w:t>
      </w:r>
      <w:r>
        <w:rPr>
          <w:color w:val="000000"/>
        </w:rPr>
        <w:t>内电路消耗的电能为</w:t>
      </w:r>
      <w:r>
        <w:rPr>
          <w:color w:val="000000"/>
        </w:rPr>
        <w:t>________J</w:t>
      </w:r>
      <w:r>
        <w:rPr>
          <w:color w:val="000000"/>
        </w:rPr>
        <w:t>，</w:t>
      </w:r>
      <w:r>
        <w:rPr>
          <w:color w:val="000000"/>
        </w:rPr>
        <w:t>1min</w:t>
      </w:r>
      <w:r>
        <w:rPr>
          <w:color w:val="000000"/>
        </w:rPr>
        <w:t>内电流通过电动机产生的热量为</w:t>
      </w:r>
      <w:r>
        <w:rPr>
          <w:color w:val="000000"/>
        </w:rPr>
        <w:t>________J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55446" cy="88807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如图电路，电源电压保持不变，开关</w:t>
      </w:r>
      <w:r>
        <w:rPr>
          <w:color w:val="000000"/>
        </w:rPr>
        <w:t>S</w:t>
      </w:r>
      <w:r>
        <w:rPr>
          <w:color w:val="000000"/>
        </w:rPr>
        <w:t>闭合，将滑片向左移动，则电表中示数变大的是</w:t>
      </w:r>
      <w:r>
        <w:rPr>
          <w:color w:val="000000"/>
        </w:rPr>
        <w:t>________</w:t>
      </w:r>
      <w:r>
        <w:rPr>
          <w:color w:val="000000"/>
        </w:rPr>
        <w:t>示数不发生变化的是</w:t>
      </w:r>
      <w:r>
        <w:rPr>
          <w:color w:val="000000"/>
        </w:rPr>
        <w:t>________</w:t>
      </w:r>
      <w:r>
        <w:rPr>
          <w:color w:val="000000"/>
        </w:rPr>
        <w:t>。若过了一会儿，两电压表的示数相同，除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外，其他原件均完好，则故障可能是</w:t>
      </w:r>
      <w:r>
        <w:rPr>
          <w:color w:val="000000"/>
        </w:rPr>
        <w:t>________</w:t>
      </w:r>
      <w:r>
        <w:rPr>
          <w:color w:val="000000"/>
        </w:rPr>
        <w:t>（写出所有可能的故障）。（前两空选填：电流表</w:t>
      </w:r>
      <w:r>
        <w:rPr>
          <w:color w:val="000000"/>
        </w:rPr>
        <w:t>/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/</w:t>
      </w:r>
      <w:r>
        <w:rPr>
          <w:color w:val="000000"/>
        </w:rPr>
        <w:t>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499210" cy="1222286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</w:pPr>
      <w:r>
        <w:rPr>
          <w:color w:val="000000"/>
        </w:rPr>
        <w:t>24.</w:t>
      </w:r>
      <w:r>
        <w:rPr>
          <w:color w:val="000000"/>
        </w:rPr>
        <w:t>某导</w:t>
      </w:r>
      <w:r>
        <w:rPr>
          <w:color w:val="000000"/>
        </w:rPr>
        <w:t>体两端的电压为</w:t>
      </w:r>
      <w:r>
        <w:rPr>
          <w:color w:val="000000"/>
        </w:rPr>
        <w:t>3</w:t>
      </w:r>
      <w:r>
        <w:rPr>
          <w:color w:val="000000"/>
        </w:rPr>
        <w:t>伏时，</w:t>
      </w:r>
      <w:r>
        <w:rPr>
          <w:color w:val="000000"/>
        </w:rPr>
        <w:t>10</w:t>
      </w:r>
      <w:r>
        <w:rPr>
          <w:color w:val="000000"/>
        </w:rPr>
        <w:t>秒内通过导体横截面的电荷量为</w:t>
      </w:r>
      <w:r>
        <w:rPr>
          <w:color w:val="000000"/>
        </w:rPr>
        <w:t>3</w:t>
      </w:r>
      <w:r>
        <w:rPr>
          <w:color w:val="000000"/>
        </w:rPr>
        <w:t>库，通过该导体的电流为</w:t>
      </w:r>
      <w:r>
        <w:rPr>
          <w:color w:val="000000"/>
        </w:rPr>
        <w:t>________</w:t>
      </w:r>
      <w:r>
        <w:rPr>
          <w:color w:val="000000"/>
        </w:rPr>
        <w:t>安，这段时间内电流做功为</w:t>
      </w:r>
      <w:r>
        <w:rPr>
          <w:color w:val="000000"/>
        </w:rPr>
        <w:t>________</w:t>
      </w:r>
      <w:r>
        <w:rPr>
          <w:color w:val="000000"/>
        </w:rPr>
        <w:t>焦，该导体两端电压改变为</w:t>
      </w:r>
      <w:r>
        <w:rPr>
          <w:color w:val="000000"/>
        </w:rPr>
        <w:t>6</w:t>
      </w:r>
      <w:r>
        <w:rPr>
          <w:color w:val="000000"/>
        </w:rPr>
        <w:t>伏时，其电阻为</w:t>
      </w:r>
      <w:r>
        <w:rPr>
          <w:color w:val="000000"/>
        </w:rPr>
        <w:t>________</w:t>
      </w:r>
      <w:r>
        <w:rPr>
          <w:color w:val="000000"/>
        </w:rPr>
        <w:t>欧．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25.</w:t>
      </w:r>
      <w:r>
        <w:rPr>
          <w:color w:val="000000"/>
        </w:rPr>
        <w:t>某段导体两端加</w:t>
      </w:r>
      <w:r>
        <w:rPr>
          <w:color w:val="000000"/>
        </w:rPr>
        <w:t>9V</w:t>
      </w:r>
      <w:r>
        <w:rPr>
          <w:color w:val="000000"/>
        </w:rPr>
        <w:t>电压时，通过导体的电流为</w:t>
      </w:r>
      <w:r>
        <w:rPr>
          <w:color w:val="000000"/>
        </w:rPr>
        <w:t>0.3A</w:t>
      </w:r>
      <w:r>
        <w:rPr>
          <w:color w:val="000000"/>
        </w:rPr>
        <w:t>，当导体两端加</w:t>
      </w:r>
      <w:r>
        <w:rPr>
          <w:color w:val="000000"/>
        </w:rPr>
        <w:t>3V</w:t>
      </w:r>
      <w:r>
        <w:rPr>
          <w:color w:val="000000"/>
        </w:rPr>
        <w:t>电压时，导体的电阻是</w:t>
      </w:r>
      <w:r>
        <w:rPr>
          <w:color w:val="000000"/>
        </w:rPr>
        <w:t>________</w:t>
      </w:r>
      <w:r>
        <w:rPr>
          <w:color w:val="000000"/>
        </w:rPr>
        <w:t>，导体的电流为</w:t>
      </w:r>
      <w:r>
        <w:rPr>
          <w:color w:val="000000"/>
        </w:rPr>
        <w:t>________A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26.</w:t>
      </w:r>
      <w:r>
        <w:rPr>
          <w:color w:val="000000"/>
        </w:rPr>
        <w:t>修理家用电器时需要一只</w:t>
      </w:r>
      <w:r>
        <w:rPr>
          <w:color w:val="000000"/>
        </w:rPr>
        <w:t>4.75kΩ</w:t>
      </w:r>
      <w:r>
        <w:rPr>
          <w:color w:val="000000"/>
        </w:rPr>
        <w:t>的电阻，但手头只有</w:t>
      </w:r>
      <w:r>
        <w:rPr>
          <w:color w:val="000000"/>
        </w:rPr>
        <w:t>10kΩ</w:t>
      </w:r>
      <w:r>
        <w:rPr>
          <w:color w:val="000000"/>
        </w:rPr>
        <w:t>、</w:t>
      </w:r>
      <w:r>
        <w:rPr>
          <w:color w:val="000000"/>
        </w:rPr>
        <w:t>8kΩ</w:t>
      </w:r>
      <w:r>
        <w:rPr>
          <w:color w:val="000000"/>
        </w:rPr>
        <w:t>、</w:t>
      </w:r>
      <w:r>
        <w:rPr>
          <w:color w:val="000000"/>
        </w:rPr>
        <w:t>500Ω</w:t>
      </w:r>
      <w:r>
        <w:rPr>
          <w:color w:val="000000"/>
        </w:rPr>
        <w:t>和</w:t>
      </w:r>
      <w:r>
        <w:rPr>
          <w:color w:val="000000"/>
        </w:rPr>
        <w:t>300Ω</w:t>
      </w:r>
      <w:r>
        <w:rPr>
          <w:color w:val="000000"/>
        </w:rPr>
        <w:t>的电阻若干，要用最少个数的电阻得到最接近所需要的电阻值，连接</w:t>
      </w:r>
      <w:r>
        <w:rPr>
          <w:color w:val="000000"/>
        </w:rPr>
        <w:t>方法是</w:t>
      </w:r>
      <w:r>
        <w:rPr>
          <w:color w:val="000000"/>
        </w:rPr>
        <w:t>________</w:t>
      </w:r>
      <w:r>
        <w:rPr>
          <w:color w:val="000000"/>
        </w:rPr>
        <w:t>，得到的电阻阻值为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27.</w:t>
      </w:r>
      <w:r>
        <w:rPr>
          <w:color w:val="000000"/>
        </w:rPr>
        <w:t>在串联电路中，探究部分电路两端的电压</w:t>
      </w:r>
      <w:r>
        <w:rPr>
          <w:color w:val="000000"/>
        </w:rPr>
        <w:t xml:space="preserve"> U</w:t>
      </w:r>
      <w:r>
        <w:rPr>
          <w:color w:val="000000"/>
        </w:rPr>
        <w:t>跟该电路中某个可变电阻</w:t>
      </w:r>
      <w:r>
        <w:rPr>
          <w:color w:val="000000"/>
        </w:rPr>
        <w:t xml:space="preserve"> R</w:t>
      </w:r>
      <w:r>
        <w:rPr>
          <w:color w:val="000000"/>
        </w:rPr>
        <w:t>的关系时，记录的实验数据如表所示．</w:t>
      </w:r>
      <w:r>
        <w:rPr>
          <w:color w:val="000000"/>
        </w:rPr>
        <w:t xml:space="preserve"> </w:t>
      </w:r>
      <w:r>
        <w:rPr>
          <w:color w:val="000000"/>
        </w:rPr>
        <w:t>请根据表中数据判断：当电阻</w:t>
      </w:r>
      <w:r>
        <w:rPr>
          <w:color w:val="000000"/>
        </w:rPr>
        <w:t>R=5Ω</w:t>
      </w:r>
      <w:r>
        <w:rPr>
          <w:color w:val="000000"/>
        </w:rPr>
        <w:t>时，电压</w:t>
      </w:r>
      <w:r>
        <w:rPr>
          <w:color w:val="000000"/>
        </w:rPr>
        <w:t>U=________V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365"/>
        <w:gridCol w:w="137"/>
        <w:gridCol w:w="137"/>
        <w:gridCol w:w="137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R/Ω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20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12</w:t>
            </w:r>
          </w:p>
        </w:tc>
      </w:tr>
    </w:tbl>
    <w:p w:rsidR="00E90EA9">
      <w:r>
        <w:rPr>
          <w:b/>
          <w:bCs/>
          <w:sz w:val="24"/>
          <w:szCs w:val="24"/>
        </w:rPr>
        <w:t>三、实验探究题</w:t>
      </w:r>
    </w:p>
    <w:p w:rsidR="00E90EA9">
      <w:pPr>
        <w:spacing w:after="0"/>
      </w:pPr>
      <w:r>
        <w:rPr>
          <w:color w:val="000000"/>
        </w:rPr>
        <w:t>28.</w:t>
      </w:r>
      <w:r>
        <w:rPr>
          <w:color w:val="000000"/>
        </w:rPr>
        <w:t>在图所示的电路中，电源电压保持不变。闭合电建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电路正常工作</w:t>
      </w:r>
      <w:r>
        <w:rPr>
          <w:color w:val="000000"/>
        </w:rPr>
        <w:t>。若不更换电路元件，且电建</w:t>
      </w:r>
      <w:r>
        <w:rPr>
          <w:color w:val="000000"/>
        </w:rPr>
        <w:t>S</w:t>
      </w:r>
      <w:r>
        <w:rPr>
          <w:color w:val="000000"/>
        </w:rPr>
        <w:t>始终处于闭合，请通过一定的操作达到如下要求。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203185" cy="677990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①</w:t>
      </w:r>
      <w:r>
        <w:rPr>
          <w:color w:val="000000"/>
        </w:rPr>
        <w:t>使电流表</w:t>
      </w:r>
      <w:r>
        <w:rPr>
          <w:color w:val="000000"/>
        </w:rPr>
        <w:t>A</w:t>
      </w:r>
      <w:r>
        <w:rPr>
          <w:color w:val="000000"/>
        </w:rPr>
        <w:t>的示数变小的操作是：</w:t>
      </w:r>
      <w:r>
        <w:rPr>
          <w:color w:val="000000"/>
        </w:rPr>
        <w:t>________</w:t>
      </w:r>
      <w:r>
        <w:br/>
      </w:r>
      <w:r>
        <w:rPr>
          <w:color w:val="000000"/>
        </w:rPr>
        <w:t>②</w:t>
      </w:r>
      <w:r>
        <w:rPr>
          <w:color w:val="000000"/>
        </w:rPr>
        <w:t>使电流表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示数比值变大的操作是：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29.</w:t>
      </w:r>
      <w:r>
        <w:rPr>
          <w:color w:val="000000"/>
        </w:rPr>
        <w:t>小明做</w:t>
      </w:r>
      <w:r>
        <w:rPr>
          <w:color w:val="000000"/>
        </w:rPr>
        <w:t>“</w:t>
      </w:r>
      <w:r>
        <w:rPr>
          <w:color w:val="000000"/>
        </w:rPr>
        <w:t>测定小灯泡的电功率</w:t>
      </w:r>
      <w:r>
        <w:rPr>
          <w:color w:val="000000"/>
        </w:rPr>
        <w:t>”</w:t>
      </w:r>
      <w:r>
        <w:rPr>
          <w:color w:val="000000"/>
        </w:rPr>
        <w:t>的实验，所用器材有电压为</w:t>
      </w:r>
      <w:r>
        <w:rPr>
          <w:color w:val="000000"/>
        </w:rPr>
        <w:t>6V</w:t>
      </w:r>
      <w:r>
        <w:rPr>
          <w:color w:val="000000"/>
        </w:rPr>
        <w:t>的电源，额定电压为</w:t>
      </w:r>
      <w:r>
        <w:rPr>
          <w:color w:val="000000"/>
        </w:rPr>
        <w:t>2.5V</w:t>
      </w:r>
      <w:r>
        <w:rPr>
          <w:color w:val="000000"/>
        </w:rPr>
        <w:t>的小灯泡，以及符合实验要求的滑动变阻器、电流表、电压表、开关和导线．图</w:t>
      </w:r>
      <w:r>
        <w:rPr>
          <w:color w:val="000000"/>
        </w:rPr>
        <w:t>1</w:t>
      </w:r>
      <w:r>
        <w:rPr>
          <w:color w:val="000000"/>
        </w:rPr>
        <w:t>甲是小明没有连接完的实物电路．</w:t>
      </w:r>
      <w:r>
        <w:rPr>
          <w:color w:val="000000"/>
        </w:rPr>
        <w:t xml:space="preserve">  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765015" cy="1355979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015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）请你用笔画线代替导线，帮小明将实物图</w:t>
      </w:r>
      <w:r>
        <w:rPr>
          <w:color w:val="000000"/>
        </w:rPr>
        <w:t>1</w:t>
      </w:r>
      <w:r>
        <w:rPr>
          <w:color w:val="000000"/>
        </w:rPr>
        <w:t>甲的电路连接完整；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）小明连好电路闭合开关，移动变阻器滑片</w:t>
      </w:r>
      <w:r>
        <w:rPr>
          <w:color w:val="000000"/>
        </w:rPr>
        <w:t>P</w:t>
      </w:r>
      <w:r>
        <w:rPr>
          <w:color w:val="000000"/>
        </w:rPr>
        <w:t>，发现小灯泡始终不亮，但电压表有示数，电流表无示数，则故障的原因可能是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小灯泡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滑动变阻器</w:t>
      </w:r>
      <w:r>
        <w:rPr>
          <w:color w:val="000000"/>
        </w:rPr>
        <w:t>”</w:t>
      </w:r>
      <w:r>
        <w:rPr>
          <w:color w:val="000000"/>
        </w:rPr>
        <w:t>）出现断路；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）小明排除故障后闭合开关，移动滑片</w:t>
      </w:r>
      <w:r>
        <w:rPr>
          <w:color w:val="000000"/>
        </w:rPr>
        <w:t>P</w:t>
      </w:r>
      <w:r>
        <w:rPr>
          <w:color w:val="000000"/>
        </w:rPr>
        <w:t>到某处，电压表的示数如图</w:t>
      </w:r>
      <w:r>
        <w:rPr>
          <w:color w:val="000000"/>
        </w:rPr>
        <w:t>1</w:t>
      </w:r>
      <w:r>
        <w:rPr>
          <w:color w:val="000000"/>
        </w:rPr>
        <w:t>乙所示为</w:t>
      </w:r>
      <w:r>
        <w:rPr>
          <w:color w:val="000000"/>
        </w:rPr>
        <w:t>________V</w:t>
      </w:r>
      <w:r>
        <w:rPr>
          <w:color w:val="000000"/>
        </w:rPr>
        <w:t>，要测量小灯泡的额定功率，应将滑片</w:t>
      </w:r>
      <w:r>
        <w:rPr>
          <w:color w:val="000000"/>
        </w:rPr>
        <w:t>P</w:t>
      </w:r>
      <w:r>
        <w:rPr>
          <w:color w:val="000000"/>
        </w:rPr>
        <w:t>向</w:t>
      </w:r>
      <w:r>
        <w:rPr>
          <w:color w:val="000000"/>
        </w:rPr>
        <w:t>________</w:t>
      </w:r>
      <w:r>
        <w:rPr>
          <w:color w:val="000000"/>
        </w:rPr>
        <w:t>端滑动（选填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）；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）小明通过移动滑片</w:t>
      </w:r>
      <w:r>
        <w:rPr>
          <w:color w:val="000000"/>
        </w:rPr>
        <w:t>P</w:t>
      </w:r>
      <w:r>
        <w:rPr>
          <w:color w:val="000000"/>
        </w:rPr>
        <w:t>，分别记下了多组对应的电压表和电流表的读数，并绘制成了图</w:t>
      </w:r>
      <w:r>
        <w:rPr>
          <w:color w:val="000000"/>
        </w:rPr>
        <w:t>2</w:t>
      </w:r>
      <w:r>
        <w:rPr>
          <w:color w:val="000000"/>
        </w:rPr>
        <w:t>所示的</w:t>
      </w:r>
      <w:r>
        <w:rPr>
          <w:color w:val="000000"/>
        </w:rPr>
        <w:t>U</w:t>
      </w:r>
      <w:r>
        <w:rPr>
          <w:color w:val="000000"/>
        </w:rPr>
        <w:t>﹣</w:t>
      </w:r>
      <w:r>
        <w:rPr>
          <w:color w:val="000000"/>
        </w:rPr>
        <w:t>I</w:t>
      </w:r>
      <w:r>
        <w:rPr>
          <w:color w:val="000000"/>
        </w:rPr>
        <w:t>图象．根据图象提供的信息，可计算出小灯泡的额定功</w:t>
      </w:r>
      <w:r>
        <w:rPr>
          <w:color w:val="000000"/>
        </w:rPr>
        <w:t>率是</w:t>
      </w:r>
      <w:r>
        <w:rPr>
          <w:color w:val="000000"/>
        </w:rPr>
        <w:t>________W</w:t>
      </w:r>
      <w:r>
        <w:rPr>
          <w:color w:val="000000"/>
        </w:rPr>
        <w:t>，当加在小灯泡两端的电压为</w:t>
      </w:r>
      <w:r>
        <w:rPr>
          <w:color w:val="000000"/>
        </w:rPr>
        <w:t>1.5V</w:t>
      </w:r>
      <w:r>
        <w:rPr>
          <w:color w:val="000000"/>
        </w:rPr>
        <w:t>时，小灯泡的电阻是</w:t>
      </w:r>
      <w:r>
        <w:rPr>
          <w:color w:val="000000"/>
        </w:rPr>
        <w:t>________Ω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30.</w:t>
      </w:r>
      <w:r>
        <w:rPr>
          <w:color w:val="000000"/>
        </w:rPr>
        <w:t>有一种巧妙测量人体血液密度的方法，测量前需先用天平和量筒测定几种硫酸铜溶液的密度备用．</w:t>
      </w:r>
    </w:p>
    <w:p w:rsidR="00E90EA9">
      <w:pPr>
        <w:spacing w:after="0"/>
      </w:pP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0122" cy="697090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22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）测量前，应把天平放在</w:t>
      </w:r>
      <w:r>
        <w:rPr>
          <w:color w:val="000000"/>
        </w:rPr>
        <w:t>________ </w:t>
      </w:r>
      <w:r>
        <w:rPr>
          <w:color w:val="000000"/>
        </w:rPr>
        <w:t>上，当移动游码至零刻度处时，指针偏向分度盘的右侧，则应将平衡螺母向</w:t>
      </w:r>
      <w:r>
        <w:rPr>
          <w:color w:val="000000"/>
        </w:rPr>
        <w:t>________ </w:t>
      </w:r>
      <w:r>
        <w:rPr>
          <w:color w:val="000000"/>
        </w:rPr>
        <w:t>调，使指针指在分度盘的中央．</w:t>
      </w:r>
    </w:p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）接下来的测量步骤如下：</w:t>
      </w:r>
    </w:p>
    <w:p w:rsidR="00E90EA9">
      <w:pPr>
        <w:spacing w:after="0"/>
      </w:pPr>
      <w:r>
        <w:rPr>
          <w:color w:val="000000"/>
        </w:rPr>
        <w:t>①</w:t>
      </w:r>
      <w:r>
        <w:rPr>
          <w:color w:val="000000"/>
        </w:rPr>
        <w:t>往烧杯中倒入适量的硫酸铜溶液，测出烧杯和溶液的质量为</w:t>
      </w:r>
      <w:r>
        <w:rPr>
          <w:color w:val="000000"/>
        </w:rPr>
        <w:t>49.2g</w:t>
      </w:r>
      <w:r>
        <w:rPr>
          <w:color w:val="000000"/>
        </w:rPr>
        <w:t>；</w:t>
      </w:r>
    </w:p>
    <w:p w:rsidR="00E90EA9">
      <w:pPr>
        <w:spacing w:after="0"/>
      </w:pPr>
      <w:r>
        <w:rPr>
          <w:color w:val="000000"/>
        </w:rPr>
        <w:t>②</w:t>
      </w:r>
      <w:r>
        <w:rPr>
          <w:color w:val="000000"/>
        </w:rPr>
        <w:t>将烧杯中的一部分溶液倒入量筒</w:t>
      </w:r>
      <w:r>
        <w:rPr>
          <w:color w:val="000000"/>
        </w:rPr>
        <w:t>，读出量筒中溶液的体积为</w:t>
      </w:r>
      <w:r>
        <w:rPr>
          <w:color w:val="000000"/>
        </w:rPr>
        <w:t>20mL</w:t>
      </w:r>
      <w:r>
        <w:rPr>
          <w:color w:val="000000"/>
        </w:rPr>
        <w:t>；</w:t>
      </w:r>
    </w:p>
    <w:p w:rsidR="00E90EA9">
      <w:pPr>
        <w:spacing w:after="0"/>
      </w:pPr>
      <w:r>
        <w:rPr>
          <w:color w:val="000000"/>
        </w:rPr>
        <w:t>③</w:t>
      </w:r>
      <w:r>
        <w:rPr>
          <w:color w:val="000000"/>
        </w:rPr>
        <w:t>测出烧杯和剩余溶液的质量，砝码及游码的位置如图所示</w:t>
      </w:r>
      <w:r>
        <w:rPr>
          <w:color w:val="000000"/>
        </w:rPr>
        <w:t>．</w:t>
      </w:r>
    </w:p>
    <w:p w:rsidR="00E90EA9">
      <w:pPr>
        <w:spacing w:after="0"/>
      </w:pPr>
      <w:r>
        <w:rPr>
          <w:color w:val="000000"/>
        </w:rPr>
        <w:t>将下面的实验记录表填写完整</w:t>
      </w:r>
      <w:r>
        <w:rPr>
          <w:color w:val="000000"/>
        </w:rPr>
        <w:t>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66"/>
        <w:gridCol w:w="2005"/>
        <w:gridCol w:w="1677"/>
        <w:gridCol w:w="1752"/>
        <w:gridCol w:w="2554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烧杯和溶液的质量</w:t>
            </w:r>
            <w:r>
              <w:rPr>
                <w:color w:val="000000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烧杯和剩余溶液的质量</w:t>
            </w:r>
            <w:r>
              <w:rPr>
                <w:color w:val="000000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量筒中溶液的质量</w:t>
            </w:r>
            <w:r>
              <w:rPr>
                <w:color w:val="000000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量筒中溶液的体积</w:t>
            </w:r>
            <w:r>
              <w:rPr>
                <w:color w:val="000000"/>
              </w:rPr>
              <w:t>/cm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硫酸铜溶液的密度</w:t>
            </w:r>
            <w:r>
              <w:rPr>
                <w:color w:val="000000"/>
              </w:rPr>
              <w:t>ρ/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g•cm</w:t>
            </w:r>
            <w:r>
              <w:rPr>
                <w:color w:val="000000"/>
                <w:vertAlign w:val="superscript"/>
              </w:rPr>
              <w:t>﹣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49.2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________ </w:t>
            </w:r>
            <w:r>
              <w:rPr>
                <w:color w:val="000000"/>
              </w:rPr>
              <w:t>　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________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A9">
            <w:pPr>
              <w:spacing w:after="0"/>
            </w:pPr>
            <w:r>
              <w:rPr>
                <w:color w:val="000000"/>
              </w:rPr>
              <w:t>________ </w:t>
            </w:r>
            <w:r>
              <w:rPr>
                <w:color w:val="000000"/>
              </w:rPr>
              <w:t>　</w:t>
            </w:r>
          </w:p>
        </w:tc>
      </w:tr>
    </w:tbl>
    <w:p w:rsidR="00E90EA9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）测定血液密度时，具体操作如下：在几支试管中分别装入密度已知且不等的硫酸铜溶液；然后向每支试管中滴入一滴待测溶液，只要看到哪一支试管中的血液处于悬浮状态，就知道被测血液</w:t>
      </w:r>
      <w:r>
        <w:rPr>
          <w:color w:val="000000"/>
        </w:rPr>
        <w:t>的密度了，这是为什么？请利用所学知识，简要分析，写出推理过程．分析推理过程：</w:t>
      </w:r>
    </w:p>
    <w:p w:rsidR="00E90EA9">
      <w:pPr>
        <w:spacing w:after="0"/>
      </w:pPr>
      <w:r>
        <w:rPr>
          <w:color w:val="000000"/>
        </w:rPr>
        <w:t xml:space="preserve">________ </w:t>
      </w:r>
    </w:p>
    <w:p w:rsidR="00E90EA9">
      <w:r>
        <w:rPr>
          <w:b/>
          <w:bCs/>
          <w:sz w:val="24"/>
          <w:szCs w:val="24"/>
        </w:rPr>
        <w:t>四、计算题</w:t>
      </w:r>
    </w:p>
    <w:p w:rsidR="00E90EA9">
      <w:pPr>
        <w:spacing w:after="0"/>
      </w:pPr>
      <w:r>
        <w:rPr>
          <w:color w:val="000000"/>
        </w:rPr>
        <w:t>31.</w:t>
      </w:r>
      <w:r>
        <w:rPr>
          <w:color w:val="000000"/>
        </w:rPr>
        <w:t>如图所示，把</w:t>
      </w:r>
      <w:r>
        <w:rPr>
          <w:color w:val="000000"/>
        </w:rPr>
        <w:t>10Ω</w:t>
      </w:r>
      <w:r>
        <w:rPr>
          <w:color w:val="000000"/>
        </w:rPr>
        <w:t>的电阻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15Ω</w:t>
      </w:r>
      <w:r>
        <w:rPr>
          <w:color w:val="000000"/>
        </w:rPr>
        <w:t>的电阻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并联起来．闭合开关</w:t>
      </w:r>
      <w:r>
        <w:rPr>
          <w:color w:val="000000"/>
        </w:rPr>
        <w:t>S</w:t>
      </w:r>
      <w:r>
        <w:rPr>
          <w:color w:val="000000"/>
        </w:rPr>
        <w:t>后，电流表的示数为</w:t>
      </w:r>
      <w:r>
        <w:rPr>
          <w:color w:val="000000"/>
        </w:rPr>
        <w:t>0.2A</w:t>
      </w:r>
      <w:r>
        <w:rPr>
          <w:color w:val="000000"/>
        </w:rPr>
        <w:t>．求：</w:t>
      </w:r>
    </w:p>
    <w:p w:rsidR="00E90EA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75080" cy="1088606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）电源电压；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）通过电阻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的电流．</w:t>
      </w:r>
      <w:r>
        <w:rPr>
          <w:color w:val="000000"/>
        </w:rPr>
        <w:t xml:space="preserve">    </w:t>
      </w: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E90EA9">
      <w:pPr>
        <w:spacing w:after="0"/>
      </w:pPr>
      <w:r>
        <w:rPr>
          <w:color w:val="000000"/>
        </w:rPr>
        <w:t>32.</w:t>
      </w:r>
      <w:r>
        <w:rPr>
          <w:color w:val="000000"/>
        </w:rPr>
        <w:t>我国规定的饮酒驾车和醉酒驾车标准如表．如图甲是对驾驶员进行现场检测的呼气式酒精检测仪，用于检测驾驶人员呼气酒精浓度．呼气中的酒精浓度与血液中的酒精浓度关系为：血液酒精浓度</w:t>
      </w:r>
      <w:r>
        <w:rPr>
          <w:color w:val="000000"/>
        </w:rPr>
        <w:t>X=</w:t>
      </w:r>
      <w:r>
        <w:rPr>
          <w:color w:val="000000"/>
        </w:rPr>
        <w:t>呼气酒精浓</w:t>
      </w:r>
      <w:r>
        <w:rPr>
          <w:color w:val="000000"/>
        </w:rPr>
        <w:t>度</w:t>
      </w:r>
      <w:r>
        <w:rPr>
          <w:color w:val="000000"/>
        </w:rPr>
        <w:t>y×2200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080"/>
        <w:gridCol w:w="272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类型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标准（血液中的酒精浓度</w:t>
            </w:r>
            <w:r>
              <w:rPr>
                <w:color w:val="000000"/>
              </w:rPr>
              <w:t>X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非饮酒驾车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Χ</w:t>
            </w:r>
            <w:r>
              <w:rPr>
                <w:color w:val="000000"/>
              </w:rPr>
              <w:t>＜</w:t>
            </w:r>
            <w:r>
              <w:rPr>
                <w:color w:val="000000"/>
              </w:rPr>
              <w:t>20mg/100mL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饮酒驾车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20mg/100mL≤Χ</w:t>
            </w:r>
            <w:r>
              <w:rPr>
                <w:color w:val="000000"/>
              </w:rPr>
              <w:t>＜</w:t>
            </w:r>
            <w:r>
              <w:rPr>
                <w:color w:val="000000"/>
              </w:rPr>
              <w:t>80mg/100mL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醉酒驾车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0EA9">
            <w:pPr>
              <w:spacing w:after="0"/>
            </w:pPr>
            <w:r>
              <w:rPr>
                <w:color w:val="000000"/>
              </w:rPr>
              <w:t>Χ≥80mg/100mL</w:t>
            </w:r>
          </w:p>
        </w:tc>
      </w:tr>
    </w:tbl>
    <w:p w:rsidR="00E90EA9">
      <w:pPr>
        <w:spacing w:after="0"/>
      </w:pPr>
      <w:r>
        <w:rPr>
          <w:color w:val="000000"/>
        </w:rPr>
        <w:t>酒精测试仪由酒精气体传感器（相当于随呼气酒精浓度变化的变阻器），与一个定值电阻及一个电压表组成，图乙是它的原理图，电源电压</w:t>
      </w:r>
      <w:r>
        <w:rPr>
          <w:color w:val="000000"/>
        </w:rPr>
        <w:t>1.5V</w:t>
      </w:r>
      <w:r>
        <w:rPr>
          <w:color w:val="000000"/>
        </w:rPr>
        <w:t>，定值电阻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=40Ω</w:t>
      </w:r>
      <w:r>
        <w:rPr>
          <w:color w:val="000000"/>
        </w:rPr>
        <w:t>，传感器的电阻值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与呼气酒精浓度</w:t>
      </w:r>
      <w:r>
        <w:rPr>
          <w:color w:val="000000"/>
        </w:rPr>
        <w:t>y</w:t>
      </w:r>
      <w:r>
        <w:rPr>
          <w:color w:val="000000"/>
        </w:rPr>
        <w:t>的关系如图丙所示．测试时，按下开关等仪器正常后，被测者口含紧吹气管吹气</w:t>
      </w:r>
      <w:r>
        <w:rPr>
          <w:color w:val="000000"/>
        </w:rPr>
        <w:t>4s</w:t>
      </w:r>
      <w:r>
        <w:rPr>
          <w:color w:val="000000"/>
        </w:rPr>
        <w:t>，测试仪显示结果．</w:t>
      </w:r>
      <w:r>
        <w:br/>
      </w:r>
      <w:r>
        <w:rPr>
          <w:color w:val="000000"/>
        </w:rPr>
        <w:t xml:space="preserve">②   </w:t>
      </w:r>
      <w:r>
        <w:rPr>
          <w:color w:val="000000"/>
        </w:rPr>
        <w:t>某驾驶员接受测试，电压表示</w:t>
      </w:r>
      <w:r>
        <w:rPr>
          <w:color w:val="000000"/>
        </w:rPr>
        <w:t>数是</w:t>
      </w:r>
      <w:r>
        <w:rPr>
          <w:color w:val="000000"/>
        </w:rPr>
        <w:t>0.5V</w:t>
      </w:r>
      <w:r>
        <w:rPr>
          <w:color w:val="000000"/>
        </w:rPr>
        <w:t>．该驾驶员测试结果是什么类型？</w:t>
      </w:r>
      <w:r>
        <w:br/>
      </w:r>
      <w:r>
        <w:rPr>
          <w:color w:val="000000"/>
        </w:rPr>
        <w:t>②</w:t>
      </w:r>
      <w:r>
        <w:rPr>
          <w:color w:val="000000"/>
        </w:rPr>
        <w:t>如果被测者测试时，口没有含紧吹管吹气，请根据流体压强与流速的关系，分析对测试结果的影响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5433454" cy="156606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454" cy="15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B614A1">
      <w:pPr>
        <w:spacing w:after="0"/>
        <w:rPr>
          <w:rFonts w:hint="eastAsia"/>
          <w:color w:val="000000"/>
          <w:lang w:eastAsia="zh-CN"/>
        </w:rPr>
      </w:pPr>
    </w:p>
    <w:p w:rsidR="00E90EA9">
      <w:pPr>
        <w:spacing w:after="0"/>
      </w:pPr>
      <w:r>
        <w:rPr>
          <w:color w:val="000000"/>
        </w:rPr>
        <w:t>33.</w:t>
      </w:r>
      <w:r>
        <w:rPr>
          <w:color w:val="000000"/>
        </w:rPr>
        <w:t>如图所示的电路中，电源两端电压不变，电阻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的阻值为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86474" cy="124143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．闭合开关</w:t>
      </w:r>
      <w:r>
        <w:rPr>
          <w:color w:val="000000"/>
        </w:rPr>
        <w:t>S</w:t>
      </w:r>
      <w:r>
        <w:rPr>
          <w:color w:val="000000"/>
        </w:rPr>
        <w:t>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的示数为</w:t>
      </w:r>
      <w:r>
        <w:rPr>
          <w:color w:val="000000"/>
        </w:rPr>
        <w:t>1.2A</w:t>
      </w:r>
      <w:r>
        <w:rPr>
          <w:color w:val="000000"/>
        </w:rPr>
        <w:t>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的示数为</w:t>
      </w:r>
      <w:r>
        <w:rPr>
          <w:color w:val="000000"/>
        </w:rPr>
        <w:t>0.8A</w:t>
      </w:r>
      <w:r>
        <w:rPr>
          <w:color w:val="000000"/>
        </w:rPr>
        <w:t>．求：</w:t>
      </w:r>
      <w:r>
        <w:rPr>
          <w:color w:val="000000"/>
        </w:rPr>
        <w:t xml:space="preserve">  </w:t>
      </w:r>
    </w:p>
    <w:p w:rsidR="00E90EA9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728394" cy="1270038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）电源电压</w:t>
      </w:r>
      <w:r>
        <w:rPr>
          <w:color w:val="000000"/>
        </w:rPr>
        <w:t>U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）通过电阻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E90EA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的阻值。</w:t>
      </w:r>
      <w:r>
        <w:rPr>
          <w:color w:val="000000"/>
        </w:rPr>
        <w:t xml:space="preserve">    </w:t>
      </w:r>
    </w:p>
    <w:p w:rsidR="00E90EA9">
      <w:pPr>
        <w:rPr>
          <w:rFonts w:hint="eastAsia"/>
          <w:lang w:eastAsia="zh-CN"/>
        </w:rPr>
      </w:pPr>
    </w:p>
    <w:sectPr w:rsidSect="00E90EA9">
      <w:headerReference w:type="even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A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A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E90EA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E90EA9" w:rsidP="00BA099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E90EA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A8C7555"/>
    <w:multiLevelType w:val="hybridMultilevel"/>
    <w:tmpl w:val="0D90C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723592E"/>
    <w:multiLevelType w:val="hybridMultilevel"/>
    <w:tmpl w:val="15AEF5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A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E90EA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90EA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E90EA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E90EA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E90EA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E90EA9"/>
    <w:rPr>
      <w:sz w:val="18"/>
      <w:szCs w:val="18"/>
    </w:rPr>
  </w:style>
  <w:style w:type="paragraph" w:customStyle="1" w:styleId="1">
    <w:name w:val="正文1"/>
    <w:qFormat/>
    <w:rsid w:val="00E90EA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90EA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90EA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90EA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90E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974F4D-ACFC-4B14-A7CF-C42DBB34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2019-01-27T13:23:00Z</dcterms:created>
  <dcterms:modified xsi:type="dcterms:W3CDTF">2019-01-27T13:27:00Z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