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C1110D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7pt;margin-left:13in;margin-top:976pt;mso-position-horizontal-relative:page;mso-position-vertical-relative:top-margin-area;position:absolute;width:33pt;z-index:251658240">
            <v:imagedata r:id="rId6" o:title=""/>
          </v:shape>
        </w:pict>
      </w:r>
      <w:r w:rsidRPr="00155A76">
        <w:rPr>
          <w:rFonts w:hint="eastAsia"/>
          <w:b/>
          <w:bCs/>
          <w:sz w:val="28"/>
          <w:szCs w:val="28"/>
        </w:rPr>
        <w:t>北师大版八年级上册物理</w:t>
      </w:r>
      <w:r w:rsidRPr="00155A76">
        <w:rPr>
          <w:rFonts w:hint="eastAsia"/>
          <w:b/>
          <w:bCs/>
          <w:sz w:val="28"/>
          <w:szCs w:val="28"/>
        </w:rPr>
        <w:t xml:space="preserve"> 3.3</w:t>
      </w:r>
      <w:r w:rsidRPr="00155A76">
        <w:rPr>
          <w:rFonts w:hint="eastAsia"/>
          <w:b/>
          <w:bCs/>
          <w:sz w:val="28"/>
          <w:szCs w:val="28"/>
        </w:rPr>
        <w:t>平均速度与瞬时速度</w:t>
      </w:r>
      <w:r w:rsidRPr="00155A76">
        <w:rPr>
          <w:rFonts w:hint="eastAsia"/>
          <w:b/>
          <w:bCs/>
          <w:sz w:val="28"/>
          <w:szCs w:val="28"/>
        </w:rPr>
        <w:t xml:space="preserve"> </w:t>
      </w:r>
      <w:r w:rsidRPr="00155A76">
        <w:rPr>
          <w:rFonts w:hint="eastAsia"/>
          <w:b/>
          <w:bCs/>
          <w:sz w:val="28"/>
          <w:szCs w:val="28"/>
        </w:rPr>
        <w:t>测试题</w:t>
      </w:r>
    </w:p>
    <w:p w:rsidR="00C1110D">
      <w:r>
        <w:rPr>
          <w:b/>
          <w:bCs/>
          <w:sz w:val="24"/>
          <w:szCs w:val="24"/>
        </w:rPr>
        <w:t>一、单选题</w:t>
      </w:r>
    </w:p>
    <w:p w:rsidR="00C1110D">
      <w:pPr>
        <w:spacing w:after="0"/>
      </w:pPr>
      <w:r>
        <w:rPr>
          <w:color w:val="000000"/>
        </w:rPr>
        <w:t>1.</w:t>
      </w:r>
      <w:r>
        <w:rPr>
          <w:color w:val="000000"/>
        </w:rPr>
        <w:t>课外活动时，小明和小华均在操场上沿直线跑道跑步训练．在某次训练中，他们通过的路程和时间变化的图象如图所示，则下列说法正确的是（　　）</w:t>
      </w:r>
      <w:r>
        <w:br/>
      </w:r>
      <w:r>
        <w:rPr>
          <w:noProof/>
          <w:lang w:eastAsia="zh-CN"/>
        </w:rPr>
        <w:pict>
          <v:shape id="_x0000_i1026" type="#_x0000_t75" style="height:107.25pt;mso-wrap-style:square;visibility:visible;width:122.25pt">
            <v:imagedata r:id="rId7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C111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两人都做匀速直线运动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两人都不是做匀速直线运动</w:t>
      </w:r>
      <w:r>
        <w:br/>
      </w:r>
      <w:r>
        <w:rPr>
          <w:color w:val="000000"/>
        </w:rPr>
        <w:t>C. </w:t>
      </w:r>
      <w:r>
        <w:rPr>
          <w:color w:val="000000"/>
        </w:rPr>
        <w:t>前</w:t>
      </w:r>
      <w:r>
        <w:rPr>
          <w:color w:val="000000"/>
        </w:rPr>
        <w:t>2s</w:t>
      </w:r>
      <w:r>
        <w:rPr>
          <w:color w:val="000000"/>
        </w:rPr>
        <w:t>内，小华跑较快</w:t>
      </w:r>
      <w:r>
        <w:rPr>
          <w:color w:val="000000"/>
        </w:rPr>
        <w:t>                                           D. </w:t>
      </w:r>
      <w:r>
        <w:rPr>
          <w:color w:val="000000"/>
        </w:rPr>
        <w:t>全程中，小华的平均速度大于小明的平均速度</w:t>
      </w:r>
    </w:p>
    <w:p w:rsidR="00C1110D">
      <w:pPr>
        <w:spacing w:after="0"/>
      </w:pPr>
      <w:r>
        <w:rPr>
          <w:color w:val="000000"/>
        </w:rPr>
        <w:t>2.</w:t>
      </w:r>
      <w:r>
        <w:rPr>
          <w:color w:val="000000"/>
        </w:rPr>
        <w:t>一个物体由静止开始通过一段路程，它的速度愈来愈大，在通过这段路程的最后</w:t>
      </w:r>
      <w:r>
        <w:rPr>
          <w:color w:val="000000"/>
        </w:rPr>
        <w:t>3m</w:t>
      </w:r>
      <w:r>
        <w:rPr>
          <w:color w:val="000000"/>
        </w:rPr>
        <w:t>时，所用时间是</w:t>
      </w:r>
      <w:r>
        <w:rPr>
          <w:color w:val="000000"/>
        </w:rPr>
        <w:t>2s</w:t>
      </w:r>
      <w:r>
        <w:rPr>
          <w:color w:val="000000"/>
        </w:rPr>
        <w:t>，那么这个物体在整段路程平均速度是</w:t>
      </w:r>
      <w:r>
        <w:rPr>
          <w:color w:val="000000"/>
        </w:rPr>
        <w:t xml:space="preserve">            </w:t>
      </w:r>
    </w:p>
    <w:p w:rsidR="00C111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等于</w:t>
      </w:r>
      <w:r>
        <w:rPr>
          <w:color w:val="000000"/>
        </w:rPr>
        <w:t>1.5m/s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大于</w:t>
      </w:r>
      <w:r>
        <w:rPr>
          <w:color w:val="000000"/>
        </w:rPr>
        <w:t>1.5m/s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小于</w:t>
      </w:r>
      <w:r>
        <w:rPr>
          <w:color w:val="000000"/>
        </w:rPr>
        <w:t>1.5m/s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条件不足，无法确</w:t>
      </w:r>
      <w:r>
        <w:rPr>
          <w:color w:val="000000"/>
        </w:rPr>
        <w:t>定</w:t>
      </w:r>
    </w:p>
    <w:p w:rsidR="00C1110D">
      <w:pPr>
        <w:spacing w:after="0"/>
      </w:pPr>
      <w:r>
        <w:rPr>
          <w:color w:val="000000"/>
        </w:rPr>
        <w:t>3.</w:t>
      </w:r>
      <w:r>
        <w:rPr>
          <w:color w:val="000000"/>
        </w:rPr>
        <w:t>质量相同的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两件货物在两台吊车钢索的牵引力作用下竖直向上运动，它们运动的</w:t>
      </w:r>
      <w:r>
        <w:rPr>
          <w:color w:val="000000"/>
        </w:rPr>
        <w:t>s-t</w:t>
      </w:r>
      <w:r>
        <w:rPr>
          <w:color w:val="000000"/>
        </w:rPr>
        <w:t>图象分别如图的甲、乙所示，则（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31" type="#_x0000_t75" style="height:103.5pt;mso-wrap-style:square;visibility:visible;width:248.25pt">
            <v:imagedata r:id="rId9" o:title=""/>
          </v:shape>
        </w:pict>
      </w:r>
    </w:p>
    <w:p w:rsidR="00C111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两件货物都做匀速直线运动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前</w:t>
      </w:r>
      <w:r>
        <w:rPr>
          <w:color w:val="000000"/>
        </w:rPr>
        <w:t>6</w:t>
      </w:r>
      <w:r>
        <w:rPr>
          <w:color w:val="000000"/>
        </w:rPr>
        <w:t>秒</w:t>
      </w:r>
      <w:r>
        <w:rPr>
          <w:color w:val="000000"/>
        </w:rPr>
        <w:t>A</w:t>
      </w:r>
      <w:r>
        <w:rPr>
          <w:color w:val="000000"/>
        </w:rPr>
        <w:t>货物的平均速度小于</w:t>
      </w:r>
      <w:r>
        <w:rPr>
          <w:color w:val="000000"/>
        </w:rPr>
        <w:t>B</w:t>
      </w:r>
      <w:r>
        <w:rPr>
          <w:color w:val="000000"/>
        </w:rPr>
        <w:t>货物的平均速度</w:t>
      </w:r>
      <w:r>
        <w:rPr>
          <w:color w:val="000000"/>
        </w:rPr>
        <w:t>   </w:t>
      </w:r>
      <w:r>
        <w:br/>
      </w:r>
      <w:r>
        <w:rPr>
          <w:color w:val="000000"/>
        </w:rPr>
        <w:t>C. </w:t>
      </w:r>
      <w:r>
        <w:rPr>
          <w:color w:val="000000"/>
        </w:rPr>
        <w:t>吊车钢索对</w:t>
      </w:r>
      <w:r>
        <w:rPr>
          <w:color w:val="000000"/>
        </w:rPr>
        <w:t>A</w:t>
      </w:r>
      <w:r>
        <w:rPr>
          <w:color w:val="000000"/>
        </w:rPr>
        <w:t>货物的拉力大于</w:t>
      </w:r>
      <w:r>
        <w:rPr>
          <w:color w:val="000000"/>
        </w:rPr>
        <w:t>A</w:t>
      </w:r>
      <w:r>
        <w:rPr>
          <w:color w:val="000000"/>
        </w:rPr>
        <w:t>货物的重力</w: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B</w:t>
      </w:r>
      <w:r>
        <w:rPr>
          <w:color w:val="000000"/>
        </w:rPr>
        <w:t>货物在整个运动过程中受到一对平衡力作用</w:t>
      </w:r>
    </w:p>
    <w:p w:rsidR="00C1110D">
      <w:pPr>
        <w:spacing w:after="0"/>
      </w:pPr>
      <w:r>
        <w:rPr>
          <w:color w:val="000000"/>
        </w:rPr>
        <w:t>4.</w:t>
      </w:r>
      <w:r>
        <w:rPr>
          <w:color w:val="000000"/>
        </w:rPr>
        <w:t>春节假期，洋洋随爸妈去哈尔滨旅行，途中他发现很多现象都与我们学过的物理有关，并写下一些相应的旅行日记，你</w:t>
      </w:r>
      <w:r>
        <w:rPr>
          <w:color w:val="000000"/>
        </w:rPr>
        <w:t>认为她的日记中描述正确的是（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34" type="#_x0000_t75" style="height:73.5pt;mso-wrap-style:square;visibility:visible;width:82.5pt">
            <v:imagedata r:id="rId11" o:title=""/>
          </v:shape>
        </w:pict>
      </w:r>
    </w:p>
    <w:p w:rsidR="00C111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汽车急刹车时人向前倾倒，是因为人受到惯性的作用</w: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汽车行驶中，路边的树木向后飞驰而去，这是因为我选择了汽车为参照物</w:t>
      </w:r>
      <w:r>
        <w:br/>
      </w:r>
      <w:r>
        <w:rPr>
          <w:color w:val="000000"/>
        </w:rPr>
        <w:t>C. </w:t>
      </w:r>
      <w:r>
        <w:rPr>
          <w:color w:val="000000"/>
        </w:rPr>
        <w:t>有十分钟时间，汽车速度仪表指示如图所示，则这段时间汽车一定在做匀速直线运动</w: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在哈尔滨看到很多美丽的冰雕作品，它们的质量会一天天减少，这是凝华现象</w:t>
      </w:r>
    </w:p>
    <w:p w:rsidR="00C1110D">
      <w:pPr>
        <w:spacing w:after="0"/>
      </w:pPr>
      <w:r>
        <w:rPr>
          <w:color w:val="000000"/>
        </w:rPr>
        <w:t>5.</w:t>
      </w:r>
      <w:r>
        <w:rPr>
          <w:color w:val="000000"/>
        </w:rPr>
        <w:t>做直线运动的物体，在开始</w:t>
      </w:r>
      <w:r>
        <w:rPr>
          <w:color w:val="000000"/>
        </w:rPr>
        <w:t>5</w:t>
      </w:r>
      <w:r>
        <w:rPr>
          <w:color w:val="000000"/>
        </w:rPr>
        <w:t>秒钟内通过</w:t>
      </w:r>
      <w:r>
        <w:rPr>
          <w:color w:val="000000"/>
        </w:rPr>
        <w:t>5</w:t>
      </w:r>
      <w:r>
        <w:rPr>
          <w:color w:val="000000"/>
        </w:rPr>
        <w:t>米的路程，接着静止</w:t>
      </w:r>
      <w:r>
        <w:rPr>
          <w:color w:val="000000"/>
        </w:rPr>
        <w:t>5</w:t>
      </w:r>
      <w:r>
        <w:rPr>
          <w:color w:val="000000"/>
        </w:rPr>
        <w:t>秒，再在</w:t>
      </w:r>
      <w:r>
        <w:rPr>
          <w:color w:val="000000"/>
        </w:rPr>
        <w:t>5</w:t>
      </w:r>
      <w:r>
        <w:rPr>
          <w:color w:val="000000"/>
        </w:rPr>
        <w:t>秒钟内通过</w:t>
      </w:r>
      <w:r>
        <w:rPr>
          <w:color w:val="000000"/>
        </w:rPr>
        <w:t>10</w:t>
      </w:r>
      <w:r>
        <w:rPr>
          <w:color w:val="000000"/>
        </w:rPr>
        <w:t>米的路程，物体在这</w:t>
      </w:r>
      <w:r>
        <w:rPr>
          <w:color w:val="000000"/>
        </w:rPr>
        <w:t>15</w:t>
      </w:r>
      <w:r>
        <w:rPr>
          <w:color w:val="000000"/>
        </w:rPr>
        <w:t>秒内的平均速度是（　　）</w:t>
      </w:r>
      <w:r>
        <w:rPr>
          <w:color w:val="000000"/>
        </w:rPr>
        <w:t xml:space="preserve">       </w:t>
      </w:r>
      <w:r>
        <w:rPr>
          <w:color w:val="000000"/>
        </w:rPr>
        <w:t xml:space="preserve">     </w:t>
      </w:r>
    </w:p>
    <w:p w:rsidR="00C1110D">
      <w:pPr>
        <w:spacing w:after="0"/>
        <w:ind w:left="150"/>
      </w:pPr>
      <w:r>
        <w:rPr>
          <w:color w:val="000000"/>
        </w:rPr>
        <w:t>A. 1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15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2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1.5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</w:p>
    <w:p w:rsidR="00C1110D">
      <w:pPr>
        <w:spacing w:after="0"/>
      </w:pPr>
      <w:r>
        <w:rPr>
          <w:color w:val="000000"/>
        </w:rPr>
        <w:t>6.</w:t>
      </w:r>
      <w:r>
        <w:rPr>
          <w:color w:val="000000"/>
        </w:rPr>
        <w:t>对平均速度的说法不正确的是（　　）</w:t>
      </w:r>
      <w:r>
        <w:rPr>
          <w:color w:val="000000"/>
        </w:rPr>
        <w:t xml:space="preserve">            </w:t>
      </w:r>
    </w:p>
    <w:p w:rsidR="00C111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物体做变速运动时，可以求它的平均速度</w:t>
      </w:r>
      <w:r>
        <w:rPr>
          <w:color w:val="000000"/>
        </w:rPr>
        <w:t>     B. </w:t>
      </w:r>
      <w:r>
        <w:rPr>
          <w:color w:val="000000"/>
        </w:rPr>
        <w:t>平均速度就是速度的平均值</w:t>
      </w:r>
      <w:r>
        <w:br/>
      </w:r>
      <w:r>
        <w:rPr>
          <w:color w:val="000000"/>
        </w:rPr>
        <w:t>C. </w:t>
      </w:r>
      <w:r>
        <w:rPr>
          <w:color w:val="000000"/>
        </w:rPr>
        <w:t>平均速度可以测量</w:t>
      </w:r>
      <w:r>
        <w:rPr>
          <w:color w:val="000000"/>
        </w:rPr>
        <w:t>                                        </w:t>
      </w:r>
      <w:r>
        <w:rPr>
          <w:color w:val="000000"/>
        </w:rPr>
        <w:t>D. 100m</w:t>
      </w:r>
      <w:r>
        <w:rPr>
          <w:color w:val="000000"/>
        </w:rPr>
        <w:t>比赛过程中，最先到达终点的选手平均速度大</w:t>
      </w:r>
    </w:p>
    <w:p w:rsidR="00C1110D">
      <w:pPr>
        <w:spacing w:after="0"/>
      </w:pPr>
      <w:r>
        <w:rPr>
          <w:color w:val="000000"/>
        </w:rPr>
        <w:t>7.</w:t>
      </w:r>
      <w:r>
        <w:rPr>
          <w:color w:val="000000"/>
        </w:rPr>
        <w:t>某同学在体育中考中，跑完</w:t>
      </w:r>
      <w:r>
        <w:rPr>
          <w:color w:val="000000"/>
        </w:rPr>
        <w:t>50m</w:t>
      </w:r>
      <w:r>
        <w:rPr>
          <w:color w:val="000000"/>
        </w:rPr>
        <w:t>用了</w:t>
      </w:r>
      <w:r>
        <w:rPr>
          <w:color w:val="000000"/>
        </w:rPr>
        <w:t>8s</w:t>
      </w:r>
      <w:r>
        <w:rPr>
          <w:color w:val="000000"/>
        </w:rPr>
        <w:t>的时间，她的运动速度为（　　）</w:t>
      </w:r>
      <w:r>
        <w:rPr>
          <w:color w:val="000000"/>
        </w:rPr>
        <w:t xml:space="preserve">            </w:t>
      </w:r>
    </w:p>
    <w:p w:rsidR="00C1110D">
      <w:pPr>
        <w:spacing w:after="0"/>
        <w:ind w:left="150"/>
      </w:pPr>
      <w:r>
        <w:rPr>
          <w:color w:val="000000"/>
        </w:rPr>
        <w:t>A. 6.25m/s                            B. 6.25km/h                            C. 400m/s                            D. 0.16m/s</w:t>
      </w:r>
    </w:p>
    <w:p w:rsidR="00C1110D">
      <w:pPr>
        <w:spacing w:after="0"/>
      </w:pPr>
      <w:r>
        <w:rPr>
          <w:color w:val="000000"/>
        </w:rPr>
        <w:t>8.</w:t>
      </w:r>
      <w:r>
        <w:rPr>
          <w:color w:val="000000"/>
        </w:rPr>
        <w:t>一个物体做变速直线运动，前半程的平均速度为</w:t>
      </w:r>
      <w:r>
        <w:rPr>
          <w:color w:val="000000"/>
        </w:rPr>
        <w:t>4m/s</w:t>
      </w:r>
      <w:r>
        <w:rPr>
          <w:color w:val="000000"/>
        </w:rPr>
        <w:t>，后半程的平均速度为</w:t>
      </w:r>
      <w:r>
        <w:rPr>
          <w:color w:val="000000"/>
        </w:rPr>
        <w:t>6m/s</w:t>
      </w:r>
      <w:r>
        <w:rPr>
          <w:color w:val="000000"/>
        </w:rPr>
        <w:t>，那么全程的平均速度为（　</w:t>
      </w:r>
      <w:r>
        <w:rPr>
          <w:color w:val="000000"/>
        </w:rPr>
        <w:t>　）</w:t>
      </w:r>
      <w:r>
        <w:rPr>
          <w:color w:val="000000"/>
        </w:rPr>
        <w:t xml:space="preserve">            </w:t>
      </w:r>
    </w:p>
    <w:p w:rsidR="00C1110D">
      <w:pPr>
        <w:spacing w:after="0"/>
        <w:ind w:left="150"/>
      </w:pPr>
      <w:r>
        <w:rPr>
          <w:color w:val="000000"/>
        </w:rPr>
        <w:t>A. 5m/s     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10m/s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4.8m/s  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无法计算</w:t>
      </w:r>
    </w:p>
    <w:p w:rsidR="00C1110D">
      <w:pPr>
        <w:spacing w:after="0"/>
      </w:pPr>
      <w:r>
        <w:rPr>
          <w:color w:val="000000"/>
        </w:rPr>
        <w:t>9.</w:t>
      </w:r>
      <w:r>
        <w:rPr>
          <w:color w:val="000000"/>
        </w:rPr>
        <w:t>在《龟兔赛跑》的故事中，乌龟和兔子同时从起点出发，当兔子远远超过乌龟时，便骄傲地睡越了大觉，当它醒来后，发现乌龟已悄悄地爬到了终点，在龟兔赛跑的全程中，下列说法正确的是（</w:t>
      </w:r>
      <w:r>
        <w:rPr>
          <w:color w:val="000000"/>
        </w:rPr>
        <w:t>  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111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乌龟的速度始终大于兔子的速度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兔子的速度始终大于乌龟的速度</w:t>
      </w:r>
      <w:r>
        <w:br/>
      </w:r>
      <w:r>
        <w:rPr>
          <w:color w:val="000000"/>
        </w:rPr>
        <w:t>C. </w:t>
      </w:r>
      <w:r>
        <w:rPr>
          <w:color w:val="000000"/>
        </w:rPr>
        <w:t>兔子的平均速度大于乌龟的平均速度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乌龟的平均速度大于兔子的平均速度</w:t>
      </w:r>
    </w:p>
    <w:p w:rsidR="00C1110D">
      <w:pPr>
        <w:spacing w:after="0"/>
      </w:pPr>
      <w:r>
        <w:rPr>
          <w:color w:val="000000"/>
        </w:rPr>
        <w:t>10.</w:t>
      </w:r>
      <w:r>
        <w:rPr>
          <w:color w:val="000000"/>
        </w:rPr>
        <w:t>小明家距学校</w:t>
      </w:r>
      <w:r>
        <w:rPr>
          <w:color w:val="000000"/>
        </w:rPr>
        <w:t>1.5 km</w:t>
      </w:r>
      <w:r>
        <w:rPr>
          <w:color w:val="000000"/>
        </w:rPr>
        <w:t>，一天，小明骑自行车上学，他以</w:t>
      </w:r>
      <w:r>
        <w:rPr>
          <w:color w:val="000000"/>
        </w:rPr>
        <w:t>4 m/s</w:t>
      </w:r>
      <w:r>
        <w:rPr>
          <w:color w:val="000000"/>
        </w:rPr>
        <w:t>的速度行驶到刚好一半路程时，车扎胎后他只好停下来，补胎用了</w:t>
      </w:r>
      <w:r>
        <w:rPr>
          <w:color w:val="000000"/>
        </w:rPr>
        <w:t>5 min</w:t>
      </w:r>
      <w:r>
        <w:rPr>
          <w:color w:val="000000"/>
        </w:rPr>
        <w:t>，接着又以</w:t>
      </w:r>
      <w:r>
        <w:rPr>
          <w:color w:val="000000"/>
        </w:rPr>
        <w:t>6 m/s</w:t>
      </w:r>
      <w:r>
        <w:rPr>
          <w:color w:val="000000"/>
        </w:rPr>
        <w:t>的速度到达学校，则小明骑车从家到学校的平均速度约为（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1110D">
      <w:pPr>
        <w:spacing w:after="0"/>
        <w:ind w:left="150"/>
      </w:pPr>
      <w:r>
        <w:rPr>
          <w:color w:val="000000"/>
        </w:rPr>
        <w:t xml:space="preserve">A. 4.8 </w:t>
      </w:r>
      <w:r>
        <w:rPr>
          <w:color w:val="000000"/>
        </w:rPr>
        <w:t>m/s   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5 m/s  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C. 2.45 m/s  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4.8 km/h</w:t>
      </w:r>
    </w:p>
    <w:p w:rsidR="00C1110D">
      <w:pPr>
        <w:spacing w:after="0"/>
      </w:pPr>
      <w:r>
        <w:rPr>
          <w:color w:val="000000"/>
        </w:rPr>
        <w:t>11.</w:t>
      </w:r>
      <w:r>
        <w:rPr>
          <w:color w:val="000000"/>
        </w:rPr>
        <w:t>运动会上，</w:t>
      </w:r>
      <w:r>
        <w:rPr>
          <w:color w:val="000000"/>
        </w:rPr>
        <w:t>100m</w:t>
      </w:r>
      <w:r>
        <w:rPr>
          <w:color w:val="000000"/>
        </w:rPr>
        <w:t>决赛，中间过程张明落后于王亮，冲刺阶段张明加速追赶，结果他们同时到达终点．关于全过程中的平均速度，下列说法中正确的是（</w:t>
      </w:r>
      <w:r>
        <w:rPr>
          <w:color w:val="000000"/>
        </w:rPr>
        <w:t>  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111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张明的平均速度比王亮的平均速度大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张明</w:t>
      </w:r>
      <w:r>
        <w:rPr>
          <w:color w:val="000000"/>
        </w:rPr>
        <w:t>的平均速度比王亮的平均速度小</w:t>
      </w:r>
      <w:r>
        <w:br/>
      </w:r>
      <w:r>
        <w:rPr>
          <w:color w:val="000000"/>
        </w:rPr>
        <w:t>C. </w:t>
      </w:r>
      <w:r>
        <w:rPr>
          <w:color w:val="000000"/>
        </w:rPr>
        <w:t>二者的平均速度相等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不是匀速直线运动，无法比较</w:t>
      </w:r>
    </w:p>
    <w:p w:rsidR="00C1110D">
      <w:pPr>
        <w:spacing w:after="0"/>
      </w:pPr>
      <w:r>
        <w:rPr>
          <w:color w:val="000000"/>
        </w:rPr>
        <w:t>12.</w:t>
      </w:r>
      <w:r>
        <w:rPr>
          <w:color w:val="000000"/>
        </w:rPr>
        <w:t>在校春季田径运动会</w:t>
      </w:r>
      <w:r>
        <w:rPr>
          <w:color w:val="000000"/>
        </w:rPr>
        <w:t>400m</w:t>
      </w:r>
      <w:r>
        <w:rPr>
          <w:color w:val="000000"/>
        </w:rPr>
        <w:t>决赛中，前</w:t>
      </w:r>
      <w:r>
        <w:rPr>
          <w:color w:val="000000"/>
        </w:rPr>
        <w:t>300m</w:t>
      </w:r>
      <w:r>
        <w:rPr>
          <w:color w:val="000000"/>
        </w:rPr>
        <w:t>小明落后于小王，后</w:t>
      </w:r>
      <w:r>
        <w:rPr>
          <w:color w:val="000000"/>
        </w:rPr>
        <w:t>100m</w:t>
      </w:r>
      <w:r>
        <w:rPr>
          <w:color w:val="000000"/>
        </w:rPr>
        <w:t>小明加速冲刺超过了小王领先到达终点，关于这次决赛，下列说法正确的是（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111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前</w:t>
      </w:r>
      <w:r>
        <w:rPr>
          <w:color w:val="000000"/>
        </w:rPr>
        <w:t>300m</w:t>
      </w:r>
      <w:r>
        <w:rPr>
          <w:color w:val="000000"/>
        </w:rPr>
        <w:t>，小明的平均速度比小王的平均速度大</w:t>
      </w:r>
      <w:r>
        <w:br/>
      </w:r>
      <w:r>
        <w:rPr>
          <w:color w:val="000000"/>
        </w:rPr>
        <w:t>B. </w:t>
      </w:r>
      <w:r>
        <w:rPr>
          <w:color w:val="000000"/>
        </w:rPr>
        <w:t>前</w:t>
      </w:r>
      <w:r>
        <w:rPr>
          <w:color w:val="000000"/>
        </w:rPr>
        <w:t>300m</w:t>
      </w:r>
      <w:r>
        <w:rPr>
          <w:color w:val="000000"/>
        </w:rPr>
        <w:t>，小明的平均速度与小王的平均速度相等</w:t>
      </w:r>
      <w:r>
        <w:br/>
      </w:r>
      <w:r>
        <w:rPr>
          <w:color w:val="000000"/>
        </w:rPr>
        <w:t>C. 400m</w:t>
      </w:r>
      <w:r>
        <w:rPr>
          <w:color w:val="000000"/>
        </w:rPr>
        <w:t>全程，小明的平均速度比小王的平均速度大</w:t>
      </w:r>
      <w:r>
        <w:br/>
      </w:r>
      <w:r>
        <w:rPr>
          <w:color w:val="000000"/>
        </w:rPr>
        <w:t>D. 400m</w:t>
      </w:r>
      <w:r>
        <w:rPr>
          <w:color w:val="000000"/>
        </w:rPr>
        <w:t>全程，小明的平均速度比小王的平均速度小</w:t>
      </w:r>
    </w:p>
    <w:p w:rsidR="00C1110D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如图是利用每秒闪光</w:t>
      </w:r>
      <w:r>
        <w:rPr>
          <w:color w:val="000000"/>
        </w:rPr>
        <w:t>10</w:t>
      </w:r>
      <w:r>
        <w:rPr>
          <w:color w:val="000000"/>
        </w:rPr>
        <w:t>次的照相装置拍摄到的同一个小球从左向右运动的频闪照片．关于小球各段路程上的平均速度，下列说法正确的是（　　）</w:t>
      </w:r>
      <w:r>
        <w:br/>
      </w:r>
      <w:r>
        <w:rPr>
          <w:noProof/>
          <w:lang w:eastAsia="zh-CN"/>
        </w:rPr>
        <w:pict>
          <v:shape id="_x0000_i1050" type="#_x0000_t75" style="height:35.25pt;mso-wrap-style:square;visibility:visible;width:114pt">
            <v:imagedata r:id="rId13" o:title=""/>
          </v:shape>
        </w:pict>
      </w:r>
    </w:p>
    <w:p w:rsidR="00C1110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小球在</w:t>
      </w:r>
      <w:r>
        <w:rPr>
          <w:color w:val="000000"/>
        </w:rPr>
        <w:t>AB</w:t>
      </w:r>
      <w:r>
        <w:rPr>
          <w:color w:val="000000"/>
        </w:rPr>
        <w:t>两点间运动的平均速度最大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小球在</w:t>
      </w:r>
      <w:r>
        <w:rPr>
          <w:color w:val="000000"/>
        </w:rPr>
        <w:t>BC</w:t>
      </w:r>
      <w:r>
        <w:rPr>
          <w:color w:val="000000"/>
        </w:rPr>
        <w:t>两点间运动的平均速度最大</w:t>
      </w:r>
      <w:r>
        <w:br/>
      </w:r>
      <w:r>
        <w:rPr>
          <w:color w:val="000000"/>
        </w:rPr>
        <w:t>C. </w:t>
      </w:r>
      <w:r>
        <w:rPr>
          <w:color w:val="000000"/>
        </w:rPr>
        <w:t>小球在</w:t>
      </w:r>
      <w:r>
        <w:rPr>
          <w:color w:val="000000"/>
        </w:rPr>
        <w:t>CD</w:t>
      </w:r>
      <w:r>
        <w:rPr>
          <w:color w:val="000000"/>
        </w:rPr>
        <w:t>两点间运动的平均速度最大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小球在</w:t>
      </w:r>
      <w:r>
        <w:rPr>
          <w:color w:val="000000"/>
        </w:rPr>
        <w:t>DE</w:t>
      </w:r>
      <w:r>
        <w:rPr>
          <w:color w:val="000000"/>
        </w:rPr>
        <w:t>两点间运动的平均速度最大</w:t>
      </w:r>
    </w:p>
    <w:p w:rsidR="00C1110D">
      <w:r>
        <w:rPr>
          <w:b/>
          <w:bCs/>
          <w:sz w:val="24"/>
          <w:szCs w:val="24"/>
        </w:rPr>
        <w:t>二、填空题</w:t>
      </w:r>
    </w:p>
    <w:p w:rsidR="00C1110D">
      <w:pPr>
        <w:spacing w:after="0"/>
      </w:pPr>
      <w:r>
        <w:rPr>
          <w:color w:val="000000"/>
        </w:rPr>
        <w:t>14 201</w:t>
      </w:r>
      <w:r>
        <w:rPr>
          <w:rFonts w:hint="eastAsia"/>
          <w:color w:val="000000"/>
          <w:lang w:eastAsia="zh-CN"/>
        </w:rPr>
        <w:t>6</w:t>
      </w:r>
      <w:r w:rsidR="00AC6E05">
        <w:rPr>
          <w:color w:val="000000"/>
        </w:rPr>
        <w:t>年</w:t>
      </w:r>
      <w:r w:rsidR="00AC6E05">
        <w:rPr>
          <w:color w:val="000000"/>
        </w:rPr>
        <w:t>6</w:t>
      </w:r>
      <w:r w:rsidR="00AC6E05">
        <w:rPr>
          <w:color w:val="000000"/>
        </w:rPr>
        <w:t>月</w:t>
      </w:r>
      <w:r w:rsidR="00AC6E05">
        <w:rPr>
          <w:color w:val="000000"/>
        </w:rPr>
        <w:t>18</w:t>
      </w:r>
      <w:r w:rsidR="00AC6E05">
        <w:rPr>
          <w:color w:val="000000"/>
        </w:rPr>
        <w:t>日武</w:t>
      </w:r>
      <w:r w:rsidR="00AC6E05">
        <w:rPr>
          <w:color w:val="000000"/>
        </w:rPr>
        <w:t>石城际铁路正式开通，它是武汉城市圈内一条连接武汉市与鄂州市、黄石市的快速城际铁路，是湖北省重要的经济走廊．铁路线全长</w:t>
      </w:r>
      <w:r w:rsidR="00AC6E05">
        <w:rPr>
          <w:color w:val="000000"/>
        </w:rPr>
        <w:t>95km</w:t>
      </w:r>
      <w:r w:rsidR="00AC6E05">
        <w:rPr>
          <w:color w:val="000000"/>
        </w:rPr>
        <w:t>，动车直达运行时间仅为</w:t>
      </w:r>
      <w:r w:rsidR="00AC6E05">
        <w:rPr>
          <w:color w:val="000000"/>
        </w:rPr>
        <w:t>30min</w:t>
      </w:r>
      <w:r w:rsidR="00AC6E05">
        <w:rPr>
          <w:color w:val="000000"/>
        </w:rPr>
        <w:t>，则全程的平均速度可达　</w:t>
      </w:r>
      <w:r w:rsidR="00AC6E05">
        <w:rPr>
          <w:color w:val="000000"/>
        </w:rPr>
        <w:t>________ </w:t>
      </w:r>
      <w:r w:rsidR="00AC6E05">
        <w:rPr>
          <w:color w:val="000000"/>
        </w:rPr>
        <w:t>　</w:t>
      </w:r>
      <w:r w:rsidR="00AC6E05">
        <w:rPr>
          <w:color w:val="000000"/>
        </w:rPr>
        <w:t xml:space="preserve"> km/h</w:t>
      </w:r>
      <w:r w:rsidR="00AC6E05">
        <w:rPr>
          <w:color w:val="000000"/>
        </w:rPr>
        <w:t>．为了节能，车靠站前可采用</w:t>
      </w:r>
      <w:r w:rsidR="00AC6E05">
        <w:rPr>
          <w:color w:val="000000"/>
        </w:rPr>
        <w:t>“</w:t>
      </w:r>
      <w:r w:rsidR="00AC6E05">
        <w:rPr>
          <w:color w:val="000000"/>
        </w:rPr>
        <w:t>再生制动</w:t>
      </w:r>
      <w:r w:rsidR="00AC6E05">
        <w:rPr>
          <w:color w:val="000000"/>
        </w:rPr>
        <w:t>”</w:t>
      </w:r>
      <w:r w:rsidR="00AC6E05">
        <w:rPr>
          <w:color w:val="000000"/>
        </w:rPr>
        <w:t>的方法：在车速逐渐减到</w:t>
      </w:r>
      <w:r w:rsidR="00AC6E05">
        <w:rPr>
          <w:color w:val="000000"/>
        </w:rPr>
        <w:t>90km/h</w:t>
      </w:r>
      <w:r w:rsidR="00AC6E05">
        <w:rPr>
          <w:color w:val="000000"/>
        </w:rPr>
        <w:t>的过程中，不采用机械刹车，而是关闭电源，由于动车具有</w:t>
      </w:r>
      <w:r w:rsidR="00AC6E05">
        <w:rPr>
          <w:color w:val="000000"/>
        </w:rPr>
        <w:t>________ </w:t>
      </w:r>
      <w:r w:rsidR="00AC6E05">
        <w:rPr>
          <w:color w:val="000000"/>
        </w:rPr>
        <w:t>仍将继续行驶，带动电机逆向发电，把动车的</w:t>
      </w:r>
      <w:r w:rsidR="00AC6E05">
        <w:rPr>
          <w:color w:val="000000"/>
          <w:u w:val="single"/>
        </w:rPr>
        <w:t>________</w:t>
      </w:r>
      <w:r w:rsidR="00AC6E05">
        <w:rPr>
          <w:color w:val="000000"/>
        </w:rPr>
        <w:t>能转化为电能输入电网．</w:t>
      </w:r>
      <w:r w:rsidR="00AC6E05"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如图所示，是一小球从</w:t>
      </w:r>
      <w:r>
        <w:rPr>
          <w:color w:val="000000"/>
        </w:rPr>
        <w:t>A</w:t>
      </w:r>
      <w:r>
        <w:rPr>
          <w:color w:val="000000"/>
        </w:rPr>
        <w:t>点沿直线运动到</w:t>
      </w:r>
      <w:r>
        <w:rPr>
          <w:color w:val="000000"/>
        </w:rPr>
        <w:t>F</w:t>
      </w:r>
      <w:r>
        <w:rPr>
          <w:color w:val="000000"/>
        </w:rPr>
        <w:t>点的频闪照片，若频闪照相机每</w:t>
      </w:r>
      <w:r>
        <w:rPr>
          <w:color w:val="000000"/>
        </w:rPr>
        <w:t>隔</w:t>
      </w:r>
      <w:r>
        <w:rPr>
          <w:color w:val="000000"/>
        </w:rPr>
        <w:t>0.2s</w:t>
      </w:r>
      <w:r>
        <w:rPr>
          <w:color w:val="000000"/>
        </w:rPr>
        <w:t>闪拍一次．</w:t>
      </w:r>
      <w:r>
        <w:br/>
      </w:r>
      <w:r>
        <w:rPr>
          <w:noProof/>
          <w:lang w:eastAsia="zh-CN"/>
        </w:rPr>
        <w:pict>
          <v:shape id="_x0000_i1053" type="#_x0000_t75" style="height:62.25pt;mso-wrap-style:square;visibility:visible;width:289.5pt">
            <v:imagedata r:id="rId14" o:title=""/>
          </v:shape>
        </w:pict>
      </w:r>
      <w:r>
        <w:br/>
      </w:r>
      <w:r>
        <w:rPr>
          <w:color w:val="000000"/>
        </w:rPr>
        <w:t>分析照片可知：小球从</w:t>
      </w:r>
      <w:r>
        <w:rPr>
          <w:color w:val="000000"/>
        </w:rPr>
        <w:t>A</w:t>
      </w:r>
      <w:r>
        <w:rPr>
          <w:color w:val="000000"/>
        </w:rPr>
        <w:t>点到</w:t>
      </w:r>
      <w:r>
        <w:rPr>
          <w:color w:val="000000"/>
        </w:rPr>
        <w:t>F</w:t>
      </w:r>
      <w:r>
        <w:rPr>
          <w:color w:val="000000"/>
        </w:rPr>
        <w:t>点是作</w:t>
      </w:r>
      <w:r>
        <w:rPr>
          <w:color w:val="000000"/>
        </w:rPr>
        <w:t> 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匀速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变速</w:t>
      </w:r>
      <w:r>
        <w:rPr>
          <w:color w:val="000000"/>
        </w:rPr>
        <w:t>”</w:t>
      </w:r>
      <w:r>
        <w:rPr>
          <w:color w:val="000000"/>
        </w:rPr>
        <w:t>）直线运动；由速度的计算公式　</w:t>
      </w:r>
      <w:r>
        <w:rPr>
          <w:color w:val="000000"/>
        </w:rPr>
        <w:t> ________</w:t>
      </w:r>
      <w:r>
        <w:rPr>
          <w:color w:val="000000"/>
        </w:rPr>
        <w:t>　可求出小球从</w:t>
      </w:r>
      <w:r>
        <w:rPr>
          <w:color w:val="000000"/>
        </w:rPr>
        <w:t>A</w:t>
      </w:r>
      <w:r>
        <w:rPr>
          <w:color w:val="000000"/>
        </w:rPr>
        <w:t>点运动到</w:t>
      </w:r>
      <w:r>
        <w:rPr>
          <w:color w:val="000000"/>
        </w:rPr>
        <w:t>F</w:t>
      </w:r>
      <w:r>
        <w:rPr>
          <w:color w:val="000000"/>
        </w:rPr>
        <w:t>点的平均速度为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 xml:space="preserve"> m/s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如图，在</w:t>
      </w:r>
      <w:r>
        <w:rPr>
          <w:color w:val="000000"/>
        </w:rPr>
        <w:t>“</w:t>
      </w:r>
      <w:r>
        <w:rPr>
          <w:color w:val="000000"/>
        </w:rPr>
        <w:t>测量平均速度</w:t>
      </w:r>
      <w:r>
        <w:rPr>
          <w:color w:val="000000"/>
        </w:rPr>
        <w:t>”</w:t>
      </w:r>
      <w:r>
        <w:rPr>
          <w:color w:val="000000"/>
        </w:rPr>
        <w:t>的实验中，提供的实验器材有：木板（长为</w:t>
      </w:r>
      <w:r>
        <w:rPr>
          <w:color w:val="000000"/>
        </w:rPr>
        <w:t>120.0cm</w:t>
      </w:r>
      <w:r>
        <w:rPr>
          <w:color w:val="000000"/>
        </w:rPr>
        <w:t>，底端有金属挡板）、小车（长</w:t>
      </w:r>
      <w:r>
        <w:rPr>
          <w:color w:val="000000"/>
        </w:rPr>
        <w:t>15.0cm</w:t>
      </w:r>
      <w:r>
        <w:rPr>
          <w:color w:val="000000"/>
        </w:rPr>
        <w:t>）、秒表、木块．</w:t>
      </w:r>
      <w:r>
        <w:br/>
      </w:r>
      <w:r>
        <w:rPr>
          <w:noProof/>
          <w:lang w:eastAsia="zh-CN"/>
        </w:rPr>
        <w:pict>
          <v:shape id="_x0000_i1054" type="#_x0000_t75" style="height:117.75pt;mso-wrap-style:square;visibility:visible;width:417pt">
            <v:imagedata r:id="rId15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）实验时应保持斜面的倾角较小，这是为了减小测量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路程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时间</w:t>
      </w:r>
      <w:r>
        <w:rPr>
          <w:color w:val="000000"/>
        </w:rPr>
        <w:t>”</w:t>
      </w:r>
      <w:r>
        <w:rPr>
          <w:color w:val="000000"/>
        </w:rPr>
        <w:t>）时造成的误差．金属片的作用是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）斜面倾角不变时，小车由静止释放，小车通过的路程越长，其平均速度越</w:t>
      </w:r>
      <w:r>
        <w:rPr>
          <w:color w:val="000000"/>
          <w:u w:val="single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）；小车由静止释放，通过相同路程，斜面的倾角越大，小车运动的平均速度越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）一次实验中，小华测得小车从静止开始运动到两个车长的距离所用时间为</w:t>
      </w:r>
      <w:r>
        <w:rPr>
          <w:color w:val="000000"/>
        </w:rPr>
        <w:t>1.2s</w:t>
      </w:r>
      <w:r>
        <w:rPr>
          <w:color w:val="000000"/>
        </w:rPr>
        <w:t>，则小车的平均速度为</w:t>
      </w:r>
      <w:r>
        <w:rPr>
          <w:color w:val="000000"/>
        </w:rPr>
        <w:t>________ m/s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17.</w:t>
      </w:r>
      <w:r>
        <w:rPr>
          <w:color w:val="000000"/>
        </w:rPr>
        <w:t>（</w:t>
      </w:r>
      <w:r>
        <w:rPr>
          <w:color w:val="000000"/>
        </w:rPr>
        <w:t>2013•</w:t>
      </w:r>
      <w:r>
        <w:rPr>
          <w:color w:val="000000"/>
        </w:rPr>
        <w:t>钦州）小芳骑自行车上学的速度是</w:t>
      </w:r>
      <w:r>
        <w:rPr>
          <w:color w:val="000000"/>
        </w:rPr>
        <w:t>18km/h</w:t>
      </w:r>
      <w:r>
        <w:rPr>
          <w:color w:val="000000"/>
        </w:rPr>
        <w:t>，她在</w:t>
      </w:r>
      <w:r>
        <w:rPr>
          <w:color w:val="000000"/>
        </w:rPr>
        <w:t>50m</w:t>
      </w:r>
      <w:r>
        <w:rPr>
          <w:color w:val="000000"/>
        </w:rPr>
        <w:t>短跑的体育测试中成绩是</w:t>
      </w:r>
      <w:r>
        <w:rPr>
          <w:color w:val="000000"/>
        </w:rPr>
        <w:t>8s</w:t>
      </w:r>
      <w:r>
        <w:rPr>
          <w:color w:val="000000"/>
        </w:rPr>
        <w:t>，跑完</w:t>
      </w:r>
      <w:r>
        <w:rPr>
          <w:color w:val="000000"/>
        </w:rPr>
        <w:t>50m</w:t>
      </w:r>
      <w:r>
        <w:rPr>
          <w:color w:val="000000"/>
        </w:rPr>
        <w:t>的平均速度是</w:t>
      </w:r>
      <w:r>
        <w:rPr>
          <w:color w:val="000000"/>
        </w:rPr>
        <w:t>________ m/s</w:t>
      </w:r>
      <w:r>
        <w:rPr>
          <w:color w:val="000000"/>
        </w:rPr>
        <w:t>，这个速度</w:t>
      </w:r>
      <w:r>
        <w:rPr>
          <w:color w:val="000000"/>
        </w:rPr>
        <w:t>比她骑自行车上学的速度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18.</w:t>
      </w:r>
      <w:r>
        <w:rPr>
          <w:color w:val="000000"/>
        </w:rPr>
        <w:t>一小汽车以</w:t>
      </w:r>
      <w:r>
        <w:rPr>
          <w:color w:val="000000"/>
        </w:rPr>
        <w:t>30m/s</w:t>
      </w:r>
      <w:r>
        <w:rPr>
          <w:color w:val="000000"/>
        </w:rPr>
        <w:t>速度匀速行驶，司机突然发现前方有紧急情况，</w:t>
      </w:r>
      <w:r>
        <w:rPr>
          <w:color w:val="000000"/>
        </w:rPr>
        <w:t>0.6s</w:t>
      </w:r>
      <w:r>
        <w:rPr>
          <w:color w:val="000000"/>
        </w:rPr>
        <w:t>后开始刹车，又经</w:t>
      </w:r>
      <w:r>
        <w:rPr>
          <w:color w:val="000000"/>
        </w:rPr>
        <w:t>4.4s</w:t>
      </w:r>
      <w:r>
        <w:rPr>
          <w:color w:val="000000"/>
        </w:rPr>
        <w:t>滑行</w:t>
      </w:r>
      <w:r>
        <w:rPr>
          <w:color w:val="000000"/>
        </w:rPr>
        <w:t>52m</w:t>
      </w:r>
      <w:r>
        <w:rPr>
          <w:color w:val="000000"/>
        </w:rPr>
        <w:t>，车停止，则从发现情况到车停止的平均速度为</w:t>
      </w:r>
      <w:r>
        <w:br/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m/s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19.</w:t>
      </w:r>
      <w:r>
        <w:rPr>
          <w:color w:val="000000"/>
        </w:rPr>
        <w:t>小明骑自行车去上学，他在前一半路程的速度为</w:t>
      </w:r>
      <w:r>
        <w:rPr>
          <w:color w:val="000000"/>
        </w:rPr>
        <w:t>4m</w:t>
      </w:r>
      <w:r>
        <w:rPr>
          <w:color w:val="000000"/>
        </w:rPr>
        <w:t>／</w:t>
      </w:r>
      <w:r>
        <w:rPr>
          <w:color w:val="000000"/>
        </w:rPr>
        <w:t>s</w:t>
      </w:r>
      <w:r>
        <w:rPr>
          <w:color w:val="000000"/>
        </w:rPr>
        <w:t>，他感觉要迟到了，便用</w:t>
      </w:r>
      <w:r>
        <w:rPr>
          <w:color w:val="000000"/>
        </w:rPr>
        <w:t>6m</w:t>
      </w:r>
      <w:r>
        <w:rPr>
          <w:color w:val="000000"/>
        </w:rPr>
        <w:t>／</w:t>
      </w:r>
      <w:r>
        <w:rPr>
          <w:color w:val="000000"/>
        </w:rPr>
        <w:t>s</w:t>
      </w:r>
      <w:r>
        <w:rPr>
          <w:color w:val="000000"/>
        </w:rPr>
        <w:t>的速度走完了后一半路程，那么他在整个路程中的平均速度是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C1110D">
      <w:r>
        <w:rPr>
          <w:b/>
          <w:bCs/>
          <w:sz w:val="24"/>
          <w:szCs w:val="24"/>
        </w:rPr>
        <w:t>三、解答题</w:t>
      </w:r>
    </w:p>
    <w:p w:rsidR="00C1110D">
      <w:pPr>
        <w:spacing w:after="0"/>
      </w:pPr>
      <w:r>
        <w:rPr>
          <w:color w:val="000000"/>
        </w:rPr>
        <w:t>20.</w:t>
      </w:r>
      <w:r>
        <w:rPr>
          <w:color w:val="000000"/>
        </w:rPr>
        <w:t>已经测出自己正常步行时的速度是</w:t>
      </w:r>
      <w:r>
        <w:rPr>
          <w:color w:val="000000"/>
        </w:rPr>
        <w:t>1.2m/s</w:t>
      </w:r>
      <w:r>
        <w:rPr>
          <w:color w:val="000000"/>
        </w:rPr>
        <w:t>，从家门到校门要走</w:t>
      </w:r>
      <w:r>
        <w:rPr>
          <w:color w:val="000000"/>
        </w:rPr>
        <w:t>15min</w:t>
      </w:r>
      <w:r>
        <w:rPr>
          <w:color w:val="000000"/>
        </w:rPr>
        <w:t>，如果改骑自行车则需</w:t>
      </w:r>
      <w:r>
        <w:rPr>
          <w:color w:val="000000"/>
        </w:rPr>
        <w:t>6min</w:t>
      </w:r>
      <w:r>
        <w:rPr>
          <w:color w:val="000000"/>
        </w:rPr>
        <w:t>，问：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）从家门到校门的路程大约是多少？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）骑自行车的平均速度是多少？</w:t>
      </w:r>
      <w:r>
        <w:rPr>
          <w:color w:val="000000"/>
        </w:rPr>
        <w:t xml:space="preserve">    </w:t>
      </w:r>
    </w:p>
    <w:p w:rsidR="00C1110D">
      <w:r>
        <w:rPr>
          <w:b/>
          <w:bCs/>
          <w:sz w:val="24"/>
          <w:szCs w:val="24"/>
        </w:rPr>
        <w:t>四、实验探究题</w:t>
      </w:r>
    </w:p>
    <w:p w:rsidR="00C1110D">
      <w:pPr>
        <w:spacing w:after="0"/>
      </w:pPr>
      <w:r>
        <w:rPr>
          <w:color w:val="000000"/>
        </w:rPr>
        <w:t>21.</w:t>
      </w:r>
      <w:r>
        <w:rPr>
          <w:color w:val="000000"/>
        </w:rPr>
        <w:t>一个物体做匀速直线运动，全程是</w:t>
      </w:r>
      <w:r>
        <w:rPr>
          <w:color w:val="000000"/>
        </w:rPr>
        <w:t>24m</w:t>
      </w:r>
      <w:r>
        <w:rPr>
          <w:color w:val="000000"/>
        </w:rPr>
        <w:t>，前一半路程用时</w:t>
      </w:r>
      <w:r>
        <w:rPr>
          <w:color w:val="000000"/>
        </w:rPr>
        <w:t>4s</w:t>
      </w:r>
      <w:r>
        <w:rPr>
          <w:color w:val="000000"/>
        </w:rPr>
        <w:t>，后一半路程平均速度为</w:t>
      </w:r>
      <w:r>
        <w:rPr>
          <w:color w:val="000000"/>
        </w:rPr>
        <w:t>2m/s</w:t>
      </w:r>
      <w:r>
        <w:rPr>
          <w:color w:val="000000"/>
        </w:rPr>
        <w:t>，求：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）该物体通过前一半路程的平均速度．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）该物体通过全程的平均速度是多少？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22.</w:t>
      </w:r>
      <w:r>
        <w:rPr>
          <w:color w:val="000000"/>
        </w:rPr>
        <w:t>小明在</w:t>
      </w:r>
      <w:r>
        <w:rPr>
          <w:color w:val="000000"/>
        </w:rPr>
        <w:t>“</w:t>
      </w:r>
      <w:r>
        <w:rPr>
          <w:color w:val="000000"/>
        </w:rPr>
        <w:t>测小车的平均速度</w:t>
      </w:r>
      <w:r>
        <w:rPr>
          <w:color w:val="000000"/>
        </w:rPr>
        <w:t>”</w:t>
      </w:r>
      <w:r>
        <w:rPr>
          <w:color w:val="000000"/>
        </w:rPr>
        <w:t>的实验中，设计了如图所示的实验装置：小车从带刻度</w:t>
      </w:r>
      <w:r>
        <w:rPr>
          <w:color w:val="000000"/>
        </w:rPr>
        <w:t>（分度值为</w:t>
      </w:r>
      <w:r>
        <w:rPr>
          <w:color w:val="000000"/>
        </w:rPr>
        <w:t>1cm</w:t>
      </w:r>
      <w:r>
        <w:rPr>
          <w:color w:val="000000"/>
        </w:rPr>
        <w:t>）的斜面顶端由静止下滑，图中的圆圈是小车到达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三处时电子表的显示（数字分别表示</w:t>
      </w:r>
      <w:r>
        <w:rPr>
          <w:color w:val="000000"/>
        </w:rPr>
        <w:t>“</w:t>
      </w:r>
      <w:r>
        <w:rPr>
          <w:color w:val="000000"/>
        </w:rPr>
        <w:t>小时：分：秒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55" type="#_x0000_t75" style="height:79.5pt;mso-wrap-style:square;visibility:visible;width:181.5pt">
            <v:imagedata r:id="rId16" o:title=""/>
          </v:shape>
        </w:pict>
      </w:r>
    </w:p>
    <w:p w:rsidR="00C1110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）该实验是根据公式</w:t>
      </w:r>
      <w:r>
        <w:rPr>
          <w:color w:val="000000"/>
        </w:rPr>
        <w:t>________ </w:t>
      </w:r>
      <w:r>
        <w:rPr>
          <w:color w:val="000000"/>
        </w:rPr>
        <w:t>进行速度计算的．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）实验中为了方便计时，应使斜面的坡度较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）请根据图中信息回答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v</w:t>
      </w:r>
      <w:r>
        <w:rPr>
          <w:color w:val="000000"/>
          <w:vertAlign w:val="subscript"/>
        </w:rPr>
        <w:t>AB</w:t>
      </w:r>
      <w:r>
        <w:rPr>
          <w:color w:val="000000"/>
        </w:rPr>
        <w:t>=________m/s</w:t>
      </w:r>
      <w:r>
        <w:rPr>
          <w:color w:val="000000"/>
        </w:rPr>
        <w:t>；</w:t>
      </w:r>
      <w:r>
        <w:rPr>
          <w:color w:val="000000"/>
        </w:rPr>
        <w:t>    v</w:t>
      </w:r>
      <w:r>
        <w:rPr>
          <w:color w:val="000000"/>
          <w:vertAlign w:val="subscript"/>
        </w:rPr>
        <w:t>BC</w:t>
      </w:r>
      <w:r>
        <w:rPr>
          <w:color w:val="000000"/>
        </w:rPr>
        <w:t>=________m/s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）由实验看出，小车在下滑过程速度越来越</w:t>
      </w:r>
      <w:r>
        <w:rPr>
          <w:color w:val="000000"/>
        </w:rPr>
        <w:t>________</w:t>
      </w:r>
      <w:r>
        <w:rPr>
          <w:color w:val="000000"/>
        </w:rPr>
        <w:t>，是在做</w:t>
      </w:r>
      <w:r>
        <w:rPr>
          <w:color w:val="000000"/>
        </w:rPr>
        <w:t>________</w:t>
      </w:r>
      <w:r>
        <w:rPr>
          <w:color w:val="000000"/>
        </w:rPr>
        <w:t>运动．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）实验前必须</w:t>
      </w:r>
      <w:r>
        <w:rPr>
          <w:color w:val="000000"/>
        </w:rPr>
        <w:t>学会熟练使用电子表，如果让小车过了</w:t>
      </w:r>
      <w:r>
        <w:rPr>
          <w:color w:val="000000"/>
        </w:rPr>
        <w:t>A</w:t>
      </w:r>
      <w:r>
        <w:rPr>
          <w:color w:val="000000"/>
        </w:rPr>
        <w:t>点后才开始计时，则会使所测</w:t>
      </w:r>
      <w:r>
        <w:rPr>
          <w:color w:val="000000"/>
        </w:rPr>
        <w:t>AC</w:t>
      </w:r>
      <w:r>
        <w:rPr>
          <w:color w:val="000000"/>
        </w:rPr>
        <w:t>段的平均速度</w:t>
      </w:r>
      <w:r>
        <w:rPr>
          <w:color w:val="000000"/>
        </w:rPr>
        <w:t>v</w:t>
      </w:r>
      <w:r>
        <w:rPr>
          <w:color w:val="000000"/>
          <w:vertAlign w:val="subscript"/>
        </w:rPr>
        <w:t>AC</w:t>
      </w:r>
      <w:r>
        <w:rPr>
          <w:color w:val="000000"/>
        </w:rPr>
        <w:t>偏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C1110D">
      <w:r>
        <w:rPr>
          <w:b/>
          <w:bCs/>
          <w:sz w:val="24"/>
          <w:szCs w:val="24"/>
        </w:rPr>
        <w:t>五、综合题</w:t>
      </w:r>
    </w:p>
    <w:p w:rsidR="00C1110D">
      <w:pPr>
        <w:spacing w:after="0"/>
      </w:pPr>
      <w:r>
        <w:rPr>
          <w:color w:val="000000"/>
        </w:rPr>
        <w:t>23.</w:t>
      </w:r>
      <w:r>
        <w:rPr>
          <w:color w:val="000000"/>
        </w:rPr>
        <w:t>小明在跑百米时，前一半路程以</w:t>
      </w:r>
      <w:r>
        <w:rPr>
          <w:color w:val="000000"/>
        </w:rPr>
        <w:t>8m/s</w:t>
      </w:r>
      <w:r>
        <w:rPr>
          <w:color w:val="000000"/>
        </w:rPr>
        <w:t>的速度运动，后一半路程以</w:t>
      </w:r>
      <w:r>
        <w:rPr>
          <w:color w:val="000000"/>
        </w:rPr>
        <w:t>10m/s</w:t>
      </w:r>
      <w:r>
        <w:rPr>
          <w:color w:val="000000"/>
        </w:rPr>
        <w:t>的速度运动．（结果保留小数点后两位）求：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）小明在通过前一半路程、后一半路程所用的时间各是多少？</w:t>
      </w:r>
      <w:r>
        <w:rPr>
          <w:color w:val="000000"/>
        </w:rPr>
        <w:t xml:space="preserve">    </w:t>
      </w:r>
    </w:p>
    <w:p w:rsidR="00C1110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）小明全程的平均速度是多少？</w:t>
      </w:r>
      <w:r>
        <w:rPr>
          <w:color w:val="000000"/>
        </w:rPr>
        <w:t xml:space="preserve">    </w:t>
      </w:r>
    </w:p>
    <w:p w:rsidR="00C1110D">
      <w:r>
        <w:br w:type="page"/>
      </w:r>
    </w:p>
    <w:p w:rsidR="00C1110D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C1110D">
      <w:r>
        <w:t>一、单选题</w:t>
      </w:r>
    </w:p>
    <w:p w:rsidR="00C1110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1110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1110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1110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1110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1110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C1110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1110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1110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C1110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1110D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1110D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C1110D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C1110D">
      <w:r>
        <w:t>二、填空题</w:t>
      </w:r>
    </w:p>
    <w:p w:rsidR="00C1110D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190</w:t>
      </w:r>
      <w:r>
        <w:rPr>
          <w:color w:val="000000"/>
        </w:rPr>
        <w:t>；惯性；机械</w:t>
      </w:r>
      <w:r>
        <w:rPr>
          <w:color w:val="000000"/>
        </w:rPr>
        <w:t xml:space="preserve">  </w:t>
      </w:r>
    </w:p>
    <w:p w:rsidR="00C1110D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变速；</w:t>
      </w:r>
      <w:r>
        <w:rPr>
          <w:noProof/>
          <w:lang w:eastAsia="zh-CN"/>
        </w:rPr>
        <w:pict>
          <v:shape id="_x0000_i1056" type="#_x0000_t75" style="height:16.5pt;mso-wrap-style:square;visibility:visible;width:27pt">
            <v:imagedata r:id="rId17" o:title=""/>
          </v:shape>
        </w:pict>
      </w:r>
      <w:r>
        <w:rPr>
          <w:color w:val="000000"/>
        </w:rPr>
        <w:t>；</w:t>
      </w:r>
      <w:r>
        <w:rPr>
          <w:color w:val="000000"/>
        </w:rPr>
        <w:t xml:space="preserve">0.125  </w:t>
      </w:r>
    </w:p>
    <w:p w:rsidR="00C1110D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时间；便于测量时间；大；大；</w:t>
      </w:r>
      <w:r>
        <w:rPr>
          <w:color w:val="000000"/>
        </w:rPr>
        <w:t xml:space="preserve">0.25  </w:t>
      </w:r>
    </w:p>
    <w:p w:rsidR="00C1110D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6.25</w:t>
      </w:r>
      <w:r>
        <w:rPr>
          <w:color w:val="000000"/>
        </w:rPr>
        <w:t>；快</w:t>
      </w:r>
      <w:r>
        <w:rPr>
          <w:color w:val="000000"/>
        </w:rPr>
        <w:t xml:space="preserve">  </w:t>
      </w:r>
    </w:p>
    <w:p w:rsidR="00C1110D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 xml:space="preserve">14  </w:t>
      </w:r>
    </w:p>
    <w:p w:rsidR="00C1110D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 xml:space="preserve">4.8m/s  </w:t>
      </w:r>
    </w:p>
    <w:p w:rsidR="00C1110D">
      <w:r>
        <w:t>三、解答题</w:t>
      </w:r>
    </w:p>
    <w:p w:rsidR="00C1110D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∵v</w:t>
      </w:r>
      <w:r>
        <w:rPr>
          <w:color w:val="000000"/>
          <w:vertAlign w:val="subscript"/>
        </w:rPr>
        <w:t>步</w:t>
      </w:r>
      <w:r>
        <w:rPr>
          <w:color w:val="000000"/>
        </w:rPr>
        <w:t>=1.2m/s</w:t>
      </w:r>
      <w:r>
        <w:rPr>
          <w:color w:val="000000"/>
        </w:rPr>
        <w:t>，</w:t>
      </w:r>
      <w:r>
        <w:rPr>
          <w:color w:val="000000"/>
        </w:rPr>
        <w:t>t</w:t>
      </w:r>
      <w:r>
        <w:rPr>
          <w:color w:val="000000"/>
          <w:vertAlign w:val="subscript"/>
        </w:rPr>
        <w:t>步</w:t>
      </w:r>
      <w:r>
        <w:rPr>
          <w:color w:val="000000"/>
        </w:rPr>
        <w:t>=15min=900s</w:t>
      </w:r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w:r>
        <w:rPr>
          <w:color w:val="000000"/>
        </w:rPr>
        <w:t>由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57" type="#_x0000_t75" style="height:16.5pt;mso-wrap-style:square;visibility:visible;width:27pt">
            <v:imagedata r:id="rId17" o:title=""/>
          </v:shape>
        </w:pict>
      </w:r>
      <w:r>
        <w:rPr>
          <w:color w:val="000000"/>
        </w:rPr>
        <w:t>得</w:t>
      </w:r>
      <w:r>
        <w:rPr>
          <w:color w:val="000000"/>
        </w:rPr>
        <w:t>S=v</w:t>
      </w:r>
      <w:r>
        <w:rPr>
          <w:color w:val="000000"/>
          <w:vertAlign w:val="subscript"/>
        </w:rPr>
        <w:t>步</w:t>
      </w:r>
      <w:r>
        <w:rPr>
          <w:color w:val="000000"/>
        </w:rPr>
        <w:t>t</w:t>
      </w:r>
      <w:r>
        <w:rPr>
          <w:color w:val="000000"/>
          <w:vertAlign w:val="subscript"/>
        </w:rPr>
        <w:t>步</w:t>
      </w:r>
      <w:r>
        <w:rPr>
          <w:color w:val="000000"/>
        </w:rPr>
        <w:t>=1.2m/s×900s=1080m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∵S=1080m</w:t>
      </w:r>
      <w:r>
        <w:rPr>
          <w:color w:val="000000"/>
        </w:rPr>
        <w:t>，</w:t>
      </w:r>
      <w:r>
        <w:rPr>
          <w:color w:val="000000"/>
        </w:rPr>
        <w:t>t</w:t>
      </w:r>
      <w:r>
        <w:rPr>
          <w:color w:val="000000"/>
          <w:vertAlign w:val="subscript"/>
        </w:rPr>
        <w:t>骑</w:t>
      </w:r>
      <w:r>
        <w:rPr>
          <w:color w:val="000000"/>
        </w:rPr>
        <w:t>=6min=360s</w:t>
      </w:r>
      <w:r>
        <w:rPr>
          <w:color w:val="000000"/>
        </w:rPr>
        <w:t>；</w:t>
      </w:r>
      <w:r>
        <w:br/>
      </w:r>
      <w:r>
        <w:rPr>
          <w:color w:val="000000"/>
        </w:rPr>
        <w:t>∴v</w:t>
      </w:r>
      <w:r>
        <w:rPr>
          <w:color w:val="000000"/>
          <w:vertAlign w:val="subscript"/>
        </w:rPr>
        <w:t>骑</w: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58" type="#_x0000_t75" style="height:30pt;mso-wrap-style:square;visibility:visible;width:18pt">
            <v:imagedata r:id="rId18" o:title=""/>
          </v:shape>
        </w:pict>
      </w:r>
      <w:r>
        <w:rPr>
          <w:color w:val="000000"/>
        </w:rPr>
        <w:t>​</w: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59" type="#_x0000_t75" style="height:21pt;mso-wrap-style:square;visibility:visible;width:36pt">
            <v:imagedata r:id="rId19" o:title=""/>
          </v:shape>
        </w:pict>
      </w:r>
      <w:r>
        <w:rPr>
          <w:color w:val="000000"/>
        </w:rPr>
        <w:t>=3m/s</w:t>
      </w:r>
      <w:r>
        <w:rPr>
          <w:color w:val="000000"/>
        </w:rPr>
        <w:t>．</w:t>
      </w:r>
      <w:r>
        <w:br/>
      </w:r>
      <w:r>
        <w:rPr>
          <w:color w:val="000000"/>
        </w:rPr>
        <w:t>答：从家门到校门的路程大约是</w:t>
      </w:r>
      <w:r>
        <w:rPr>
          <w:color w:val="000000"/>
        </w:rPr>
        <w:t>1080m</w:t>
      </w:r>
      <w:r>
        <w:rPr>
          <w:color w:val="000000"/>
        </w:rPr>
        <w:t>；该同学骑车的平均速度是</w:t>
      </w:r>
      <w:r>
        <w:rPr>
          <w:color w:val="000000"/>
        </w:rPr>
        <w:t>3m/s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1110D">
      <w:r>
        <w:t>四、实验探究题</w:t>
      </w:r>
    </w:p>
    <w:p w:rsidR="00C1110D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）物体通过前一半路程的速度是</w:t>
      </w:r>
      <w:r>
        <w:rPr>
          <w:color w:val="000000"/>
        </w:rPr>
        <w:t>3m/s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）全程的平均速度是</w:t>
      </w:r>
      <w:r>
        <w:rPr>
          <w:color w:val="000000"/>
        </w:rPr>
        <w:t>2.4m/s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1110D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v= </w:t>
      </w:r>
      <w:r>
        <w:rPr>
          <w:noProof/>
          <w:lang w:eastAsia="zh-CN"/>
        </w:rPr>
        <w:pict>
          <v:shape id="_x0000_i1060" type="#_x0000_t75" style="height:16.5pt;mso-wrap-style:square;visibility:visible;width:9pt">
            <v:imagedata r:id="rId20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0.2</w:t>
      </w:r>
      <w:r>
        <w:rPr>
          <w:color w:val="000000"/>
        </w:rPr>
        <w:t>；</w:t>
      </w:r>
      <w:r>
        <w:rPr>
          <w:color w:val="000000"/>
        </w:rPr>
        <w:t>0.5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）大；变速直线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）大</w:t>
      </w:r>
      <w:r>
        <w:rPr>
          <w:color w:val="000000"/>
        </w:rPr>
        <w:t xml:space="preserve">  </w:t>
      </w:r>
    </w:p>
    <w:p w:rsidR="00C1110D">
      <w:r>
        <w:t>五、综合题</w:t>
      </w:r>
    </w:p>
    <w:p w:rsidR="00C1110D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）解：小明在跑百米时的总路程为</w:t>
      </w:r>
      <w:r>
        <w:rPr>
          <w:color w:val="000000"/>
        </w:rPr>
        <w:t>100m</w:t>
      </w:r>
      <w:r>
        <w:rPr>
          <w:color w:val="000000"/>
        </w:rPr>
        <w:t>，前半段与后半段的路程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=s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61" type="#_x0000_t75" style="height:18pt;mso-wrap-style:square;visibility:visible;width:9.75pt">
            <v:imagedata r:id="rId21" o:title=""/>
          </v:shape>
        </w:pict>
      </w:r>
      <w:r>
        <w:rPr>
          <w:color w:val="000000"/>
        </w:rPr>
        <w:t>=50m</w:t>
      </w:r>
      <w:r>
        <w:rPr>
          <w:color w:val="000000"/>
        </w:rPr>
        <w:t>，</w:t>
      </w:r>
      <w:r>
        <w:br/>
      </w:r>
      <w:r>
        <w:rPr>
          <w:color w:val="000000"/>
        </w:rPr>
        <w:t>由</w:t>
      </w:r>
      <w:r>
        <w:rPr>
          <w:color w:val="000000"/>
        </w:rPr>
        <w:t xml:space="preserve">v= </w:t>
      </w:r>
      <w:r>
        <w:rPr>
          <w:noProof/>
          <w:lang w:eastAsia="zh-CN"/>
        </w:rPr>
        <w:pict>
          <v:shape id="_x0000_i1062" type="#_x0000_t75" style="height:16.5pt;mso-wrap-style:square;visibility:visible;width:9pt">
            <v:imagedata r:id="rId20" o:title=""/>
          </v:shape>
        </w:pict>
      </w:r>
      <w:r>
        <w:rPr>
          <w:color w:val="000000"/>
        </w:rPr>
        <w:t>可得，小明在通过前一半路程、后一半路程所用的时间分别为：</w:t>
      </w:r>
      <w:r>
        <w:br/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63" type="#_x0000_t75" style="height:21pt;mso-wrap-style:square;visibility:visible;width:49.5pt">
            <v:imagedata r:id="rId22" o:title=""/>
          </v:shape>
        </w:pict>
      </w:r>
      <w:r>
        <w:rPr>
          <w:color w:val="000000"/>
        </w:rPr>
        <w:t>=6.25s</w:t>
      </w:r>
      <w:r>
        <w:rPr>
          <w:color w:val="000000"/>
        </w:rPr>
        <w:t>，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64" type="#_x0000_t75" style="height:21.75pt;mso-wrap-style:square;visibility:visible;width:57pt">
            <v:imagedata r:id="rId23" o:title=""/>
          </v:shape>
        </w:pict>
      </w:r>
      <w:r>
        <w:rPr>
          <w:color w:val="000000"/>
        </w:rPr>
        <w:t>=5s</w:t>
      </w:r>
      <w:r>
        <w:rPr>
          <w:color w:val="000000"/>
        </w:rPr>
        <w:t>；</w:t>
      </w:r>
      <w:r>
        <w:br/>
      </w:r>
      <w:r>
        <w:rPr>
          <w:color w:val="000000"/>
        </w:rPr>
        <w:t>答：小明在通过前一半路程、后一半路程所用的时间依次为</w:t>
      </w:r>
      <w:r>
        <w:rPr>
          <w:color w:val="000000"/>
        </w:rPr>
        <w:t>6.25s</w:t>
      </w:r>
      <w:r>
        <w:rPr>
          <w:color w:val="000000"/>
        </w:rPr>
        <w:t>、</w:t>
      </w:r>
      <w:r>
        <w:rPr>
          <w:color w:val="000000"/>
        </w:rPr>
        <w:t>5s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）解：小明全程的总时间：</w:t>
      </w:r>
      <w:r>
        <w:br/>
      </w:r>
      <w:r>
        <w:rPr>
          <w:color w:val="000000"/>
        </w:rPr>
        <w:t>t=t</w:t>
      </w:r>
      <w:r>
        <w:rPr>
          <w:color w:val="000000"/>
          <w:vertAlign w:val="subscript"/>
        </w:rPr>
        <w:t>1</w:t>
      </w:r>
      <w:r>
        <w:rPr>
          <w:color w:val="000000"/>
        </w:rPr>
        <w:t>+t</w:t>
      </w:r>
      <w:r>
        <w:rPr>
          <w:color w:val="000000"/>
          <w:vertAlign w:val="subscript"/>
        </w:rPr>
        <w:t>2</w:t>
      </w:r>
      <w:r>
        <w:rPr>
          <w:color w:val="000000"/>
        </w:rPr>
        <w:t>=6.25s+5s=11.25s</w:t>
      </w:r>
      <w:r>
        <w:rPr>
          <w:color w:val="000000"/>
        </w:rPr>
        <w:t>，</w:t>
      </w:r>
      <w:r>
        <w:br/>
      </w:r>
      <w:r>
        <w:rPr>
          <w:color w:val="000000"/>
        </w:rPr>
        <w:t>小明全程的平均速度：</w:t>
      </w:r>
      <w:r>
        <w:br/>
      </w:r>
      <w:r>
        <w:rPr>
          <w:color w:val="000000"/>
        </w:rPr>
        <w:t xml:space="preserve">v= </w:t>
      </w:r>
      <w:r>
        <w:rPr>
          <w:noProof/>
          <w:lang w:eastAsia="zh-CN"/>
        </w:rPr>
        <w:pict>
          <v:shape id="_x0000_i1065" type="#_x0000_t75" style="height:16.5pt;mso-wrap-style:square;visibility:visible;width:9pt">
            <v:imagedata r:id="rId20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66" type="#_x0000_t75" style="height:21pt;mso-wrap-style:square;visibility:visible;width:33.75pt">
            <v:imagedata r:id="rId24" o:title=""/>
          </v:shape>
        </w:pict>
      </w:r>
      <w:r>
        <w:rPr>
          <w:color w:val="000000"/>
        </w:rPr>
        <w:t>≈8.89m/s</w:t>
      </w:r>
      <w:r>
        <w:rPr>
          <w:color w:val="000000"/>
        </w:rPr>
        <w:t>．</w:t>
      </w:r>
      <w:r>
        <w:br/>
      </w:r>
      <w:r>
        <w:rPr>
          <w:color w:val="000000"/>
        </w:rPr>
        <w:t>答：小明全程的平均速度是</w:t>
      </w:r>
      <w:r>
        <w:rPr>
          <w:color w:val="000000"/>
        </w:rPr>
        <w:t>8.89m/s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sectPr w:rsidSect="00C1110D">
      <w:headerReference w:type="even" r:id="rId25"/>
      <w:headerReference w:type="default" r:id="rId26"/>
      <w:footerReference w:type="default" r:id="rId2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0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0D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C1110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C1110D" w:rsidP="00155A7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C1110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0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AD3"/>
    <w:multiLevelType w:val="hybridMultilevel"/>
    <w:tmpl w:val="D89A0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76C66"/>
    <w:multiLevelType w:val="hybridMultilevel"/>
    <w:tmpl w:val="F814D4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0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1110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1110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1110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C1110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C1110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C1110D"/>
    <w:rPr>
      <w:sz w:val="18"/>
      <w:szCs w:val="18"/>
    </w:rPr>
  </w:style>
  <w:style w:type="paragraph" w:customStyle="1" w:styleId="1">
    <w:name w:val="正文1"/>
    <w:qFormat/>
    <w:rsid w:val="00C1110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C1110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C1110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C1110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C1110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header" Target="header1.xml" /><Relationship Id="rId26" Type="http://schemas.openxmlformats.org/officeDocument/2006/relationships/header" Target="header2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B5CDDA-1EED-494A-B920-D8C778DA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