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C33856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3pt;margin-left:995pt;margin-top:13in;mso-position-horizontal-relative:page;mso-position-vertical-relative:top-margin-area;position:absolute;width:39pt;z-index:251658240">
            <v:imagedata r:id="rId6" o:title=""/>
          </v:shape>
        </w:pict>
      </w:r>
      <w:r w:rsidRPr="00213F56">
        <w:rPr>
          <w:rFonts w:hint="eastAsia"/>
          <w:b/>
          <w:bCs/>
          <w:sz w:val="28"/>
          <w:szCs w:val="28"/>
        </w:rPr>
        <w:t>北师大版八年级上册物理</w:t>
      </w:r>
      <w:r w:rsidRPr="00213F56">
        <w:rPr>
          <w:rFonts w:hint="eastAsia"/>
          <w:b/>
          <w:bCs/>
          <w:sz w:val="28"/>
          <w:szCs w:val="28"/>
        </w:rPr>
        <w:t xml:space="preserve"> 1.4</w:t>
      </w:r>
      <w:r w:rsidRPr="00213F56">
        <w:rPr>
          <w:rFonts w:hint="eastAsia"/>
          <w:b/>
          <w:bCs/>
          <w:sz w:val="28"/>
          <w:szCs w:val="28"/>
        </w:rPr>
        <w:t>升华和凝华</w:t>
      </w:r>
      <w:r w:rsidRPr="00213F56">
        <w:rPr>
          <w:rFonts w:hint="eastAsia"/>
          <w:b/>
          <w:bCs/>
          <w:sz w:val="28"/>
          <w:szCs w:val="28"/>
        </w:rPr>
        <w:t xml:space="preserve"> </w:t>
      </w:r>
      <w:r w:rsidRPr="00213F56">
        <w:rPr>
          <w:rFonts w:hint="eastAsia"/>
          <w:b/>
          <w:bCs/>
          <w:sz w:val="28"/>
          <w:szCs w:val="28"/>
        </w:rPr>
        <w:t>测试题</w:t>
      </w:r>
    </w:p>
    <w:p w:rsidR="00C33856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一、单选题</w:t>
      </w:r>
    </w:p>
    <w:p w:rsidR="00C33856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下列相关</w:t>
      </w:r>
      <w:r>
        <w:rPr>
          <w:color w:val="000000"/>
        </w:rPr>
        <w:t>“</w:t>
      </w:r>
      <w:r>
        <w:rPr>
          <w:color w:val="000000"/>
        </w:rPr>
        <w:t>热现象</w:t>
      </w:r>
      <w:r>
        <w:rPr>
          <w:color w:val="000000"/>
        </w:rPr>
        <w:t>”</w:t>
      </w:r>
      <w:r>
        <w:rPr>
          <w:color w:val="000000"/>
        </w:rPr>
        <w:t>，对其解释不正确的是（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冬天，窗户玻璃上出现</w:t>
      </w:r>
      <w:r>
        <w:rPr>
          <w:color w:val="000000"/>
        </w:rPr>
        <w:t>“</w:t>
      </w:r>
      <w:r>
        <w:rPr>
          <w:color w:val="000000"/>
        </w:rPr>
        <w:t>冰花</w:t>
      </w:r>
      <w:r>
        <w:rPr>
          <w:color w:val="000000"/>
        </w:rPr>
        <w:t>”</w:t>
      </w:r>
      <w:r>
        <w:rPr>
          <w:color w:val="000000"/>
        </w:rPr>
        <w:t>，这是水蒸气凝固产生的</w:t>
      </w:r>
      <w:r>
        <w:br/>
      </w:r>
      <w:r>
        <w:rPr>
          <w:color w:val="000000"/>
        </w:rPr>
        <w:t>B. </w:t>
      </w:r>
      <w:r>
        <w:rPr>
          <w:color w:val="000000"/>
        </w:rPr>
        <w:t>寒冷的冬天，室外冰冻的衣服也能变干，这是升华现象</w:t>
      </w:r>
      <w:r>
        <w:br/>
      </w:r>
      <w:r>
        <w:rPr>
          <w:color w:val="000000"/>
        </w:rPr>
        <w:t>C. </w:t>
      </w:r>
      <w:r>
        <w:rPr>
          <w:color w:val="000000"/>
        </w:rPr>
        <w:t>游泳后，刚从水中出来，感觉比较冷，这是因为水汽化吸热</w:t>
      </w:r>
      <w:r>
        <w:br/>
      </w:r>
      <w:r>
        <w:rPr>
          <w:color w:val="000000"/>
        </w:rPr>
        <w:t>D. </w:t>
      </w:r>
      <w:r>
        <w:rPr>
          <w:color w:val="000000"/>
        </w:rPr>
        <w:t>冰箱中取出一瓶冰红茶，过一会儿，瓶的外表附着一层小水珠，这是液化现象</w:t>
      </w:r>
    </w:p>
    <w:p w:rsidR="00C33856">
      <w:pPr>
        <w:spacing w:after="0"/>
      </w:pPr>
      <w:r>
        <w:rPr>
          <w:color w:val="000000"/>
        </w:rPr>
        <w:t>2.2016</w:t>
      </w:r>
      <w:r>
        <w:rPr>
          <w:color w:val="000000"/>
        </w:rPr>
        <w:t>年春节前我国大部分地区遭到强寒潮袭击，如图所示，短时间内寒潮致使我国大部分地区出现冰雪、霜冻现象，下列相关说法正确的是（　　）</w:t>
      </w:r>
      <w:r>
        <w:br/>
      </w:r>
      <w:r>
        <w:rPr>
          <w:noProof/>
          <w:lang w:eastAsia="zh-CN"/>
        </w:rPr>
        <w:pict>
          <v:shape id="_x0000_i1026" type="#_x0000_t75" style="height:62.25pt;mso-wrap-style:square;visibility:visible;width:111pt">
            <v:imagedata r:id="rId7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      </w: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冰冻的形成是凝华现象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霜的形成是凝固现象</w:t>
      </w:r>
      <w:r>
        <w:br/>
      </w:r>
      <w:r>
        <w:rPr>
          <w:color w:val="000000"/>
        </w:rPr>
        <w:t>C. </w:t>
      </w:r>
      <w:r>
        <w:rPr>
          <w:color w:val="000000"/>
        </w:rPr>
        <w:t>室外的人嘴里呼出的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是水蒸气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冰冻和霜的形成都是放热过程</w:t>
      </w:r>
    </w:p>
    <w:p w:rsidR="00C33856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如图所示的热现象通过凝华形成的是（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29" type="#_x0000_t75" style="height:75pt;mso-wrap-style:square;visibility:visible;width:84.75pt">
            <v:imagedata r:id="rId10" o:title=""/>
          </v:shape>
        </w:pict>
      </w:r>
      <w:r>
        <w:rPr>
          <w:color w:val="000000"/>
        </w:rPr>
        <w:t>厨房蒸笼旁的</w:t>
      </w:r>
      <w:r>
        <w:rPr>
          <w:color w:val="000000"/>
        </w:rPr>
        <w:t>“</w:t>
      </w:r>
      <w:r>
        <w:rPr>
          <w:color w:val="000000"/>
        </w:rPr>
        <w:t>白汽</w:t>
      </w:r>
      <w:r>
        <w:rPr>
          <w:color w:val="000000"/>
        </w:rPr>
        <w:t>”  </w:t>
      </w:r>
      <w:r>
        <w:br/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30" type="#_x0000_t75" style="height:75pt;mso-wrap-style:square;visibility:visible;width:105pt">
            <v:imagedata r:id="rId11" o:title=""/>
          </v:shape>
        </w:pict>
      </w:r>
      <w:r>
        <w:rPr>
          <w:color w:val="000000"/>
        </w:rPr>
        <w:t>冬天清晨树叶上的</w:t>
      </w:r>
      <w:r>
        <w:rPr>
          <w:color w:val="000000"/>
        </w:rPr>
        <w:t>“</w:t>
      </w:r>
      <w:r>
        <w:rPr>
          <w:color w:val="000000"/>
        </w:rPr>
        <w:t>霜</w:t>
      </w:r>
      <w:r>
        <w:rPr>
          <w:color w:val="000000"/>
        </w:rPr>
        <w:t>”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31" type="#_x0000_t75" style="height:75pt;mso-wrap-style:square;visibility:visible;width:105.75pt">
            <v:imagedata r:id="rId12" o:title=""/>
          </v:shape>
        </w:pict>
      </w:r>
      <w:r>
        <w:rPr>
          <w:color w:val="000000"/>
        </w:rPr>
        <w:t>夏天清晨小草上的</w:t>
      </w:r>
      <w:r>
        <w:rPr>
          <w:color w:val="000000"/>
        </w:rPr>
        <w:t>“</w:t>
      </w:r>
      <w:r>
        <w:rPr>
          <w:color w:val="000000"/>
        </w:rPr>
        <w:t>露珠</w:t>
      </w:r>
      <w:r>
        <w:rPr>
          <w:color w:val="000000"/>
        </w:rPr>
        <w:t>”  </w:t>
      </w:r>
      <w:r>
        <w:br/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32" type="#_x0000_t75" style="height:76.5pt;mso-wrap-style:square;visibility:visible;width:96pt">
            <v:imagedata r:id="rId13" o:title=""/>
          </v:shape>
        </w:pict>
      </w:r>
      <w:r>
        <w:rPr>
          <w:color w:val="000000"/>
        </w:rPr>
        <w:t>蜡烛燃烧流出的</w:t>
      </w:r>
      <w:r>
        <w:rPr>
          <w:color w:val="000000"/>
        </w:rPr>
        <w:t>“</w:t>
      </w:r>
      <w:r>
        <w:rPr>
          <w:color w:val="000000"/>
        </w:rPr>
        <w:t>烛泪</w:t>
      </w:r>
      <w:r>
        <w:rPr>
          <w:color w:val="000000"/>
        </w:rPr>
        <w:t>”</w:t>
      </w:r>
    </w:p>
    <w:p w:rsidR="00C33856">
      <w:pPr>
        <w:spacing w:after="0"/>
      </w:pPr>
      <w:r>
        <w:rPr>
          <w:color w:val="000000"/>
        </w:rPr>
        <w:t>4.</w:t>
      </w:r>
      <w:r>
        <w:rPr>
          <w:color w:val="000000"/>
        </w:rPr>
        <w:t>下列现象不可能出现的是（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寒冷的冬天，冰冻的衣服会变干</w:t>
      </w:r>
      <w:r>
        <w:rPr>
          <w:color w:val="000000"/>
        </w:rPr>
        <w:t>                  B. </w:t>
      </w:r>
      <w:r>
        <w:rPr>
          <w:color w:val="000000"/>
        </w:rPr>
        <w:t>潮湿的夏天，从冰箱里取出的啤酒瓶上会出现小水珠</w:t>
      </w:r>
      <w:r>
        <w:br/>
      </w:r>
      <w:r>
        <w:rPr>
          <w:color w:val="000000"/>
        </w:rPr>
        <w:t>C. </w:t>
      </w:r>
      <w:r>
        <w:rPr>
          <w:color w:val="000000"/>
        </w:rPr>
        <w:t>从冰箱中取出的冰块立即熔化成水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有风的天气，游泳后从水中出来会感觉特别冷</w:t>
      </w:r>
    </w:p>
    <w:p w:rsidR="00C33856">
      <w:pPr>
        <w:spacing w:after="0"/>
      </w:pPr>
      <w:r>
        <w:rPr>
          <w:color w:val="000000"/>
        </w:rPr>
        <w:t>5.</w:t>
      </w:r>
      <w:r>
        <w:rPr>
          <w:color w:val="000000"/>
        </w:rPr>
        <w:t>将干冰</w:t>
      </w:r>
      <w:r>
        <w:rPr>
          <w:color w:val="000000"/>
        </w:rPr>
        <w:t>(</w:t>
      </w:r>
      <w:r>
        <w:rPr>
          <w:color w:val="000000"/>
        </w:rPr>
        <w:t>固体二氧化碳</w:t>
      </w:r>
      <w:r>
        <w:rPr>
          <w:color w:val="000000"/>
        </w:rPr>
        <w:t>)</w:t>
      </w:r>
      <w:r>
        <w:rPr>
          <w:color w:val="000000"/>
        </w:rPr>
        <w:t>投入装水的玻璃瓶中时，发现水在剧烈</w:t>
      </w:r>
      <w:r>
        <w:rPr>
          <w:color w:val="000000"/>
        </w:rPr>
        <w:t>“</w:t>
      </w:r>
      <w:r>
        <w:rPr>
          <w:color w:val="000000"/>
        </w:rPr>
        <w:t>沸腾</w:t>
      </w:r>
      <w:r>
        <w:rPr>
          <w:color w:val="000000"/>
        </w:rPr>
        <w:t>”</w:t>
      </w:r>
      <w:r>
        <w:rPr>
          <w:color w:val="000000"/>
        </w:rPr>
        <w:t>，瓶口出现大量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，此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</w:t>
      </w:r>
      <w:r>
        <w:rPr>
          <w:color w:val="000000"/>
        </w:rPr>
        <w:t>  </w:t>
      </w:r>
      <w:r>
        <w:rPr>
          <w:color w:val="000000"/>
        </w:rPr>
        <w:t xml:space="preserve">      </w:t>
      </w:r>
      <w:r>
        <w:rPr>
          <w:color w:val="000000"/>
        </w:rPr>
        <w:t>（）</w:t>
      </w:r>
      <w:r>
        <w:rPr>
          <w:color w:val="000000"/>
        </w:rPr>
        <w:t xml:space="preserve">                </w: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干冰升华吸热使空气中水蒸气液化形成的小水滴</w:t>
      </w:r>
      <w:r>
        <w:rPr>
          <w:color w:val="000000"/>
        </w:rPr>
        <w:t>     </w:t>
      </w:r>
      <w:r>
        <w:rPr>
          <w:noProof/>
          <w:lang w:eastAsia="zh-CN"/>
        </w:rPr>
        <w:pict>
          <v:shape id="_x0000_i1034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干冰升华放热使水汽化形成的水蒸气</w:t>
      </w:r>
      <w:r>
        <w:br/>
      </w:r>
      <w:r>
        <w:rPr>
          <w:color w:val="000000"/>
        </w:rPr>
        <w:t>C. </w:t>
      </w:r>
      <w:r>
        <w:rPr>
          <w:color w:val="000000"/>
        </w:rPr>
        <w:t>干冰熔化吸热使空气中水蒸气液化形成的小水滴</w:t>
      </w:r>
      <w:r>
        <w:rPr>
          <w:color w:val="000000"/>
        </w:rPr>
        <w:t>     </w:t>
      </w:r>
      <w:r>
        <w:rPr>
          <w:noProof/>
          <w:lang w:eastAsia="zh-CN"/>
        </w:rPr>
        <w:pict>
          <v:shape id="_x0000_i1035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干冰升华产生的大量白色二氧化碳气体</w:t>
      </w:r>
    </w:p>
    <w:p w:rsidR="00C33856">
      <w:pPr>
        <w:spacing w:after="0"/>
      </w:pPr>
      <w:r>
        <w:rPr>
          <w:color w:val="000000"/>
        </w:rPr>
        <w:t>6.</w:t>
      </w:r>
      <w:r>
        <w:rPr>
          <w:color w:val="000000"/>
        </w:rPr>
        <w:t>热现象在生活中随处可见，下列说法中正确的是（　　）</w:t>
      </w:r>
      <w:r>
        <w:rPr>
          <w:color w:val="000000"/>
        </w:rPr>
        <w:t xml:space="preserve">            </w: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擦在皮肤上的酒精很快变干，这是升华现象，需要吸热</w:t>
      </w:r>
      <w:r>
        <w:br/>
      </w:r>
      <w:r>
        <w:rPr>
          <w:color w:val="000000"/>
        </w:rPr>
        <w:t>B. </w:t>
      </w:r>
      <w:r>
        <w:rPr>
          <w:color w:val="000000"/>
        </w:rPr>
        <w:t>夏天揭开冰棒包装后会看到冰棒冒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，这是升华现象，需要吸热</w:t>
      </w:r>
      <w:r>
        <w:br/>
      </w:r>
      <w:r>
        <w:rPr>
          <w:color w:val="000000"/>
        </w:rPr>
        <w:t>C. </w:t>
      </w:r>
      <w:r>
        <w:rPr>
          <w:color w:val="000000"/>
        </w:rPr>
        <w:t>秋天的早晨花草上出现小的露珠，这是液化现象，需要</w:t>
      </w:r>
      <w:r>
        <w:rPr>
          <w:color w:val="000000"/>
        </w:rPr>
        <w:t>放热</w:t>
      </w:r>
      <w:r>
        <w:br/>
      </w:r>
      <w:r>
        <w:rPr>
          <w:color w:val="000000"/>
        </w:rPr>
        <w:t>D. </w:t>
      </w:r>
      <w:r>
        <w:rPr>
          <w:color w:val="000000"/>
        </w:rPr>
        <w:t>冬天的早上，有时地面上会出现白色的霜，这是凝固现象，需要放热</w:t>
      </w:r>
    </w:p>
    <w:p w:rsidR="00C33856">
      <w:pPr>
        <w:spacing w:after="0"/>
      </w:pPr>
      <w:r>
        <w:rPr>
          <w:color w:val="000000"/>
        </w:rPr>
        <w:t>7.2015</w:t>
      </w:r>
      <w:r>
        <w:rPr>
          <w:color w:val="000000"/>
        </w:rPr>
        <w:t>年的冬天，一场大雪给我们留下了深刻的映像，雪的形成是（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凝固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凝华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汽化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液化</w:t>
      </w:r>
    </w:p>
    <w:p w:rsidR="00C33856">
      <w:pPr>
        <w:spacing w:after="0"/>
      </w:pPr>
      <w:r>
        <w:rPr>
          <w:color w:val="000000"/>
        </w:rPr>
        <w:t>8.</w:t>
      </w:r>
      <w:r>
        <w:rPr>
          <w:color w:val="000000"/>
        </w:rPr>
        <w:t>放在柜子里的樟脑丸慢慢地缩小以至消失，这一现象属于（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蒸发现象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熔化现象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凝华现象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升华现象</w:t>
      </w:r>
    </w:p>
    <w:p w:rsidR="00C33856">
      <w:pPr>
        <w:spacing w:after="0"/>
      </w:pPr>
      <w:r>
        <w:rPr>
          <w:color w:val="000000"/>
        </w:rPr>
        <w:t>9.</w:t>
      </w:r>
      <w:r>
        <w:rPr>
          <w:color w:val="000000"/>
        </w:rPr>
        <w:t>在下列几组物态变化的过程中，是吸热的是（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熔化、液化、汽化</w:t>
      </w:r>
      <w:r>
        <w:rPr>
          <w:color w:val="000000"/>
        </w:rPr>
        <w:t>         B. </w:t>
      </w:r>
      <w:r>
        <w:rPr>
          <w:color w:val="000000"/>
        </w:rPr>
        <w:t>液化、汽化、升华</w:t>
      </w:r>
      <w:r>
        <w:rPr>
          <w:color w:val="000000"/>
        </w:rPr>
        <w:t>         C. </w:t>
      </w:r>
      <w:r>
        <w:rPr>
          <w:color w:val="000000"/>
        </w:rPr>
        <w:t>升华、汽化、熔化</w:t>
      </w:r>
      <w:r>
        <w:rPr>
          <w:color w:val="000000"/>
        </w:rPr>
        <w:t>        </w:t>
      </w:r>
      <w:r>
        <w:rPr>
          <w:color w:val="000000"/>
        </w:rPr>
        <w:t> D. </w:t>
      </w:r>
      <w:r>
        <w:rPr>
          <w:color w:val="000000"/>
        </w:rPr>
        <w:t>凝固、液化、凝华</w:t>
      </w:r>
    </w:p>
    <w:p w:rsidR="00C33856">
      <w:pPr>
        <w:spacing w:after="0"/>
      </w:pPr>
      <w:r>
        <w:rPr>
          <w:color w:val="000000"/>
        </w:rPr>
        <w:t>10.</w:t>
      </w:r>
      <w:r>
        <w:rPr>
          <w:color w:val="000000"/>
        </w:rPr>
        <w:t>下列自然现象中，属于凝华现象的是（　　）</w:t>
      </w:r>
      <w:r>
        <w:rPr>
          <w:color w:val="000000"/>
        </w:rPr>
        <w:t xml:space="preserve">            </w: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39" type="#_x0000_t75" style="height:66pt;mso-wrap-style:square;visibility:visible;width:90pt">
            <v:imagedata r:id="rId15" o:title=""/>
          </v:shape>
        </w:pict>
      </w:r>
      <w:r>
        <w:rPr>
          <w:color w:val="000000"/>
        </w:rPr>
        <w:t>冬天，冰雪消融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1" type="#_x0000_t75" style="height:88.5pt;mso-wrap-style:square;visibility:visible;width:95.25pt">
            <v:imagedata r:id="rId16" o:title=""/>
          </v:shape>
        </w:pict>
      </w:r>
      <w:r>
        <w:rPr>
          <w:color w:val="000000"/>
        </w:rPr>
        <w:t>夏天，薄雾缭缈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2" type="#_x0000_t75" style="height:73.5pt;mso-wrap-style:square;visibility:visible;width:96.75pt">
            <v:imagedata r:id="rId17" o:title=""/>
          </v:shape>
        </w:pict>
      </w:r>
      <w:r>
        <w:rPr>
          <w:color w:val="000000"/>
        </w:rPr>
        <w:t>秋天，露水晶莹</w:t>
      </w:r>
      <w:r>
        <w:rPr>
          <w:color w:val="000000"/>
        </w:rPr>
        <w:t>    </w:t>
      </w:r>
      <w:r>
        <w:rPr>
          <w:noProof/>
          <w:lang w:eastAsia="zh-CN"/>
        </w:rPr>
        <w:pict>
          <v:shape id="_x0000_i1043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4" type="#_x0000_t75" style="height:67.5pt;mso-wrap-style:square;visibility:visible;width:87.75pt">
            <v:imagedata r:id="rId18" o:title=""/>
          </v:shape>
        </w:pict>
      </w:r>
      <w:r>
        <w:rPr>
          <w:color w:val="000000"/>
        </w:rPr>
        <w:t>冬天，霜打枝头</w:t>
      </w:r>
    </w:p>
    <w:p w:rsidR="00C33856">
      <w:pPr>
        <w:spacing w:after="0"/>
      </w:pPr>
      <w:r>
        <w:rPr>
          <w:color w:val="000000"/>
        </w:rPr>
        <w:t>11.</w:t>
      </w:r>
      <w:r>
        <w:rPr>
          <w:color w:val="000000"/>
        </w:rPr>
        <w:t>如图所示为寒冬出现的四个现象，其中属于升华的是（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5" type="#_x0000_t75" style="height:66pt;mso-wrap-style:square;visibility:visible;width:65.25pt">
            <v:imagedata r:id="rId19" o:title=""/>
          </v:shape>
        </w:pict>
      </w:r>
      <w:r>
        <w:rPr>
          <w:color w:val="000000"/>
        </w:rPr>
        <w:t>口中呼出的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7" type="#_x0000_t75" style="height:66pt;mso-wrap-style:square;visibility:visible;width:63.75pt">
            <v:imagedata r:id="rId20" o:title=""/>
          </v:shape>
        </w:pict>
      </w:r>
      <w:r>
        <w:rPr>
          <w:color w:val="000000"/>
        </w:rPr>
        <w:t>冰冻的衣服晾干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8" type="#_x0000_t75" style="height:79.5pt;mso-wrap-style:square;visibility:visible;width:68.25pt">
            <v:imagedata r:id="rId21" o:title=""/>
          </v:shape>
        </w:pict>
      </w:r>
      <w:r>
        <w:rPr>
          <w:color w:val="000000"/>
        </w:rPr>
        <w:t>玻璃上的</w:t>
      </w:r>
      <w:r>
        <w:rPr>
          <w:color w:val="000000"/>
        </w:rPr>
        <w:t>“</w:t>
      </w:r>
      <w:r>
        <w:rPr>
          <w:color w:val="000000"/>
        </w:rPr>
        <w:t>冰花</w:t>
      </w:r>
      <w:r>
        <w:rPr>
          <w:color w:val="000000"/>
        </w:rPr>
        <w:t>”                        D. </w:t>
      </w:r>
      <w:r>
        <w:rPr>
          <w:noProof/>
          <w:lang w:eastAsia="zh-CN"/>
        </w:rPr>
        <w:pict>
          <v:shape id="_x0000_i1049" type="#_x0000_t75" style="height:80.25pt;mso-wrap-style:square;visibility:visible;width:68.25pt">
            <v:imagedata r:id="rId22" o:title=""/>
          </v:shape>
        </w:pict>
      </w:r>
      <w:r>
        <w:rPr>
          <w:color w:val="000000"/>
        </w:rPr>
        <w:t>河面上的冰块</w:t>
      </w:r>
    </w:p>
    <w:p w:rsidR="00C33856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如图所示，分别表示物质三种状态的分子模型结构图，则在下列说法中正确的（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0" type="#_x0000_t75" style="height:44.25pt;mso-wrap-style:square;visibility:visible;width:146.25pt">
            <v:imagedata r:id="rId23" o:title=""/>
          </v:shape>
        </w:pic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从甲到乙的过程叫熔化，需要放热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从甲直接到丙的过程叫升华，需要放热</w:t>
      </w:r>
      <w:r>
        <w:br/>
      </w:r>
      <w:r>
        <w:rPr>
          <w:color w:val="000000"/>
        </w:rPr>
        <w:t>C. </w:t>
      </w:r>
      <w:r>
        <w:rPr>
          <w:color w:val="000000"/>
        </w:rPr>
        <w:t>从乙到丙的过程叫液化，需要放热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从丙直接到甲的过程叫凝华，需要放热</w:t>
      </w:r>
    </w:p>
    <w:p w:rsidR="00C33856">
      <w:pPr>
        <w:spacing w:after="0"/>
      </w:pPr>
      <w:r>
        <w:rPr>
          <w:color w:val="000000"/>
        </w:rPr>
        <w:t>13.</w:t>
      </w:r>
      <w:r>
        <w:rPr>
          <w:color w:val="000000"/>
        </w:rPr>
        <w:t>关于物态变化，下列说法正确的是（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北方冬季</w:t>
      </w:r>
      <w:r>
        <w:rPr>
          <w:color w:val="000000"/>
        </w:rPr>
        <w:t>贮菜，人们常在地窖里放几桶水，以防止地窖的菜被冻坏﹣﹣水凝华放热</w:t>
      </w:r>
      <w:r>
        <w:br/>
      </w:r>
      <w:r>
        <w:rPr>
          <w:color w:val="000000"/>
        </w:rPr>
        <w:t>B. </w:t>
      </w:r>
      <w:r>
        <w:rPr>
          <w:color w:val="000000"/>
        </w:rPr>
        <w:t>用酒精擦拭体表体表为高烧人降温﹣﹣酒精蒸发吸热</w:t>
      </w:r>
      <w:r>
        <w:br/>
      </w:r>
      <w:r>
        <w:rPr>
          <w:color w:val="000000"/>
        </w:rPr>
        <w:t>C. </w:t>
      </w:r>
      <w:r>
        <w:rPr>
          <w:color w:val="000000"/>
        </w:rPr>
        <w:t>雪糕周围冒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﹣﹣雪糕升华吸热</w:t>
      </w:r>
      <w:r>
        <w:br/>
      </w:r>
      <w:r>
        <w:rPr>
          <w:color w:val="000000"/>
        </w:rPr>
        <w:t>D. </w:t>
      </w:r>
      <w:r>
        <w:rPr>
          <w:color w:val="000000"/>
        </w:rPr>
        <w:t>干冰给食品保鲜﹣﹣干冰熔化吸热</w:t>
      </w:r>
    </w:p>
    <w:p w:rsidR="00C33856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下列现象中，属于凝华现象的是（　　）</w:t>
      </w:r>
      <w:r>
        <w:rPr>
          <w:color w:val="000000"/>
        </w:rPr>
        <w:t xml:space="preserve">            </w:t>
      </w:r>
    </w:p>
    <w:p w:rsidR="00C33856">
      <w:pPr>
        <w:spacing w:after="0"/>
        <w:ind w:left="150"/>
      </w:pPr>
      <w:r>
        <w:rPr>
          <w:color w:val="000000"/>
        </w:rPr>
        <w:t>A.  </w:t>
      </w:r>
      <w:r>
        <w:rPr>
          <w:color w:val="000000"/>
        </w:rPr>
        <w:t>冰冻的衣服变干</w:t>
      </w:r>
      <w:r>
        <w:rPr>
          <w:noProof/>
          <w:lang w:eastAsia="zh-CN"/>
        </w:rPr>
        <w:pict>
          <v:shape id="_x0000_i1053" type="#_x0000_t75" style="height:69pt;mso-wrap-style:square;visibility:visible;width:107.25pt">
            <v:imagedata r:id="rId24" o:title=""/>
          </v:shape>
        </w:pict>
      </w:r>
      <w:r>
        <w:br/>
      </w:r>
      <w:r>
        <w:rPr>
          <w:color w:val="000000"/>
        </w:rPr>
        <w:t>B.  </w:t>
      </w:r>
      <w:r>
        <w:rPr>
          <w:color w:val="000000"/>
        </w:rPr>
        <w:t>冰凌消融</w:t>
      </w:r>
      <w:r>
        <w:rPr>
          <w:noProof/>
          <w:lang w:eastAsia="zh-CN"/>
        </w:rPr>
        <w:pict>
          <v:shape id="_x0000_i1054" type="#_x0000_t75" style="height:80.25pt;mso-wrap-style:square;visibility:visible;width:114pt">
            <v:imagedata r:id="rId25" o:title=""/>
          </v:shape>
        </w:pict>
      </w:r>
      <w:r>
        <w:br/>
      </w:r>
      <w:r>
        <w:rPr>
          <w:color w:val="000000"/>
        </w:rPr>
        <w:t>C.  </w:t>
      </w:r>
      <w:r>
        <w:rPr>
          <w:color w:val="000000"/>
        </w:rPr>
        <w:t>树枝上的雾凇</w: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55" type="#_x0000_t75" style="height:82.5pt;mso-wrap-style:square;visibility:visible;width:104.25pt">
            <v:imagedata r:id="rId26" o:title=""/>
          </v:shape>
        </w:pict>
      </w:r>
      <w:r>
        <w:br/>
      </w:r>
      <w:r>
        <w:rPr>
          <w:color w:val="000000"/>
        </w:rPr>
        <w:t>D. </w:t>
      </w:r>
      <w:r>
        <w:rPr>
          <w:color w:val="000000"/>
        </w:rPr>
        <w:t>昆虫和植物上的露珠</w:t>
      </w:r>
      <w:r>
        <w:rPr>
          <w:noProof/>
          <w:lang w:eastAsia="zh-CN"/>
        </w:rPr>
        <w:pict>
          <v:shape id="_x0000_i1056" type="#_x0000_t75" style="height:74.25pt;mso-wrap-style:square;visibility:visible;width:90pt">
            <v:imagedata r:id="rId27" o:title=""/>
          </v:shape>
        </w:pict>
      </w:r>
    </w:p>
    <w:p w:rsidR="00C33856">
      <w:pPr>
        <w:spacing w:after="0"/>
      </w:pPr>
      <w:r>
        <w:rPr>
          <w:color w:val="000000"/>
        </w:rPr>
        <w:t>15.</w:t>
      </w:r>
      <w:r>
        <w:rPr>
          <w:color w:val="000000"/>
        </w:rPr>
        <w:t>一代伟人毛泽东在《沁园春</w:t>
      </w:r>
      <w:r>
        <w:rPr>
          <w:color w:val="000000"/>
        </w:rPr>
        <w:t>·</w:t>
      </w:r>
      <w:r>
        <w:rPr>
          <w:color w:val="000000"/>
        </w:rPr>
        <w:t>雪》中写到</w:t>
      </w:r>
      <w:r>
        <w:rPr>
          <w:color w:val="000000"/>
        </w:rPr>
        <w:t>“</w:t>
      </w:r>
      <w:r>
        <w:rPr>
          <w:color w:val="000000"/>
        </w:rPr>
        <w:t>北国风光，千里冰封，万里雪飘</w:t>
      </w:r>
      <w:r>
        <w:rPr>
          <w:color w:val="000000"/>
        </w:rPr>
        <w:t>……,”</w:t>
      </w:r>
      <w:r>
        <w:rPr>
          <w:color w:val="000000"/>
        </w:rPr>
        <w:t>这种自然景象涉及到的主要物态变化是（</w:t>
      </w:r>
      <w:r>
        <w:rPr>
          <w:color w:val="000000"/>
        </w:rPr>
        <w:t>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57" type="#_x0000_t75" style="height:105pt;mso-wrap-style:square;visibility:visible;width:283.5pt">
            <v:imagedata r:id="rId28" o:title=""/>
          </v:shape>
        </w:pict>
      </w:r>
    </w:p>
    <w:p w:rsidR="00C3385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熔化和汽化</w:t>
      </w:r>
      <w:r>
        <w:rPr>
          <w:color w:val="000000"/>
        </w:rPr>
        <w:t>                       B. </w:t>
      </w:r>
      <w:r>
        <w:rPr>
          <w:color w:val="000000"/>
        </w:rPr>
        <w:t>凝固和凝华</w:t>
      </w:r>
      <w:r>
        <w:rPr>
          <w:color w:val="000000"/>
        </w:rPr>
        <w:t>                       C. </w:t>
      </w:r>
      <w:r>
        <w:rPr>
          <w:color w:val="000000"/>
        </w:rPr>
        <w:t>凝固和液化</w:t>
      </w:r>
      <w:r>
        <w:rPr>
          <w:color w:val="000000"/>
        </w:rPr>
        <w:t>                       D. </w:t>
      </w:r>
      <w:r>
        <w:rPr>
          <w:color w:val="000000"/>
        </w:rPr>
        <w:t>汽化和升华</w:t>
      </w:r>
    </w:p>
    <w:p w:rsidR="00C33856">
      <w:r>
        <w:rPr>
          <w:b/>
          <w:bCs/>
          <w:sz w:val="24"/>
          <w:szCs w:val="24"/>
        </w:rPr>
        <w:t>二、填空题</w:t>
      </w:r>
    </w:p>
    <w:p w:rsidR="00C33856">
      <w:pPr>
        <w:spacing w:after="0"/>
      </w:pPr>
      <w:r>
        <w:rPr>
          <w:color w:val="000000"/>
        </w:rPr>
        <w:t>16.</w:t>
      </w:r>
      <w:r>
        <w:rPr>
          <w:color w:val="000000"/>
        </w:rPr>
        <w:t>衣柜中防虫的樟脑丸一段时间后会变小，这是</w:t>
      </w:r>
      <w:r>
        <w:rPr>
          <w:color w:val="000000"/>
        </w:rPr>
        <w:t>________</w:t>
      </w:r>
      <w:r>
        <w:rPr>
          <w:color w:val="000000"/>
        </w:rPr>
        <w:t>（填物态变化名称）现象；</w:t>
      </w:r>
      <w:r>
        <w:rPr>
          <w:color w:val="000000"/>
        </w:rPr>
        <w:t xml:space="preserve"> </w:t>
      </w:r>
      <w:r>
        <w:rPr>
          <w:color w:val="000000"/>
        </w:rPr>
        <w:t>融雪时的天气有时比下雪时还冷，这主要是因为雪在熔化过程中要</w:t>
      </w:r>
      <w:r>
        <w:rPr>
          <w:color w:val="000000"/>
        </w:rPr>
        <w:t>________</w:t>
      </w:r>
      <w:r>
        <w:rPr>
          <w:color w:val="000000"/>
        </w:rPr>
        <w:t>热</w:t>
      </w:r>
      <w:r>
        <w:rPr>
          <w:color w:val="000000"/>
        </w:rPr>
        <w:t xml:space="preserve">.    </w:t>
      </w:r>
    </w:p>
    <w:p w:rsidR="00C33856">
      <w:pPr>
        <w:spacing w:after="0"/>
      </w:pPr>
      <w:r>
        <w:rPr>
          <w:color w:val="000000"/>
        </w:rPr>
        <w:t>17.</w:t>
      </w:r>
      <w:r>
        <w:rPr>
          <w:color w:val="000000"/>
        </w:rPr>
        <w:t>在空中喷洒干冰是一种人工降雨的方法，干冰使空中的水蒸气</w:t>
      </w:r>
      <w:r>
        <w:rPr>
          <w:color w:val="000000"/>
        </w:rPr>
        <w:t>________</w:t>
      </w:r>
      <w:r>
        <w:rPr>
          <w:color w:val="000000"/>
        </w:rPr>
        <w:t>（填物态变化名称）变成小冰粒，冰粒下降过程中熔化成水形成雨．冷藏室中取出的盒装酸奶在空气中放置一段时间后，酸奶盒表面会附有一层小水珠，这是空气中的水蒸气</w:t>
      </w:r>
      <w:r>
        <w:rPr>
          <w:color w:val="000000"/>
        </w:rPr>
        <w:t>________</w:t>
      </w:r>
      <w:r>
        <w:rPr>
          <w:color w:val="000000"/>
        </w:rPr>
        <w:t>热量液化形成的．</w:t>
      </w:r>
      <w:r>
        <w:rPr>
          <w:color w:val="000000"/>
        </w:rPr>
        <w:t xml:space="preserve">    </w:t>
      </w:r>
    </w:p>
    <w:p w:rsidR="00C33856">
      <w:pPr>
        <w:spacing w:after="0"/>
      </w:pPr>
      <w:r>
        <w:rPr>
          <w:color w:val="000000"/>
        </w:rPr>
        <w:t>18.</w:t>
      </w:r>
      <w:r>
        <w:rPr>
          <w:color w:val="000000"/>
        </w:rPr>
        <w:t>利用人工降雨缓解旱情时，用飞机在高空喷酒干冰，干冰进入云层后迅速从周围吸热变成气体内能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增加</w:t>
      </w:r>
      <w:r>
        <w:rPr>
          <w:color w:val="000000"/>
        </w:rPr>
        <w:t>”“</w:t>
      </w:r>
      <w:r>
        <w:rPr>
          <w:color w:val="000000"/>
        </w:rPr>
        <w:t>减少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），周围空气温度急剧下降，使空气中的水蒸气</w:t>
      </w:r>
      <w:r>
        <w:rPr>
          <w:color w:val="000000"/>
        </w:rPr>
        <w:t> ________</w:t>
      </w:r>
      <w:r>
        <w:rPr>
          <w:color w:val="000000"/>
        </w:rPr>
        <w:t>（填物态变化名称）成小冰晶，这个过程水蒸</w:t>
      </w:r>
      <w:r>
        <w:rPr>
          <w:color w:val="000000"/>
        </w:rPr>
        <w:t>气会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吸收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放出</w:t>
      </w:r>
      <w:r>
        <w:rPr>
          <w:color w:val="000000"/>
        </w:rPr>
        <w:t>”</w:t>
      </w:r>
      <w:r>
        <w:rPr>
          <w:color w:val="000000"/>
        </w:rPr>
        <w:t>）大量的热．</w:t>
      </w:r>
      <w:r>
        <w:rPr>
          <w:color w:val="000000"/>
        </w:rPr>
        <w:t xml:space="preserve">    </w:t>
      </w:r>
    </w:p>
    <w:p w:rsidR="00C33856">
      <w:pPr>
        <w:spacing w:after="0"/>
      </w:pPr>
      <w:r>
        <w:rPr>
          <w:color w:val="000000"/>
        </w:rPr>
        <w:t>19.</w:t>
      </w:r>
      <w:r w:rsidR="00213F56">
        <w:rPr>
          <w:color w:val="000000"/>
        </w:rPr>
        <w:t xml:space="preserve"> </w:t>
      </w:r>
      <w:r>
        <w:rPr>
          <w:color w:val="000000"/>
        </w:rPr>
        <w:t>“</w:t>
      </w:r>
      <w:r>
        <w:rPr>
          <w:color w:val="000000"/>
        </w:rPr>
        <w:t>蒹葭苍苍，白露为霜．所谓伊人，在水一方．</w:t>
      </w:r>
      <w:r>
        <w:rPr>
          <w:color w:val="000000"/>
        </w:rPr>
        <w:t>”</w:t>
      </w:r>
      <w:r>
        <w:rPr>
          <w:color w:val="000000"/>
        </w:rPr>
        <w:t>这句诗出自中国第一部诗歌总集《诗经》．从物理学角度分析，诗中的</w:t>
      </w:r>
      <w:r>
        <w:rPr>
          <w:color w:val="000000"/>
        </w:rPr>
        <w:t>“</w:t>
      </w:r>
      <w:r>
        <w:rPr>
          <w:color w:val="000000"/>
        </w:rPr>
        <w:t>露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霜</w:t>
      </w:r>
      <w:r>
        <w:rPr>
          <w:color w:val="000000"/>
        </w:rPr>
        <w:t>”</w:t>
      </w:r>
      <w:r>
        <w:rPr>
          <w:color w:val="000000"/>
        </w:rPr>
        <w:t>分别是物态变化中的</w:t>
      </w:r>
      <w:r>
        <w:rPr>
          <w:color w:val="000000"/>
        </w:rPr>
        <w:t>________</w:t>
      </w:r>
      <w:r>
        <w:rPr>
          <w:color w:val="000000"/>
        </w:rPr>
        <w:t>现象和</w:t>
      </w:r>
      <w:r>
        <w:rPr>
          <w:color w:val="000000"/>
        </w:rPr>
        <w:t>________</w:t>
      </w:r>
      <w:r>
        <w:rPr>
          <w:color w:val="000000"/>
        </w:rPr>
        <w:t>现象．</w:t>
      </w:r>
      <w:r>
        <w:rPr>
          <w:color w:val="000000"/>
        </w:rPr>
        <w:t xml:space="preserve">    </w:t>
      </w:r>
    </w:p>
    <w:p w:rsidR="00C33856">
      <w:pPr>
        <w:spacing w:after="0"/>
      </w:pPr>
      <w:r>
        <w:rPr>
          <w:color w:val="000000"/>
        </w:rPr>
        <w:t>20.</w:t>
      </w:r>
      <w:r>
        <w:rPr>
          <w:color w:val="000000"/>
        </w:rPr>
        <w:t>舞台上常放出白色的</w:t>
      </w:r>
      <w:r>
        <w:rPr>
          <w:color w:val="000000"/>
        </w:rPr>
        <w:t>“</w:t>
      </w:r>
      <w:r>
        <w:rPr>
          <w:color w:val="000000"/>
        </w:rPr>
        <w:t>雾</w:t>
      </w:r>
      <w:r>
        <w:rPr>
          <w:color w:val="000000"/>
        </w:rPr>
        <w:t>”</w:t>
      </w:r>
      <w:r>
        <w:rPr>
          <w:color w:val="000000"/>
        </w:rPr>
        <w:t>，这是利用干冰在常温下</w:t>
      </w:r>
      <w:r>
        <w:rPr>
          <w:color w:val="000000"/>
        </w:rPr>
        <w:t>________</w:t>
      </w:r>
      <w:r>
        <w:rPr>
          <w:color w:val="000000"/>
        </w:rPr>
        <w:t>热后</w:t>
      </w:r>
      <w:r>
        <w:rPr>
          <w:color w:val="000000"/>
        </w:rPr>
        <w:t>________</w:t>
      </w:r>
      <w:r>
        <w:rPr>
          <w:color w:val="000000"/>
        </w:rPr>
        <w:t>，从而使空气中的水蒸气</w:t>
      </w:r>
      <w:r>
        <w:rPr>
          <w:color w:val="000000"/>
        </w:rPr>
        <w:t>________</w:t>
      </w:r>
      <w:r>
        <w:rPr>
          <w:color w:val="000000"/>
        </w:rPr>
        <w:t>形成的．</w:t>
      </w:r>
      <w:r>
        <w:rPr>
          <w:color w:val="000000"/>
        </w:rPr>
        <w:t xml:space="preserve">    </w:t>
      </w:r>
    </w:p>
    <w:p w:rsidR="00C33856">
      <w:pPr>
        <w:spacing w:after="0"/>
      </w:pPr>
      <w:r>
        <w:rPr>
          <w:color w:val="000000"/>
        </w:rPr>
        <w:t>21.</w:t>
      </w:r>
      <w:r>
        <w:rPr>
          <w:color w:val="000000"/>
        </w:rPr>
        <w:t>物质从固态直接变成气态称为</w:t>
      </w:r>
      <w:r>
        <w:rPr>
          <w:color w:val="000000"/>
        </w:rPr>
        <w:t>________</w:t>
      </w:r>
      <w:r>
        <w:rPr>
          <w:color w:val="000000"/>
        </w:rPr>
        <w:t>，这个过程物质要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吸收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放出</w:t>
      </w:r>
      <w:r>
        <w:rPr>
          <w:color w:val="000000"/>
        </w:rPr>
        <w:t>”</w:t>
      </w:r>
      <w:r>
        <w:rPr>
          <w:color w:val="000000"/>
        </w:rPr>
        <w:t>）热量；物质从气态直接变成固态称为</w:t>
      </w:r>
      <w:r>
        <w:rPr>
          <w:color w:val="000000"/>
        </w:rPr>
        <w:t>________</w:t>
      </w:r>
      <w:r>
        <w:rPr>
          <w:color w:val="000000"/>
        </w:rPr>
        <w:t>，这个过程物质要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吸收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放出</w:t>
      </w:r>
      <w:r>
        <w:rPr>
          <w:color w:val="000000"/>
        </w:rPr>
        <w:t>”</w:t>
      </w:r>
      <w:r>
        <w:rPr>
          <w:color w:val="000000"/>
        </w:rPr>
        <w:t>）热量．</w:t>
      </w:r>
      <w:r>
        <w:rPr>
          <w:color w:val="000000"/>
        </w:rPr>
        <w:t xml:space="preserve">    </w:t>
      </w:r>
    </w:p>
    <w:p w:rsidR="00C33856">
      <w:r>
        <w:rPr>
          <w:b/>
          <w:bCs/>
          <w:sz w:val="24"/>
          <w:szCs w:val="24"/>
        </w:rPr>
        <w:t>三、解答题</w:t>
      </w:r>
    </w:p>
    <w:p w:rsidR="00C33856">
      <w:pPr>
        <w:spacing w:after="0"/>
      </w:pPr>
      <w:r>
        <w:rPr>
          <w:color w:val="000000"/>
        </w:rPr>
        <w:t>22.</w:t>
      </w:r>
      <w:r>
        <w:rPr>
          <w:color w:val="000000"/>
        </w:rPr>
        <w:t>实验室的桌子上有一个敞口的空铁盒，现将铁盒装满温度远低于</w:t>
      </w:r>
      <w:r>
        <w:rPr>
          <w:color w:val="000000"/>
        </w:rPr>
        <w:t>0℃</w:t>
      </w:r>
      <w:r>
        <w:rPr>
          <w:color w:val="000000"/>
        </w:rPr>
        <w:t>的干冰（固态二氧化碳），看到干冰冒出大量的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，铁盒的外壁出现白霜．请解释白霜是怎样形成的？</w:t>
      </w:r>
      <w:r>
        <w:rPr>
          <w:color w:val="000000"/>
        </w:rPr>
        <w:t xml:space="preserve">    </w:t>
      </w:r>
    </w:p>
    <w:p w:rsidR="00C33856">
      <w:r>
        <w:rPr>
          <w:b/>
          <w:bCs/>
          <w:sz w:val="24"/>
          <w:szCs w:val="24"/>
        </w:rPr>
        <w:t>四、实验探究题</w:t>
      </w:r>
    </w:p>
    <w:p w:rsidR="00213F56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烟台）如图是小红做</w:t>
      </w:r>
      <w:r>
        <w:rPr>
          <w:color w:val="000000"/>
        </w:rPr>
        <w:t>“</w:t>
      </w:r>
      <w:r>
        <w:rPr>
          <w:color w:val="000000"/>
        </w:rPr>
        <w:t>观察碘升华</w:t>
      </w:r>
      <w:r>
        <w:rPr>
          <w:color w:val="000000"/>
        </w:rPr>
        <w:t>”</w:t>
      </w:r>
      <w:r>
        <w:rPr>
          <w:color w:val="000000"/>
        </w:rPr>
        <w:t>的实验装置．</w:t>
      </w:r>
    </w:p>
    <w:p w:rsidR="00C33856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8" type="#_x0000_t75" style="height:108pt;mso-wrap-style:square;visibility:visible;width:64.5pt">
            <v:imagedata r:id="rId29" o:title=""/>
          </v:shape>
        </w:pict>
      </w:r>
      <w:r>
        <w:br/>
      </w:r>
      <w:r>
        <w:rPr>
          <w:color w:val="000000"/>
        </w:rPr>
        <w:t>她的操作是：在烧杯中放少量的碘，烧杯口放一只装</w:t>
      </w:r>
      <w:r>
        <w:rPr>
          <w:color w:val="000000"/>
        </w:rPr>
        <w:t>有冷水的烧瓶，用酒精灯给烧杯加热．</w:t>
      </w:r>
      <w:r>
        <w:br/>
      </w:r>
      <w:r>
        <w:rPr>
          <w:color w:val="000000"/>
        </w:rPr>
        <w:t>标准大气压下部分物质的熔点（凝固点）、沸点（</w:t>
      </w:r>
      <w:r>
        <w:rPr>
          <w:color w:val="000000"/>
        </w:rPr>
        <w:t>℃</w:t>
      </w:r>
      <w:r>
        <w:rPr>
          <w:color w:val="000000"/>
        </w:rPr>
        <w:t>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500"/>
        <w:gridCol w:w="350"/>
        <w:gridCol w:w="560"/>
        <w:gridCol w:w="453"/>
        <w:gridCol w:w="616"/>
        <w:gridCol w:w="456"/>
        <w:gridCol w:w="456"/>
        <w:gridCol w:w="456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物质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酒精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煤油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碘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铁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金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熔点（凝固点）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117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113.6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1083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1535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1064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沸点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78.5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150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184.25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2360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2750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856">
            <w:pPr>
              <w:spacing w:after="0"/>
            </w:pPr>
            <w:r>
              <w:rPr>
                <w:color w:val="000000"/>
              </w:rPr>
              <w:t>2500</w:t>
            </w:r>
          </w:p>
        </w:tc>
      </w:tr>
    </w:tbl>
    <w:p w:rsidR="00C3385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）结合你的探究经历，描述小红观察到的实验现象．</w:t>
      </w:r>
      <w:r>
        <w:rPr>
          <w:color w:val="000000"/>
        </w:rPr>
        <w:t xml:space="preserve">    </w:t>
      </w:r>
    </w:p>
    <w:p w:rsidR="00C3385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）交流评估时，小明查阅了部分物质的熔点、沸点（见表），他发现碘的熔点是</w:t>
      </w:r>
      <w:r>
        <w:rPr>
          <w:color w:val="000000"/>
        </w:rPr>
        <w:t>113.6℃</w:t>
      </w:r>
      <w:r>
        <w:rPr>
          <w:color w:val="000000"/>
        </w:rPr>
        <w:t>，碘的沸点是</w:t>
      </w:r>
      <w:r>
        <w:rPr>
          <w:color w:val="000000"/>
        </w:rPr>
        <w:t>184.25℃</w:t>
      </w:r>
      <w:r>
        <w:rPr>
          <w:color w:val="000000"/>
        </w:rPr>
        <w:t>，酒精灯的火焰温度约</w:t>
      </w:r>
      <w:r>
        <w:rPr>
          <w:color w:val="000000"/>
        </w:rPr>
        <w:t>400℃</w:t>
      </w:r>
      <w:r>
        <w:rPr>
          <w:color w:val="000000"/>
        </w:rPr>
        <w:t>，他认为小红所做的实验中，</w:t>
      </w:r>
      <w:r>
        <w:rPr>
          <w:color w:val="000000"/>
        </w:rPr>
        <w:t>碘可能经历了由固态到液态再到气态的变化过程，小红的实验并不能得出碘升华的结论，请你针对小明的质疑，选用上述器材或补充必要的辅助器材设计一个实验，证明碘直接从固态变为气态，写出实验方案并扼要说明．</w:t>
      </w:r>
      <w:r>
        <w:rPr>
          <w:color w:val="000000"/>
        </w:rPr>
        <w:t xml:space="preserve">    </w:t>
      </w:r>
    </w:p>
    <w:p w:rsidR="00C33856">
      <w:r>
        <w:rPr>
          <w:b/>
          <w:bCs/>
          <w:sz w:val="24"/>
          <w:szCs w:val="24"/>
        </w:rPr>
        <w:t>五、综合题</w:t>
      </w:r>
    </w:p>
    <w:p w:rsidR="00C33856">
      <w:pPr>
        <w:spacing w:after="0"/>
      </w:pPr>
      <w:r>
        <w:rPr>
          <w:color w:val="000000"/>
        </w:rPr>
        <w:t xml:space="preserve">24.      </w:t>
      </w:r>
      <w:r>
        <w:rPr>
          <w:color w:val="000000"/>
        </w:rPr>
        <w:t>生活中处处有物理：</w:t>
      </w:r>
      <w:r>
        <w:rPr>
          <w:color w:val="000000"/>
        </w:rPr>
        <w:t xml:space="preserve">    </w:t>
      </w:r>
    </w:p>
    <w:p w:rsidR="00C3385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）煮鸡蛋、玉米棒子等用水煮，而炸油条、麻花等用菜油炸，这样可以对不同食物提供各自煮熟所需达到的温度，这样选择的原因是因为油和水的</w:t>
      </w:r>
      <w:r>
        <w:rPr>
          <w:color w:val="000000"/>
        </w:rPr>
        <w:t>________</w:t>
      </w:r>
      <w:r>
        <w:rPr>
          <w:color w:val="000000"/>
        </w:rPr>
        <w:t>不同．</w:t>
      </w:r>
      <w:r>
        <w:rPr>
          <w:color w:val="000000"/>
        </w:rPr>
        <w:t xml:space="preserve">    </w:t>
      </w:r>
    </w:p>
    <w:p w:rsidR="00C3385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）光滑细嫩的整夜经冷冻再解冻后，会出现许多小孔．小孔产生的原因是豆腐里的水先</w:t>
      </w:r>
      <w:r>
        <w:rPr>
          <w:color w:val="000000"/>
        </w:rPr>
        <w:t>________</w:t>
      </w:r>
      <w:r>
        <w:rPr>
          <w:color w:val="000000"/>
        </w:rPr>
        <w:t>（填写物态变化名称，下同）后</w:t>
      </w:r>
      <w:r>
        <w:rPr>
          <w:color w:val="000000"/>
        </w:rPr>
        <w:t>________</w:t>
      </w:r>
      <w:r>
        <w:rPr>
          <w:color w:val="000000"/>
        </w:rPr>
        <w:t>形成的．</w:t>
      </w:r>
      <w:r>
        <w:rPr>
          <w:color w:val="000000"/>
        </w:rPr>
        <w:t xml:space="preserve">    </w:t>
      </w:r>
    </w:p>
    <w:p w:rsidR="00C33856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）小明在浴室中洗澡时，看到浴室内有两根水管，一根水管上有很多水滴，而另外一根水管上却没有水滴，他猜一根是热水管，一根是冷水管，但他双手怕烫着而不敢摸请你帮他判断出没有水滴的那根是</w:t>
      </w:r>
      <w:r>
        <w:rPr>
          <w:color w:val="000000"/>
        </w:rPr>
        <w:t>________</w:t>
      </w:r>
      <w:r>
        <w:rPr>
          <w:color w:val="000000"/>
        </w:rPr>
        <w:t>．你判断的理由是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33856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）冬天，夜晚气温如迅速降到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59" type="#_x0000_t75" style="height:9.75pt;mso-wrap-style:square;visibility:visible;width:24pt">
            <v:imagedata r:id="rId30" o:title=""/>
          </v:shape>
        </w:pict>
      </w:r>
      <w:r>
        <w:rPr>
          <w:color w:val="000000"/>
        </w:rPr>
        <w:t>以下，窗户的玻璃上会形成一层冰花，这是水蒸气</w:t>
      </w:r>
      <w:r>
        <w:rPr>
          <w:color w:val="000000"/>
        </w:rPr>
        <w:t>________</w:t>
      </w:r>
      <w:r>
        <w:rPr>
          <w:color w:val="000000"/>
        </w:rPr>
        <w:t>而成的，这层冰花在</w:t>
      </w:r>
      <w:r>
        <w:rPr>
          <w:color w:val="000000"/>
        </w:rPr>
        <w:t>你家窗户玻璃的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内侧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外侧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C33856">
      <w:r>
        <w:br w:type="page"/>
      </w:r>
    </w:p>
    <w:p w:rsidR="00C33856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C33856">
      <w:r>
        <w:t>一、单选题</w:t>
      </w:r>
    </w:p>
    <w:p w:rsidR="00C33856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33856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33856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33856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33856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33856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33856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33856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33856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33856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33856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33856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33856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33856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33856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33856">
      <w:r>
        <w:t>二、填空题</w:t>
      </w:r>
    </w:p>
    <w:p w:rsidR="00C33856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升华；吸</w:t>
      </w:r>
      <w:r>
        <w:rPr>
          <w:color w:val="000000"/>
        </w:rPr>
        <w:t xml:space="preserve">  </w:t>
      </w:r>
    </w:p>
    <w:p w:rsidR="00C33856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凝华；放出</w:t>
      </w:r>
      <w:r>
        <w:rPr>
          <w:color w:val="000000"/>
        </w:rPr>
        <w:t xml:space="preserve">  </w:t>
      </w:r>
    </w:p>
    <w:p w:rsidR="00C33856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增加；凝华；放出</w:t>
      </w:r>
      <w:r>
        <w:rPr>
          <w:color w:val="000000"/>
        </w:rPr>
        <w:t xml:space="preserve">  </w:t>
      </w:r>
    </w:p>
    <w:p w:rsidR="00C33856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液化；凝华</w:t>
      </w:r>
      <w:r>
        <w:rPr>
          <w:color w:val="000000"/>
        </w:rPr>
        <w:t xml:space="preserve">  </w:t>
      </w:r>
    </w:p>
    <w:p w:rsidR="00C33856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吸；升华；液化</w:t>
      </w:r>
      <w:r>
        <w:rPr>
          <w:color w:val="000000"/>
        </w:rPr>
        <w:t xml:space="preserve">  </w:t>
      </w:r>
    </w:p>
    <w:p w:rsidR="00C33856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升华；吸收；凝华；放出</w:t>
      </w:r>
      <w:r>
        <w:rPr>
          <w:color w:val="000000"/>
        </w:rPr>
        <w:t xml:space="preserve">  </w:t>
      </w:r>
    </w:p>
    <w:p w:rsidR="00C33856">
      <w:r>
        <w:t>三、解答题</w:t>
      </w:r>
    </w:p>
    <w:p w:rsidR="00C33856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答：干冰温度远低于</w:t>
      </w:r>
      <w:r>
        <w:rPr>
          <w:color w:val="000000"/>
        </w:rPr>
        <w:t>0℃</w:t>
      </w:r>
      <w:r>
        <w:rPr>
          <w:color w:val="000000"/>
        </w:rPr>
        <w:t>，铁盒放热降温干冰迅速升华吸热，铁盒温度急剧降低．</w:t>
      </w:r>
      <w:r>
        <w:br/>
      </w:r>
      <w:r>
        <w:rPr>
          <w:color w:val="000000"/>
        </w:rPr>
        <w:t>当铁盒温度低于</w:t>
      </w:r>
      <w:r>
        <w:rPr>
          <w:color w:val="000000"/>
        </w:rPr>
        <w:t>0℃</w:t>
      </w:r>
      <w:r>
        <w:rPr>
          <w:color w:val="000000"/>
        </w:rPr>
        <w:t>时，周围空气中的高温水蒸气遇到低温铁盒放热，凝华成小冰晶，形成白霜．</w:t>
      </w:r>
      <w:r>
        <w:rPr>
          <w:color w:val="000000"/>
        </w:rPr>
        <w:t xml:space="preserve">  </w:t>
      </w:r>
    </w:p>
    <w:p w:rsidR="00C33856">
      <w:r>
        <w:t>四、实验探究题</w:t>
      </w:r>
    </w:p>
    <w:p w:rsidR="00C33856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）解：用酒精灯对烧杯直接加热过程中，在烧杯中会看到紫红色的碘蒸气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）解：采用的方法是将碘颗粒放在烧瓶中，将烧瓶浸没在正在加热的热水中观察碘状态的变化．</w:t>
      </w:r>
      <w:r>
        <w:rPr>
          <w:color w:val="000000"/>
        </w:rPr>
        <w:t xml:space="preserve">  </w:t>
      </w:r>
      <w:r>
        <w:rPr>
          <w:color w:val="000000"/>
        </w:rPr>
        <w:t>烧杯中水的温度最高为</w:t>
      </w:r>
      <w:r>
        <w:rPr>
          <w:color w:val="000000"/>
        </w:rPr>
        <w:t>100℃</w:t>
      </w:r>
      <w:r>
        <w:rPr>
          <w:color w:val="000000"/>
        </w:rPr>
        <w:t>，碘达不到熔点，不会发生熔化现象，碘一直处于固态，出现的碘蒸气只能是固态直接变成的，能更好地说明碘的升华</w:t>
      </w:r>
      <w:r>
        <w:rPr>
          <w:color w:val="000000"/>
        </w:rPr>
        <w:t xml:space="preserve">  </w:t>
      </w:r>
    </w:p>
    <w:p w:rsidR="00C33856">
      <w:r>
        <w:t>五、综合题</w:t>
      </w:r>
    </w:p>
    <w:p w:rsidR="00C33856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）沸点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）凝固；熔化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）热水管；水蒸气遇到热水管不易液化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）凝华；内侧</w:t>
      </w:r>
      <w:r>
        <w:rPr>
          <w:color w:val="000000"/>
        </w:rPr>
        <w:t xml:space="preserve">  </w:t>
      </w:r>
    </w:p>
    <w:sectPr w:rsidSect="00C33856">
      <w:headerReference w:type="even" r:id="rId31"/>
      <w:headerReference w:type="default" r:id="rId32"/>
      <w:footerReference w:type="default" r:id="rId3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856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856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C3385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C33856" w:rsidP="00213F5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C3385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856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724D"/>
    <w:multiLevelType w:val="hybridMultilevel"/>
    <w:tmpl w:val="9E54A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60EA7"/>
    <w:multiLevelType w:val="hybridMultilevel"/>
    <w:tmpl w:val="A776DB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56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33856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85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3385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C33856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C33856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C33856"/>
    <w:rPr>
      <w:sz w:val="18"/>
      <w:szCs w:val="18"/>
    </w:rPr>
  </w:style>
  <w:style w:type="paragraph" w:customStyle="1" w:styleId="1">
    <w:name w:val="正文1"/>
    <w:qFormat/>
    <w:rsid w:val="00C33856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C33856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C33856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C3385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C338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jpe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header" Target="header1.xml" /><Relationship Id="rId32" Type="http://schemas.openxmlformats.org/officeDocument/2006/relationships/header" Target="header2.xml" /><Relationship Id="rId33" Type="http://schemas.openxmlformats.org/officeDocument/2006/relationships/footer" Target="footer1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F8538-F154-4E73-8B80-3EAE38FA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