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065536" w:rsidRPr="00510DC0" w:rsidP="00510DC0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6pt;margin-left:917pt;margin-top:965pt;mso-position-horizontal-relative:page;mso-position-vertical-relative:top-margin-area;position:absolute;width:31pt;z-index:251658240">
            <v:imagedata r:id="rId6" o:title=""/>
          </v:shape>
        </w:pict>
      </w:r>
      <w:r w:rsidRPr="00510DC0">
        <w:rPr>
          <w:rFonts w:hint="eastAsia"/>
          <w:b/>
          <w:bCs/>
          <w:sz w:val="28"/>
          <w:szCs w:val="28"/>
          <w:lang w:eastAsia="zh-CN"/>
        </w:rPr>
        <w:t>苏科版八年级上册物理</w:t>
      </w:r>
      <w:r w:rsidRPr="00510DC0">
        <w:rPr>
          <w:rFonts w:hint="eastAsia"/>
          <w:b/>
          <w:bCs/>
          <w:sz w:val="28"/>
          <w:szCs w:val="28"/>
          <w:lang w:eastAsia="zh-CN"/>
        </w:rPr>
        <w:t xml:space="preserve"> 5.4</w:t>
      </w:r>
      <w:r w:rsidRPr="00510DC0">
        <w:rPr>
          <w:rFonts w:hint="eastAsia"/>
          <w:b/>
          <w:bCs/>
          <w:sz w:val="28"/>
          <w:szCs w:val="28"/>
          <w:lang w:eastAsia="zh-CN"/>
        </w:rPr>
        <w:t>运动的相对性</w:t>
      </w:r>
      <w:r w:rsidRPr="00510DC0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510DC0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b/>
          <w:bCs/>
          <w:sz w:val="24"/>
          <w:szCs w:val="24"/>
          <w:lang w:eastAsia="zh-CN"/>
        </w:rPr>
        <w:t>一、单选题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1.</w:t>
      </w:r>
      <w:r w:rsidRPr="00510DC0">
        <w:rPr>
          <w:lang w:eastAsia="zh-CN"/>
        </w:rPr>
        <w:t>下列运动中不是机械运动的是（</w:t>
      </w:r>
      <w:r w:rsidRPr="00510DC0">
        <w:rPr>
          <w:lang w:eastAsia="zh-CN"/>
        </w:rPr>
        <w:t xml:space="preserve">   </w:t>
      </w:r>
      <w:r w:rsidRPr="00510DC0">
        <w:rPr>
          <w:lang w:eastAsia="zh-CN"/>
        </w:rPr>
        <w:t>）</w:t>
      </w:r>
      <w:r w:rsidRPr="00510DC0">
        <w:rPr>
          <w:lang w:eastAsia="zh-CN"/>
        </w:rPr>
        <w:t xml:space="preserve">            </w:t>
      </w:r>
    </w:p>
    <w:p w:rsidR="00065536" w:rsidRPr="00510DC0" w:rsidP="00510DC0">
      <w:pPr>
        <w:spacing w:before="156" w:beforeLines="50" w:after="156" w:afterLines="50" w:line="360" w:lineRule="auto"/>
        <w:ind w:left="150"/>
        <w:rPr>
          <w:lang w:eastAsia="zh-CN"/>
        </w:rPr>
      </w:pPr>
      <w:r w:rsidRPr="00510DC0">
        <w:rPr>
          <w:lang w:eastAsia="zh-CN"/>
        </w:rPr>
        <w:t>A. </w:t>
      </w:r>
      <w:r w:rsidRPr="00510DC0">
        <w:rPr>
          <w:lang w:eastAsia="zh-CN"/>
        </w:rPr>
        <w:t>物体从高空落下</w:t>
      </w:r>
      <w:r w:rsidRPr="00510DC0">
        <w:rPr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0.75pt">
            <v:imagedata r:id="rId7" o:title=""/>
          </v:shape>
        </w:pict>
      </w:r>
      <w:r w:rsidRPr="00510DC0">
        <w:rPr>
          <w:lang w:eastAsia="zh-CN"/>
        </w:rPr>
        <w:t>B. </w:t>
      </w:r>
      <w:r w:rsidRPr="00510DC0">
        <w:rPr>
          <w:lang w:eastAsia="zh-CN"/>
        </w:rPr>
        <w:t>导体中自由电子定向移动形成电流</w:t>
      </w:r>
      <w:r w:rsidRPr="00510DC0">
        <w:rPr>
          <w:lang w:eastAsia="zh-CN"/>
        </w:rPr>
        <w:br/>
      </w:r>
      <w:r w:rsidRPr="00510DC0">
        <w:rPr>
          <w:lang w:eastAsia="zh-CN"/>
        </w:rPr>
        <w:t>C. </w:t>
      </w:r>
      <w:r w:rsidRPr="00510DC0">
        <w:rPr>
          <w:lang w:eastAsia="zh-CN"/>
        </w:rPr>
        <w:t>飞机在空中飞行</w:t>
      </w:r>
      <w:r w:rsidRPr="00510DC0">
        <w:rPr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0.75pt">
            <v:imagedata r:id="rId7" o:title=""/>
          </v:shape>
        </w:pict>
      </w:r>
      <w:r w:rsidRPr="00510DC0">
        <w:rPr>
          <w:lang w:eastAsia="zh-CN"/>
        </w:rPr>
        <w:t>D. </w:t>
      </w:r>
      <w:r w:rsidRPr="00510DC0">
        <w:rPr>
          <w:lang w:eastAsia="zh-CN"/>
        </w:rPr>
        <w:t>自行车在公路上转弯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2.</w:t>
      </w:r>
      <w:r w:rsidRPr="00510DC0">
        <w:rPr>
          <w:lang w:eastAsia="zh-CN"/>
        </w:rPr>
        <w:t>车站上并排停着两列客车，坐在其中一列车上的乘客想准确判断哪列车先开动，应选参照物是（</w:t>
      </w:r>
      <w:r w:rsidRPr="00510DC0">
        <w:rPr>
          <w:lang w:eastAsia="zh-CN"/>
        </w:rPr>
        <w:t xml:space="preserve">   </w:t>
      </w:r>
      <w:r w:rsidRPr="00510DC0">
        <w:rPr>
          <w:lang w:eastAsia="zh-CN"/>
        </w:rPr>
        <w:t>）</w:t>
      </w:r>
      <w:r w:rsidRPr="00510DC0">
        <w:rPr>
          <w:lang w:eastAsia="zh-CN"/>
        </w:rPr>
        <w:t xml:space="preserve">            </w:t>
      </w:r>
    </w:p>
    <w:p w:rsidR="00065536" w:rsidRPr="00510DC0" w:rsidP="00510DC0">
      <w:pPr>
        <w:spacing w:before="156" w:beforeLines="50" w:after="156" w:afterLines="50" w:line="360" w:lineRule="auto"/>
        <w:ind w:left="150"/>
        <w:rPr>
          <w:lang w:eastAsia="zh-CN"/>
        </w:rPr>
      </w:pPr>
      <w:r w:rsidRPr="00510DC0">
        <w:rPr>
          <w:lang w:eastAsia="zh-CN"/>
        </w:rPr>
        <w:t>A. </w:t>
      </w:r>
      <w:r w:rsidRPr="00510DC0">
        <w:rPr>
          <w:lang w:eastAsia="zh-CN"/>
        </w:rPr>
        <w:t>乘客本人</w:t>
      </w:r>
      <w:r w:rsidRPr="00510DC0">
        <w:rPr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1.5pt">
            <v:imagedata r:id="rId8" o:title=""/>
          </v:shape>
        </w:pict>
      </w:r>
      <w:r w:rsidRPr="00510DC0">
        <w:rPr>
          <w:lang w:eastAsia="zh-CN"/>
        </w:rPr>
        <w:t>B. </w:t>
      </w:r>
      <w:r w:rsidRPr="00510DC0">
        <w:rPr>
          <w:lang w:eastAsia="zh-CN"/>
        </w:rPr>
        <w:t>本人所乘的车</w:t>
      </w:r>
      <w:r w:rsidRPr="00510DC0">
        <w:rPr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1.5pt">
            <v:imagedata r:id="rId8" o:title=""/>
          </v:shape>
        </w:pict>
      </w:r>
      <w:r w:rsidRPr="00510DC0">
        <w:rPr>
          <w:lang w:eastAsia="zh-CN"/>
        </w:rPr>
        <w:t>C. </w:t>
      </w:r>
      <w:r w:rsidRPr="00510DC0">
        <w:rPr>
          <w:lang w:eastAsia="zh-CN"/>
        </w:rPr>
        <w:t>另一列客车</w:t>
      </w:r>
      <w:r w:rsidRPr="00510DC0">
        <w:rPr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1.5pt">
            <v:imagedata r:id="rId8" o:title=""/>
          </v:shape>
        </w:pict>
      </w:r>
      <w:r w:rsidRPr="00510DC0">
        <w:rPr>
          <w:lang w:eastAsia="zh-CN"/>
        </w:rPr>
        <w:t>D. </w:t>
      </w:r>
      <w:r w:rsidRPr="00510DC0">
        <w:rPr>
          <w:lang w:eastAsia="zh-CN"/>
        </w:rPr>
        <w:t>地面上固定的物体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3.</w:t>
      </w:r>
      <w:r w:rsidRPr="00510DC0">
        <w:rPr>
          <w:lang w:eastAsia="zh-CN"/>
        </w:rPr>
        <w:t>机械运动是自然界最普遍的一种运动，如图所示的各</w:t>
      </w:r>
      <w:r w:rsidRPr="00510DC0">
        <w:rPr>
          <w:lang w:eastAsia="zh-CN"/>
        </w:rPr>
        <w:t>种运动中，不属于机械运动的是（</w:t>
      </w:r>
      <w:r w:rsidRPr="00510DC0">
        <w:rPr>
          <w:lang w:eastAsia="zh-CN"/>
        </w:rPr>
        <w:t xml:space="preserve">  </w:t>
      </w:r>
      <w:r w:rsidRPr="00510DC0">
        <w:rPr>
          <w:lang w:eastAsia="zh-CN"/>
        </w:rPr>
        <w:t>）</w:t>
      </w:r>
      <w:r w:rsidRPr="00510DC0">
        <w:rPr>
          <w:lang w:eastAsia="zh-CN"/>
        </w:rPr>
        <w:t xml:space="preserve">            </w:t>
      </w:r>
    </w:p>
    <w:p w:rsidR="00065536" w:rsidRPr="00510DC0" w:rsidP="00510DC0">
      <w:pPr>
        <w:spacing w:before="156" w:beforeLines="50" w:after="156" w:afterLines="50" w:line="360" w:lineRule="auto"/>
        <w:ind w:left="150"/>
      </w:pPr>
      <w:r w:rsidRPr="00510DC0">
        <w:rPr>
          <w:lang w:eastAsia="zh-CN"/>
        </w:rPr>
        <w:t>A. </w:t>
      </w:r>
      <w:r>
        <w:rPr>
          <w:noProof/>
          <w:lang w:eastAsia="zh-CN"/>
        </w:rPr>
        <w:pict>
          <v:shape id="图片 6" o:spid="_x0000_i1031" type="#_x0000_t75" style="height:64.5pt;mso-wrap-style:square;visibility:visible;width:86.25pt">
            <v:imagedata r:id="rId9" o:title=""/>
          </v:shape>
        </w:pict>
      </w:r>
      <w:r w:rsidRPr="00510DC0">
        <w:rPr>
          <w:lang w:eastAsia="zh-CN"/>
        </w:rPr>
        <w:t>行星运动</w:t>
      </w:r>
      <w:r w:rsidRPr="00510DC0">
        <w:rPr>
          <w:lang w:eastAsia="zh-CN"/>
        </w:rPr>
        <w:t>                               B. </w:t>
      </w:r>
      <w:r>
        <w:rPr>
          <w:noProof/>
          <w:lang w:eastAsia="zh-CN"/>
        </w:rPr>
        <w:pict>
          <v:shape id="图片 7" o:spid="_x0000_i1032" type="#_x0000_t75" style="height:65.25pt;mso-wrap-style:square;visibility:visible;width:88.5pt">
            <v:imagedata r:id="rId10" o:title=""/>
          </v:shape>
        </w:pict>
      </w:r>
      <w:r w:rsidRPr="00510DC0">
        <w:rPr>
          <w:lang w:eastAsia="zh-CN"/>
        </w:rPr>
        <w:t>鲜花盛开</w:t>
      </w:r>
      <w:r w:rsidRPr="00510DC0">
        <w:rPr>
          <w:lang w:eastAsia="zh-CN"/>
        </w:rPr>
        <w:br/>
      </w:r>
      <w:r w:rsidRPr="00510DC0">
        <w:rPr>
          <w:lang w:eastAsia="zh-CN"/>
        </w:rPr>
        <w:t>C. </w:t>
      </w:r>
      <w:r>
        <w:rPr>
          <w:noProof/>
          <w:lang w:eastAsia="zh-CN"/>
        </w:rPr>
        <w:pict>
          <v:shape id="图片 8" o:spid="_x0000_i1033" type="#_x0000_t75" style="height:57.75pt;mso-wrap-style:square;visibility:visible;width:86.25pt">
            <v:imagedata r:id="rId11" o:title=""/>
          </v:shape>
        </w:pict>
      </w:r>
      <w:r w:rsidRPr="00510DC0">
        <w:t>枯叶飘落</w:t>
      </w:r>
      <w:r w:rsidRPr="00510DC0">
        <w:t>                               D. </w:t>
      </w:r>
      <w:r>
        <w:rPr>
          <w:noProof/>
          <w:lang w:eastAsia="zh-CN"/>
        </w:rPr>
        <w:pict>
          <v:shape id="图片 9" o:spid="_x0000_i1034" type="#_x0000_t75" style="height:60.75pt;mso-wrap-style:square;visibility:visible;width:80.25pt">
            <v:imagedata r:id="rId12" o:title=""/>
          </v:shape>
        </w:pict>
      </w:r>
      <w:r w:rsidRPr="00510DC0">
        <w:t>骏马奔腾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4.</w:t>
      </w:r>
      <w:r w:rsidRPr="00510DC0">
        <w:rPr>
          <w:lang w:eastAsia="zh-CN"/>
        </w:rPr>
        <w:t>宋代诗人陈与义有诗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枫花两岸照船红，百里榆堤半日风，卧看满天云不动，不知云与我俱东．</w:t>
      </w:r>
      <w:r w:rsidRPr="00510DC0">
        <w:rPr>
          <w:lang w:eastAsia="zh-CN"/>
        </w:rPr>
        <w:t>”</w:t>
      </w:r>
      <w:r w:rsidRPr="00510DC0">
        <w:rPr>
          <w:lang w:eastAsia="zh-CN"/>
        </w:rPr>
        <w:t>诗中描述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我</w:t>
      </w:r>
      <w:r w:rsidRPr="00510DC0">
        <w:rPr>
          <w:lang w:eastAsia="zh-CN"/>
        </w:rPr>
        <w:t>”</w:t>
      </w:r>
      <w:r w:rsidRPr="00510DC0">
        <w:rPr>
          <w:lang w:eastAsia="zh-CN"/>
        </w:rPr>
        <w:t>运动是选取的参照物是</w:t>
      </w:r>
      <w:r w:rsidRPr="00510DC0">
        <w:rPr>
          <w:lang w:eastAsia="zh-CN"/>
        </w:rPr>
        <w:t xml:space="preserve">    (    )            </w:t>
      </w:r>
    </w:p>
    <w:p w:rsidR="00065536" w:rsidRPr="00510DC0" w:rsidP="00510DC0">
      <w:pPr>
        <w:spacing w:before="156" w:beforeLines="50" w:after="156" w:afterLines="50" w:line="360" w:lineRule="auto"/>
        <w:ind w:left="150"/>
        <w:rPr>
          <w:lang w:eastAsia="zh-CN"/>
        </w:rPr>
      </w:pPr>
      <w:r w:rsidRPr="00510DC0">
        <w:rPr>
          <w:lang w:eastAsia="zh-CN"/>
        </w:rPr>
        <w:t>A. </w:t>
      </w:r>
      <w:r w:rsidRPr="00510DC0">
        <w:rPr>
          <w:lang w:eastAsia="zh-CN"/>
        </w:rPr>
        <w:t>风</w:t>
      </w:r>
      <w:r w:rsidRPr="00510DC0">
        <w:rPr>
          <w:lang w:eastAsia="zh-CN"/>
        </w:rPr>
        <w:t>                                        </w:t>
      </w:r>
      <w:r w:rsidRPr="00510DC0">
        <w:rPr>
          <w:lang w:eastAsia="zh-CN"/>
        </w:rPr>
        <w:t>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2.25pt">
            <v:imagedata r:id="rId13" o:title=""/>
          </v:shape>
        </w:pict>
      </w:r>
      <w:r w:rsidRPr="00510DC0">
        <w:rPr>
          <w:lang w:eastAsia="zh-CN"/>
        </w:rPr>
        <w:t>B. </w:t>
      </w:r>
      <w:r w:rsidRPr="00510DC0">
        <w:rPr>
          <w:lang w:eastAsia="zh-CN"/>
        </w:rPr>
        <w:t>船</w:t>
      </w:r>
      <w:r w:rsidRPr="00510DC0">
        <w:rPr>
          <w:lang w:eastAsia="zh-CN"/>
        </w:rPr>
        <w:t>                             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2.25pt">
            <v:imagedata r:id="rId13" o:title=""/>
          </v:shape>
        </w:pict>
      </w:r>
      <w:r w:rsidRPr="00510DC0">
        <w:rPr>
          <w:lang w:eastAsia="zh-CN"/>
        </w:rPr>
        <w:t>C. </w:t>
      </w:r>
      <w:r w:rsidRPr="00510DC0">
        <w:rPr>
          <w:lang w:eastAsia="zh-CN"/>
        </w:rPr>
        <w:t>云</w:t>
      </w:r>
      <w:r w:rsidRPr="00510DC0">
        <w:rPr>
          <w:lang w:eastAsia="zh-CN"/>
        </w:rPr>
        <w:t>                       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2.25pt">
            <v:imagedata r:id="rId13" o:title=""/>
          </v:shape>
        </w:pict>
      </w:r>
      <w:r w:rsidRPr="00510DC0">
        <w:rPr>
          <w:lang w:eastAsia="zh-CN"/>
        </w:rPr>
        <w:t>D. </w:t>
      </w:r>
      <w:r w:rsidRPr="00510DC0">
        <w:rPr>
          <w:lang w:eastAsia="zh-CN"/>
        </w:rPr>
        <w:t>岸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5.</w:t>
      </w:r>
      <w:r w:rsidRPr="00510DC0">
        <w:rPr>
          <w:lang w:eastAsia="zh-CN"/>
        </w:rPr>
        <w:t>如图所示，汽车做直线运动的主要特征是运动的（</w:t>
      </w:r>
      <w:r w:rsidRPr="00510DC0">
        <w:rPr>
          <w:lang w:eastAsia="zh-CN"/>
        </w:rPr>
        <w:t xml:space="preserve">   </w:t>
      </w:r>
      <w:r w:rsidRPr="00510DC0">
        <w:rPr>
          <w:lang w:eastAsia="zh-CN"/>
        </w:rPr>
        <w:t>）</w:t>
      </w:r>
      <w:r w:rsidRPr="00510DC0">
        <w:rPr>
          <w:lang w:eastAsia="zh-CN"/>
        </w:rPr>
        <w:br/>
      </w:r>
      <w:r>
        <w:rPr>
          <w:noProof/>
          <w:lang w:eastAsia="zh-CN"/>
        </w:rPr>
        <w:pict>
          <v:shape id="图片 13" o:spid="_x0000_i1038" type="#_x0000_t75" style="height:63pt;mso-wrap-style:square;visibility:visible;width:118.5pt">
            <v:imagedata r:id="rId14" o:title=""/>
          </v:shape>
        </w:pict>
      </w:r>
    </w:p>
    <w:p w:rsidR="00065536" w:rsidRPr="00510DC0" w:rsidP="00510DC0">
      <w:pPr>
        <w:spacing w:before="156" w:beforeLines="50" w:after="156" w:afterLines="50" w:line="360" w:lineRule="auto"/>
        <w:ind w:left="150"/>
        <w:rPr>
          <w:lang w:eastAsia="zh-CN"/>
        </w:rPr>
      </w:pPr>
      <w:r w:rsidRPr="00510DC0">
        <w:rPr>
          <w:lang w:eastAsia="zh-CN"/>
        </w:rPr>
        <w:t>A. </w:t>
      </w:r>
      <w:r w:rsidRPr="00510DC0">
        <w:rPr>
          <w:lang w:eastAsia="zh-CN"/>
        </w:rPr>
        <w:t>速度保持不变</w:t>
      </w:r>
      <w:r w:rsidRPr="00510DC0">
        <w:rPr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1.5pt">
            <v:imagedata r:id="rId8" o:title=""/>
          </v:shape>
        </w:pict>
      </w:r>
      <w:r w:rsidRPr="00510DC0">
        <w:rPr>
          <w:lang w:eastAsia="zh-CN"/>
        </w:rPr>
        <w:t>B. </w:t>
      </w:r>
      <w:r w:rsidRPr="00510DC0">
        <w:rPr>
          <w:lang w:eastAsia="zh-CN"/>
        </w:rPr>
        <w:t>轨迹是直线</w:t>
      </w:r>
      <w:r w:rsidRPr="00510DC0">
        <w:rPr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1.5pt">
            <v:imagedata r:id="rId8" o:title=""/>
          </v:shape>
        </w:pict>
      </w:r>
      <w:r w:rsidRPr="00510DC0">
        <w:rPr>
          <w:lang w:eastAsia="zh-CN"/>
        </w:rPr>
        <w:t>C. </w:t>
      </w:r>
      <w:r w:rsidRPr="00510DC0">
        <w:rPr>
          <w:lang w:eastAsia="zh-CN"/>
        </w:rPr>
        <w:t>速度是变化的</w:t>
      </w:r>
      <w:r w:rsidRPr="00510DC0">
        <w:rPr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1.5pt">
            <v:imagedata r:id="rId8" o:title=""/>
          </v:shape>
        </w:pict>
      </w:r>
      <w:r w:rsidRPr="00510DC0">
        <w:rPr>
          <w:lang w:eastAsia="zh-CN"/>
        </w:rPr>
        <w:t>D. </w:t>
      </w:r>
      <w:r w:rsidRPr="00510DC0">
        <w:rPr>
          <w:lang w:eastAsia="zh-CN"/>
        </w:rPr>
        <w:t>距离不断増加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6.</w:t>
      </w:r>
      <w:r w:rsidRPr="00510DC0">
        <w:rPr>
          <w:lang w:eastAsia="zh-CN"/>
        </w:rPr>
        <w:t>某同学在公路旁由东向西行走，一辆汽车从它后面向西疾驰而过</w:t>
      </w:r>
      <w:r w:rsidRPr="00510DC0">
        <w:rPr>
          <w:lang w:eastAsia="zh-CN"/>
        </w:rPr>
        <w:t>，则这个同学相对于汽车的运动情况是（</w:t>
      </w:r>
      <w:r w:rsidRPr="00510DC0">
        <w:rPr>
          <w:lang w:eastAsia="zh-CN"/>
        </w:rPr>
        <w:t xml:space="preserve">   </w:t>
      </w:r>
      <w:r w:rsidRPr="00510DC0">
        <w:rPr>
          <w:lang w:eastAsia="zh-CN"/>
        </w:rPr>
        <w:t>）</w:t>
      </w:r>
      <w:r w:rsidRPr="00510DC0">
        <w:rPr>
          <w:lang w:eastAsia="zh-CN"/>
        </w:rPr>
        <w:t xml:space="preserve">            </w:t>
      </w:r>
    </w:p>
    <w:p w:rsidR="00065536" w:rsidRPr="00510DC0" w:rsidP="00510DC0">
      <w:pPr>
        <w:spacing w:before="156" w:beforeLines="50" w:after="156" w:afterLines="50" w:line="360" w:lineRule="auto"/>
        <w:ind w:left="150"/>
        <w:rPr>
          <w:lang w:eastAsia="zh-CN"/>
        </w:rPr>
      </w:pPr>
      <w:r w:rsidRPr="00510DC0">
        <w:rPr>
          <w:lang w:eastAsia="zh-CN"/>
        </w:rPr>
        <w:t>A. </w:t>
      </w:r>
      <w:r w:rsidRPr="00510DC0">
        <w:rPr>
          <w:lang w:eastAsia="zh-CN"/>
        </w:rPr>
        <w:t>静止的</w:t>
      </w:r>
      <w:r w:rsidRPr="00510DC0">
        <w:rPr>
          <w:lang w:eastAsia="zh-CN"/>
        </w:rPr>
        <w:t>       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0.75pt">
            <v:imagedata r:id="rId7" o:title=""/>
          </v:shape>
        </w:pict>
      </w:r>
      <w:r w:rsidRPr="00510DC0">
        <w:rPr>
          <w:lang w:eastAsia="zh-CN"/>
        </w:rPr>
        <w:t>B. </w:t>
      </w:r>
      <w:r w:rsidRPr="00510DC0">
        <w:rPr>
          <w:lang w:eastAsia="zh-CN"/>
        </w:rPr>
        <w:t>由东向西运动</w:t>
      </w:r>
      <w:r w:rsidRPr="00510DC0">
        <w:rPr>
          <w:lang w:eastAsia="zh-CN"/>
        </w:rPr>
        <w:t>             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0.75pt">
            <v:imagedata r:id="rId7" o:title=""/>
          </v:shape>
        </w:pict>
      </w:r>
      <w:r w:rsidRPr="00510DC0">
        <w:rPr>
          <w:lang w:eastAsia="zh-CN"/>
        </w:rPr>
        <w:t>C. </w:t>
      </w:r>
      <w:r w:rsidRPr="00510DC0">
        <w:rPr>
          <w:lang w:eastAsia="zh-CN"/>
        </w:rPr>
        <w:t>由西向东运动</w:t>
      </w:r>
      <w:r w:rsidRPr="00510DC0">
        <w:rPr>
          <w:lang w:eastAsia="zh-CN"/>
        </w:rPr>
        <w:t>              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0.75pt">
            <v:imagedata r:id="rId7" o:title=""/>
          </v:shape>
        </w:pict>
      </w:r>
      <w:r w:rsidRPr="00510DC0">
        <w:rPr>
          <w:lang w:eastAsia="zh-CN"/>
        </w:rPr>
        <w:t>D. </w:t>
      </w:r>
      <w:r w:rsidRPr="00510DC0">
        <w:rPr>
          <w:lang w:eastAsia="zh-CN"/>
        </w:rPr>
        <w:t>无法判断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7.</w:t>
      </w:r>
      <w:r w:rsidRPr="00510DC0">
        <w:rPr>
          <w:lang w:eastAsia="zh-CN"/>
        </w:rPr>
        <w:t>鲁迅的《社戏》中有这样的描写：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淡黑的起伏的连山，仿佛是踊跃的铁的兽脊似的，都远远地向船尾跑去了</w:t>
      </w:r>
      <w:r w:rsidRPr="00510DC0">
        <w:rPr>
          <w:lang w:eastAsia="zh-CN"/>
        </w:rPr>
        <w:t>…”</w:t>
      </w:r>
      <w:r w:rsidRPr="00510DC0">
        <w:rPr>
          <w:lang w:eastAsia="zh-CN"/>
        </w:rPr>
        <w:t>．其中</w:t>
      </w:r>
      <w:r w:rsidRPr="00510DC0">
        <w:rPr>
          <w:lang w:eastAsia="zh-CN"/>
        </w:rPr>
        <w:t>“</w:t>
      </w:r>
      <w:r w:rsidRPr="00510DC0">
        <w:rPr>
          <w:lang w:eastAsia="zh-CN"/>
        </w:rPr>
        <w:t>连山</w:t>
      </w:r>
      <w:r w:rsidRPr="00510DC0">
        <w:rPr>
          <w:lang w:eastAsia="zh-CN"/>
        </w:rPr>
        <w:t>…</w:t>
      </w:r>
      <w:r w:rsidRPr="00510DC0">
        <w:rPr>
          <w:lang w:eastAsia="zh-CN"/>
        </w:rPr>
        <w:t>向船尾跑去了</w:t>
      </w:r>
      <w:r w:rsidRPr="00510DC0">
        <w:rPr>
          <w:lang w:eastAsia="zh-CN"/>
        </w:rPr>
        <w:t>”</w:t>
      </w:r>
      <w:r w:rsidRPr="00510DC0">
        <w:rPr>
          <w:lang w:eastAsia="zh-CN"/>
        </w:rPr>
        <w:t>所选的参照物是（</w:t>
      </w:r>
      <w:r w:rsidRPr="00510DC0">
        <w:rPr>
          <w:lang w:eastAsia="zh-CN"/>
        </w:rPr>
        <w:t xml:space="preserve">   </w:t>
      </w:r>
      <w:r w:rsidRPr="00510DC0">
        <w:rPr>
          <w:lang w:eastAsia="zh-CN"/>
        </w:rPr>
        <w:t>）</w:t>
      </w:r>
      <w:r w:rsidRPr="00510DC0">
        <w:rPr>
          <w:lang w:eastAsia="zh-CN"/>
        </w:rPr>
        <w:t xml:space="preserve">            </w:t>
      </w:r>
    </w:p>
    <w:p w:rsidR="00065536" w:rsidRPr="00510DC0" w:rsidP="00510DC0">
      <w:pPr>
        <w:spacing w:before="156" w:beforeLines="50" w:after="156" w:afterLines="50" w:line="360" w:lineRule="auto"/>
        <w:ind w:left="150"/>
        <w:rPr>
          <w:lang w:eastAsia="zh-CN"/>
        </w:rPr>
      </w:pPr>
      <w:r w:rsidRPr="00510DC0">
        <w:rPr>
          <w:lang w:eastAsia="zh-CN"/>
        </w:rPr>
        <w:t>A. </w:t>
      </w:r>
      <w:r w:rsidRPr="00510DC0">
        <w:rPr>
          <w:lang w:eastAsia="zh-CN"/>
        </w:rPr>
        <w:t>山</w:t>
      </w:r>
      <w:r w:rsidRPr="00510DC0">
        <w:rPr>
          <w:lang w:eastAsia="zh-CN"/>
        </w:rPr>
        <w:t>                   </w:t>
      </w:r>
      <w:r w:rsidRPr="00510DC0">
        <w:rPr>
          <w:lang w:eastAsia="zh-CN"/>
        </w:rPr>
        <w:t>                    </w:t>
      </w:r>
      <w:r>
        <w:rPr>
          <w:noProof/>
          <w:lang w:eastAsia="zh-CN"/>
        </w:rPr>
        <w:pict>
          <v:shape id="图片 20" o:spid="_x0000_i1045" type="#_x0000_t75" style="height:3pt;mso-wrap-style:square;visibility:visible;width:1.5pt">
            <v:imagedata r:id="rId8" o:title=""/>
          </v:shape>
        </w:pict>
      </w:r>
      <w:r w:rsidRPr="00510DC0">
        <w:rPr>
          <w:lang w:eastAsia="zh-CN"/>
        </w:rPr>
        <w:t>B. </w:t>
      </w:r>
      <w:r w:rsidRPr="00510DC0">
        <w:rPr>
          <w:lang w:eastAsia="zh-CN"/>
        </w:rPr>
        <w:t>船</w:t>
      </w:r>
      <w:r w:rsidRPr="00510DC0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1.5pt">
            <v:imagedata r:id="rId8" o:title=""/>
          </v:shape>
        </w:pict>
      </w:r>
      <w:r w:rsidRPr="00510DC0">
        <w:rPr>
          <w:lang w:eastAsia="zh-CN"/>
        </w:rPr>
        <w:t>C. </w:t>
      </w:r>
      <w:r w:rsidRPr="00510DC0">
        <w:rPr>
          <w:lang w:eastAsia="zh-CN"/>
        </w:rPr>
        <w:t>流水</w:t>
      </w:r>
      <w:r w:rsidRPr="00510DC0">
        <w:rPr>
          <w:lang w:eastAsia="zh-CN"/>
        </w:rPr>
        <w:t>             </w:t>
      </w:r>
      <w:bookmarkStart w:id="0" w:name="_GoBack"/>
      <w:bookmarkEnd w:id="0"/>
      <w:r w:rsidRPr="00510DC0">
        <w:rPr>
          <w:lang w:eastAsia="zh-CN"/>
        </w:rPr>
        <w:t>           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1.5pt">
            <v:imagedata r:id="rId8" o:title=""/>
          </v:shape>
        </w:pict>
      </w:r>
      <w:r w:rsidRPr="00510DC0">
        <w:rPr>
          <w:lang w:eastAsia="zh-CN"/>
        </w:rPr>
        <w:t>D. </w:t>
      </w:r>
      <w:r w:rsidRPr="00510DC0">
        <w:rPr>
          <w:lang w:eastAsia="zh-CN"/>
        </w:rPr>
        <w:t>河岸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8.</w:t>
      </w:r>
      <w:r w:rsidRPr="00510DC0">
        <w:rPr>
          <w:lang w:eastAsia="zh-CN"/>
        </w:rPr>
        <w:t>我国研制并自行发射的同步通信卫星，是无线电波传递的中转站．这类卫星虽然一直在转动，但我们却觉得它在空中静止不动，这是因为观察者所选择的参照物是（　　）</w:t>
      </w:r>
      <w:r w:rsidRPr="00510DC0">
        <w:rPr>
          <w:lang w:eastAsia="zh-CN"/>
        </w:rPr>
        <w:t xml:space="preserve">            </w:t>
      </w:r>
    </w:p>
    <w:p w:rsidR="00065536" w:rsidRPr="00510DC0" w:rsidP="00510DC0">
      <w:pPr>
        <w:spacing w:before="156" w:beforeLines="50" w:after="156" w:afterLines="50" w:line="360" w:lineRule="auto"/>
        <w:ind w:left="150"/>
        <w:rPr>
          <w:lang w:eastAsia="zh-CN"/>
        </w:rPr>
      </w:pPr>
      <w:r w:rsidRPr="00510DC0">
        <w:rPr>
          <w:lang w:eastAsia="zh-CN"/>
        </w:rPr>
        <w:t>A. </w:t>
      </w:r>
      <w:r w:rsidRPr="00510DC0">
        <w:rPr>
          <w:lang w:eastAsia="zh-CN"/>
        </w:rPr>
        <w:t>太阳</w:t>
      </w:r>
      <w:r w:rsidRPr="00510DC0">
        <w:rPr>
          <w:lang w:eastAsia="zh-CN"/>
        </w:rPr>
        <w:t>                                     </w:t>
      </w:r>
      <w:r>
        <w:rPr>
          <w:noProof/>
          <w:lang w:eastAsia="zh-CN"/>
        </w:rPr>
        <w:pict>
          <v:shape id="图片 23" o:spid="_x0000_i1048" type="#_x0000_t75" style="height:3pt;mso-wrap-style:square;visibility:visible;width:0.75pt">
            <v:imagedata r:id="rId7" o:title=""/>
          </v:shape>
        </w:pict>
      </w:r>
      <w:r w:rsidRPr="00510DC0">
        <w:rPr>
          <w:lang w:eastAsia="zh-CN"/>
        </w:rPr>
        <w:t>B. </w:t>
      </w:r>
      <w:r w:rsidRPr="00510DC0">
        <w:rPr>
          <w:lang w:eastAsia="zh-CN"/>
        </w:rPr>
        <w:t>地球</w:t>
      </w:r>
      <w:r w:rsidRPr="00510DC0">
        <w:rPr>
          <w:lang w:eastAsia="zh-CN"/>
        </w:rPr>
        <w:t>                               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0.75pt">
            <v:imagedata r:id="rId7" o:title=""/>
          </v:shape>
        </w:pict>
      </w:r>
      <w:r w:rsidRPr="00510DC0">
        <w:rPr>
          <w:lang w:eastAsia="zh-CN"/>
        </w:rPr>
        <w:t>C. </w:t>
      </w:r>
      <w:r w:rsidRPr="00510DC0">
        <w:rPr>
          <w:lang w:eastAsia="zh-CN"/>
        </w:rPr>
        <w:t>月亮</w:t>
      </w:r>
      <w:r w:rsidRPr="00510DC0">
        <w:rPr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0.75pt">
            <v:imagedata r:id="rId7" o:title=""/>
          </v:shape>
        </w:pict>
      </w:r>
      <w:r w:rsidRPr="00510DC0">
        <w:rPr>
          <w:lang w:eastAsia="zh-CN"/>
        </w:rPr>
        <w:t>D. </w:t>
      </w:r>
      <w:r w:rsidRPr="00510DC0">
        <w:rPr>
          <w:lang w:eastAsia="zh-CN"/>
        </w:rPr>
        <w:t>宇宙飞船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9.</w:t>
      </w:r>
      <w:r w:rsidRPr="00510DC0">
        <w:rPr>
          <w:lang w:eastAsia="zh-CN"/>
        </w:rPr>
        <w:t>一辆汽车沿平直的公路向西快速行驶，一个行人沿该公路的便道向西散步．以行人为参照物汽车（　　）</w:t>
      </w:r>
      <w:r w:rsidRPr="00510DC0">
        <w:rPr>
          <w:lang w:eastAsia="zh-CN"/>
        </w:rPr>
        <w:t xml:space="preserve">            </w:t>
      </w:r>
    </w:p>
    <w:p w:rsidR="00065536" w:rsidRPr="00510DC0" w:rsidP="00510DC0">
      <w:pPr>
        <w:spacing w:before="156" w:beforeLines="50" w:after="156" w:afterLines="50" w:line="360" w:lineRule="auto"/>
        <w:ind w:left="150"/>
        <w:rPr>
          <w:lang w:eastAsia="zh-CN"/>
        </w:rPr>
      </w:pPr>
      <w:r w:rsidRPr="00510DC0">
        <w:rPr>
          <w:lang w:eastAsia="zh-CN"/>
        </w:rPr>
        <w:t>A. </w:t>
      </w:r>
      <w:r w:rsidRPr="00510DC0">
        <w:rPr>
          <w:lang w:eastAsia="zh-CN"/>
        </w:rPr>
        <w:t>向东运动</w:t>
      </w:r>
      <w:r w:rsidRPr="00510DC0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6" o:spid="_x0000_i1051" type="#_x0000_t75" style="height:3pt;mso-wrap-style:square;visibility:visible;width:2.25pt">
            <v:imagedata r:id="rId13" o:title=""/>
          </v:shape>
        </w:pict>
      </w:r>
      <w:r w:rsidRPr="00510DC0">
        <w:rPr>
          <w:lang w:eastAsia="zh-CN"/>
        </w:rPr>
        <w:t>B. </w:t>
      </w:r>
      <w:r w:rsidRPr="00510DC0">
        <w:rPr>
          <w:lang w:eastAsia="zh-CN"/>
        </w:rPr>
        <w:t>向西运动</w:t>
      </w:r>
      <w:r w:rsidRPr="00510DC0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7" o:spid="_x0000_i1052" type="#_x0000_t75" style="height:3pt;mso-wrap-style:square;visibility:visible;width:2.25pt">
            <v:imagedata r:id="rId13" o:title=""/>
          </v:shape>
        </w:pict>
      </w:r>
      <w:r w:rsidRPr="00510DC0">
        <w:rPr>
          <w:lang w:eastAsia="zh-CN"/>
        </w:rPr>
        <w:t>C. </w:t>
      </w:r>
      <w:r w:rsidRPr="00510DC0">
        <w:rPr>
          <w:lang w:eastAsia="zh-CN"/>
        </w:rPr>
        <w:t>静止不动</w:t>
      </w:r>
      <w:r w:rsidRPr="00510DC0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8" o:spid="_x0000_i1053" type="#_x0000_t75" style="height:3pt;mso-wrap-style:square;visibility:visible;width:2.25pt">
            <v:imagedata r:id="rId13" o:title=""/>
          </v:shape>
        </w:pict>
      </w:r>
      <w:r w:rsidRPr="00510DC0">
        <w:rPr>
          <w:lang w:eastAsia="zh-CN"/>
        </w:rPr>
        <w:t>D. </w:t>
      </w:r>
      <w:r w:rsidRPr="00510DC0">
        <w:rPr>
          <w:lang w:eastAsia="zh-CN"/>
        </w:rPr>
        <w:t>无</w:t>
      </w:r>
      <w:r w:rsidRPr="00510DC0">
        <w:rPr>
          <w:lang w:eastAsia="zh-CN"/>
        </w:rPr>
        <w:t>法确定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10.</w:t>
      </w:r>
      <w:r w:rsidRPr="00510DC0">
        <w:rPr>
          <w:lang w:eastAsia="zh-CN"/>
        </w:rPr>
        <w:t>长沙市万家丽路快速高架桥建成后，极大地方便了市民南北向的通行，一辆汽车正在高架桥上向北行驶，则（</w:t>
      </w:r>
      <w:r w:rsidRPr="00510DC0">
        <w:rPr>
          <w:lang w:eastAsia="zh-CN"/>
        </w:rPr>
        <w:t xml:space="preserve">   </w:t>
      </w:r>
      <w:r w:rsidRPr="00510DC0">
        <w:rPr>
          <w:lang w:eastAsia="zh-CN"/>
        </w:rPr>
        <w:t>）</w:t>
      </w:r>
      <w:r w:rsidRPr="00510DC0">
        <w:rPr>
          <w:lang w:eastAsia="zh-CN"/>
        </w:rPr>
        <w:t xml:space="preserve">            </w:t>
      </w:r>
    </w:p>
    <w:p w:rsidR="00065536" w:rsidRPr="00510DC0" w:rsidP="00510DC0">
      <w:pPr>
        <w:spacing w:before="156" w:beforeLines="50" w:after="156" w:afterLines="50" w:line="360" w:lineRule="auto"/>
        <w:ind w:left="150"/>
        <w:rPr>
          <w:lang w:eastAsia="zh-CN"/>
        </w:rPr>
      </w:pPr>
      <w:r w:rsidRPr="00510DC0">
        <w:rPr>
          <w:lang w:eastAsia="zh-CN"/>
        </w:rPr>
        <w:t>A. </w:t>
      </w:r>
      <w:r w:rsidRPr="00510DC0">
        <w:rPr>
          <w:lang w:eastAsia="zh-CN"/>
        </w:rPr>
        <w:t>以该汽车为参照物，司机是运动的</w:t>
      </w:r>
      <w:r w:rsidRPr="00510DC0">
        <w:rPr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图片 29" o:spid="_x0000_i1054" type="#_x0000_t75" style="height:3pt;mso-wrap-style:square;visibility:visible;width:0.75pt">
            <v:imagedata r:id="rId7" o:title=""/>
          </v:shape>
        </w:pict>
      </w:r>
      <w:r w:rsidRPr="00510DC0">
        <w:rPr>
          <w:lang w:eastAsia="zh-CN"/>
        </w:rPr>
        <w:t>B. </w:t>
      </w:r>
      <w:r w:rsidRPr="00510DC0">
        <w:rPr>
          <w:lang w:eastAsia="zh-CN"/>
        </w:rPr>
        <w:t>以为高架桥参照物，该汽车是静止的</w:t>
      </w:r>
      <w:r w:rsidRPr="00510DC0">
        <w:rPr>
          <w:lang w:eastAsia="zh-CN"/>
        </w:rPr>
        <w:br/>
      </w:r>
      <w:r w:rsidRPr="00510DC0">
        <w:rPr>
          <w:lang w:eastAsia="zh-CN"/>
        </w:rPr>
        <w:t>C. </w:t>
      </w:r>
      <w:r w:rsidRPr="00510DC0">
        <w:rPr>
          <w:lang w:eastAsia="zh-CN"/>
        </w:rPr>
        <w:t>以桥上路灯为参照物，该司机向南运动</w:t>
      </w:r>
      <w:r w:rsidRPr="00510DC0">
        <w:rPr>
          <w:lang w:eastAsia="zh-CN"/>
        </w:rPr>
        <w:t>               </w:t>
      </w:r>
      <w:r>
        <w:rPr>
          <w:noProof/>
          <w:lang w:eastAsia="zh-CN"/>
        </w:rPr>
        <w:pict>
          <v:shape id="图片 30" o:spid="_x0000_i1055" type="#_x0000_t75" style="height:3pt;mso-wrap-style:square;visibility:visible;width:0.75pt">
            <v:imagedata r:id="rId7" o:title=""/>
          </v:shape>
        </w:pict>
      </w:r>
      <w:r w:rsidRPr="00510DC0">
        <w:rPr>
          <w:lang w:eastAsia="zh-CN"/>
        </w:rPr>
        <w:t>D. </w:t>
      </w:r>
      <w:r w:rsidRPr="00510DC0">
        <w:rPr>
          <w:lang w:eastAsia="zh-CN"/>
        </w:rPr>
        <w:t>以该司机为参照物，桥上路灯是运动的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b/>
          <w:bCs/>
          <w:sz w:val="24"/>
          <w:szCs w:val="24"/>
          <w:lang w:eastAsia="zh-CN"/>
        </w:rPr>
        <w:t>二、填空题</w:t>
      </w:r>
    </w:p>
    <w:p w:rsidR="00510DC0" w:rsidRPr="00510DC0" w:rsidP="00510DC0">
      <w:pPr>
        <w:spacing w:before="156" w:beforeLines="50" w:after="156" w:afterLines="50" w:line="360" w:lineRule="auto"/>
        <w:rPr>
          <w:rFonts w:hint="eastAsia"/>
          <w:lang w:eastAsia="zh-CN"/>
        </w:rPr>
      </w:pPr>
      <w:r w:rsidRPr="00510DC0">
        <w:rPr>
          <w:lang w:eastAsia="zh-CN"/>
        </w:rPr>
        <w:t>11.</w:t>
      </w:r>
      <w:r w:rsidRPr="00510DC0">
        <w:rPr>
          <w:lang w:eastAsia="zh-CN"/>
        </w:rPr>
        <w:t>如图所示，一只乌鸦站在飞翔的老鹰背上休憩，以</w:t>
      </w:r>
      <w:r w:rsidRPr="00510DC0">
        <w:rPr>
          <w:lang w:eastAsia="zh-CN"/>
        </w:rPr>
        <w:t>________</w:t>
      </w:r>
      <w:r w:rsidRPr="00510DC0">
        <w:rPr>
          <w:lang w:eastAsia="zh-CN"/>
        </w:rPr>
        <w:t>为参照物乌鸦是运动的，以</w:t>
      </w:r>
      <w:r w:rsidRPr="00510DC0">
        <w:rPr>
          <w:lang w:eastAsia="zh-CN"/>
        </w:rPr>
        <w:t>_____</w:t>
      </w:r>
      <w:r w:rsidRPr="00510DC0">
        <w:rPr>
          <w:lang w:eastAsia="zh-CN"/>
        </w:rPr>
        <w:t>___</w:t>
      </w:r>
      <w:r w:rsidRPr="00510DC0">
        <w:rPr>
          <w:lang w:eastAsia="zh-CN"/>
        </w:rPr>
        <w:t>为参照物乌鸦是静止的．可见物体的运动和静止是</w:t>
      </w:r>
      <w:r w:rsidRPr="00510DC0">
        <w:rPr>
          <w:lang w:eastAsia="zh-CN"/>
        </w:rPr>
        <w:t>________</w:t>
      </w:r>
      <w:r w:rsidRPr="00510DC0">
        <w:rPr>
          <w:lang w:eastAsia="zh-CN"/>
        </w:rPr>
        <w:t>的．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 xml:space="preserve">  </w:t>
      </w:r>
      <w:r>
        <w:rPr>
          <w:noProof/>
          <w:lang w:eastAsia="zh-CN"/>
        </w:rPr>
        <w:pict>
          <v:shape id="图片 31" o:spid="_x0000_i1056" type="#_x0000_t75" style="height:54.75pt;mso-wrap-style:square;visibility:visible;width:81pt">
            <v:imagedata r:id="rId15" o:title=""/>
          </v:shape>
        </w:pic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12.</w:t>
      </w:r>
      <w:r w:rsidRPr="00510DC0">
        <w:rPr>
          <w:lang w:eastAsia="zh-CN"/>
        </w:rPr>
        <w:t>汽车在马路上作匀速直线运动，以路旁的树木为参照物，汽车是</w:t>
      </w:r>
      <w:r w:rsidRPr="00510DC0">
        <w:rPr>
          <w:lang w:eastAsia="zh-CN"/>
        </w:rPr>
        <w:t> ________</w:t>
      </w:r>
      <w:r w:rsidRPr="00510DC0">
        <w:rPr>
          <w:lang w:eastAsia="zh-CN"/>
        </w:rPr>
        <w:t>的，若以车上坐着的乘客为参照物，汽车是</w:t>
      </w:r>
      <w:r w:rsidRPr="00510DC0">
        <w:rPr>
          <w:lang w:eastAsia="zh-CN"/>
        </w:rPr>
        <w:t> ________</w:t>
      </w:r>
      <w:r w:rsidRPr="00510DC0">
        <w:rPr>
          <w:lang w:eastAsia="zh-CN"/>
        </w:rPr>
        <w:t>的．</w:t>
      </w:r>
      <w:r w:rsidRPr="00510DC0">
        <w:rPr>
          <w:lang w:eastAsia="zh-CN"/>
        </w:rPr>
        <w:t xml:space="preserve">  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13.</w:t>
      </w:r>
      <w:r w:rsidRPr="00510DC0">
        <w:rPr>
          <w:lang w:eastAsia="zh-CN"/>
        </w:rPr>
        <w:t>运动是自然界最普遍的现象．物理学中把物体</w:t>
      </w:r>
      <w:r w:rsidRPr="00510DC0">
        <w:rPr>
          <w:lang w:eastAsia="zh-CN"/>
        </w:rPr>
        <w:t>________</w:t>
      </w:r>
      <w:r w:rsidRPr="00510DC0">
        <w:rPr>
          <w:lang w:eastAsia="zh-CN"/>
        </w:rPr>
        <w:t>叫做机械运动．</w:t>
      </w:r>
      <w:r w:rsidRPr="00510DC0">
        <w:rPr>
          <w:lang w:eastAsia="zh-CN"/>
        </w:rPr>
        <w:t xml:space="preserve">  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14.</w:t>
      </w:r>
      <w:r w:rsidRPr="00510DC0" w:rsidR="00AB27D8">
        <w:rPr>
          <w:lang w:eastAsia="zh-CN"/>
        </w:rPr>
        <w:t>美国两架民用飞机被恐怖分子劫持后先后撞击世贸大厦</w:t>
      </w:r>
      <w:r w:rsidRPr="00510DC0" w:rsidR="00AB27D8">
        <w:rPr>
          <w:lang w:eastAsia="zh-CN"/>
        </w:rPr>
        <w:t>“</w:t>
      </w:r>
      <w:r w:rsidRPr="00510DC0" w:rsidR="00AB27D8">
        <w:rPr>
          <w:lang w:eastAsia="zh-CN"/>
        </w:rPr>
        <w:t>双子楼</w:t>
      </w:r>
      <w:r w:rsidRPr="00510DC0" w:rsidR="00AB27D8">
        <w:rPr>
          <w:lang w:eastAsia="zh-CN"/>
        </w:rPr>
        <w:t>”</w:t>
      </w:r>
      <w:r w:rsidRPr="00510DC0" w:rsidR="00AB27D8">
        <w:rPr>
          <w:lang w:eastAsia="zh-CN"/>
        </w:rPr>
        <w:t>，造成</w:t>
      </w:r>
      <w:r w:rsidRPr="00510DC0" w:rsidR="00AB27D8">
        <w:rPr>
          <w:lang w:eastAsia="zh-CN"/>
        </w:rPr>
        <w:t>“</w:t>
      </w:r>
      <w:r w:rsidRPr="00510DC0" w:rsidR="00AB27D8">
        <w:rPr>
          <w:lang w:eastAsia="zh-CN"/>
        </w:rPr>
        <w:t>双子楼</w:t>
      </w:r>
      <w:r w:rsidRPr="00510DC0" w:rsidR="00AB27D8">
        <w:rPr>
          <w:lang w:eastAsia="zh-CN"/>
        </w:rPr>
        <w:t>”</w:t>
      </w:r>
      <w:r w:rsidRPr="00510DC0" w:rsidR="00AB27D8">
        <w:rPr>
          <w:lang w:eastAsia="zh-CN"/>
        </w:rPr>
        <w:t>先后倒塌，多人死亡、失踪的惨祸。在飞机撞击世贸大厦时，以</w:t>
      </w:r>
      <w:r w:rsidRPr="00510DC0" w:rsidR="00AB27D8">
        <w:rPr>
          <w:lang w:eastAsia="zh-CN"/>
        </w:rPr>
        <w:t>________</w:t>
      </w:r>
      <w:r w:rsidRPr="00510DC0" w:rsidR="00AB27D8">
        <w:rPr>
          <w:lang w:eastAsia="zh-CN"/>
        </w:rPr>
        <w:t>为参照物，飞机上的乘客是</w:t>
      </w:r>
      <w:r w:rsidRPr="00510DC0" w:rsidR="00AB27D8">
        <w:rPr>
          <w:lang w:eastAsia="zh-CN"/>
        </w:rPr>
        <w:t>运动的；以</w:t>
      </w:r>
      <w:r w:rsidRPr="00510DC0" w:rsidR="00AB27D8">
        <w:rPr>
          <w:lang w:eastAsia="zh-CN"/>
        </w:rPr>
        <w:t>________</w:t>
      </w:r>
      <w:r w:rsidRPr="00510DC0" w:rsidR="00AB27D8">
        <w:rPr>
          <w:lang w:eastAsia="zh-CN"/>
        </w:rPr>
        <w:t>为参照物，乘客是静止的；若以飞机为参照物，则世贸大厦是</w:t>
      </w:r>
      <w:r w:rsidRPr="00510DC0" w:rsidR="00AB27D8">
        <w:rPr>
          <w:lang w:eastAsia="zh-CN"/>
        </w:rPr>
        <w:t>________</w:t>
      </w:r>
      <w:r w:rsidRPr="00510DC0" w:rsidR="00AB27D8">
        <w:rPr>
          <w:lang w:eastAsia="zh-CN"/>
        </w:rPr>
        <w:t>的，以地面为参照物，世贸大厦是</w:t>
      </w:r>
      <w:r w:rsidRPr="00510DC0" w:rsidR="00AB27D8">
        <w:rPr>
          <w:lang w:eastAsia="zh-CN"/>
        </w:rPr>
        <w:t>________</w:t>
      </w:r>
      <w:r w:rsidRPr="00510DC0" w:rsidR="00AB27D8">
        <w:rPr>
          <w:lang w:eastAsia="zh-CN"/>
        </w:rPr>
        <w:t>的。</w:t>
      </w:r>
      <w:r w:rsidRPr="00510DC0" w:rsidR="00AB27D8">
        <w:rPr>
          <w:lang w:eastAsia="zh-CN"/>
        </w:rPr>
        <w:t xml:space="preserve">  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b/>
          <w:bCs/>
          <w:sz w:val="24"/>
          <w:szCs w:val="24"/>
          <w:lang w:eastAsia="zh-CN"/>
        </w:rPr>
        <w:t>三、解答题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15.</w:t>
      </w:r>
      <w:r w:rsidRPr="00510DC0">
        <w:rPr>
          <w:lang w:eastAsia="zh-CN"/>
        </w:rPr>
        <w:t>在南北走向的平直公路上，有甲、乙、丙三辆汽车，甲车上的人看到乙车匀速向南运动，丙车上的人看到甲车匀速向北运动，乙车上的人看到路旁的树匀速向南运动，这三车中相对地面可能静止的是哪辆车？</w:t>
      </w:r>
      <w:r w:rsidRPr="00510DC0">
        <w:rPr>
          <w:lang w:eastAsia="zh-CN"/>
        </w:rPr>
        <w:t xml:space="preserve">  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16.</w:t>
      </w:r>
      <w:r w:rsidRPr="00510DC0">
        <w:rPr>
          <w:lang w:eastAsia="zh-CN"/>
        </w:rPr>
        <w:t>成语故事＜＜刻舟求剑＞＞：有一次，一个楚国人坐船过江，船到江心时一不小心，他失手把心爱的宝剑掉到了水里，好心的船夫愿意帮</w:t>
      </w:r>
      <w:r w:rsidRPr="00510DC0">
        <w:rPr>
          <w:lang w:eastAsia="zh-CN"/>
        </w:rPr>
        <w:t>他捞剑，可是这个楚国人不慌不忙，把掉剑的位置刻在船身上，说：</w:t>
      </w:r>
      <w:r w:rsidRPr="00510DC0">
        <w:rPr>
          <w:lang w:eastAsia="zh-CN"/>
        </w:rPr>
        <w:t>“</w:t>
      </w:r>
      <w:r w:rsidRPr="00510DC0">
        <w:rPr>
          <w:lang w:eastAsia="zh-CN"/>
        </w:rPr>
        <w:t>不用了，等船靠岸后再说吧</w:t>
      </w:r>
      <w:r w:rsidRPr="00510DC0">
        <w:rPr>
          <w:lang w:eastAsia="zh-CN"/>
        </w:rPr>
        <w:t>!”</w:t>
      </w:r>
      <w:r w:rsidRPr="00510DC0">
        <w:rPr>
          <w:lang w:eastAsia="zh-CN"/>
        </w:rPr>
        <w:t>船靠岸以后，他才请船夫从他刻了记号的船边下水，替他打捞宝剑。</w:t>
      </w:r>
      <w:r w:rsidRPr="00510DC0">
        <w:rPr>
          <w:lang w:eastAsia="zh-CN"/>
        </w:rPr>
        <w:br/>
      </w:r>
      <w:r w:rsidRPr="00510DC0">
        <w:rPr>
          <w:lang w:eastAsia="zh-CN"/>
        </w:rPr>
        <w:t>问：船夫可能找到剑吗？从物理的角度解释为什么？</w:t>
      </w:r>
      <w:r w:rsidRPr="00510DC0">
        <w:rPr>
          <w:lang w:eastAsia="zh-CN"/>
        </w:rPr>
        <w:t xml:space="preserve">  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b/>
          <w:bCs/>
          <w:sz w:val="24"/>
          <w:szCs w:val="24"/>
          <w:lang w:eastAsia="zh-CN"/>
        </w:rPr>
        <w:t>四、实验探究题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17.</w:t>
      </w:r>
      <w:r w:rsidRPr="00510DC0">
        <w:rPr>
          <w:lang w:eastAsia="zh-CN"/>
        </w:rPr>
        <w:t>让我们一起做</w:t>
      </w:r>
      <w:r w:rsidRPr="00510DC0">
        <w:rPr>
          <w:lang w:eastAsia="zh-CN"/>
        </w:rPr>
        <w:t>“</w:t>
      </w:r>
      <w:r w:rsidRPr="00510DC0">
        <w:rPr>
          <w:lang w:eastAsia="zh-CN"/>
        </w:rPr>
        <w:t>特技摄影</w:t>
      </w:r>
      <w:r w:rsidRPr="00510DC0">
        <w:rPr>
          <w:lang w:eastAsia="zh-CN"/>
        </w:rPr>
        <w:t xml:space="preserve">”   </w:t>
      </w:r>
      <w:r w:rsidRPr="00510DC0">
        <w:rPr>
          <w:lang w:eastAsia="zh-CN"/>
        </w:rPr>
        <w:t>现在，请大家与我一起来做一个</w:t>
      </w:r>
      <w:r w:rsidRPr="00510DC0">
        <w:rPr>
          <w:lang w:eastAsia="zh-CN"/>
        </w:rPr>
        <w:t>“</w:t>
      </w:r>
      <w:r w:rsidRPr="00510DC0">
        <w:rPr>
          <w:lang w:eastAsia="zh-CN"/>
        </w:rPr>
        <w:t>特技摄影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的模拟实验．首先在一张窄长的硬纸片上画出房屋、树木、和白云，再在一张宽卡片的下方画出两条横线代表公路，在公路上画一辆汽车，并在宽卡片的上部两侧各开一条窄缝，使窄纸片恰好能插入，如图所示．然后向</w:t>
      </w:r>
      <w:r w:rsidRPr="00510DC0">
        <w:rPr>
          <w:lang w:eastAsia="zh-CN"/>
        </w:rPr>
        <w:t>左迅速拉动窄纸片，这时你看到了什么现象？由以上模拟实验可知，拍摄汽车在公路上奔驰时，先拍出汽车在公路上静止的镜头，再拍出作为迅速移动的背景：树木、田野、山林等．然后再将两组画面放入特技机里叠合，人以迅速移动的背景作参照物时，也会产生汽车在公路上</w:t>
      </w:r>
      <w:r w:rsidRPr="00510DC0">
        <w:rPr>
          <w:lang w:eastAsia="zh-CN"/>
        </w:rPr>
        <w:t>“</w:t>
      </w:r>
      <w:r w:rsidRPr="00510DC0">
        <w:rPr>
          <w:lang w:eastAsia="zh-CN"/>
        </w:rPr>
        <w:t>飞奔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的效果．请回答：</w:t>
      </w:r>
      <w:r w:rsidRPr="00510DC0">
        <w:rPr>
          <w:lang w:eastAsia="zh-CN"/>
        </w:rPr>
        <w:br/>
      </w:r>
      <w:r>
        <w:rPr>
          <w:noProof/>
          <w:lang w:eastAsia="zh-CN"/>
        </w:rPr>
        <w:pict>
          <v:shape id="图片 32" o:spid="_x0000_i1057" type="#_x0000_t75" style="height:59.25pt;mso-wrap-style:square;visibility:visible;width:124.5pt">
            <v:imagedata r:id="rId16" o:title=""/>
          </v:shape>
        </w:pic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（</w:t>
      </w:r>
      <w:r w:rsidRPr="00510DC0">
        <w:rPr>
          <w:lang w:eastAsia="zh-CN"/>
        </w:rPr>
        <w:t>1</w:t>
      </w:r>
      <w:r w:rsidRPr="00510DC0">
        <w:rPr>
          <w:lang w:eastAsia="zh-CN"/>
        </w:rPr>
        <w:t>）迅速拉动窄纸条时，你看到了什么现象？为什么会形成这种效果？</w:t>
      </w:r>
      <w:r w:rsidRPr="00510DC0">
        <w:rPr>
          <w:lang w:eastAsia="zh-CN"/>
        </w:rPr>
        <w:t xml:space="preserve">  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（</w:t>
      </w:r>
      <w:r w:rsidRPr="00510DC0">
        <w:rPr>
          <w:lang w:eastAsia="zh-CN"/>
        </w:rPr>
        <w:t>2</w:t>
      </w:r>
      <w:r w:rsidRPr="00510DC0">
        <w:rPr>
          <w:lang w:eastAsia="zh-CN"/>
        </w:rPr>
        <w:t>）你能模仿这种摄影技巧，拍摄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武艺高强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的人</w:t>
      </w:r>
      <w:r w:rsidRPr="00510DC0">
        <w:rPr>
          <w:lang w:eastAsia="zh-CN"/>
        </w:rPr>
        <w:t>“</w:t>
      </w:r>
      <w:r w:rsidRPr="00510DC0">
        <w:rPr>
          <w:lang w:eastAsia="zh-CN"/>
        </w:rPr>
        <w:t>飞檐走壁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的镜头吗？</w:t>
      </w:r>
      <w:r w:rsidRPr="00510DC0">
        <w:rPr>
          <w:lang w:eastAsia="zh-CN"/>
        </w:rPr>
        <w:t xml:space="preserve">  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b/>
          <w:bCs/>
          <w:sz w:val="24"/>
          <w:szCs w:val="24"/>
          <w:lang w:eastAsia="zh-CN"/>
        </w:rPr>
        <w:t>五、综合题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18.</w:t>
      </w:r>
      <w:r w:rsidRPr="00510DC0">
        <w:rPr>
          <w:lang w:eastAsia="zh-CN"/>
        </w:rPr>
        <w:t>如图所示</w:t>
      </w:r>
      <w:r w:rsidRPr="00510DC0">
        <w:rPr>
          <w:lang w:eastAsia="zh-CN"/>
        </w:rPr>
        <w:t>A</w:t>
      </w:r>
      <w:r w:rsidRPr="00510DC0">
        <w:rPr>
          <w:lang w:eastAsia="zh-CN"/>
        </w:rPr>
        <w:t>、</w:t>
      </w:r>
      <w:r w:rsidRPr="00510DC0">
        <w:rPr>
          <w:lang w:eastAsia="zh-CN"/>
        </w:rPr>
        <w:t>B</w:t>
      </w:r>
      <w:r w:rsidRPr="00510DC0">
        <w:rPr>
          <w:lang w:eastAsia="zh-CN"/>
        </w:rPr>
        <w:t>两车先后在两个时刻的位置情况．请写</w:t>
      </w:r>
      <w:r w:rsidRPr="00510DC0">
        <w:rPr>
          <w:lang w:eastAsia="zh-CN"/>
        </w:rPr>
        <w:t>出</w:t>
      </w:r>
      <w:r w:rsidRPr="00510DC0">
        <w:rPr>
          <w:lang w:eastAsia="zh-CN"/>
        </w:rPr>
        <w:t>A</w:t>
      </w:r>
      <w:r w:rsidRPr="00510DC0">
        <w:rPr>
          <w:lang w:eastAsia="zh-CN"/>
        </w:rPr>
        <w:t>、</w:t>
      </w:r>
      <w:r w:rsidRPr="00510DC0">
        <w:rPr>
          <w:lang w:eastAsia="zh-CN"/>
        </w:rPr>
        <w:t>B</w:t>
      </w:r>
      <w:r w:rsidRPr="00510DC0">
        <w:rPr>
          <w:lang w:eastAsia="zh-CN"/>
        </w:rPr>
        <w:t>两车在这一过程中相对于地面的两种可能的运动情况：</w:t>
      </w:r>
      <w:r w:rsidRPr="00510DC0">
        <w:rPr>
          <w:lang w:eastAsia="zh-CN"/>
        </w:rPr>
        <w:t xml:space="preserve">  </w:t>
      </w:r>
      <w:r>
        <w:rPr>
          <w:noProof/>
          <w:lang w:eastAsia="zh-CN"/>
        </w:rPr>
        <w:pict>
          <v:shape id="图片 33" o:spid="_x0000_i1058" type="#_x0000_t75" style="height:67.5pt;mso-wrap-style:square;visibility:visible;width:233.25pt">
            <v:imagedata r:id="rId17" o:title=""/>
          </v:shape>
        </w:pict>
      </w:r>
    </w:p>
    <w:p w:rsidR="00065536" w:rsidRPr="00510DC0" w:rsidP="00510DC0">
      <w:pPr>
        <w:spacing w:before="156" w:beforeLines="50" w:after="156" w:afterLines="50" w:line="360" w:lineRule="auto"/>
      </w:pPr>
      <w:r w:rsidRPr="00510DC0">
        <w:t>（</w:t>
      </w:r>
      <w:r w:rsidRPr="00510DC0">
        <w:t>1</w:t>
      </w:r>
      <w:r w:rsidRPr="00510DC0">
        <w:t>）</w:t>
      </w:r>
      <w:r w:rsidRPr="00510DC0">
        <w:t xml:space="preserve">  ________    </w:t>
      </w:r>
    </w:p>
    <w:p w:rsidR="00065536" w:rsidRPr="00510DC0" w:rsidP="00510DC0">
      <w:pPr>
        <w:spacing w:before="156" w:beforeLines="50" w:after="156" w:afterLines="50" w:line="360" w:lineRule="auto"/>
      </w:pPr>
      <w:r w:rsidRPr="00510DC0">
        <w:t>（</w:t>
      </w:r>
      <w:r w:rsidRPr="00510DC0">
        <w:t>2</w:t>
      </w:r>
      <w:r w:rsidRPr="00510DC0">
        <w:t>）</w:t>
      </w:r>
      <w:r w:rsidRPr="00510DC0">
        <w:t>  ________</w:t>
      </w:r>
      <w:r w:rsidRPr="00510DC0">
        <w:t>．</w:t>
      </w:r>
      <w:r w:rsidRPr="00510DC0">
        <w:t xml:space="preserve">    </w:t>
      </w:r>
    </w:p>
    <w:p w:rsidR="00065536" w:rsidRPr="00510DC0" w:rsidP="00510DC0">
      <w:pPr>
        <w:spacing w:before="156" w:beforeLines="50" w:after="156" w:afterLines="50" w:line="360" w:lineRule="auto"/>
      </w:pPr>
      <w:r w:rsidRPr="00510DC0">
        <w:br w:type="page"/>
      </w:r>
    </w:p>
    <w:p w:rsidR="00065536" w:rsidRPr="00510DC0" w:rsidP="00510DC0">
      <w:pPr>
        <w:spacing w:before="156" w:beforeLines="50" w:after="156" w:afterLines="50" w:line="360" w:lineRule="auto"/>
        <w:jc w:val="center"/>
      </w:pPr>
      <w:r w:rsidRPr="00510DC0">
        <w:rPr>
          <w:b/>
          <w:bCs/>
          <w:sz w:val="28"/>
          <w:szCs w:val="28"/>
        </w:rPr>
        <w:t>答案解析部分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一、单选题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 xml:space="preserve">B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【解答】解：</w:t>
      </w:r>
      <w:r w:rsidRPr="00510DC0">
        <w:rPr>
          <w:lang w:eastAsia="zh-CN"/>
        </w:rPr>
        <w:t>A</w:t>
      </w:r>
      <w:r w:rsidRPr="00510DC0">
        <w:rPr>
          <w:lang w:eastAsia="zh-CN"/>
        </w:rPr>
        <w:t>、物体从高空落下，位置发生变化，属于机械运动；</w:t>
      </w:r>
      <w:r w:rsidRPr="00510DC0">
        <w:rPr>
          <w:lang w:eastAsia="zh-CN"/>
        </w:rPr>
        <w:t xml:space="preserve">  B</w:t>
      </w:r>
      <w:r w:rsidRPr="00510DC0">
        <w:rPr>
          <w:lang w:eastAsia="zh-CN"/>
        </w:rPr>
        <w:t>、导体中自由电子定向移动形成电流，电子的运动，不是物体的运动，不属于机械运动；</w:t>
      </w:r>
      <w:r w:rsidRPr="00510DC0">
        <w:rPr>
          <w:lang w:eastAsia="zh-CN"/>
        </w:rPr>
        <w:br/>
      </w:r>
      <w:r w:rsidRPr="00510DC0">
        <w:rPr>
          <w:lang w:eastAsia="zh-CN"/>
        </w:rPr>
        <w:t>C</w:t>
      </w:r>
      <w:r w:rsidRPr="00510DC0">
        <w:rPr>
          <w:lang w:eastAsia="zh-CN"/>
        </w:rPr>
        <w:t>、飞机在空中飞行，位置不断发生变化，属于机械运动；</w:t>
      </w:r>
      <w:r w:rsidRPr="00510DC0">
        <w:rPr>
          <w:lang w:eastAsia="zh-CN"/>
        </w:rPr>
        <w:br/>
      </w:r>
      <w:r w:rsidRPr="00510DC0">
        <w:rPr>
          <w:lang w:eastAsia="zh-CN"/>
        </w:rPr>
        <w:t>D</w:t>
      </w:r>
      <w:r w:rsidRPr="00510DC0">
        <w:rPr>
          <w:lang w:eastAsia="zh-CN"/>
        </w:rPr>
        <w:t>、自行车在公路上转弯，位置发生了变化，属于机械运动．</w:t>
      </w:r>
      <w:r w:rsidRPr="00510DC0">
        <w:rPr>
          <w:lang w:eastAsia="zh-CN"/>
        </w:rPr>
        <w:br/>
      </w:r>
      <w:r w:rsidRPr="00510DC0">
        <w:rPr>
          <w:lang w:eastAsia="zh-CN"/>
        </w:rPr>
        <w:t>故选</w:t>
      </w:r>
      <w:r w:rsidRPr="00510DC0">
        <w:rPr>
          <w:lang w:eastAsia="zh-CN"/>
        </w:rPr>
        <w:t>B</w:t>
      </w:r>
      <w:r w:rsidRPr="00510DC0">
        <w:rPr>
          <w:lang w:eastAsia="zh-CN"/>
        </w:rPr>
        <w:t>．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【分析】物理学里，把物体位置的变化叫做机械运动．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2.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 xml:space="preserve">D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【解答】解：（</w:t>
      </w:r>
      <w:r w:rsidRPr="00510DC0">
        <w:rPr>
          <w:lang w:eastAsia="zh-CN"/>
        </w:rPr>
        <w:t>1</w:t>
      </w:r>
      <w:r w:rsidRPr="00510DC0">
        <w:rPr>
          <w:lang w:eastAsia="zh-CN"/>
        </w:rPr>
        <w:t>）如果乘客选择他自己或者他乘坐的车为参照物，它乘坐的客车始终是静止的，故</w:t>
      </w:r>
      <w:r w:rsidRPr="00510DC0">
        <w:rPr>
          <w:lang w:eastAsia="zh-CN"/>
        </w:rPr>
        <w:t>AB</w:t>
      </w:r>
      <w:r w:rsidRPr="00510DC0">
        <w:rPr>
          <w:lang w:eastAsia="zh-CN"/>
        </w:rPr>
        <w:t>不合题意；（</w:t>
      </w:r>
      <w:r w:rsidRPr="00510DC0">
        <w:rPr>
          <w:lang w:eastAsia="zh-CN"/>
        </w:rPr>
        <w:t>2</w:t>
      </w:r>
      <w:r w:rsidRPr="00510DC0">
        <w:rPr>
          <w:lang w:eastAsia="zh-CN"/>
        </w:rPr>
        <w:t>）如果乘客选择另一列客车为参照物，无论谁先开动，两辆车之间的距离都是变大的，故</w:t>
      </w:r>
      <w:r w:rsidRPr="00510DC0">
        <w:rPr>
          <w:lang w:eastAsia="zh-CN"/>
        </w:rPr>
        <w:t>C</w:t>
      </w:r>
      <w:r w:rsidRPr="00510DC0">
        <w:rPr>
          <w:lang w:eastAsia="zh-CN"/>
        </w:rPr>
        <w:t>不合题意；（</w:t>
      </w:r>
      <w:r w:rsidRPr="00510DC0">
        <w:rPr>
          <w:lang w:eastAsia="zh-CN"/>
        </w:rPr>
        <w:t>3</w:t>
      </w:r>
      <w:r w:rsidRPr="00510DC0">
        <w:rPr>
          <w:lang w:eastAsia="zh-CN"/>
        </w:rPr>
        <w:t>）如果选择地面上的固定物体为参照物，哪一列先开动，它与参照物间的距离就变大，故</w:t>
      </w:r>
      <w:r w:rsidRPr="00510DC0">
        <w:rPr>
          <w:lang w:eastAsia="zh-CN"/>
        </w:rPr>
        <w:t>D</w:t>
      </w:r>
      <w:r w:rsidRPr="00510DC0">
        <w:rPr>
          <w:lang w:eastAsia="zh-CN"/>
        </w:rPr>
        <w:t>符合题意．</w:t>
      </w:r>
      <w:r w:rsidRPr="00510DC0">
        <w:rPr>
          <w:lang w:eastAsia="zh-CN"/>
        </w:rPr>
        <w:t xml:space="preserve">  </w:t>
      </w:r>
      <w:r w:rsidRPr="00510DC0">
        <w:rPr>
          <w:lang w:eastAsia="zh-CN"/>
        </w:rPr>
        <w:t>故选</w:t>
      </w:r>
      <w:r w:rsidRPr="00510DC0">
        <w:rPr>
          <w:lang w:eastAsia="zh-CN"/>
        </w:rPr>
        <w:t>D</w:t>
      </w:r>
      <w:r w:rsidRPr="00510DC0">
        <w:rPr>
          <w:lang w:eastAsia="zh-CN"/>
        </w:rPr>
        <w:t>．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【分析】判断物体的运动和静止，首先选择参照物，被研究的物体和参照物之间发生位置的变化，被研究的物体是运动的，否则是静止的．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3.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 xml:space="preserve">B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【解答】机械运动指一个物体相对于另一个物体的位置的改变，所以行星转动、骏马奔腾、枯叶飘落都是机械运动，而鲜花怒放没有位置的改变，不属于机械运动</w:t>
      </w:r>
      <w:r w:rsidRPr="00510DC0">
        <w:rPr>
          <w:lang w:eastAsia="zh-CN"/>
        </w:rPr>
        <w:t xml:space="preserve"> .</w:t>
      </w:r>
      <w:r w:rsidRPr="00510DC0">
        <w:rPr>
          <w:lang w:eastAsia="zh-CN"/>
        </w:rPr>
        <w:br/>
      </w:r>
      <w:r w:rsidRPr="00510DC0">
        <w:rPr>
          <w:lang w:eastAsia="zh-CN"/>
        </w:rPr>
        <w:t>故答案为：</w:t>
      </w:r>
      <w:r w:rsidRPr="00510DC0">
        <w:rPr>
          <w:lang w:eastAsia="zh-CN"/>
        </w:rPr>
        <w:t>B .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【分析】一个物体相对于另一个物体的位置的发生改变时，才可以称为机械运动</w:t>
      </w:r>
      <w:r w:rsidRPr="00510DC0">
        <w:rPr>
          <w:lang w:eastAsia="zh-CN"/>
        </w:rPr>
        <w:t xml:space="preserve"> .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4.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 xml:space="preserve">D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i/>
          <w:lang w:eastAsia="zh-CN"/>
        </w:rPr>
        <w:t>【分析】</w:t>
      </w:r>
      <w:r w:rsidRPr="00510DC0">
        <w:rPr>
          <w:lang w:eastAsia="zh-CN"/>
        </w:rPr>
        <w:t>根据：</w:t>
      </w:r>
      <w:r w:rsidRPr="00510DC0">
        <w:rPr>
          <w:lang w:eastAsia="zh-CN"/>
        </w:rPr>
        <w:t>“</w:t>
      </w:r>
      <w:r w:rsidRPr="00510DC0">
        <w:rPr>
          <w:lang w:eastAsia="zh-CN"/>
        </w:rPr>
        <w:t>物体相对于参照物位置改变，物体是运动的，相对于参照物位置不变，物体是静止的</w:t>
      </w:r>
      <w:r w:rsidRPr="00510DC0">
        <w:rPr>
          <w:lang w:eastAsia="zh-CN"/>
        </w:rPr>
        <w:t>”</w:t>
      </w:r>
      <w:r w:rsidRPr="00510DC0">
        <w:rPr>
          <w:lang w:eastAsia="zh-CN"/>
        </w:rPr>
        <w:t>，判断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我</w:t>
      </w:r>
      <w:r w:rsidRPr="00510DC0">
        <w:rPr>
          <w:lang w:eastAsia="zh-CN"/>
        </w:rPr>
        <w:t>”</w:t>
      </w:r>
      <w:r w:rsidRPr="00510DC0">
        <w:rPr>
          <w:lang w:eastAsia="zh-CN"/>
        </w:rPr>
        <w:t>以什么为参照物．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【解答】由题意知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我</w:t>
      </w:r>
      <w:r w:rsidRPr="00510DC0">
        <w:rPr>
          <w:lang w:eastAsia="zh-CN"/>
        </w:rPr>
        <w:t>”</w:t>
      </w:r>
      <w:r w:rsidRPr="00510DC0">
        <w:rPr>
          <w:lang w:eastAsia="zh-CN"/>
        </w:rPr>
        <w:t>与云、船的位置保持不变，相对于岸的位置不断变化，则以岸为参照物．</w:t>
      </w:r>
      <w:r w:rsidRPr="00510DC0">
        <w:rPr>
          <w:lang w:eastAsia="zh-CN"/>
        </w:rPr>
        <w:br/>
      </w:r>
      <w:r w:rsidRPr="00510DC0">
        <w:rPr>
          <w:lang w:eastAsia="zh-CN"/>
        </w:rPr>
        <w:t>故选</w:t>
      </w:r>
      <w:r w:rsidRPr="00510DC0">
        <w:rPr>
          <w:lang w:eastAsia="zh-CN"/>
        </w:rPr>
        <w:t>D</w:t>
      </w:r>
      <w:r w:rsidRPr="00510DC0">
        <w:rPr>
          <w:lang w:eastAsia="zh-CN"/>
        </w:rPr>
        <w:t>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i/>
          <w:lang w:eastAsia="zh-CN"/>
        </w:rPr>
        <w:t>【点评】</w:t>
      </w:r>
      <w:r w:rsidRPr="00510DC0">
        <w:rPr>
          <w:lang w:eastAsia="zh-CN"/>
        </w:rPr>
        <w:t>本题以古代诗</w:t>
      </w:r>
      <w:r w:rsidRPr="00510DC0">
        <w:rPr>
          <w:lang w:eastAsia="zh-CN"/>
        </w:rPr>
        <w:t>句为物理情景考查了参照物的选取，既考查了物理知识，又让我们感受了中国古代文学的魅力，是一道好题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5.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 xml:space="preserve">B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【解答】汽车做直线运动是指运动方向保持不变，其主要特征是运动的轨迹是直线。</w:t>
      </w:r>
      <w:r w:rsidRPr="00510DC0">
        <w:rPr>
          <w:lang w:eastAsia="zh-CN"/>
        </w:rPr>
        <w:br/>
      </w:r>
      <w:r w:rsidRPr="00510DC0">
        <w:rPr>
          <w:lang w:eastAsia="zh-CN"/>
        </w:rPr>
        <w:t>故答案为：</w:t>
      </w:r>
      <w:r w:rsidRPr="00510DC0">
        <w:rPr>
          <w:lang w:eastAsia="zh-CN"/>
        </w:rPr>
        <w:t>B.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【分析】运动轨迹是一条直线的运动，叫做直线运动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6.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 xml:space="preserve">C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【解答】某同学在公路旁由东向西行走，一辆汽车从它后面向西疾驰而过，这个同学和汽车是同向运动且和汽车的距离越来越大，以汽车为参照物，该同学是向东运动的。</w:t>
      </w:r>
      <w:r w:rsidRPr="00510DC0">
        <w:rPr>
          <w:lang w:eastAsia="zh-CN"/>
        </w:rPr>
        <w:br/>
      </w:r>
      <w:r w:rsidRPr="00510DC0">
        <w:rPr>
          <w:lang w:eastAsia="zh-CN"/>
        </w:rPr>
        <w:t>故答案为：</w:t>
      </w:r>
      <w:r w:rsidRPr="00510DC0">
        <w:rPr>
          <w:lang w:eastAsia="zh-CN"/>
        </w:rPr>
        <w:t>C</w:t>
      </w:r>
      <w:r w:rsidRPr="00510DC0">
        <w:rPr>
          <w:lang w:eastAsia="zh-CN"/>
        </w:rPr>
        <w:t>。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【分析】研究物体的运动时，必须事先选定一个标准的物体</w:t>
      </w:r>
      <w:r w:rsidRPr="00510DC0">
        <w:rPr>
          <w:lang w:eastAsia="zh-CN"/>
        </w:rPr>
        <w:t>，这个事先被选作标准的物体叫参照物．如果被研究的物体相对于这个标准位置发生了改变，则是运动的；如果被研究的物体相对于这个标准位置没有发生了改变，则是静止的。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7.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 xml:space="preserve">B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【解答】解：分析题意可知，题中的研究对象是</w:t>
      </w:r>
      <w:r w:rsidRPr="00510DC0">
        <w:rPr>
          <w:lang w:eastAsia="zh-CN"/>
        </w:rPr>
        <w:t>“</w:t>
      </w:r>
      <w:r w:rsidRPr="00510DC0">
        <w:rPr>
          <w:lang w:eastAsia="zh-CN"/>
        </w:rPr>
        <w:t>山</w:t>
      </w:r>
      <w:r w:rsidRPr="00510DC0">
        <w:rPr>
          <w:lang w:eastAsia="zh-CN"/>
        </w:rPr>
        <w:t>”</w:t>
      </w:r>
      <w:r w:rsidRPr="00510DC0">
        <w:rPr>
          <w:lang w:eastAsia="zh-CN"/>
        </w:rPr>
        <w:t>，它的运动状态是</w:t>
      </w:r>
      <w:r w:rsidRPr="00510DC0">
        <w:rPr>
          <w:lang w:eastAsia="zh-CN"/>
        </w:rPr>
        <w:t>“</w:t>
      </w:r>
      <w:r w:rsidRPr="00510DC0">
        <w:rPr>
          <w:lang w:eastAsia="zh-CN"/>
        </w:rPr>
        <w:t>向船尾跑去了</w:t>
      </w:r>
      <w:r w:rsidRPr="00510DC0">
        <w:rPr>
          <w:lang w:eastAsia="zh-CN"/>
        </w:rPr>
        <w:t>”</w:t>
      </w:r>
      <w:r w:rsidRPr="00510DC0">
        <w:rPr>
          <w:lang w:eastAsia="zh-CN"/>
        </w:rPr>
        <w:t>，即山在</w:t>
      </w:r>
      <w:r w:rsidRPr="00510DC0">
        <w:rPr>
          <w:lang w:eastAsia="zh-CN"/>
        </w:rPr>
        <w:t>“</w:t>
      </w:r>
      <w:r w:rsidRPr="00510DC0">
        <w:rPr>
          <w:lang w:eastAsia="zh-CN"/>
        </w:rPr>
        <w:t>运动</w:t>
      </w:r>
      <w:r w:rsidRPr="00510DC0">
        <w:rPr>
          <w:lang w:eastAsia="zh-CN"/>
        </w:rPr>
        <w:t>”</w:t>
      </w:r>
      <w:r w:rsidRPr="00510DC0">
        <w:rPr>
          <w:lang w:eastAsia="zh-CN"/>
        </w:rPr>
        <w:t>．</w:t>
      </w:r>
      <w:r w:rsidRPr="00510DC0">
        <w:rPr>
          <w:lang w:eastAsia="zh-CN"/>
        </w:rPr>
        <w:t xml:space="preserve">  </w:t>
      </w:r>
      <w:r w:rsidRPr="00510DC0">
        <w:rPr>
          <w:lang w:eastAsia="zh-CN"/>
        </w:rPr>
        <w:br/>
      </w:r>
      <w:r w:rsidRPr="00510DC0">
        <w:rPr>
          <w:lang w:eastAsia="zh-CN"/>
        </w:rPr>
        <w:t>A</w:t>
      </w:r>
      <w:r w:rsidRPr="00510DC0">
        <w:rPr>
          <w:lang w:eastAsia="zh-CN"/>
        </w:rPr>
        <w:t>、若以山本身为参照物，那它只能是静止的，而且一般是不能选研究对象为参照物，故</w:t>
      </w:r>
      <w:r w:rsidRPr="00510DC0">
        <w:rPr>
          <w:lang w:eastAsia="zh-CN"/>
        </w:rPr>
        <w:t>A</w:t>
      </w:r>
      <w:r w:rsidRPr="00510DC0">
        <w:rPr>
          <w:lang w:eastAsia="zh-CN"/>
        </w:rPr>
        <w:t>错；</w:t>
      </w:r>
      <w:r w:rsidRPr="00510DC0">
        <w:rPr>
          <w:lang w:eastAsia="zh-CN"/>
        </w:rPr>
        <w:br/>
      </w:r>
      <w:r w:rsidRPr="00510DC0">
        <w:rPr>
          <w:lang w:eastAsia="zh-CN"/>
        </w:rPr>
        <w:t>B</w:t>
      </w:r>
      <w:r w:rsidRPr="00510DC0">
        <w:rPr>
          <w:lang w:eastAsia="zh-CN"/>
        </w:rPr>
        <w:t>、以船为参照物，船与山之间的距离发生了变化，而且船向前行，以船为参照物，山在</w:t>
      </w:r>
      <w:r w:rsidRPr="00510DC0">
        <w:rPr>
          <w:lang w:eastAsia="zh-CN"/>
        </w:rPr>
        <w:t>“</w:t>
      </w:r>
      <w:r w:rsidRPr="00510DC0">
        <w:rPr>
          <w:lang w:eastAsia="zh-CN"/>
        </w:rPr>
        <w:t>后退</w:t>
      </w:r>
      <w:r w:rsidRPr="00510DC0">
        <w:rPr>
          <w:lang w:eastAsia="zh-CN"/>
        </w:rPr>
        <w:t>”</w:t>
      </w:r>
      <w:r w:rsidRPr="00510DC0">
        <w:rPr>
          <w:lang w:eastAsia="zh-CN"/>
        </w:rPr>
        <w:t>，故</w:t>
      </w:r>
      <w:r w:rsidRPr="00510DC0">
        <w:rPr>
          <w:lang w:eastAsia="zh-CN"/>
        </w:rPr>
        <w:t>B</w:t>
      </w:r>
      <w:r w:rsidRPr="00510DC0">
        <w:rPr>
          <w:lang w:eastAsia="zh-CN"/>
        </w:rPr>
        <w:t>是正确的；</w:t>
      </w:r>
      <w:r w:rsidRPr="00510DC0">
        <w:rPr>
          <w:lang w:eastAsia="zh-CN"/>
        </w:rPr>
        <w:br/>
      </w:r>
      <w:r w:rsidRPr="00510DC0">
        <w:rPr>
          <w:lang w:eastAsia="zh-CN"/>
        </w:rPr>
        <w:t>C</w:t>
      </w:r>
      <w:r w:rsidRPr="00510DC0">
        <w:rPr>
          <w:lang w:eastAsia="zh-CN"/>
        </w:rPr>
        <w:t>、以流水为参照物，虽然山与流水</w:t>
      </w:r>
      <w:r w:rsidRPr="00510DC0">
        <w:rPr>
          <w:lang w:eastAsia="zh-CN"/>
        </w:rPr>
        <w:t>的位置也发生了变化，但无法直观地说明</w:t>
      </w:r>
      <w:r w:rsidRPr="00510DC0">
        <w:rPr>
          <w:lang w:eastAsia="zh-CN"/>
        </w:rPr>
        <w:t>“</w:t>
      </w:r>
      <w:r w:rsidRPr="00510DC0">
        <w:rPr>
          <w:lang w:eastAsia="zh-CN"/>
        </w:rPr>
        <w:t>山向船尾跑去</w:t>
      </w:r>
      <w:r w:rsidRPr="00510DC0">
        <w:rPr>
          <w:lang w:eastAsia="zh-CN"/>
        </w:rPr>
        <w:t>”</w:t>
      </w:r>
      <w:r w:rsidRPr="00510DC0">
        <w:rPr>
          <w:lang w:eastAsia="zh-CN"/>
        </w:rPr>
        <w:t>，故</w:t>
      </w:r>
      <w:r w:rsidRPr="00510DC0">
        <w:rPr>
          <w:lang w:eastAsia="zh-CN"/>
        </w:rPr>
        <w:t>C</w:t>
      </w:r>
      <w:r w:rsidRPr="00510DC0">
        <w:rPr>
          <w:lang w:eastAsia="zh-CN"/>
        </w:rPr>
        <w:t>错；</w:t>
      </w:r>
      <w:r w:rsidRPr="00510DC0">
        <w:rPr>
          <w:lang w:eastAsia="zh-CN"/>
        </w:rPr>
        <w:br/>
      </w:r>
      <w:r w:rsidRPr="00510DC0">
        <w:rPr>
          <w:lang w:eastAsia="zh-CN"/>
        </w:rPr>
        <w:t>D</w:t>
      </w:r>
      <w:r w:rsidRPr="00510DC0">
        <w:rPr>
          <w:lang w:eastAsia="zh-CN"/>
        </w:rPr>
        <w:t>、以河岸为参照物，山与河岸之间的位置没有发生变化，山是不动的，故</w:t>
      </w:r>
      <w:r w:rsidRPr="00510DC0">
        <w:rPr>
          <w:lang w:eastAsia="zh-CN"/>
        </w:rPr>
        <w:t>D</w:t>
      </w:r>
      <w:r w:rsidRPr="00510DC0">
        <w:rPr>
          <w:lang w:eastAsia="zh-CN"/>
        </w:rPr>
        <w:t>错．</w:t>
      </w:r>
      <w:r w:rsidRPr="00510DC0">
        <w:rPr>
          <w:lang w:eastAsia="zh-CN"/>
        </w:rPr>
        <w:br/>
      </w:r>
      <w:r w:rsidRPr="00510DC0">
        <w:rPr>
          <w:lang w:eastAsia="zh-CN"/>
        </w:rPr>
        <w:t>故选</w:t>
      </w:r>
      <w:r w:rsidRPr="00510DC0">
        <w:rPr>
          <w:lang w:eastAsia="zh-CN"/>
        </w:rPr>
        <w:t>B</w:t>
      </w:r>
      <w:r w:rsidRPr="00510DC0">
        <w:rPr>
          <w:lang w:eastAsia="zh-CN"/>
        </w:rPr>
        <w:t>．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【分析】判断一个物体的运动情况时，必须先确定一个作为标准的参照物，分析研究对象和参照物之间的相对位置是否发生了改变，如果发生改变，则物体是运动的；如果未发生变化，则物体是静止的．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8.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 xml:space="preserve">B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【解答】解：因为同步卫星的转动和地球的转动是同步的，地球怎么转动卫星也怎么转动，它相对于地球的位置没有没有发生变化，所以，以地球为参照物，卫星是静止的；</w:t>
      </w:r>
      <w:r w:rsidRPr="00510DC0">
        <w:rPr>
          <w:lang w:eastAsia="zh-CN"/>
        </w:rPr>
        <w:br/>
      </w:r>
      <w:r w:rsidRPr="00510DC0">
        <w:rPr>
          <w:lang w:eastAsia="zh-CN"/>
        </w:rPr>
        <w:t>以太阳，月亮或宇宙飞船为参照物，卫星与太阳，月亮或宇宙飞船之间的相对位置发生了变化，是运动的．</w:t>
      </w:r>
      <w:r w:rsidRPr="00510DC0">
        <w:rPr>
          <w:lang w:eastAsia="zh-CN"/>
        </w:rPr>
        <w:br/>
      </w:r>
      <w:r w:rsidRPr="00510DC0">
        <w:rPr>
          <w:lang w:eastAsia="zh-CN"/>
        </w:rPr>
        <w:t>所以选项</w:t>
      </w:r>
      <w:r w:rsidRPr="00510DC0">
        <w:rPr>
          <w:lang w:eastAsia="zh-CN"/>
        </w:rPr>
        <w:t>C</w:t>
      </w:r>
      <w:r w:rsidRPr="00510DC0">
        <w:rPr>
          <w:lang w:eastAsia="zh-CN"/>
        </w:rPr>
        <w:t>正确；选项</w:t>
      </w:r>
      <w:r w:rsidRPr="00510DC0">
        <w:rPr>
          <w:lang w:eastAsia="zh-CN"/>
        </w:rPr>
        <w:t>A</w:t>
      </w:r>
      <w:r w:rsidRPr="00510DC0">
        <w:rPr>
          <w:lang w:eastAsia="zh-CN"/>
        </w:rPr>
        <w:t>、</w:t>
      </w:r>
      <w:r w:rsidRPr="00510DC0">
        <w:rPr>
          <w:lang w:eastAsia="zh-CN"/>
        </w:rPr>
        <w:t>C</w:t>
      </w:r>
      <w:r w:rsidRPr="00510DC0">
        <w:rPr>
          <w:lang w:eastAsia="zh-CN"/>
        </w:rPr>
        <w:t>、</w:t>
      </w:r>
      <w:r w:rsidRPr="00510DC0">
        <w:rPr>
          <w:lang w:eastAsia="zh-CN"/>
        </w:rPr>
        <w:t>D</w:t>
      </w:r>
      <w:r w:rsidRPr="00510DC0">
        <w:rPr>
          <w:lang w:eastAsia="zh-CN"/>
        </w:rPr>
        <w:t>错误．</w:t>
      </w:r>
      <w:r w:rsidRPr="00510DC0">
        <w:rPr>
          <w:lang w:eastAsia="zh-CN"/>
        </w:rPr>
        <w:br/>
      </w:r>
      <w:r w:rsidRPr="00510DC0">
        <w:rPr>
          <w:lang w:eastAsia="zh-CN"/>
        </w:rPr>
        <w:t>故选</w:t>
      </w:r>
      <w:r w:rsidRPr="00510DC0">
        <w:rPr>
          <w:lang w:eastAsia="zh-CN"/>
        </w:rPr>
        <w:t>B</w:t>
      </w:r>
      <w:r w:rsidRPr="00510DC0">
        <w:rPr>
          <w:lang w:eastAsia="zh-CN"/>
        </w:rPr>
        <w:t>．</w:t>
      </w:r>
      <w:r w:rsidRPr="00510DC0">
        <w:rPr>
          <w:lang w:eastAsia="zh-CN"/>
        </w:rPr>
        <w:br/>
      </w:r>
      <w:r w:rsidRPr="00510DC0">
        <w:rPr>
          <w:lang w:eastAsia="zh-CN"/>
        </w:rPr>
        <w:t>　【分析】解答此题的关键是看被研究的物体与所选的标准，即参照物之间的相对位置是否发生了改变，如果发生改变，则物体是运动的；如果未发生变化，则物体是静止的．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9.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 xml:space="preserve">B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【解答】汽车和人都向西运动，但汽车运动的速度快．以行人为参照物，假定人是不动的，汽车相对于行人的位置发生了改变，并且一直是向前即向西运动．</w:t>
      </w:r>
      <w:r w:rsidRPr="00510DC0">
        <w:rPr>
          <w:lang w:eastAsia="zh-CN"/>
        </w:rPr>
        <w:br/>
      </w:r>
      <w:r w:rsidRPr="00510DC0">
        <w:rPr>
          <w:lang w:eastAsia="zh-CN"/>
        </w:rPr>
        <w:t>故选</w:t>
      </w:r>
      <w:r w:rsidRPr="00510DC0">
        <w:rPr>
          <w:lang w:eastAsia="zh-CN"/>
        </w:rPr>
        <w:t>B</w:t>
      </w:r>
      <w:r w:rsidRPr="00510DC0">
        <w:rPr>
          <w:lang w:eastAsia="zh-CN"/>
        </w:rPr>
        <w:t>。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【分析】先明确汽车和人的运动情况，</w:t>
      </w:r>
      <w:r w:rsidRPr="00510DC0">
        <w:rPr>
          <w:lang w:eastAsia="zh-CN"/>
        </w:rPr>
        <w:t>再根据汽车和人的位置变化关系判断汽车的运动情况。　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10.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 xml:space="preserve">D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【解答】解：</w:t>
      </w:r>
      <w:r w:rsidRPr="00510DC0">
        <w:rPr>
          <w:lang w:eastAsia="zh-CN"/>
        </w:rPr>
        <w:t xml:space="preserve">  </w:t>
      </w:r>
      <w:r w:rsidRPr="00510DC0">
        <w:rPr>
          <w:lang w:eastAsia="zh-CN"/>
        </w:rPr>
        <w:br/>
      </w:r>
      <w:r w:rsidRPr="00510DC0">
        <w:rPr>
          <w:lang w:eastAsia="zh-CN"/>
        </w:rPr>
        <w:t>A</w:t>
      </w:r>
      <w:r w:rsidRPr="00510DC0">
        <w:rPr>
          <w:lang w:eastAsia="zh-CN"/>
        </w:rPr>
        <w:t>、一辆汽车正在高架桥上向北行驶，司机与汽车的位置没有变化，以该汽车为参照物，司机是运动的，故</w:t>
      </w:r>
      <w:r w:rsidRPr="00510DC0">
        <w:rPr>
          <w:lang w:eastAsia="zh-CN"/>
        </w:rPr>
        <w:t>A</w:t>
      </w:r>
      <w:r w:rsidRPr="00510DC0">
        <w:rPr>
          <w:lang w:eastAsia="zh-CN"/>
        </w:rPr>
        <w:t>错误；</w:t>
      </w:r>
      <w:r w:rsidRPr="00510DC0">
        <w:rPr>
          <w:lang w:eastAsia="zh-CN"/>
        </w:rPr>
        <w:br/>
      </w:r>
      <w:r w:rsidRPr="00510DC0">
        <w:rPr>
          <w:lang w:eastAsia="zh-CN"/>
        </w:rPr>
        <w:t>B</w:t>
      </w:r>
      <w:r w:rsidRPr="00510DC0">
        <w:rPr>
          <w:lang w:eastAsia="zh-CN"/>
        </w:rPr>
        <w:t>、一辆汽车正在高架桥上向北行驶，汽车与高架桥的位置不断发生变化变化，以高架桥为参照物，汽车是运动的，故</w:t>
      </w:r>
      <w:r w:rsidRPr="00510DC0">
        <w:rPr>
          <w:lang w:eastAsia="zh-CN"/>
        </w:rPr>
        <w:t>B</w:t>
      </w:r>
      <w:r w:rsidRPr="00510DC0">
        <w:rPr>
          <w:lang w:eastAsia="zh-CN"/>
        </w:rPr>
        <w:t>错误；</w:t>
      </w:r>
      <w:r w:rsidRPr="00510DC0">
        <w:rPr>
          <w:lang w:eastAsia="zh-CN"/>
        </w:rPr>
        <w:br/>
      </w:r>
      <w:r w:rsidRPr="00510DC0">
        <w:rPr>
          <w:lang w:eastAsia="zh-CN"/>
        </w:rPr>
        <w:t>C</w:t>
      </w:r>
      <w:r w:rsidRPr="00510DC0">
        <w:rPr>
          <w:lang w:eastAsia="zh-CN"/>
        </w:rPr>
        <w:t>、汽车正在高架桥上向北行驶，以桥上路灯为参照物，该司机向北运动，故</w:t>
      </w:r>
      <w:r w:rsidRPr="00510DC0">
        <w:rPr>
          <w:lang w:eastAsia="zh-CN"/>
        </w:rPr>
        <w:t>C</w:t>
      </w:r>
      <w:r w:rsidRPr="00510DC0">
        <w:rPr>
          <w:lang w:eastAsia="zh-CN"/>
        </w:rPr>
        <w:t>错误；</w:t>
      </w:r>
      <w:r w:rsidRPr="00510DC0">
        <w:rPr>
          <w:lang w:eastAsia="zh-CN"/>
        </w:rPr>
        <w:br/>
      </w:r>
      <w:r w:rsidRPr="00510DC0">
        <w:rPr>
          <w:lang w:eastAsia="zh-CN"/>
        </w:rPr>
        <w:t>D</w:t>
      </w:r>
      <w:r w:rsidRPr="00510DC0">
        <w:rPr>
          <w:lang w:eastAsia="zh-CN"/>
        </w:rPr>
        <w:t>、汽车正在高架桥上向北行驶，桥上路灯与司机的位置不断发生变化，以司机为参照物，桥上路灯是运动的，故</w:t>
      </w:r>
      <w:r w:rsidRPr="00510DC0">
        <w:rPr>
          <w:lang w:eastAsia="zh-CN"/>
        </w:rPr>
        <w:t>D</w:t>
      </w:r>
      <w:r w:rsidRPr="00510DC0">
        <w:rPr>
          <w:lang w:eastAsia="zh-CN"/>
        </w:rPr>
        <w:t>正确．</w:t>
      </w:r>
      <w:r w:rsidRPr="00510DC0">
        <w:rPr>
          <w:lang w:eastAsia="zh-CN"/>
        </w:rPr>
        <w:br/>
      </w:r>
      <w:r w:rsidRPr="00510DC0">
        <w:rPr>
          <w:lang w:eastAsia="zh-CN"/>
        </w:rPr>
        <w:t>故选</w:t>
      </w:r>
      <w:r w:rsidRPr="00510DC0">
        <w:rPr>
          <w:lang w:eastAsia="zh-CN"/>
        </w:rPr>
        <w:t>D</w:t>
      </w:r>
      <w:r w:rsidRPr="00510DC0">
        <w:rPr>
          <w:lang w:eastAsia="zh-CN"/>
        </w:rPr>
        <w:t>．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【分析】判断一个物体是运动的还是静止的，要看这个物体与所选参照物之间是否有位置变化；若位置有变化，则物体相对于参照物是运动的；若位置没有变化，则物体相对于参照物是静止的．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二、填空题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11.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>地面；老鹰；相对</w:t>
      </w:r>
      <w:r w:rsidRPr="00510DC0">
        <w:rPr>
          <w:lang w:eastAsia="zh-CN"/>
        </w:rPr>
        <w:t xml:space="preserve">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解：以地面为参照物，乌鸦和老鹰的位置都发生了变化，所以乌鸦和老鹰都是运动的，乌鸦站在飞翔的老鹰背上休憩，以老鹰为参照物，乌鸦的位置没有发生变化，所以乌鸦是静止的．由此可见运动和静止是相对的．</w:t>
      </w:r>
      <w:r w:rsidRPr="00510DC0">
        <w:rPr>
          <w:lang w:eastAsia="zh-CN"/>
        </w:rPr>
        <w:br/>
      </w:r>
      <w:r w:rsidRPr="00510DC0">
        <w:rPr>
          <w:lang w:eastAsia="zh-CN"/>
        </w:rPr>
        <w:t>故答案为：地面；老鹰；相对．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【分析】判断一个物体是运动的还是静止的，要看这个物</w:t>
      </w:r>
      <w:r w:rsidRPr="00510DC0">
        <w:rPr>
          <w:lang w:eastAsia="zh-CN"/>
        </w:rPr>
        <w:t>体与所选参照物之间是否有位置变化；若位置有变化，则物体相对于参照物是运动的；若位置没有变化，则物体相对于参照物是静止的．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12.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>运动；静止</w:t>
      </w:r>
      <w:r w:rsidRPr="00510DC0">
        <w:rPr>
          <w:lang w:eastAsia="zh-CN"/>
        </w:rPr>
        <w:t xml:space="preserve">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【解答】解：</w:t>
      </w:r>
      <w:r w:rsidRPr="00510DC0">
        <w:rPr>
          <w:lang w:eastAsia="zh-CN"/>
        </w:rPr>
        <w:br/>
      </w:r>
      <w:r w:rsidRPr="00510DC0">
        <w:rPr>
          <w:lang w:eastAsia="zh-CN"/>
        </w:rPr>
        <w:t>汽车在马路上作匀速直线运动，以路旁的树木为参照物，汽车的位置不断变化，因此汽车是运动的；以车上坐着的乘客为参照物，汽车与乘客的位置没有发生变化，因此汽车是静止的．</w:t>
      </w:r>
      <w:r w:rsidRPr="00510DC0">
        <w:rPr>
          <w:lang w:eastAsia="zh-CN"/>
        </w:rPr>
        <w:br/>
      </w:r>
      <w:r w:rsidRPr="00510DC0">
        <w:rPr>
          <w:lang w:eastAsia="zh-CN"/>
        </w:rPr>
        <w:t>故答案为：运动；静止．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【分析】要解决此题，要掌握运动和静止的相对性．物体的运动和静止都是相对于参照物而言的．相对于参照物位置变化的物体是运动的，位置不变的物体是静止的．　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13.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>位置的变化</w:t>
      </w:r>
      <w:r w:rsidRPr="00510DC0">
        <w:rPr>
          <w:lang w:eastAsia="zh-CN"/>
        </w:rPr>
        <w:t xml:space="preserve">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【解答】解：物理学里把物体位置的变化称为机械运动，机械运动是宇宙中最普遍的现象．</w:t>
      </w:r>
      <w:r w:rsidRPr="00510DC0">
        <w:rPr>
          <w:lang w:eastAsia="zh-CN"/>
        </w:rPr>
        <w:t xml:space="preserve">  </w:t>
      </w:r>
      <w:r w:rsidRPr="00510DC0">
        <w:rPr>
          <w:lang w:eastAsia="zh-CN"/>
        </w:rPr>
        <w:t>故答案为：位置的变化．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【分析】解决此题要知道机械运动的定义：物体位置的改变叫做机械运动．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14.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>地面；飞机；运动；静止</w:t>
      </w:r>
      <w:r w:rsidRPr="00510DC0">
        <w:rPr>
          <w:lang w:eastAsia="zh-CN"/>
        </w:rPr>
        <w:t xml:space="preserve">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【解答】解：当飞机撞向世贸大厦时，若以地面为参照物，飞机和飞机上的乘客相当于地面的位置发生改变，飞机和飞机上的乘客是运动的；</w:t>
      </w:r>
      <w:r w:rsidRPr="00510DC0">
        <w:rPr>
          <w:lang w:eastAsia="zh-CN"/>
        </w:rPr>
        <w:br/>
      </w:r>
      <w:r w:rsidRPr="00510DC0">
        <w:rPr>
          <w:lang w:eastAsia="zh-CN"/>
        </w:rPr>
        <w:t>若以飞机为参照物，乘客相对于飞机的位置没有改变，乘客是静止的；</w:t>
      </w:r>
      <w:r w:rsidRPr="00510DC0">
        <w:rPr>
          <w:lang w:eastAsia="zh-CN"/>
        </w:rPr>
        <w:br/>
      </w:r>
      <w:r w:rsidRPr="00510DC0">
        <w:rPr>
          <w:lang w:eastAsia="zh-CN"/>
        </w:rPr>
        <w:t>若以飞机为参照物，世贸大厦相对于飞机的位置发生改变，世贸大厦是运动的；</w:t>
      </w:r>
      <w:r w:rsidRPr="00510DC0">
        <w:rPr>
          <w:lang w:eastAsia="zh-CN"/>
        </w:rPr>
        <w:br/>
      </w:r>
      <w:r w:rsidRPr="00510DC0">
        <w:rPr>
          <w:lang w:eastAsia="zh-CN"/>
        </w:rPr>
        <w:t>若以地面为参照物，世贸大厦是相对于地面的位置没有改变，世贸大厦是静止的。</w:t>
      </w:r>
      <w:r w:rsidRPr="00510DC0">
        <w:rPr>
          <w:lang w:eastAsia="zh-CN"/>
        </w:rPr>
        <w:br/>
      </w:r>
      <w:r w:rsidRPr="00510DC0">
        <w:rPr>
          <w:lang w:eastAsia="zh-CN"/>
        </w:rPr>
        <w:t>故答案为：地面，飞机，运动，静止．【分析】机械运动：一个物体相对于另一个物体的位置的改变；参照物：用来判断一个物体是否运动的另一个物体，叫做参照物。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三、解答题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15.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>解：因乙车上的人看到路旁的树木匀速向南，所以乙车一定是相对地面向北运动的；</w:t>
      </w:r>
      <w:r w:rsidRPr="00510DC0">
        <w:rPr>
          <w:lang w:eastAsia="zh-CN"/>
        </w:rPr>
        <w:br/>
      </w:r>
      <w:r w:rsidRPr="00510DC0">
        <w:rPr>
          <w:lang w:eastAsia="zh-CN"/>
        </w:rPr>
        <w:t>甲车上的人看到乙车匀速向南，所以甲车一定相对地面是向北运动的，且车速大于乙车的车速；</w:t>
      </w:r>
      <w:r w:rsidRPr="00510DC0">
        <w:rPr>
          <w:lang w:eastAsia="zh-CN"/>
        </w:rPr>
        <w:br/>
      </w:r>
      <w:r w:rsidRPr="00510DC0">
        <w:rPr>
          <w:lang w:eastAsia="zh-CN"/>
        </w:rPr>
        <w:t>丙车上的人看到甲车匀速向北，那么丙车可能静止，可能向南运动也有可能向北运动但车速小于甲车；</w:t>
      </w:r>
      <w:r w:rsidRPr="00510DC0">
        <w:rPr>
          <w:lang w:eastAsia="zh-CN"/>
        </w:rPr>
        <w:br/>
      </w:r>
      <w:r w:rsidRPr="00510DC0">
        <w:rPr>
          <w:lang w:eastAsia="zh-CN"/>
        </w:rPr>
        <w:t>因此，三辆车中，有可能静止的只有丙车．</w:t>
      </w:r>
      <w:r w:rsidRPr="00510DC0">
        <w:rPr>
          <w:lang w:eastAsia="zh-CN"/>
        </w:rPr>
        <w:br/>
      </w:r>
      <w:r w:rsidRPr="00510DC0">
        <w:rPr>
          <w:lang w:eastAsia="zh-CN"/>
        </w:rPr>
        <w:t>答：这三车中相对地面可能静止的只有丙车．</w:t>
      </w:r>
      <w:r w:rsidRPr="00510DC0">
        <w:rPr>
          <w:lang w:eastAsia="zh-CN"/>
        </w:rPr>
        <w:t xml:space="preserve">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【分析】判断一个物体的运动情况，一定是相对参照物而言，选择不同的参照物，物体的运动情况会不一样．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16.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>解：船夫找不到剑。故事中的记号作为参照物，人和记号之间没有发生位置的变化，以记号为参照物，人是静止的；掉到江里的箭和记号之间发生了位置的变化，以记号为参照物，箭是运动的，所以没有通过</w:t>
      </w:r>
      <w:r w:rsidRPr="00510DC0">
        <w:rPr>
          <w:lang w:eastAsia="zh-CN"/>
        </w:rPr>
        <w:t>“</w:t>
      </w:r>
      <w:r w:rsidRPr="00510DC0">
        <w:rPr>
          <w:lang w:eastAsia="zh-CN"/>
        </w:rPr>
        <w:t>刻舟</w:t>
      </w:r>
      <w:r w:rsidRPr="00510DC0">
        <w:rPr>
          <w:lang w:eastAsia="zh-CN"/>
        </w:rPr>
        <w:t>”</w:t>
      </w:r>
      <w:r w:rsidRPr="00510DC0">
        <w:rPr>
          <w:lang w:eastAsia="zh-CN"/>
        </w:rPr>
        <w:t>而求得剑，是由于他不懂得</w:t>
      </w:r>
      <w:r w:rsidRPr="00510DC0">
        <w:rPr>
          <w:lang w:eastAsia="zh-CN"/>
        </w:rPr>
        <w:t>运动和静止的相对性。</w:t>
      </w:r>
      <w:r w:rsidRPr="00510DC0">
        <w:rPr>
          <w:lang w:eastAsia="zh-CN"/>
        </w:rPr>
        <w:t xml:space="preserve">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【分析】运动和静止是相对的，判断物体的运动和静止，首先确定一个参照物，如果被研究的物体和参照物之间没有发生位置的改变，被研究的物体是静止的，否则是运动的。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四、实验探究题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17.</w:t>
      </w:r>
      <w:r w:rsidRPr="00510DC0">
        <w:rPr>
          <w:lang w:eastAsia="zh-CN"/>
        </w:rPr>
        <w:t>【答案】</w:t>
      </w:r>
      <w:r w:rsidRPr="00510DC0">
        <w:rPr>
          <w:lang w:eastAsia="zh-CN"/>
        </w:rPr>
        <w:t>（</w:t>
      </w:r>
      <w:r w:rsidRPr="00510DC0">
        <w:rPr>
          <w:lang w:eastAsia="zh-CN"/>
        </w:rPr>
        <w:t>1</w:t>
      </w:r>
      <w:r w:rsidRPr="00510DC0">
        <w:rPr>
          <w:lang w:eastAsia="zh-CN"/>
        </w:rPr>
        <w:t>）</w:t>
      </w:r>
      <w:r w:rsidRPr="00510DC0">
        <w:rPr>
          <w:lang w:eastAsia="zh-CN"/>
        </w:rPr>
        <w:t>(1)</w:t>
      </w:r>
      <w:r w:rsidRPr="00510DC0">
        <w:rPr>
          <w:lang w:eastAsia="zh-CN"/>
        </w:rPr>
        <w:t>看到汽车在公路上背驰；汽车相对于背景的相对位置在不断的发生改变；</w:t>
      </w:r>
      <w:r w:rsidRPr="00510DC0">
        <w:rPr>
          <w:lang w:eastAsia="zh-CN"/>
        </w:rPr>
        <w:br/>
      </w:r>
      <w:r w:rsidRPr="00510DC0">
        <w:rPr>
          <w:lang w:eastAsia="zh-CN"/>
        </w:rPr>
        <w:t>（</w:t>
      </w:r>
      <w:r w:rsidRPr="00510DC0">
        <w:rPr>
          <w:lang w:eastAsia="zh-CN"/>
        </w:rPr>
        <w:t>2</w:t>
      </w:r>
      <w:r w:rsidRPr="00510DC0">
        <w:rPr>
          <w:lang w:eastAsia="zh-CN"/>
        </w:rPr>
        <w:t>）先拍摄出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武艺高强的人在道具场飞的动作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的镜头，在拍摄出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房檐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等所需的场景镜头，然后在将两组画面放到</w:t>
      </w:r>
      <w:r w:rsidRPr="00510DC0">
        <w:rPr>
          <w:lang w:eastAsia="zh-CN"/>
        </w:rPr>
        <w:t>“</w:t>
      </w:r>
      <w:r w:rsidRPr="00510DC0">
        <w:rPr>
          <w:lang w:eastAsia="zh-CN"/>
        </w:rPr>
        <w:t>特技机</w:t>
      </w:r>
      <w:r w:rsidRPr="00510DC0">
        <w:rPr>
          <w:lang w:eastAsia="zh-CN"/>
        </w:rPr>
        <w:t>”</w:t>
      </w:r>
      <w:r w:rsidRPr="00510DC0">
        <w:rPr>
          <w:lang w:eastAsia="zh-CN"/>
        </w:rPr>
        <w:t>里叠合；叠合时迅速地移动作为背景房檐等。</w:t>
      </w:r>
      <w:r w:rsidRPr="00510DC0">
        <w:rPr>
          <w:lang w:eastAsia="zh-CN"/>
        </w:rPr>
        <w:t xml:space="preserve">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</w:t>
      </w:r>
      <w:r w:rsidRPr="00510DC0">
        <w:rPr>
          <w:lang w:eastAsia="zh-CN"/>
        </w:rPr>
        <w:t>(1)</w:t>
      </w:r>
      <w:r w:rsidRPr="00510DC0">
        <w:rPr>
          <w:lang w:eastAsia="zh-CN"/>
        </w:rPr>
        <w:t>迅速拉动窄纸条时，看到汽车在</w:t>
      </w:r>
      <w:r w:rsidRPr="00510DC0">
        <w:rPr>
          <w:lang w:eastAsia="zh-CN"/>
        </w:rPr>
        <w:t>公路上背驰，形成这种效果的原因是选择了背景作为参照物，汽车相对于背景的相对位置在不断的发生改变；</w:t>
      </w:r>
      <w:r w:rsidRPr="00510DC0">
        <w:rPr>
          <w:lang w:eastAsia="zh-CN"/>
        </w:rPr>
        <w:t>(2)</w:t>
      </w:r>
      <w:r w:rsidRPr="00510DC0">
        <w:rPr>
          <w:lang w:eastAsia="zh-CN"/>
        </w:rPr>
        <w:t>拍摄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武艺高强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的人</w:t>
      </w:r>
      <w:r w:rsidRPr="00510DC0">
        <w:rPr>
          <w:lang w:eastAsia="zh-CN"/>
        </w:rPr>
        <w:t>“</w:t>
      </w:r>
      <w:r w:rsidRPr="00510DC0">
        <w:rPr>
          <w:lang w:eastAsia="zh-CN"/>
        </w:rPr>
        <w:t>飞檐走壁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的镜头，应先拍摄出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武艺高强的人在道具场飞的动作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的镜头，在拍摄出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房檐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等所需的场景镜头，然后在将两组画面放到</w:t>
      </w:r>
      <w:r w:rsidRPr="00510DC0">
        <w:rPr>
          <w:lang w:eastAsia="zh-CN"/>
        </w:rPr>
        <w:t>“</w:t>
      </w:r>
      <w:r w:rsidRPr="00510DC0">
        <w:rPr>
          <w:lang w:eastAsia="zh-CN"/>
        </w:rPr>
        <w:t>特技机</w:t>
      </w:r>
      <w:r w:rsidRPr="00510DC0">
        <w:rPr>
          <w:lang w:eastAsia="zh-CN"/>
        </w:rPr>
        <w:t>”</w:t>
      </w:r>
      <w:r w:rsidRPr="00510DC0">
        <w:rPr>
          <w:lang w:eastAsia="zh-CN"/>
        </w:rPr>
        <w:t>里叠合；叠合时迅速地移动作为背景房檐等。我们看电视是以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房檐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等作为参照物，于是就产生了</w:t>
      </w:r>
      <w:r w:rsidRPr="00510DC0">
        <w:rPr>
          <w:lang w:eastAsia="zh-CN"/>
        </w:rPr>
        <w:t>“</w:t>
      </w:r>
      <w:r w:rsidRPr="00510DC0">
        <w:rPr>
          <w:lang w:eastAsia="zh-CN"/>
        </w:rPr>
        <w:t>武艺高强的人飞檐走壁</w:t>
      </w:r>
      <w:r w:rsidRPr="00510DC0">
        <w:rPr>
          <w:lang w:eastAsia="zh-CN"/>
        </w:rPr>
        <w:t>”</w:t>
      </w:r>
      <w:r w:rsidRPr="00510DC0">
        <w:rPr>
          <w:lang w:eastAsia="zh-CN"/>
        </w:rPr>
        <w:t>的效果。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【分析】利用运动和静止的相对性，若使一个相对于地面不动的物体，看起来是运动的，可以采用让其背景运动的方法来显示。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五、综合题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18.</w:t>
      </w:r>
      <w:r w:rsidRPr="00510DC0">
        <w:rPr>
          <w:lang w:eastAsia="zh-CN"/>
        </w:rPr>
        <w:t>【</w:t>
      </w:r>
      <w:r w:rsidRPr="00510DC0">
        <w:rPr>
          <w:lang w:eastAsia="zh-CN"/>
        </w:rPr>
        <w:t>答案】</w:t>
      </w:r>
      <w:r w:rsidRPr="00510DC0">
        <w:rPr>
          <w:lang w:eastAsia="zh-CN"/>
        </w:rPr>
        <w:t>（</w:t>
      </w:r>
      <w:r w:rsidRPr="00510DC0">
        <w:rPr>
          <w:lang w:eastAsia="zh-CN"/>
        </w:rPr>
        <w:t>1</w:t>
      </w:r>
      <w:r w:rsidRPr="00510DC0">
        <w:rPr>
          <w:lang w:eastAsia="zh-CN"/>
        </w:rPr>
        <w:t>）</w:t>
      </w:r>
      <w:r w:rsidRPr="00510DC0">
        <w:rPr>
          <w:lang w:eastAsia="zh-CN"/>
        </w:rPr>
        <w:t>A</w:t>
      </w:r>
      <w:r w:rsidRPr="00510DC0">
        <w:rPr>
          <w:lang w:eastAsia="zh-CN"/>
        </w:rPr>
        <w:t>车静止，</w:t>
      </w:r>
      <w:r w:rsidRPr="00510DC0">
        <w:rPr>
          <w:lang w:eastAsia="zh-CN"/>
        </w:rPr>
        <w:t>B</w:t>
      </w:r>
      <w:r w:rsidRPr="00510DC0">
        <w:rPr>
          <w:lang w:eastAsia="zh-CN"/>
        </w:rPr>
        <w:t>车向东运动</w:t>
      </w:r>
      <w:r w:rsidRPr="00510DC0">
        <w:rPr>
          <w:lang w:eastAsia="zh-CN"/>
        </w:rPr>
        <w:br/>
      </w:r>
      <w:r w:rsidRPr="00510DC0">
        <w:rPr>
          <w:lang w:eastAsia="zh-CN"/>
        </w:rPr>
        <w:t>（</w:t>
      </w:r>
      <w:r w:rsidRPr="00510DC0">
        <w:rPr>
          <w:lang w:eastAsia="zh-CN"/>
        </w:rPr>
        <w:t>2</w:t>
      </w:r>
      <w:r w:rsidRPr="00510DC0">
        <w:rPr>
          <w:lang w:eastAsia="zh-CN"/>
        </w:rPr>
        <w:t>）</w:t>
      </w:r>
      <w:r w:rsidRPr="00510DC0">
        <w:rPr>
          <w:lang w:eastAsia="zh-CN"/>
        </w:rPr>
        <w:t>B</w:t>
      </w:r>
      <w:r w:rsidRPr="00510DC0">
        <w:rPr>
          <w:lang w:eastAsia="zh-CN"/>
        </w:rPr>
        <w:t>车静止，</w:t>
      </w:r>
      <w:r w:rsidRPr="00510DC0">
        <w:rPr>
          <w:lang w:eastAsia="zh-CN"/>
        </w:rPr>
        <w:t>A</w:t>
      </w:r>
      <w:r w:rsidRPr="00510DC0">
        <w:rPr>
          <w:lang w:eastAsia="zh-CN"/>
        </w:rPr>
        <w:t>车向西运动</w:t>
      </w:r>
      <w:r w:rsidRPr="00510DC0">
        <w:rPr>
          <w:lang w:eastAsia="zh-CN"/>
        </w:rPr>
        <w:t xml:space="preserve">  </w:t>
      </w:r>
    </w:p>
    <w:p w:rsidR="00065536" w:rsidRPr="00510DC0" w:rsidP="00510DC0">
      <w:pPr>
        <w:spacing w:before="156" w:beforeLines="50" w:after="156" w:afterLines="50" w:line="360" w:lineRule="auto"/>
        <w:rPr>
          <w:lang w:eastAsia="zh-CN"/>
        </w:rPr>
      </w:pPr>
      <w:r w:rsidRPr="00510DC0">
        <w:rPr>
          <w:lang w:eastAsia="zh-CN"/>
        </w:rPr>
        <w:t>【解析】</w:t>
      </w:r>
      <w:r w:rsidRPr="00510DC0">
        <w:rPr>
          <w:lang w:eastAsia="zh-CN"/>
        </w:rPr>
        <w:t>【解答】解：从</w:t>
      </w:r>
      <w:r w:rsidRPr="00510DC0">
        <w:rPr>
          <w:lang w:eastAsia="zh-CN"/>
        </w:rPr>
        <w:t>a</w:t>
      </w:r>
      <w:r w:rsidRPr="00510DC0">
        <w:rPr>
          <w:lang w:eastAsia="zh-CN"/>
        </w:rPr>
        <w:t>图到</w:t>
      </w:r>
      <w:r w:rsidRPr="00510DC0">
        <w:rPr>
          <w:lang w:eastAsia="zh-CN"/>
        </w:rPr>
        <w:t>b</w:t>
      </w:r>
      <w:r w:rsidRPr="00510DC0">
        <w:rPr>
          <w:lang w:eastAsia="zh-CN"/>
        </w:rPr>
        <w:t>图，</w:t>
      </w:r>
      <w:r w:rsidRPr="00510DC0">
        <w:rPr>
          <w:lang w:eastAsia="zh-CN"/>
        </w:rPr>
        <w:t>A</w:t>
      </w:r>
      <w:r w:rsidRPr="00510DC0">
        <w:rPr>
          <w:lang w:eastAsia="zh-CN"/>
        </w:rPr>
        <w:t>和</w:t>
      </w:r>
      <w:r w:rsidRPr="00510DC0">
        <w:rPr>
          <w:lang w:eastAsia="zh-CN"/>
        </w:rPr>
        <w:t>B</w:t>
      </w:r>
      <w:r w:rsidRPr="00510DC0">
        <w:rPr>
          <w:lang w:eastAsia="zh-CN"/>
        </w:rPr>
        <w:t>的运动情况有以下几种可能：（</w:t>
      </w:r>
      <w:r w:rsidRPr="00510DC0">
        <w:rPr>
          <w:lang w:eastAsia="zh-CN"/>
        </w:rPr>
        <w:t>1</w:t>
      </w:r>
      <w:r w:rsidRPr="00510DC0">
        <w:rPr>
          <w:lang w:eastAsia="zh-CN"/>
        </w:rPr>
        <w:t>）</w:t>
      </w:r>
      <w:r w:rsidRPr="00510DC0">
        <w:rPr>
          <w:lang w:eastAsia="zh-CN"/>
        </w:rPr>
        <w:t>A</w:t>
      </w:r>
      <w:r w:rsidRPr="00510DC0">
        <w:rPr>
          <w:lang w:eastAsia="zh-CN"/>
        </w:rPr>
        <w:t>车静止，</w:t>
      </w:r>
      <w:r w:rsidRPr="00510DC0">
        <w:rPr>
          <w:lang w:eastAsia="zh-CN"/>
        </w:rPr>
        <w:t>B</w:t>
      </w:r>
      <w:r w:rsidRPr="00510DC0">
        <w:rPr>
          <w:lang w:eastAsia="zh-CN"/>
        </w:rPr>
        <w:t>车向东运动；（</w:t>
      </w:r>
      <w:r w:rsidRPr="00510DC0">
        <w:rPr>
          <w:lang w:eastAsia="zh-CN"/>
        </w:rPr>
        <w:t>2</w:t>
      </w:r>
      <w:r w:rsidRPr="00510DC0">
        <w:rPr>
          <w:lang w:eastAsia="zh-CN"/>
        </w:rPr>
        <w:t>）</w:t>
      </w:r>
      <w:r w:rsidRPr="00510DC0">
        <w:rPr>
          <w:lang w:eastAsia="zh-CN"/>
        </w:rPr>
        <w:t>B</w:t>
      </w:r>
      <w:r w:rsidRPr="00510DC0">
        <w:rPr>
          <w:lang w:eastAsia="zh-CN"/>
        </w:rPr>
        <w:t>车静止，</w:t>
      </w:r>
      <w:r w:rsidRPr="00510DC0">
        <w:rPr>
          <w:lang w:eastAsia="zh-CN"/>
        </w:rPr>
        <w:t>A</w:t>
      </w:r>
      <w:r w:rsidRPr="00510DC0">
        <w:rPr>
          <w:lang w:eastAsia="zh-CN"/>
        </w:rPr>
        <w:t>车向西运动；（</w:t>
      </w:r>
      <w:r w:rsidRPr="00510DC0">
        <w:rPr>
          <w:lang w:eastAsia="zh-CN"/>
        </w:rPr>
        <w:t>3</w:t>
      </w:r>
      <w:r w:rsidRPr="00510DC0">
        <w:rPr>
          <w:lang w:eastAsia="zh-CN"/>
        </w:rPr>
        <w:t>）</w:t>
      </w:r>
      <w:r w:rsidRPr="00510DC0">
        <w:rPr>
          <w:lang w:eastAsia="zh-CN"/>
        </w:rPr>
        <w:t>A</w:t>
      </w:r>
      <w:r w:rsidRPr="00510DC0">
        <w:rPr>
          <w:lang w:eastAsia="zh-CN"/>
        </w:rPr>
        <w:t>车向西运动，同时</w:t>
      </w:r>
      <w:r w:rsidRPr="00510DC0">
        <w:rPr>
          <w:lang w:eastAsia="zh-CN"/>
        </w:rPr>
        <w:t>B</w:t>
      </w:r>
      <w:r w:rsidRPr="00510DC0">
        <w:rPr>
          <w:lang w:eastAsia="zh-CN"/>
        </w:rPr>
        <w:t>车也向东运动．</w:t>
      </w:r>
      <w:r w:rsidRPr="00510DC0">
        <w:rPr>
          <w:lang w:eastAsia="zh-CN"/>
        </w:rPr>
        <w:t xml:space="preserve">  </w:t>
      </w:r>
      <w:r w:rsidRPr="00510DC0">
        <w:rPr>
          <w:lang w:eastAsia="zh-CN"/>
        </w:rPr>
        <w:t>故答案为：（</w:t>
      </w:r>
      <w:r w:rsidRPr="00510DC0">
        <w:rPr>
          <w:lang w:eastAsia="zh-CN"/>
        </w:rPr>
        <w:t>1</w:t>
      </w:r>
      <w:r w:rsidRPr="00510DC0">
        <w:rPr>
          <w:lang w:eastAsia="zh-CN"/>
        </w:rPr>
        <w:t>）</w:t>
      </w:r>
      <w:r w:rsidRPr="00510DC0">
        <w:rPr>
          <w:lang w:eastAsia="zh-CN"/>
        </w:rPr>
        <w:t>A</w:t>
      </w:r>
      <w:r w:rsidRPr="00510DC0">
        <w:rPr>
          <w:lang w:eastAsia="zh-CN"/>
        </w:rPr>
        <w:t>车静止，</w:t>
      </w:r>
      <w:r w:rsidRPr="00510DC0">
        <w:rPr>
          <w:lang w:eastAsia="zh-CN"/>
        </w:rPr>
        <w:t>B</w:t>
      </w:r>
      <w:r w:rsidRPr="00510DC0">
        <w:rPr>
          <w:lang w:eastAsia="zh-CN"/>
        </w:rPr>
        <w:t>车向东运动；（</w:t>
      </w:r>
      <w:r w:rsidRPr="00510DC0">
        <w:rPr>
          <w:lang w:eastAsia="zh-CN"/>
        </w:rPr>
        <w:t>2</w:t>
      </w:r>
      <w:r w:rsidRPr="00510DC0">
        <w:rPr>
          <w:lang w:eastAsia="zh-CN"/>
        </w:rPr>
        <w:t>）</w:t>
      </w:r>
      <w:r w:rsidRPr="00510DC0">
        <w:rPr>
          <w:lang w:eastAsia="zh-CN"/>
        </w:rPr>
        <w:t>B</w:t>
      </w:r>
      <w:r w:rsidRPr="00510DC0">
        <w:rPr>
          <w:lang w:eastAsia="zh-CN"/>
        </w:rPr>
        <w:t>车静止，</w:t>
      </w:r>
      <w:r w:rsidRPr="00510DC0">
        <w:rPr>
          <w:lang w:eastAsia="zh-CN"/>
        </w:rPr>
        <w:t>A</w:t>
      </w:r>
      <w:r w:rsidRPr="00510DC0">
        <w:rPr>
          <w:lang w:eastAsia="zh-CN"/>
        </w:rPr>
        <w:t>车向西运动．</w:t>
      </w:r>
      <w:r w:rsidRPr="00510DC0">
        <w:rPr>
          <w:lang w:eastAsia="zh-CN"/>
        </w:rPr>
        <w:br/>
      </w:r>
      <w:r w:rsidRPr="00510DC0">
        <w:rPr>
          <w:lang w:eastAsia="zh-CN"/>
        </w:rPr>
        <w:t>【分析】一个物体的运动状态的确定，关键取决于所选取的参照物，所选取的参照物不同，得到的结论也不一定相同，但都是正确的结论．</w:t>
      </w:r>
    </w:p>
    <w:sectPr>
      <w:headerReference w:type="even" r:id="rId18"/>
      <w:headerReference w:type="default" r:id="rId19"/>
      <w:footerReference w:type="default" r:id="rId2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53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536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06553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06553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06553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536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75C285A"/>
    <w:multiLevelType w:val="hybridMultilevel"/>
    <w:tmpl w:val="A17CB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973B67"/>
    <w:multiLevelType w:val="hybridMultilevel"/>
    <w:tmpl w:val="1E02BD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4251C5-2F7A-4EF7-85C9-F11A5B68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5875</Characters>
  <Application>Microsoft Office Word</Application>
  <DocSecurity>0</DocSecurity>
  <Lines>48</Lines>
  <Paragraphs>13</Paragraphs>
  <ScaleCrop>false</ScaleCrop>
  <Company>Microsoft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