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4E315F" w:rsidRPr="00336BCD" w:rsidP="00336BCD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7pt;margin-left:820pt;margin-top:878pt;mso-position-horizontal-relative:page;mso-position-vertical-relative:top-margin-area;position:absolute;width:22pt;z-index:251658240">
            <v:imagedata r:id="rId6" o:title=""/>
          </v:shape>
        </w:pict>
      </w:r>
      <w:r w:rsidRPr="00336BCD">
        <w:rPr>
          <w:rFonts w:hint="eastAsia"/>
          <w:b/>
          <w:bCs/>
          <w:sz w:val="28"/>
          <w:szCs w:val="28"/>
          <w:lang w:eastAsia="zh-CN"/>
        </w:rPr>
        <w:t>苏科版八年级上册物理</w:t>
      </w:r>
      <w:r w:rsidRPr="00336BCD">
        <w:rPr>
          <w:rFonts w:hint="eastAsia"/>
          <w:b/>
          <w:bCs/>
          <w:sz w:val="28"/>
          <w:szCs w:val="28"/>
          <w:lang w:eastAsia="zh-CN"/>
        </w:rPr>
        <w:t xml:space="preserve"> 5.2</w:t>
      </w:r>
      <w:r w:rsidRPr="00336BCD">
        <w:rPr>
          <w:rFonts w:hint="eastAsia"/>
          <w:b/>
          <w:bCs/>
          <w:sz w:val="28"/>
          <w:szCs w:val="28"/>
          <w:lang w:eastAsia="zh-CN"/>
        </w:rPr>
        <w:t>速度</w:t>
      </w:r>
      <w:r w:rsidRPr="00336BCD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336BCD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b/>
          <w:bCs/>
          <w:sz w:val="24"/>
          <w:szCs w:val="24"/>
          <w:lang w:eastAsia="zh-CN"/>
        </w:rPr>
        <w:t>一、单选题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1.</w:t>
      </w:r>
      <w:r w:rsidRPr="00336BCD">
        <w:rPr>
          <w:lang w:eastAsia="zh-CN"/>
        </w:rPr>
        <w:t>谁也没有我跑得快！我是（</w:t>
      </w:r>
      <w:r w:rsidRPr="00336BCD">
        <w:rPr>
          <w:lang w:eastAsia="zh-CN"/>
        </w:rPr>
        <w:t xml:space="preserve">   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           </w:t>
      </w:r>
    </w:p>
    <w:p w:rsidR="004E315F" w:rsidRPr="00336BCD" w:rsidP="00336BCD">
      <w:pPr>
        <w:spacing w:before="156" w:beforeLines="50" w:after="156" w:afterLines="50" w:line="360" w:lineRule="auto"/>
        <w:ind w:left="150"/>
        <w:rPr>
          <w:lang w:eastAsia="zh-CN"/>
        </w:rPr>
      </w:pPr>
      <w:r w:rsidRPr="00336BCD">
        <w:rPr>
          <w:lang w:eastAsia="zh-CN"/>
        </w:rPr>
        <w:t>A. </w:t>
      </w:r>
      <w:r w:rsidRPr="00336BCD">
        <w:rPr>
          <w:lang w:eastAsia="zh-CN"/>
        </w:rPr>
        <w:t>高速奔驰的磁悬浮列车</w:t>
      </w:r>
      <w:r w:rsidRPr="00336BCD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B. </w:t>
      </w:r>
      <w:r w:rsidRPr="00336BCD">
        <w:rPr>
          <w:lang w:eastAsia="zh-CN"/>
        </w:rPr>
        <w:t>让万物生长的阳光</w:t>
      </w:r>
      <w:r w:rsidRPr="00336BCD">
        <w:rPr>
          <w:lang w:eastAsia="zh-CN"/>
        </w:rPr>
        <w:br/>
      </w:r>
      <w:r w:rsidRPr="00336BCD">
        <w:rPr>
          <w:lang w:eastAsia="zh-CN"/>
        </w:rPr>
        <w:t>C. </w:t>
      </w:r>
      <w:r w:rsidRPr="00336BCD">
        <w:rPr>
          <w:lang w:eastAsia="zh-CN"/>
        </w:rPr>
        <w:t>翱翔高空的超音速战机</w:t>
      </w:r>
      <w:r w:rsidRPr="00336BCD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D. </w:t>
      </w:r>
      <w:r w:rsidRPr="00336BCD">
        <w:rPr>
          <w:lang w:eastAsia="zh-CN"/>
        </w:rPr>
        <w:t>运载宇宙飞船的火箭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2.</w:t>
      </w:r>
      <w:r w:rsidRPr="00336BCD">
        <w:rPr>
          <w:lang w:eastAsia="zh-CN"/>
        </w:rPr>
        <w:t>无棣县毕业生每年都进行体育测考试，体育考试中，学校用每隔相等时间曝光一次的相机，拍摄刘华同学</w:t>
      </w:r>
      <w:r w:rsidRPr="00336BCD">
        <w:rPr>
          <w:lang w:eastAsia="zh-CN"/>
        </w:rPr>
        <w:t>100m</w:t>
      </w:r>
      <w:r w:rsidRPr="00336BCD">
        <w:rPr>
          <w:lang w:eastAsia="zh-CN"/>
        </w:rPr>
        <w:t>跑的过程，得到下列</w:t>
      </w:r>
      <w:r w:rsidRPr="00336BCD">
        <w:rPr>
          <w:lang w:eastAsia="zh-CN"/>
        </w:rPr>
        <w:t>4</w:t>
      </w:r>
      <w:r w:rsidRPr="00336BCD">
        <w:rPr>
          <w:lang w:eastAsia="zh-CN"/>
        </w:rPr>
        <w:t>张照片，其中表示她加速起跑阶段的是（</w:t>
      </w:r>
      <w:r w:rsidRPr="00336BCD">
        <w:rPr>
          <w:lang w:eastAsia="zh-CN"/>
        </w:rPr>
        <w:t xml:space="preserve">   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           </w:t>
      </w:r>
    </w:p>
    <w:p w:rsidR="004E315F" w:rsidRPr="00336BCD" w:rsidP="00336BCD">
      <w:pPr>
        <w:spacing w:before="156" w:beforeLines="50" w:after="156" w:afterLines="50" w:line="360" w:lineRule="auto"/>
        <w:ind w:left="150"/>
      </w:pPr>
      <w:r w:rsidRPr="00336BCD">
        <w:t>A. </w:t>
      </w:r>
      <w:r>
        <w:rPr>
          <w:noProof/>
          <w:lang w:eastAsia="zh-CN"/>
        </w:rPr>
        <w:pict>
          <v:shape id="图片 3" o:spid="_x0000_i1028" type="#_x0000_t75" style="height:48.75pt;mso-wrap-style:square;visibility:visible;width:89.25pt">
            <v:imagedata r:id="rId8" o:title=""/>
          </v:shape>
        </w:pict>
      </w:r>
      <w:r w:rsidRPr="00336BCD">
        <w:t>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2.25pt">
            <v:imagedata r:id="rId7" o:title=""/>
          </v:shape>
        </w:pict>
      </w:r>
      <w:r w:rsidRPr="00336BCD">
        <w:t>B. </w:t>
      </w:r>
      <w:r>
        <w:rPr>
          <w:noProof/>
          <w:lang w:eastAsia="zh-CN"/>
        </w:rPr>
        <w:pict>
          <v:shape id="图片 5" o:spid="_x0000_i1030" type="#_x0000_t75" style="height:49.5pt;mso-wrap-style:square;visibility:visible;width:79.5pt">
            <v:imagedata r:id="rId9" o:title=""/>
          </v:shape>
        </w:pict>
      </w:r>
      <w:r w:rsidRPr="00336BCD">
        <w:t>       </w:t>
      </w:r>
      <w:r>
        <w:rPr>
          <w:noProof/>
          <w:lang w:eastAsia="zh-CN"/>
        </w:rPr>
        <w:pict>
          <v:shape id="图片 6" o:spid="_x0000_i1031" type="#_x0000_t75" style="height:3pt;mso-wrap-style:square;visibility:visible;width:2.25pt">
            <v:imagedata r:id="rId7" o:title=""/>
          </v:shape>
        </w:pict>
      </w:r>
      <w:r w:rsidRPr="00336BCD">
        <w:t>C. </w:t>
      </w:r>
      <w:r>
        <w:rPr>
          <w:noProof/>
          <w:lang w:eastAsia="zh-CN"/>
        </w:rPr>
        <w:pict>
          <v:shape id="图片 7" o:spid="_x0000_i1032" type="#_x0000_t75" style="height:48.75pt;mso-wrap-style:square;visibility:visible;width:88.5pt">
            <v:imagedata r:id="rId10" o:title=""/>
          </v:shape>
        </w:pict>
      </w:r>
      <w:r w:rsidRPr="00336BCD">
        <w:t>       </w:t>
      </w:r>
      <w:r>
        <w:rPr>
          <w:noProof/>
          <w:lang w:eastAsia="zh-CN"/>
        </w:rPr>
        <w:pict>
          <v:shape id="图片 8" o:spid="_x0000_i1033" type="#_x0000_t75" style="height:3pt;mso-wrap-style:square;visibility:visible;width:2.25pt">
            <v:imagedata r:id="rId7" o:title=""/>
          </v:shape>
        </w:pict>
      </w:r>
      <w:r w:rsidRPr="00336BCD">
        <w:t>D. </w:t>
      </w:r>
      <w:r>
        <w:rPr>
          <w:noProof/>
          <w:lang w:eastAsia="zh-CN"/>
        </w:rPr>
        <w:pict>
          <v:shape id="图片 9" o:spid="_x0000_i1034" type="#_x0000_t75" style="height:51pt;mso-wrap-style:square;visibility:visible;width:90.75pt">
            <v:imagedata r:id="rId11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3.</w:t>
      </w:r>
      <w:r w:rsidRPr="00336BCD">
        <w:rPr>
          <w:lang w:eastAsia="zh-CN"/>
        </w:rPr>
        <w:t>我们可以用路程来描述物体的运动，还可以从初位置到末位置作出一条线段来表示物体位置的变化．如图，某物体分别沿两条路径从</w:t>
      </w:r>
      <w:r w:rsidRPr="00336BCD">
        <w:rPr>
          <w:lang w:eastAsia="zh-CN"/>
        </w:rPr>
        <w:t>M</w:t>
      </w:r>
      <w:r w:rsidRPr="00336BCD">
        <w:rPr>
          <w:lang w:eastAsia="zh-CN"/>
        </w:rPr>
        <w:t>点运动到</w:t>
      </w:r>
      <w:r w:rsidRPr="00336BCD">
        <w:rPr>
          <w:lang w:eastAsia="zh-CN"/>
        </w:rPr>
        <w:t>N</w:t>
      </w:r>
      <w:r w:rsidRPr="00336BCD">
        <w:rPr>
          <w:lang w:eastAsia="zh-CN"/>
        </w:rPr>
        <w:t>点：第一次先从</w:t>
      </w:r>
      <w:r w:rsidRPr="00336BCD">
        <w:rPr>
          <w:lang w:eastAsia="zh-CN"/>
        </w:rPr>
        <w:t>M</w:t>
      </w:r>
      <w:r w:rsidRPr="00336BCD">
        <w:rPr>
          <w:lang w:eastAsia="zh-CN"/>
        </w:rPr>
        <w:t>到</w:t>
      </w:r>
      <w:r w:rsidRPr="00336BCD">
        <w:rPr>
          <w:lang w:eastAsia="zh-CN"/>
        </w:rPr>
        <w:t>P</w:t>
      </w:r>
      <w:r w:rsidRPr="00336BCD">
        <w:rPr>
          <w:lang w:eastAsia="zh-CN"/>
        </w:rPr>
        <w:t>，再从</w:t>
      </w:r>
      <w:r w:rsidRPr="00336BCD">
        <w:rPr>
          <w:lang w:eastAsia="zh-CN"/>
        </w:rPr>
        <w:t>P</w:t>
      </w:r>
      <w:r w:rsidRPr="00336BCD">
        <w:rPr>
          <w:lang w:eastAsia="zh-CN"/>
        </w:rPr>
        <w:t>到</w:t>
      </w:r>
      <w:r w:rsidRPr="00336BCD">
        <w:rPr>
          <w:lang w:eastAsia="zh-CN"/>
        </w:rPr>
        <w:t>N</w:t>
      </w:r>
      <w:r w:rsidRPr="00336BCD">
        <w:rPr>
          <w:lang w:eastAsia="zh-CN"/>
        </w:rPr>
        <w:t>；第二次直接从</w:t>
      </w:r>
      <w:r w:rsidRPr="00336BCD">
        <w:rPr>
          <w:lang w:eastAsia="zh-CN"/>
        </w:rPr>
        <w:t>M</w:t>
      </w:r>
      <w:r w:rsidRPr="00336BCD">
        <w:rPr>
          <w:lang w:eastAsia="zh-CN"/>
        </w:rPr>
        <w:t>到</w:t>
      </w:r>
      <w:r w:rsidRPr="00336BCD">
        <w:rPr>
          <w:lang w:eastAsia="zh-CN"/>
        </w:rPr>
        <w:t>N</w:t>
      </w:r>
      <w:r w:rsidRPr="00336BCD">
        <w:rPr>
          <w:lang w:eastAsia="zh-CN"/>
        </w:rPr>
        <w:t>．则物体的两次运动（</w:t>
      </w:r>
      <w:r w:rsidRPr="00336BCD">
        <w:rPr>
          <w:lang w:eastAsia="zh-CN"/>
        </w:rPr>
        <w:t xml:space="preserve">   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10" o:spid="_x0000_i1035" type="#_x0000_t75" style="height:81.75pt;mso-wrap-style:square;visibility:visible;width:71.25pt">
            <v:imagedata r:id="rId12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ind w:left="150"/>
        <w:rPr>
          <w:lang w:eastAsia="zh-CN"/>
        </w:rPr>
      </w:pPr>
      <w:r w:rsidRPr="00336BCD">
        <w:rPr>
          <w:lang w:eastAsia="zh-CN"/>
        </w:rPr>
        <w:t>A. </w:t>
      </w:r>
      <w:r w:rsidRPr="00336BCD">
        <w:rPr>
          <w:lang w:eastAsia="zh-CN"/>
        </w:rPr>
        <w:t>路程相等，位置的变化相同</w:t>
      </w:r>
      <w:r w:rsidRPr="00336BCD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B. </w:t>
      </w:r>
      <w:r w:rsidRPr="00336BCD">
        <w:rPr>
          <w:lang w:eastAsia="zh-CN"/>
        </w:rPr>
        <w:t>路程不等，位置的变化不同</w:t>
      </w:r>
      <w:r w:rsidRPr="00336BCD">
        <w:rPr>
          <w:lang w:eastAsia="zh-CN"/>
        </w:rPr>
        <w:br/>
      </w:r>
      <w:r w:rsidRPr="00336BCD">
        <w:rPr>
          <w:lang w:eastAsia="zh-CN"/>
        </w:rPr>
        <w:t>C. </w:t>
      </w:r>
      <w:r w:rsidRPr="00336BCD">
        <w:rPr>
          <w:lang w:eastAsia="zh-CN"/>
        </w:rPr>
        <w:t>路程相等，位置的变化不同</w:t>
      </w:r>
      <w:r w:rsidRPr="00336BCD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D. </w:t>
      </w:r>
      <w:r w:rsidRPr="00336BCD">
        <w:rPr>
          <w:lang w:eastAsia="zh-CN"/>
        </w:rPr>
        <w:t>路程不等，位置的变化相同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4.</w:t>
      </w:r>
      <w:r w:rsidRPr="00336BCD">
        <w:rPr>
          <w:lang w:eastAsia="zh-CN"/>
        </w:rPr>
        <w:t>一物体通过前半程路程的平均速度为</w:t>
      </w:r>
      <w:r w:rsidRPr="00336BCD">
        <w:rPr>
          <w:lang w:eastAsia="zh-CN"/>
        </w:rPr>
        <w:t>2</w:t>
      </w:r>
      <w:r w:rsidRPr="00336BCD">
        <w:rPr>
          <w:lang w:eastAsia="zh-CN"/>
        </w:rPr>
        <w:t>米</w:t>
      </w:r>
      <w:r w:rsidRPr="00336BCD">
        <w:rPr>
          <w:lang w:eastAsia="zh-CN"/>
        </w:rPr>
        <w:t>╱</w:t>
      </w:r>
      <w:r w:rsidRPr="00336BCD">
        <w:rPr>
          <w:lang w:eastAsia="zh-CN"/>
        </w:rPr>
        <w:t>秒，通过后半程路程的平均速度为</w:t>
      </w:r>
      <w:r w:rsidRPr="00336BCD">
        <w:rPr>
          <w:lang w:eastAsia="zh-CN"/>
        </w:rPr>
        <w:t>3</w:t>
      </w:r>
      <w:r w:rsidRPr="00336BCD">
        <w:rPr>
          <w:lang w:eastAsia="zh-CN"/>
        </w:rPr>
        <w:t>米</w:t>
      </w:r>
      <w:r w:rsidRPr="00336BCD">
        <w:rPr>
          <w:lang w:eastAsia="zh-CN"/>
        </w:rPr>
        <w:t>╱</w:t>
      </w:r>
      <w:r w:rsidRPr="00336BCD">
        <w:rPr>
          <w:lang w:eastAsia="zh-CN"/>
        </w:rPr>
        <w:t>秒，求全程的平均速度为</w:t>
      </w:r>
      <w:r w:rsidRPr="00336BCD">
        <w:rPr>
          <w:lang w:eastAsia="zh-CN"/>
        </w:rPr>
        <w:t xml:space="preserve">(    )            </w:t>
      </w:r>
    </w:p>
    <w:p w:rsidR="004E315F" w:rsidRPr="00336BCD" w:rsidP="00336BCD">
      <w:pPr>
        <w:spacing w:before="156" w:beforeLines="50" w:after="156" w:afterLines="50" w:line="360" w:lineRule="auto"/>
        <w:ind w:left="150"/>
      </w:pPr>
      <w:r w:rsidRPr="00336BCD">
        <w:t>A. 2.5</w:t>
      </w:r>
      <w:r w:rsidRPr="00336BCD">
        <w:t>米</w:t>
      </w:r>
      <w:r w:rsidRPr="00336BCD">
        <w:t>/</w:t>
      </w:r>
      <w:r w:rsidRPr="00336BCD">
        <w:t>秒</w:t>
      </w:r>
      <w:r w:rsidRPr="00336BCD">
        <w:t>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1.5pt">
            <v:imagedata r:id="rId13" o:title=""/>
          </v:shape>
        </w:pict>
      </w:r>
      <w:r w:rsidRPr="00336BCD">
        <w:t>B. 1.2</w:t>
      </w:r>
      <w:r w:rsidRPr="00336BCD">
        <w:t>米</w:t>
      </w:r>
      <w:r w:rsidRPr="00336BCD">
        <w:t>/</w:t>
      </w:r>
      <w:r w:rsidRPr="00336BCD">
        <w:t>秒</w:t>
      </w:r>
      <w:r w:rsidRPr="00336BCD">
        <w:t>     </w:t>
      </w:r>
      <w:r w:rsidRPr="00336BCD">
        <w:t>          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1.5pt">
            <v:imagedata r:id="rId13" o:title=""/>
          </v:shape>
        </w:pict>
      </w:r>
      <w:r w:rsidRPr="00336BCD">
        <w:t>C. 2.4</w:t>
      </w:r>
      <w:r w:rsidRPr="00336BCD">
        <w:t>米</w:t>
      </w:r>
      <w:r w:rsidRPr="00336BCD">
        <w:t>/</w:t>
      </w:r>
      <w:r w:rsidRPr="00336BCD">
        <w:t>秒</w:t>
      </w:r>
      <w:r w:rsidRPr="00336BCD">
        <w:t>   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1.5pt">
            <v:imagedata r:id="rId13" o:title=""/>
          </v:shape>
        </w:pict>
      </w:r>
      <w:r w:rsidRPr="00336BCD">
        <w:t>D. 5</w:t>
      </w:r>
      <w:r w:rsidRPr="00336BCD">
        <w:t>米</w:t>
      </w:r>
      <w:r w:rsidRPr="00336BCD">
        <w:t>/</w:t>
      </w:r>
      <w:r w:rsidRPr="00336BCD">
        <w:t>秒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5.</w:t>
      </w:r>
      <w:r w:rsidRPr="00336BCD">
        <w:rPr>
          <w:lang w:eastAsia="zh-CN"/>
        </w:rPr>
        <w:t>课外活动时，小明和小华均在操场上沿直线进行跑步训练．在某次训练中，他们通过的路程和时间的关系如图所示，则下列说法中正确的是（</w:t>
      </w:r>
      <w:r w:rsidRPr="00336BCD">
        <w:rPr>
          <w:lang w:eastAsia="zh-CN"/>
        </w:rPr>
        <w:t xml:space="preserve">   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16" o:spid="_x0000_i1041" type="#_x0000_t75" style="height:103.5pt;mso-wrap-style:square;visibility:visible;width:119.25pt">
            <v:imagedata r:id="rId14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ind w:left="150"/>
        <w:rPr>
          <w:lang w:eastAsia="zh-CN"/>
        </w:rPr>
      </w:pPr>
      <w:r w:rsidRPr="00336BCD">
        <w:rPr>
          <w:lang w:eastAsia="zh-CN"/>
        </w:rPr>
        <w:t>A. </w:t>
      </w:r>
      <w:r w:rsidRPr="00336BCD">
        <w:rPr>
          <w:lang w:eastAsia="zh-CN"/>
        </w:rPr>
        <w:t>两人都做匀速直线运动</w:t>
      </w:r>
      <w:r w:rsidRPr="00336BCD">
        <w:rPr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B. </w:t>
      </w:r>
      <w:r w:rsidRPr="00336BCD">
        <w:rPr>
          <w:lang w:eastAsia="zh-CN"/>
        </w:rPr>
        <w:t>两人都不是做匀速直线运动</w:t>
      </w:r>
      <w:r w:rsidRPr="00336BCD">
        <w:rPr>
          <w:lang w:eastAsia="zh-CN"/>
        </w:rPr>
        <w:br/>
      </w:r>
      <w:r w:rsidRPr="00336BCD">
        <w:rPr>
          <w:lang w:eastAsia="zh-CN"/>
        </w:rPr>
        <w:t>C. </w:t>
      </w:r>
      <w:r w:rsidRPr="00336BCD">
        <w:rPr>
          <w:lang w:eastAsia="zh-CN"/>
        </w:rPr>
        <w:t>前</w:t>
      </w:r>
      <w:r w:rsidRPr="00336BCD">
        <w:rPr>
          <w:lang w:eastAsia="zh-CN"/>
        </w:rPr>
        <w:t>2s</w:t>
      </w:r>
      <w:r w:rsidRPr="00336BCD">
        <w:rPr>
          <w:lang w:eastAsia="zh-CN"/>
        </w:rPr>
        <w:t>内，小明跑得较快</w:t>
      </w:r>
      <w:r w:rsidRPr="00336BCD">
        <w:rPr>
          <w:lang w:eastAsia="zh-CN"/>
        </w:rPr>
        <w:t>                            </w:t>
      </w:r>
      <w:r w:rsidRPr="00336BCD">
        <w:rPr>
          <w:lang w:eastAsia="zh-CN"/>
        </w:rPr>
        <w:t>           </w:t>
      </w:r>
      <w:r>
        <w:rPr>
          <w:noProof/>
          <w:lang w:eastAsia="zh-CN"/>
        </w:rPr>
        <w:pict>
          <v:shape id="图片 18" o:spid="_x0000_i1043" type="#_x0000_t75" style="height:3pt;mso-wrap-style:square;visibility:visible;width:1.5pt">
            <v:imagedata r:id="rId13" o:title=""/>
          </v:shape>
        </w:pict>
      </w:r>
      <w:r w:rsidRPr="00336BCD">
        <w:rPr>
          <w:lang w:eastAsia="zh-CN"/>
        </w:rPr>
        <w:t>D. </w:t>
      </w:r>
      <w:r w:rsidRPr="00336BCD">
        <w:rPr>
          <w:lang w:eastAsia="zh-CN"/>
        </w:rPr>
        <w:t>全程中，两人跑步的平均速度相同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6.</w:t>
      </w:r>
      <w:r w:rsidRPr="00336BCD">
        <w:rPr>
          <w:lang w:eastAsia="zh-CN"/>
        </w:rPr>
        <w:t>如图，甲、乙物体做匀速直线运动时，路程和时间的关系，下列说法中正确的是（</w:t>
      </w:r>
      <w:r w:rsidRPr="00336BCD">
        <w:rPr>
          <w:lang w:eastAsia="zh-CN"/>
        </w:rPr>
        <w:t xml:space="preserve">   </w:t>
      </w:r>
      <w:r w:rsidRPr="00336BCD">
        <w:rPr>
          <w:lang w:eastAsia="zh-CN"/>
        </w:rPr>
        <w:t>）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19" o:spid="_x0000_i1044" type="#_x0000_t75" style="height:43.5pt;mso-wrap-style:square;visibility:visible;width:57.75pt">
            <v:imagedata r:id="rId15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ind w:left="150"/>
        <w:rPr>
          <w:lang w:eastAsia="zh-CN"/>
        </w:rPr>
      </w:pPr>
      <w:r w:rsidRPr="00336BCD">
        <w:rPr>
          <w:lang w:eastAsia="zh-CN"/>
        </w:rPr>
        <w:t>A. V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＞</w:t>
      </w:r>
      <w:r w:rsidRPr="00336BCD">
        <w:rPr>
          <w:lang w:eastAsia="zh-CN"/>
        </w:rPr>
        <w:t>V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B. V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＜</w:t>
      </w:r>
      <w:r w:rsidRPr="00336BCD">
        <w:rPr>
          <w:lang w:eastAsia="zh-CN"/>
        </w:rPr>
        <w:t>V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C. V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＝</w:t>
      </w:r>
      <w:r w:rsidRPr="00336BCD">
        <w:rPr>
          <w:lang w:eastAsia="zh-CN"/>
        </w:rPr>
        <w:t>V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     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D. </w:t>
      </w:r>
      <w:r w:rsidRPr="00336BCD">
        <w:rPr>
          <w:lang w:eastAsia="zh-CN"/>
        </w:rPr>
        <w:t>无法判断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7.</w:t>
      </w:r>
      <w:r w:rsidRPr="00336BCD">
        <w:rPr>
          <w:lang w:eastAsia="zh-CN"/>
        </w:rPr>
        <w:t>甲、乙两物体都做匀速直线运动，甲的速度是乙的</w:t>
      </w:r>
      <w:r w:rsidRPr="00336BCD">
        <w:rPr>
          <w:lang w:eastAsia="zh-CN"/>
        </w:rPr>
        <w:t>2</w:t>
      </w:r>
      <w:r w:rsidRPr="00336BCD">
        <w:rPr>
          <w:lang w:eastAsia="zh-CN"/>
        </w:rPr>
        <w:t>倍，乙通过的通路是甲的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23" o:spid="_x0000_i1048" type="#_x0000_t75" style="height:21pt;mso-wrap-style:square;visibility:visible;width:9.75pt">
            <v:imagedata r:id="rId16" o:title=""/>
          </v:shape>
        </w:pict>
      </w:r>
      <w:r w:rsidRPr="00336BCD">
        <w:rPr>
          <w:lang w:eastAsia="zh-CN"/>
        </w:rPr>
        <w:t>，则甲运动的时间是乙运动时间的（</w:t>
      </w:r>
      <w:r w:rsidRPr="00336BCD">
        <w:rPr>
          <w:lang w:eastAsia="zh-CN"/>
        </w:rPr>
        <w:t xml:space="preserve">   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           </w:t>
      </w:r>
    </w:p>
    <w:p w:rsidR="004E315F" w:rsidRPr="00336BCD" w:rsidP="00336BCD">
      <w:pPr>
        <w:spacing w:before="156" w:beforeLines="50" w:after="156" w:afterLines="50" w:line="360" w:lineRule="auto"/>
        <w:ind w:left="150"/>
      </w:pPr>
      <w:r w:rsidRPr="00336BCD">
        <w:t>A. </w:t>
      </w:r>
      <w:r>
        <w:rPr>
          <w:noProof/>
          <w:lang w:eastAsia="zh-CN"/>
        </w:rPr>
        <w:pict>
          <v:shape id="图片 24" o:spid="_x0000_i1049" type="#_x0000_t75" style="height:21pt;mso-wrap-style:square;visibility:visible;width:9.75pt">
            <v:imagedata r:id="rId16" o:title=""/>
          </v:shape>
        </w:pict>
      </w:r>
      <w:r w:rsidRPr="00336BCD">
        <w:t>                   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1.5pt">
            <v:imagedata r:id="rId13" o:title=""/>
          </v:shape>
        </w:pict>
      </w:r>
      <w:r w:rsidRPr="00336BCD">
        <w:t>B. </w:t>
      </w:r>
      <w:r>
        <w:rPr>
          <w:noProof/>
          <w:lang w:eastAsia="zh-CN"/>
        </w:rPr>
        <w:pict>
          <v:shape id="图片 26" o:spid="_x0000_i1051" type="#_x0000_t75" style="height:21pt;mso-wrap-style:square;visibility:visible;width:9.75pt">
            <v:imagedata r:id="rId17" o:title=""/>
          </v:shape>
        </w:pict>
      </w:r>
      <w:r w:rsidRPr="00336BCD">
        <w:t>                                        </w:t>
      </w:r>
      <w:r>
        <w:rPr>
          <w:noProof/>
          <w:lang w:eastAsia="zh-CN"/>
        </w:rPr>
        <w:pict>
          <v:shape id="图片 27" o:spid="_x0000_i1052" type="#_x0000_t75" style="height:3pt;mso-wrap-style:square;visibility:visible;width:1.5pt">
            <v:imagedata r:id="rId13" o:title=""/>
          </v:shape>
        </w:pict>
      </w:r>
      <w:r w:rsidRPr="00336BCD">
        <w:t>C. 2</w:t>
      </w:r>
      <w:r w:rsidRPr="00336BCD">
        <w:t>倍</w:t>
      </w:r>
      <w:r w:rsidRPr="00336BCD">
        <w:t>                                        </w:t>
      </w:r>
      <w:r>
        <w:rPr>
          <w:noProof/>
          <w:lang w:eastAsia="zh-CN"/>
        </w:rPr>
        <w:pict>
          <v:shape id="图片 28" o:spid="_x0000_i1053" type="#_x0000_t75" style="height:3pt;mso-wrap-style:square;visibility:visible;width:1.5pt">
            <v:imagedata r:id="rId13" o:title=""/>
          </v:shape>
        </w:pict>
      </w:r>
      <w:r w:rsidRPr="00336BCD">
        <w:t>D. 4</w:t>
      </w:r>
      <w:r w:rsidRPr="00336BCD">
        <w:t>倍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8.</w:t>
      </w:r>
      <w:r w:rsidRPr="00336BCD">
        <w:rPr>
          <w:lang w:eastAsia="zh-CN"/>
        </w:rPr>
        <w:t>下列运动中的人或物，速度最大的是（　　）</w:t>
      </w:r>
      <w:r w:rsidRPr="00336BCD">
        <w:rPr>
          <w:lang w:eastAsia="zh-CN"/>
        </w:rPr>
        <w:t xml:space="preserve">            </w:t>
      </w:r>
    </w:p>
    <w:p w:rsidR="004E315F" w:rsidRPr="00336BCD" w:rsidP="00336BCD">
      <w:pPr>
        <w:spacing w:before="156" w:beforeLines="50" w:after="156" w:afterLines="50" w:line="360" w:lineRule="auto"/>
        <w:ind w:left="150"/>
        <w:rPr>
          <w:lang w:eastAsia="zh-CN"/>
        </w:rPr>
      </w:pPr>
      <w:r w:rsidRPr="00336BCD">
        <w:rPr>
          <w:lang w:eastAsia="zh-CN"/>
        </w:rPr>
        <w:t>A. </w:t>
      </w:r>
      <w:r w:rsidRPr="00336BCD">
        <w:rPr>
          <w:lang w:eastAsia="zh-CN"/>
        </w:rPr>
        <w:t>刘翔以</w:t>
      </w:r>
      <w:r w:rsidRPr="00336BCD">
        <w:rPr>
          <w:lang w:eastAsia="zh-CN"/>
        </w:rPr>
        <w:t>12.88s</w:t>
      </w:r>
      <w:r w:rsidRPr="00336BCD">
        <w:rPr>
          <w:lang w:eastAsia="zh-CN"/>
        </w:rPr>
        <w:t>创造了男子</w:t>
      </w:r>
      <w:r w:rsidRPr="00336BCD">
        <w:rPr>
          <w:lang w:eastAsia="zh-CN"/>
        </w:rPr>
        <w:t>110m</w:t>
      </w:r>
      <w:r w:rsidRPr="00336BCD">
        <w:rPr>
          <w:lang w:eastAsia="zh-CN"/>
        </w:rPr>
        <w:t>栏世界纪录</w:t>
      </w:r>
      <w:r w:rsidRPr="00336BCD">
        <w:rPr>
          <w:lang w:eastAsia="zh-CN"/>
        </w:rPr>
        <w:t>         </w:t>
      </w:r>
      <w:r>
        <w:rPr>
          <w:noProof/>
          <w:lang w:eastAsia="zh-CN"/>
        </w:rPr>
        <w:pict>
          <v:shape id="图片 29" o:spid="_x0000_i1054" type="#_x0000_t75" style="height:3pt;mso-wrap-style:square;visibility:visible;width:0.75pt">
            <v:imagedata r:id="rId18" o:title=""/>
          </v:shape>
        </w:pict>
      </w:r>
      <w:r w:rsidRPr="00336BCD">
        <w:rPr>
          <w:lang w:eastAsia="zh-CN"/>
        </w:rPr>
        <w:t>B. </w:t>
      </w:r>
      <w:r w:rsidRPr="00336BCD">
        <w:rPr>
          <w:lang w:eastAsia="zh-CN"/>
        </w:rPr>
        <w:t>某同学骑自行车用</w:t>
      </w:r>
      <w:r w:rsidRPr="00336BCD">
        <w:rPr>
          <w:lang w:eastAsia="zh-CN"/>
        </w:rPr>
        <w:t>2min45s</w:t>
      </w:r>
      <w:r w:rsidRPr="00336BCD">
        <w:rPr>
          <w:lang w:eastAsia="zh-CN"/>
        </w:rPr>
        <w:t>前进了</w:t>
      </w:r>
      <w:r w:rsidRPr="00336BCD">
        <w:rPr>
          <w:lang w:eastAsia="zh-CN"/>
        </w:rPr>
        <w:t>1000m</w:t>
      </w:r>
      <w:r w:rsidRPr="00336BCD">
        <w:rPr>
          <w:lang w:eastAsia="zh-CN"/>
        </w:rPr>
        <w:br/>
      </w:r>
      <w:r w:rsidRPr="00336BCD">
        <w:rPr>
          <w:lang w:eastAsia="zh-CN"/>
        </w:rPr>
        <w:t>C. </w:t>
      </w:r>
      <w:r w:rsidRPr="00336BCD">
        <w:rPr>
          <w:lang w:eastAsia="zh-CN"/>
        </w:rPr>
        <w:t>手扶拖拉机在</w:t>
      </w:r>
      <w:r w:rsidRPr="00336BCD">
        <w:rPr>
          <w:lang w:eastAsia="zh-CN"/>
        </w:rPr>
        <w:t>20min</w:t>
      </w:r>
      <w:r w:rsidRPr="00336BCD">
        <w:rPr>
          <w:lang w:eastAsia="zh-CN"/>
        </w:rPr>
        <w:t>内前进</w:t>
      </w:r>
      <w:r w:rsidRPr="00336BCD">
        <w:rPr>
          <w:lang w:eastAsia="zh-CN"/>
        </w:rPr>
        <w:t>4.8km                      </w:t>
      </w:r>
      <w:r>
        <w:rPr>
          <w:noProof/>
          <w:lang w:eastAsia="zh-CN"/>
        </w:rPr>
        <w:pict>
          <v:shape id="图片 30" o:spid="_x0000_i1055" type="#_x0000_t75" style="height:3pt;mso-wrap-style:square;visibility:visible;width:2.25pt">
            <v:imagedata r:id="rId7" o:title=""/>
          </v:shape>
        </w:pict>
      </w:r>
      <w:r w:rsidRPr="00336BCD">
        <w:rPr>
          <w:lang w:eastAsia="zh-CN"/>
        </w:rPr>
        <w:t>D. </w:t>
      </w:r>
      <w:r w:rsidRPr="00336BCD">
        <w:rPr>
          <w:lang w:eastAsia="zh-CN"/>
        </w:rPr>
        <w:t>载重汽车在城区行驶时限速</w:t>
      </w:r>
      <w:r w:rsidRPr="00336BCD">
        <w:rPr>
          <w:lang w:eastAsia="zh-CN"/>
        </w:rPr>
        <w:t>30km/h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9.</w:t>
      </w:r>
      <w:r w:rsidRPr="00336BCD">
        <w:rPr>
          <w:lang w:eastAsia="zh-CN"/>
        </w:rPr>
        <w:t>甲、乙两车，它们的运动的路程之比是</w:t>
      </w:r>
      <w:r w:rsidRPr="00336BCD">
        <w:rPr>
          <w:lang w:eastAsia="zh-CN"/>
        </w:rPr>
        <w:t>2</w:t>
      </w:r>
      <w:r w:rsidRPr="00336BCD">
        <w:rPr>
          <w:lang w:eastAsia="zh-CN"/>
        </w:rPr>
        <w:t>：</w:t>
      </w:r>
      <w:r w:rsidRPr="00336BCD">
        <w:rPr>
          <w:lang w:eastAsia="zh-CN"/>
        </w:rPr>
        <w:t>5</w:t>
      </w:r>
      <w:r w:rsidRPr="00336BCD">
        <w:rPr>
          <w:lang w:eastAsia="zh-CN"/>
        </w:rPr>
        <w:t>，时间之比是</w:t>
      </w:r>
      <w:r w:rsidRPr="00336BCD">
        <w:rPr>
          <w:lang w:eastAsia="zh-CN"/>
        </w:rPr>
        <w:t>2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，那么它们的速度之比是（</w:t>
      </w:r>
      <w:r w:rsidRPr="00336BCD">
        <w:rPr>
          <w:lang w:eastAsia="zh-CN"/>
        </w:rPr>
        <w:t xml:space="preserve">  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           </w:t>
      </w:r>
    </w:p>
    <w:p w:rsidR="004E315F" w:rsidRPr="00336BCD" w:rsidP="00336BCD">
      <w:pPr>
        <w:spacing w:before="156" w:beforeLines="50" w:after="156" w:afterLines="50" w:line="360" w:lineRule="auto"/>
        <w:ind w:left="150"/>
        <w:rPr>
          <w:lang w:eastAsia="zh-CN"/>
        </w:rPr>
      </w:pPr>
      <w:r w:rsidRPr="00336BCD">
        <w:rPr>
          <w:lang w:eastAsia="zh-CN"/>
        </w:rPr>
        <w:t>A. 2</w:t>
      </w:r>
      <w:r w:rsidRPr="00336BCD">
        <w:rPr>
          <w:lang w:eastAsia="zh-CN"/>
        </w:rPr>
        <w:t>：</w:t>
      </w:r>
      <w:r w:rsidRPr="00336BCD">
        <w:rPr>
          <w:lang w:eastAsia="zh-CN"/>
        </w:rPr>
        <w:t>5                                    </w:t>
      </w:r>
      <w:r>
        <w:rPr>
          <w:noProof/>
          <w:lang w:eastAsia="zh-CN"/>
        </w:rPr>
        <w:pict>
          <v:shape id="图片 31" o:spid="_x0000_i1056" type="#_x0000_t75" style="height:3pt;mso-wrap-style:square;visibility:visible;width:1.5pt">
            <v:imagedata r:id="rId13" o:title=""/>
          </v:shape>
        </w:pict>
      </w:r>
      <w:r w:rsidRPr="00336BCD">
        <w:rPr>
          <w:lang w:eastAsia="zh-CN"/>
        </w:rPr>
        <w:t>B. 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2                                    </w:t>
      </w:r>
      <w:r>
        <w:rPr>
          <w:noProof/>
          <w:lang w:eastAsia="zh-CN"/>
        </w:rPr>
        <w:pict>
          <v:shape id="图片 32" o:spid="_x0000_i1057" type="#_x0000_t75" style="height:3pt;mso-wrap-style:square;visibility:visible;width:1.5pt">
            <v:imagedata r:id="rId13" o:title=""/>
          </v:shape>
        </w:pict>
      </w:r>
      <w:r w:rsidRPr="00336BCD">
        <w:rPr>
          <w:lang w:eastAsia="zh-CN"/>
        </w:rPr>
        <w:t>C. 3</w:t>
      </w:r>
      <w:r w:rsidRPr="00336BCD">
        <w:rPr>
          <w:lang w:eastAsia="zh-CN"/>
        </w:rPr>
        <w:t>：</w:t>
      </w:r>
      <w:r w:rsidRPr="00336BCD">
        <w:rPr>
          <w:lang w:eastAsia="zh-CN"/>
        </w:rPr>
        <w:t>5           </w:t>
      </w:r>
      <w:r w:rsidRPr="00336BCD">
        <w:rPr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33" o:spid="_x0000_i1058" type="#_x0000_t75" style="height:3pt;mso-wrap-style:square;visibility:visible;width:1.5pt">
            <v:imagedata r:id="rId13" o:title=""/>
          </v:shape>
        </w:pict>
      </w:r>
      <w:r w:rsidRPr="00336BCD">
        <w:rPr>
          <w:lang w:eastAsia="zh-CN"/>
        </w:rPr>
        <w:t>D. 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5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b/>
          <w:bCs/>
          <w:sz w:val="24"/>
          <w:szCs w:val="24"/>
          <w:lang w:eastAsia="zh-CN"/>
        </w:rPr>
        <w:t>二、填空题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10.</w:t>
      </w:r>
      <w:r w:rsidRPr="00336BCD">
        <w:rPr>
          <w:lang w:eastAsia="zh-CN"/>
        </w:rPr>
        <w:t>高速公路上行驶的小汽车与客车的速度之比为</w:t>
      </w:r>
      <w:r w:rsidRPr="00336BCD">
        <w:rPr>
          <w:lang w:eastAsia="zh-CN"/>
        </w:rPr>
        <w:t>5:4</w:t>
      </w:r>
      <w:r w:rsidRPr="00336BCD">
        <w:rPr>
          <w:lang w:eastAsia="zh-CN"/>
        </w:rPr>
        <w:t>，它们通过的路程之比为</w:t>
      </w:r>
      <w:r w:rsidRPr="00336BCD">
        <w:rPr>
          <w:lang w:eastAsia="zh-CN"/>
        </w:rPr>
        <w:t>8:7</w:t>
      </w:r>
      <w:r w:rsidRPr="00336BCD">
        <w:rPr>
          <w:lang w:eastAsia="zh-CN"/>
        </w:rPr>
        <w:t>，则小汽车与客车所用的时间之比为</w:t>
      </w:r>
      <w:r w:rsidRPr="00336BCD">
        <w:rPr>
          <w:lang w:eastAsia="zh-CN"/>
        </w:rPr>
        <w:t xml:space="preserve">________.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11.</w:t>
      </w:r>
      <w:r w:rsidRPr="00336BCD">
        <w:rPr>
          <w:lang w:eastAsia="zh-CN"/>
        </w:rPr>
        <w:t>为了规范交通，在很多重要的路段都安装了超速自动抓拍装置．如图所示，在车道上相隔一定距离的路面下分别安装一个矩形线圈，线圈和拍摄装置的控制电路相连接，汽车通过线圈上方的路面时，由于电磁感应会引起控制电路的电流变化，从而实现自动抓拍，如果某一路段要求时速不超过</w:t>
      </w:r>
      <w:r w:rsidRPr="00336BCD">
        <w:rPr>
          <w:lang w:eastAsia="zh-CN"/>
        </w:rPr>
        <w:t>5 0km/</w:t>
      </w:r>
      <w:r w:rsidRPr="00336BCD">
        <w:rPr>
          <w:lang w:eastAsia="zh-CN"/>
        </w:rPr>
        <w:t>h</w:t>
      </w:r>
      <w:r w:rsidRPr="00336BCD">
        <w:rPr>
          <w:lang w:eastAsia="zh-CN"/>
        </w:rPr>
        <w:t>，当汽车先</w:t>
      </w:r>
      <w:r w:rsidRPr="00336BCD">
        <w:rPr>
          <w:lang w:eastAsia="zh-CN"/>
        </w:rPr>
        <w:t>后通过两个线圈上方的时间间隔小于</w:t>
      </w:r>
      <w:r w:rsidRPr="00336BCD">
        <w:rPr>
          <w:lang w:eastAsia="zh-CN"/>
        </w:rPr>
        <w:t>0.5s</w:t>
      </w:r>
      <w:r w:rsidRPr="00336BCD">
        <w:rPr>
          <w:lang w:eastAsia="zh-CN"/>
        </w:rPr>
        <w:t>时，拍摄系统就会被激活而拍下超速汽车的照片，否则将不会激活拍摄系统，根据这一要求，两个线圈的距离应设计为</w:t>
      </w:r>
      <w:r w:rsidRPr="00336BCD">
        <w:rPr>
          <w:lang w:eastAsia="zh-CN"/>
        </w:rPr>
        <w:t>________m.</w:t>
      </w:r>
      <w:r w:rsidRPr="00336BCD">
        <w:rPr>
          <w:lang w:eastAsia="zh-CN"/>
        </w:rPr>
        <w:t>（结果取整数）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34" o:spid="_x0000_i1059" type="#_x0000_t75" style="height:84.75pt;mso-wrap-style:square;visibility:visible;width:105.75pt">
            <v:imagedata r:id="rId19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12.</w:t>
      </w:r>
      <w:r w:rsidRPr="00336BCD">
        <w:rPr>
          <w:lang w:eastAsia="zh-CN"/>
        </w:rPr>
        <w:t>甲、乙两同学在平直的路面上同向进行，他们运动的</w:t>
      </w:r>
      <w:r w:rsidRPr="00336BCD">
        <w:rPr>
          <w:lang w:eastAsia="zh-CN"/>
        </w:rPr>
        <w:t>s</w:t>
      </w:r>
      <w:r w:rsidRPr="00336BCD">
        <w:rPr>
          <w:lang w:eastAsia="zh-CN"/>
        </w:rPr>
        <w:t>﹣</w:t>
      </w:r>
      <w:r w:rsidRPr="00336BCD">
        <w:rPr>
          <w:lang w:eastAsia="zh-CN"/>
        </w:rPr>
        <w:t>t</w:t>
      </w:r>
      <w:r w:rsidRPr="00336BCD">
        <w:rPr>
          <w:lang w:eastAsia="zh-CN"/>
        </w:rPr>
        <w:t>图象如图所示，由此可判断</w:t>
      </w:r>
      <w:r w:rsidRPr="00336BCD">
        <w:rPr>
          <w:lang w:eastAsia="zh-CN"/>
        </w:rPr>
        <w:t>________</w:t>
      </w:r>
      <w:r w:rsidRPr="00336BCD">
        <w:rPr>
          <w:lang w:eastAsia="zh-CN"/>
        </w:rPr>
        <w:t>同学运动较快，开始运动时两同学相距</w:t>
      </w:r>
      <w:r w:rsidRPr="00336BCD">
        <w:rPr>
          <w:lang w:eastAsia="zh-CN"/>
        </w:rPr>
        <w:t>________m</w:t>
      </w:r>
      <w:r w:rsidRPr="00336BCD">
        <w:rPr>
          <w:lang w:eastAsia="zh-CN"/>
        </w:rPr>
        <w:t>，图中的</w:t>
      </w:r>
      <w:r w:rsidRPr="00336BCD">
        <w:rPr>
          <w:lang w:eastAsia="zh-CN"/>
        </w:rPr>
        <w:t>a</w:t>
      </w:r>
      <w:r w:rsidRPr="00336BCD">
        <w:rPr>
          <w:lang w:eastAsia="zh-CN"/>
        </w:rPr>
        <w:t>点表示</w:t>
      </w:r>
      <w:r w:rsidRPr="00336BCD">
        <w:rPr>
          <w:lang w:eastAsia="zh-CN"/>
        </w:rPr>
        <w:t>________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35" o:spid="_x0000_i1060" type="#_x0000_t75" style="height:105.75pt;mso-wrap-style:square;visibility:visible;width:120pt">
            <v:imagedata r:id="rId20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13.</w:t>
      </w:r>
      <w:r w:rsidRPr="00336BCD">
        <w:rPr>
          <w:lang w:eastAsia="zh-CN"/>
        </w:rPr>
        <w:t>图象是数据处理的重要方法．如图：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）此图象为</w:t>
      </w:r>
      <w:r w:rsidRPr="00336BCD">
        <w:rPr>
          <w:lang w:eastAsia="zh-CN"/>
        </w:rPr>
        <w:t> ________</w:t>
      </w:r>
      <w:r w:rsidRPr="00336BCD">
        <w:rPr>
          <w:lang w:eastAsia="zh-CN"/>
        </w:rPr>
        <w:t>（填</w:t>
      </w:r>
      <w:r w:rsidRPr="00336BCD">
        <w:rPr>
          <w:lang w:eastAsia="zh-CN"/>
        </w:rPr>
        <w:t>A</w:t>
      </w:r>
      <w:r w:rsidRPr="00336BCD">
        <w:rPr>
          <w:lang w:eastAsia="zh-CN"/>
        </w:rPr>
        <w:t>或</w:t>
      </w:r>
      <w:r w:rsidRPr="00336BCD">
        <w:rPr>
          <w:lang w:eastAsia="zh-CN"/>
        </w:rPr>
        <w:t>B</w:t>
      </w:r>
      <w:r w:rsidRPr="00336BCD">
        <w:rPr>
          <w:lang w:eastAsia="zh-CN"/>
        </w:rPr>
        <w:t>）</w:t>
      </w:r>
      <w:r w:rsidRPr="00336BCD">
        <w:rPr>
          <w:lang w:eastAsia="zh-CN"/>
        </w:rPr>
        <w:br/>
      </w:r>
      <w:r w:rsidRPr="00336BCD">
        <w:rPr>
          <w:lang w:eastAsia="zh-CN"/>
        </w:rPr>
        <w:t>A</w:t>
      </w:r>
      <w:r w:rsidRPr="00336BCD">
        <w:rPr>
          <w:lang w:eastAsia="zh-CN"/>
        </w:rPr>
        <w:t>．路程﹣时间图象</w:t>
      </w:r>
      <w:r w:rsidRPr="00336BCD">
        <w:rPr>
          <w:lang w:eastAsia="zh-CN"/>
        </w:rPr>
        <w:br/>
      </w:r>
      <w:r w:rsidRPr="00336BCD">
        <w:rPr>
          <w:lang w:eastAsia="zh-CN"/>
        </w:rPr>
        <w:t>B</w:t>
      </w:r>
      <w:r w:rsidRPr="00336BCD">
        <w:rPr>
          <w:lang w:eastAsia="zh-CN"/>
        </w:rPr>
        <w:t>．速度﹣时间图象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）甲物体做的是</w:t>
      </w:r>
      <w:r w:rsidRPr="00336BCD">
        <w:rPr>
          <w:lang w:eastAsia="zh-CN"/>
        </w:rPr>
        <w:t> ________</w:t>
      </w:r>
      <w:r w:rsidRPr="00336BCD">
        <w:rPr>
          <w:lang w:eastAsia="zh-CN"/>
        </w:rPr>
        <w:t>运动，乙做的是</w:t>
      </w:r>
      <w:r w:rsidRPr="00336BCD">
        <w:rPr>
          <w:lang w:eastAsia="zh-CN"/>
        </w:rPr>
        <w:t> ________</w:t>
      </w:r>
      <w:r w:rsidRPr="00336BCD">
        <w:rPr>
          <w:lang w:eastAsia="zh-CN"/>
        </w:rPr>
        <w:t>运动（填匀速、加速或减速）；甲物体在</w:t>
      </w:r>
      <w:r w:rsidRPr="00336BCD">
        <w:rPr>
          <w:lang w:eastAsia="zh-CN"/>
        </w:rPr>
        <w:t>3s</w:t>
      </w:r>
      <w:r w:rsidRPr="00336BCD">
        <w:rPr>
          <w:lang w:eastAsia="zh-CN"/>
        </w:rPr>
        <w:t>内通过的路程为　</w:t>
      </w:r>
      <w:r w:rsidRPr="00336BCD">
        <w:rPr>
          <w:lang w:eastAsia="zh-CN"/>
        </w:rPr>
        <w:t> ________</w:t>
      </w:r>
      <w:r w:rsidRPr="00336BCD">
        <w:rPr>
          <w:lang w:eastAsia="zh-CN"/>
        </w:rPr>
        <w:t>　</w:t>
      </w:r>
      <w:r w:rsidRPr="00336BCD">
        <w:rPr>
          <w:lang w:eastAsia="zh-CN"/>
        </w:rPr>
        <w:t>m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）聪明的小燕发现：一段时间内，物体通过的路程刚好等于这段时间的图象与坐标轴围成图形的面积（如图阴影部分），这一猜想在老师那里得到了证实．根据这一规律，请你计算乙在</w:t>
      </w:r>
      <w:r w:rsidRPr="00336BCD">
        <w:rPr>
          <w:lang w:eastAsia="zh-CN"/>
        </w:rPr>
        <w:t>4s</w:t>
      </w:r>
      <w:r w:rsidRPr="00336BCD">
        <w:rPr>
          <w:lang w:eastAsia="zh-CN"/>
        </w:rPr>
        <w:t>内的平均速度为　</w:t>
      </w:r>
      <w:r w:rsidRPr="00336BCD">
        <w:rPr>
          <w:lang w:eastAsia="zh-CN"/>
        </w:rPr>
        <w:t> ________m/s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36" o:spid="_x0000_i1061" type="#_x0000_t75" style="height:123pt;mso-wrap-style:square;visibility:visible;width:139.5pt">
            <v:imagedata r:id="rId21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b/>
          <w:bCs/>
          <w:sz w:val="24"/>
          <w:szCs w:val="24"/>
          <w:lang w:eastAsia="zh-CN"/>
        </w:rPr>
        <w:t>三、解答题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14.</w:t>
      </w:r>
      <w:r w:rsidRPr="00336BCD">
        <w:rPr>
          <w:lang w:eastAsia="zh-CN"/>
        </w:rPr>
        <w:t>阜建高速全长</w:t>
      </w:r>
      <w:r w:rsidRPr="00336BCD">
        <w:rPr>
          <w:lang w:eastAsia="zh-CN"/>
        </w:rPr>
        <w:t>36km</w:t>
      </w:r>
      <w:r w:rsidRPr="00336BCD">
        <w:rPr>
          <w:lang w:eastAsia="zh-CN"/>
        </w:rPr>
        <w:t>，限速</w:t>
      </w:r>
      <w:r w:rsidRPr="00336BCD">
        <w:rPr>
          <w:lang w:eastAsia="zh-CN"/>
        </w:rPr>
        <w:t>120km/h</w:t>
      </w:r>
      <w:r w:rsidRPr="00336BCD">
        <w:rPr>
          <w:lang w:eastAsia="zh-CN"/>
        </w:rPr>
        <w:t>．一辆汽车</w:t>
      </w:r>
      <w:r w:rsidRPr="00336BCD">
        <w:rPr>
          <w:lang w:eastAsia="zh-CN"/>
        </w:rPr>
        <w:t>8:50</w:t>
      </w:r>
      <w:r w:rsidRPr="00336BCD">
        <w:rPr>
          <w:lang w:eastAsia="zh-CN"/>
        </w:rPr>
        <w:t>从阜宁出发，</w:t>
      </w:r>
      <w:r w:rsidRPr="00336BCD">
        <w:rPr>
          <w:lang w:eastAsia="zh-CN"/>
        </w:rPr>
        <w:t>9:05</w:t>
      </w:r>
      <w:r w:rsidRPr="00336BCD">
        <w:rPr>
          <w:lang w:eastAsia="zh-CN"/>
        </w:rPr>
        <w:t>驶过该路段．该车是否超速？依据</w:t>
      </w:r>
      <w:r w:rsidRPr="00336BCD">
        <w:rPr>
          <w:lang w:eastAsia="zh-CN"/>
        </w:rPr>
        <w:t>是什么？</w:t>
      </w:r>
      <w:r w:rsidRPr="00336BCD">
        <w:rPr>
          <w:lang w:eastAsia="zh-CN"/>
        </w:rPr>
        <w:t xml:space="preserve">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b/>
          <w:bCs/>
          <w:sz w:val="24"/>
          <w:szCs w:val="24"/>
          <w:lang w:eastAsia="zh-CN"/>
        </w:rPr>
        <w:t>四、实验探究题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15.</w:t>
      </w:r>
      <w:r w:rsidRPr="00336BCD">
        <w:rPr>
          <w:lang w:eastAsia="zh-CN"/>
        </w:rPr>
        <w:t>（</w:t>
      </w:r>
      <w:r w:rsidRPr="00336BCD">
        <w:rPr>
          <w:lang w:eastAsia="zh-CN"/>
        </w:rPr>
        <w:t>2015•</w:t>
      </w:r>
      <w:r w:rsidRPr="00336BCD">
        <w:rPr>
          <w:lang w:eastAsia="zh-CN"/>
        </w:rPr>
        <w:t>株洲）物体下落时受到的空气阻力与速度和横截面积有关，已探究出在横截面积不变时空气阻力与速度的平方成正比，为探究空气阻力与横截面积的关系，取质量相同，半径分别为</w:t>
      </w:r>
      <w:r w:rsidRPr="00336BCD">
        <w:rPr>
          <w:lang w:eastAsia="zh-CN"/>
        </w:rPr>
        <w:t>r</w:t>
      </w:r>
      <w:r w:rsidRPr="00336BCD">
        <w:rPr>
          <w:lang w:eastAsia="zh-CN"/>
        </w:rPr>
        <w:t>、</w:t>
      </w:r>
      <w:r w:rsidRPr="00336BCD">
        <w:rPr>
          <w:lang w:eastAsia="zh-CN"/>
        </w:rPr>
        <w:t>2r</w:t>
      </w:r>
      <w:r w:rsidRPr="00336BCD">
        <w:rPr>
          <w:lang w:eastAsia="zh-CN"/>
        </w:rPr>
        <w:t>和</w:t>
      </w:r>
      <w:r w:rsidRPr="00336BCD">
        <w:rPr>
          <w:lang w:eastAsia="zh-CN"/>
        </w:rPr>
        <w:t>3r</w:t>
      </w:r>
      <w:r w:rsidRPr="00336BCD">
        <w:rPr>
          <w:lang w:eastAsia="zh-CN"/>
        </w:rPr>
        <w:t>的甲、乙、丙三个小球，让它们从不同高度分别竖直落下，并以砖墙为背景，当进入砖墙的区域时，用照相机通过每隔相等时间曝光一次的方法记录小球的运动过程，如图是其中一段的示意图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37" o:spid="_x0000_i1062" type="#_x0000_t75" style="height:104.25pt;mso-wrap-style:square;visibility:visible;width:95.25pt">
            <v:imagedata r:id="rId22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）在图示运动过程中，甲、乙、丙三个小球的速</w:t>
      </w:r>
      <w:bookmarkStart w:id="0" w:name="_GoBack"/>
      <w:bookmarkEnd w:id="0"/>
      <w:r w:rsidRPr="00336BCD">
        <w:rPr>
          <w:lang w:eastAsia="zh-CN"/>
        </w:rPr>
        <w:t>度之比是</w:t>
      </w:r>
      <w:r w:rsidRPr="00336BCD">
        <w:rPr>
          <w:lang w:eastAsia="zh-CN"/>
        </w:rPr>
        <w:t xml:space="preserve">________ 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）分析实验数据可知：在阻力相同时，小球的速度与半径的关系是</w:t>
      </w:r>
      <w:r w:rsidRPr="00336BCD">
        <w:rPr>
          <w:lang w:eastAsia="zh-CN"/>
        </w:rPr>
        <w:t xml:space="preserve">________ 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）实验结论是：在速度不变时，小球受到的空气阻力</w:t>
      </w:r>
      <w:r w:rsidRPr="00336BCD">
        <w:rPr>
          <w:lang w:eastAsia="zh-CN"/>
        </w:rPr>
        <w:t>​</w:t>
      </w:r>
      <w:r w:rsidRPr="00336BCD">
        <w:rPr>
          <w:lang w:eastAsia="zh-CN"/>
        </w:rPr>
        <w:t xml:space="preserve">________ 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b/>
          <w:bCs/>
          <w:sz w:val="24"/>
          <w:szCs w:val="24"/>
          <w:lang w:eastAsia="zh-CN"/>
        </w:rPr>
        <w:t>五、综合题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16.“</w:t>
      </w:r>
      <w:r w:rsidRPr="00336BCD">
        <w:rPr>
          <w:lang w:eastAsia="zh-CN"/>
        </w:rPr>
        <w:t>武汉号</w:t>
      </w:r>
      <w:r w:rsidRPr="00336BCD">
        <w:rPr>
          <w:lang w:eastAsia="zh-CN"/>
        </w:rPr>
        <w:t>”</w:t>
      </w:r>
      <w:r w:rsidRPr="00336BCD">
        <w:rPr>
          <w:lang w:eastAsia="zh-CN"/>
        </w:rPr>
        <w:t>导弹驱逐舰在亚洲处于领先水平，参加了我国海军首批赴亚丁湾、索马里海域的护航任务。</w:t>
      </w:r>
      <w:r w:rsidRPr="00336BCD">
        <w:rPr>
          <w:lang w:eastAsia="zh-CN"/>
        </w:rPr>
        <w:t>“</w:t>
      </w:r>
      <w:r w:rsidRPr="00336BCD">
        <w:rPr>
          <w:lang w:eastAsia="zh-CN"/>
        </w:rPr>
        <w:t>武汉号</w:t>
      </w:r>
      <w:r w:rsidRPr="00336BCD">
        <w:rPr>
          <w:lang w:eastAsia="zh-CN"/>
        </w:rPr>
        <w:t>”</w:t>
      </w:r>
      <w:r w:rsidRPr="00336BCD">
        <w:rPr>
          <w:lang w:eastAsia="zh-CN"/>
        </w:rPr>
        <w:t>的排水量为</w:t>
      </w:r>
      <w:r w:rsidRPr="00336BCD">
        <w:rPr>
          <w:lang w:eastAsia="zh-CN"/>
        </w:rPr>
        <w:t>7000t</w:t>
      </w:r>
      <w:r w:rsidRPr="00336BCD">
        <w:rPr>
          <w:lang w:eastAsia="zh-CN"/>
        </w:rPr>
        <w:t>，是一种防空、反潜、反舰能力均衡的远洋驱逐舰。（海水的密度为</w:t>
      </w:r>
      <w:r w:rsidRPr="00336BCD">
        <w:rPr>
          <w:lang w:eastAsia="zh-CN"/>
        </w:rPr>
        <w:t>1.03×10</w:t>
      </w:r>
      <w:r w:rsidRPr="00336BCD">
        <w:rPr>
          <w:vertAlign w:val="superscript"/>
          <w:lang w:eastAsia="zh-CN"/>
        </w:rPr>
        <w:t>3</w:t>
      </w:r>
      <w:r w:rsidRPr="00336BCD">
        <w:rPr>
          <w:lang w:eastAsia="zh-CN"/>
        </w:rPr>
        <w:t>kg/m</w:t>
      </w:r>
      <w:r w:rsidRPr="00336BCD">
        <w:rPr>
          <w:vertAlign w:val="superscript"/>
          <w:lang w:eastAsia="zh-CN"/>
        </w:rPr>
        <w:t>3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t>，</w:t>
      </w:r>
      <w:r w:rsidRPr="00336BCD">
        <w:rPr>
          <w:lang w:eastAsia="zh-CN"/>
        </w:rPr>
        <w:t xml:space="preserve"> g</w:t>
      </w:r>
      <w:r w:rsidRPr="00336BCD">
        <w:rPr>
          <w:lang w:eastAsia="zh-CN"/>
        </w:rPr>
        <w:t>取</w:t>
      </w:r>
      <w:r w:rsidRPr="00336BCD">
        <w:rPr>
          <w:lang w:eastAsia="zh-CN"/>
        </w:rPr>
        <w:t>10N/kg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</w:t>
      </w:r>
      <w:r w:rsidRPr="00336BCD">
        <w:rPr>
          <w:lang w:eastAsia="zh-CN"/>
        </w:rPr>
        <w:t> </w:t>
      </w:r>
      <w:r w:rsidRPr="00336BCD">
        <w:rPr>
          <w:lang w:eastAsia="zh-CN"/>
        </w:rPr>
        <w:t>若舰底某处距海面的深度为</w:t>
      </w:r>
      <w:r w:rsidRPr="00336BCD">
        <w:rPr>
          <w:lang w:eastAsia="zh-CN"/>
        </w:rPr>
        <w:t>8m</w:t>
      </w:r>
      <w:r w:rsidRPr="00336BCD">
        <w:rPr>
          <w:lang w:eastAsia="zh-CN"/>
        </w:rPr>
        <w:t>，则该处受到海水的压强是多</w:t>
      </w:r>
      <w:r w:rsidRPr="00336BCD">
        <w:rPr>
          <w:lang w:eastAsia="zh-CN"/>
        </w:rPr>
        <w:t>少？</w:t>
      </w:r>
      <w:r w:rsidRPr="00336BCD">
        <w:rPr>
          <w:lang w:eastAsia="zh-CN"/>
        </w:rPr>
        <w:t xml:space="preserve">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</w:t>
      </w:r>
      <w:r w:rsidRPr="00336BCD">
        <w:rPr>
          <w:lang w:eastAsia="zh-CN"/>
        </w:rPr>
        <w:t> “</w:t>
      </w:r>
      <w:r w:rsidRPr="00336BCD">
        <w:rPr>
          <w:lang w:eastAsia="zh-CN"/>
        </w:rPr>
        <w:t>武汉号</w:t>
      </w:r>
      <w:r w:rsidRPr="00336BCD">
        <w:rPr>
          <w:lang w:eastAsia="zh-CN"/>
        </w:rPr>
        <w:t>”</w:t>
      </w:r>
      <w:r w:rsidRPr="00336BCD">
        <w:rPr>
          <w:lang w:eastAsia="zh-CN"/>
        </w:rPr>
        <w:t>在巡航时，通过舰载雷达发现了目标。若雷达发出电磁波经</w:t>
      </w:r>
      <w:r w:rsidRPr="00336BCD">
        <w:rPr>
          <w:lang w:eastAsia="zh-CN"/>
        </w:rPr>
        <w:t>2×10</w:t>
      </w:r>
      <w:r w:rsidRPr="00336BCD">
        <w:rPr>
          <w:vertAlign w:val="superscript"/>
          <w:lang w:eastAsia="zh-CN"/>
        </w:rPr>
        <w:t>-4</w:t>
      </w:r>
      <w:r w:rsidRPr="00336BCD">
        <w:rPr>
          <w:lang w:eastAsia="zh-CN"/>
        </w:rPr>
        <w:t>s</w:t>
      </w:r>
      <w:r w:rsidRPr="00336BCD">
        <w:rPr>
          <w:lang w:eastAsia="zh-CN"/>
        </w:rPr>
        <w:t>收到了回波，则目标距军舰的距离是多少？</w:t>
      </w:r>
      <w:r w:rsidRPr="00336BCD">
        <w:rPr>
          <w:lang w:eastAsia="zh-CN"/>
        </w:rPr>
        <w:t xml:space="preserve">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17.</w:t>
      </w:r>
      <w:r w:rsidRPr="00336BCD">
        <w:rPr>
          <w:lang w:eastAsia="zh-CN"/>
        </w:rPr>
        <w:t>某一时期，扬州开往黄山的</w:t>
      </w:r>
      <w:r w:rsidRPr="00336BCD">
        <w:rPr>
          <w:lang w:eastAsia="zh-CN"/>
        </w:rPr>
        <w:t>K221</w:t>
      </w:r>
      <w:r w:rsidRPr="00336BCD">
        <w:rPr>
          <w:lang w:eastAsia="zh-CN"/>
        </w:rPr>
        <w:t>次特快列车运行时刻表如下：根据列车运行时刻表回答下列问题：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38" o:spid="_x0000_i1063" type="#_x0000_t75" style="height:84pt;mso-wrap-style:square;visibility:visible;width:274.5pt">
            <v:imagedata r:id="rId23" o:title=""/>
          </v:shape>
        </w:pict>
      </w:r>
      <w:r w:rsidRPr="00336BCD">
        <w:rPr>
          <w:lang w:eastAsia="zh-CN"/>
        </w:rPr>
        <w:t xml:space="preserve"> 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）计算列车由扬州开往黄山路段的平均速度。</w:t>
      </w:r>
      <w:r w:rsidRPr="00336BCD">
        <w:rPr>
          <w:lang w:eastAsia="zh-CN"/>
        </w:rPr>
        <w:t xml:space="preserve">  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）假如列车用第一问中的速度通过南京长江大桥，已知南京长江大桥全长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39" o:spid="_x0000_i1064" type="#_x0000_t75" style="height:11.25pt;mso-wrap-style:square;visibility:visible;width:70.5pt">
            <v:imagedata r:id="rId24" o:title=""/>
          </v:shape>
        </w:pict>
      </w:r>
      <w:r w:rsidRPr="00336BCD">
        <w:rPr>
          <w:lang w:eastAsia="zh-CN"/>
        </w:rPr>
        <w:t>次特快列车有</w:t>
      </w:r>
      <w:r w:rsidRPr="00336BCD">
        <w:rPr>
          <w:lang w:eastAsia="zh-CN"/>
        </w:rPr>
        <w:t>11</w:t>
      </w:r>
      <w:r w:rsidRPr="00336BCD">
        <w:rPr>
          <w:lang w:eastAsia="zh-CN"/>
        </w:rPr>
        <w:t>节车厢共长</w:t>
      </w:r>
      <w:r w:rsidRPr="00336BCD">
        <w:rPr>
          <w:lang w:eastAsia="zh-CN"/>
        </w:rPr>
        <w:t>190m</w:t>
      </w:r>
      <w:r w:rsidRPr="00336BCD">
        <w:rPr>
          <w:lang w:eastAsia="zh-CN"/>
        </w:rPr>
        <w:t>，求列车通过大桥所需的时间是多少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40" o:spid="_x0000_i1065" type="#_x0000_t75" style="height:9.75pt;mso-wrap-style:square;visibility:visible;width:9pt">
            <v:imagedata r:id="rId25" o:title=""/>
          </v:shape>
        </w:pic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br w:type="page"/>
      </w:r>
    </w:p>
    <w:p w:rsidR="004E315F" w:rsidRPr="00336BCD" w:rsidP="00336BCD">
      <w:pPr>
        <w:spacing w:before="156" w:beforeLines="50" w:after="156" w:afterLines="50" w:line="360" w:lineRule="auto"/>
        <w:jc w:val="center"/>
        <w:rPr>
          <w:lang w:eastAsia="zh-CN"/>
        </w:rPr>
      </w:pPr>
      <w:r w:rsidRPr="00336BCD">
        <w:rPr>
          <w:b/>
          <w:bCs/>
          <w:sz w:val="28"/>
          <w:szCs w:val="28"/>
          <w:lang w:eastAsia="zh-CN"/>
        </w:rPr>
        <w:t>答案解析部分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一、单选题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B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</w:t>
      </w:r>
      <w:r w:rsidRPr="00336BCD">
        <w:rPr>
          <w:lang w:eastAsia="zh-CN"/>
        </w:rPr>
        <w:t>】</w:t>
      </w:r>
      <w:r w:rsidRPr="00336BCD">
        <w:rPr>
          <w:lang w:eastAsia="zh-CN"/>
        </w:rPr>
        <w:t>【解答】解：光速是人们认为最快的速度，它在真空中的传播速度是</w:t>
      </w:r>
      <w:r w:rsidRPr="00336BCD">
        <w:rPr>
          <w:lang w:eastAsia="zh-CN"/>
        </w:rPr>
        <w:t>3×10</w:t>
      </w:r>
      <w:r w:rsidRPr="00336BCD">
        <w:rPr>
          <w:vertAlign w:val="superscript"/>
          <w:lang w:eastAsia="zh-CN"/>
        </w:rPr>
        <w:t>8</w:t>
      </w:r>
      <w:r w:rsidRPr="00336BCD">
        <w:rPr>
          <w:lang w:eastAsia="zh-CN"/>
        </w:rPr>
        <w:t>m/s</w:t>
      </w:r>
      <w:r w:rsidRPr="00336BCD">
        <w:rPr>
          <w:lang w:eastAsia="zh-CN"/>
        </w:rPr>
        <w:t>．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t>故选</w:t>
      </w:r>
      <w:r w:rsidRPr="00336BCD">
        <w:rPr>
          <w:lang w:eastAsia="zh-CN"/>
        </w:rPr>
        <w:t>B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【分析】光在真空中的传播速度最大，为</w:t>
      </w:r>
      <w:r w:rsidRPr="00336BCD">
        <w:rPr>
          <w:lang w:eastAsia="zh-CN"/>
        </w:rPr>
        <w:t>3×10</w:t>
      </w:r>
      <w:r w:rsidRPr="00336BCD">
        <w:rPr>
          <w:vertAlign w:val="superscript"/>
          <w:lang w:eastAsia="zh-CN"/>
        </w:rPr>
        <w:t>8</w:t>
      </w:r>
      <w:r w:rsidRPr="00336BCD">
        <w:rPr>
          <w:lang w:eastAsia="zh-CN"/>
        </w:rPr>
        <w:t>m/s</w:t>
      </w:r>
      <w:r w:rsidRPr="00336BCD">
        <w:rPr>
          <w:lang w:eastAsia="zh-CN"/>
        </w:rPr>
        <w:t>．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2.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B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【解答】解：她在加速起跑阶段，速度越来越大，即在相同的时间内通过的路程越来越大，对照各图可知，只有</w:t>
      </w:r>
      <w:r w:rsidRPr="00336BCD">
        <w:rPr>
          <w:lang w:eastAsia="zh-CN"/>
        </w:rPr>
        <w:t>B</w:t>
      </w:r>
      <w:r w:rsidRPr="00336BCD">
        <w:rPr>
          <w:lang w:eastAsia="zh-CN"/>
        </w:rPr>
        <w:t>选项符合题意．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br/>
      </w:r>
      <w:r w:rsidRPr="00336BCD">
        <w:rPr>
          <w:lang w:eastAsia="zh-CN"/>
        </w:rPr>
        <w:t>故选</w:t>
      </w:r>
      <w:r w:rsidRPr="00336BCD">
        <w:rPr>
          <w:lang w:eastAsia="zh-CN"/>
        </w:rPr>
        <w:t>B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【分析】加速运动是指在相同的时间内通过的路程越来越大，据此对照各图分析解答即可．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3.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D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br/>
      </w:r>
      <w:r w:rsidRPr="00336BCD">
        <w:rPr>
          <w:lang w:eastAsia="zh-CN"/>
        </w:rPr>
        <w:t>由图可知，物体第一次通过的路程是</w:t>
      </w:r>
      <w:r w:rsidRPr="00336BCD">
        <w:rPr>
          <w:lang w:eastAsia="zh-CN"/>
        </w:rPr>
        <w:t>MP+PN</w:t>
      </w:r>
      <w:r w:rsidRPr="00336BCD">
        <w:rPr>
          <w:lang w:eastAsia="zh-CN"/>
        </w:rPr>
        <w:t>两段线段，第二次通过的路程是</w:t>
      </w:r>
      <w:r w:rsidRPr="00336BCD">
        <w:rPr>
          <w:lang w:eastAsia="zh-CN"/>
        </w:rPr>
        <w:t>MN</w:t>
      </w:r>
      <w:r w:rsidRPr="00336BCD">
        <w:rPr>
          <w:lang w:eastAsia="zh-CN"/>
        </w:rPr>
        <w:t>，从数学知识知，</w:t>
      </w:r>
      <w:r w:rsidRPr="00336BCD">
        <w:rPr>
          <w:lang w:eastAsia="zh-CN"/>
        </w:rPr>
        <w:t>MN</w:t>
      </w:r>
      <w:r w:rsidRPr="00336BCD">
        <w:rPr>
          <w:lang w:eastAsia="zh-CN"/>
        </w:rPr>
        <w:t>＜</w:t>
      </w:r>
      <w:r w:rsidRPr="00336BCD">
        <w:rPr>
          <w:lang w:eastAsia="zh-CN"/>
        </w:rPr>
        <w:t>MP+PN</w:t>
      </w:r>
      <w:r w:rsidRPr="00336BCD">
        <w:rPr>
          <w:lang w:eastAsia="zh-CN"/>
        </w:rPr>
        <w:t>；</w:t>
      </w:r>
      <w:r w:rsidRPr="00336BCD">
        <w:rPr>
          <w:lang w:eastAsia="zh-CN"/>
        </w:rPr>
        <w:br/>
      </w:r>
      <w:r w:rsidRPr="00336BCD">
        <w:rPr>
          <w:lang w:eastAsia="zh-CN"/>
        </w:rPr>
        <w:t>但前后两次位置的变化都是线段</w:t>
      </w:r>
      <w:r w:rsidRPr="00336BCD">
        <w:rPr>
          <w:lang w:eastAsia="zh-CN"/>
        </w:rPr>
        <w:t>MN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故选</w:t>
      </w:r>
      <w:r w:rsidRPr="00336BCD">
        <w:rPr>
          <w:lang w:eastAsia="zh-CN"/>
        </w:rPr>
        <w:t>D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</w:t>
      </w:r>
      <w:r w:rsidRPr="00336BCD">
        <w:rPr>
          <w:lang w:eastAsia="zh-CN"/>
        </w:rPr>
        <w:t>①</w:t>
      </w:r>
      <w:r w:rsidRPr="00336BCD">
        <w:rPr>
          <w:lang w:eastAsia="zh-CN"/>
        </w:rPr>
        <w:t>人、交通工具走过或驶过的距离叫路程；</w:t>
      </w:r>
      <w:r w:rsidRPr="00336BCD">
        <w:rPr>
          <w:lang w:eastAsia="zh-CN"/>
        </w:rPr>
        <w:t>②</w:t>
      </w:r>
      <w:r w:rsidRPr="00336BCD">
        <w:rPr>
          <w:lang w:eastAsia="zh-CN"/>
        </w:rPr>
        <w:t>物体在某一段时间内，如果由初位置移到末位置，则由初位置到末位置的有向线段就是位置的变化．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4.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C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【解答】设整个路程为</w:t>
      </w:r>
      <w:r w:rsidRPr="00336BCD">
        <w:rPr>
          <w:lang w:eastAsia="zh-CN"/>
        </w:rPr>
        <w:t>2s</w:t>
      </w:r>
      <w:r w:rsidRPr="00336BCD">
        <w:rPr>
          <w:lang w:eastAsia="zh-CN"/>
        </w:rPr>
        <w:t>，前半程的平均速度</w:t>
      </w:r>
      <w:r w:rsidRPr="00336BCD">
        <w:rPr>
          <w:lang w:eastAsia="zh-CN"/>
        </w:rPr>
        <w:t>v</w:t>
      </w:r>
      <w:r w:rsidRPr="00336BCD">
        <w:rPr>
          <w:vertAlign w:val="subscript"/>
          <w:lang w:eastAsia="zh-CN"/>
        </w:rPr>
        <w:t>1</w:t>
      </w:r>
      <w:r w:rsidRPr="00336BCD">
        <w:rPr>
          <w:lang w:eastAsia="zh-CN"/>
        </w:rPr>
        <w:t>=2m/s</w:t>
      </w:r>
      <w:r w:rsidRPr="00336BCD">
        <w:rPr>
          <w:lang w:eastAsia="zh-CN"/>
        </w:rPr>
        <w:t>，时间为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1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t>，</w:t>
      </w:r>
      <w:r w:rsidRPr="00336BCD">
        <w:rPr>
          <w:lang w:eastAsia="zh-CN"/>
        </w:rPr>
        <w:t xml:space="preserve"> </w:t>
      </w:r>
      <w:r w:rsidRPr="00336BCD">
        <w:rPr>
          <w:lang w:eastAsia="zh-CN"/>
        </w:rPr>
        <w:t>后半程的平均速度</w:t>
      </w:r>
      <w:r w:rsidRPr="00336BCD">
        <w:rPr>
          <w:lang w:eastAsia="zh-CN"/>
        </w:rPr>
        <w:t>v</w:t>
      </w:r>
      <w:r w:rsidRPr="00336BCD">
        <w:rPr>
          <w:vertAlign w:val="subscript"/>
          <w:lang w:eastAsia="zh-CN"/>
        </w:rPr>
        <w:t>2</w:t>
      </w:r>
      <w:r w:rsidRPr="00336BCD">
        <w:rPr>
          <w:lang w:eastAsia="zh-CN"/>
        </w:rPr>
        <w:t>=3m/s</w:t>
      </w:r>
      <w:r w:rsidRPr="00336BCD">
        <w:rPr>
          <w:lang w:eastAsia="zh-CN"/>
        </w:rPr>
        <w:t>，时间为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2</w:t>
      </w:r>
      <w:r w:rsidRPr="00336BCD">
        <w:rPr>
          <w:lang w:eastAsia="zh-CN"/>
        </w:rPr>
        <w:t xml:space="preserve"> ,</w:t>
      </w:r>
      <w:r w:rsidRPr="00336BCD">
        <w:rPr>
          <w:lang w:eastAsia="zh-CN"/>
        </w:rPr>
        <w:t>则全程的平均速度：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41" o:spid="_x0000_i1066" type="#_x0000_t75" style="height:30pt;mso-wrap-style:square;visibility:visible;width:276pt">
            <v:imagedata r:id="rId26" o:title=""/>
          </v:shape>
        </w:pict>
      </w:r>
      <w:r w:rsidRPr="00336BCD">
        <w:rPr>
          <w:lang w:eastAsia="zh-CN"/>
        </w:rPr>
        <w:t>.</w:t>
      </w:r>
      <w:r w:rsidRPr="00336BCD">
        <w:rPr>
          <w:lang w:eastAsia="zh-CN"/>
        </w:rPr>
        <w:br/>
      </w:r>
      <w:r w:rsidRPr="00336BCD">
        <w:rPr>
          <w:lang w:eastAsia="zh-CN"/>
        </w:rPr>
        <w:t>故答案为：</w:t>
      </w:r>
      <w:r w:rsidRPr="00336BCD">
        <w:rPr>
          <w:lang w:eastAsia="zh-CN"/>
        </w:rPr>
        <w:t>C .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【分析】利用速度公式的变</w:t>
      </w:r>
      <w:r w:rsidRPr="00336BCD">
        <w:rPr>
          <w:lang w:eastAsia="zh-CN"/>
        </w:rPr>
        <w:t>形公式</w:t>
      </w:r>
      <w:r>
        <w:rPr>
          <w:noProof/>
          <w:lang w:eastAsia="zh-CN"/>
        </w:rPr>
        <w:pict>
          <v:shape id="图片 42" o:spid="_x0000_i1067" type="#_x0000_t75" style="height:15pt;mso-wrap-style:square;visibility:visible;width:26.25pt">
            <v:imagedata r:id="rId27" o:title=""/>
          </v:shape>
        </w:pict>
      </w:r>
      <w:r w:rsidRPr="00336BCD">
        <w:rPr>
          <w:lang w:eastAsia="zh-CN"/>
        </w:rPr>
        <w:t>，</w:t>
      </w:r>
      <w:r w:rsidRPr="00336BCD">
        <w:rPr>
          <w:lang w:eastAsia="zh-CN"/>
        </w:rPr>
        <w:t xml:space="preserve"> </w:t>
      </w:r>
      <w:r w:rsidRPr="00336BCD">
        <w:rPr>
          <w:lang w:eastAsia="zh-CN"/>
        </w:rPr>
        <w:t>分别计算出通过前半程路程和后半程所用的时间的表达式，再利用速度公式计算全程的平均速度</w:t>
      </w:r>
      <w:r w:rsidRPr="00336BCD">
        <w:rPr>
          <w:lang w:eastAsia="zh-CN"/>
        </w:rPr>
        <w:t xml:space="preserve"> .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5.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D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由图象可知，小明的路程和时间关系图象是一条直线，表明路程和时间成正比，所以小明做的是匀速直线运动；而小华的路程和时间关系图象是一条曲线，表明路程和时间不成正比，所以小华做的不是匀速直线运动，故选项</w:t>
      </w:r>
      <w:r w:rsidRPr="00336BCD">
        <w:rPr>
          <w:lang w:eastAsia="zh-CN"/>
        </w:rPr>
        <w:t>A</w:t>
      </w:r>
      <w:r w:rsidRPr="00336BCD">
        <w:rPr>
          <w:lang w:eastAsia="zh-CN"/>
        </w:rPr>
        <w:t>和</w:t>
      </w:r>
      <w:r w:rsidRPr="00336BCD">
        <w:rPr>
          <w:lang w:eastAsia="zh-CN"/>
        </w:rPr>
        <w:t>B</w:t>
      </w:r>
      <w:r w:rsidRPr="00336BCD">
        <w:rPr>
          <w:lang w:eastAsia="zh-CN"/>
        </w:rPr>
        <w:t>都是错误的；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br/>
      </w:r>
      <w:r w:rsidRPr="00336BCD">
        <w:rPr>
          <w:lang w:eastAsia="zh-CN"/>
        </w:rPr>
        <w:t>由图象可知，在前</w:t>
      </w:r>
      <w:r w:rsidRPr="00336BCD">
        <w:rPr>
          <w:lang w:eastAsia="zh-CN"/>
        </w:rPr>
        <w:t>2s</w:t>
      </w:r>
      <w:r w:rsidRPr="00336BCD">
        <w:rPr>
          <w:lang w:eastAsia="zh-CN"/>
        </w:rPr>
        <w:t>内，小华运动的距离比小明长，所以小华跑得较快，故选项</w:t>
      </w:r>
      <w:r w:rsidRPr="00336BCD">
        <w:rPr>
          <w:lang w:eastAsia="zh-CN"/>
        </w:rPr>
        <w:t>C</w:t>
      </w:r>
      <w:r w:rsidRPr="00336BCD">
        <w:rPr>
          <w:lang w:eastAsia="zh-CN"/>
        </w:rPr>
        <w:t>是错误的；</w:t>
      </w:r>
      <w:r w:rsidRPr="00336BCD">
        <w:rPr>
          <w:lang w:eastAsia="zh-CN"/>
        </w:rPr>
        <w:br/>
      </w:r>
      <w:r w:rsidRPr="00336BCD">
        <w:rPr>
          <w:lang w:eastAsia="zh-CN"/>
        </w:rPr>
        <w:t>由图象可知，两人跑的全程都为</w:t>
      </w:r>
      <w:r w:rsidRPr="00336BCD">
        <w:rPr>
          <w:lang w:eastAsia="zh-CN"/>
        </w:rPr>
        <w:t>40m</w:t>
      </w:r>
      <w:r w:rsidRPr="00336BCD">
        <w:rPr>
          <w:lang w:eastAsia="zh-CN"/>
        </w:rPr>
        <w:t>，而且他们所用的时间都为</w:t>
      </w:r>
      <w:r w:rsidRPr="00336BCD">
        <w:rPr>
          <w:lang w:eastAsia="zh-CN"/>
        </w:rPr>
        <w:t>8s</w:t>
      </w:r>
      <w:r w:rsidRPr="00336BCD">
        <w:rPr>
          <w:lang w:eastAsia="zh-CN"/>
        </w:rPr>
        <w:t>，</w:t>
      </w:r>
      <w:r w:rsidRPr="00336BCD">
        <w:rPr>
          <w:lang w:eastAsia="zh-CN"/>
        </w:rPr>
        <w:t>所以他们在全程中的平均速度都为</w:t>
      </w:r>
      <w:r w:rsidRPr="00336BCD">
        <w:rPr>
          <w:lang w:eastAsia="zh-CN"/>
        </w:rPr>
        <w:t>5m/s</w:t>
      </w:r>
      <w:r w:rsidRPr="00336BCD">
        <w:rPr>
          <w:lang w:eastAsia="zh-CN"/>
        </w:rPr>
        <w:t>，故选项</w:t>
      </w:r>
      <w:r w:rsidRPr="00336BCD">
        <w:rPr>
          <w:lang w:eastAsia="zh-CN"/>
        </w:rPr>
        <w:t>D</w:t>
      </w:r>
      <w:r w:rsidRPr="00336BCD">
        <w:rPr>
          <w:lang w:eastAsia="zh-CN"/>
        </w:rPr>
        <w:t>是正确的．</w:t>
      </w:r>
      <w:r w:rsidRPr="00336BCD">
        <w:rPr>
          <w:lang w:eastAsia="zh-CN"/>
        </w:rPr>
        <w:br/>
      </w:r>
      <w:r w:rsidRPr="00336BCD">
        <w:rPr>
          <w:lang w:eastAsia="zh-CN"/>
        </w:rPr>
        <w:t>故选</w:t>
      </w:r>
      <w:r w:rsidRPr="00336BCD">
        <w:rPr>
          <w:lang w:eastAsia="zh-CN"/>
        </w:rPr>
        <w:t xml:space="preserve"> D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【分析】物体做匀速直线运动时，路程与时间是成正比的，在图象上表现为一条直线；</w:t>
      </w:r>
      <w:r w:rsidRPr="00336BCD">
        <w:rPr>
          <w:lang w:eastAsia="zh-CN"/>
        </w:rPr>
        <w:br/>
      </w:r>
      <w:r w:rsidRPr="00336BCD">
        <w:rPr>
          <w:lang w:eastAsia="zh-CN"/>
        </w:rPr>
        <w:t>要判断前</w:t>
      </w:r>
      <w:r w:rsidRPr="00336BCD">
        <w:rPr>
          <w:lang w:eastAsia="zh-CN"/>
        </w:rPr>
        <w:t>2s</w:t>
      </w:r>
      <w:r w:rsidRPr="00336BCD">
        <w:rPr>
          <w:lang w:eastAsia="zh-CN"/>
        </w:rPr>
        <w:t>内谁跑得快，我们可采取相同时间比较路程，谁在相同时间内运动的路程长，谁就跑得快；</w:t>
      </w:r>
      <w:r w:rsidRPr="00336BCD">
        <w:rPr>
          <w:lang w:eastAsia="zh-CN"/>
        </w:rPr>
        <w:br/>
      </w:r>
      <w:r w:rsidRPr="00336BCD">
        <w:rPr>
          <w:lang w:eastAsia="zh-CN"/>
        </w:rPr>
        <w:t>用全程除以跑完全程的时间，即得到两人全程中的平均速度，从而进行比较．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6.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A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【解答】看清纵坐标轴和横坐标轴表示的物理量，用取值的方法或用图象倾斜度判断出甲乙谁的速度大</w:t>
      </w:r>
      <w:r w:rsidRPr="00336BCD">
        <w:rPr>
          <w:lang w:eastAsia="zh-CN"/>
        </w:rPr>
        <w:t>.</w:t>
      </w:r>
      <w:r w:rsidRPr="00336BCD">
        <w:rPr>
          <w:lang w:eastAsia="zh-CN"/>
        </w:rPr>
        <w:t>相同路程比时间：取一路程值，则有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&lt;t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t>，</w:t>
      </w:r>
      <w:r w:rsidRPr="00336BCD">
        <w:rPr>
          <w:lang w:eastAsia="zh-CN"/>
        </w:rPr>
        <w:t xml:space="preserve"> </w:t>
      </w:r>
      <w:r w:rsidRPr="00336BCD">
        <w:rPr>
          <w:lang w:eastAsia="zh-CN"/>
        </w:rPr>
        <w:t>在路程相同的情况下，用时多的</w:t>
      </w:r>
      <w:r w:rsidRPr="00336BCD">
        <w:rPr>
          <w:lang w:eastAsia="zh-CN"/>
        </w:rPr>
        <w:t>速度小，故</w:t>
      </w:r>
      <w:r w:rsidRPr="00336BCD">
        <w:rPr>
          <w:lang w:eastAsia="zh-CN"/>
        </w:rPr>
        <w:t>v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&gt;v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；</w:t>
      </w:r>
      <w:r w:rsidRPr="00336BCD">
        <w:rPr>
          <w:lang w:eastAsia="zh-CN"/>
        </w:rPr>
        <w:br/>
      </w:r>
      <w:r w:rsidRPr="00336BCD">
        <w:rPr>
          <w:lang w:eastAsia="zh-CN"/>
        </w:rPr>
        <w:t>故答案为：</w:t>
      </w:r>
      <w:r w:rsidRPr="00336BCD">
        <w:rPr>
          <w:lang w:eastAsia="zh-CN"/>
        </w:rPr>
        <w:t>A.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【分析】本题考查对图像的理解，要看清纵坐标轴和横坐标轴表示的物理量，然后利用公式求解。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7.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C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【解答】解：已知：</w:t>
      </w:r>
      <w:r w:rsidRPr="00336BCD">
        <w:rPr>
          <w:lang w:eastAsia="zh-CN"/>
        </w:rPr>
        <w:t>V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=2V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t>，</w:t>
      </w:r>
      <w:r w:rsidRPr="00336BCD">
        <w:rPr>
          <w:lang w:eastAsia="zh-CN"/>
        </w:rPr>
        <w:t xml:space="preserve"> S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=4S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；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t>那么甲、乙两物体运动时间之比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：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43" o:spid="_x0000_i1068" type="#_x0000_t75" style="height:22.5pt;mso-wrap-style:square;visibility:visible;width:18pt">
            <v:imagedata r:id="rId28" o:title=""/>
          </v:shape>
        </w:pict>
      </w:r>
      <w:r w:rsidRPr="00336BCD">
        <w:rPr>
          <w:lang w:eastAsia="zh-CN"/>
        </w:rPr>
        <w:t>：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44" o:spid="_x0000_i1069" type="#_x0000_t75" style="height:22.5pt;mso-wrap-style:square;visibility:visible;width:18pt">
            <v:imagedata r:id="rId29" o:title=""/>
          </v:shape>
        </w:pict>
      </w:r>
      <w:r w:rsidRPr="00336BC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45" o:spid="_x0000_i1070" type="#_x0000_t75" style="height:22.5pt;mso-wrap-style:square;visibility:visible;width:18pt">
            <v:imagedata r:id="rId28" o:title=""/>
          </v:shape>
        </w:pict>
      </w:r>
      <w:r w:rsidRPr="00336BCD">
        <w:rPr>
          <w:lang w:eastAsia="zh-CN"/>
        </w:rPr>
        <w:t xml:space="preserve">× </w:t>
      </w:r>
      <w:r>
        <w:rPr>
          <w:noProof/>
          <w:lang w:eastAsia="zh-CN"/>
        </w:rPr>
        <w:pict>
          <v:shape id="图片 46" o:spid="_x0000_i1071" type="#_x0000_t75" style="height:22.5pt;mso-wrap-style:square;visibility:visible;width:18pt">
            <v:imagedata r:id="rId30" o:title=""/>
          </v:shape>
        </w:pict>
      </w:r>
      <w:r w:rsidRPr="00336BC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47" o:spid="_x0000_i1072" type="#_x0000_t75" style="height:22.5pt;mso-wrap-style:square;visibility:visible;width:17.25pt">
            <v:imagedata r:id="rId31" o:title=""/>
          </v:shape>
        </w:pict>
      </w:r>
      <w:r w:rsidRPr="00336BCD">
        <w:rPr>
          <w:lang w:eastAsia="zh-CN"/>
        </w:rPr>
        <w:t xml:space="preserve">× </w:t>
      </w:r>
      <w:r>
        <w:rPr>
          <w:noProof/>
          <w:lang w:eastAsia="zh-CN"/>
        </w:rPr>
        <w:pict>
          <v:shape id="图片 48" o:spid="_x0000_i1073" type="#_x0000_t75" style="height:22.5pt;mso-wrap-style:square;visibility:visible;width:18pt">
            <v:imagedata r:id="rId32" o:title=""/>
          </v:shape>
        </w:pict>
      </w:r>
      <w:r w:rsidRPr="00336BC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49" o:spid="_x0000_i1074" type="#_x0000_t75" style="height:21pt;mso-wrap-style:square;visibility:visible;width:9.75pt">
            <v:imagedata r:id="rId33" o:title=""/>
          </v:shape>
        </w:pict>
      </w:r>
      <w:r w:rsidRPr="00336BCD">
        <w:rPr>
          <w:lang w:eastAsia="zh-CN"/>
        </w:rPr>
        <w:t xml:space="preserve">× </w:t>
      </w:r>
      <w:r>
        <w:rPr>
          <w:noProof/>
          <w:lang w:eastAsia="zh-CN"/>
        </w:rPr>
        <w:pict>
          <v:shape id="图片 50" o:spid="_x0000_i1075" type="#_x0000_t75" style="height:21pt;mso-wrap-style:square;visibility:visible;width:9.75pt">
            <v:imagedata r:id="rId17" o:title=""/>
          </v:shape>
        </w:pict>
      </w:r>
      <w:r w:rsidRPr="00336BCD">
        <w:rPr>
          <w:lang w:eastAsia="zh-CN"/>
        </w:rPr>
        <w:t>=2</w:t>
      </w:r>
      <w:r w:rsidRPr="00336BCD">
        <w:rPr>
          <w:lang w:eastAsia="zh-CN"/>
        </w:rPr>
        <w:t>；</w:t>
      </w:r>
      <w:r w:rsidRPr="00336BCD">
        <w:rPr>
          <w:lang w:eastAsia="zh-CN"/>
        </w:rPr>
        <w:br/>
      </w:r>
      <w:r w:rsidRPr="00336BCD">
        <w:rPr>
          <w:lang w:eastAsia="zh-CN"/>
        </w:rPr>
        <w:t>故选</w:t>
      </w:r>
      <w:r w:rsidRPr="00336BCD">
        <w:rPr>
          <w:lang w:eastAsia="zh-CN"/>
        </w:rPr>
        <w:t>C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【分析】先把甲、乙两物体的速度和行驶的路程用关系式表达出来，再根据速度公式就可解答此题．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8.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A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</w:t>
      </w:r>
      <w:r w:rsidRPr="00336BCD">
        <w:rPr>
          <w:lang w:eastAsia="zh-CN"/>
        </w:rPr>
        <w:t>A</w:t>
      </w:r>
      <w:r w:rsidRPr="00336BCD">
        <w:rPr>
          <w:lang w:eastAsia="zh-CN"/>
        </w:rPr>
        <w:t>、刘翔的速度：</w:t>
      </w:r>
      <w:r w:rsidRPr="00336BCD">
        <w:rPr>
          <w:lang w:eastAsia="zh-CN"/>
        </w:rPr>
        <w:t>v=</w:t>
      </w:r>
      <w:r>
        <w:rPr>
          <w:noProof/>
          <w:lang w:eastAsia="zh-CN"/>
        </w:rPr>
        <w:pict>
          <v:shape id="图片 51" o:spid="_x0000_i1076" type="#_x0000_t75" style="height:21pt;mso-wrap-style:square;visibility:visible;width:35.25pt">
            <v:imagedata r:id="rId34" o:title=""/>
          </v:shape>
        </w:pict>
      </w:r>
      <w:r w:rsidRPr="00336BCD">
        <w:rPr>
          <w:lang w:eastAsia="zh-CN"/>
        </w:rPr>
        <w:t>≈8.5m/s=8.5×3.6km/h=30.6km/h</w:t>
      </w:r>
      <w:r w:rsidRPr="00336BCD">
        <w:rPr>
          <w:lang w:eastAsia="zh-CN"/>
        </w:rPr>
        <w:t>，</w:t>
      </w:r>
      <w:r w:rsidRPr="00336BCD">
        <w:rPr>
          <w:lang w:eastAsia="zh-CN"/>
        </w:rPr>
        <w:br/>
      </w:r>
      <w:r w:rsidRPr="00336BCD">
        <w:rPr>
          <w:lang w:eastAsia="zh-CN"/>
        </w:rPr>
        <w:t>B</w:t>
      </w:r>
      <w:r w:rsidRPr="00336BCD">
        <w:rPr>
          <w:lang w:eastAsia="zh-CN"/>
        </w:rPr>
        <w:t>、自行车的速度：</w:t>
      </w:r>
      <w:r w:rsidRPr="00336BCD">
        <w:rPr>
          <w:lang w:eastAsia="zh-CN"/>
        </w:rPr>
        <w:t>v=</w:t>
      </w:r>
      <w:r>
        <w:rPr>
          <w:noProof/>
          <w:lang w:eastAsia="zh-CN"/>
        </w:rPr>
        <w:pict>
          <v:shape id="图片 52" o:spid="_x0000_i1077" type="#_x0000_t75" style="height:21pt;mso-wrap-style:square;visibility:visible;width:35.25pt">
            <v:imagedata r:id="rId35" o:title=""/>
          </v:shape>
        </w:pict>
      </w:r>
      <w:r w:rsidRPr="00336BCD">
        <w:rPr>
          <w:lang w:eastAsia="zh-CN"/>
        </w:rPr>
        <w:t>≈6.0m/s=21.6km/h</w:t>
      </w:r>
      <w:r w:rsidRPr="00336BCD">
        <w:rPr>
          <w:lang w:eastAsia="zh-CN"/>
        </w:rPr>
        <w:t>，</w:t>
      </w:r>
      <w:r w:rsidRPr="00336BCD">
        <w:rPr>
          <w:lang w:eastAsia="zh-CN"/>
        </w:rPr>
        <w:br/>
      </w:r>
      <w:r w:rsidRPr="00336BCD">
        <w:rPr>
          <w:lang w:eastAsia="zh-CN"/>
        </w:rPr>
        <w:t>C</w:t>
      </w:r>
      <w:r w:rsidRPr="00336BCD">
        <w:rPr>
          <w:lang w:eastAsia="zh-CN"/>
        </w:rPr>
        <w:t>、手扶拖拉机的速度：</w:t>
      </w:r>
      <w:r w:rsidRPr="00336BCD">
        <w:rPr>
          <w:lang w:eastAsia="zh-CN"/>
        </w:rPr>
        <w:t>v=</w:t>
      </w:r>
      <w:r>
        <w:rPr>
          <w:noProof/>
          <w:lang w:eastAsia="zh-CN"/>
        </w:rPr>
        <w:pict>
          <v:shape id="图片 53" o:spid="_x0000_i1078" type="#_x0000_t75" style="height:33pt;mso-wrap-style:square;visibility:visible;width:33pt">
            <v:imagedata r:id="rId36" o:title=""/>
          </v:shape>
        </w:pict>
      </w:r>
      <w:r w:rsidRPr="00336BCD">
        <w:rPr>
          <w:lang w:eastAsia="zh-CN"/>
        </w:rPr>
        <w:t>​</w:t>
      </w:r>
      <w:r w:rsidRPr="00336BCD">
        <w:rPr>
          <w:lang w:eastAsia="zh-CN"/>
        </w:rPr>
        <w:t>=14.4km/h</w:t>
      </w:r>
      <w:r w:rsidRPr="00336BCD">
        <w:rPr>
          <w:lang w:eastAsia="zh-CN"/>
        </w:rPr>
        <w:t>，</w:t>
      </w:r>
      <w:r w:rsidRPr="00336BCD">
        <w:rPr>
          <w:lang w:eastAsia="zh-CN"/>
        </w:rPr>
        <w:br/>
      </w:r>
      <w:r w:rsidRPr="00336BCD">
        <w:rPr>
          <w:lang w:eastAsia="zh-CN"/>
        </w:rPr>
        <w:t>D</w:t>
      </w:r>
      <w:r w:rsidRPr="00336BCD">
        <w:rPr>
          <w:lang w:eastAsia="zh-CN"/>
        </w:rPr>
        <w:t>、载重汽车的行驶速度是</w:t>
      </w:r>
      <w:r w:rsidRPr="00336BCD">
        <w:rPr>
          <w:lang w:eastAsia="zh-CN"/>
        </w:rPr>
        <w:t>30km/h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通过比较可得：刘翔的速度是最快的．</w:t>
      </w:r>
      <w:r w:rsidRPr="00336BCD">
        <w:rPr>
          <w:lang w:eastAsia="zh-CN"/>
        </w:rPr>
        <w:br/>
      </w:r>
      <w:r w:rsidRPr="00336BCD">
        <w:rPr>
          <w:lang w:eastAsia="zh-CN"/>
        </w:rPr>
        <w:t>故选</w:t>
      </w:r>
      <w:r w:rsidRPr="00336BCD">
        <w:rPr>
          <w:lang w:eastAsia="zh-CN"/>
        </w:rPr>
        <w:t xml:space="preserve"> A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【分析】要比较谁的速度最大，就需要分别算出它们的速度，计算时为了便于比较，速度的单位要相同　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9.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D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【解答】解：路程之比是</w:t>
      </w:r>
      <w:r w:rsidRPr="00336BCD">
        <w:rPr>
          <w:lang w:eastAsia="zh-CN"/>
        </w:rPr>
        <w:t>2</w:t>
      </w:r>
      <w:r w:rsidRPr="00336BCD">
        <w:rPr>
          <w:lang w:eastAsia="zh-CN"/>
        </w:rPr>
        <w:t>：</w:t>
      </w:r>
      <w:r w:rsidRPr="00336BCD">
        <w:rPr>
          <w:lang w:eastAsia="zh-CN"/>
        </w:rPr>
        <w:t>5</w:t>
      </w:r>
      <w:r w:rsidRPr="00336BCD">
        <w:rPr>
          <w:lang w:eastAsia="zh-CN"/>
        </w:rPr>
        <w:t>，时间之比是</w:t>
      </w:r>
      <w:r w:rsidRPr="00336BCD">
        <w:rPr>
          <w:lang w:eastAsia="zh-CN"/>
        </w:rPr>
        <w:t>2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，即：</w:t>
      </w:r>
      <w:r w:rsidRPr="00336BCD">
        <w:rPr>
          <w:lang w:eastAsia="zh-CN"/>
        </w:rPr>
        <w:t>s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：</w:t>
      </w:r>
      <w:r w:rsidRPr="00336BCD">
        <w:rPr>
          <w:lang w:eastAsia="zh-CN"/>
        </w:rPr>
        <w:t>s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=2</w:t>
      </w:r>
      <w:r w:rsidRPr="00336BCD">
        <w:rPr>
          <w:lang w:eastAsia="zh-CN"/>
        </w:rPr>
        <w:t>：</w:t>
      </w:r>
      <w:r w:rsidRPr="00336BCD">
        <w:rPr>
          <w:lang w:eastAsia="zh-CN"/>
        </w:rPr>
        <w:t>5</w:t>
      </w:r>
      <w:r w:rsidRPr="00336BCD">
        <w:rPr>
          <w:lang w:eastAsia="zh-CN"/>
        </w:rPr>
        <w:t>；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：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=2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；</w:t>
      </w:r>
      <w:r w:rsidRPr="00336BCD">
        <w:rPr>
          <w:lang w:eastAsia="zh-CN"/>
        </w:rPr>
        <w:t xml:space="preserve">  </w:t>
      </w:r>
      <w:r w:rsidRPr="00336BCD">
        <w:rPr>
          <w:lang w:eastAsia="zh-CN"/>
        </w:rPr>
        <w:br/>
      </w:r>
      <w:r w:rsidRPr="00336BCD">
        <w:rPr>
          <w:lang w:eastAsia="zh-CN"/>
        </w:rPr>
        <w:t>则：根据</w:t>
      </w:r>
      <w:r w:rsidRPr="00336BCD">
        <w:rPr>
          <w:lang w:eastAsia="zh-CN"/>
        </w:rPr>
        <w:t xml:space="preserve">v= </w:t>
      </w:r>
      <w:r>
        <w:rPr>
          <w:noProof/>
          <w:lang w:eastAsia="zh-CN"/>
        </w:rPr>
        <w:pict>
          <v:shape id="图片 54" o:spid="_x0000_i1079" type="#_x0000_t75" style="height:16.5pt;mso-wrap-style:square;visibility:visible;width:9pt">
            <v:imagedata r:id="rId37" o:title=""/>
          </v:shape>
        </w:pict>
      </w:r>
      <w:r w:rsidRPr="00336BCD">
        <w:rPr>
          <w:lang w:eastAsia="zh-CN"/>
        </w:rPr>
        <w:t>；速度之比为：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55" o:spid="_x0000_i1080" type="#_x0000_t75" style="height:22.5pt;mso-wrap-style:square;visibility:visible;width:18pt">
            <v:imagedata r:id="rId38" o:title=""/>
          </v:shape>
        </w:pict>
      </w:r>
      <w:r w:rsidRPr="00336BC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56" o:spid="_x0000_i1081" type="#_x0000_t75" style="height:38.25pt;mso-wrap-style:square;visibility:visible;width:16.5pt">
            <v:imagedata r:id="rId39" o:title=""/>
          </v:shape>
        </w:pict>
      </w:r>
      <w:r w:rsidRPr="00336BC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57" o:spid="_x0000_i1082" type="#_x0000_t75" style="height:33pt;mso-wrap-style:square;visibility:visible;width:11.25pt">
            <v:imagedata r:id="rId40" o:title=""/>
          </v:shape>
        </w:pict>
      </w:r>
      <w:r w:rsidRPr="00336BCD">
        <w:rPr>
          <w:lang w:eastAsia="zh-CN"/>
        </w:rPr>
        <w:t xml:space="preserve">= </w:t>
      </w:r>
      <w:r>
        <w:rPr>
          <w:noProof/>
          <w:lang w:eastAsia="zh-CN"/>
        </w:rPr>
        <w:pict>
          <v:shape id="图片 58" o:spid="_x0000_i1083" type="#_x0000_t75" style="height:21pt;mso-wrap-style:square;visibility:visible;width:9.75pt">
            <v:imagedata r:id="rId41" o:title=""/>
          </v:shape>
        </w:pict>
      </w:r>
      <w:r w:rsidRPr="00336BCD">
        <w:rPr>
          <w:lang w:eastAsia="zh-CN"/>
        </w:rPr>
        <w:t>；即</w:t>
      </w:r>
      <w:r w:rsidRPr="00336BCD">
        <w:rPr>
          <w:lang w:eastAsia="zh-CN"/>
        </w:rPr>
        <w:t>5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；</w:t>
      </w:r>
      <w:r w:rsidRPr="00336BCD">
        <w:rPr>
          <w:lang w:eastAsia="zh-CN"/>
        </w:rPr>
        <w:br/>
      </w:r>
      <w:r w:rsidRPr="00336BCD">
        <w:rPr>
          <w:lang w:eastAsia="zh-CN"/>
        </w:rPr>
        <w:t>故</w:t>
      </w:r>
      <w:r w:rsidRPr="00336BCD">
        <w:rPr>
          <w:lang w:eastAsia="zh-CN"/>
        </w:rPr>
        <w:t>ABC</w:t>
      </w:r>
      <w:r w:rsidRPr="00336BCD">
        <w:rPr>
          <w:lang w:eastAsia="zh-CN"/>
        </w:rPr>
        <w:t>错误；</w:t>
      </w:r>
      <w:r w:rsidRPr="00336BCD">
        <w:rPr>
          <w:lang w:eastAsia="zh-CN"/>
        </w:rPr>
        <w:t>D</w:t>
      </w:r>
      <w:r w:rsidRPr="00336BCD">
        <w:rPr>
          <w:lang w:eastAsia="zh-CN"/>
        </w:rPr>
        <w:t>正确；</w:t>
      </w:r>
      <w:r w:rsidRPr="00336BCD">
        <w:rPr>
          <w:lang w:eastAsia="zh-CN"/>
        </w:rPr>
        <w:br/>
      </w:r>
      <w:r w:rsidRPr="00336BCD">
        <w:rPr>
          <w:lang w:eastAsia="zh-CN"/>
        </w:rPr>
        <w:t>故选</w:t>
      </w:r>
      <w:r w:rsidRPr="00336BCD">
        <w:rPr>
          <w:lang w:eastAsia="zh-CN"/>
        </w:rPr>
        <w:t>D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【分析】速度的计算公式为：</w:t>
      </w:r>
      <w:r w:rsidRPr="00336BCD">
        <w:rPr>
          <w:lang w:eastAsia="zh-CN"/>
        </w:rPr>
        <w:t xml:space="preserve">v= </w:t>
      </w:r>
      <w:r>
        <w:rPr>
          <w:noProof/>
          <w:lang w:eastAsia="zh-CN"/>
        </w:rPr>
        <w:pict>
          <v:shape id="图片 59" o:spid="_x0000_i1084" type="#_x0000_t75" style="height:16.5pt;mso-wrap-style:square;visibility:visible;width:9pt">
            <v:imagedata r:id="rId37" o:title=""/>
          </v:shape>
        </w:pict>
      </w:r>
      <w:r w:rsidRPr="00336BCD">
        <w:rPr>
          <w:lang w:eastAsia="zh-CN"/>
        </w:rPr>
        <w:t>；代入已知的比例即可求出速度之比．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二、填空题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10.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>32</w:t>
      </w:r>
      <w:r w:rsidRPr="00336BCD">
        <w:rPr>
          <w:lang w:eastAsia="zh-CN"/>
        </w:rPr>
        <w:t>：</w:t>
      </w:r>
      <w:r w:rsidRPr="00336BCD">
        <w:rPr>
          <w:lang w:eastAsia="zh-CN"/>
        </w:rPr>
        <w:t xml:space="preserve">25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t>【解析】</w:t>
      </w:r>
      <w:r w:rsidRPr="00336BCD">
        <w:t>【解答】已知</w:t>
      </w:r>
      <w:r w:rsidRPr="00336BCD">
        <w:t>v</w:t>
      </w:r>
      <w:r w:rsidRPr="00336BCD">
        <w:rPr>
          <w:vertAlign w:val="subscript"/>
        </w:rPr>
        <w:t>1</w:t>
      </w:r>
      <w:r w:rsidRPr="00336BCD">
        <w:t>：</w:t>
      </w:r>
      <w:r w:rsidRPr="00336BCD">
        <w:t>v</w:t>
      </w:r>
      <w:r w:rsidRPr="00336BCD">
        <w:rPr>
          <w:vertAlign w:val="subscript"/>
        </w:rPr>
        <w:t>2</w:t>
      </w:r>
      <w:r w:rsidRPr="00336BCD">
        <w:t xml:space="preserve"> =5</w:t>
      </w:r>
      <w:r w:rsidRPr="00336BCD">
        <w:t>：</w:t>
      </w:r>
      <w:r w:rsidRPr="00336BCD">
        <w:t>4</w:t>
      </w:r>
      <w:r w:rsidRPr="00336BCD">
        <w:t>，</w:t>
      </w:r>
      <w:r w:rsidRPr="00336BCD">
        <w:t>s</w:t>
      </w:r>
      <w:r w:rsidRPr="00336BCD">
        <w:rPr>
          <w:vertAlign w:val="subscript"/>
        </w:rPr>
        <w:t>1</w:t>
      </w:r>
      <w:r w:rsidRPr="00336BCD">
        <w:t>：</w:t>
      </w:r>
      <w:r w:rsidRPr="00336BCD">
        <w:t>s</w:t>
      </w:r>
      <w:r w:rsidRPr="00336BCD">
        <w:rPr>
          <w:vertAlign w:val="subscript"/>
        </w:rPr>
        <w:t>2</w:t>
      </w:r>
      <w:r w:rsidRPr="00336BCD">
        <w:t xml:space="preserve"> =8</w:t>
      </w:r>
      <w:r w:rsidRPr="00336BCD">
        <w:t>：</w:t>
      </w:r>
      <w:r w:rsidRPr="00336BCD">
        <w:t>7</w:t>
      </w:r>
      <w:r w:rsidRPr="00336BCD">
        <w:t>，</w:t>
      </w:r>
      <w:r w:rsidRPr="00336BCD">
        <w:br/>
      </w:r>
      <w:r w:rsidRPr="00336BCD">
        <w:t>根据</w:t>
      </w:r>
      <w:r>
        <w:rPr>
          <w:noProof/>
          <w:lang w:eastAsia="zh-CN"/>
        </w:rPr>
        <w:pict>
          <v:shape id="图片 60" o:spid="_x0000_i1085" type="#_x0000_t75" style="height:15pt;mso-wrap-style:square;visibility:visible;width:25.5pt">
            <v:imagedata r:id="rId42" o:title=""/>
          </v:shape>
        </w:pict>
      </w:r>
      <w:r w:rsidRPr="00336BCD">
        <w:t>得：</w:t>
      </w:r>
      <w:r>
        <w:rPr>
          <w:noProof/>
          <w:lang w:eastAsia="zh-CN"/>
        </w:rPr>
        <w:pict>
          <v:shape id="图片 61" o:spid="_x0000_i1086" type="#_x0000_t75" style="height:43.5pt;mso-wrap-style:square;visibility:visible;width:159.75pt">
            <v:imagedata r:id="rId43" o:title=""/>
          </v:shape>
        </w:pict>
      </w:r>
      <w:r w:rsidRPr="00336BCD">
        <w:t>.</w:t>
      </w:r>
      <w:r w:rsidRPr="00336BCD">
        <w:br/>
      </w:r>
      <w:r w:rsidRPr="00336BCD">
        <w:rPr>
          <w:lang w:eastAsia="zh-CN"/>
        </w:rPr>
        <w:t>【分析】已知速度之比和路程之比，根据速度公式的变形公式</w:t>
      </w:r>
      <w:r>
        <w:rPr>
          <w:noProof/>
          <w:lang w:eastAsia="zh-CN"/>
        </w:rPr>
        <w:pict>
          <v:shape id="图片 62" o:spid="_x0000_i1087" type="#_x0000_t75" style="height:15pt;mso-wrap-style:square;visibility:visible;width:25.5pt">
            <v:imagedata r:id="rId42" o:title=""/>
          </v:shape>
        </w:pict>
      </w:r>
      <w:r w:rsidRPr="00336BCD">
        <w:rPr>
          <w:lang w:eastAsia="zh-CN"/>
        </w:rPr>
        <w:t>分析解答即可</w:t>
      </w:r>
      <w:r w:rsidRPr="00336BCD">
        <w:rPr>
          <w:lang w:eastAsia="zh-CN"/>
        </w:rPr>
        <w:t>.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11.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 xml:space="preserve">7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【解答】由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63" o:spid="_x0000_i1088" type="#_x0000_t75" style="height:16.5pt;mso-wrap-style:square;visibility:visible;width:27.75pt">
            <v:imagedata r:id="rId44" o:title=""/>
          </v:shape>
        </w:pict>
      </w:r>
      <w:r w:rsidRPr="00336BCD">
        <w:rPr>
          <w:lang w:eastAsia="zh-CN"/>
        </w:rPr>
        <w:t>可得，两个线圈的距离ｓ</w:t>
      </w:r>
      <w:r>
        <w:rPr>
          <w:noProof/>
          <w:lang w:eastAsia="zh-CN"/>
        </w:rPr>
        <w:pict>
          <v:shape id="图片 64" o:spid="_x0000_i1089" type="#_x0000_t75" style="height:21pt;mso-wrap-style:square;visibility:visible;width:266.25pt">
            <v:imagedata r:id="rId45" o:title=""/>
          </v:shape>
        </w:pict>
      </w:r>
      <w:r w:rsidRPr="00336BCD">
        <w:rPr>
          <w:lang w:eastAsia="zh-CN"/>
        </w:rPr>
        <w:br/>
      </w:r>
      <w:r w:rsidRPr="00336BCD">
        <w:rPr>
          <w:lang w:eastAsia="zh-CN"/>
        </w:rPr>
        <w:t>故答案为：７</w:t>
      </w:r>
      <w:r w:rsidRPr="00336BCD">
        <w:rPr>
          <w:lang w:eastAsia="zh-CN"/>
        </w:rPr>
        <w:t>.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【分析】已知速度和时间，由ｓ＝ｖｔ计算距离，注意计算中单位要统一</w:t>
      </w:r>
      <w:r w:rsidRPr="00336BCD">
        <w:rPr>
          <w:lang w:eastAsia="zh-CN"/>
        </w:rPr>
        <w:t>.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12.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>甲；</w:t>
      </w:r>
      <w:r w:rsidRPr="00336BCD">
        <w:rPr>
          <w:lang w:eastAsia="zh-CN"/>
        </w:rPr>
        <w:t>10</w:t>
      </w:r>
      <w:r w:rsidRPr="00336BCD">
        <w:rPr>
          <w:lang w:eastAsia="zh-CN"/>
        </w:rPr>
        <w:t>；甲同学追上了乙同学</w:t>
      </w:r>
      <w:r w:rsidRPr="00336BCD">
        <w:rPr>
          <w:lang w:eastAsia="zh-CN"/>
        </w:rPr>
        <w:t xml:space="preserve">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）由图象可以看出，在时间为</w:t>
      </w:r>
      <w:r w:rsidRPr="00336BCD">
        <w:rPr>
          <w:lang w:eastAsia="zh-CN"/>
        </w:rPr>
        <w:t>5s</w:t>
      </w:r>
      <w:r w:rsidRPr="00336BCD">
        <w:rPr>
          <w:lang w:eastAsia="zh-CN"/>
        </w:rPr>
        <w:t>时，甲同学运动</w:t>
      </w:r>
      <w:r w:rsidRPr="00336BCD">
        <w:rPr>
          <w:lang w:eastAsia="zh-CN"/>
        </w:rPr>
        <w:t>25m</w:t>
      </w:r>
      <w:r w:rsidRPr="00336BCD">
        <w:rPr>
          <w:lang w:eastAsia="zh-CN"/>
        </w:rPr>
        <w:t>，乙车运动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65" o:spid="_x0000_i1090" type="#_x0000_t75" style="height:9.75pt;mso-wrap-style:square;visibility:visible;width:85.5pt">
            <v:imagedata r:id="rId46" o:title=""/>
          </v:shape>
        </w:pict>
      </w:r>
      <w:r w:rsidRPr="00336BCD">
        <w:rPr>
          <w:lang w:eastAsia="zh-CN"/>
        </w:rPr>
        <w:t>；相同时间内，甲同学通过的路程大，所以甲同学运动得快；（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）由图象可知开始运动时，甲同学从</w:t>
      </w:r>
      <w:r w:rsidRPr="00336BCD">
        <w:rPr>
          <w:lang w:eastAsia="zh-CN"/>
        </w:rPr>
        <w:t>0m</w:t>
      </w:r>
      <w:r w:rsidRPr="00336BCD">
        <w:rPr>
          <w:lang w:eastAsia="zh-CN"/>
        </w:rPr>
        <w:t>出发，乙同学距离甲出发点前</w:t>
      </w:r>
      <w:r w:rsidRPr="00336BCD">
        <w:rPr>
          <w:lang w:eastAsia="zh-CN"/>
        </w:rPr>
        <w:t>10m</w:t>
      </w:r>
      <w:r w:rsidRPr="00336BCD">
        <w:rPr>
          <w:lang w:eastAsia="zh-CN"/>
        </w:rPr>
        <w:t>，故相距的距离为</w:t>
      </w:r>
      <w:r w:rsidRPr="00336BCD">
        <w:rPr>
          <w:lang w:eastAsia="zh-CN"/>
        </w:rPr>
        <w:t>10m</w:t>
      </w:r>
      <w:r w:rsidRPr="00336BCD">
        <w:rPr>
          <w:lang w:eastAsia="zh-CN"/>
        </w:rPr>
        <w:t>；（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）由图象可知，图中的</w:t>
      </w:r>
      <w:r w:rsidRPr="00336BCD">
        <w:rPr>
          <w:lang w:eastAsia="zh-CN"/>
        </w:rPr>
        <w:t>a</w:t>
      </w:r>
      <w:r w:rsidRPr="00336BCD">
        <w:rPr>
          <w:lang w:eastAsia="zh-CN"/>
        </w:rPr>
        <w:t>点表示相遇，即甲同学追上了乙同学．</w:t>
      </w:r>
      <w:r w:rsidRPr="00336BCD">
        <w:rPr>
          <w:lang w:eastAsia="zh-CN"/>
        </w:rPr>
        <w:br/>
      </w:r>
      <w:r w:rsidRPr="00336BCD">
        <w:rPr>
          <w:lang w:eastAsia="zh-CN"/>
        </w:rPr>
        <w:t>故答案为：</w:t>
      </w:r>
      <w:r w:rsidRPr="00336BCD">
        <w:rPr>
          <w:lang w:eastAsia="zh-CN"/>
        </w:rPr>
        <w:t>(1)</w:t>
      </w:r>
      <w:r w:rsidRPr="00336BCD">
        <w:rPr>
          <w:lang w:eastAsia="zh-CN"/>
        </w:rPr>
        <w:t>甲；</w:t>
      </w:r>
      <w:r w:rsidRPr="00336BCD">
        <w:rPr>
          <w:lang w:eastAsia="zh-CN"/>
        </w:rPr>
        <w:t>(2)10</w:t>
      </w:r>
      <w:r w:rsidRPr="00336BCD">
        <w:rPr>
          <w:lang w:eastAsia="zh-CN"/>
        </w:rPr>
        <w:t>；</w:t>
      </w:r>
      <w:r w:rsidRPr="00336BCD">
        <w:rPr>
          <w:lang w:eastAsia="zh-CN"/>
        </w:rPr>
        <w:t>(3)</w:t>
      </w:r>
      <w:r w:rsidRPr="00336BCD">
        <w:rPr>
          <w:lang w:eastAsia="zh-CN"/>
        </w:rPr>
        <w:t>甲同学追上了乙同学</w:t>
      </w:r>
      <w:r w:rsidRPr="00336BCD">
        <w:rPr>
          <w:lang w:eastAsia="zh-CN"/>
        </w:rPr>
        <w:t>. 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【分析】根据图像中的路程和时间计算速度，并进行比较</w:t>
      </w:r>
      <w:r w:rsidRPr="00336BCD">
        <w:rPr>
          <w:lang w:eastAsia="zh-CN"/>
        </w:rPr>
        <w:t>.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13.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>B</w:t>
      </w:r>
      <w:r w:rsidRPr="00336BCD">
        <w:rPr>
          <w:lang w:eastAsia="zh-CN"/>
        </w:rPr>
        <w:t>；匀速；加速；</w:t>
      </w:r>
      <w:r w:rsidRPr="00336BCD">
        <w:rPr>
          <w:lang w:eastAsia="zh-CN"/>
        </w:rPr>
        <w:t>9</w:t>
      </w:r>
      <w:r w:rsidRPr="00336BCD">
        <w:rPr>
          <w:lang w:eastAsia="zh-CN"/>
        </w:rPr>
        <w:t>；</w:t>
      </w:r>
      <w:r w:rsidRPr="00336BCD">
        <w:rPr>
          <w:lang w:eastAsia="zh-CN"/>
        </w:rPr>
        <w:t xml:space="preserve">3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）根据上图可知横坐标为时间，纵坐标为速度，所以此图象为速度﹣时间图象，故</w:t>
      </w:r>
      <w:r w:rsidRPr="00336BCD">
        <w:rPr>
          <w:lang w:eastAsia="zh-CN"/>
        </w:rPr>
        <w:t>B</w:t>
      </w:r>
      <w:r w:rsidRPr="00336BCD">
        <w:rPr>
          <w:lang w:eastAsia="zh-CN"/>
        </w:rPr>
        <w:t>正确；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）从图上可以看出甲物体的速度一直保持</w:t>
      </w:r>
      <w:r w:rsidRPr="00336BCD">
        <w:rPr>
          <w:lang w:eastAsia="zh-CN"/>
        </w:rPr>
        <w:t>3m/s</w:t>
      </w:r>
      <w:r w:rsidRPr="00336BCD">
        <w:rPr>
          <w:lang w:eastAsia="zh-CN"/>
        </w:rPr>
        <w:t>不变，可知甲在做匀速运动，乙物体的速度一直在变大，可知乙是在做加速运动；</w:t>
      </w:r>
      <w:r w:rsidRPr="00336BCD">
        <w:rPr>
          <w:lang w:eastAsia="zh-CN"/>
        </w:rPr>
        <w:br/>
      </w:r>
      <w:r w:rsidRPr="00336BCD">
        <w:rPr>
          <w:lang w:eastAsia="zh-CN"/>
        </w:rPr>
        <w:t>根据</w:t>
      </w:r>
      <w:r w:rsidRPr="00336BCD">
        <w:rPr>
          <w:lang w:eastAsia="zh-CN"/>
        </w:rPr>
        <w:t>v=</w:t>
      </w:r>
      <w:r>
        <w:rPr>
          <w:noProof/>
          <w:lang w:eastAsia="zh-CN"/>
        </w:rPr>
        <w:pict>
          <v:shape id="图片 66" o:spid="_x0000_i1091" type="#_x0000_t75" style="height:16.5pt;mso-wrap-style:square;visibility:visible;width:8.25pt">
            <v:imagedata r:id="rId47" o:title=""/>
          </v:shape>
        </w:pict>
      </w:r>
      <w:r w:rsidRPr="00336BCD">
        <w:rPr>
          <w:lang w:eastAsia="zh-CN"/>
        </w:rPr>
        <w:t>可知；甲物体在</w:t>
      </w:r>
      <w:r w:rsidRPr="00336BCD">
        <w:rPr>
          <w:lang w:eastAsia="zh-CN"/>
        </w:rPr>
        <w:t>3s</w:t>
      </w:r>
      <w:r w:rsidRPr="00336BCD">
        <w:rPr>
          <w:lang w:eastAsia="zh-CN"/>
        </w:rPr>
        <w:t>内通过的路程为</w:t>
      </w:r>
      <w:r w:rsidRPr="00336BCD">
        <w:rPr>
          <w:lang w:eastAsia="zh-CN"/>
        </w:rPr>
        <w:t>s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=v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甲</w:t>
      </w:r>
      <w:r w:rsidRPr="00336BCD">
        <w:rPr>
          <w:lang w:eastAsia="zh-CN"/>
        </w:rPr>
        <w:t>=3m/s×3s=9m</w:t>
      </w:r>
      <w:r w:rsidRPr="00336BCD">
        <w:rPr>
          <w:lang w:eastAsia="zh-CN"/>
        </w:rPr>
        <w:t>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）根据物体通过的路程等于这段时间的图象与坐标轴围成图形的面积，可知乙</w:t>
      </w:r>
      <w:r w:rsidRPr="00336BCD">
        <w:rPr>
          <w:lang w:eastAsia="zh-CN"/>
        </w:rPr>
        <w:t>4s</w:t>
      </w:r>
      <w:r w:rsidRPr="00336BCD">
        <w:rPr>
          <w:lang w:eastAsia="zh-CN"/>
        </w:rPr>
        <w:t>内通过的路程</w:t>
      </w:r>
      <w:r w:rsidRPr="00336BCD">
        <w:rPr>
          <w:lang w:eastAsia="zh-CN"/>
        </w:rPr>
        <w:t>s</w:t>
      </w:r>
      <w:r w:rsidRPr="00336BCD">
        <w:rPr>
          <w:vertAlign w:val="subscript"/>
          <w:lang w:eastAsia="zh-CN"/>
        </w:rPr>
        <w:t>乙</w:t>
      </w:r>
      <w:r w:rsidRPr="00336BCD">
        <w:rPr>
          <w:lang w:eastAsia="zh-CN"/>
        </w:rPr>
        <w:t>=3×4m=12m</w:t>
      </w:r>
      <w:r w:rsidRPr="00336BCD">
        <w:rPr>
          <w:lang w:eastAsia="zh-CN"/>
        </w:rPr>
        <w:t>，</w:t>
      </w:r>
      <w:r w:rsidRPr="00336BCD">
        <w:rPr>
          <w:lang w:eastAsia="zh-CN"/>
        </w:rPr>
        <w:br/>
      </w:r>
      <w:r>
        <w:rPr>
          <w:noProof/>
          <w:lang w:eastAsia="zh-CN"/>
        </w:rPr>
        <w:pict>
          <v:shape id="图片 67" o:spid="_x0000_i1092" type="#_x0000_t75" style="height:36pt;mso-wrap-style:square;visibility:visible;width:204.75pt">
            <v:imagedata r:id="rId48" o:title=""/>
          </v:shape>
        </w:pict>
      </w:r>
      <w:r w:rsidRPr="00336BCD">
        <w:rPr>
          <w:lang w:eastAsia="zh-CN"/>
        </w:rPr>
        <w:br/>
      </w:r>
      <w:r w:rsidRPr="00336BCD">
        <w:rPr>
          <w:lang w:eastAsia="zh-CN"/>
        </w:rPr>
        <w:t>故答案为：（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</w:t>
      </w:r>
      <w:r w:rsidRPr="00336BCD">
        <w:rPr>
          <w:lang w:eastAsia="zh-CN"/>
        </w:rPr>
        <w:t>B</w:t>
      </w:r>
      <w:r w:rsidRPr="00336BCD">
        <w:rPr>
          <w:lang w:eastAsia="zh-CN"/>
        </w:rPr>
        <w:t>；（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）匀速；加速；</w:t>
      </w:r>
      <w:r w:rsidRPr="00336BCD">
        <w:rPr>
          <w:lang w:eastAsia="zh-CN"/>
        </w:rPr>
        <w:t>9</w:t>
      </w:r>
      <w:r w:rsidRPr="00336BCD">
        <w:rPr>
          <w:lang w:eastAsia="zh-CN"/>
        </w:rPr>
        <w:t>；（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</w:t>
      </w:r>
      <w:r w:rsidRPr="00336BCD">
        <w:rPr>
          <w:lang w:eastAsia="zh-CN"/>
        </w:rPr>
        <w:t>3</w:t>
      </w:r>
      <w:r w:rsidRPr="00336BCD">
        <w:rPr>
          <w:lang w:eastAsia="zh-CN"/>
        </w:rPr>
        <w:t>．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）根据图象的横坐标和纵坐标表示的物理量进行分析；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）速度﹣时间图象倾斜的直线表示物体作匀变速直线运动，速度均匀增大，为匀加速直线运动；速度均匀减小，为匀减速直线运动；</w:t>
      </w:r>
      <w:r w:rsidRPr="00336BCD">
        <w:rPr>
          <w:lang w:eastAsia="zh-CN"/>
        </w:rPr>
        <w:br/>
      </w:r>
      <w:r w:rsidRPr="00336BCD">
        <w:rPr>
          <w:lang w:eastAsia="zh-CN"/>
        </w:rPr>
        <w:t>根据图象得出甲物体的速度，然后根据公式</w:t>
      </w:r>
      <w:r w:rsidRPr="00336BCD">
        <w:rPr>
          <w:lang w:eastAsia="zh-CN"/>
        </w:rPr>
        <w:t>s=vt</w:t>
      </w:r>
      <w:r w:rsidRPr="00336BCD">
        <w:rPr>
          <w:lang w:eastAsia="zh-CN"/>
        </w:rPr>
        <w:t>计算甲通过的路程；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）根据物体通过的路程等于这段时间的图象与坐标轴围成图形的面积，得出乙</w:t>
      </w:r>
      <w:r w:rsidRPr="00336BCD">
        <w:rPr>
          <w:lang w:eastAsia="zh-CN"/>
        </w:rPr>
        <w:t>4s</w:t>
      </w:r>
      <w:r w:rsidRPr="00336BCD">
        <w:rPr>
          <w:lang w:eastAsia="zh-CN"/>
        </w:rPr>
        <w:t>内通过的路程，然后根据</w:t>
      </w:r>
      <w:r w:rsidRPr="00336BCD">
        <w:rPr>
          <w:lang w:eastAsia="zh-CN"/>
        </w:rPr>
        <w:t>v=</w:t>
      </w:r>
      <w:r>
        <w:rPr>
          <w:noProof/>
          <w:lang w:eastAsia="zh-CN"/>
        </w:rPr>
        <w:pict>
          <v:shape id="图片 68" o:spid="_x0000_i1093" type="#_x0000_t75" style="height:16.5pt;mso-wrap-style:square;visibility:visible;width:8.25pt">
            <v:imagedata r:id="rId47" o:title=""/>
          </v:shape>
        </w:pict>
      </w:r>
      <w:r w:rsidRPr="00336BCD">
        <w:rPr>
          <w:lang w:eastAsia="zh-CN"/>
        </w:rPr>
        <w:t>​</w:t>
      </w:r>
      <w:r w:rsidRPr="00336BCD">
        <w:rPr>
          <w:lang w:eastAsia="zh-CN"/>
        </w:rPr>
        <w:t>求出乙在</w:t>
      </w:r>
      <w:r w:rsidRPr="00336BCD">
        <w:rPr>
          <w:lang w:eastAsia="zh-CN"/>
        </w:rPr>
        <w:t>4s</w:t>
      </w:r>
      <w:r w:rsidRPr="00336BCD">
        <w:rPr>
          <w:lang w:eastAsia="zh-CN"/>
        </w:rPr>
        <w:t>内的平均速度．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三、解答题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14.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>解：汽车行驶的时间，</w:t>
      </w:r>
      <w:r w:rsidRPr="00336BCD">
        <w:rPr>
          <w:lang w:eastAsia="zh-CN"/>
        </w:rPr>
        <w:t>t=15min=0.25h</w:t>
      </w:r>
      <w:r w:rsidRPr="00336BCD">
        <w:rPr>
          <w:lang w:eastAsia="zh-CN"/>
        </w:rPr>
        <w:br/>
      </w:r>
      <w:r w:rsidRPr="00336BCD">
        <w:rPr>
          <w:lang w:eastAsia="zh-CN"/>
        </w:rPr>
        <w:t>汽车的速度：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69" o:spid="_x0000_i1094" type="#_x0000_t75" style="height:21pt;mso-wrap-style:square;visibility:visible;width:129.75pt">
            <v:imagedata r:id="rId49" o:title=""/>
          </v:shape>
        </w:pict>
      </w:r>
      <w:r w:rsidRPr="00336BCD">
        <w:rPr>
          <w:lang w:eastAsia="zh-CN"/>
        </w:rPr>
        <w:br/>
      </w:r>
      <w:r w:rsidRPr="00336BCD">
        <w:rPr>
          <w:lang w:eastAsia="zh-CN"/>
        </w:rPr>
        <w:t>因为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70" o:spid="_x0000_i1095" type="#_x0000_t75" style="height:10.5pt;mso-wrap-style:square;visibility:visible;width:107.25pt">
            <v:imagedata r:id="rId50" o:title=""/>
          </v:shape>
        </w:pict>
      </w:r>
      <w:r w:rsidRPr="00336BCD">
        <w:rPr>
          <w:lang w:eastAsia="zh-CN"/>
        </w:rPr>
        <w:t>，故该车超速</w:t>
      </w:r>
      <w:r w:rsidRPr="00336BCD">
        <w:rPr>
          <w:lang w:eastAsia="zh-CN"/>
        </w:rPr>
        <w:t>.</w:t>
      </w:r>
      <w:r w:rsidRPr="00336BCD">
        <w:rPr>
          <w:lang w:eastAsia="zh-CN"/>
        </w:rPr>
        <w:br/>
      </w:r>
      <w:r w:rsidRPr="00336BCD">
        <w:rPr>
          <w:lang w:eastAsia="zh-CN"/>
        </w:rPr>
        <w:t>答：该车的速</w:t>
      </w:r>
      <w:r w:rsidRPr="00336BCD">
        <w:rPr>
          <w:lang w:eastAsia="zh-CN"/>
        </w:rPr>
        <w:t>度超过</w:t>
      </w:r>
      <w:r w:rsidRPr="00336BCD">
        <w:rPr>
          <w:lang w:eastAsia="zh-CN"/>
        </w:rPr>
        <w:t>120km/h</w:t>
      </w:r>
      <w:r w:rsidRPr="00336BCD">
        <w:rPr>
          <w:lang w:eastAsia="zh-CN"/>
        </w:rPr>
        <w:t>．该车超速。</w:t>
      </w:r>
      <w:r w:rsidRPr="00336BCD">
        <w:rPr>
          <w:lang w:eastAsia="zh-CN"/>
        </w:rPr>
        <w:t xml:space="preserve">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【分析】根据</w:t>
      </w:r>
      <w:r w:rsidRPr="00336BCD">
        <w:rPr>
          <w:lang w:eastAsia="zh-CN"/>
        </w:rPr>
        <w:t>v=</w:t>
      </w:r>
      <w:r>
        <w:rPr>
          <w:noProof/>
          <w:lang w:eastAsia="zh-CN"/>
        </w:rPr>
        <w:pict>
          <v:shape id="图片 71" o:spid="_x0000_i1096" type="#_x0000_t75" style="height:16.5pt;mso-wrap-style:square;visibility:visible;width:9pt">
            <v:imagedata r:id="rId37" o:title=""/>
          </v:shape>
        </w:pict>
      </w:r>
      <w:r w:rsidRPr="00336BCD">
        <w:rPr>
          <w:lang w:eastAsia="zh-CN"/>
        </w:rPr>
        <w:t>求出汽车的速度，汽车的速度和限速相比。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四、实验探究题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15.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>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</w:t>
      </w:r>
      <w:r w:rsidRPr="00336BCD">
        <w:rPr>
          <w:lang w:eastAsia="zh-CN"/>
        </w:rPr>
        <w:t>6</w:t>
      </w:r>
      <w:r w:rsidRPr="00336BCD">
        <w:rPr>
          <w:lang w:eastAsia="zh-CN"/>
        </w:rPr>
        <w:t>：</w:t>
      </w:r>
      <w:r w:rsidRPr="00336BCD">
        <w:rPr>
          <w:lang w:eastAsia="zh-CN"/>
        </w:rPr>
        <w:t>3</w:t>
      </w:r>
      <w:r w:rsidRPr="00336BCD">
        <w:rPr>
          <w:lang w:eastAsia="zh-CN"/>
        </w:rPr>
        <w:t>：</w:t>
      </w:r>
      <w:r w:rsidRPr="00336BCD">
        <w:rPr>
          <w:lang w:eastAsia="zh-CN"/>
        </w:rPr>
        <w:t>2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）成反比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）与横截面积成正比</w:t>
      </w:r>
      <w:r w:rsidRPr="00336BCD">
        <w:rPr>
          <w:lang w:eastAsia="zh-CN"/>
        </w:rPr>
        <w:t xml:space="preserve">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【解答】解：（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）照相机等时间内曝光一次，而甲曝光了</w:t>
      </w:r>
      <w:r w:rsidRPr="00336BCD">
        <w:rPr>
          <w:lang w:eastAsia="zh-CN"/>
        </w:rPr>
        <w:t>3</w:t>
      </w:r>
      <w:r w:rsidRPr="00336BCD">
        <w:rPr>
          <w:lang w:eastAsia="zh-CN"/>
        </w:rPr>
        <w:t>次，乙曝光了</w:t>
      </w:r>
      <w:r w:rsidRPr="00336BCD">
        <w:rPr>
          <w:lang w:eastAsia="zh-CN"/>
        </w:rPr>
        <w:t>6</w:t>
      </w:r>
      <w:r w:rsidRPr="00336BCD">
        <w:rPr>
          <w:lang w:eastAsia="zh-CN"/>
        </w:rPr>
        <w:t>次，丁曝光了</w:t>
      </w:r>
      <w:r w:rsidRPr="00336BCD">
        <w:rPr>
          <w:lang w:eastAsia="zh-CN"/>
        </w:rPr>
        <w:t>9</w:t>
      </w:r>
      <w:r w:rsidRPr="00336BCD">
        <w:rPr>
          <w:lang w:eastAsia="zh-CN"/>
        </w:rPr>
        <w:t>次，所以时间之比为</w:t>
      </w:r>
      <w:r w:rsidRPr="00336BCD">
        <w:rPr>
          <w:lang w:eastAsia="zh-CN"/>
        </w:rPr>
        <w:t>3</w:t>
      </w:r>
      <w:r w:rsidRPr="00336BCD">
        <w:rPr>
          <w:lang w:eastAsia="zh-CN"/>
        </w:rPr>
        <w:t>：</w:t>
      </w:r>
      <w:r w:rsidRPr="00336BCD">
        <w:rPr>
          <w:lang w:eastAsia="zh-CN"/>
        </w:rPr>
        <w:t>6</w:t>
      </w:r>
      <w:r w:rsidRPr="00336BCD">
        <w:rPr>
          <w:lang w:eastAsia="zh-CN"/>
        </w:rPr>
        <w:t>：</w:t>
      </w:r>
      <w:r w:rsidRPr="00336BCD">
        <w:rPr>
          <w:lang w:eastAsia="zh-CN"/>
        </w:rPr>
        <w:t>9</w:t>
      </w:r>
      <w:r w:rsidRPr="00336BCD">
        <w:rPr>
          <w:lang w:eastAsia="zh-CN"/>
        </w:rPr>
        <w:t>，三球在相同路程中，所用时间之比为</w:t>
      </w:r>
      <w:r w:rsidRPr="00336BCD">
        <w:rPr>
          <w:lang w:eastAsia="zh-CN"/>
        </w:rPr>
        <w:t>3</w:t>
      </w:r>
      <w:r w:rsidRPr="00336BCD">
        <w:rPr>
          <w:lang w:eastAsia="zh-CN"/>
        </w:rPr>
        <w:t>：</w:t>
      </w:r>
      <w:r w:rsidRPr="00336BCD">
        <w:rPr>
          <w:lang w:eastAsia="zh-CN"/>
        </w:rPr>
        <w:t>6</w:t>
      </w:r>
      <w:r w:rsidRPr="00336BCD">
        <w:rPr>
          <w:lang w:eastAsia="zh-CN"/>
        </w:rPr>
        <w:t>：</w:t>
      </w:r>
      <w:r w:rsidRPr="00336BCD">
        <w:rPr>
          <w:lang w:eastAsia="zh-CN"/>
        </w:rPr>
        <w:t>9</w:t>
      </w:r>
      <w:r w:rsidRPr="00336BCD">
        <w:rPr>
          <w:lang w:eastAsia="zh-CN"/>
        </w:rPr>
        <w:t>，故速度之比为</w:t>
      </w:r>
      <w:r w:rsidRPr="00336BCD">
        <w:rPr>
          <w:lang w:eastAsia="zh-CN"/>
        </w:rPr>
        <w:t>6</w:t>
      </w:r>
      <w:r w:rsidRPr="00336BCD">
        <w:rPr>
          <w:lang w:eastAsia="zh-CN"/>
        </w:rPr>
        <w:t>：</w:t>
      </w:r>
      <w:r w:rsidRPr="00336BCD">
        <w:rPr>
          <w:lang w:eastAsia="zh-CN"/>
        </w:rPr>
        <w:t>3</w:t>
      </w:r>
      <w:r w:rsidRPr="00336BCD">
        <w:rPr>
          <w:lang w:eastAsia="zh-CN"/>
        </w:rPr>
        <w:t>：</w:t>
      </w:r>
      <w:r w:rsidRPr="00336BCD">
        <w:rPr>
          <w:lang w:eastAsia="zh-CN"/>
        </w:rPr>
        <w:t>2</w:t>
      </w:r>
      <w:r w:rsidRPr="00336BCD">
        <w:rPr>
          <w:lang w:eastAsia="zh-CN"/>
        </w:rPr>
        <w:t>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）甲、乙、丙三个小球的半径分别为</w:t>
      </w:r>
      <w:r w:rsidRPr="00336BCD">
        <w:rPr>
          <w:lang w:eastAsia="zh-CN"/>
        </w:rPr>
        <w:t>r</w:t>
      </w:r>
      <w:r w:rsidRPr="00336BCD">
        <w:rPr>
          <w:lang w:eastAsia="zh-CN"/>
        </w:rPr>
        <w:t>、</w:t>
      </w:r>
      <w:r w:rsidRPr="00336BCD">
        <w:rPr>
          <w:lang w:eastAsia="zh-CN"/>
        </w:rPr>
        <w:t>2r</w:t>
      </w:r>
      <w:r w:rsidRPr="00336BCD">
        <w:rPr>
          <w:lang w:eastAsia="zh-CN"/>
        </w:rPr>
        <w:t>和</w:t>
      </w:r>
      <w:r w:rsidRPr="00336BCD">
        <w:rPr>
          <w:lang w:eastAsia="zh-CN"/>
        </w:rPr>
        <w:t>3r</w:t>
      </w:r>
      <w:r w:rsidRPr="00336BCD">
        <w:rPr>
          <w:lang w:eastAsia="zh-CN"/>
        </w:rPr>
        <w:t>，在阻力相同时，速度之比为</w:t>
      </w:r>
      <w:r w:rsidRPr="00336BCD">
        <w:rPr>
          <w:lang w:eastAsia="zh-CN"/>
        </w:rPr>
        <w:t>6</w:t>
      </w:r>
      <w:r w:rsidRPr="00336BCD">
        <w:rPr>
          <w:lang w:eastAsia="zh-CN"/>
        </w:rPr>
        <w:t>：</w:t>
      </w:r>
      <w:r w:rsidRPr="00336BCD">
        <w:rPr>
          <w:lang w:eastAsia="zh-CN"/>
        </w:rPr>
        <w:t>3</w:t>
      </w:r>
      <w:r w:rsidRPr="00336BCD">
        <w:rPr>
          <w:lang w:eastAsia="zh-CN"/>
        </w:rPr>
        <w:t>：</w:t>
      </w:r>
      <w:r w:rsidRPr="00336BCD">
        <w:rPr>
          <w:lang w:eastAsia="zh-CN"/>
        </w:rPr>
        <w:t>2</w:t>
      </w:r>
      <w:r w:rsidRPr="00336BCD">
        <w:rPr>
          <w:lang w:eastAsia="zh-CN"/>
        </w:rPr>
        <w:t>，由此可知，在阻力相同时，小球的速度与半径成反比；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）因为甲、乙、丙都是做匀速直线运动的，所以小球受到的重力和空气阻力是一对平衡力，大小是相等的；</w:t>
      </w:r>
      <w:r w:rsidRPr="00336BCD">
        <w:rPr>
          <w:lang w:eastAsia="zh-CN"/>
        </w:rPr>
        <w:br/>
      </w:r>
      <w:r w:rsidRPr="00336BCD">
        <w:rPr>
          <w:lang w:eastAsia="zh-CN"/>
        </w:rPr>
        <w:t>重力之比等于质量之比，甲、乙、丙的质量之比为</w:t>
      </w:r>
      <w:r w:rsidRPr="00336BCD">
        <w:rPr>
          <w:lang w:eastAsia="zh-CN"/>
        </w:rPr>
        <w:t>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，重力之比也为</w:t>
      </w:r>
      <w:r w:rsidRPr="00336BCD">
        <w:rPr>
          <w:lang w:eastAsia="zh-CN"/>
        </w:rPr>
        <w:t>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，空气阻力等于重力，空气阻力之比也为</w:t>
      </w:r>
      <w:r w:rsidRPr="00336BCD">
        <w:rPr>
          <w:lang w:eastAsia="zh-CN"/>
        </w:rPr>
        <w:t>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：</w:t>
      </w:r>
      <w:r w:rsidRPr="00336BCD">
        <w:rPr>
          <w:lang w:eastAsia="zh-CN"/>
        </w:rPr>
        <w:t>1</w:t>
      </w:r>
      <w:r w:rsidRPr="00336BCD">
        <w:rPr>
          <w:lang w:eastAsia="zh-CN"/>
        </w:rPr>
        <w:t>；</w:t>
      </w:r>
      <w:r w:rsidRPr="00336BCD">
        <w:rPr>
          <w:lang w:eastAsia="zh-CN"/>
        </w:rPr>
        <w:br/>
      </w:r>
      <w:r w:rsidRPr="00336BCD">
        <w:rPr>
          <w:lang w:eastAsia="zh-CN"/>
        </w:rPr>
        <w:t>由此可知，在速度不变时，小球受到的空气阻力与横截面积成正比．</w:t>
      </w:r>
      <w:r w:rsidRPr="00336BCD">
        <w:rPr>
          <w:lang w:eastAsia="zh-CN"/>
        </w:rPr>
        <w:br/>
      </w:r>
      <w:r w:rsidRPr="00336BCD">
        <w:rPr>
          <w:lang w:eastAsia="zh-CN"/>
        </w:rPr>
        <w:t>故答案为：（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</w:t>
      </w:r>
      <w:r w:rsidRPr="00336BCD">
        <w:rPr>
          <w:lang w:eastAsia="zh-CN"/>
        </w:rPr>
        <w:t>6</w:t>
      </w:r>
      <w:r w:rsidRPr="00336BCD">
        <w:rPr>
          <w:lang w:eastAsia="zh-CN"/>
        </w:rPr>
        <w:t>：</w:t>
      </w:r>
      <w:r w:rsidRPr="00336BCD">
        <w:rPr>
          <w:lang w:eastAsia="zh-CN"/>
        </w:rPr>
        <w:t>3</w:t>
      </w:r>
      <w:r w:rsidRPr="00336BCD">
        <w:rPr>
          <w:lang w:eastAsia="zh-CN"/>
        </w:rPr>
        <w:t>：</w:t>
      </w:r>
      <w:r w:rsidRPr="00336BCD">
        <w:rPr>
          <w:lang w:eastAsia="zh-CN"/>
        </w:rPr>
        <w:t>2</w:t>
      </w:r>
      <w:r w:rsidRPr="00336BCD">
        <w:rPr>
          <w:lang w:eastAsia="zh-CN"/>
        </w:rPr>
        <w:t>；（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）成反比；（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）与横截面积成正比</w:t>
      </w:r>
      <w:r w:rsidRPr="00336BCD">
        <w:rPr>
          <w:lang w:eastAsia="zh-CN"/>
        </w:rPr>
        <w:br/>
      </w:r>
      <w:r w:rsidRPr="00336BCD">
        <w:rPr>
          <w:lang w:eastAsia="zh-CN"/>
        </w:rPr>
        <w:t>【分析】（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）根据</w:t>
      </w:r>
      <w:r w:rsidRPr="00336BCD">
        <w:rPr>
          <w:lang w:eastAsia="zh-CN"/>
        </w:rPr>
        <w:t>甲、乙、丙三个小球在相同的曝光时间内运动距离的关系，得出小球的速度之比；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）分析甲、乙、丙三个小球的半径之比和速度之比得出结论；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3</w:t>
      </w:r>
      <w:r w:rsidRPr="00336BCD">
        <w:rPr>
          <w:lang w:eastAsia="zh-CN"/>
        </w:rPr>
        <w:t>）因为三个小球都是在做匀速直线运动，小球受到的空气阻力和自身的重力是相等的，空气阻力之比等于重力之比，等于质量之比；分析空气阻力之比和小球速度之比的关系，得出结论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五、综合题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16.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>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</w:t>
      </w:r>
      <w:r w:rsidRPr="00336BCD">
        <w:rPr>
          <w:lang w:eastAsia="zh-CN"/>
        </w:rPr>
        <w:t>8.24×10</w:t>
      </w:r>
      <w:r w:rsidRPr="00336BCD">
        <w:rPr>
          <w:vertAlign w:val="superscript"/>
          <w:lang w:eastAsia="zh-CN"/>
        </w:rPr>
        <w:t>4</w:t>
      </w:r>
      <w:r w:rsidRPr="00336BCD">
        <w:rPr>
          <w:lang w:eastAsia="zh-CN"/>
        </w:rPr>
        <w:t>Pa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</w:t>
      </w:r>
      <w:r w:rsidRPr="00336BCD">
        <w:rPr>
          <w:lang w:eastAsia="zh-CN"/>
        </w:rPr>
        <w:t>3×10</w:t>
      </w:r>
      <w:r w:rsidRPr="00336BCD">
        <w:rPr>
          <w:vertAlign w:val="superscript"/>
          <w:lang w:eastAsia="zh-CN"/>
        </w:rPr>
        <w:t>4</w:t>
      </w:r>
      <w:r w:rsidRPr="00336BCD">
        <w:rPr>
          <w:lang w:eastAsia="zh-CN"/>
        </w:rPr>
        <w:t xml:space="preserve">m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解答：（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72" o:spid="_x0000_i1097" type="#_x0000_t75" style="height:18pt;mso-wrap-style:square;visibility:visible;width:285.75pt">
            <v:imagedata r:id="rId51" o:title=""/>
          </v:shape>
        </w:pict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）目标距军舰距离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73" o:spid="_x0000_i1098" type="#_x0000_t75" style="height:30.75pt;mso-wrap-style:square;visibility:visible;width:237.75pt">
            <v:imagedata r:id="rId52" o:title=""/>
          </v:shape>
        </w:pict>
      </w:r>
      <w:r w:rsidRPr="00336BCD">
        <w:rPr>
          <w:lang w:eastAsia="zh-CN"/>
        </w:rPr>
        <w:t>分析：本题考查液体压强的计算以及回声测距离的应用，关键是公式和回声测距离的应用，最容</w:t>
      </w:r>
      <w:r w:rsidRPr="00336BCD">
        <w:rPr>
          <w:lang w:eastAsia="zh-CN"/>
        </w:rPr>
        <w:t>易出错的是从发出到接受到回波所用的时间，这个时间是来回的时间，注意算距离的时候时间要除以二。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17.</w:t>
      </w:r>
      <w:r w:rsidRPr="00336BCD">
        <w:rPr>
          <w:lang w:eastAsia="zh-CN"/>
        </w:rPr>
        <w:t>【答案】</w:t>
      </w:r>
      <w:r w:rsidRPr="00336BCD">
        <w:rPr>
          <w:lang w:eastAsia="zh-CN"/>
        </w:rPr>
        <w:t>（</w:t>
      </w:r>
      <w:r w:rsidRPr="00336BCD">
        <w:rPr>
          <w:lang w:eastAsia="zh-CN"/>
        </w:rPr>
        <w:t>1</w:t>
      </w:r>
      <w:r w:rsidRPr="00336BCD">
        <w:rPr>
          <w:lang w:eastAsia="zh-CN"/>
        </w:rPr>
        <w:t>）解：列车由扬州到黄山的时间：</w:t>
      </w:r>
      <w:r w:rsidRPr="00336BCD">
        <w:rPr>
          <w:lang w:eastAsia="zh-CN"/>
        </w:rPr>
        <w:t>t</w:t>
      </w:r>
      <w:r w:rsidRPr="00336BCD">
        <w:rPr>
          <w:lang w:eastAsia="zh-CN"/>
        </w:rPr>
        <w:t>＝</w:t>
      </w:r>
      <w:r w:rsidRPr="00336BCD">
        <w:rPr>
          <w:lang w:eastAsia="zh-CN"/>
        </w:rPr>
        <w:t>22:00−17:30</w:t>
      </w:r>
      <w:r w:rsidRPr="00336BCD">
        <w:rPr>
          <w:lang w:eastAsia="zh-CN"/>
        </w:rPr>
        <w:t>＝</w:t>
      </w:r>
      <w:r w:rsidRPr="00336BCD">
        <w:rPr>
          <w:lang w:eastAsia="zh-CN"/>
        </w:rPr>
        <w:t>4h30min</w:t>
      </w:r>
      <w:r w:rsidRPr="00336BCD">
        <w:rPr>
          <w:lang w:eastAsia="zh-CN"/>
        </w:rPr>
        <w:t>＝</w:t>
      </w:r>
      <w:r w:rsidRPr="00336BCD">
        <w:rPr>
          <w:lang w:eastAsia="zh-CN"/>
        </w:rPr>
        <w:t>4.5h</w:t>
      </w:r>
      <w:r w:rsidRPr="00336BCD">
        <w:rPr>
          <w:lang w:eastAsia="zh-CN"/>
        </w:rPr>
        <w:t>，</w:t>
      </w:r>
      <w:r w:rsidRPr="00336BCD">
        <w:rPr>
          <w:lang w:eastAsia="zh-CN"/>
        </w:rPr>
        <w:br/>
      </w:r>
      <w:r w:rsidRPr="00336BCD">
        <w:rPr>
          <w:lang w:eastAsia="zh-CN"/>
        </w:rPr>
        <w:t>S</w:t>
      </w:r>
      <w:r w:rsidRPr="00336BCD">
        <w:rPr>
          <w:lang w:eastAsia="zh-CN"/>
        </w:rPr>
        <w:t>＝</w:t>
      </w:r>
      <w:r w:rsidRPr="00336BCD">
        <w:rPr>
          <w:lang w:eastAsia="zh-CN"/>
        </w:rPr>
        <w:t>486km</w:t>
      </w:r>
      <w:r w:rsidRPr="00336BCD">
        <w:rPr>
          <w:lang w:eastAsia="zh-CN"/>
        </w:rPr>
        <w:t>，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74" o:spid="_x0000_i1099" type="#_x0000_t75" style="height:21pt;mso-wrap-style:square;visibility:visible;width:71.25pt">
            <v:imagedata r:id="rId53" o:title=""/>
          </v:shape>
        </w:pict>
      </w:r>
      <w:r w:rsidRPr="00336BCD">
        <w:rPr>
          <w:lang w:eastAsia="zh-CN"/>
        </w:rPr>
        <w:t>＝</w:t>
      </w:r>
      <w:r w:rsidRPr="00336BCD">
        <w:rPr>
          <w:lang w:eastAsia="zh-CN"/>
        </w:rPr>
        <w:t>108km/h</w:t>
      </w:r>
      <w:r w:rsidRPr="00336BCD">
        <w:rPr>
          <w:lang w:eastAsia="zh-CN"/>
        </w:rPr>
        <w:t>＝</w:t>
      </w:r>
      <w:r w:rsidRPr="00336BCD">
        <w:rPr>
          <w:lang w:eastAsia="zh-CN"/>
        </w:rPr>
        <w:t>30m/s</w:t>
      </w:r>
      <w:r w:rsidRPr="00336BCD">
        <w:rPr>
          <w:lang w:eastAsia="zh-CN"/>
        </w:rPr>
        <w:t>，</w:t>
      </w:r>
      <w:r w:rsidRPr="00336BCD">
        <w:rPr>
          <w:lang w:eastAsia="zh-CN"/>
        </w:rPr>
        <w:br/>
      </w:r>
      <w:r w:rsidRPr="00336BCD">
        <w:rPr>
          <w:lang w:eastAsia="zh-CN"/>
        </w:rPr>
        <w:t>（</w:t>
      </w:r>
      <w:r w:rsidRPr="00336BCD">
        <w:rPr>
          <w:lang w:eastAsia="zh-CN"/>
        </w:rPr>
        <w:t>2</w:t>
      </w:r>
      <w:r w:rsidRPr="00336BCD">
        <w:rPr>
          <w:lang w:eastAsia="zh-CN"/>
        </w:rPr>
        <w:t>）解：列车通过南京长江大桥走的路程：</w:t>
      </w:r>
      <w:r w:rsidRPr="00336BCD">
        <w:rPr>
          <w:lang w:eastAsia="zh-CN"/>
        </w:rPr>
        <w:t>S</w:t>
      </w:r>
      <w:r w:rsidRPr="00336BCD">
        <w:rPr>
          <w:vertAlign w:val="subscript"/>
          <w:lang w:eastAsia="zh-CN"/>
        </w:rPr>
        <w:t>1</w:t>
      </w:r>
      <w:r w:rsidRPr="00336BCD">
        <w:rPr>
          <w:lang w:eastAsia="zh-CN"/>
        </w:rPr>
        <w:t>＝</w:t>
      </w:r>
      <w:r w:rsidRPr="00336BCD">
        <w:rPr>
          <w:lang w:eastAsia="zh-CN"/>
        </w:rPr>
        <w:t>L</w:t>
      </w:r>
      <w:r w:rsidRPr="00336BCD">
        <w:rPr>
          <w:vertAlign w:val="subscript"/>
          <w:lang w:eastAsia="zh-CN"/>
        </w:rPr>
        <w:t>车</w:t>
      </w:r>
      <w:r w:rsidRPr="00336BCD">
        <w:rPr>
          <w:lang w:eastAsia="zh-CN"/>
        </w:rPr>
        <w:t>+L</w:t>
      </w:r>
      <w:r w:rsidRPr="00336BCD">
        <w:rPr>
          <w:vertAlign w:val="subscript"/>
          <w:lang w:eastAsia="zh-CN"/>
        </w:rPr>
        <w:t>桥</w:t>
      </w:r>
      <w:r w:rsidRPr="00336BCD">
        <w:rPr>
          <w:lang w:eastAsia="zh-CN"/>
        </w:rPr>
        <w:t>＝</w:t>
      </w:r>
      <w:r w:rsidRPr="00336BCD">
        <w:rPr>
          <w:lang w:eastAsia="zh-CN"/>
        </w:rPr>
        <w:t>190m+6770m</w:t>
      </w:r>
      <w:r w:rsidRPr="00336BCD">
        <w:rPr>
          <w:lang w:eastAsia="zh-CN"/>
        </w:rPr>
        <w:t>＝</w:t>
      </w:r>
      <w:r w:rsidRPr="00336BCD">
        <w:rPr>
          <w:lang w:eastAsia="zh-CN"/>
        </w:rPr>
        <w:t>6960m</w:t>
      </w:r>
      <w:r w:rsidRPr="00336BCD">
        <w:rPr>
          <w:lang w:eastAsia="zh-CN"/>
        </w:rPr>
        <w:t>，</w:t>
      </w:r>
      <w:r w:rsidRPr="00336BCD">
        <w:rPr>
          <w:lang w:eastAsia="zh-CN"/>
        </w:rPr>
        <w:t>t</w:t>
      </w:r>
      <w:r w:rsidRPr="00336BCD">
        <w:rPr>
          <w:vertAlign w:val="subscript"/>
          <w:lang w:eastAsia="zh-CN"/>
        </w:rPr>
        <w:t>1</w:t>
      </w:r>
      <w:r w:rsidRPr="00336BCD">
        <w:rPr>
          <w:lang w:eastAsia="zh-CN"/>
        </w:rPr>
        <w:t>＝</w:t>
      </w:r>
      <w:r w:rsidRPr="00336BCD">
        <w:rPr>
          <w:lang w:eastAsia="zh-CN"/>
        </w:rPr>
        <w:t xml:space="preserve"> </w:t>
      </w:r>
      <w:r>
        <w:rPr>
          <w:noProof/>
          <w:lang w:eastAsia="zh-CN"/>
        </w:rPr>
        <w:pict>
          <v:shape id="图片 75" o:spid="_x0000_i1100" type="#_x0000_t75" style="height:21.75pt;mso-wrap-style:square;visibility:visible;width:58.5pt">
            <v:imagedata r:id="rId54" o:title=""/>
          </v:shape>
        </w:pict>
      </w:r>
      <w:r w:rsidRPr="00336BCD">
        <w:rPr>
          <w:lang w:eastAsia="zh-CN"/>
        </w:rPr>
        <w:t>＝</w:t>
      </w:r>
      <w:r w:rsidRPr="00336BCD">
        <w:rPr>
          <w:lang w:eastAsia="zh-CN"/>
        </w:rPr>
        <w:t xml:space="preserve">232s  </w:t>
      </w:r>
    </w:p>
    <w:p w:rsidR="004E315F" w:rsidRPr="00336BCD" w:rsidP="00336BCD">
      <w:pPr>
        <w:spacing w:before="156" w:beforeLines="50" w:after="156" w:afterLines="50" w:line="360" w:lineRule="auto"/>
        <w:rPr>
          <w:lang w:eastAsia="zh-CN"/>
        </w:rPr>
      </w:pPr>
      <w:r w:rsidRPr="00336BCD">
        <w:rPr>
          <w:lang w:eastAsia="zh-CN"/>
        </w:rPr>
        <w:t>【解析】</w:t>
      </w:r>
      <w:r w:rsidRPr="00336BCD">
        <w:rPr>
          <w:lang w:eastAsia="zh-CN"/>
        </w:rPr>
        <w:t>【分析】根据路程和时间，利用公式计算速度的大小</w:t>
      </w:r>
      <w:r w:rsidRPr="00336BCD">
        <w:rPr>
          <w:lang w:eastAsia="zh-CN"/>
        </w:rPr>
        <w:t>.</w:t>
      </w:r>
    </w:p>
    <w:sectPr>
      <w:headerReference w:type="even" r:id="rId55"/>
      <w:headerReference w:type="default" r:id="rId56"/>
      <w:footerReference w:type="default" r:id="rId57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15F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15F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4E315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4E315F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4E315F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15F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33A07"/>
    <w:multiLevelType w:val="hybridMultilevel"/>
    <w:tmpl w:val="CB9EF03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D540640"/>
    <w:multiLevelType w:val="hybridMultilevel"/>
    <w:tmpl w:val="EC90D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customXml" Target="../customXml/item2.xml" /><Relationship Id="rId50" Type="http://schemas.openxmlformats.org/officeDocument/2006/relationships/image" Target="media/image45.png" /><Relationship Id="rId51" Type="http://schemas.openxmlformats.org/officeDocument/2006/relationships/image" Target="media/image46.png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png" /><Relationship Id="rId55" Type="http://schemas.openxmlformats.org/officeDocument/2006/relationships/header" Target="header1.xml" /><Relationship Id="rId56" Type="http://schemas.openxmlformats.org/officeDocument/2006/relationships/header" Target="header2.xml" /><Relationship Id="rId57" Type="http://schemas.openxmlformats.org/officeDocument/2006/relationships/footer" Target="footer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image" Target="media/image1.png" /><Relationship Id="rId60" Type="http://schemas.openxmlformats.org/officeDocument/2006/relationships/styles" Target="styles.xm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16C2E-6830-4EB4-B644-F20AA11A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5575</Characters>
  <Application>Microsoft Office Word</Application>
  <DocSecurity>0</DocSecurity>
  <Lines>46</Lines>
  <Paragraphs>13</Paragraphs>
  <ScaleCrop>false</ScaleCrop>
  <Company>Microsoft</Company>
  <LinksUpToDate>false</LinksUpToDate>
  <CharactersWithSpaces>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2018-06-09T12:04:00Z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