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145D7A" w:rsidRPr="00D95568" w:rsidP="00D95568">
      <w:pPr>
        <w:spacing w:before="156" w:beforeLines="50" w:after="156" w:afterLines="50" w:line="360" w:lineRule="auto"/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8pt;margin-left:861pt;margin-top:987pt;mso-position-horizontal-relative:page;mso-position-vertical-relative:top-margin-area;position:absolute;width:26pt;z-index:251658240">
            <v:imagedata r:id="rId6" o:title=""/>
          </v:shape>
        </w:pict>
      </w:r>
      <w:bookmarkStart w:id="0" w:name="_GoBack"/>
      <w:r w:rsidRPr="00D95568">
        <w:rPr>
          <w:rFonts w:hint="eastAsia"/>
          <w:b/>
          <w:bCs/>
          <w:sz w:val="28"/>
          <w:szCs w:val="28"/>
          <w:lang w:eastAsia="zh-CN"/>
        </w:rPr>
        <w:t>苏科版八年级上册物理</w:t>
      </w:r>
      <w:r w:rsidRPr="00D95568">
        <w:rPr>
          <w:rFonts w:hint="eastAsia"/>
          <w:b/>
          <w:bCs/>
          <w:sz w:val="28"/>
          <w:szCs w:val="28"/>
          <w:lang w:eastAsia="zh-CN"/>
        </w:rPr>
        <w:t xml:space="preserve"> 1.4</w:t>
      </w:r>
      <w:r w:rsidRPr="00D95568">
        <w:rPr>
          <w:rFonts w:hint="eastAsia"/>
          <w:b/>
          <w:bCs/>
          <w:sz w:val="28"/>
          <w:szCs w:val="28"/>
          <w:lang w:eastAsia="zh-CN"/>
        </w:rPr>
        <w:t>人耳听不到的声音</w:t>
      </w:r>
      <w:r w:rsidRPr="00D95568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D95568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b/>
          <w:bCs/>
          <w:sz w:val="24"/>
          <w:szCs w:val="24"/>
          <w:lang w:eastAsia="zh-CN"/>
        </w:rPr>
        <w:t>一、单选题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1.</w:t>
      </w:r>
      <w:r w:rsidRPr="00D95568">
        <w:rPr>
          <w:lang w:eastAsia="zh-CN"/>
        </w:rPr>
        <w:t>医院里常用</w:t>
      </w:r>
      <w:r w:rsidRPr="00D95568">
        <w:rPr>
          <w:lang w:eastAsia="zh-CN"/>
        </w:rPr>
        <w:t>B</w:t>
      </w:r>
      <w:r w:rsidRPr="00D95568">
        <w:rPr>
          <w:lang w:eastAsia="zh-CN"/>
        </w:rPr>
        <w:t>超检查身体情况，关于</w:t>
      </w:r>
      <w:r w:rsidRPr="00D95568">
        <w:rPr>
          <w:lang w:eastAsia="zh-CN"/>
        </w:rPr>
        <w:t>B</w:t>
      </w:r>
      <w:r w:rsidRPr="00D95568">
        <w:rPr>
          <w:lang w:eastAsia="zh-CN"/>
        </w:rPr>
        <w:t>超，下列说法正确的是（　　）</w:t>
      </w:r>
      <w:r w:rsidRPr="00D95568">
        <w:rPr>
          <w:lang w:eastAsia="zh-CN"/>
        </w:rPr>
        <w:t xml:space="preserve">            </w:t>
      </w:r>
    </w:p>
    <w:p w:rsidR="00145D7A" w:rsidRPr="00D95568" w:rsidP="00D95568">
      <w:pPr>
        <w:spacing w:before="156" w:beforeLines="50" w:after="156" w:afterLines="50" w:line="360" w:lineRule="auto"/>
        <w:ind w:left="150"/>
        <w:rPr>
          <w:lang w:eastAsia="zh-CN"/>
        </w:rPr>
      </w:pPr>
      <w:r w:rsidRPr="00D95568">
        <w:rPr>
          <w:lang w:eastAsia="zh-CN"/>
        </w:rPr>
        <w:t>A. </w:t>
      </w:r>
      <w:r w:rsidRPr="00D95568">
        <w:rPr>
          <w:lang w:eastAsia="zh-CN"/>
        </w:rPr>
        <w:t>是一种人耳听不见的次声波</w:t>
      </w:r>
      <w:r w:rsidRPr="00D95568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2.25pt">
            <v:imagedata r:id="rId7" o:title=""/>
          </v:shape>
        </w:pict>
      </w:r>
      <w:r w:rsidRPr="00D95568">
        <w:rPr>
          <w:lang w:eastAsia="zh-CN"/>
        </w:rPr>
        <w:t>B. </w:t>
      </w:r>
      <w:r w:rsidRPr="00D95568">
        <w:rPr>
          <w:lang w:eastAsia="zh-CN"/>
        </w:rPr>
        <w:t>是一种人耳可以听见的超声波</w:t>
      </w:r>
      <w:r w:rsidRPr="00D95568">
        <w:rPr>
          <w:lang w:eastAsia="zh-CN"/>
        </w:rPr>
        <w:br/>
      </w:r>
      <w:r w:rsidRPr="00D95568">
        <w:rPr>
          <w:lang w:eastAsia="zh-CN"/>
        </w:rPr>
        <w:t>C. </w:t>
      </w:r>
      <w:r w:rsidRPr="00D95568">
        <w:rPr>
          <w:lang w:eastAsia="zh-CN"/>
        </w:rPr>
        <w:t>其频率应在</w:t>
      </w:r>
      <w:r w:rsidRPr="00D95568">
        <w:rPr>
          <w:lang w:eastAsia="zh-CN"/>
        </w:rPr>
        <w:t>20000</w:t>
      </w:r>
      <w:r w:rsidRPr="00D95568">
        <w:rPr>
          <w:lang w:eastAsia="zh-CN"/>
        </w:rPr>
        <w:t>赫兹以下</w:t>
      </w:r>
      <w:r w:rsidRPr="00D95568">
        <w:rPr>
          <w:lang w:eastAsia="zh-CN"/>
        </w:rPr>
        <w:t>                                 D. </w:t>
      </w:r>
      <w:r w:rsidRPr="00D95568">
        <w:rPr>
          <w:lang w:eastAsia="zh-CN"/>
        </w:rPr>
        <w:t>医生利用它可以获取信息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2.“B</w:t>
      </w:r>
      <w:r w:rsidRPr="00D95568">
        <w:rPr>
          <w:lang w:eastAsia="zh-CN"/>
        </w:rPr>
        <w:t>超</w:t>
      </w:r>
      <w:r w:rsidRPr="00D95568">
        <w:rPr>
          <w:lang w:eastAsia="zh-CN"/>
        </w:rPr>
        <w:t>”</w:t>
      </w:r>
      <w:r w:rsidRPr="00D95568">
        <w:rPr>
          <w:lang w:eastAsia="zh-CN"/>
        </w:rPr>
        <w:t>是利用超声波来诊断病情的，但是人们听不到它发出的声音，这是因为</w:t>
      </w:r>
      <w:r w:rsidRPr="00D95568">
        <w:rPr>
          <w:lang w:eastAsia="zh-CN"/>
        </w:rPr>
        <w:t xml:space="preserve">            </w:t>
      </w:r>
    </w:p>
    <w:p w:rsidR="00145D7A" w:rsidRPr="00D95568" w:rsidP="00D95568">
      <w:pPr>
        <w:spacing w:before="156" w:beforeLines="50" w:after="156" w:afterLines="50" w:line="360" w:lineRule="auto"/>
        <w:ind w:left="150"/>
        <w:rPr>
          <w:lang w:eastAsia="zh-CN"/>
        </w:rPr>
      </w:pPr>
      <w:r w:rsidRPr="00D95568">
        <w:rPr>
          <w:lang w:eastAsia="zh-CN"/>
        </w:rPr>
        <w:t>A. </w:t>
      </w:r>
      <w:r w:rsidRPr="00D95568">
        <w:rPr>
          <w:lang w:eastAsia="zh-CN"/>
        </w:rPr>
        <w:t>声音的频率高于人的听觉频率</w:t>
      </w:r>
      <w:r w:rsidRPr="00D95568">
        <w:rPr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0.75pt">
            <v:imagedata r:id="rId8" o:title=""/>
          </v:shape>
        </w:pict>
      </w:r>
      <w:r w:rsidRPr="00D95568">
        <w:rPr>
          <w:lang w:eastAsia="zh-CN"/>
        </w:rPr>
        <w:t>B. </w:t>
      </w:r>
      <w:r w:rsidRPr="00D95568">
        <w:rPr>
          <w:lang w:eastAsia="zh-CN"/>
        </w:rPr>
        <w:t>声音的频率低于人的听觉频率</w:t>
      </w:r>
      <w:r w:rsidRPr="00D95568">
        <w:rPr>
          <w:lang w:eastAsia="zh-CN"/>
        </w:rPr>
        <w:br/>
      </w:r>
      <w:r w:rsidRPr="00D95568">
        <w:rPr>
          <w:lang w:eastAsia="zh-CN"/>
        </w:rPr>
        <w:t>C. </w:t>
      </w:r>
      <w:r w:rsidRPr="00D95568">
        <w:rPr>
          <w:lang w:eastAsia="zh-CN"/>
        </w:rPr>
        <w:t>声音的频率高于人的发声的频率</w:t>
      </w:r>
      <w:r w:rsidRPr="00D95568">
        <w:rPr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3" o:spid="_x0000_i1028" type="#_x0000_t75" style="height:3pt;mso-wrap-style:square;visibility:visible;width:2.25pt">
            <v:imagedata r:id="rId7" o:title=""/>
          </v:shape>
        </w:pict>
      </w:r>
      <w:r w:rsidRPr="00D95568">
        <w:rPr>
          <w:lang w:eastAsia="zh-CN"/>
        </w:rPr>
        <w:t>D. </w:t>
      </w:r>
      <w:r w:rsidRPr="00D95568">
        <w:rPr>
          <w:lang w:eastAsia="zh-CN"/>
        </w:rPr>
        <w:t>声音的频率低于人的发声的频率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3.</w:t>
      </w:r>
      <w:r w:rsidRPr="00D95568">
        <w:rPr>
          <w:lang w:eastAsia="zh-CN"/>
        </w:rPr>
        <w:t>以下说法不正确的是（</w:t>
      </w:r>
      <w:r w:rsidRPr="00D95568">
        <w:rPr>
          <w:lang w:eastAsia="zh-CN"/>
        </w:rPr>
        <w:t xml:space="preserve">   </w:t>
      </w:r>
      <w:r w:rsidRPr="00D95568">
        <w:rPr>
          <w:lang w:eastAsia="zh-CN"/>
        </w:rPr>
        <w:t>）</w:t>
      </w:r>
      <w:r w:rsidRPr="00D95568">
        <w:rPr>
          <w:lang w:eastAsia="zh-CN"/>
        </w:rPr>
        <w:t xml:space="preserve"> </w:t>
      </w:r>
      <w:r w:rsidRPr="00D95568">
        <w:rPr>
          <w:lang w:eastAsia="zh-CN"/>
        </w:rPr>
        <w:t xml:space="preserve">           </w:t>
      </w:r>
    </w:p>
    <w:p w:rsidR="00145D7A" w:rsidRPr="00D95568" w:rsidP="00D95568">
      <w:pPr>
        <w:spacing w:before="156" w:beforeLines="50" w:after="156" w:afterLines="50" w:line="360" w:lineRule="auto"/>
        <w:ind w:left="150"/>
        <w:rPr>
          <w:lang w:eastAsia="zh-CN"/>
        </w:rPr>
      </w:pPr>
      <w:r w:rsidRPr="00D95568">
        <w:rPr>
          <w:lang w:eastAsia="zh-CN"/>
        </w:rPr>
        <w:t>A. </w:t>
      </w:r>
      <w:r w:rsidRPr="00D95568">
        <w:rPr>
          <w:lang w:eastAsia="zh-CN"/>
        </w:rPr>
        <w:t>蝙蝠在飞行时发出超声波</w:t>
      </w:r>
      <w:r w:rsidRPr="00D95568">
        <w:rPr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图片 4" o:spid="_x0000_i1029" type="#_x0000_t75" style="height:3pt;mso-wrap-style:square;visibility:visible;width:0.75pt">
            <v:imagedata r:id="rId8" o:title=""/>
          </v:shape>
        </w:pict>
      </w:r>
      <w:r w:rsidRPr="00D95568">
        <w:rPr>
          <w:lang w:eastAsia="zh-CN"/>
        </w:rPr>
        <w:t>B. </w:t>
      </w:r>
      <w:r w:rsidRPr="00D95568">
        <w:rPr>
          <w:lang w:eastAsia="zh-CN"/>
        </w:rPr>
        <w:t>大象的语言对人类来说就是一种次声波</w:t>
      </w:r>
      <w:r w:rsidRPr="00D95568">
        <w:rPr>
          <w:lang w:eastAsia="zh-CN"/>
        </w:rPr>
        <w:br/>
      </w:r>
      <w:r w:rsidRPr="00D95568">
        <w:rPr>
          <w:lang w:eastAsia="zh-CN"/>
        </w:rPr>
        <w:t>C. </w:t>
      </w:r>
      <w:r w:rsidRPr="00D95568">
        <w:rPr>
          <w:lang w:eastAsia="zh-CN"/>
        </w:rPr>
        <w:t>地震、火山喷发、台风等都伴有次声波</w:t>
      </w:r>
      <w:r w:rsidRPr="00D95568">
        <w:rPr>
          <w:lang w:eastAsia="zh-CN"/>
        </w:rPr>
        <w:t>               </w:t>
      </w:r>
      <w:r>
        <w:rPr>
          <w:noProof/>
          <w:lang w:eastAsia="zh-CN"/>
        </w:rPr>
        <w:pict>
          <v:shape id="图片 5" o:spid="_x0000_i1030" type="#_x0000_t75" style="height:3pt;mso-wrap-style:square;visibility:visible;width:0.75pt">
            <v:imagedata r:id="rId8" o:title=""/>
          </v:shape>
        </w:pict>
      </w:r>
      <w:r w:rsidRPr="00D95568">
        <w:rPr>
          <w:lang w:eastAsia="zh-CN"/>
        </w:rPr>
        <w:t>D. </w:t>
      </w:r>
      <w:r w:rsidRPr="00D95568">
        <w:rPr>
          <w:lang w:eastAsia="zh-CN"/>
        </w:rPr>
        <w:t>人们利用次声波来清洗钟表等精细的机械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4.</w:t>
      </w:r>
      <w:r w:rsidRPr="00D95568">
        <w:rPr>
          <w:lang w:eastAsia="zh-CN"/>
        </w:rPr>
        <w:t>关于超声和次声，下列说法中正确的是（　　）</w:t>
      </w:r>
      <w:r w:rsidRPr="00D95568">
        <w:rPr>
          <w:lang w:eastAsia="zh-CN"/>
        </w:rPr>
        <w:t xml:space="preserve">            </w:t>
      </w:r>
    </w:p>
    <w:p w:rsidR="00145D7A" w:rsidRPr="00D95568" w:rsidP="00D95568">
      <w:pPr>
        <w:spacing w:before="156" w:beforeLines="50" w:after="156" w:afterLines="50" w:line="360" w:lineRule="auto"/>
        <w:ind w:left="150"/>
        <w:rPr>
          <w:lang w:eastAsia="zh-CN"/>
        </w:rPr>
      </w:pPr>
      <w:r w:rsidRPr="00D95568">
        <w:rPr>
          <w:lang w:eastAsia="zh-CN"/>
        </w:rPr>
        <w:t>A. </w:t>
      </w:r>
      <w:r w:rsidRPr="00D95568">
        <w:rPr>
          <w:lang w:eastAsia="zh-CN"/>
        </w:rPr>
        <w:t>超声就是速度超过</w:t>
      </w:r>
      <w:r w:rsidRPr="00D95568">
        <w:rPr>
          <w:lang w:eastAsia="zh-CN"/>
        </w:rPr>
        <w:t>340m/s</w:t>
      </w:r>
      <w:r w:rsidRPr="00D95568">
        <w:rPr>
          <w:lang w:eastAsia="zh-CN"/>
        </w:rPr>
        <w:t>的声音</w:t>
      </w:r>
      <w:r w:rsidRPr="00D95568">
        <w:rPr>
          <w:lang w:eastAsia="zh-CN"/>
        </w:rPr>
        <w:t>                       </w:t>
      </w:r>
      <w:r>
        <w:rPr>
          <w:noProof/>
          <w:lang w:eastAsia="zh-CN"/>
        </w:rPr>
        <w:pict>
          <v:shape id="图片 6" o:spid="_x0000_i1031" type="#_x0000_t75" style="height:3pt;mso-wrap-style:square;visibility:visible;width:2.25pt">
            <v:imagedata r:id="rId7" o:title=""/>
          </v:shape>
        </w:pict>
      </w:r>
      <w:r w:rsidRPr="00D95568">
        <w:rPr>
          <w:lang w:eastAsia="zh-CN"/>
        </w:rPr>
        <w:t>B. </w:t>
      </w:r>
      <w:r w:rsidRPr="00D95568">
        <w:rPr>
          <w:lang w:eastAsia="zh-CN"/>
        </w:rPr>
        <w:t>超声在水中比空气中传得快，传得远</w:t>
      </w:r>
      <w:r w:rsidRPr="00D95568">
        <w:rPr>
          <w:lang w:eastAsia="zh-CN"/>
        </w:rPr>
        <w:br/>
      </w:r>
      <w:r w:rsidRPr="00D95568">
        <w:rPr>
          <w:lang w:eastAsia="zh-CN"/>
        </w:rPr>
        <w:t>C. </w:t>
      </w:r>
      <w:r w:rsidRPr="00D95568">
        <w:rPr>
          <w:lang w:eastAsia="zh-CN"/>
        </w:rPr>
        <w:t>次声就是没有传声介质，</w:t>
      </w:r>
      <w:r w:rsidRPr="00D95568">
        <w:rPr>
          <w:lang w:eastAsia="zh-CN"/>
        </w:rPr>
        <w:t>使人听不见的声音</w:t>
      </w:r>
      <w:r w:rsidRPr="00D95568">
        <w:rPr>
          <w:lang w:eastAsia="zh-CN"/>
        </w:rPr>
        <w:t>        </w:t>
      </w:r>
      <w:r>
        <w:rPr>
          <w:noProof/>
          <w:lang w:eastAsia="zh-CN"/>
        </w:rPr>
        <w:pict>
          <v:shape id="图片 7" o:spid="_x0000_i1032" type="#_x0000_t75" style="height:3pt;mso-wrap-style:square;visibility:visible;width:0.75pt">
            <v:imagedata r:id="rId8" o:title=""/>
          </v:shape>
        </w:pict>
      </w:r>
      <w:r w:rsidRPr="00D95568">
        <w:rPr>
          <w:lang w:eastAsia="zh-CN"/>
        </w:rPr>
        <w:t>D. </w:t>
      </w:r>
      <w:r w:rsidRPr="00D95568">
        <w:rPr>
          <w:lang w:eastAsia="zh-CN"/>
        </w:rPr>
        <w:t>超声可以越过一定厚度的真空向前传播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5.</w:t>
      </w:r>
      <w:r w:rsidRPr="00D95568">
        <w:rPr>
          <w:lang w:eastAsia="zh-CN"/>
        </w:rPr>
        <w:t>以下利用超声波工作的是（　　）</w:t>
      </w:r>
      <w:r w:rsidRPr="00D95568">
        <w:rPr>
          <w:lang w:eastAsia="zh-CN"/>
        </w:rPr>
        <w:t xml:space="preserve">            </w:t>
      </w:r>
    </w:p>
    <w:p w:rsidR="00145D7A" w:rsidRPr="00D95568" w:rsidP="00D95568">
      <w:pPr>
        <w:spacing w:before="156" w:beforeLines="50" w:after="156" w:afterLines="50" w:line="360" w:lineRule="auto"/>
        <w:ind w:left="150"/>
        <w:rPr>
          <w:lang w:eastAsia="zh-CN"/>
        </w:rPr>
      </w:pPr>
      <w:r w:rsidRPr="00D95568">
        <w:rPr>
          <w:lang w:eastAsia="zh-CN"/>
        </w:rPr>
        <w:t>A. </w:t>
      </w:r>
      <w:r w:rsidRPr="00D95568">
        <w:rPr>
          <w:lang w:eastAsia="zh-CN"/>
        </w:rPr>
        <w:t>大象的</w:t>
      </w:r>
      <w:r w:rsidRPr="00D95568">
        <w:rPr>
          <w:lang w:eastAsia="zh-CN"/>
        </w:rPr>
        <w:t>“</w:t>
      </w:r>
      <w:r w:rsidRPr="00D95568">
        <w:rPr>
          <w:lang w:eastAsia="zh-CN"/>
        </w:rPr>
        <w:t>声音</w:t>
      </w:r>
      <w:r w:rsidRPr="00D95568">
        <w:rPr>
          <w:lang w:eastAsia="zh-CN"/>
        </w:rPr>
        <w:t>”</w:t>
      </w:r>
      <w:r w:rsidRPr="00D95568">
        <w:rPr>
          <w:lang w:eastAsia="zh-CN"/>
        </w:rPr>
        <w:t>交流</w:t>
      </w:r>
      <w:r w:rsidRPr="00D95568">
        <w:rPr>
          <w:lang w:eastAsia="zh-CN"/>
        </w:rPr>
        <w:t>                                       B. </w:t>
      </w:r>
      <w:r w:rsidRPr="00D95568">
        <w:rPr>
          <w:lang w:eastAsia="zh-CN"/>
        </w:rPr>
        <w:t>站在天坛中的圜丘坛上说话，会感到声音特别洪亮</w:t>
      </w:r>
      <w:r w:rsidRPr="00D95568">
        <w:rPr>
          <w:lang w:eastAsia="zh-CN"/>
        </w:rPr>
        <w:br/>
      </w:r>
      <w:r w:rsidRPr="00D95568">
        <w:rPr>
          <w:lang w:eastAsia="zh-CN"/>
        </w:rPr>
        <w:t>C. </w:t>
      </w:r>
      <w:r w:rsidRPr="00D95568">
        <w:rPr>
          <w:lang w:eastAsia="zh-CN"/>
        </w:rPr>
        <w:t>监测地震</w:t>
      </w:r>
      <w:r w:rsidRPr="00D95568">
        <w:rPr>
          <w:lang w:eastAsia="zh-CN"/>
        </w:rPr>
        <w:t>                                                        </w:t>
      </w:r>
      <w:r>
        <w:rPr>
          <w:noProof/>
          <w:lang w:eastAsia="zh-CN"/>
        </w:rPr>
        <w:pict>
          <v:shape id="图片 8" o:spid="_x0000_i1033" type="#_x0000_t75" style="height:3pt;mso-wrap-style:square;visibility:visible;width:1.5pt">
            <v:imagedata r:id="rId9" o:title=""/>
          </v:shape>
        </w:pict>
      </w:r>
      <w:r w:rsidRPr="00D95568">
        <w:rPr>
          <w:lang w:eastAsia="zh-CN"/>
        </w:rPr>
        <w:t>D. </w:t>
      </w:r>
      <w:r w:rsidRPr="00D95568">
        <w:rPr>
          <w:lang w:eastAsia="zh-CN"/>
        </w:rPr>
        <w:t>外科医生利用仪器对结石病人进行碎石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6.</w:t>
      </w:r>
      <w:r w:rsidRPr="00D95568">
        <w:rPr>
          <w:lang w:eastAsia="zh-CN"/>
        </w:rPr>
        <w:t>如图，关于声音的四幅图片的说明，正确的是（　　）</w:t>
      </w:r>
      <w:r w:rsidRPr="00D95568">
        <w:rPr>
          <w:lang w:eastAsia="zh-CN"/>
        </w:rPr>
        <w:br/>
      </w:r>
      <w:r>
        <w:rPr>
          <w:noProof/>
          <w:lang w:eastAsia="zh-CN"/>
        </w:rPr>
        <w:pict>
          <v:shape id="图片 9" o:spid="_x0000_i1034" type="#_x0000_t75" style="height:117.75pt;mso-wrap-style:square;visibility:visible;width:402pt">
            <v:imagedata r:id="rId10" o:title=""/>
          </v:shape>
        </w:pict>
      </w:r>
    </w:p>
    <w:p w:rsidR="00145D7A" w:rsidRPr="00D95568" w:rsidP="00D95568">
      <w:pPr>
        <w:spacing w:before="156" w:beforeLines="50" w:after="156" w:afterLines="50" w:line="360" w:lineRule="auto"/>
        <w:ind w:left="150"/>
        <w:rPr>
          <w:lang w:eastAsia="zh-CN"/>
        </w:rPr>
      </w:pPr>
      <w:r w:rsidRPr="00D95568">
        <w:rPr>
          <w:lang w:eastAsia="zh-CN"/>
        </w:rPr>
        <w:t>A. </w:t>
      </w:r>
      <w:r w:rsidRPr="00D95568">
        <w:rPr>
          <w:lang w:eastAsia="zh-CN"/>
        </w:rPr>
        <w:t>图片</w:t>
      </w:r>
      <w:r w:rsidRPr="00D95568">
        <w:rPr>
          <w:lang w:eastAsia="zh-CN"/>
        </w:rPr>
        <w:t>a</w:t>
      </w:r>
      <w:r w:rsidRPr="00D95568">
        <w:rPr>
          <w:lang w:eastAsia="zh-CN"/>
        </w:rPr>
        <w:t>中的蝙蝠利用发出的电磁波导航</w:t>
      </w:r>
      <w:r w:rsidRPr="00D95568">
        <w:rPr>
          <w:lang w:eastAsia="zh-CN"/>
        </w:rPr>
        <w:t>       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2.25pt">
            <v:imagedata r:id="rId7" o:title=""/>
          </v:shape>
        </w:pict>
      </w:r>
      <w:r w:rsidRPr="00D95568">
        <w:rPr>
          <w:lang w:eastAsia="zh-CN"/>
        </w:rPr>
        <w:t>B. </w:t>
      </w:r>
      <w:r w:rsidRPr="00D95568">
        <w:rPr>
          <w:lang w:eastAsia="zh-CN"/>
        </w:rPr>
        <w:t>图片</w:t>
      </w:r>
      <w:r w:rsidRPr="00D95568">
        <w:rPr>
          <w:lang w:eastAsia="zh-CN"/>
        </w:rPr>
        <w:t>b</w:t>
      </w:r>
      <w:r w:rsidRPr="00D95568">
        <w:rPr>
          <w:lang w:eastAsia="zh-CN"/>
        </w:rPr>
        <w:t>表明月球上的宇航员能直接交谈</w:t>
      </w:r>
      <w:r w:rsidRPr="00D95568">
        <w:rPr>
          <w:lang w:eastAsia="zh-CN"/>
        </w:rPr>
        <w:br/>
      </w:r>
      <w:r w:rsidRPr="00D95568">
        <w:rPr>
          <w:lang w:eastAsia="zh-CN"/>
        </w:rPr>
        <w:t>C. </w:t>
      </w:r>
      <w:r w:rsidRPr="00D95568">
        <w:rPr>
          <w:lang w:eastAsia="zh-CN"/>
        </w:rPr>
        <w:t>图片</w:t>
      </w:r>
      <w:r w:rsidRPr="00D95568">
        <w:rPr>
          <w:lang w:eastAsia="zh-CN"/>
        </w:rPr>
        <w:t>c</w:t>
      </w:r>
      <w:r w:rsidRPr="00D95568">
        <w:rPr>
          <w:lang w:eastAsia="zh-CN"/>
        </w:rPr>
        <w:t>所示的隔音墙表明噪声可以在声源处减弱</w:t>
      </w:r>
      <w:r w:rsidRPr="00D95568">
        <w:rPr>
          <w:lang w:eastAsia="zh-CN"/>
        </w:rPr>
        <w:t>   D. </w:t>
      </w:r>
      <w:r w:rsidRPr="00D95568">
        <w:rPr>
          <w:lang w:eastAsia="zh-CN"/>
        </w:rPr>
        <w:t>图片</w:t>
      </w:r>
      <w:r w:rsidRPr="00D95568">
        <w:rPr>
          <w:lang w:eastAsia="zh-CN"/>
        </w:rPr>
        <w:t>d</w:t>
      </w:r>
      <w:r w:rsidRPr="00D95568">
        <w:rPr>
          <w:lang w:eastAsia="zh-CN"/>
        </w:rPr>
        <w:t>表示声音是由发声体的振动产生的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7.</w:t>
      </w:r>
      <w:r w:rsidRPr="00D95568">
        <w:rPr>
          <w:lang w:eastAsia="zh-CN"/>
        </w:rPr>
        <w:t>蝴蝶在飞行时不停地扇动翅膀，但我们不能听到蝴蝶飞行的声音，这是因为（　　）</w:t>
      </w:r>
      <w:r w:rsidRPr="00D95568">
        <w:rPr>
          <w:lang w:eastAsia="zh-CN"/>
        </w:rPr>
        <w:t xml:space="preserve">            </w:t>
      </w:r>
    </w:p>
    <w:p w:rsidR="00145D7A" w:rsidRPr="00D95568" w:rsidP="00D95568">
      <w:pPr>
        <w:spacing w:before="156" w:beforeLines="50" w:after="156" w:afterLines="50" w:line="360" w:lineRule="auto"/>
        <w:ind w:left="150"/>
        <w:rPr>
          <w:lang w:eastAsia="zh-CN"/>
        </w:rPr>
      </w:pPr>
      <w:r w:rsidRPr="00D95568">
        <w:rPr>
          <w:lang w:eastAsia="zh-CN"/>
        </w:rPr>
        <w:t>A. </w:t>
      </w:r>
      <w:r w:rsidRPr="00D95568">
        <w:rPr>
          <w:lang w:eastAsia="zh-CN"/>
        </w:rPr>
        <w:t>人耳有故障</w:t>
      </w:r>
      <w:r w:rsidRPr="00D95568">
        <w:rPr>
          <w:lang w:eastAsia="zh-CN"/>
        </w:rPr>
        <w:t>                                                         </w:t>
      </w:r>
      <w:r>
        <w:rPr>
          <w:noProof/>
          <w:lang w:eastAsia="zh-CN"/>
        </w:rPr>
        <w:pict>
          <v:shape id="图片 11" o:spid="_x0000_i1036" type="#_x0000_t75" style="height:3pt;mso-wrap-style:square;visibility:visible;width:0.75pt">
            <v:imagedata r:id="rId8" o:title=""/>
          </v:shape>
        </w:pict>
      </w:r>
      <w:r w:rsidRPr="00D95568">
        <w:rPr>
          <w:lang w:eastAsia="zh-CN"/>
        </w:rPr>
        <w:t>B. </w:t>
      </w:r>
      <w:r w:rsidRPr="00D95568">
        <w:rPr>
          <w:lang w:eastAsia="zh-CN"/>
        </w:rPr>
        <w:t>翅膀振动发出的声波响度不够大</w:t>
      </w:r>
      <w:r w:rsidRPr="00D95568">
        <w:rPr>
          <w:lang w:eastAsia="zh-CN"/>
        </w:rPr>
        <w:br/>
      </w:r>
      <w:r w:rsidRPr="00D95568">
        <w:rPr>
          <w:lang w:eastAsia="zh-CN"/>
        </w:rPr>
        <w:t>C. </w:t>
      </w:r>
      <w:r w:rsidRPr="00D95568">
        <w:rPr>
          <w:lang w:eastAsia="zh-CN"/>
        </w:rPr>
        <w:t>翅膀振动不产生</w:t>
      </w:r>
      <w:r w:rsidRPr="00D95568">
        <w:rPr>
          <w:lang w:eastAsia="zh-CN"/>
        </w:rPr>
        <w:t>声波</w:t>
      </w:r>
      <w:r w:rsidRPr="00D95568">
        <w:rPr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0.75pt">
            <v:imagedata r:id="rId8" o:title=""/>
          </v:shape>
        </w:pict>
      </w:r>
      <w:r w:rsidRPr="00D95568">
        <w:rPr>
          <w:lang w:eastAsia="zh-CN"/>
        </w:rPr>
        <w:t>D. </w:t>
      </w:r>
      <w:r w:rsidRPr="00D95568">
        <w:rPr>
          <w:lang w:eastAsia="zh-CN"/>
        </w:rPr>
        <w:t>翅膀振动的频率比较小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8.</w:t>
      </w:r>
      <w:r w:rsidRPr="00D95568">
        <w:rPr>
          <w:lang w:eastAsia="zh-CN"/>
        </w:rPr>
        <w:t>蝙蝠飞行时的定向是利用的超声波，下列说法正确的是（</w:t>
      </w:r>
      <w:r w:rsidRPr="00D95568">
        <w:rPr>
          <w:lang w:eastAsia="zh-CN"/>
        </w:rPr>
        <w:t xml:space="preserve">   </w:t>
      </w:r>
      <w:r w:rsidRPr="00D95568">
        <w:rPr>
          <w:lang w:eastAsia="zh-CN"/>
        </w:rPr>
        <w:t>）</w:t>
      </w:r>
      <w:r w:rsidRPr="00D95568">
        <w:rPr>
          <w:lang w:eastAsia="zh-CN"/>
        </w:rPr>
        <w:t xml:space="preserve">            </w:t>
      </w:r>
    </w:p>
    <w:p w:rsidR="00145D7A" w:rsidRPr="00D95568" w:rsidP="00D95568">
      <w:pPr>
        <w:spacing w:before="156" w:beforeLines="50" w:after="156" w:afterLines="50" w:line="360" w:lineRule="auto"/>
        <w:ind w:left="150"/>
        <w:rPr>
          <w:lang w:eastAsia="zh-CN"/>
        </w:rPr>
      </w:pPr>
      <w:r w:rsidRPr="00D95568">
        <w:rPr>
          <w:lang w:eastAsia="zh-CN"/>
        </w:rPr>
        <w:t>A. </w:t>
      </w:r>
      <w:r w:rsidRPr="00D95568">
        <w:rPr>
          <w:lang w:eastAsia="zh-CN"/>
        </w:rPr>
        <w:t>超声波频率很低</w:t>
      </w:r>
      <w:r w:rsidRPr="00D95568">
        <w:rPr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0.75pt">
            <v:imagedata r:id="rId8" o:title=""/>
          </v:shape>
        </w:pict>
      </w:r>
      <w:r w:rsidRPr="00D95568">
        <w:rPr>
          <w:lang w:eastAsia="zh-CN"/>
        </w:rPr>
        <w:t>B. </w:t>
      </w:r>
      <w:r w:rsidRPr="00D95568">
        <w:rPr>
          <w:lang w:eastAsia="zh-CN"/>
        </w:rPr>
        <w:t>超声波可以在真空中传播</w:t>
      </w:r>
      <w:r w:rsidRPr="00D95568">
        <w:rPr>
          <w:lang w:eastAsia="zh-CN"/>
        </w:rPr>
        <w:br/>
      </w:r>
      <w:r w:rsidRPr="00D95568">
        <w:rPr>
          <w:lang w:eastAsia="zh-CN"/>
        </w:rPr>
        <w:t>C. </w:t>
      </w:r>
      <w:r w:rsidRPr="00D95568">
        <w:rPr>
          <w:lang w:eastAsia="zh-CN"/>
        </w:rPr>
        <w:t>蝙蝠利用的是超声波传递信息</w:t>
      </w:r>
      <w:r w:rsidRPr="00D95568">
        <w:rPr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14" o:spid="_x0000_i1039" type="#_x0000_t75" style="height:3pt;mso-wrap-style:square;visibility:visible;width:0.75pt">
            <v:imagedata r:id="rId8" o:title=""/>
          </v:shape>
        </w:pict>
      </w:r>
      <w:r w:rsidRPr="00D95568">
        <w:rPr>
          <w:lang w:eastAsia="zh-CN"/>
        </w:rPr>
        <w:t>D. </w:t>
      </w:r>
      <w:r w:rsidRPr="00D95568">
        <w:rPr>
          <w:lang w:eastAsia="zh-CN"/>
        </w:rPr>
        <w:t>超声波可以被人耳听见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9.</w:t>
      </w:r>
      <w:r w:rsidRPr="00D95568">
        <w:rPr>
          <w:lang w:eastAsia="zh-CN"/>
        </w:rPr>
        <w:t>在亚丁湾海域，我国海军护航编队使用</w:t>
      </w:r>
      <w:r w:rsidRPr="00D95568">
        <w:rPr>
          <w:lang w:eastAsia="zh-CN"/>
        </w:rPr>
        <w:t>“</w:t>
      </w:r>
      <w:r w:rsidRPr="00D95568">
        <w:rPr>
          <w:lang w:eastAsia="zh-CN"/>
        </w:rPr>
        <w:t>金噪子</w:t>
      </w:r>
      <w:r w:rsidRPr="00D95568">
        <w:rPr>
          <w:lang w:eastAsia="zh-CN"/>
        </w:rPr>
        <w:t>”(</w:t>
      </w:r>
      <w:r w:rsidRPr="00D95568">
        <w:rPr>
          <w:lang w:eastAsia="zh-CN"/>
        </w:rPr>
        <w:t>又名</w:t>
      </w:r>
      <w:r w:rsidRPr="00D95568">
        <w:rPr>
          <w:lang w:eastAsia="zh-CN"/>
        </w:rPr>
        <w:t>“</w:t>
      </w:r>
      <w:r w:rsidRPr="00D95568">
        <w:rPr>
          <w:lang w:eastAsia="zh-CN"/>
        </w:rPr>
        <w:t>声波炮</w:t>
      </w:r>
      <w:r w:rsidRPr="00D95568">
        <w:rPr>
          <w:lang w:eastAsia="zh-CN"/>
        </w:rPr>
        <w:t>”)</w:t>
      </w:r>
      <w:r w:rsidRPr="00D95568">
        <w:rPr>
          <w:lang w:eastAsia="zh-CN"/>
        </w:rPr>
        <w:t>震慑海盗，它的声波定向发射器外观类似喇叭，能发出</w:t>
      </w:r>
      <w:r w:rsidRPr="00D95568">
        <w:rPr>
          <w:lang w:eastAsia="zh-CN"/>
        </w:rPr>
        <w:t>145dB</w:t>
      </w:r>
      <w:r w:rsidRPr="00D95568">
        <w:rPr>
          <w:lang w:eastAsia="zh-CN"/>
        </w:rPr>
        <w:t>以上的高频声波，甚至比喷气式飞机引擎的噪声还要刺耳，根据以上信息，下列说法中错误的是</w:t>
      </w:r>
      <w:r w:rsidRPr="00D95568">
        <w:rPr>
          <w:lang w:eastAsia="zh-CN"/>
        </w:rPr>
        <w:t xml:space="preserve">            </w:t>
      </w:r>
    </w:p>
    <w:p w:rsidR="00145D7A" w:rsidRPr="00D95568" w:rsidP="00D95568">
      <w:pPr>
        <w:spacing w:before="156" w:beforeLines="50" w:after="156" w:afterLines="50" w:line="360" w:lineRule="auto"/>
        <w:ind w:left="150"/>
        <w:rPr>
          <w:lang w:eastAsia="zh-CN"/>
        </w:rPr>
      </w:pPr>
      <w:r w:rsidRPr="00D95568">
        <w:rPr>
          <w:lang w:eastAsia="zh-CN"/>
        </w:rPr>
        <w:t>A. </w:t>
      </w:r>
      <w:r w:rsidRPr="00D95568">
        <w:rPr>
          <w:lang w:eastAsia="zh-CN"/>
        </w:rPr>
        <w:t>声波具有能量</w:t>
      </w:r>
      <w:r w:rsidRPr="00D95568">
        <w:rPr>
          <w:lang w:eastAsia="zh-CN"/>
        </w:rPr>
        <w:br/>
      </w:r>
      <w:r w:rsidRPr="00D95568">
        <w:rPr>
          <w:lang w:eastAsia="zh-CN"/>
        </w:rPr>
        <w:t>B. </w:t>
      </w:r>
      <w:r w:rsidRPr="00D95568">
        <w:rPr>
          <w:lang w:eastAsia="zh-CN"/>
        </w:rPr>
        <w:t>声波定向发射器喇叭状外观可以减少声音的分散，从而增大响度</w:t>
      </w:r>
      <w:r w:rsidRPr="00D95568">
        <w:rPr>
          <w:lang w:eastAsia="zh-CN"/>
        </w:rPr>
        <w:br/>
      </w:r>
      <w:r w:rsidRPr="00D95568">
        <w:rPr>
          <w:lang w:eastAsia="zh-CN"/>
        </w:rPr>
        <w:t>C. </w:t>
      </w:r>
      <w:r w:rsidRPr="00D95568">
        <w:rPr>
          <w:lang w:eastAsia="zh-CN"/>
        </w:rPr>
        <w:t>使用</w:t>
      </w:r>
      <w:r w:rsidRPr="00D95568">
        <w:rPr>
          <w:lang w:eastAsia="zh-CN"/>
        </w:rPr>
        <w:t>“</w:t>
      </w:r>
      <w:r w:rsidRPr="00D95568">
        <w:rPr>
          <w:lang w:eastAsia="zh-CN"/>
        </w:rPr>
        <w:t>金嗓子</w:t>
      </w:r>
      <w:r w:rsidRPr="00D95568">
        <w:rPr>
          <w:lang w:eastAsia="zh-CN"/>
        </w:rPr>
        <w:t>”</w:t>
      </w:r>
      <w:r w:rsidRPr="00D95568">
        <w:rPr>
          <w:lang w:eastAsia="zh-CN"/>
        </w:rPr>
        <w:t>时，护航官兵佩戴耳罩是在人耳处减弱噪声</w:t>
      </w:r>
      <w:r w:rsidRPr="00D95568">
        <w:rPr>
          <w:lang w:eastAsia="zh-CN"/>
        </w:rPr>
        <w:br/>
      </w:r>
      <w:r w:rsidRPr="00D95568">
        <w:rPr>
          <w:lang w:eastAsia="zh-CN"/>
        </w:rPr>
        <w:t>D. “</w:t>
      </w:r>
      <w:r w:rsidRPr="00D95568">
        <w:rPr>
          <w:lang w:eastAsia="zh-CN"/>
        </w:rPr>
        <w:t>金噪子</w:t>
      </w:r>
      <w:r w:rsidRPr="00D95568">
        <w:rPr>
          <w:lang w:eastAsia="zh-CN"/>
        </w:rPr>
        <w:t>”</w:t>
      </w:r>
      <w:r w:rsidRPr="00D95568">
        <w:rPr>
          <w:lang w:eastAsia="zh-CN"/>
        </w:rPr>
        <w:t>发出的声波是次声波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b/>
          <w:bCs/>
          <w:sz w:val="24"/>
          <w:szCs w:val="24"/>
          <w:lang w:eastAsia="zh-CN"/>
        </w:rPr>
        <w:t>二、填空题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10.</w:t>
      </w:r>
      <w:r w:rsidRPr="00D95568" w:rsidR="00732E0A">
        <w:rPr>
          <w:lang w:eastAsia="zh-CN"/>
        </w:rPr>
        <w:t>中国地震网通过接收到的</w:t>
      </w:r>
      <w:r w:rsidRPr="00D95568" w:rsidR="00732E0A">
        <w:rPr>
          <w:lang w:eastAsia="zh-CN"/>
        </w:rPr>
        <w:t> ________</w:t>
      </w:r>
      <w:r w:rsidRPr="00D95568" w:rsidR="00732E0A">
        <w:rPr>
          <w:lang w:eastAsia="zh-CN"/>
        </w:rPr>
        <w:t>（选填</w:t>
      </w:r>
      <w:r w:rsidRPr="00D95568" w:rsidR="00732E0A">
        <w:rPr>
          <w:lang w:eastAsia="zh-CN"/>
        </w:rPr>
        <w:t>“</w:t>
      </w:r>
      <w:r w:rsidRPr="00D95568" w:rsidR="00732E0A">
        <w:rPr>
          <w:lang w:eastAsia="zh-CN"/>
        </w:rPr>
        <w:t>超声波</w:t>
      </w:r>
      <w:r w:rsidRPr="00D95568" w:rsidR="00732E0A">
        <w:rPr>
          <w:lang w:eastAsia="zh-CN"/>
        </w:rPr>
        <w:t>”</w:t>
      </w:r>
      <w:r w:rsidRPr="00D95568" w:rsidR="00732E0A">
        <w:rPr>
          <w:lang w:eastAsia="zh-CN"/>
        </w:rPr>
        <w:t>或</w:t>
      </w:r>
      <w:r w:rsidRPr="00D95568" w:rsidR="00732E0A">
        <w:rPr>
          <w:lang w:eastAsia="zh-CN"/>
        </w:rPr>
        <w:t>“</w:t>
      </w:r>
      <w:r w:rsidRPr="00D95568" w:rsidR="00732E0A">
        <w:rPr>
          <w:lang w:eastAsia="zh-CN"/>
        </w:rPr>
        <w:t>次声波</w:t>
      </w:r>
      <w:r w:rsidRPr="00D95568" w:rsidR="00732E0A">
        <w:rPr>
          <w:lang w:eastAsia="zh-CN"/>
        </w:rPr>
        <w:t>”</w:t>
      </w:r>
      <w:r w:rsidRPr="00D95568" w:rsidR="00732E0A">
        <w:rPr>
          <w:lang w:eastAsia="zh-CN"/>
        </w:rPr>
        <w:t>）测定新疆乌恰县发生</w:t>
      </w:r>
      <w:r w:rsidRPr="00D95568" w:rsidR="00732E0A">
        <w:rPr>
          <w:lang w:eastAsia="zh-CN"/>
        </w:rPr>
        <w:t>3.6</w:t>
      </w:r>
      <w:r w:rsidRPr="00D95568" w:rsidR="00732E0A">
        <w:rPr>
          <w:lang w:eastAsia="zh-CN"/>
        </w:rPr>
        <w:t>级地震，这种声波人耳</w:t>
      </w:r>
      <w:r w:rsidRPr="00D95568" w:rsidR="00732E0A">
        <w:rPr>
          <w:lang w:eastAsia="zh-CN"/>
        </w:rPr>
        <w:t> ________</w:t>
      </w:r>
      <w:r w:rsidRPr="00D95568" w:rsidR="00732E0A">
        <w:rPr>
          <w:lang w:eastAsia="zh-CN"/>
        </w:rPr>
        <w:t>（选填</w:t>
      </w:r>
      <w:r w:rsidRPr="00D95568" w:rsidR="00732E0A">
        <w:rPr>
          <w:lang w:eastAsia="zh-CN"/>
        </w:rPr>
        <w:t>“</w:t>
      </w:r>
      <w:r w:rsidRPr="00D95568" w:rsidR="00732E0A">
        <w:rPr>
          <w:lang w:eastAsia="zh-CN"/>
        </w:rPr>
        <w:t>能</w:t>
      </w:r>
      <w:r w:rsidRPr="00D95568" w:rsidR="00732E0A">
        <w:rPr>
          <w:lang w:eastAsia="zh-CN"/>
        </w:rPr>
        <w:t>”</w:t>
      </w:r>
      <w:r w:rsidRPr="00D95568" w:rsidR="00732E0A">
        <w:rPr>
          <w:lang w:eastAsia="zh-CN"/>
        </w:rPr>
        <w:t>或</w:t>
      </w:r>
      <w:r w:rsidRPr="00D95568" w:rsidR="00732E0A">
        <w:rPr>
          <w:lang w:eastAsia="zh-CN"/>
        </w:rPr>
        <w:t>“</w:t>
      </w:r>
      <w:r w:rsidRPr="00D95568" w:rsidR="00732E0A">
        <w:rPr>
          <w:lang w:eastAsia="zh-CN"/>
        </w:rPr>
        <w:t>不能</w:t>
      </w:r>
      <w:r w:rsidRPr="00D95568" w:rsidR="00732E0A">
        <w:rPr>
          <w:lang w:eastAsia="zh-CN"/>
        </w:rPr>
        <w:t>”</w:t>
      </w:r>
      <w:r w:rsidRPr="00D95568" w:rsidR="00732E0A">
        <w:rPr>
          <w:lang w:eastAsia="zh-CN"/>
        </w:rPr>
        <w:t>）听到．</w:t>
      </w:r>
      <w:r w:rsidRPr="00D95568" w:rsidR="00732E0A">
        <w:rPr>
          <w:lang w:eastAsia="zh-CN"/>
        </w:rPr>
        <w:t xml:space="preserve">  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11.</w:t>
      </w:r>
      <w:r w:rsidRPr="00D95568">
        <w:rPr>
          <w:lang w:eastAsia="zh-CN"/>
        </w:rPr>
        <w:t>蝴蝶的翅膀每秒钟振动五、六次，它所发出的声音低于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，为</w:t>
      </w:r>
      <w:r w:rsidRPr="00D95568">
        <w:rPr>
          <w:lang w:eastAsia="zh-CN"/>
        </w:rPr>
        <w:t>________</w:t>
      </w:r>
      <w:r w:rsidRPr="00D95568">
        <w:rPr>
          <w:lang w:eastAsia="zh-CN"/>
        </w:rPr>
        <w:t>波，而海豚能能发出振动频率高于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的声音，为</w:t>
      </w:r>
      <w:r w:rsidRPr="00D95568">
        <w:rPr>
          <w:lang w:eastAsia="zh-CN"/>
        </w:rPr>
        <w:t>________</w:t>
      </w:r>
      <w:r w:rsidRPr="00D95568">
        <w:rPr>
          <w:lang w:eastAsia="zh-CN"/>
        </w:rPr>
        <w:t>波。上述两种频率的声音，人耳</w:t>
      </w:r>
      <w:r w:rsidRPr="00D95568">
        <w:rPr>
          <w:lang w:eastAsia="zh-CN"/>
        </w:rPr>
        <w:t>________</w:t>
      </w:r>
      <w:r w:rsidRPr="00D95568">
        <w:rPr>
          <w:lang w:eastAsia="zh-CN"/>
        </w:rPr>
        <w:t>（填</w:t>
      </w:r>
      <w:r w:rsidRPr="00D95568">
        <w:rPr>
          <w:lang w:eastAsia="zh-CN"/>
        </w:rPr>
        <w:t>“</w:t>
      </w:r>
      <w:r w:rsidRPr="00D95568">
        <w:rPr>
          <w:lang w:eastAsia="zh-CN"/>
        </w:rPr>
        <w:t>都能</w:t>
      </w:r>
      <w:r w:rsidRPr="00D95568">
        <w:rPr>
          <w:lang w:eastAsia="zh-CN"/>
        </w:rPr>
        <w:t>”</w:t>
      </w:r>
      <w:r w:rsidRPr="00D95568">
        <w:rPr>
          <w:lang w:eastAsia="zh-CN"/>
        </w:rPr>
        <w:t>或</w:t>
      </w:r>
      <w:r w:rsidRPr="00D95568">
        <w:rPr>
          <w:lang w:eastAsia="zh-CN"/>
        </w:rPr>
        <w:t>“</w:t>
      </w:r>
      <w:r w:rsidRPr="00D95568">
        <w:rPr>
          <w:lang w:eastAsia="zh-CN"/>
        </w:rPr>
        <w:t>都不能</w:t>
      </w:r>
      <w:r w:rsidRPr="00D95568">
        <w:rPr>
          <w:lang w:eastAsia="zh-CN"/>
        </w:rPr>
        <w:t>”</w:t>
      </w:r>
      <w:r w:rsidRPr="00D95568">
        <w:rPr>
          <w:lang w:eastAsia="zh-CN"/>
        </w:rPr>
        <w:t>）听见。</w:t>
      </w:r>
      <w:r w:rsidRPr="00D95568">
        <w:rPr>
          <w:lang w:eastAsia="zh-CN"/>
        </w:rPr>
        <w:t xml:space="preserve">  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12.2016</w:t>
      </w:r>
      <w:r w:rsidRPr="00D95568">
        <w:rPr>
          <w:lang w:eastAsia="zh-CN"/>
        </w:rPr>
        <w:t>年</w:t>
      </w:r>
      <w:r w:rsidRPr="00D95568">
        <w:rPr>
          <w:lang w:eastAsia="zh-CN"/>
        </w:rPr>
        <w:t>2</w:t>
      </w:r>
      <w:r w:rsidRPr="00D95568">
        <w:rPr>
          <w:lang w:eastAsia="zh-CN"/>
        </w:rPr>
        <w:t>月</w:t>
      </w:r>
      <w:r w:rsidRPr="00D95568">
        <w:rPr>
          <w:lang w:eastAsia="zh-CN"/>
        </w:rPr>
        <w:t>6</w:t>
      </w:r>
      <w:r w:rsidRPr="00D95568">
        <w:rPr>
          <w:lang w:eastAsia="zh-CN"/>
        </w:rPr>
        <w:t>日凌晨，台湾高雄发生里氏</w:t>
      </w:r>
      <w:r w:rsidRPr="00D95568">
        <w:rPr>
          <w:lang w:eastAsia="zh-CN"/>
        </w:rPr>
        <w:t>6.7</w:t>
      </w:r>
      <w:r w:rsidRPr="00D95568">
        <w:rPr>
          <w:lang w:eastAsia="zh-CN"/>
        </w:rPr>
        <w:t>级地震，地震时；会产生</w:t>
      </w:r>
      <w:r w:rsidRPr="00D95568">
        <w:rPr>
          <w:lang w:eastAsia="zh-CN"/>
        </w:rPr>
        <w:t> ________</w:t>
      </w:r>
      <w:r w:rsidRPr="00D95568">
        <w:rPr>
          <w:lang w:eastAsia="zh-CN"/>
        </w:rPr>
        <w:t>声波，这种声波在常溫下空气中的传</w:t>
      </w:r>
      <w:r w:rsidRPr="00D95568">
        <w:rPr>
          <w:lang w:eastAsia="zh-CN"/>
        </w:rPr>
        <w:t>播速度</w:t>
      </w:r>
      <w:r w:rsidRPr="00D95568">
        <w:rPr>
          <w:lang w:eastAsia="zh-CN"/>
        </w:rPr>
        <w:t> ________</w:t>
      </w:r>
      <w:r w:rsidRPr="00D95568">
        <w:rPr>
          <w:lang w:eastAsia="zh-CN"/>
        </w:rPr>
        <w:t>可听声的传播速度（选填</w:t>
      </w:r>
      <w:r w:rsidRPr="00D95568">
        <w:rPr>
          <w:lang w:eastAsia="zh-CN"/>
        </w:rPr>
        <w:t>“</w:t>
      </w:r>
      <w:r w:rsidRPr="00D95568">
        <w:rPr>
          <w:lang w:eastAsia="zh-CN"/>
        </w:rPr>
        <w:t>大于</w:t>
      </w:r>
      <w:r w:rsidRPr="00D95568">
        <w:rPr>
          <w:lang w:eastAsia="zh-CN"/>
        </w:rPr>
        <w:t>”“</w:t>
      </w:r>
      <w:r w:rsidRPr="00D95568">
        <w:rPr>
          <w:lang w:eastAsia="zh-CN"/>
        </w:rPr>
        <w:t>等于</w:t>
      </w:r>
      <w:r w:rsidRPr="00D95568">
        <w:rPr>
          <w:lang w:eastAsia="zh-CN"/>
        </w:rPr>
        <w:t>”</w:t>
      </w:r>
      <w:r w:rsidRPr="00D95568">
        <w:rPr>
          <w:lang w:eastAsia="zh-CN"/>
        </w:rPr>
        <w:t>或</w:t>
      </w:r>
      <w:r w:rsidRPr="00D95568">
        <w:rPr>
          <w:lang w:eastAsia="zh-CN"/>
        </w:rPr>
        <w:t>“</w:t>
      </w:r>
      <w:r w:rsidRPr="00D95568">
        <w:rPr>
          <w:lang w:eastAsia="zh-CN"/>
        </w:rPr>
        <w:t>小于</w:t>
      </w:r>
      <w:r w:rsidRPr="00D95568">
        <w:rPr>
          <w:lang w:eastAsia="zh-CN"/>
        </w:rPr>
        <w:t>”</w:t>
      </w:r>
      <w:r w:rsidRPr="00D95568">
        <w:rPr>
          <w:lang w:eastAsia="zh-CN"/>
        </w:rPr>
        <w:t>）</w:t>
      </w:r>
      <w:r w:rsidRPr="00D95568">
        <w:rPr>
          <w:lang w:eastAsia="zh-CN"/>
        </w:rPr>
        <w:t xml:space="preserve"> </w:t>
      </w:r>
      <w:r w:rsidRPr="00D95568">
        <w:rPr>
          <w:lang w:eastAsia="zh-CN"/>
        </w:rPr>
        <w:t>。</w:t>
      </w:r>
      <w:r w:rsidRPr="00D95568">
        <w:rPr>
          <w:lang w:eastAsia="zh-CN"/>
        </w:rPr>
        <w:t xml:space="preserve">  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13.</w:t>
      </w:r>
      <w:r w:rsidRPr="00D95568">
        <w:rPr>
          <w:lang w:eastAsia="zh-CN"/>
        </w:rPr>
        <w:t>频率高于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声音叫</w:t>
      </w:r>
      <w:r w:rsidRPr="00D95568">
        <w:rPr>
          <w:lang w:eastAsia="zh-CN"/>
        </w:rPr>
        <w:t>________</w:t>
      </w:r>
      <w:r w:rsidRPr="00D95568">
        <w:rPr>
          <w:lang w:eastAsia="zh-CN"/>
        </w:rPr>
        <w:t>，低于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声音叫</w:t>
      </w:r>
      <w:r w:rsidRPr="00D95568">
        <w:rPr>
          <w:lang w:eastAsia="zh-CN"/>
        </w:rPr>
        <w:t>________</w:t>
      </w:r>
      <w:r w:rsidRPr="00D95568">
        <w:rPr>
          <w:lang w:eastAsia="zh-CN"/>
        </w:rPr>
        <w:t>．这两种声音人耳都</w:t>
      </w:r>
      <w:r w:rsidRPr="00D95568">
        <w:rPr>
          <w:lang w:eastAsia="zh-CN"/>
        </w:rPr>
        <w:t>________</w:t>
      </w:r>
      <w:r w:rsidRPr="00D95568">
        <w:rPr>
          <w:lang w:eastAsia="zh-CN"/>
        </w:rPr>
        <w:t>（填</w:t>
      </w:r>
      <w:r w:rsidRPr="00D95568">
        <w:rPr>
          <w:lang w:eastAsia="zh-CN"/>
        </w:rPr>
        <w:t>“</w:t>
      </w:r>
      <w:r w:rsidRPr="00D95568">
        <w:rPr>
          <w:lang w:eastAsia="zh-CN"/>
        </w:rPr>
        <w:t>能</w:t>
      </w:r>
      <w:r w:rsidRPr="00D95568">
        <w:rPr>
          <w:lang w:eastAsia="zh-CN"/>
        </w:rPr>
        <w:t>”</w:t>
      </w:r>
      <w:r w:rsidRPr="00D95568">
        <w:rPr>
          <w:lang w:eastAsia="zh-CN"/>
        </w:rPr>
        <w:t>或</w:t>
      </w:r>
      <w:r w:rsidRPr="00D95568">
        <w:rPr>
          <w:lang w:eastAsia="zh-CN"/>
        </w:rPr>
        <w:t>“</w:t>
      </w:r>
      <w:r w:rsidRPr="00D95568">
        <w:rPr>
          <w:lang w:eastAsia="zh-CN"/>
        </w:rPr>
        <w:t>不能</w:t>
      </w:r>
      <w:r w:rsidRPr="00D95568">
        <w:rPr>
          <w:lang w:eastAsia="zh-CN"/>
        </w:rPr>
        <w:t>”</w:t>
      </w:r>
      <w:r w:rsidRPr="00D95568">
        <w:rPr>
          <w:lang w:eastAsia="zh-CN"/>
        </w:rPr>
        <w:t>）听到．</w:t>
      </w:r>
      <w:r w:rsidRPr="00D95568">
        <w:rPr>
          <w:lang w:eastAsia="zh-CN"/>
        </w:rPr>
        <w:t xml:space="preserve">  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b/>
          <w:bCs/>
          <w:sz w:val="24"/>
          <w:szCs w:val="24"/>
          <w:lang w:eastAsia="zh-CN"/>
        </w:rPr>
        <w:t>三、解答题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14.</w:t>
      </w:r>
      <w:r w:rsidRPr="00D95568">
        <w:rPr>
          <w:lang w:eastAsia="zh-CN"/>
        </w:rPr>
        <w:t>许多动物对地震很敏感，在地震前，表现出惊惶不定的异常状态，如</w:t>
      </w:r>
      <w:r w:rsidRPr="00D95568">
        <w:rPr>
          <w:lang w:eastAsia="zh-CN"/>
        </w:rPr>
        <w:t>“</w:t>
      </w:r>
      <w:r w:rsidRPr="00D95568">
        <w:rPr>
          <w:lang w:eastAsia="zh-CN"/>
        </w:rPr>
        <w:t>鸡飞上树高声叫，鱼跃水面惶惶跳，猪不吮食狗乱叫，老鼠出洞到处跑</w:t>
      </w:r>
      <w:r w:rsidRPr="00D95568">
        <w:rPr>
          <w:lang w:eastAsia="zh-CN"/>
        </w:rPr>
        <w:t>…”</w:t>
      </w:r>
      <w:r w:rsidRPr="00D95568">
        <w:rPr>
          <w:lang w:eastAsia="zh-CN"/>
        </w:rPr>
        <w:t>而人本身地震前却无感觉，请解释为什么？</w:t>
      </w:r>
      <w:r w:rsidRPr="00D95568">
        <w:rPr>
          <w:lang w:eastAsia="zh-CN"/>
        </w:rPr>
        <w:t xml:space="preserve">  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b/>
          <w:bCs/>
          <w:sz w:val="24"/>
          <w:szCs w:val="24"/>
          <w:lang w:eastAsia="zh-CN"/>
        </w:rPr>
        <w:t>四、实验探究题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15.</w:t>
      </w:r>
      <w:r w:rsidRPr="00D95568">
        <w:rPr>
          <w:lang w:eastAsia="zh-CN"/>
        </w:rPr>
        <w:t>阅读《超声波指</w:t>
      </w:r>
      <w:r w:rsidRPr="00D95568">
        <w:rPr>
          <w:lang w:eastAsia="zh-CN"/>
        </w:rPr>
        <w:t>纹识别技术》，回答问题</w:t>
      </w:r>
      <w:r w:rsidRPr="00D95568">
        <w:rPr>
          <w:lang w:eastAsia="zh-CN"/>
        </w:rPr>
        <w:t>.</w:t>
      </w:r>
      <w:r w:rsidRPr="00D95568">
        <w:rPr>
          <w:lang w:eastAsia="zh-CN"/>
        </w:rPr>
        <w:br/>
      </w:r>
      <w:r w:rsidRPr="00D95568">
        <w:rPr>
          <w:lang w:eastAsia="zh-CN"/>
        </w:rPr>
        <w:t>超声波指纹识别技术</w:t>
      </w:r>
      <w:r w:rsidRPr="00D95568">
        <w:rPr>
          <w:lang w:eastAsia="zh-CN"/>
        </w:rPr>
        <w:br/>
      </w:r>
      <w:r w:rsidRPr="00D95568">
        <w:rPr>
          <w:lang w:eastAsia="zh-CN"/>
        </w:rPr>
        <w:t>自从</w:t>
      </w:r>
      <w:r w:rsidRPr="00D95568">
        <w:rPr>
          <w:lang w:eastAsia="zh-CN"/>
        </w:rPr>
        <w:t>iPhone5s</w:t>
      </w:r>
      <w:r w:rsidRPr="00D95568">
        <w:rPr>
          <w:lang w:eastAsia="zh-CN"/>
        </w:rPr>
        <w:t>带着指纹识别</w:t>
      </w:r>
      <w:r w:rsidRPr="00D95568">
        <w:rPr>
          <w:lang w:eastAsia="zh-CN"/>
        </w:rPr>
        <w:t>TouchID</w:t>
      </w:r>
      <w:r w:rsidRPr="00D95568">
        <w:rPr>
          <w:lang w:eastAsia="zh-CN"/>
        </w:rPr>
        <w:t>火了以后，这门技术已经成为</w:t>
      </w:r>
      <w:r w:rsidRPr="00D95568">
        <w:rPr>
          <w:lang w:eastAsia="zh-CN"/>
        </w:rPr>
        <w:t>iOS</w:t>
      </w:r>
      <w:r w:rsidRPr="00D95568">
        <w:rPr>
          <w:lang w:eastAsia="zh-CN"/>
        </w:rPr>
        <w:t>和</w:t>
      </w:r>
      <w:r w:rsidRPr="00D95568">
        <w:rPr>
          <w:lang w:eastAsia="zh-CN"/>
        </w:rPr>
        <w:t>Android</w:t>
      </w:r>
      <w:r w:rsidRPr="00D95568">
        <w:rPr>
          <w:lang w:eastAsia="zh-CN"/>
        </w:rPr>
        <w:t>旗舰手机上的标配了</w:t>
      </w:r>
      <w:r w:rsidRPr="00D95568">
        <w:rPr>
          <w:lang w:eastAsia="zh-CN"/>
        </w:rPr>
        <w:t>.</w:t>
      </w:r>
      <w:r w:rsidRPr="00D95568">
        <w:rPr>
          <w:lang w:eastAsia="zh-CN"/>
        </w:rPr>
        <w:t>虽然虹膜识别等生物识别技术也偶尔向</w:t>
      </w:r>
      <w:r w:rsidRPr="00D95568">
        <w:rPr>
          <w:lang w:eastAsia="zh-CN"/>
        </w:rPr>
        <w:t>TouchID</w:t>
      </w:r>
      <w:r w:rsidRPr="00D95568">
        <w:rPr>
          <w:lang w:eastAsia="zh-CN"/>
        </w:rPr>
        <w:t>发起挑战，但仍无法撼动其地位</w:t>
      </w:r>
      <w:r w:rsidRPr="00D95568">
        <w:rPr>
          <w:lang w:eastAsia="zh-CN"/>
        </w:rPr>
        <w:t>.</w:t>
      </w:r>
      <w:r w:rsidRPr="00D95568">
        <w:rPr>
          <w:lang w:eastAsia="zh-CN"/>
        </w:rPr>
        <w:t>不过，这种情况可能要改变了，因为手机芯片厂商高通来了一发黑科技</w:t>
      </w:r>
      <w:r w:rsidRPr="00D95568">
        <w:rPr>
          <w:lang w:eastAsia="zh-CN"/>
        </w:rPr>
        <w:t>——</w:t>
      </w:r>
      <w:r w:rsidRPr="00D95568">
        <w:rPr>
          <w:lang w:eastAsia="zh-CN"/>
        </w:rPr>
        <w:t>超声波指纹识别技术（亦称超声波</w:t>
      </w:r>
      <w:r w:rsidRPr="00D95568">
        <w:rPr>
          <w:lang w:eastAsia="zh-CN"/>
        </w:rPr>
        <w:t>SenseID</w:t>
      </w:r>
      <w:r w:rsidRPr="00D95568">
        <w:rPr>
          <w:lang w:eastAsia="zh-CN"/>
        </w:rPr>
        <w:t>）</w:t>
      </w:r>
      <w:r w:rsidRPr="00D95568">
        <w:rPr>
          <w:lang w:eastAsia="zh-CN"/>
        </w:rPr>
        <w:t>.</w:t>
      </w:r>
      <w:r w:rsidRPr="00D95568">
        <w:rPr>
          <w:lang w:eastAsia="zh-CN"/>
        </w:rPr>
        <w:br/>
      </w:r>
      <w:r w:rsidRPr="00D95568">
        <w:rPr>
          <w:lang w:eastAsia="zh-CN"/>
        </w:rPr>
        <w:t>原有的指纹识别的原理是电容式信号感测，核心是电信号</w:t>
      </w:r>
      <w:r w:rsidRPr="00D95568">
        <w:rPr>
          <w:lang w:eastAsia="zh-CN"/>
        </w:rPr>
        <w:t>.</w:t>
      </w:r>
      <w:r w:rsidRPr="00D95568">
        <w:rPr>
          <w:lang w:eastAsia="zh-CN"/>
        </w:rPr>
        <w:t>手指（人体）的微电场与电容传感器之间形成微电流，指纹嵴与峪（波峰与波谷）间会有高低电容差，这也是描绘指纹图</w:t>
      </w:r>
      <w:r w:rsidRPr="00D95568">
        <w:rPr>
          <w:lang w:eastAsia="zh-CN"/>
        </w:rPr>
        <w:t>像的基础</w:t>
      </w:r>
      <w:r w:rsidRPr="00D95568">
        <w:rPr>
          <w:lang w:eastAsia="zh-CN"/>
        </w:rPr>
        <w:t>.</w:t>
      </w:r>
      <w:r w:rsidRPr="00D95568">
        <w:rPr>
          <w:lang w:eastAsia="zh-CN"/>
        </w:rPr>
        <w:br/>
      </w:r>
      <w:r w:rsidRPr="00D95568">
        <w:rPr>
          <w:lang w:eastAsia="zh-CN"/>
        </w:rPr>
        <w:t>超声波指纹识别如其名，是利用的是超声波去做检测</w:t>
      </w:r>
      <w:r w:rsidRPr="00D95568">
        <w:rPr>
          <w:lang w:eastAsia="zh-CN"/>
        </w:rPr>
        <w:t>.</w:t>
      </w:r>
      <w:r w:rsidRPr="00D95568">
        <w:rPr>
          <w:lang w:eastAsia="zh-CN"/>
        </w:rPr>
        <w:t>利用超声波具有穿透材料的能力，且随材料的不同产生大小不同的回波（超声波到达不同材质表面时，被吸收、穿透与反射的程度不同）</w:t>
      </w:r>
      <w:r w:rsidRPr="00D95568">
        <w:rPr>
          <w:lang w:eastAsia="zh-CN"/>
        </w:rPr>
        <w:t>.</w:t>
      </w:r>
      <w:r w:rsidRPr="00D95568">
        <w:rPr>
          <w:lang w:eastAsia="zh-CN"/>
        </w:rPr>
        <w:t>因此，利用皮肤与空气对于声波阻抗的差异，就可以区分指纹嵴与峪所在的位置</w:t>
      </w:r>
      <w:r w:rsidRPr="00D95568">
        <w:rPr>
          <w:lang w:eastAsia="zh-CN"/>
        </w:rPr>
        <w:t>.</w:t>
      </w:r>
      <w:r w:rsidRPr="00D95568">
        <w:rPr>
          <w:lang w:eastAsia="zh-CN"/>
        </w:rPr>
        <w:t>超声波技术所使用的超声波的能量被控制在对人体无损的程度</w:t>
      </w:r>
      <w:r w:rsidRPr="00D95568">
        <w:rPr>
          <w:lang w:eastAsia="zh-CN"/>
        </w:rPr>
        <w:t>.</w:t>
      </w:r>
      <w:r w:rsidRPr="00D95568">
        <w:rPr>
          <w:lang w:eastAsia="zh-CN"/>
        </w:rPr>
        <w:br/>
      </w:r>
      <w:r w:rsidRPr="00D95568">
        <w:rPr>
          <w:lang w:eastAsia="zh-CN"/>
        </w:rPr>
        <w:t>超声波指纹识别的优势在于可以识别指纹的</w:t>
      </w:r>
      <w:r w:rsidRPr="00D95568">
        <w:rPr>
          <w:lang w:eastAsia="zh-CN"/>
        </w:rPr>
        <w:t>3D</w:t>
      </w:r>
      <w:r w:rsidRPr="00D95568">
        <w:rPr>
          <w:lang w:eastAsia="zh-CN"/>
        </w:rPr>
        <w:t>纹路，采集更精细的指纹数据，而电容式的识别是</w:t>
      </w:r>
      <w:r w:rsidRPr="00D95568">
        <w:rPr>
          <w:lang w:eastAsia="zh-CN"/>
        </w:rPr>
        <w:t>2D</w:t>
      </w:r>
      <w:r w:rsidRPr="00D95568">
        <w:rPr>
          <w:lang w:eastAsia="zh-CN"/>
        </w:rPr>
        <w:t>图像</w:t>
      </w:r>
      <w:r w:rsidRPr="00D95568">
        <w:rPr>
          <w:lang w:eastAsia="zh-CN"/>
        </w:rPr>
        <w:t>.</w:t>
      </w:r>
      <w:r w:rsidRPr="00D95568">
        <w:rPr>
          <w:lang w:eastAsia="zh-CN"/>
        </w:rPr>
        <w:t>另外一点优势是可以置于塑料、玻璃等多种材料之下，不对机身外观造成影响，不受汗水、油污的影响</w:t>
      </w:r>
      <w:r w:rsidRPr="00D95568">
        <w:rPr>
          <w:lang w:eastAsia="zh-CN"/>
        </w:rPr>
        <w:t>.</w:t>
      </w:r>
      <w:r w:rsidRPr="00D95568">
        <w:rPr>
          <w:lang w:eastAsia="zh-CN"/>
        </w:rPr>
        <w:br/>
      </w:r>
      <w:r w:rsidRPr="00D95568">
        <w:rPr>
          <w:lang w:eastAsia="zh-CN"/>
        </w:rPr>
        <w:t>请根据上述</w:t>
      </w:r>
      <w:r w:rsidRPr="00D95568">
        <w:rPr>
          <w:lang w:eastAsia="zh-CN"/>
        </w:rPr>
        <w:t>材料和你学过的物理知识，回答下列问题：</w:t>
      </w:r>
      <w:r w:rsidRPr="00D95568">
        <w:rPr>
          <w:lang w:eastAsia="zh-CN"/>
        </w:rPr>
        <w:t xml:space="preserve">  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</w:t>
      </w:r>
      <w:r w:rsidRPr="00D95568">
        <w:rPr>
          <w:lang w:eastAsia="zh-CN"/>
        </w:rPr>
        <w:t> </w:t>
      </w:r>
      <w:r w:rsidRPr="00D95568">
        <w:rPr>
          <w:lang w:eastAsia="zh-CN"/>
        </w:rPr>
        <w:t>超声波传播中遇到障碍物时</w:t>
      </w:r>
      <w:r w:rsidRPr="00D95568">
        <w:rPr>
          <w:lang w:eastAsia="zh-CN"/>
        </w:rPr>
        <w:t>________</w:t>
      </w:r>
      <w:r w:rsidRPr="00D95568">
        <w:rPr>
          <w:lang w:eastAsia="zh-CN"/>
        </w:rPr>
        <w:t>（填</w:t>
      </w:r>
      <w:r w:rsidRPr="00D95568">
        <w:rPr>
          <w:lang w:eastAsia="zh-CN"/>
        </w:rPr>
        <w:t>“</w:t>
      </w:r>
      <w:r w:rsidRPr="00D95568">
        <w:rPr>
          <w:lang w:eastAsia="zh-CN"/>
        </w:rPr>
        <w:t>会</w:t>
      </w:r>
      <w:r w:rsidRPr="00D95568">
        <w:rPr>
          <w:lang w:eastAsia="zh-CN"/>
        </w:rPr>
        <w:t>”</w:t>
      </w:r>
      <w:r w:rsidRPr="00D95568">
        <w:rPr>
          <w:lang w:eastAsia="zh-CN"/>
        </w:rPr>
        <w:t>或</w:t>
      </w:r>
      <w:r w:rsidRPr="00D95568">
        <w:rPr>
          <w:lang w:eastAsia="zh-CN"/>
        </w:rPr>
        <w:t>“</w:t>
      </w:r>
      <w:r w:rsidRPr="00D95568">
        <w:rPr>
          <w:lang w:eastAsia="zh-CN"/>
        </w:rPr>
        <w:t>不会</w:t>
      </w:r>
      <w:r w:rsidRPr="00D95568">
        <w:rPr>
          <w:lang w:eastAsia="zh-CN"/>
        </w:rPr>
        <w:t>”</w:t>
      </w:r>
      <w:r w:rsidRPr="00D95568">
        <w:rPr>
          <w:lang w:eastAsia="zh-CN"/>
        </w:rPr>
        <w:t>）有一部分被反射回来形成回音</w:t>
      </w:r>
      <w:r w:rsidRPr="00D95568">
        <w:rPr>
          <w:lang w:eastAsia="zh-CN"/>
        </w:rPr>
        <w:t xml:space="preserve">.  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）超声波指纹识别装置是利用仿生学原理制成的，它模仿的是下列哪种生物</w:t>
      </w:r>
      <w:r w:rsidRPr="00D95568">
        <w:rPr>
          <w:u w:val="single"/>
          <w:lang w:eastAsia="zh-CN"/>
        </w:rPr>
        <w:t xml:space="preserve">        </w:t>
      </w:r>
      <w:r w:rsidRPr="00D95568">
        <w:rPr>
          <w:lang w:eastAsia="zh-CN"/>
        </w:rPr>
        <w:t xml:space="preserve">            </w:t>
      </w:r>
    </w:p>
    <w:p w:rsidR="00145D7A" w:rsidRPr="00D95568" w:rsidP="00D95568">
      <w:pPr>
        <w:spacing w:before="156" w:beforeLines="50" w:after="156" w:afterLines="50" w:line="360" w:lineRule="auto"/>
        <w:ind w:left="150"/>
        <w:rPr>
          <w:lang w:eastAsia="zh-CN"/>
        </w:rPr>
      </w:pPr>
      <w:r w:rsidRPr="00D95568">
        <w:rPr>
          <w:lang w:eastAsia="zh-CN"/>
        </w:rPr>
        <w:t>A. </w:t>
      </w:r>
      <w:r w:rsidRPr="00D95568">
        <w:rPr>
          <w:lang w:eastAsia="zh-CN"/>
        </w:rPr>
        <w:t>蝙蝠</w:t>
      </w:r>
      <w:r w:rsidRPr="00D95568">
        <w:rPr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1.5pt">
            <v:imagedata r:id="rId9" o:title=""/>
          </v:shape>
        </w:pict>
      </w:r>
      <w:r w:rsidRPr="00D95568">
        <w:rPr>
          <w:lang w:eastAsia="zh-CN"/>
        </w:rPr>
        <w:t>B. </w:t>
      </w:r>
      <w:r w:rsidRPr="00D95568">
        <w:rPr>
          <w:lang w:eastAsia="zh-CN"/>
        </w:rPr>
        <w:t>猫</w:t>
      </w:r>
      <w:r w:rsidRPr="00D95568">
        <w:rPr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16" o:spid="_x0000_i1041" type="#_x0000_t75" style="height:3pt;mso-wrap-style:square;visibility:visible;width:1.5pt">
            <v:imagedata r:id="rId9" o:title=""/>
          </v:shape>
        </w:pict>
      </w:r>
      <w:r w:rsidRPr="00D95568">
        <w:rPr>
          <w:lang w:eastAsia="zh-CN"/>
        </w:rPr>
        <w:t>C. </w:t>
      </w:r>
      <w:r w:rsidRPr="00D95568">
        <w:rPr>
          <w:lang w:eastAsia="zh-CN"/>
        </w:rPr>
        <w:t>狗</w:t>
      </w:r>
      <w:r w:rsidRPr="00D95568">
        <w:rPr>
          <w:lang w:eastAsia="zh-CN"/>
        </w:rPr>
        <w:t>                             </w:t>
      </w:r>
      <w:r w:rsidRPr="00D95568">
        <w:rPr>
          <w:lang w:eastAsia="zh-CN"/>
        </w:rPr>
        <w:t>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1.5pt">
            <v:imagedata r:id="rId9" o:title=""/>
          </v:shape>
        </w:pict>
      </w:r>
      <w:r w:rsidRPr="00D95568">
        <w:rPr>
          <w:lang w:eastAsia="zh-CN"/>
        </w:rPr>
        <w:t>D. </w:t>
      </w:r>
      <w:r w:rsidRPr="00D95568">
        <w:rPr>
          <w:lang w:eastAsia="zh-CN"/>
        </w:rPr>
        <w:t>大象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（</w:t>
      </w:r>
      <w:r w:rsidRPr="00D95568">
        <w:rPr>
          <w:lang w:eastAsia="zh-CN"/>
        </w:rPr>
        <w:t>3</w:t>
      </w:r>
      <w:r w:rsidRPr="00D95568">
        <w:rPr>
          <w:lang w:eastAsia="zh-CN"/>
        </w:rPr>
        <w:t>）超声波能够识别指纹是利用了超声波的作用</w:t>
      </w:r>
      <w:r w:rsidRPr="00D95568">
        <w:rPr>
          <w:lang w:eastAsia="zh-CN"/>
        </w:rPr>
        <w:t>.________</w:t>
      </w:r>
      <w:r w:rsidRPr="00D95568">
        <w:rPr>
          <w:lang w:eastAsia="zh-CN"/>
        </w:rPr>
        <w:t>（填</w:t>
      </w:r>
      <w:r w:rsidRPr="00D95568">
        <w:rPr>
          <w:lang w:eastAsia="zh-CN"/>
        </w:rPr>
        <w:t>“</w:t>
      </w:r>
      <w:r w:rsidRPr="00D95568">
        <w:rPr>
          <w:lang w:eastAsia="zh-CN"/>
        </w:rPr>
        <w:t>传递信息</w:t>
      </w:r>
      <w:r w:rsidRPr="00D95568">
        <w:rPr>
          <w:lang w:eastAsia="zh-CN"/>
        </w:rPr>
        <w:t>”</w:t>
      </w:r>
      <w:r w:rsidRPr="00D95568">
        <w:rPr>
          <w:lang w:eastAsia="zh-CN"/>
        </w:rPr>
        <w:t>或</w:t>
      </w:r>
      <w:r w:rsidRPr="00D95568">
        <w:rPr>
          <w:lang w:eastAsia="zh-CN"/>
        </w:rPr>
        <w:t>“</w:t>
      </w:r>
      <w:r w:rsidRPr="00D95568">
        <w:rPr>
          <w:lang w:eastAsia="zh-CN"/>
        </w:rPr>
        <w:t>具有能量</w:t>
      </w:r>
      <w:r w:rsidRPr="00D95568">
        <w:rPr>
          <w:lang w:eastAsia="zh-CN"/>
        </w:rPr>
        <w:t>”</w:t>
      </w:r>
      <w:r w:rsidRPr="00D95568">
        <w:rPr>
          <w:lang w:eastAsia="zh-CN"/>
        </w:rPr>
        <w:t>）</w:t>
      </w:r>
      <w:r w:rsidRPr="00D95568">
        <w:rPr>
          <w:lang w:eastAsia="zh-CN"/>
        </w:rPr>
        <w:t xml:space="preserve">  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（</w:t>
      </w:r>
      <w:r w:rsidRPr="00D95568">
        <w:rPr>
          <w:lang w:eastAsia="zh-CN"/>
        </w:rPr>
        <w:t>4</w:t>
      </w:r>
      <w:r w:rsidRPr="00D95568">
        <w:rPr>
          <w:lang w:eastAsia="zh-CN"/>
        </w:rPr>
        <w:t>）下面是超声指纹识别系统，在发出超声波遇到手指上</w:t>
      </w:r>
      <w:r w:rsidRPr="00D95568">
        <w:rPr>
          <w:lang w:eastAsia="zh-CN"/>
        </w:rPr>
        <w:t>A</w:t>
      </w:r>
      <w:r w:rsidRPr="00D95568">
        <w:rPr>
          <w:lang w:eastAsia="zh-CN"/>
        </w:rPr>
        <w:t>，</w:t>
      </w:r>
      <w:r w:rsidRPr="00D95568">
        <w:rPr>
          <w:lang w:eastAsia="zh-CN"/>
        </w:rPr>
        <w:t>B</w:t>
      </w:r>
      <w:r w:rsidRPr="00D95568">
        <w:rPr>
          <w:lang w:eastAsia="zh-CN"/>
        </w:rPr>
        <w:t>，</w:t>
      </w:r>
      <w:r w:rsidRPr="00D95568">
        <w:rPr>
          <w:lang w:eastAsia="zh-CN"/>
        </w:rPr>
        <w:t>C</w:t>
      </w:r>
      <w:r w:rsidRPr="00D95568">
        <w:rPr>
          <w:lang w:eastAsia="zh-CN"/>
        </w:rPr>
        <w:t>，</w:t>
      </w:r>
      <w:r w:rsidRPr="00D95568">
        <w:rPr>
          <w:lang w:eastAsia="zh-CN"/>
        </w:rPr>
        <w:t>D</w:t>
      </w:r>
      <w:r w:rsidRPr="00D95568">
        <w:rPr>
          <w:lang w:eastAsia="zh-CN"/>
        </w:rPr>
        <w:t>，</w:t>
      </w:r>
      <w:r w:rsidRPr="00D95568">
        <w:rPr>
          <w:lang w:eastAsia="zh-CN"/>
        </w:rPr>
        <w:t>E</w:t>
      </w:r>
      <w:r w:rsidRPr="00D95568">
        <w:rPr>
          <w:lang w:eastAsia="zh-CN"/>
        </w:rPr>
        <w:t>五个位置，测得回收信号的时间分别为</w:t>
      </w:r>
      <w:r w:rsidRPr="00D95568">
        <w:rPr>
          <w:lang w:eastAsia="zh-CN"/>
        </w:rPr>
        <w:t>0.30ms</w:t>
      </w:r>
      <w:r w:rsidRPr="00D95568">
        <w:rPr>
          <w:lang w:eastAsia="zh-CN"/>
        </w:rPr>
        <w:t>、</w:t>
      </w:r>
      <w:r w:rsidRPr="00D95568">
        <w:rPr>
          <w:lang w:eastAsia="zh-CN"/>
        </w:rPr>
        <w:t>0.16ms</w:t>
      </w:r>
      <w:r w:rsidRPr="00D95568">
        <w:rPr>
          <w:lang w:eastAsia="zh-CN"/>
        </w:rPr>
        <w:t>、</w:t>
      </w:r>
      <w:r w:rsidRPr="00D95568">
        <w:rPr>
          <w:lang w:eastAsia="zh-CN"/>
        </w:rPr>
        <w:t>0.30ms</w:t>
      </w:r>
      <w:r w:rsidRPr="00D95568">
        <w:rPr>
          <w:lang w:eastAsia="zh-CN"/>
        </w:rPr>
        <w:t>、</w:t>
      </w:r>
      <w:r w:rsidRPr="00D95568">
        <w:rPr>
          <w:lang w:eastAsia="zh-CN"/>
        </w:rPr>
        <w:t>0.14ms</w:t>
      </w:r>
      <w:r w:rsidRPr="00D95568">
        <w:rPr>
          <w:lang w:eastAsia="zh-CN"/>
        </w:rPr>
        <w:t>、</w:t>
      </w:r>
      <w:r w:rsidRPr="00D95568">
        <w:rPr>
          <w:lang w:eastAsia="zh-CN"/>
        </w:rPr>
        <w:t>0.30ms.</w:t>
      </w:r>
      <w:r w:rsidRPr="00D95568">
        <w:rPr>
          <w:lang w:eastAsia="zh-CN"/>
        </w:rPr>
        <w:t>根据时间，求出手指与手机平面的距离，就可以绘出指纹的大致形状，则该处指纹的大致形状如图中的</w:t>
      </w:r>
      <w:r w:rsidRPr="00D95568">
        <w:rPr>
          <w:lang w:eastAsia="zh-CN"/>
        </w:rPr>
        <w:t>________</w:t>
      </w:r>
      <w:r w:rsidRPr="00D95568">
        <w:rPr>
          <w:lang w:eastAsia="zh-CN"/>
        </w:rPr>
        <w:br/>
      </w:r>
      <w:r>
        <w:rPr>
          <w:noProof/>
          <w:lang w:eastAsia="zh-CN"/>
        </w:rPr>
        <w:pict>
          <v:shape id="图片 18" o:spid="_x0000_i1043" type="#_x0000_t75" style="height:90pt;mso-wrap-style:square;visibility:visible;width:404.25pt">
            <v:imagedata r:id="rId11" o:title=""/>
          </v:shape>
        </w:pic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b/>
          <w:bCs/>
          <w:sz w:val="24"/>
          <w:szCs w:val="24"/>
          <w:lang w:eastAsia="zh-CN"/>
        </w:rPr>
        <w:t>五、综合题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16.</w:t>
      </w:r>
      <w:r w:rsidRPr="00D95568">
        <w:rPr>
          <w:lang w:eastAsia="zh-CN"/>
        </w:rPr>
        <w:t>阅读短文并回答问题．</w:t>
      </w:r>
      <w:r w:rsidRPr="00D95568">
        <w:rPr>
          <w:lang w:eastAsia="zh-CN"/>
        </w:rPr>
        <w:br/>
      </w:r>
      <w:r w:rsidRPr="00D95568">
        <w:rPr>
          <w:lang w:eastAsia="zh-CN"/>
        </w:rPr>
        <w:t>超声波及其应用</w:t>
      </w:r>
      <w:r w:rsidRPr="00D95568">
        <w:rPr>
          <w:lang w:eastAsia="zh-CN"/>
        </w:rPr>
        <w:br/>
      </w:r>
      <w:r w:rsidRPr="00D95568">
        <w:rPr>
          <w:lang w:eastAsia="zh-CN"/>
        </w:rPr>
        <w:t>人耳最高只能</w:t>
      </w:r>
      <w:r w:rsidRPr="00D95568">
        <w:rPr>
          <w:lang w:eastAsia="zh-CN"/>
        </w:rPr>
        <w:t>感觉到大约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的声波，频率更高的声波就是超声波了．超声波具有许多奇异特性：空化效应﹣﹣超声波能在水中产生气泡，气泡爆破时释放出高能量，产生强冲击力的微小水柱，它不断冲击物体的表面，使物体表面及缝隙中的污垢迅速剥落，从而达到净化物体表面的目的．传播特性﹣﹣它的波长短，在均匀介质中能够定向直线传播，根据这一特性可以进行超声探伤、测厚、测距、医学诊断等．</w:t>
      </w:r>
      <w:r w:rsidRPr="00D95568">
        <w:rPr>
          <w:lang w:eastAsia="zh-CN"/>
        </w:rPr>
        <w:t xml:space="preserve">  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）声波的频率范围是</w:t>
      </w:r>
      <w:r w:rsidRPr="00D95568">
        <w:rPr>
          <w:lang w:eastAsia="zh-CN"/>
        </w:rPr>
        <w:t>________ </w:t>
      </w:r>
      <w:r w:rsidRPr="00D95568">
        <w:rPr>
          <w:lang w:eastAsia="zh-CN"/>
        </w:rPr>
        <w:t>　，人耳</w:t>
      </w:r>
      <w:r w:rsidRPr="00D95568">
        <w:rPr>
          <w:u w:val="single"/>
          <w:lang w:eastAsia="zh-CN"/>
        </w:rPr>
        <w:t>________ </w:t>
      </w:r>
      <w:r w:rsidRPr="00D95568">
        <w:rPr>
          <w:lang w:eastAsia="zh-CN"/>
        </w:rPr>
        <w:t>听到超声波（填</w:t>
      </w:r>
      <w:r w:rsidRPr="00D95568">
        <w:rPr>
          <w:lang w:eastAsia="zh-CN"/>
        </w:rPr>
        <w:t>“</w:t>
      </w:r>
      <w:r w:rsidRPr="00D95568">
        <w:rPr>
          <w:lang w:eastAsia="zh-CN"/>
        </w:rPr>
        <w:t>能</w:t>
      </w:r>
      <w:r w:rsidRPr="00D95568">
        <w:rPr>
          <w:lang w:eastAsia="zh-CN"/>
        </w:rPr>
        <w:t>”</w:t>
      </w:r>
      <w:r w:rsidRPr="00D95568">
        <w:rPr>
          <w:lang w:eastAsia="zh-CN"/>
        </w:rPr>
        <w:t>或</w:t>
      </w:r>
      <w:r w:rsidRPr="00D95568">
        <w:rPr>
          <w:lang w:eastAsia="zh-CN"/>
        </w:rPr>
        <w:t>“</w:t>
      </w:r>
      <w:r w:rsidRPr="00D95568">
        <w:rPr>
          <w:lang w:eastAsia="zh-CN"/>
        </w:rPr>
        <w:t>不能</w:t>
      </w:r>
      <w:r w:rsidRPr="00D95568">
        <w:rPr>
          <w:lang w:eastAsia="zh-CN"/>
        </w:rPr>
        <w:t>”</w:t>
      </w:r>
      <w:r w:rsidRPr="00D95568">
        <w:rPr>
          <w:lang w:eastAsia="zh-CN"/>
        </w:rPr>
        <w:t>）．</w:t>
      </w:r>
      <w:r w:rsidRPr="00D95568">
        <w:rPr>
          <w:lang w:eastAsia="zh-CN"/>
        </w:rPr>
        <w:t xml:space="preserve">  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）超声波能够清洗物体是因为声</w:t>
      </w:r>
      <w:r w:rsidRPr="00D95568">
        <w:rPr>
          <w:lang w:eastAsia="zh-CN"/>
        </w:rPr>
        <w:t>波能够传递</w:t>
      </w:r>
      <w:r w:rsidRPr="00D95568">
        <w:rPr>
          <w:lang w:eastAsia="zh-CN"/>
        </w:rPr>
        <w:t>________ </w:t>
      </w:r>
      <w:r w:rsidRPr="00D95568">
        <w:rPr>
          <w:lang w:eastAsia="zh-CN"/>
        </w:rPr>
        <w:t>．医院里用的</w:t>
      </w:r>
      <w:r w:rsidRPr="00D95568">
        <w:rPr>
          <w:lang w:eastAsia="zh-CN"/>
        </w:rPr>
        <w:t>“B</w:t>
      </w:r>
      <w:r w:rsidRPr="00D95568">
        <w:rPr>
          <w:lang w:eastAsia="zh-CN"/>
        </w:rPr>
        <w:t>超</w:t>
      </w:r>
      <w:r w:rsidRPr="00D95568">
        <w:rPr>
          <w:lang w:eastAsia="zh-CN"/>
        </w:rPr>
        <w:t>”</w:t>
      </w:r>
      <w:r w:rsidRPr="00D95568">
        <w:rPr>
          <w:lang w:eastAsia="zh-CN"/>
        </w:rPr>
        <w:t>也是超声波的应用，说明声波还可以传递</w:t>
      </w:r>
      <w:r w:rsidRPr="00D95568">
        <w:rPr>
          <w:lang w:eastAsia="zh-CN"/>
        </w:rPr>
        <w:t xml:space="preserve">________   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（</w:t>
      </w:r>
      <w:r w:rsidRPr="00D95568">
        <w:rPr>
          <w:lang w:eastAsia="zh-CN"/>
        </w:rPr>
        <w:t>3</w:t>
      </w:r>
      <w:r w:rsidRPr="00D95568">
        <w:rPr>
          <w:lang w:eastAsia="zh-CN"/>
        </w:rPr>
        <w:t>）超声波传播中遇到障碍物时</w:t>
      </w:r>
      <w:r w:rsidRPr="00D95568">
        <w:rPr>
          <w:lang w:eastAsia="zh-CN"/>
        </w:rPr>
        <w:t>________ </w:t>
      </w:r>
      <w:r w:rsidRPr="00D95568">
        <w:rPr>
          <w:lang w:eastAsia="zh-CN"/>
        </w:rPr>
        <w:t>（填</w:t>
      </w:r>
      <w:r w:rsidRPr="00D95568">
        <w:rPr>
          <w:lang w:eastAsia="zh-CN"/>
        </w:rPr>
        <w:t>“</w:t>
      </w:r>
      <w:r w:rsidRPr="00D95568">
        <w:rPr>
          <w:lang w:eastAsia="zh-CN"/>
        </w:rPr>
        <w:t>会</w:t>
      </w:r>
      <w:r w:rsidRPr="00D95568">
        <w:rPr>
          <w:lang w:eastAsia="zh-CN"/>
        </w:rPr>
        <w:t>”</w:t>
      </w:r>
      <w:r w:rsidRPr="00D95568">
        <w:rPr>
          <w:lang w:eastAsia="zh-CN"/>
        </w:rPr>
        <w:t>或</w:t>
      </w:r>
      <w:r w:rsidRPr="00D95568">
        <w:rPr>
          <w:lang w:eastAsia="zh-CN"/>
        </w:rPr>
        <w:t>“</w:t>
      </w:r>
      <w:r w:rsidRPr="00D95568">
        <w:rPr>
          <w:lang w:eastAsia="zh-CN"/>
        </w:rPr>
        <w:t>不会</w:t>
      </w:r>
      <w:r w:rsidRPr="00D95568">
        <w:rPr>
          <w:lang w:eastAsia="zh-CN"/>
        </w:rPr>
        <w:t>”</w:t>
      </w:r>
      <w:r w:rsidRPr="00D95568">
        <w:rPr>
          <w:lang w:eastAsia="zh-CN"/>
        </w:rPr>
        <w:t>）有一部分被反射回来形成回音．超声波在真空中的传播速度是</w:t>
      </w:r>
      <w:r w:rsidRPr="00D95568">
        <w:rPr>
          <w:lang w:eastAsia="zh-CN"/>
        </w:rPr>
        <w:t xml:space="preserve">________   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17.</w:t>
      </w:r>
      <w:r w:rsidRPr="00D95568">
        <w:rPr>
          <w:lang w:eastAsia="zh-CN"/>
        </w:rPr>
        <w:t>阅读下面的短文，回答问题：</w:t>
      </w:r>
      <w:r w:rsidRPr="00D95568">
        <w:rPr>
          <w:lang w:eastAsia="zh-CN"/>
        </w:rPr>
        <w:br/>
      </w:r>
      <w:r w:rsidRPr="00D95568">
        <w:rPr>
          <w:lang w:eastAsia="zh-CN"/>
        </w:rPr>
        <w:t>超声波及其应用</w:t>
      </w:r>
      <w:r w:rsidRPr="00D95568">
        <w:rPr>
          <w:lang w:eastAsia="zh-CN"/>
        </w:rPr>
        <w:br/>
      </w:r>
      <w:r w:rsidRPr="00D95568">
        <w:rPr>
          <w:lang w:eastAsia="zh-CN"/>
        </w:rPr>
        <w:t>人耳最高只能感觉到大约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的声波，频率更高的声波就是超声波了。超声波广泛地应用在多种技术中。</w:t>
      </w:r>
      <w:r w:rsidRPr="00D95568">
        <w:rPr>
          <w:lang w:eastAsia="zh-CN"/>
        </w:rPr>
        <w:br/>
      </w:r>
      <w:r w:rsidRPr="00D95568">
        <w:rPr>
          <w:lang w:eastAsia="zh-CN"/>
        </w:rPr>
        <w:t>理论研究表明，在振幅相同的情况下，一个物体振动的能量跟振动频率的二次方成正比，超声波在介质中传播时，介质点振动的频率很高，因而能量很大，在我国北方干燥的冬季，如果把超声波通入罐中，剧烈的振动会使罐中的水破碎成许多小雾滴，再用小风扇把雾滴吹入室内，就可以增加室内空气的湿度。这就是超声波加湿器的原理，对于咽喉炎、气管炎等疾病，药力很难达到患病的部位，利用加湿器的原理，把药液雾化，让病人吸入，能够增进疗效，利用超声波的巨大能量还可以把人体内的结石击碎。</w:t>
      </w:r>
      <w:r w:rsidRPr="00D95568">
        <w:rPr>
          <w:lang w:eastAsia="zh-CN"/>
        </w:rPr>
        <w:br/>
      </w:r>
      <w:r w:rsidRPr="00D95568">
        <w:rPr>
          <w:lang w:eastAsia="zh-CN"/>
        </w:rPr>
        <w:t>金属零件、玻璃和陶瓷制品的除垢是件麻烦事，如果在放有这些物品</w:t>
      </w:r>
      <w:r w:rsidRPr="00D95568">
        <w:rPr>
          <w:lang w:eastAsia="zh-CN"/>
        </w:rPr>
        <w:t>的清洗液中通入超声波，清洗液的剧烈振动冲击物品上的污垢，能够很快清洗干净。</w:t>
      </w:r>
      <w:r w:rsidRPr="00D95568">
        <w:rPr>
          <w:lang w:eastAsia="zh-CN"/>
        </w:rPr>
        <w:br/>
      </w:r>
      <w:r w:rsidRPr="00D95568">
        <w:rPr>
          <w:lang w:eastAsia="zh-CN"/>
        </w:rPr>
        <w:t>俗话说</w:t>
      </w:r>
      <w:r w:rsidRPr="00D95568">
        <w:rPr>
          <w:lang w:eastAsia="zh-CN"/>
        </w:rPr>
        <w:t>“</w:t>
      </w:r>
      <w:r w:rsidRPr="00D95568">
        <w:rPr>
          <w:lang w:eastAsia="zh-CN"/>
        </w:rPr>
        <w:t>隔墙有耳</w:t>
      </w:r>
      <w:r w:rsidRPr="00D95568">
        <w:rPr>
          <w:lang w:eastAsia="zh-CN"/>
        </w:rPr>
        <w:t>”</w:t>
      </w:r>
      <w:r w:rsidRPr="00D95568">
        <w:rPr>
          <w:lang w:eastAsia="zh-CN"/>
        </w:rPr>
        <w:t>，这说明声波能够绕过障碍物。但是，波越短，这种绕射现象越不明显，因此，超声波基本上是沿直线传播的，可以定向发射，如果渔船载有水下超声波发生器，它旋转着向各个方向发射超声波，超声波遇到鱼群会反射回来，渔船探测到反射波就知道鱼群的位置了，这种仪器叫做声呐，声呐也可以用来探测水中的暗礁、敌人的潜艇，测量海水的深度。</w:t>
      </w:r>
      <w:r w:rsidRPr="00D95568">
        <w:rPr>
          <w:lang w:eastAsia="zh-CN"/>
        </w:rPr>
        <w:br/>
      </w:r>
      <w:r w:rsidRPr="00D95568">
        <w:rPr>
          <w:lang w:eastAsia="zh-CN"/>
        </w:rPr>
        <w:t>根据同样的道理也可以用超声波探测金属、陶瓷、混凝土制品，甚至水库大坝，检查内部是否有气泡、空洞和裂纹。</w:t>
      </w:r>
      <w:r w:rsidRPr="00D95568">
        <w:rPr>
          <w:lang w:eastAsia="zh-CN"/>
        </w:rPr>
        <w:br/>
      </w:r>
      <w:r w:rsidRPr="00D95568">
        <w:rPr>
          <w:lang w:eastAsia="zh-CN"/>
        </w:rPr>
        <w:t>人</w:t>
      </w:r>
      <w:r w:rsidRPr="00D95568">
        <w:rPr>
          <w:lang w:eastAsia="zh-CN"/>
        </w:rPr>
        <w:t>体各个内脏的表面对超声波的反射能力是不同的，健康内脏和病变内脏的反射能力也不一样，平常说的</w:t>
      </w:r>
      <w:r w:rsidRPr="00D95568">
        <w:rPr>
          <w:lang w:eastAsia="zh-CN"/>
        </w:rPr>
        <w:t>“B</w:t>
      </w:r>
      <w:r w:rsidRPr="00D95568">
        <w:rPr>
          <w:lang w:eastAsia="zh-CN"/>
        </w:rPr>
        <w:t>超</w:t>
      </w:r>
      <w:r w:rsidRPr="00D95568">
        <w:rPr>
          <w:lang w:eastAsia="zh-CN"/>
        </w:rPr>
        <w:t>”</w:t>
      </w:r>
      <w:r w:rsidRPr="00D95568">
        <w:rPr>
          <w:lang w:eastAsia="zh-CN"/>
        </w:rPr>
        <w:t>就是根据内脏反射的超声波进行造影，帮助医生分析体内的病变。</w:t>
      </w:r>
      <w:r w:rsidRPr="00D95568">
        <w:rPr>
          <w:lang w:eastAsia="zh-CN"/>
        </w:rPr>
        <w:br/>
      </w:r>
      <w:r w:rsidRPr="00D95568">
        <w:rPr>
          <w:lang w:eastAsia="zh-CN"/>
        </w:rPr>
        <w:t>有趣的是，很多动物都有完善的发射和接收超声波的器官，以昆虫为食的蝙蝠，视觉很差，飞行中不断发出超声波的脉冲，依靠昆虫身体的反射波来发现食物。海豚也有完善的</w:t>
      </w:r>
      <w:r w:rsidRPr="00D95568">
        <w:rPr>
          <w:lang w:eastAsia="zh-CN"/>
        </w:rPr>
        <w:t>“</w:t>
      </w:r>
      <w:r w:rsidRPr="00D95568">
        <w:rPr>
          <w:lang w:eastAsia="zh-CN"/>
        </w:rPr>
        <w:t>声呐</w:t>
      </w:r>
      <w:r w:rsidRPr="00D95568">
        <w:rPr>
          <w:lang w:eastAsia="zh-CN"/>
        </w:rPr>
        <w:t>”</w:t>
      </w:r>
      <w:r w:rsidRPr="00D95568">
        <w:rPr>
          <w:lang w:eastAsia="zh-CN"/>
        </w:rPr>
        <w:t>系统，使它能在混浊的水中准确地确定远处小鱼的位置。现代的无线电定位器</w:t>
      </w:r>
      <w:r w:rsidRPr="00D95568">
        <w:rPr>
          <w:lang w:eastAsia="zh-CN"/>
        </w:rPr>
        <w:t>——</w:t>
      </w:r>
      <w:r w:rsidRPr="00D95568">
        <w:rPr>
          <w:lang w:eastAsia="zh-CN"/>
        </w:rPr>
        <w:t>雷达，质量有几十、几百、几千千克，蝙蝠的超声波定位系统只有几分之一克，而在一些重要性能上，如确定目标方位的精确度、抗干扰</w:t>
      </w:r>
      <w:r w:rsidRPr="00D95568">
        <w:rPr>
          <w:lang w:eastAsia="zh-CN"/>
        </w:rPr>
        <w:t>的能力等都远优于现代无线电定位器。深入研究动物身上各种器官的功能和构造，将获得的知识用来改进现有的设备和创制新的设备，这是近几年来发展起来的一门新科学，叫做仿生学。</w:t>
      </w:r>
      <w:r w:rsidRPr="00D95568">
        <w:rPr>
          <w:lang w:eastAsia="zh-CN"/>
        </w:rPr>
        <w:t xml:space="preserve">  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）超声波有哪些特点？</w:t>
      </w:r>
      <w:r w:rsidRPr="00D95568">
        <w:rPr>
          <w:lang w:eastAsia="zh-CN"/>
        </w:rPr>
        <w:t xml:space="preserve">  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）通过阅读上述材料，你知道超声波在日常生活中有哪些应用？</w:t>
      </w:r>
      <w:r w:rsidRPr="00D95568">
        <w:rPr>
          <w:lang w:eastAsia="zh-CN"/>
        </w:rPr>
        <w:t xml:space="preserve">  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br w:type="page"/>
      </w:r>
    </w:p>
    <w:p w:rsidR="00145D7A" w:rsidRPr="00D95568" w:rsidP="00D95568">
      <w:pPr>
        <w:spacing w:before="156" w:beforeLines="50" w:after="156" w:afterLines="50" w:line="360" w:lineRule="auto"/>
        <w:jc w:val="center"/>
        <w:rPr>
          <w:lang w:eastAsia="zh-CN"/>
        </w:rPr>
      </w:pPr>
      <w:r w:rsidRPr="00D95568">
        <w:rPr>
          <w:b/>
          <w:bCs/>
          <w:sz w:val="28"/>
          <w:szCs w:val="28"/>
          <w:lang w:eastAsia="zh-CN"/>
        </w:rPr>
        <w:t>答案解析部分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一、单选题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 xml:space="preserve">D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【解答】解：</w:t>
      </w:r>
      <w:r w:rsidRPr="00D95568">
        <w:rPr>
          <w:lang w:eastAsia="zh-CN"/>
        </w:rPr>
        <w:t>AB</w:t>
      </w:r>
      <w:r w:rsidRPr="00D95568">
        <w:rPr>
          <w:lang w:eastAsia="zh-CN"/>
        </w:rPr>
        <w:t>、</w:t>
      </w:r>
      <w:r w:rsidRPr="00D95568">
        <w:rPr>
          <w:lang w:eastAsia="zh-CN"/>
        </w:rPr>
        <w:t>B</w:t>
      </w:r>
      <w:r w:rsidRPr="00D95568">
        <w:rPr>
          <w:lang w:eastAsia="zh-CN"/>
        </w:rPr>
        <w:t>超是一种人耳听不到的超声波，不是次声波，故</w:t>
      </w:r>
      <w:r w:rsidRPr="00D95568">
        <w:rPr>
          <w:lang w:eastAsia="zh-CN"/>
        </w:rPr>
        <w:t>AB</w:t>
      </w:r>
      <w:r w:rsidRPr="00D95568">
        <w:rPr>
          <w:lang w:eastAsia="zh-CN"/>
        </w:rPr>
        <w:t>错误；</w:t>
      </w:r>
      <w:r w:rsidRPr="00D95568">
        <w:rPr>
          <w:lang w:eastAsia="zh-CN"/>
        </w:rPr>
        <w:br/>
      </w:r>
      <w:r w:rsidRPr="00D95568">
        <w:rPr>
          <w:lang w:eastAsia="zh-CN"/>
        </w:rPr>
        <w:t>C</w:t>
      </w:r>
      <w:r w:rsidRPr="00D95568">
        <w:rPr>
          <w:lang w:eastAsia="zh-CN"/>
        </w:rPr>
        <w:t>、</w:t>
      </w:r>
      <w:r w:rsidRPr="00D95568">
        <w:rPr>
          <w:lang w:eastAsia="zh-CN"/>
        </w:rPr>
        <w:t>B</w:t>
      </w:r>
      <w:r w:rsidRPr="00D95568">
        <w:rPr>
          <w:lang w:eastAsia="zh-CN"/>
        </w:rPr>
        <w:t>超是超声波，其频率大于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，故</w:t>
      </w:r>
      <w:r w:rsidRPr="00D95568">
        <w:rPr>
          <w:lang w:eastAsia="zh-CN"/>
        </w:rPr>
        <w:t>C</w:t>
      </w:r>
      <w:r w:rsidRPr="00D95568">
        <w:rPr>
          <w:lang w:eastAsia="zh-CN"/>
        </w:rPr>
        <w:t>错误；</w:t>
      </w:r>
      <w:r w:rsidRPr="00D95568">
        <w:rPr>
          <w:lang w:eastAsia="zh-CN"/>
        </w:rPr>
        <w:br/>
      </w:r>
      <w:r w:rsidRPr="00D95568">
        <w:rPr>
          <w:lang w:eastAsia="zh-CN"/>
        </w:rPr>
        <w:t>D</w:t>
      </w:r>
      <w:r w:rsidRPr="00D95568">
        <w:rPr>
          <w:lang w:eastAsia="zh-CN"/>
        </w:rPr>
        <w:t>、医生利用</w:t>
      </w:r>
      <w:r w:rsidRPr="00D95568">
        <w:rPr>
          <w:lang w:eastAsia="zh-CN"/>
        </w:rPr>
        <w:t>B</w:t>
      </w:r>
      <w:r w:rsidRPr="00D95568">
        <w:rPr>
          <w:lang w:eastAsia="zh-CN"/>
        </w:rPr>
        <w:t>超可以获取信息，从而用来检查身体中的疾病，故</w:t>
      </w:r>
      <w:r w:rsidRPr="00D95568">
        <w:rPr>
          <w:lang w:eastAsia="zh-CN"/>
        </w:rPr>
        <w:t>D</w:t>
      </w:r>
      <w:r w:rsidRPr="00D95568">
        <w:rPr>
          <w:lang w:eastAsia="zh-CN"/>
        </w:rPr>
        <w:t>正确．</w:t>
      </w:r>
      <w:r w:rsidRPr="00D95568">
        <w:rPr>
          <w:lang w:eastAsia="zh-CN"/>
        </w:rPr>
        <w:br/>
      </w:r>
      <w:r w:rsidRPr="00D95568">
        <w:rPr>
          <w:lang w:eastAsia="zh-CN"/>
        </w:rPr>
        <w:t>故选</w:t>
      </w:r>
      <w:r w:rsidRPr="00D95568">
        <w:rPr>
          <w:lang w:eastAsia="zh-CN"/>
        </w:rPr>
        <w:t>D</w:t>
      </w:r>
      <w:r w:rsidRPr="00D95568">
        <w:rPr>
          <w:lang w:eastAsia="zh-CN"/>
        </w:rPr>
        <w:t>．</w:t>
      </w:r>
      <w:r w:rsidRPr="00D95568">
        <w:rPr>
          <w:lang w:eastAsia="zh-CN"/>
        </w:rPr>
        <w:br/>
      </w:r>
      <w:r w:rsidRPr="00D95568">
        <w:rPr>
          <w:lang w:eastAsia="zh-CN"/>
        </w:rPr>
        <w:t>【分析】</w:t>
      </w:r>
      <w:r w:rsidRPr="00D95568">
        <w:rPr>
          <w:lang w:eastAsia="zh-CN"/>
        </w:rPr>
        <w:t>B</w:t>
      </w:r>
      <w:r w:rsidRPr="00D95568">
        <w:rPr>
          <w:lang w:eastAsia="zh-CN"/>
        </w:rPr>
        <w:t>超属超声波，即频率大于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的声波，是人耳听不到的；声波可以传递信息，也可以传递能量．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2.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 xml:space="preserve">A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A</w:t>
      </w:r>
      <w:r w:rsidRPr="00D95568">
        <w:rPr>
          <w:lang w:eastAsia="zh-CN"/>
        </w:rPr>
        <w:t>解析</w:t>
      </w:r>
      <w:r w:rsidRPr="00D95568">
        <w:rPr>
          <w:lang w:eastAsia="zh-CN"/>
        </w:rPr>
        <w:t>“B</w:t>
      </w:r>
      <w:r w:rsidRPr="00D95568">
        <w:rPr>
          <w:lang w:eastAsia="zh-CN"/>
        </w:rPr>
        <w:t>超</w:t>
      </w:r>
      <w:r w:rsidRPr="00D95568">
        <w:rPr>
          <w:lang w:eastAsia="zh-CN"/>
        </w:rPr>
        <w:t>”</w:t>
      </w:r>
      <w:r w:rsidRPr="00D95568">
        <w:rPr>
          <w:lang w:eastAsia="zh-CN"/>
        </w:rPr>
        <w:t>是利用超声波来诊断病情的，超声波的频率高于人的听觉频率范围，所以人们听不到它发出的声音。选项</w:t>
      </w:r>
      <w:r w:rsidRPr="00D95568">
        <w:rPr>
          <w:lang w:eastAsia="zh-CN"/>
        </w:rPr>
        <w:t>A</w:t>
      </w:r>
      <w:r w:rsidRPr="00D95568">
        <w:rPr>
          <w:lang w:eastAsia="zh-CN"/>
        </w:rPr>
        <w:t>的说法是正确的。思路【分析】</w:t>
      </w:r>
      <w:r w:rsidRPr="00D95568">
        <w:rPr>
          <w:lang w:eastAsia="zh-CN"/>
        </w:rPr>
        <w:t>“B</w:t>
      </w:r>
      <w:r w:rsidRPr="00D95568">
        <w:rPr>
          <w:lang w:eastAsia="zh-CN"/>
        </w:rPr>
        <w:t>超</w:t>
      </w:r>
      <w:r w:rsidRPr="00D95568">
        <w:rPr>
          <w:lang w:eastAsia="zh-CN"/>
        </w:rPr>
        <w:t>”</w:t>
      </w:r>
      <w:r w:rsidRPr="00D95568">
        <w:rPr>
          <w:lang w:eastAsia="zh-CN"/>
        </w:rPr>
        <w:t>是利用超声波来诊断病情的，但是人们听不到它发出的声音，这是因为声音的频率高于人的听觉频率。试题【点评】本试题考查的是超声波的应用。</w:t>
      </w:r>
      <w:r w:rsidRPr="00D95568">
        <w:rPr>
          <w:lang w:eastAsia="zh-CN"/>
        </w:rPr>
        <w:br/>
      </w:r>
      <w:r w:rsidRPr="00D95568">
        <w:rPr>
          <w:lang w:eastAsia="zh-CN"/>
        </w:rPr>
        <w:t>答案：</w:t>
      </w:r>
      <w:r w:rsidRPr="00D95568">
        <w:rPr>
          <w:lang w:eastAsia="zh-CN"/>
        </w:rPr>
        <w:t>A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3.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>D</w:t>
      </w:r>
      <w:r w:rsidRPr="00D95568">
        <w:rPr>
          <w:lang w:eastAsia="zh-CN"/>
        </w:rPr>
        <w:t xml:space="preserve">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【解答】</w:t>
      </w:r>
      <w:r w:rsidRPr="00D95568">
        <w:rPr>
          <w:lang w:eastAsia="zh-CN"/>
        </w:rPr>
        <w:t>A</w:t>
      </w:r>
      <w:r w:rsidRPr="00D95568">
        <w:rPr>
          <w:lang w:eastAsia="zh-CN"/>
        </w:rPr>
        <w:t>、蝙蝠在飞行时发出的是超声波，</w:t>
      </w:r>
      <w:r w:rsidRPr="00D95568">
        <w:rPr>
          <w:lang w:eastAsia="zh-CN"/>
        </w:rPr>
        <w:t>A</w:t>
      </w:r>
      <w:r w:rsidRPr="00D95568">
        <w:rPr>
          <w:lang w:eastAsia="zh-CN"/>
        </w:rPr>
        <w:t>不符合题意；</w:t>
      </w:r>
      <w:r w:rsidRPr="00D95568">
        <w:rPr>
          <w:lang w:eastAsia="zh-CN"/>
        </w:rPr>
        <w:br/>
      </w:r>
      <w:r w:rsidRPr="00D95568">
        <w:rPr>
          <w:lang w:eastAsia="zh-CN"/>
        </w:rPr>
        <w:t>B</w:t>
      </w:r>
      <w:r w:rsidRPr="00D95568">
        <w:rPr>
          <w:lang w:eastAsia="zh-CN"/>
        </w:rPr>
        <w:t>、大象与大象对话时发出的是次声波，</w:t>
      </w:r>
      <w:r w:rsidRPr="00D95568">
        <w:rPr>
          <w:lang w:eastAsia="zh-CN"/>
        </w:rPr>
        <w:t>B</w:t>
      </w:r>
      <w:r w:rsidRPr="00D95568">
        <w:rPr>
          <w:lang w:eastAsia="zh-CN"/>
        </w:rPr>
        <w:t>不符合题意；</w:t>
      </w:r>
      <w:r w:rsidRPr="00D95568">
        <w:rPr>
          <w:lang w:eastAsia="zh-CN"/>
        </w:rPr>
        <w:br/>
      </w:r>
      <w:r w:rsidRPr="00D95568">
        <w:rPr>
          <w:lang w:eastAsia="zh-CN"/>
        </w:rPr>
        <w:t>C</w:t>
      </w:r>
      <w:r w:rsidRPr="00D95568">
        <w:rPr>
          <w:lang w:eastAsia="zh-CN"/>
        </w:rPr>
        <w:t>、地震、火山喷发、台风等都伴有次声波的发生，</w:t>
      </w:r>
      <w:r w:rsidRPr="00D95568">
        <w:rPr>
          <w:lang w:eastAsia="zh-CN"/>
        </w:rPr>
        <w:t>C</w:t>
      </w:r>
      <w:r w:rsidRPr="00D95568">
        <w:rPr>
          <w:lang w:eastAsia="zh-CN"/>
        </w:rPr>
        <w:t>不符合题意；</w:t>
      </w:r>
      <w:r w:rsidRPr="00D95568">
        <w:rPr>
          <w:lang w:eastAsia="zh-CN"/>
        </w:rPr>
        <w:br/>
      </w:r>
      <w:r w:rsidRPr="00D95568">
        <w:rPr>
          <w:lang w:eastAsia="zh-CN"/>
        </w:rPr>
        <w:t>D</w:t>
      </w:r>
      <w:r w:rsidRPr="00D95568">
        <w:rPr>
          <w:lang w:eastAsia="zh-CN"/>
        </w:rPr>
        <w:t>、人们利用超声波来清洗钟表等精细的机械，</w:t>
      </w:r>
      <w:r w:rsidRPr="00D95568">
        <w:rPr>
          <w:lang w:eastAsia="zh-CN"/>
        </w:rPr>
        <w:t>D</w:t>
      </w:r>
      <w:r w:rsidRPr="00D95568">
        <w:rPr>
          <w:lang w:eastAsia="zh-CN"/>
        </w:rPr>
        <w:t>符合题意。</w:t>
      </w:r>
      <w:r w:rsidRPr="00D95568">
        <w:rPr>
          <w:lang w:eastAsia="zh-CN"/>
        </w:rPr>
        <w:br/>
      </w:r>
      <w:r w:rsidRPr="00D95568">
        <w:rPr>
          <w:lang w:eastAsia="zh-CN"/>
        </w:rPr>
        <w:t>故答案为：</w:t>
      </w:r>
      <w:r w:rsidRPr="00D95568">
        <w:rPr>
          <w:lang w:eastAsia="zh-CN"/>
        </w:rPr>
        <w:t>D</w:t>
      </w:r>
      <w:r w:rsidRPr="00D95568">
        <w:rPr>
          <w:lang w:eastAsia="zh-CN"/>
        </w:rPr>
        <w:t>。</w:t>
      </w:r>
      <w:r w:rsidRPr="00D95568">
        <w:rPr>
          <w:lang w:eastAsia="zh-CN"/>
        </w:rPr>
        <w:br/>
      </w:r>
      <w:r w:rsidRPr="00D95568">
        <w:rPr>
          <w:lang w:eastAsia="zh-CN"/>
        </w:rPr>
        <w:t>【分析】</w:t>
      </w:r>
      <w:r w:rsidRPr="00D95568">
        <w:rPr>
          <w:lang w:eastAsia="zh-CN"/>
        </w:rPr>
        <w:t>A</w:t>
      </w:r>
      <w:r w:rsidRPr="00D95568">
        <w:rPr>
          <w:lang w:eastAsia="zh-CN"/>
        </w:rPr>
        <w:t>、</w:t>
      </w:r>
      <w:r w:rsidRPr="00D95568">
        <w:rPr>
          <w:lang w:eastAsia="zh-CN"/>
        </w:rPr>
        <w:t>B</w:t>
      </w:r>
      <w:r w:rsidRPr="00D95568">
        <w:rPr>
          <w:lang w:eastAsia="zh-CN"/>
        </w:rPr>
        <w:t>、</w:t>
      </w:r>
      <w:r w:rsidRPr="00D95568">
        <w:rPr>
          <w:lang w:eastAsia="zh-CN"/>
        </w:rPr>
        <w:t>C</w:t>
      </w:r>
      <w:r w:rsidRPr="00D95568">
        <w:rPr>
          <w:lang w:eastAsia="zh-CN"/>
        </w:rPr>
        <w:t>根据常见的物体发出声波的频率来判断，</w:t>
      </w:r>
      <w:r w:rsidRPr="00D95568">
        <w:rPr>
          <w:lang w:eastAsia="zh-CN"/>
        </w:rPr>
        <w:t>D</w:t>
      </w:r>
      <w:r w:rsidRPr="00D95568">
        <w:rPr>
          <w:lang w:eastAsia="zh-CN"/>
        </w:rPr>
        <w:t>、超声波的特性：方向性好、穿透能力强、较易获得集中的声能。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4.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 xml:space="preserve">B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【解答】</w:t>
      </w:r>
      <w:r w:rsidRPr="00D95568">
        <w:rPr>
          <w:lang w:eastAsia="zh-CN"/>
        </w:rPr>
        <w:br/>
      </w:r>
      <w:r w:rsidRPr="00D95568">
        <w:rPr>
          <w:lang w:eastAsia="zh-CN"/>
        </w:rPr>
        <w:t>A</w:t>
      </w:r>
      <w:r w:rsidRPr="00D95568">
        <w:rPr>
          <w:lang w:eastAsia="zh-CN"/>
        </w:rPr>
        <w:t>、超声是高于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的声波，故</w:t>
      </w:r>
      <w:r w:rsidRPr="00D95568">
        <w:rPr>
          <w:lang w:eastAsia="zh-CN"/>
        </w:rPr>
        <w:t>A</w:t>
      </w:r>
      <w:r w:rsidRPr="00D95568">
        <w:rPr>
          <w:lang w:eastAsia="zh-CN"/>
        </w:rPr>
        <w:t>错误；</w:t>
      </w:r>
      <w:r w:rsidRPr="00D95568">
        <w:rPr>
          <w:lang w:eastAsia="zh-CN"/>
        </w:rPr>
        <w:br/>
      </w:r>
      <w:r w:rsidRPr="00D95568">
        <w:rPr>
          <w:lang w:eastAsia="zh-CN"/>
        </w:rPr>
        <w:t>B</w:t>
      </w:r>
      <w:r w:rsidRPr="00D95568">
        <w:rPr>
          <w:lang w:eastAsia="zh-CN"/>
        </w:rPr>
        <w:t>、超声属于声音，在水中比在空气中传播快，故</w:t>
      </w:r>
      <w:r w:rsidRPr="00D95568">
        <w:rPr>
          <w:lang w:eastAsia="zh-CN"/>
        </w:rPr>
        <w:t>B</w:t>
      </w:r>
      <w:r w:rsidRPr="00D95568">
        <w:rPr>
          <w:lang w:eastAsia="zh-CN"/>
        </w:rPr>
        <w:t>正确．</w:t>
      </w:r>
      <w:r w:rsidRPr="00D95568">
        <w:rPr>
          <w:lang w:eastAsia="zh-CN"/>
        </w:rPr>
        <w:br/>
      </w:r>
      <w:r w:rsidRPr="00D95568">
        <w:rPr>
          <w:lang w:eastAsia="zh-CN"/>
        </w:rPr>
        <w:t>C</w:t>
      </w:r>
      <w:r w:rsidRPr="00D95568">
        <w:rPr>
          <w:lang w:eastAsia="zh-CN"/>
        </w:rPr>
        <w:t>、次声是低于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的声音，在人听到声音的范围之外，不是因为没有传播介质，故</w:t>
      </w:r>
      <w:r w:rsidRPr="00D95568">
        <w:rPr>
          <w:lang w:eastAsia="zh-CN"/>
        </w:rPr>
        <w:t>C</w:t>
      </w:r>
      <w:r w:rsidRPr="00D95568">
        <w:rPr>
          <w:lang w:eastAsia="zh-CN"/>
        </w:rPr>
        <w:t>错误；</w:t>
      </w:r>
      <w:r w:rsidRPr="00D95568">
        <w:rPr>
          <w:lang w:eastAsia="zh-CN"/>
        </w:rPr>
        <w:br/>
      </w:r>
      <w:r w:rsidRPr="00D95568">
        <w:rPr>
          <w:lang w:eastAsia="zh-CN"/>
        </w:rPr>
        <w:t>D</w:t>
      </w:r>
      <w:r w:rsidRPr="00D95568">
        <w:rPr>
          <w:lang w:eastAsia="zh-CN"/>
        </w:rPr>
        <w:t>、次声和超声属于声音，不能在真空中传播，故</w:t>
      </w:r>
      <w:r w:rsidRPr="00D95568">
        <w:rPr>
          <w:lang w:eastAsia="zh-CN"/>
        </w:rPr>
        <w:t>D</w:t>
      </w:r>
      <w:r w:rsidRPr="00D95568">
        <w:rPr>
          <w:lang w:eastAsia="zh-CN"/>
        </w:rPr>
        <w:t>错误．</w:t>
      </w:r>
      <w:r w:rsidRPr="00D95568">
        <w:rPr>
          <w:lang w:eastAsia="zh-CN"/>
        </w:rPr>
        <w:br/>
      </w:r>
      <w:r w:rsidRPr="00D95568">
        <w:rPr>
          <w:lang w:eastAsia="zh-CN"/>
        </w:rPr>
        <w:t>故选</w:t>
      </w:r>
      <w:r w:rsidRPr="00D95568">
        <w:rPr>
          <w:lang w:eastAsia="zh-CN"/>
        </w:rPr>
        <w:t>B</w:t>
      </w:r>
      <w:r w:rsidRPr="00D95568">
        <w:rPr>
          <w:lang w:eastAsia="zh-CN"/>
        </w:rPr>
        <w:t>．</w:t>
      </w:r>
      <w:r w:rsidRPr="00D95568">
        <w:rPr>
          <w:lang w:eastAsia="zh-CN"/>
        </w:rPr>
        <w:br/>
      </w:r>
      <w:r w:rsidRPr="00D95568">
        <w:rPr>
          <w:lang w:eastAsia="zh-CN"/>
        </w:rPr>
        <w:t>【分析】人的听觉频率范围在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～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，低于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的声音为次声，高于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的声波为超声；</w:t>
      </w:r>
      <w:r w:rsidRPr="00D95568">
        <w:rPr>
          <w:lang w:eastAsia="zh-CN"/>
        </w:rPr>
        <w:t>15℃</w:t>
      </w:r>
      <w:r w:rsidRPr="00D95568">
        <w:rPr>
          <w:lang w:eastAsia="zh-CN"/>
        </w:rPr>
        <w:t>，声音在空气中的传播速度为</w:t>
      </w:r>
      <w:r w:rsidRPr="00D95568">
        <w:rPr>
          <w:lang w:eastAsia="zh-CN"/>
        </w:rPr>
        <w:t>340m/s</w:t>
      </w:r>
      <w:r w:rsidRPr="00D95568">
        <w:rPr>
          <w:lang w:eastAsia="zh-CN"/>
        </w:rPr>
        <w:t>，不能在真空中传播．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5.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 xml:space="preserve">D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【解答】</w:t>
      </w:r>
      <w:r w:rsidRPr="00D95568">
        <w:rPr>
          <w:lang w:eastAsia="zh-CN"/>
        </w:rPr>
        <w:t>A</w:t>
      </w:r>
      <w:r w:rsidRPr="00D95568">
        <w:rPr>
          <w:lang w:eastAsia="zh-CN"/>
        </w:rPr>
        <w:t>、因为大象的</w:t>
      </w:r>
      <w:r w:rsidRPr="00D95568">
        <w:rPr>
          <w:lang w:eastAsia="zh-CN"/>
        </w:rPr>
        <w:t>“</w:t>
      </w:r>
      <w:r w:rsidRPr="00D95568">
        <w:rPr>
          <w:lang w:eastAsia="zh-CN"/>
        </w:rPr>
        <w:t>声音</w:t>
      </w:r>
      <w:r w:rsidRPr="00D95568">
        <w:rPr>
          <w:lang w:eastAsia="zh-CN"/>
        </w:rPr>
        <w:t>”</w:t>
      </w:r>
      <w:r w:rsidRPr="00D95568">
        <w:rPr>
          <w:lang w:eastAsia="zh-CN"/>
        </w:rPr>
        <w:t>是一种次声波，所以人类听不到大象之间的交流的声音，但是大象却能听见，从而相互交流．此选项不合题意．</w:t>
      </w:r>
      <w:r w:rsidRPr="00D95568">
        <w:rPr>
          <w:lang w:eastAsia="zh-CN"/>
        </w:rPr>
        <w:br/>
      </w:r>
      <w:r w:rsidRPr="00D95568">
        <w:rPr>
          <w:lang w:eastAsia="zh-CN"/>
        </w:rPr>
        <w:t>B</w:t>
      </w:r>
      <w:r w:rsidRPr="00D95568">
        <w:rPr>
          <w:lang w:eastAsia="zh-CN"/>
        </w:rPr>
        <w:t>、站在天坛中央说话，声音传播出去，遇到周围高大的建筑物又反射回来，我们听到的是回声与原声的混合，因此我们听到的声音响亮；人的说话声不属于超声波．此选项不合题意．</w:t>
      </w:r>
      <w:r w:rsidRPr="00D95568">
        <w:rPr>
          <w:lang w:eastAsia="zh-CN"/>
        </w:rPr>
        <w:br/>
      </w:r>
      <w:r w:rsidRPr="00D95568">
        <w:rPr>
          <w:lang w:eastAsia="zh-CN"/>
        </w:rPr>
        <w:t>C</w:t>
      </w:r>
      <w:r w:rsidRPr="00D95568">
        <w:rPr>
          <w:lang w:eastAsia="zh-CN"/>
        </w:rPr>
        <w:t>、火山喷发、地震、台风等自然灾害往往会伴有次声波产生．此选项不符合题意．</w:t>
      </w:r>
      <w:r w:rsidRPr="00D95568">
        <w:rPr>
          <w:lang w:eastAsia="zh-CN"/>
        </w:rPr>
        <w:br/>
      </w:r>
      <w:r w:rsidRPr="00D95568">
        <w:rPr>
          <w:lang w:eastAsia="zh-CN"/>
        </w:rPr>
        <w:t>D</w:t>
      </w:r>
      <w:r w:rsidRPr="00D95568">
        <w:rPr>
          <w:lang w:eastAsia="zh-CN"/>
        </w:rPr>
        <w:t>、外科医生对结石病人的</w:t>
      </w:r>
      <w:r w:rsidRPr="00D95568">
        <w:rPr>
          <w:lang w:eastAsia="zh-CN"/>
        </w:rPr>
        <w:t>“</w:t>
      </w:r>
      <w:r w:rsidRPr="00D95568">
        <w:rPr>
          <w:lang w:eastAsia="zh-CN"/>
        </w:rPr>
        <w:t>超声</w:t>
      </w:r>
      <w:r w:rsidRPr="00D95568">
        <w:rPr>
          <w:lang w:eastAsia="zh-CN"/>
        </w:rPr>
        <w:t>”</w:t>
      </w:r>
      <w:r w:rsidRPr="00D95568">
        <w:rPr>
          <w:lang w:eastAsia="zh-CN"/>
        </w:rPr>
        <w:t>排石是利用了超声波能传递能量．此选项合题意．</w:t>
      </w:r>
      <w:r w:rsidRPr="00D95568">
        <w:rPr>
          <w:lang w:eastAsia="zh-CN"/>
        </w:rPr>
        <w:br/>
      </w:r>
      <w:r w:rsidRPr="00D95568">
        <w:rPr>
          <w:lang w:eastAsia="zh-CN"/>
        </w:rPr>
        <w:t>故选</w:t>
      </w:r>
      <w:r w:rsidRPr="00D95568">
        <w:rPr>
          <w:lang w:eastAsia="zh-CN"/>
        </w:rPr>
        <w:t>D</w:t>
      </w:r>
      <w:r w:rsidRPr="00D95568">
        <w:rPr>
          <w:lang w:eastAsia="zh-CN"/>
        </w:rPr>
        <w:t>．</w:t>
      </w:r>
      <w:r w:rsidRPr="00D95568">
        <w:rPr>
          <w:lang w:eastAsia="zh-CN"/>
        </w:rPr>
        <w:br/>
      </w:r>
      <w:r w:rsidRPr="00D95568">
        <w:rPr>
          <w:lang w:eastAsia="zh-CN"/>
        </w:rPr>
        <w:t>【分析】（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）人能听到的声音频率范围是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～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，频率低于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的声音叫次声波．大象发出的</w:t>
      </w:r>
      <w:r w:rsidRPr="00D95568">
        <w:rPr>
          <w:lang w:eastAsia="zh-CN"/>
        </w:rPr>
        <w:t>“</w:t>
      </w:r>
      <w:r w:rsidRPr="00D95568">
        <w:rPr>
          <w:lang w:eastAsia="zh-CN"/>
        </w:rPr>
        <w:t>声音</w:t>
      </w:r>
      <w:r w:rsidRPr="00D95568">
        <w:rPr>
          <w:lang w:eastAsia="zh-CN"/>
        </w:rPr>
        <w:t>”</w:t>
      </w:r>
      <w:r w:rsidRPr="00D95568">
        <w:rPr>
          <w:lang w:eastAsia="zh-CN"/>
        </w:rPr>
        <w:t>是一种次声波．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）回声是声音被障碍物反射而形成的．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3</w:t>
      </w:r>
      <w:r w:rsidRPr="00D95568">
        <w:rPr>
          <w:lang w:eastAsia="zh-CN"/>
        </w:rPr>
        <w:t>）地震、火</w:t>
      </w:r>
      <w:r w:rsidRPr="00D95568">
        <w:rPr>
          <w:lang w:eastAsia="zh-CN"/>
        </w:rPr>
        <w:t>山喷发等自然灾害往往伴有次声波产生．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4</w:t>
      </w:r>
      <w:r w:rsidRPr="00D95568">
        <w:rPr>
          <w:lang w:eastAsia="zh-CN"/>
        </w:rPr>
        <w:t>）声波能传递信息和能量．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6.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 xml:space="preserve">D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【解答】</w:t>
      </w:r>
      <w:r w:rsidRPr="00D95568">
        <w:rPr>
          <w:lang w:eastAsia="zh-CN"/>
        </w:rPr>
        <w:t>A</w:t>
      </w:r>
      <w:r w:rsidRPr="00D95568">
        <w:rPr>
          <w:lang w:eastAsia="zh-CN"/>
        </w:rPr>
        <w:t>、蝙蝠在空中能利用超声波来</w:t>
      </w:r>
      <w:r w:rsidRPr="00D95568">
        <w:rPr>
          <w:lang w:eastAsia="zh-CN"/>
        </w:rPr>
        <w:t>“</w:t>
      </w:r>
      <w:r w:rsidRPr="00D95568">
        <w:rPr>
          <w:lang w:eastAsia="zh-CN"/>
        </w:rPr>
        <w:t>导航</w:t>
      </w:r>
      <w:r w:rsidRPr="00D95568">
        <w:rPr>
          <w:lang w:eastAsia="zh-CN"/>
        </w:rPr>
        <w:t>”</w:t>
      </w:r>
      <w:r w:rsidRPr="00D95568">
        <w:rPr>
          <w:lang w:eastAsia="zh-CN"/>
        </w:rPr>
        <w:t>．此选项错误，不合题意．</w:t>
      </w:r>
      <w:r w:rsidRPr="00D95568">
        <w:rPr>
          <w:lang w:eastAsia="zh-CN"/>
        </w:rPr>
        <w:br/>
      </w:r>
      <w:r w:rsidRPr="00D95568">
        <w:rPr>
          <w:lang w:eastAsia="zh-CN"/>
        </w:rPr>
        <w:t>B</w:t>
      </w:r>
      <w:r w:rsidRPr="00D95568">
        <w:rPr>
          <w:lang w:eastAsia="zh-CN"/>
        </w:rPr>
        <w:t>、月球上没有空气，真空不能传声，所以月球上的宇航员不能直接交谈．此选项错误，不合题意．</w:t>
      </w:r>
      <w:r w:rsidRPr="00D95568">
        <w:rPr>
          <w:lang w:eastAsia="zh-CN"/>
        </w:rPr>
        <w:br/>
      </w:r>
      <w:r w:rsidRPr="00D95568">
        <w:rPr>
          <w:lang w:eastAsia="zh-CN"/>
        </w:rPr>
        <w:t>C</w:t>
      </w:r>
      <w:r w:rsidRPr="00D95568">
        <w:rPr>
          <w:lang w:eastAsia="zh-CN"/>
        </w:rPr>
        <w:t>、隔音墙表明噪声可以在传播过程中减弱．此选项错误，不合题意．</w:t>
      </w:r>
      <w:r w:rsidRPr="00D95568">
        <w:rPr>
          <w:lang w:eastAsia="zh-CN"/>
        </w:rPr>
        <w:br/>
      </w:r>
      <w:r w:rsidRPr="00D95568">
        <w:rPr>
          <w:lang w:eastAsia="zh-CN"/>
        </w:rPr>
        <w:t>D</w:t>
      </w:r>
      <w:r w:rsidRPr="00D95568">
        <w:rPr>
          <w:lang w:eastAsia="zh-CN"/>
        </w:rPr>
        <w:t>、图中小球被弹开，说明发声体在振动．此选项正确，符合题意．</w:t>
      </w:r>
      <w:r w:rsidRPr="00D95568">
        <w:rPr>
          <w:lang w:eastAsia="zh-CN"/>
        </w:rPr>
        <w:br/>
      </w:r>
      <w:r w:rsidRPr="00D95568">
        <w:rPr>
          <w:lang w:eastAsia="zh-CN"/>
        </w:rPr>
        <w:t>故选</w:t>
      </w:r>
      <w:r w:rsidRPr="00D95568">
        <w:rPr>
          <w:lang w:eastAsia="zh-CN"/>
        </w:rPr>
        <w:t>D</w:t>
      </w:r>
      <w:r w:rsidRPr="00D95568">
        <w:rPr>
          <w:lang w:eastAsia="zh-CN"/>
        </w:rPr>
        <w:t>．</w:t>
      </w:r>
      <w:r w:rsidRPr="00D95568">
        <w:rPr>
          <w:lang w:eastAsia="zh-CN"/>
        </w:rPr>
        <w:br/>
      </w:r>
      <w:r w:rsidRPr="00D95568">
        <w:rPr>
          <w:lang w:eastAsia="zh-CN"/>
        </w:rPr>
        <w:t>【分析】（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）蝙蝠在飞行时，喉内产生并能从通过口腔发出人耳听不到的超声波，当遇到食物或障碍物时，超声波会反射回来，蝙蝠用</w:t>
      </w:r>
      <w:r w:rsidRPr="00D95568">
        <w:rPr>
          <w:lang w:eastAsia="zh-CN"/>
        </w:rPr>
        <w:t>两耳接受物体的反射波，并据此确定该物体的位置．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）声音的传播需要介质，真空不能传声．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3</w:t>
      </w:r>
      <w:r w:rsidRPr="00D95568">
        <w:rPr>
          <w:lang w:eastAsia="zh-CN"/>
        </w:rPr>
        <w:t>）减弱噪声的途径有三种：在声源处减弱，在传播过程中减弱，在人耳处减弱．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4</w:t>
      </w:r>
      <w:r w:rsidRPr="00D95568">
        <w:rPr>
          <w:lang w:eastAsia="zh-CN"/>
        </w:rPr>
        <w:t>）声音是由发声体的振动产生的．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7.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 xml:space="preserve">D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【解答】蝴蝶在飞行时，翅膀振动的频率小于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，发出的是次声波，超声波和次声波都是人耳听不到的．</w:t>
      </w:r>
      <w:r w:rsidRPr="00D95568">
        <w:rPr>
          <w:lang w:eastAsia="zh-CN"/>
        </w:rPr>
        <w:br/>
      </w:r>
      <w:r w:rsidRPr="00D95568">
        <w:rPr>
          <w:lang w:eastAsia="zh-CN"/>
        </w:rPr>
        <w:t>故选</w:t>
      </w:r>
      <w:r w:rsidRPr="00D95568">
        <w:rPr>
          <w:lang w:eastAsia="zh-CN"/>
        </w:rPr>
        <w:t>D</w:t>
      </w:r>
      <w:r w:rsidRPr="00D95568">
        <w:rPr>
          <w:lang w:eastAsia="zh-CN"/>
        </w:rPr>
        <w:t>．</w:t>
      </w:r>
      <w:r w:rsidRPr="00D95568">
        <w:rPr>
          <w:lang w:eastAsia="zh-CN"/>
        </w:rPr>
        <w:br/>
      </w:r>
      <w:r w:rsidRPr="00D95568">
        <w:rPr>
          <w:lang w:eastAsia="zh-CN"/>
        </w:rPr>
        <w:t>【分析】（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）人耳能听到的声音的频率范围是</w:t>
      </w:r>
      <w:r w:rsidRPr="00D95568">
        <w:rPr>
          <w:lang w:eastAsia="zh-CN"/>
        </w:rPr>
        <w:t>20</w:t>
      </w:r>
      <w:r w:rsidRPr="00D95568">
        <w:rPr>
          <w:lang w:eastAsia="zh-CN"/>
        </w:rPr>
        <w:t>～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，低于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的叫次波声，高于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叫超声波；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）超声波和次声波都是人耳听不到的．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8.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>C</w:t>
      </w:r>
      <w:r w:rsidRPr="00D95568">
        <w:rPr>
          <w:lang w:eastAsia="zh-CN"/>
        </w:rPr>
        <w:t xml:space="preserve">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【解答】解：</w:t>
      </w:r>
      <w:r w:rsidRPr="00D95568">
        <w:rPr>
          <w:lang w:eastAsia="zh-CN"/>
        </w:rPr>
        <w:br/>
      </w:r>
      <w:r w:rsidRPr="00D95568">
        <w:rPr>
          <w:lang w:eastAsia="zh-CN"/>
        </w:rPr>
        <w:t>A</w:t>
      </w:r>
      <w:r w:rsidRPr="00D95568">
        <w:rPr>
          <w:lang w:eastAsia="zh-CN"/>
        </w:rPr>
        <w:t>、振动频率高于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叫超声波，超声波频率很高，故</w:t>
      </w:r>
      <w:r w:rsidRPr="00D95568">
        <w:rPr>
          <w:lang w:eastAsia="zh-CN"/>
        </w:rPr>
        <w:t>A</w:t>
      </w:r>
      <w:r w:rsidRPr="00D95568">
        <w:rPr>
          <w:lang w:eastAsia="zh-CN"/>
        </w:rPr>
        <w:t>错误；</w:t>
      </w:r>
      <w:r w:rsidRPr="00D95568">
        <w:rPr>
          <w:lang w:eastAsia="zh-CN"/>
        </w:rPr>
        <w:br/>
      </w:r>
      <w:r w:rsidRPr="00D95568">
        <w:rPr>
          <w:lang w:eastAsia="zh-CN"/>
        </w:rPr>
        <w:t>B</w:t>
      </w:r>
      <w:r w:rsidRPr="00D95568">
        <w:rPr>
          <w:lang w:eastAsia="zh-CN"/>
        </w:rPr>
        <w:t>、声音的传播需要介质，真空不能传声，故</w:t>
      </w:r>
      <w:r w:rsidRPr="00D95568">
        <w:rPr>
          <w:lang w:eastAsia="zh-CN"/>
        </w:rPr>
        <w:t>B</w:t>
      </w:r>
      <w:r w:rsidRPr="00D95568">
        <w:rPr>
          <w:lang w:eastAsia="zh-CN"/>
        </w:rPr>
        <w:t>错误；</w:t>
      </w:r>
      <w:r w:rsidRPr="00D95568">
        <w:rPr>
          <w:lang w:eastAsia="zh-CN"/>
        </w:rPr>
        <w:br/>
      </w:r>
      <w:r w:rsidRPr="00D95568">
        <w:rPr>
          <w:lang w:eastAsia="zh-CN"/>
        </w:rPr>
        <w:t>C</w:t>
      </w:r>
      <w:r w:rsidRPr="00D95568">
        <w:rPr>
          <w:lang w:eastAsia="zh-CN"/>
        </w:rPr>
        <w:t>、蝙蝠飞行过程中能够发出超声波，利用超声波确定目标的位置，说明声音能传递信息，故</w:t>
      </w:r>
      <w:r w:rsidRPr="00D95568">
        <w:rPr>
          <w:lang w:eastAsia="zh-CN"/>
        </w:rPr>
        <w:t>C</w:t>
      </w:r>
      <w:r w:rsidRPr="00D95568">
        <w:rPr>
          <w:lang w:eastAsia="zh-CN"/>
        </w:rPr>
        <w:t>正确；</w:t>
      </w:r>
      <w:r w:rsidRPr="00D95568">
        <w:rPr>
          <w:lang w:eastAsia="zh-CN"/>
        </w:rPr>
        <w:br/>
      </w:r>
      <w:r w:rsidRPr="00D95568">
        <w:rPr>
          <w:lang w:eastAsia="zh-CN"/>
        </w:rPr>
        <w:t>D</w:t>
      </w:r>
      <w:r w:rsidRPr="00D95568">
        <w:rPr>
          <w:lang w:eastAsia="zh-CN"/>
        </w:rPr>
        <w:t>、超声波不在人的听觉频率范围，所以人们听不到它发出的声音，故</w:t>
      </w:r>
      <w:r w:rsidRPr="00D95568">
        <w:rPr>
          <w:lang w:eastAsia="zh-CN"/>
        </w:rPr>
        <w:t>D</w:t>
      </w:r>
      <w:r w:rsidRPr="00D95568">
        <w:rPr>
          <w:lang w:eastAsia="zh-CN"/>
        </w:rPr>
        <w:t>错误．</w:t>
      </w:r>
      <w:r w:rsidRPr="00D95568">
        <w:rPr>
          <w:lang w:eastAsia="zh-CN"/>
        </w:rPr>
        <w:br/>
      </w:r>
      <w:r w:rsidRPr="00D95568">
        <w:rPr>
          <w:lang w:eastAsia="zh-CN"/>
        </w:rPr>
        <w:t>故选</w:t>
      </w:r>
      <w:r w:rsidRPr="00D95568">
        <w:rPr>
          <w:lang w:eastAsia="zh-CN"/>
        </w:rPr>
        <w:t>C</w:t>
      </w:r>
      <w:r w:rsidRPr="00D95568">
        <w:rPr>
          <w:lang w:eastAsia="zh-CN"/>
        </w:rPr>
        <w:t>．</w:t>
      </w:r>
      <w:r w:rsidRPr="00D95568">
        <w:rPr>
          <w:lang w:eastAsia="zh-CN"/>
        </w:rPr>
        <w:br/>
      </w:r>
      <w:r w:rsidRPr="00D95568">
        <w:rPr>
          <w:lang w:eastAsia="zh-CN"/>
        </w:rPr>
        <w:t>【分析】（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）人耳能听到的声音的频率范围是</w:t>
      </w:r>
      <w:r w:rsidRPr="00D95568">
        <w:rPr>
          <w:lang w:eastAsia="zh-CN"/>
        </w:rPr>
        <w:t>20</w:t>
      </w:r>
      <w:r w:rsidRPr="00D95568">
        <w:rPr>
          <w:lang w:eastAsia="zh-CN"/>
        </w:rPr>
        <w:t>～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，低于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的叫次声波，高于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叫超声波；（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）声音的传播需要介质，真空不能传声；（</w:t>
      </w:r>
      <w:r w:rsidRPr="00D95568">
        <w:rPr>
          <w:lang w:eastAsia="zh-CN"/>
        </w:rPr>
        <w:t>3</w:t>
      </w:r>
      <w:r w:rsidRPr="00D95568">
        <w:rPr>
          <w:lang w:eastAsia="zh-CN"/>
        </w:rPr>
        <w:t>）声音能够传递信息，声音能够传递</w:t>
      </w:r>
      <w:r w:rsidRPr="00D95568">
        <w:rPr>
          <w:lang w:eastAsia="zh-CN"/>
        </w:rPr>
        <w:t>能量；（</w:t>
      </w:r>
      <w:r w:rsidRPr="00D95568">
        <w:rPr>
          <w:lang w:eastAsia="zh-CN"/>
        </w:rPr>
        <w:t>4</w:t>
      </w:r>
      <w:r w:rsidRPr="00D95568">
        <w:rPr>
          <w:lang w:eastAsia="zh-CN"/>
        </w:rPr>
        <w:t>）超声波和次声波都是人耳听不到的．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9.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 xml:space="preserve">D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【分析】声音是由物体的振动产生的，喇叭状外观可以减少声音的分散，从而增大响度。声波具有能量。</w:t>
      </w:r>
      <w:r w:rsidRPr="00D95568">
        <w:rPr>
          <w:lang w:eastAsia="zh-CN"/>
        </w:rPr>
        <w:t>“</w:t>
      </w:r>
      <w:r w:rsidRPr="00D95568">
        <w:rPr>
          <w:lang w:eastAsia="zh-CN"/>
        </w:rPr>
        <w:t>金噪子</w:t>
      </w:r>
      <w:r w:rsidRPr="00D95568">
        <w:rPr>
          <w:lang w:eastAsia="zh-CN"/>
        </w:rPr>
        <w:t>”</w:t>
      </w:r>
      <w:r w:rsidRPr="00D95568">
        <w:rPr>
          <w:lang w:eastAsia="zh-CN"/>
        </w:rPr>
        <w:t>发出的声波是超声波。</w:t>
      </w:r>
      <w:r w:rsidRPr="00D95568">
        <w:rPr>
          <w:lang w:eastAsia="zh-CN"/>
        </w:rPr>
        <w:br/>
      </w:r>
      <w:r w:rsidRPr="00D95568">
        <w:rPr>
          <w:lang w:eastAsia="zh-CN"/>
        </w:rPr>
        <w:t>A</w:t>
      </w:r>
      <w:r w:rsidRPr="00D95568">
        <w:rPr>
          <w:lang w:eastAsia="zh-CN"/>
        </w:rPr>
        <w:t>．声波具有能量，正确，不合题意；</w:t>
      </w:r>
      <w:r w:rsidRPr="00D95568">
        <w:rPr>
          <w:lang w:eastAsia="zh-CN"/>
        </w:rPr>
        <w:br/>
      </w:r>
      <w:r w:rsidRPr="00D95568">
        <w:rPr>
          <w:lang w:eastAsia="zh-CN"/>
        </w:rPr>
        <w:t>B</w:t>
      </w:r>
      <w:r w:rsidRPr="00D95568">
        <w:rPr>
          <w:lang w:eastAsia="zh-CN"/>
        </w:rPr>
        <w:t>．声波定向发射器喇叭状外观可以减少声音的分散，从而增大响度，正确不合题意；</w:t>
      </w:r>
      <w:r w:rsidRPr="00D95568">
        <w:rPr>
          <w:lang w:eastAsia="zh-CN"/>
        </w:rPr>
        <w:br/>
      </w:r>
      <w:r w:rsidRPr="00D95568">
        <w:rPr>
          <w:lang w:eastAsia="zh-CN"/>
        </w:rPr>
        <w:t>C</w:t>
      </w:r>
      <w:r w:rsidRPr="00D95568">
        <w:rPr>
          <w:lang w:eastAsia="zh-CN"/>
        </w:rPr>
        <w:t>．使用</w:t>
      </w:r>
      <w:r w:rsidRPr="00D95568">
        <w:rPr>
          <w:lang w:eastAsia="zh-CN"/>
        </w:rPr>
        <w:t>“</w:t>
      </w:r>
      <w:r w:rsidRPr="00D95568">
        <w:rPr>
          <w:lang w:eastAsia="zh-CN"/>
        </w:rPr>
        <w:t>金嗓子</w:t>
      </w:r>
      <w:r w:rsidRPr="00D95568">
        <w:rPr>
          <w:lang w:eastAsia="zh-CN"/>
        </w:rPr>
        <w:t>”</w:t>
      </w:r>
      <w:r w:rsidRPr="00D95568">
        <w:rPr>
          <w:lang w:eastAsia="zh-CN"/>
        </w:rPr>
        <w:t>时，护航官兵佩戴耳罩是在人耳处减弱噪声，正确，不合题意；</w:t>
      </w:r>
      <w:r w:rsidRPr="00D95568">
        <w:rPr>
          <w:lang w:eastAsia="zh-CN"/>
        </w:rPr>
        <w:br/>
      </w:r>
      <w:r w:rsidRPr="00D95568">
        <w:rPr>
          <w:lang w:eastAsia="zh-CN"/>
        </w:rPr>
        <w:t>D</w:t>
      </w:r>
      <w:r w:rsidRPr="00D95568">
        <w:rPr>
          <w:lang w:eastAsia="zh-CN"/>
        </w:rPr>
        <w:t>．</w:t>
      </w:r>
      <w:r w:rsidRPr="00D95568">
        <w:rPr>
          <w:lang w:eastAsia="zh-CN"/>
        </w:rPr>
        <w:t>“</w:t>
      </w:r>
      <w:r w:rsidRPr="00D95568">
        <w:rPr>
          <w:lang w:eastAsia="zh-CN"/>
        </w:rPr>
        <w:t>金噪子</w:t>
      </w:r>
      <w:r w:rsidRPr="00D95568">
        <w:rPr>
          <w:lang w:eastAsia="zh-CN"/>
        </w:rPr>
        <w:t>”</w:t>
      </w:r>
      <w:r w:rsidRPr="00D95568">
        <w:rPr>
          <w:lang w:eastAsia="zh-CN"/>
        </w:rPr>
        <w:t>发出的声波不是是次声波，错误，符合题意；</w:t>
      </w:r>
      <w:r w:rsidRPr="00D95568">
        <w:rPr>
          <w:lang w:eastAsia="zh-CN"/>
        </w:rPr>
        <w:br/>
      </w:r>
      <w:r w:rsidRPr="00D95568">
        <w:rPr>
          <w:lang w:eastAsia="zh-CN"/>
        </w:rPr>
        <w:t>故选</w:t>
      </w:r>
      <w:r w:rsidRPr="00D95568">
        <w:rPr>
          <w:lang w:eastAsia="zh-CN"/>
        </w:rPr>
        <w:t>D</w:t>
      </w:r>
      <w:r w:rsidRPr="00D95568">
        <w:rPr>
          <w:lang w:eastAsia="zh-CN"/>
        </w:rPr>
        <w:t>。</w:t>
      </w:r>
      <w:r w:rsidRPr="00D95568">
        <w:rPr>
          <w:lang w:eastAsia="zh-CN"/>
        </w:rPr>
        <w:br/>
      </w:r>
      <w:r w:rsidRPr="00D95568">
        <w:rPr>
          <w:lang w:eastAsia="zh-CN"/>
        </w:rPr>
        <w:t>【点评】了解声现象的基础知识是解决此题的关键。此题较易。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二、填空题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10.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>次声波；不能</w:t>
      </w:r>
      <w:r w:rsidRPr="00D95568">
        <w:rPr>
          <w:lang w:eastAsia="zh-CN"/>
        </w:rPr>
        <w:t xml:space="preserve">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【解答】解：次声波一般是在地震、海啸、核爆炸等情况下产生，且人耳听不见次声波．人耳的听觉范围是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～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，其中高于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的声波是超声波，低于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的声波叫做次声波．</w:t>
      </w:r>
      <w:r w:rsidRPr="00D95568">
        <w:rPr>
          <w:lang w:eastAsia="zh-CN"/>
        </w:rPr>
        <w:br/>
      </w:r>
      <w:r w:rsidRPr="00D95568">
        <w:rPr>
          <w:lang w:eastAsia="zh-CN"/>
        </w:rPr>
        <w:t>故答案为：次声波；不能．</w:t>
      </w:r>
      <w:r w:rsidRPr="00D95568">
        <w:rPr>
          <w:lang w:eastAsia="zh-CN"/>
        </w:rPr>
        <w:br/>
      </w:r>
      <w:r w:rsidRPr="00D95568">
        <w:rPr>
          <w:lang w:eastAsia="zh-CN"/>
        </w:rPr>
        <w:t>【分析】要解答本题需掌握：次声波的产生，人们把低于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的声音叫做次声波，它低于人类的听觉下限．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11.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>次声；超声；都不能</w:t>
      </w:r>
      <w:r w:rsidRPr="00D95568">
        <w:rPr>
          <w:lang w:eastAsia="zh-CN"/>
        </w:rPr>
        <w:t xml:space="preserve">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【解答】发声体</w:t>
      </w:r>
      <w:r w:rsidRPr="00D95568">
        <w:rPr>
          <w:lang w:eastAsia="zh-CN"/>
        </w:rPr>
        <w:t>1s</w:t>
      </w:r>
      <w:r w:rsidRPr="00D95568">
        <w:rPr>
          <w:lang w:eastAsia="zh-CN"/>
        </w:rPr>
        <w:t>内振动的次数叫频率。人耳感受到声音的频率范围为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～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，高于</w:t>
      </w:r>
      <w:r w:rsidRPr="00D95568">
        <w:rPr>
          <w:lang w:eastAsia="zh-CN"/>
        </w:rPr>
        <w:t>20</w:t>
      </w:r>
      <w:r w:rsidRPr="00D95568">
        <w:rPr>
          <w:lang w:eastAsia="zh-CN"/>
        </w:rPr>
        <w:t>000Hz</w:t>
      </w:r>
      <w:r w:rsidRPr="00D95568">
        <w:rPr>
          <w:lang w:eastAsia="zh-CN"/>
        </w:rPr>
        <w:t>叫超声波；低于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叫次声波。蝴蝶的翅膀每秒钟振动五、六次，它所发出的声音低于</w:t>
      </w:r>
      <w:r w:rsidRPr="00D95568">
        <w:rPr>
          <w:lang w:eastAsia="zh-CN"/>
        </w:rPr>
        <w:t>20Hz,</w:t>
      </w:r>
      <w:r w:rsidRPr="00D95568">
        <w:rPr>
          <w:lang w:eastAsia="zh-CN"/>
        </w:rPr>
        <w:t>为次声波，而海豚能能发出振动频率高于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的声音，为超声波。</w:t>
      </w:r>
      <w:r w:rsidRPr="00D95568">
        <w:rPr>
          <w:lang w:eastAsia="zh-CN"/>
        </w:rPr>
        <w:br/>
      </w:r>
      <w:r w:rsidRPr="00D95568">
        <w:rPr>
          <w:lang w:eastAsia="zh-CN"/>
        </w:rPr>
        <w:t>故答案为：次声；超声；都不能。</w:t>
      </w:r>
      <w:r w:rsidRPr="00D95568">
        <w:rPr>
          <w:lang w:eastAsia="zh-CN"/>
        </w:rPr>
        <w:br/>
      </w:r>
      <w:r w:rsidRPr="00D95568">
        <w:rPr>
          <w:lang w:eastAsia="zh-CN"/>
        </w:rPr>
        <w:t>【分析】人耳感受到声音的频率范围为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～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，高于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叫超声波；低于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叫次声波。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12.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>次；等于</w:t>
      </w:r>
      <w:r w:rsidRPr="00D95568">
        <w:rPr>
          <w:lang w:eastAsia="zh-CN"/>
        </w:rPr>
        <w:t xml:space="preserve">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【解答】解：（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）地震、火山、海啸等大型自然灾害发生时，往往会产生次声波；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）相同温度下，在空气中超声波和次声波的传播速度与可听声的速度是相同的</w:t>
      </w:r>
      <w:r w:rsidRPr="00D95568">
        <w:rPr>
          <w:lang w:eastAsia="zh-CN"/>
        </w:rPr>
        <w:t xml:space="preserve"> </w:t>
      </w:r>
      <w:r w:rsidRPr="00D95568">
        <w:rPr>
          <w:lang w:eastAsia="zh-CN"/>
        </w:rPr>
        <w:t>。</w:t>
      </w:r>
      <w:r w:rsidRPr="00D95568">
        <w:rPr>
          <w:lang w:eastAsia="zh-CN"/>
        </w:rPr>
        <w:br/>
      </w:r>
      <w:r w:rsidRPr="00D95568">
        <w:rPr>
          <w:lang w:eastAsia="zh-CN"/>
        </w:rPr>
        <w:t>故答案为</w:t>
      </w:r>
      <w:r w:rsidRPr="00D95568">
        <w:rPr>
          <w:lang w:eastAsia="zh-CN"/>
        </w:rPr>
        <w:t>：次；等于</w:t>
      </w:r>
      <w:r w:rsidRPr="00D95568">
        <w:rPr>
          <w:lang w:eastAsia="zh-CN"/>
        </w:rPr>
        <w:t xml:space="preserve"> </w:t>
      </w:r>
      <w:r w:rsidRPr="00D95568">
        <w:rPr>
          <w:lang w:eastAsia="zh-CN"/>
        </w:rPr>
        <w:t>。</w:t>
      </w:r>
      <w:r w:rsidRPr="00D95568">
        <w:rPr>
          <w:lang w:eastAsia="zh-CN"/>
        </w:rPr>
        <w:br/>
      </w:r>
      <w:r w:rsidRPr="00D95568">
        <w:rPr>
          <w:lang w:eastAsia="zh-CN"/>
        </w:rPr>
        <w:t>【分析】（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）地震、火山、海啸等大型自然灾害往往伴随着次声波的产生；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）无论是超声波还是次声波，传播速度是相同的，在</w:t>
      </w:r>
      <w:r w:rsidRPr="00D95568">
        <w:rPr>
          <w:lang w:eastAsia="zh-CN"/>
        </w:rPr>
        <w:t>15℃</w:t>
      </w:r>
      <w:r w:rsidRPr="00D95568">
        <w:rPr>
          <w:lang w:eastAsia="zh-CN"/>
        </w:rPr>
        <w:t>空气中的传播速度是</w:t>
      </w:r>
      <w:r w:rsidRPr="00D95568">
        <w:rPr>
          <w:lang w:eastAsia="zh-CN"/>
        </w:rPr>
        <w:t xml:space="preserve">340m/s </w:t>
      </w:r>
      <w:r w:rsidRPr="00D95568">
        <w:rPr>
          <w:lang w:eastAsia="zh-CN"/>
        </w:rPr>
        <w:t>。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13.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>超声；次声；不能</w:t>
      </w:r>
      <w:r w:rsidRPr="00D95568">
        <w:rPr>
          <w:lang w:eastAsia="zh-CN"/>
        </w:rPr>
        <w:t xml:space="preserve">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【解答】解：低于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的声音叫次声，高于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的声音叫超声，这两种声音人耳都无法听到．</w:t>
      </w:r>
      <w:r w:rsidRPr="00D95568">
        <w:rPr>
          <w:lang w:eastAsia="zh-CN"/>
        </w:rPr>
        <w:t xml:space="preserve">  </w:t>
      </w:r>
      <w:r w:rsidRPr="00D95568">
        <w:rPr>
          <w:lang w:eastAsia="zh-CN"/>
        </w:rPr>
        <w:t>故答案为：超声，次声，不能．</w:t>
      </w:r>
      <w:r w:rsidRPr="00D95568">
        <w:rPr>
          <w:lang w:eastAsia="zh-CN"/>
        </w:rPr>
        <w:br/>
      </w:r>
      <w:r w:rsidRPr="00D95568">
        <w:rPr>
          <w:lang w:eastAsia="zh-CN"/>
        </w:rPr>
        <w:t>【分析】人耳能听到的声音在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到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之间，超出这个范围的声音，人耳是听不到的．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三、解答题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14.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>地震伴有一些次声波，许多动物是可以听到次声波的</w:t>
      </w:r>
      <w:r w:rsidRPr="00D95568">
        <w:rPr>
          <w:lang w:eastAsia="zh-CN"/>
        </w:rPr>
        <w:t>,</w:t>
      </w:r>
      <w:r w:rsidRPr="00D95568">
        <w:rPr>
          <w:lang w:eastAsia="zh-CN"/>
        </w:rPr>
        <w:t>而人听不到的</w:t>
      </w:r>
      <w:r w:rsidRPr="00D95568">
        <w:rPr>
          <w:lang w:eastAsia="zh-CN"/>
        </w:rPr>
        <w:t xml:space="preserve">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【解答】在发生一些海啸、地震等大型的自然灾害中，伴有一些次声波，由于人们的听觉范围只在</w:t>
      </w:r>
      <w:r w:rsidRPr="00D95568">
        <w:rPr>
          <w:lang w:eastAsia="zh-CN"/>
        </w:rPr>
        <w:t>20</w:t>
      </w:r>
      <w:r w:rsidRPr="00D95568">
        <w:rPr>
          <w:lang w:eastAsia="zh-CN"/>
        </w:rPr>
        <w:t>～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之间，这些是人听不到的，但许多动物听觉范围比人的大，是可以听到次声波的．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四、实验探究题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15.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>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）会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</w:t>
      </w:r>
      <w:r w:rsidRPr="00D95568">
        <w:rPr>
          <w:lang w:eastAsia="zh-CN"/>
        </w:rPr>
        <w:t>A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3</w:t>
      </w:r>
      <w:r w:rsidRPr="00D95568">
        <w:rPr>
          <w:lang w:eastAsia="zh-CN"/>
        </w:rPr>
        <w:t>）传递信息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4</w:t>
      </w:r>
      <w:r w:rsidRPr="00D95568">
        <w:rPr>
          <w:lang w:eastAsia="zh-CN"/>
        </w:rPr>
        <w:t>）</w:t>
      </w:r>
      <w:r w:rsidRPr="00D95568">
        <w:rPr>
          <w:lang w:eastAsia="zh-CN"/>
        </w:rPr>
        <w:t xml:space="preserve">D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【解答】（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）超声波传播中遇到障碍物时会有一部分被反射回来形成回音；（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）超声波指纹识别装置是模仿的蝙蝠的，故应选</w:t>
      </w:r>
      <w:r w:rsidRPr="00D95568">
        <w:rPr>
          <w:lang w:eastAsia="zh-CN"/>
        </w:rPr>
        <w:t>A</w:t>
      </w:r>
      <w:r w:rsidRPr="00D95568">
        <w:rPr>
          <w:lang w:eastAsia="zh-CN"/>
        </w:rPr>
        <w:t>；（</w:t>
      </w:r>
      <w:r w:rsidRPr="00D95568">
        <w:rPr>
          <w:lang w:eastAsia="zh-CN"/>
        </w:rPr>
        <w:t>3</w:t>
      </w:r>
      <w:r w:rsidRPr="00D95568">
        <w:rPr>
          <w:lang w:eastAsia="zh-CN"/>
        </w:rPr>
        <w:t>）超声波能够识别指纹是利用了超声波传递信息的作用</w:t>
      </w:r>
      <w:r w:rsidRPr="00D95568">
        <w:rPr>
          <w:lang w:eastAsia="zh-CN"/>
        </w:rPr>
        <w:t>；（</w:t>
      </w:r>
      <w:r w:rsidRPr="00D95568">
        <w:rPr>
          <w:lang w:eastAsia="zh-CN"/>
        </w:rPr>
        <w:t>4</w:t>
      </w:r>
      <w:r w:rsidRPr="00D95568">
        <w:rPr>
          <w:lang w:eastAsia="zh-CN"/>
        </w:rPr>
        <w:t>）手机与手指的距离越远，反射回来的时间越长，可知只有</w:t>
      </w:r>
      <w:r w:rsidRPr="00D95568">
        <w:rPr>
          <w:lang w:eastAsia="zh-CN"/>
        </w:rPr>
        <w:t>D</w:t>
      </w:r>
      <w:r w:rsidRPr="00D95568">
        <w:rPr>
          <w:lang w:eastAsia="zh-CN"/>
        </w:rPr>
        <w:t>图符合题意，</w:t>
      </w:r>
      <w:r w:rsidRPr="00D95568">
        <w:rPr>
          <w:lang w:eastAsia="zh-CN"/>
        </w:rPr>
        <w:br/>
      </w:r>
      <w:r w:rsidRPr="00D95568">
        <w:rPr>
          <w:lang w:eastAsia="zh-CN"/>
        </w:rPr>
        <w:t>故答案为：（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）会；（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</w:t>
      </w:r>
      <w:r w:rsidRPr="00D95568">
        <w:rPr>
          <w:lang w:eastAsia="zh-CN"/>
        </w:rPr>
        <w:t>A</w:t>
      </w:r>
      <w:r w:rsidRPr="00D95568">
        <w:rPr>
          <w:lang w:eastAsia="zh-CN"/>
        </w:rPr>
        <w:t>；（</w:t>
      </w:r>
      <w:r w:rsidRPr="00D95568">
        <w:rPr>
          <w:lang w:eastAsia="zh-CN"/>
        </w:rPr>
        <w:t>3</w:t>
      </w:r>
      <w:r w:rsidRPr="00D95568">
        <w:rPr>
          <w:lang w:eastAsia="zh-CN"/>
        </w:rPr>
        <w:t>）传递信息；（</w:t>
      </w:r>
      <w:r w:rsidRPr="00D95568">
        <w:rPr>
          <w:lang w:eastAsia="zh-CN"/>
        </w:rPr>
        <w:t>4</w:t>
      </w:r>
      <w:r w:rsidRPr="00D95568">
        <w:rPr>
          <w:lang w:eastAsia="zh-CN"/>
        </w:rPr>
        <w:t>）</w:t>
      </w:r>
      <w:r w:rsidRPr="00D95568">
        <w:rPr>
          <w:lang w:eastAsia="zh-CN"/>
        </w:rPr>
        <w:t>D.</w:t>
      </w:r>
      <w:r w:rsidRPr="00D95568">
        <w:rPr>
          <w:lang w:eastAsia="zh-CN"/>
        </w:rPr>
        <w:br/>
      </w:r>
      <w:r w:rsidRPr="00D95568">
        <w:rPr>
          <w:lang w:eastAsia="zh-CN"/>
        </w:rPr>
        <w:t>【分析】超声波是指频率高于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的声音。超声波遇到障碍物可以发生反射；人们利用超声波可以传递信息和能量；根据声波反射的用时长短，结合图像可判断其形状</w:t>
      </w:r>
      <w:r w:rsidRPr="00D95568">
        <w:rPr>
          <w:lang w:eastAsia="zh-CN"/>
        </w:rPr>
        <w:t>.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五、综合题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16.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>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）大于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；不能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）能量；信息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3</w:t>
      </w:r>
      <w:r w:rsidRPr="00D95568">
        <w:rPr>
          <w:lang w:eastAsia="zh-CN"/>
        </w:rPr>
        <w:t>）会；</w:t>
      </w:r>
      <w:r w:rsidRPr="00D95568">
        <w:rPr>
          <w:lang w:eastAsia="zh-CN"/>
        </w:rPr>
        <w:t xml:space="preserve">0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【解答】（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）根据原文内容：人能够听到声音的频率范围从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到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．低于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的声音叫次声波，高于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的声音叫超声波．人耳不能听到超声波．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）根据原文内容：超声波能够清洗物件是因为声波能够传递能量；医院里用的</w:t>
      </w:r>
      <w:r w:rsidRPr="00D95568">
        <w:rPr>
          <w:lang w:eastAsia="zh-CN"/>
        </w:rPr>
        <w:t>“B</w:t>
      </w:r>
      <w:r w:rsidRPr="00D95568">
        <w:rPr>
          <w:lang w:eastAsia="zh-CN"/>
        </w:rPr>
        <w:t>超</w:t>
      </w:r>
      <w:r w:rsidRPr="00D95568">
        <w:rPr>
          <w:lang w:eastAsia="zh-CN"/>
        </w:rPr>
        <w:t>”</w:t>
      </w:r>
      <w:r w:rsidRPr="00D95568">
        <w:rPr>
          <w:lang w:eastAsia="zh-CN"/>
        </w:rPr>
        <w:t>也是超声波的应用，说明声波还可以传递信息．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3</w:t>
      </w:r>
      <w:r w:rsidRPr="00D95568">
        <w:rPr>
          <w:lang w:eastAsia="zh-CN"/>
        </w:rPr>
        <w:t>）超声波传播中遇到障碍物时会有一部分被反射回来形成回音．超声波在真空中的传播速度是</w:t>
      </w:r>
      <w:r w:rsidRPr="00D95568">
        <w:rPr>
          <w:lang w:eastAsia="zh-CN"/>
        </w:rPr>
        <w:t>0</w:t>
      </w:r>
      <w:r w:rsidRPr="00D95568">
        <w:rPr>
          <w:lang w:eastAsia="zh-CN"/>
        </w:rPr>
        <w:t>．</w:t>
      </w:r>
      <w:r w:rsidRPr="00D95568">
        <w:rPr>
          <w:lang w:eastAsia="zh-CN"/>
        </w:rPr>
        <w:br/>
      </w:r>
      <w:r w:rsidRPr="00D95568">
        <w:rPr>
          <w:lang w:eastAsia="zh-CN"/>
        </w:rPr>
        <w:t>故答案为：（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）大于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；</w:t>
      </w:r>
      <w:r w:rsidRPr="00D95568">
        <w:rPr>
          <w:lang w:eastAsia="zh-CN"/>
        </w:rPr>
        <w:t xml:space="preserve"> </w:t>
      </w:r>
      <w:r w:rsidRPr="00D95568">
        <w:rPr>
          <w:lang w:eastAsia="zh-CN"/>
        </w:rPr>
        <w:t>不能．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）能量；</w:t>
      </w:r>
      <w:r w:rsidRPr="00D95568">
        <w:rPr>
          <w:lang w:eastAsia="zh-CN"/>
        </w:rPr>
        <w:t xml:space="preserve"> </w:t>
      </w:r>
      <w:r w:rsidRPr="00D95568">
        <w:rPr>
          <w:lang w:eastAsia="zh-CN"/>
        </w:rPr>
        <w:t>信息．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3</w:t>
      </w:r>
      <w:r w:rsidRPr="00D95568">
        <w:rPr>
          <w:lang w:eastAsia="zh-CN"/>
        </w:rPr>
        <w:t>）会；</w:t>
      </w:r>
      <w:r w:rsidRPr="00D95568">
        <w:rPr>
          <w:lang w:eastAsia="zh-CN"/>
        </w:rPr>
        <w:t xml:space="preserve"> 0</w:t>
      </w:r>
      <w:r w:rsidRPr="00D95568">
        <w:rPr>
          <w:lang w:eastAsia="zh-CN"/>
        </w:rPr>
        <w:t>．</w:t>
      </w:r>
      <w:r w:rsidRPr="00D95568">
        <w:rPr>
          <w:lang w:eastAsia="zh-CN"/>
        </w:rPr>
        <w:br/>
      </w:r>
      <w:r w:rsidRPr="00D95568">
        <w:rPr>
          <w:lang w:eastAsia="zh-CN"/>
        </w:rPr>
        <w:t>【分析】（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）人能听到的声音频率范围是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～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，低于</w:t>
      </w:r>
      <w:r w:rsidRPr="00D95568">
        <w:rPr>
          <w:lang w:eastAsia="zh-CN"/>
        </w:rPr>
        <w:t>20Hz</w:t>
      </w:r>
      <w:r w:rsidRPr="00D95568">
        <w:rPr>
          <w:lang w:eastAsia="zh-CN"/>
        </w:rPr>
        <w:t>的声音叫次声波，高于</w:t>
      </w:r>
      <w:r w:rsidRPr="00D95568">
        <w:rPr>
          <w:lang w:eastAsia="zh-CN"/>
        </w:rPr>
        <w:t>20000Hz</w:t>
      </w:r>
      <w:r w:rsidRPr="00D95568">
        <w:rPr>
          <w:lang w:eastAsia="zh-CN"/>
        </w:rPr>
        <w:t>的声音叫超声波；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）超声波可以传递信息，也可以传递能量；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3</w:t>
      </w:r>
      <w:r w:rsidRPr="00D95568">
        <w:rPr>
          <w:lang w:eastAsia="zh-CN"/>
        </w:rPr>
        <w:t>）超声波遇到障碍物会发射，声音的传播需要介质，真空不能传声；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17.</w:t>
      </w:r>
      <w:r w:rsidRPr="00D95568">
        <w:rPr>
          <w:lang w:eastAsia="zh-CN"/>
        </w:rPr>
        <w:t>【答案】</w:t>
      </w:r>
      <w:r w:rsidRPr="00D95568">
        <w:rPr>
          <w:lang w:eastAsia="zh-CN"/>
        </w:rPr>
        <w:t>（</w:t>
      </w:r>
      <w:r w:rsidRPr="00D95568">
        <w:rPr>
          <w:lang w:eastAsia="zh-CN"/>
        </w:rPr>
        <w:t>1</w:t>
      </w:r>
      <w:r w:rsidRPr="00D95568">
        <w:rPr>
          <w:lang w:eastAsia="zh-CN"/>
        </w:rPr>
        <w:t>）解</w:t>
      </w:r>
      <w:r w:rsidRPr="00D95568">
        <w:rPr>
          <w:lang w:eastAsia="zh-CN"/>
        </w:rPr>
        <w:t>:</w:t>
      </w:r>
      <w:r w:rsidRPr="00D95568">
        <w:rPr>
          <w:lang w:eastAsia="zh-CN"/>
        </w:rPr>
        <w:t>超声波具有频率高，能量大，沿直线传播，碰到障碍物就会反射等特点</w:t>
      </w:r>
      <w:r w:rsidRPr="00D95568">
        <w:rPr>
          <w:lang w:eastAsia="zh-CN"/>
        </w:rPr>
        <w:br/>
      </w:r>
      <w:r w:rsidRPr="00D95568">
        <w:rPr>
          <w:lang w:eastAsia="zh-CN"/>
        </w:rPr>
        <w:t>（</w:t>
      </w:r>
      <w:r w:rsidRPr="00D95568">
        <w:rPr>
          <w:lang w:eastAsia="zh-CN"/>
        </w:rPr>
        <w:t>2</w:t>
      </w:r>
      <w:r w:rsidRPr="00D95568">
        <w:rPr>
          <w:lang w:eastAsia="zh-CN"/>
        </w:rPr>
        <w:t>）解</w:t>
      </w:r>
      <w:r w:rsidRPr="00D95568">
        <w:rPr>
          <w:lang w:eastAsia="zh-CN"/>
        </w:rPr>
        <w:t>:</w:t>
      </w:r>
      <w:r w:rsidRPr="00D95568">
        <w:rPr>
          <w:lang w:eastAsia="zh-CN"/>
        </w:rPr>
        <w:t>超声波应用广泛，可以把药液雾化，把人体内的结石击碎，清洗污垢，声呐也可探测金属、陶瓷、混凝土制品甚至水库大坝，检查内部是否有气泡、空洞和裂纹，</w:t>
      </w:r>
      <w:r w:rsidRPr="00D95568">
        <w:rPr>
          <w:lang w:eastAsia="zh-CN"/>
        </w:rPr>
        <w:t>B</w:t>
      </w:r>
      <w:r w:rsidRPr="00D95568">
        <w:rPr>
          <w:lang w:eastAsia="zh-CN"/>
        </w:rPr>
        <w:t>超等</w:t>
      </w:r>
      <w:r w:rsidRPr="00D95568">
        <w:rPr>
          <w:lang w:eastAsia="zh-CN"/>
        </w:rPr>
        <w:t xml:space="preserve">  </w:t>
      </w:r>
    </w:p>
    <w:p w:rsidR="00145D7A" w:rsidRPr="00D95568" w:rsidP="00D95568">
      <w:pPr>
        <w:spacing w:before="156" w:beforeLines="50" w:after="156" w:afterLines="50" w:line="360" w:lineRule="auto"/>
        <w:rPr>
          <w:lang w:eastAsia="zh-CN"/>
        </w:rPr>
      </w:pPr>
      <w:r w:rsidRPr="00D95568">
        <w:rPr>
          <w:lang w:eastAsia="zh-CN"/>
        </w:rPr>
        <w:t>【解析】</w:t>
      </w:r>
      <w:r w:rsidRPr="00D95568">
        <w:rPr>
          <w:lang w:eastAsia="zh-CN"/>
        </w:rPr>
        <w:t>【分析】此题是阅读材料题，考查的是我们对超声波特点和应用的了</w:t>
      </w:r>
      <w:r w:rsidRPr="00D95568">
        <w:rPr>
          <w:lang w:eastAsia="zh-CN"/>
        </w:rPr>
        <w:t>解，阅读文章，从中提取有用的信息，找出超声波的特点和在日常生活中的应用</w:t>
      </w:r>
      <w:r w:rsidRPr="00D95568">
        <w:rPr>
          <w:lang w:eastAsia="zh-CN"/>
        </w:rPr>
        <w:t>.</w:t>
      </w:r>
      <w:bookmarkEnd w:id="0"/>
    </w:p>
    <w:sectPr>
      <w:headerReference w:type="even" r:id="rId12"/>
      <w:headerReference w:type="default" r:id="rId13"/>
      <w:footerReference w:type="default" r:id="rId1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D7A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D7A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145D7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145D7A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145D7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D7A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A5E3A72"/>
    <w:multiLevelType w:val="hybridMultilevel"/>
    <w:tmpl w:val="F1AE2A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3EA2A64"/>
    <w:multiLevelType w:val="hybridMultilevel"/>
    <w:tmpl w:val="D2B88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1DCBF7-B8A5-44F5-8180-C7971416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7143</Characters>
  <Application>Microsoft Office Word</Application>
  <DocSecurity>0</DocSecurity>
  <Lines>59</Lines>
  <Paragraphs>16</Paragraphs>
  <ScaleCrop>false</ScaleCrop>
  <Company>Microsoft</Company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